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42611147"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967170"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34BD2" w:rsidRDefault="005D7154" w:rsidP="00B84C11">
      <w:pPr>
        <w:pStyle w:val="Footer"/>
        <w:jc w:val="center"/>
        <w:rPr>
          <w:b/>
          <w:sz w:val="28"/>
          <w:szCs w:val="28"/>
          <w:lang w:val="sr-Cyrl-CS"/>
        </w:rPr>
      </w:pPr>
      <w:r w:rsidRPr="005D7154">
        <w:rPr>
          <w:b/>
          <w:sz w:val="28"/>
          <w:szCs w:val="28"/>
          <w:lang w:val="sr-Cyrl-CS"/>
        </w:rPr>
        <w:t>Набавка</w:t>
      </w:r>
      <w:r w:rsidRPr="005D7154">
        <w:rPr>
          <w:b/>
          <w:sz w:val="28"/>
          <w:szCs w:val="28"/>
        </w:rPr>
        <w:t xml:space="preserve"> протетског материјала </w:t>
      </w:r>
      <w:r w:rsidRPr="005D7154">
        <w:rPr>
          <w:b/>
          <w:sz w:val="28"/>
          <w:szCs w:val="28"/>
          <w:lang w:val="sr-Cyrl-CS"/>
        </w:rPr>
        <w:t>за потребе Клинике за ортопедску хирургију и трауматологију Клиничког центра Војводине</w:t>
      </w:r>
    </w:p>
    <w:p w:rsidR="005D7154" w:rsidRPr="005D7154" w:rsidRDefault="005D7154"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5D7154">
        <w:rPr>
          <w:b/>
          <w:noProof/>
          <w:sz w:val="28"/>
          <w:szCs w:val="28"/>
        </w:rPr>
        <w:t>257</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DA37E2" w:rsidRDefault="00DA37E2" w:rsidP="00E45538">
      <w:pPr>
        <w:pStyle w:val="Footer"/>
        <w:tabs>
          <w:tab w:val="left" w:pos="720"/>
        </w:tabs>
        <w:rPr>
          <w:noProof/>
          <w:lang w:val="sr-Cyrl-CS"/>
        </w:rPr>
      </w:pPr>
    </w:p>
    <w:p w:rsidR="00DA37E2" w:rsidRDefault="00DA37E2" w:rsidP="00E45538">
      <w:pPr>
        <w:pStyle w:val="Footer"/>
        <w:tabs>
          <w:tab w:val="left" w:pos="720"/>
        </w:tabs>
        <w:rPr>
          <w:noProof/>
          <w:lang w:val="sr-Cyrl-CS"/>
        </w:rPr>
      </w:pPr>
    </w:p>
    <w:p w:rsidR="00DA37E2" w:rsidRDefault="00DA37E2" w:rsidP="00E45538">
      <w:pPr>
        <w:pStyle w:val="Footer"/>
        <w:tabs>
          <w:tab w:val="left" w:pos="720"/>
        </w:tabs>
        <w:rPr>
          <w:noProof/>
          <w:lang w:val="sr-Cyrl-CS"/>
        </w:rPr>
      </w:pPr>
    </w:p>
    <w:p w:rsidR="00DA37E2" w:rsidRDefault="00DA37E2"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5D7154">
        <w:rPr>
          <w:b/>
          <w:noProof/>
        </w:rPr>
        <w:t>децембар</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9B7439" w:rsidRPr="00AE1407">
        <w:rPr>
          <w:rFonts w:eastAsia="TimesNewRomanPSMT"/>
        </w:rPr>
        <w:lastRenderedPageBreak/>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0E3B" w:rsidRDefault="00B84C11" w:rsidP="006F0E3B">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5D7154">
        <w:rPr>
          <w:b/>
          <w:noProof/>
        </w:rPr>
        <w:t>257</w:t>
      </w:r>
      <w:r w:rsidR="009F398D">
        <w:rPr>
          <w:b/>
          <w:noProof/>
          <w:lang w:val="sr-Cyrl-CS"/>
        </w:rPr>
        <w:t>-16</w:t>
      </w:r>
      <w:r w:rsidR="0023541D">
        <w:rPr>
          <w:b/>
          <w:noProof/>
        </w:rPr>
        <w:t xml:space="preserve">-O </w:t>
      </w:r>
      <w:r w:rsidRPr="00E13123">
        <w:rPr>
          <w:b/>
          <w:noProof/>
        </w:rPr>
        <w:t xml:space="preserve">- </w:t>
      </w:r>
      <w:bookmarkEnd w:id="4"/>
      <w:bookmarkEnd w:id="5"/>
      <w:bookmarkEnd w:id="6"/>
      <w:bookmarkEnd w:id="7"/>
      <w:r w:rsidR="005D7154">
        <w:rPr>
          <w:b/>
          <w:lang w:val="sr-Cyrl-CS"/>
        </w:rPr>
        <w:t>Набавка</w:t>
      </w:r>
      <w:r w:rsidR="005D7154">
        <w:rPr>
          <w:b/>
        </w:rPr>
        <w:t xml:space="preserve"> протетског материјала </w:t>
      </w:r>
      <w:r w:rsidR="005D7154" w:rsidRPr="00353AB3">
        <w:rPr>
          <w:b/>
          <w:lang w:val="sr-Cyrl-CS"/>
        </w:rPr>
        <w:t>за потребе Клинике за ортопедску хирургију и трауматологију 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967170">
          <w:pPr>
            <w:pStyle w:val="TOC2"/>
            <w:tabs>
              <w:tab w:val="left" w:pos="660"/>
              <w:tab w:val="right" w:leader="dot" w:pos="9040"/>
            </w:tabs>
            <w:rPr>
              <w:rFonts w:asciiTheme="minorHAnsi" w:eastAsiaTheme="minorEastAsia" w:hAnsiTheme="minorHAnsi" w:cstheme="minorBidi"/>
              <w:noProof/>
              <w:sz w:val="22"/>
              <w:szCs w:val="22"/>
              <w:lang w:val="en-US"/>
            </w:rPr>
          </w:pPr>
          <w:r w:rsidRPr="00967170">
            <w:fldChar w:fldCharType="begin"/>
          </w:r>
          <w:r w:rsidR="009B75C5">
            <w:instrText xml:space="preserve"> TOC \o "1-3" \h \z \u </w:instrText>
          </w:r>
          <w:r w:rsidRPr="00967170">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DA37E2">
              <w:rPr>
                <w:noProof/>
                <w:webHidden/>
              </w:rPr>
              <w:t>3</w:t>
            </w:r>
            <w:r>
              <w:rPr>
                <w:noProof/>
                <w:webHidden/>
              </w:rPr>
              <w:fldChar w:fldCharType="end"/>
            </w:r>
          </w:hyperlink>
        </w:p>
        <w:p w:rsidR="003B1467" w:rsidRDefault="00967170">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Pr>
                <w:noProof/>
                <w:webHidden/>
              </w:rPr>
              <w:fldChar w:fldCharType="begin"/>
            </w:r>
            <w:r w:rsidR="003B1467">
              <w:rPr>
                <w:noProof/>
                <w:webHidden/>
              </w:rPr>
              <w:instrText xml:space="preserve"> PAGEREF _Toc448141798 \h </w:instrText>
            </w:r>
            <w:r>
              <w:rPr>
                <w:noProof/>
                <w:webHidden/>
              </w:rPr>
            </w:r>
            <w:r>
              <w:rPr>
                <w:noProof/>
                <w:webHidden/>
              </w:rPr>
              <w:fldChar w:fldCharType="separate"/>
            </w:r>
            <w:r w:rsidR="00DA37E2">
              <w:rPr>
                <w:noProof/>
                <w:webHidden/>
              </w:rPr>
              <w:t>4</w:t>
            </w:r>
            <w:r>
              <w:rPr>
                <w:noProof/>
                <w:webHidden/>
              </w:rPr>
              <w:fldChar w:fldCharType="end"/>
            </w:r>
          </w:hyperlink>
        </w:p>
        <w:p w:rsidR="003B1467" w:rsidRDefault="00967170">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Pr>
                <w:noProof/>
                <w:webHidden/>
              </w:rPr>
              <w:fldChar w:fldCharType="begin"/>
            </w:r>
            <w:r w:rsidR="003B1467">
              <w:rPr>
                <w:noProof/>
                <w:webHidden/>
              </w:rPr>
              <w:instrText xml:space="preserve"> PAGEREF _Toc448141799 \h </w:instrText>
            </w:r>
            <w:r>
              <w:rPr>
                <w:noProof/>
                <w:webHidden/>
              </w:rPr>
            </w:r>
            <w:r>
              <w:rPr>
                <w:noProof/>
                <w:webHidden/>
              </w:rPr>
              <w:fldChar w:fldCharType="separate"/>
            </w:r>
            <w:r w:rsidR="00DA37E2">
              <w:rPr>
                <w:noProof/>
                <w:webHidden/>
              </w:rPr>
              <w:t>5</w:t>
            </w:r>
            <w:r>
              <w:rPr>
                <w:noProof/>
                <w:webHidden/>
              </w:rPr>
              <w:fldChar w:fldCharType="end"/>
            </w:r>
          </w:hyperlink>
        </w:p>
        <w:p w:rsidR="003B1467" w:rsidRDefault="00967170">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w:t>
            </w:r>
            <w:r w:rsidR="003B1467">
              <w:rPr>
                <w:noProof/>
                <w:webHidden/>
              </w:rPr>
              <w:tab/>
            </w:r>
            <w:r>
              <w:rPr>
                <w:noProof/>
                <w:webHidden/>
              </w:rPr>
              <w:fldChar w:fldCharType="begin"/>
            </w:r>
            <w:r w:rsidR="003B1467">
              <w:rPr>
                <w:noProof/>
                <w:webHidden/>
              </w:rPr>
              <w:instrText xml:space="preserve"> PAGEREF _Toc448141800 \h </w:instrText>
            </w:r>
            <w:r>
              <w:rPr>
                <w:noProof/>
                <w:webHidden/>
              </w:rPr>
            </w:r>
            <w:r>
              <w:rPr>
                <w:noProof/>
                <w:webHidden/>
              </w:rPr>
              <w:fldChar w:fldCharType="separate"/>
            </w:r>
            <w:r w:rsidR="00DA37E2">
              <w:rPr>
                <w:noProof/>
                <w:webHidden/>
              </w:rPr>
              <w:t>8</w:t>
            </w:r>
            <w:r>
              <w:rPr>
                <w:noProof/>
                <w:webHidden/>
              </w:rPr>
              <w:fldChar w:fldCharType="end"/>
            </w:r>
          </w:hyperlink>
        </w:p>
        <w:p w:rsidR="003B1467" w:rsidRDefault="00967170">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Pr>
                <w:noProof/>
                <w:webHidden/>
              </w:rPr>
              <w:fldChar w:fldCharType="begin"/>
            </w:r>
            <w:r w:rsidR="003B1467">
              <w:rPr>
                <w:noProof/>
                <w:webHidden/>
              </w:rPr>
              <w:instrText xml:space="preserve"> PAGEREF _Toc448141801 \h </w:instrText>
            </w:r>
            <w:r>
              <w:rPr>
                <w:noProof/>
                <w:webHidden/>
              </w:rPr>
            </w:r>
            <w:r>
              <w:rPr>
                <w:noProof/>
                <w:webHidden/>
              </w:rPr>
              <w:fldChar w:fldCharType="separate"/>
            </w:r>
            <w:r w:rsidR="00DA37E2">
              <w:rPr>
                <w:noProof/>
                <w:webHidden/>
              </w:rPr>
              <w:t>13</w:t>
            </w:r>
            <w:r>
              <w:rPr>
                <w:noProof/>
                <w:webHidden/>
              </w:rPr>
              <w:fldChar w:fldCharType="end"/>
            </w:r>
          </w:hyperlink>
        </w:p>
        <w:p w:rsidR="003B1467" w:rsidRDefault="00967170">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Pr>
                <w:noProof/>
                <w:webHidden/>
              </w:rPr>
              <w:fldChar w:fldCharType="begin"/>
            </w:r>
            <w:r w:rsidR="003B1467">
              <w:rPr>
                <w:noProof/>
                <w:webHidden/>
              </w:rPr>
              <w:instrText xml:space="preserve"> PAGEREF _Toc448141802 \h </w:instrText>
            </w:r>
            <w:r>
              <w:rPr>
                <w:noProof/>
                <w:webHidden/>
              </w:rPr>
            </w:r>
            <w:r>
              <w:rPr>
                <w:noProof/>
                <w:webHidden/>
              </w:rPr>
              <w:fldChar w:fldCharType="separate"/>
            </w:r>
            <w:r w:rsidR="00DA37E2">
              <w:rPr>
                <w:noProof/>
                <w:webHidden/>
              </w:rPr>
              <w:t>23</w:t>
            </w:r>
            <w:r>
              <w:rPr>
                <w:noProof/>
                <w:webHidden/>
              </w:rPr>
              <w:fldChar w:fldCharType="end"/>
            </w:r>
          </w:hyperlink>
        </w:p>
        <w:p w:rsidR="003B1467" w:rsidRPr="003B1467" w:rsidRDefault="00967170"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 xml:space="preserve">7. </w:t>
            </w:r>
            <w:r w:rsidR="003B1467" w:rsidRPr="00205B83">
              <w:rPr>
                <w:rStyle w:val="Hyperlink"/>
                <w:noProof/>
              </w:rPr>
              <w:t>МОДЕЛ УГОВОРА</w:t>
            </w:r>
            <w:r w:rsidR="003B1467">
              <w:rPr>
                <w:noProof/>
                <w:webHidden/>
              </w:rPr>
              <w:tab/>
            </w:r>
            <w:r>
              <w:rPr>
                <w:noProof/>
                <w:webHidden/>
              </w:rPr>
              <w:fldChar w:fldCharType="begin"/>
            </w:r>
            <w:r w:rsidR="003B1467">
              <w:rPr>
                <w:noProof/>
                <w:webHidden/>
              </w:rPr>
              <w:instrText xml:space="preserve"> PAGEREF _Toc448141803 \h </w:instrText>
            </w:r>
            <w:r>
              <w:rPr>
                <w:noProof/>
                <w:webHidden/>
              </w:rPr>
            </w:r>
            <w:r>
              <w:rPr>
                <w:noProof/>
                <w:webHidden/>
              </w:rPr>
              <w:fldChar w:fldCharType="separate"/>
            </w:r>
            <w:r w:rsidR="00DA37E2">
              <w:rPr>
                <w:noProof/>
                <w:webHidden/>
              </w:rPr>
              <w:t>25</w:t>
            </w:r>
            <w:r>
              <w:rPr>
                <w:noProof/>
                <w:webHidden/>
              </w:rPr>
              <w:fldChar w:fldCharType="end"/>
            </w:r>
          </w:hyperlink>
        </w:p>
        <w:p w:rsidR="003B1467" w:rsidRDefault="00967170">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3B1467" w:rsidRPr="006B317B">
              <w:rPr>
                <w:rStyle w:val="Hyperlink"/>
                <w:noProof/>
              </w:rPr>
              <w:t>ИЗЈАВА О НЕЗАВИСНОЈ ПОНУДИ</w:t>
            </w:r>
            <w:r w:rsidR="003B1467">
              <w:rPr>
                <w:noProof/>
                <w:webHidden/>
              </w:rPr>
              <w:tab/>
            </w:r>
            <w:r>
              <w:rPr>
                <w:noProof/>
                <w:webHidden/>
              </w:rPr>
              <w:fldChar w:fldCharType="begin"/>
            </w:r>
            <w:r w:rsidR="003B1467">
              <w:rPr>
                <w:noProof/>
                <w:webHidden/>
              </w:rPr>
              <w:instrText xml:space="preserve"> PAGEREF _Toc448141819 \h </w:instrText>
            </w:r>
            <w:r>
              <w:rPr>
                <w:noProof/>
                <w:webHidden/>
              </w:rPr>
            </w:r>
            <w:r>
              <w:rPr>
                <w:noProof/>
                <w:webHidden/>
              </w:rPr>
              <w:fldChar w:fldCharType="separate"/>
            </w:r>
            <w:r w:rsidR="00DA37E2">
              <w:rPr>
                <w:noProof/>
                <w:webHidden/>
              </w:rPr>
              <w:t>28</w:t>
            </w:r>
            <w:r>
              <w:rPr>
                <w:noProof/>
                <w:webHidden/>
              </w:rPr>
              <w:fldChar w:fldCharType="end"/>
            </w:r>
          </w:hyperlink>
        </w:p>
        <w:p w:rsidR="003B1467" w:rsidRDefault="00967170">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ОБРАЗАЦ ИЗЈАВЕ О ПОШТОВАЊУ ОБАВЕЗА</w:t>
            </w:r>
            <w:r w:rsidR="003B1467">
              <w:rPr>
                <w:noProof/>
                <w:webHidden/>
              </w:rPr>
              <w:tab/>
            </w:r>
            <w:r>
              <w:rPr>
                <w:noProof/>
                <w:webHidden/>
              </w:rPr>
              <w:fldChar w:fldCharType="begin"/>
            </w:r>
            <w:r w:rsidR="003B1467">
              <w:rPr>
                <w:noProof/>
                <w:webHidden/>
              </w:rPr>
              <w:instrText xml:space="preserve"> PAGEREF _Toc448141820 \h </w:instrText>
            </w:r>
            <w:r>
              <w:rPr>
                <w:noProof/>
                <w:webHidden/>
              </w:rPr>
            </w:r>
            <w:r>
              <w:rPr>
                <w:noProof/>
                <w:webHidden/>
              </w:rPr>
              <w:fldChar w:fldCharType="separate"/>
            </w:r>
            <w:r w:rsidR="00DA37E2">
              <w:rPr>
                <w:noProof/>
                <w:webHidden/>
              </w:rPr>
              <w:t>29</w:t>
            </w:r>
            <w:r>
              <w:rPr>
                <w:noProof/>
                <w:webHidden/>
              </w:rPr>
              <w:fldChar w:fldCharType="end"/>
            </w:r>
          </w:hyperlink>
        </w:p>
        <w:p w:rsidR="003B1467" w:rsidRDefault="00967170">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3B1467" w:rsidRPr="006B317B">
              <w:rPr>
                <w:rStyle w:val="Hyperlink"/>
                <w:noProof/>
              </w:rPr>
              <w:t xml:space="preserve"> ОБРАЗАЦ СТРУКТУРЕ ПОНУЂЕНЕ ЦЕНЕ</w:t>
            </w:r>
            <w:r w:rsidR="003B1467">
              <w:rPr>
                <w:noProof/>
                <w:webHidden/>
              </w:rPr>
              <w:tab/>
            </w:r>
            <w:r>
              <w:rPr>
                <w:noProof/>
                <w:webHidden/>
              </w:rPr>
              <w:fldChar w:fldCharType="begin"/>
            </w:r>
            <w:r w:rsidR="003B1467">
              <w:rPr>
                <w:noProof/>
                <w:webHidden/>
              </w:rPr>
              <w:instrText xml:space="preserve"> PAGEREF _Toc448141821 \h </w:instrText>
            </w:r>
            <w:r>
              <w:rPr>
                <w:noProof/>
                <w:webHidden/>
              </w:rPr>
            </w:r>
            <w:r>
              <w:rPr>
                <w:noProof/>
                <w:webHidden/>
              </w:rPr>
              <w:fldChar w:fldCharType="separate"/>
            </w:r>
            <w:r w:rsidR="00DA37E2">
              <w:rPr>
                <w:noProof/>
                <w:webHidden/>
              </w:rPr>
              <w:t>30</w:t>
            </w:r>
            <w:r>
              <w:rPr>
                <w:noProof/>
                <w:webHidden/>
              </w:rPr>
              <w:fldChar w:fldCharType="end"/>
            </w:r>
          </w:hyperlink>
        </w:p>
        <w:p w:rsidR="003B1467" w:rsidRDefault="00967170">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3B1467" w:rsidRPr="006B317B">
              <w:rPr>
                <w:rStyle w:val="Hyperlink"/>
                <w:noProof/>
              </w:rPr>
              <w:t xml:space="preserve"> ОБРАЗАЦ ТРОШКОВА ПРИПРЕМЕ ПОНУДЕ</w:t>
            </w:r>
            <w:r w:rsidR="003B1467">
              <w:rPr>
                <w:noProof/>
                <w:webHidden/>
              </w:rPr>
              <w:tab/>
            </w:r>
            <w:r>
              <w:rPr>
                <w:noProof/>
                <w:webHidden/>
              </w:rPr>
              <w:fldChar w:fldCharType="begin"/>
            </w:r>
            <w:r w:rsidR="003B1467">
              <w:rPr>
                <w:noProof/>
                <w:webHidden/>
              </w:rPr>
              <w:instrText xml:space="preserve"> PAGEREF _Toc448141822 \h </w:instrText>
            </w:r>
            <w:r>
              <w:rPr>
                <w:noProof/>
                <w:webHidden/>
              </w:rPr>
            </w:r>
            <w:r>
              <w:rPr>
                <w:noProof/>
                <w:webHidden/>
              </w:rPr>
              <w:fldChar w:fldCharType="separate"/>
            </w:r>
            <w:r w:rsidR="00DA37E2">
              <w:rPr>
                <w:noProof/>
                <w:webHidden/>
              </w:rPr>
              <w:t>31</w:t>
            </w:r>
            <w:r>
              <w:rPr>
                <w:noProof/>
                <w:webHidden/>
              </w:rPr>
              <w:fldChar w:fldCharType="end"/>
            </w:r>
          </w:hyperlink>
        </w:p>
        <w:p w:rsidR="003B1467" w:rsidRDefault="00967170">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3B1467" w:rsidRPr="006B317B">
              <w:rPr>
                <w:rStyle w:val="Hyperlink"/>
                <w:noProof/>
              </w:rPr>
              <w:t xml:space="preserve"> ОБРАЗАЦ ПОНУДЕ</w:t>
            </w:r>
            <w:r w:rsidR="003B1467">
              <w:rPr>
                <w:noProof/>
                <w:webHidden/>
              </w:rPr>
              <w:tab/>
            </w:r>
            <w:r>
              <w:rPr>
                <w:noProof/>
                <w:webHidden/>
              </w:rPr>
              <w:fldChar w:fldCharType="begin"/>
            </w:r>
            <w:r w:rsidR="003B1467">
              <w:rPr>
                <w:noProof/>
                <w:webHidden/>
              </w:rPr>
              <w:instrText xml:space="preserve"> PAGEREF _Toc448141823 \h </w:instrText>
            </w:r>
            <w:r>
              <w:rPr>
                <w:noProof/>
                <w:webHidden/>
              </w:rPr>
            </w:r>
            <w:r>
              <w:rPr>
                <w:noProof/>
                <w:webHidden/>
              </w:rPr>
              <w:fldChar w:fldCharType="separate"/>
            </w:r>
            <w:r w:rsidR="00DA37E2">
              <w:rPr>
                <w:noProof/>
                <w:webHidden/>
              </w:rPr>
              <w:t>32</w:t>
            </w:r>
            <w:r>
              <w:rPr>
                <w:noProof/>
                <w:webHidden/>
              </w:rPr>
              <w:fldChar w:fldCharType="end"/>
            </w:r>
          </w:hyperlink>
        </w:p>
        <w:p w:rsidR="003B1467" w:rsidRDefault="00967170">
          <w:pPr>
            <w:pStyle w:val="TOC2"/>
            <w:tabs>
              <w:tab w:val="right" w:leader="dot" w:pos="9040"/>
            </w:tabs>
            <w:rPr>
              <w:rFonts w:asciiTheme="minorHAnsi" w:eastAsiaTheme="minorEastAsia" w:hAnsiTheme="minorHAnsi" w:cstheme="minorBidi"/>
              <w:noProof/>
              <w:sz w:val="22"/>
              <w:szCs w:val="22"/>
              <w:lang w:val="en-US"/>
            </w:rPr>
          </w:pPr>
          <w:hyperlink w:anchor="_Toc448141824" w:history="1">
            <w:r w:rsidR="003B1467" w:rsidRPr="006B317B">
              <w:rPr>
                <w:rStyle w:val="Hyperlink"/>
                <w:noProof/>
                <w:lang w:val="sr-Cyrl-CS"/>
              </w:rPr>
              <w:t xml:space="preserve">13. </w:t>
            </w:r>
            <w:r w:rsidR="003B1467" w:rsidRPr="006B317B">
              <w:rPr>
                <w:rStyle w:val="Hyperlink"/>
                <w:noProof/>
              </w:rPr>
              <w:t>ОПШТИ ПОДАЦИ О ПОНУЂАЧУ ИЗ ГРУПЕ ПОНУЂАЧА</w:t>
            </w:r>
            <w:r w:rsidR="003B1467">
              <w:rPr>
                <w:noProof/>
                <w:webHidden/>
              </w:rPr>
              <w:tab/>
            </w:r>
            <w:r>
              <w:rPr>
                <w:noProof/>
                <w:webHidden/>
              </w:rPr>
              <w:fldChar w:fldCharType="begin"/>
            </w:r>
            <w:r w:rsidR="003B1467">
              <w:rPr>
                <w:noProof/>
                <w:webHidden/>
              </w:rPr>
              <w:instrText xml:space="preserve"> PAGEREF _Toc448141824 \h </w:instrText>
            </w:r>
            <w:r>
              <w:rPr>
                <w:noProof/>
                <w:webHidden/>
              </w:rPr>
            </w:r>
            <w:r>
              <w:rPr>
                <w:noProof/>
                <w:webHidden/>
              </w:rPr>
              <w:fldChar w:fldCharType="separate"/>
            </w:r>
            <w:r w:rsidR="00DA37E2">
              <w:rPr>
                <w:noProof/>
                <w:webHidden/>
              </w:rPr>
              <w:t>42</w:t>
            </w:r>
            <w:r>
              <w:rPr>
                <w:noProof/>
                <w:webHidden/>
              </w:rPr>
              <w:fldChar w:fldCharType="end"/>
            </w:r>
          </w:hyperlink>
        </w:p>
        <w:p w:rsidR="003B1467" w:rsidRDefault="00967170">
          <w:pPr>
            <w:pStyle w:val="TOC2"/>
            <w:tabs>
              <w:tab w:val="right" w:leader="dot" w:pos="9040"/>
            </w:tabs>
            <w:rPr>
              <w:rFonts w:asciiTheme="minorHAnsi" w:eastAsiaTheme="minorEastAsia" w:hAnsiTheme="minorHAnsi" w:cstheme="minorBidi"/>
              <w:noProof/>
              <w:sz w:val="22"/>
              <w:szCs w:val="22"/>
              <w:lang w:val="en-US"/>
            </w:rPr>
          </w:pPr>
          <w:hyperlink w:anchor="_Toc448141825" w:history="1">
            <w:r w:rsidR="003B1467" w:rsidRPr="006B317B">
              <w:rPr>
                <w:rStyle w:val="Hyperlink"/>
                <w:noProof/>
                <w:lang w:val="sr-Cyrl-CS"/>
              </w:rPr>
              <w:t>14.</w:t>
            </w:r>
            <w:r w:rsidR="003B1467" w:rsidRPr="006B317B">
              <w:rPr>
                <w:rStyle w:val="Hyperlink"/>
                <w:noProof/>
              </w:rPr>
              <w:t xml:space="preserve"> ОПШТИ ПОДАЦИ О ПОДИЗВОЂАЧИМА</w:t>
            </w:r>
            <w:r w:rsidR="003B1467">
              <w:rPr>
                <w:noProof/>
                <w:webHidden/>
              </w:rPr>
              <w:tab/>
            </w:r>
            <w:r>
              <w:rPr>
                <w:noProof/>
                <w:webHidden/>
              </w:rPr>
              <w:fldChar w:fldCharType="begin"/>
            </w:r>
            <w:r w:rsidR="003B1467">
              <w:rPr>
                <w:noProof/>
                <w:webHidden/>
              </w:rPr>
              <w:instrText xml:space="preserve"> PAGEREF _Toc448141825 \h </w:instrText>
            </w:r>
            <w:r>
              <w:rPr>
                <w:noProof/>
                <w:webHidden/>
              </w:rPr>
            </w:r>
            <w:r>
              <w:rPr>
                <w:noProof/>
                <w:webHidden/>
              </w:rPr>
              <w:fldChar w:fldCharType="separate"/>
            </w:r>
            <w:r w:rsidR="00DA37E2">
              <w:rPr>
                <w:noProof/>
                <w:webHidden/>
              </w:rPr>
              <w:t>43</w:t>
            </w:r>
            <w:r>
              <w:rPr>
                <w:noProof/>
                <w:webHidden/>
              </w:rPr>
              <w:fldChar w:fldCharType="end"/>
            </w:r>
          </w:hyperlink>
        </w:p>
        <w:p w:rsidR="009B75C5" w:rsidRDefault="00967170">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F0E3B" w:rsidRDefault="005D7154" w:rsidP="00F0184C">
            <w:pPr>
              <w:pStyle w:val="Footer"/>
              <w:jc w:val="both"/>
              <w:rPr>
                <w:b/>
                <w:noProof/>
                <w:sz w:val="28"/>
                <w:szCs w:val="28"/>
              </w:rPr>
            </w:pPr>
            <w:r>
              <w:rPr>
                <w:b/>
                <w:lang w:val="sr-Cyrl-CS"/>
              </w:rPr>
              <w:t>257</w:t>
            </w:r>
            <w:r w:rsidR="00F82F30">
              <w:rPr>
                <w:b/>
                <w:lang w:val="sr-Cyrl-CS"/>
              </w:rPr>
              <w:t>-16</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протетског материјала </w:t>
            </w:r>
            <w:r w:rsidRPr="00353AB3">
              <w:rPr>
                <w:b/>
                <w:lang w:val="sr-Cyrl-CS"/>
              </w:rPr>
              <w:t>за потребе Клинике за ортопедску хирургију и трауматологију Клиничког центра Војводине</w:t>
            </w:r>
            <w:r w:rsidR="00E864CC">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6F0E3B" w:rsidRDefault="00B84C11" w:rsidP="003954FF">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5D7154">
              <w:rPr>
                <w:b/>
                <w:lang w:val="sr-Cyrl-CS"/>
              </w:rPr>
              <w:t>257</w:t>
            </w:r>
            <w:r w:rsidR="00F82F30">
              <w:rPr>
                <w:b/>
                <w:lang w:val="sr-Cyrl-CS"/>
              </w:rPr>
              <w:t>-16</w:t>
            </w:r>
            <w:r w:rsidR="0023541D" w:rsidRPr="002174BB">
              <w:rPr>
                <w:b/>
              </w:rPr>
              <w:t>-O</w:t>
            </w:r>
            <w:r w:rsidR="0023541D">
              <w:t xml:space="preserve"> </w:t>
            </w:r>
            <w:r w:rsidRPr="001B2B46">
              <w:t xml:space="preserve">је </w:t>
            </w:r>
            <w:r w:rsidR="005D7154">
              <w:rPr>
                <w:b/>
                <w:lang w:val="sr-Cyrl-CS"/>
              </w:rPr>
              <w:t>Набавка</w:t>
            </w:r>
            <w:r w:rsidR="005D7154">
              <w:rPr>
                <w:b/>
              </w:rPr>
              <w:t xml:space="preserve"> протетског материјала </w:t>
            </w:r>
            <w:r w:rsidR="005D7154" w:rsidRPr="00353AB3">
              <w:rPr>
                <w:b/>
                <w:lang w:val="sr-Cyrl-CS"/>
              </w:rPr>
              <w:t>за потребе Клинике за ортопедску хирургију и трауматологију Клиничког центра Војводине</w:t>
            </w:r>
            <w:r w:rsidR="00E864CC">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5D7154" w:rsidP="00E45538">
            <w:pPr>
              <w:rPr>
                <w:noProof/>
              </w:rPr>
            </w:pPr>
            <w:r w:rsidRPr="00E71F27">
              <w:t>33183100- ортопедски имплантати</w:t>
            </w:r>
          </w:p>
        </w:tc>
      </w:tr>
    </w:tbl>
    <w:p w:rsidR="005D1B01" w:rsidRPr="00E27E84" w:rsidRDefault="005D1B01" w:rsidP="00B84C11">
      <w:pPr>
        <w:rPr>
          <w:b/>
          <w:noProof/>
        </w:rPr>
      </w:pPr>
    </w:p>
    <w:p w:rsidR="00695E3A" w:rsidRPr="00695E3A" w:rsidRDefault="00EB23DB" w:rsidP="00695E3A">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5D1B01" w:rsidRPr="005D1B01" w:rsidRDefault="005D1B01" w:rsidP="00734367">
      <w:pPr>
        <w:jc w:val="both"/>
        <w:rPr>
          <w:b/>
          <w:iCs/>
        </w:rPr>
      </w:pPr>
    </w:p>
    <w:tbl>
      <w:tblPr>
        <w:tblStyle w:val="TableGrid"/>
        <w:tblW w:w="0" w:type="auto"/>
        <w:tblInd w:w="108" w:type="dxa"/>
        <w:tblLook w:val="04A0"/>
      </w:tblPr>
      <w:tblGrid>
        <w:gridCol w:w="1281"/>
        <w:gridCol w:w="7791"/>
      </w:tblGrid>
      <w:tr w:rsidR="005D1B01" w:rsidRPr="00EB0B67" w:rsidTr="005D1B01">
        <w:trPr>
          <w:trHeight w:val="165"/>
        </w:trPr>
        <w:tc>
          <w:tcPr>
            <w:tcW w:w="1281" w:type="dxa"/>
            <w:tcBorders>
              <w:top w:val="single" w:sz="4" w:space="0" w:color="auto"/>
              <w:left w:val="single" w:sz="4" w:space="0" w:color="auto"/>
              <w:bottom w:val="single" w:sz="4" w:space="0" w:color="auto"/>
              <w:right w:val="single" w:sz="4" w:space="0" w:color="auto"/>
            </w:tcBorders>
            <w:hideMark/>
          </w:tcPr>
          <w:p w:rsidR="005D1B01" w:rsidRPr="00EB0B67" w:rsidRDefault="005D1B01" w:rsidP="0003137F">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5D1B01" w:rsidRDefault="005D1B01" w:rsidP="00425AAD">
            <w:pPr>
              <w:jc w:val="center"/>
              <w:rPr>
                <w:b/>
              </w:rPr>
            </w:pPr>
          </w:p>
          <w:p w:rsidR="005D1B01" w:rsidRPr="00EB0B67" w:rsidRDefault="005D1B01" w:rsidP="00425AAD">
            <w:pPr>
              <w:jc w:val="center"/>
              <w:rPr>
                <w:b/>
              </w:rPr>
            </w:pPr>
            <w:r w:rsidRPr="00EB0B67">
              <w:rPr>
                <w:b/>
              </w:rPr>
              <w:t>Назив партије</w:t>
            </w:r>
          </w:p>
        </w:tc>
      </w:tr>
      <w:tr w:rsidR="002B6F70"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2B6F70" w:rsidRPr="00D33F1C" w:rsidRDefault="002B6F70" w:rsidP="00425AAD">
            <w:pPr>
              <w:jc w:val="center"/>
              <w:rPr>
                <w:noProof/>
                <w:lang w:val="sr-Cyrl-CS"/>
              </w:rPr>
            </w:pPr>
            <w:r w:rsidRPr="00D33F1C">
              <w:rPr>
                <w:noProof/>
                <w:lang w:val="sr-Cyrl-CS"/>
              </w:rPr>
              <w:t>1.</w:t>
            </w:r>
          </w:p>
        </w:tc>
        <w:tc>
          <w:tcPr>
            <w:tcW w:w="7791" w:type="dxa"/>
            <w:tcBorders>
              <w:top w:val="single" w:sz="4" w:space="0" w:color="auto"/>
              <w:left w:val="single" w:sz="4" w:space="0" w:color="auto"/>
              <w:bottom w:val="single" w:sz="4" w:space="0" w:color="auto"/>
              <w:right w:val="single" w:sz="4" w:space="0" w:color="auto"/>
            </w:tcBorders>
          </w:tcPr>
          <w:p w:rsidR="002B6F70" w:rsidRPr="00D33F1C" w:rsidRDefault="002B6F70" w:rsidP="002B6F70">
            <w:pPr>
              <w:tabs>
                <w:tab w:val="left" w:pos="1215"/>
              </w:tabs>
              <w:rPr>
                <w:noProof/>
                <w:lang w:val="sr-Cyrl-CS"/>
              </w:rPr>
            </w:pPr>
            <w:r>
              <w:rPr>
                <w:noProof/>
                <w:lang w:val="sr-Cyrl-CS"/>
              </w:rPr>
              <w:t>8 комплета бесцементне парцијалне протезе рамена</w:t>
            </w:r>
          </w:p>
        </w:tc>
      </w:tr>
      <w:tr w:rsidR="002B6F70"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2B6F70" w:rsidRPr="00D33F1C" w:rsidRDefault="002B6F70" w:rsidP="00425AAD">
            <w:pPr>
              <w:jc w:val="center"/>
              <w:rPr>
                <w:noProof/>
                <w:lang w:val="sr-Cyrl-CS"/>
              </w:rPr>
            </w:pPr>
            <w:r w:rsidRPr="00D33F1C">
              <w:rPr>
                <w:noProof/>
                <w:lang w:val="sr-Cyrl-CS"/>
              </w:rPr>
              <w:t>2.</w:t>
            </w:r>
          </w:p>
        </w:tc>
        <w:tc>
          <w:tcPr>
            <w:tcW w:w="7791" w:type="dxa"/>
            <w:tcBorders>
              <w:top w:val="single" w:sz="4" w:space="0" w:color="auto"/>
              <w:left w:val="single" w:sz="4" w:space="0" w:color="auto"/>
              <w:bottom w:val="single" w:sz="4" w:space="0" w:color="auto"/>
              <w:right w:val="single" w:sz="4" w:space="0" w:color="auto"/>
            </w:tcBorders>
          </w:tcPr>
          <w:p w:rsidR="002B6F70" w:rsidRPr="00D33F1C" w:rsidRDefault="002B6F70" w:rsidP="002B6F70">
            <w:pPr>
              <w:tabs>
                <w:tab w:val="left" w:pos="1305"/>
              </w:tabs>
              <w:rPr>
                <w:noProof/>
                <w:lang w:val="sr-Cyrl-CS"/>
              </w:rPr>
            </w:pPr>
            <w:r>
              <w:rPr>
                <w:noProof/>
                <w:lang w:val="sr-Cyrl-CS"/>
              </w:rPr>
              <w:t>6 комплета цементне реверзне протезе рамена</w:t>
            </w:r>
          </w:p>
        </w:tc>
      </w:tr>
      <w:tr w:rsidR="002B6F70"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B6F70" w:rsidRPr="00D33F1C" w:rsidRDefault="002B6F70" w:rsidP="00425AAD">
            <w:pPr>
              <w:jc w:val="center"/>
              <w:rPr>
                <w:noProof/>
                <w:lang w:val="sr-Cyrl-CS"/>
              </w:rPr>
            </w:pPr>
            <w:r w:rsidRPr="00D33F1C">
              <w:rPr>
                <w:noProof/>
                <w:lang w:val="sr-Cyrl-CS"/>
              </w:rPr>
              <w:t>3.</w:t>
            </w:r>
          </w:p>
        </w:tc>
        <w:tc>
          <w:tcPr>
            <w:tcW w:w="7791" w:type="dxa"/>
            <w:tcBorders>
              <w:top w:val="single" w:sz="4" w:space="0" w:color="auto"/>
              <w:left w:val="single" w:sz="4" w:space="0" w:color="auto"/>
              <w:bottom w:val="single" w:sz="4" w:space="0" w:color="auto"/>
              <w:right w:val="single" w:sz="4" w:space="0" w:color="auto"/>
            </w:tcBorders>
          </w:tcPr>
          <w:p w:rsidR="002B6F70" w:rsidRPr="00D33F1C" w:rsidRDefault="002B6F70" w:rsidP="002B6F70">
            <w:pPr>
              <w:tabs>
                <w:tab w:val="left" w:pos="1335"/>
              </w:tabs>
              <w:rPr>
                <w:noProof/>
                <w:lang w:val="sr-Cyrl-CS"/>
              </w:rPr>
            </w:pPr>
            <w:r>
              <w:rPr>
                <w:noProof/>
                <w:lang w:val="sr-Cyrl-CS"/>
              </w:rPr>
              <w:t xml:space="preserve">20 парцијалних ендопротеза кука типа </w:t>
            </w:r>
            <w:r w:rsidRPr="004C5F23">
              <w:rPr>
                <w:lang w:val="en-US"/>
              </w:rPr>
              <w:t>Austin-Moore</w:t>
            </w:r>
          </w:p>
        </w:tc>
      </w:tr>
      <w:tr w:rsidR="002B6F70"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B6F70" w:rsidRPr="00D33F1C" w:rsidRDefault="002B6F70" w:rsidP="00425AAD">
            <w:pPr>
              <w:jc w:val="center"/>
              <w:rPr>
                <w:noProof/>
                <w:lang w:val="sr-Cyrl-CS"/>
              </w:rPr>
            </w:pPr>
            <w:r w:rsidRPr="00D33F1C">
              <w:rPr>
                <w:noProof/>
                <w:lang w:val="sr-Cyrl-CS"/>
              </w:rPr>
              <w:t>4.</w:t>
            </w:r>
          </w:p>
        </w:tc>
        <w:tc>
          <w:tcPr>
            <w:tcW w:w="7791" w:type="dxa"/>
            <w:tcBorders>
              <w:top w:val="single" w:sz="4" w:space="0" w:color="auto"/>
              <w:left w:val="single" w:sz="4" w:space="0" w:color="auto"/>
              <w:bottom w:val="single" w:sz="4" w:space="0" w:color="auto"/>
              <w:right w:val="single" w:sz="4" w:space="0" w:color="auto"/>
            </w:tcBorders>
          </w:tcPr>
          <w:p w:rsidR="002B6F70" w:rsidRPr="004C5F23" w:rsidRDefault="002B6F70" w:rsidP="002B6F70">
            <w:pPr>
              <w:rPr>
                <w:noProof/>
                <w:lang w:val="sr-Cyrl-CS"/>
              </w:rPr>
            </w:pPr>
            <w:r w:rsidRPr="004C5F23">
              <w:rPr>
                <w:noProof/>
                <w:lang w:val="sr-Cyrl-CS"/>
              </w:rPr>
              <w:t xml:space="preserve">15 </w:t>
            </w:r>
            <w:r>
              <w:rPr>
                <w:color w:val="000000"/>
              </w:rPr>
              <w:t>хибридних</w:t>
            </w:r>
            <w:r w:rsidRPr="004C5F23">
              <w:rPr>
                <w:color w:val="000000"/>
              </w:rPr>
              <w:t xml:space="preserve"> протеза кука – тип 1</w:t>
            </w:r>
          </w:p>
        </w:tc>
      </w:tr>
      <w:tr w:rsidR="002B6F70"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2B6F70" w:rsidRPr="00D33F1C" w:rsidRDefault="002B6F70" w:rsidP="00425AAD">
            <w:pPr>
              <w:jc w:val="center"/>
              <w:rPr>
                <w:noProof/>
                <w:lang w:val="sr-Cyrl-CS"/>
              </w:rPr>
            </w:pPr>
            <w:r w:rsidRPr="00D33F1C">
              <w:rPr>
                <w:noProof/>
                <w:lang w:val="sr-Cyrl-CS"/>
              </w:rPr>
              <w:t>5.</w:t>
            </w:r>
          </w:p>
        </w:tc>
        <w:tc>
          <w:tcPr>
            <w:tcW w:w="7791" w:type="dxa"/>
            <w:tcBorders>
              <w:top w:val="single" w:sz="4" w:space="0" w:color="auto"/>
              <w:left w:val="single" w:sz="4" w:space="0" w:color="auto"/>
              <w:bottom w:val="single" w:sz="4" w:space="0" w:color="auto"/>
              <w:right w:val="single" w:sz="4" w:space="0" w:color="auto"/>
            </w:tcBorders>
            <w:vAlign w:val="center"/>
          </w:tcPr>
          <w:p w:rsidR="002B6F70" w:rsidRPr="004C5F23" w:rsidRDefault="002B6F70" w:rsidP="002B6F70">
            <w:pPr>
              <w:rPr>
                <w:noProof/>
                <w:color w:val="000000" w:themeColor="text1"/>
                <w:lang w:val="sr-Cyrl-CS"/>
              </w:rPr>
            </w:pPr>
            <w:r w:rsidRPr="004C5F23">
              <w:rPr>
                <w:noProof/>
                <w:color w:val="000000" w:themeColor="text1"/>
                <w:lang w:val="sr-Cyrl-CS"/>
              </w:rPr>
              <w:t xml:space="preserve">15 </w:t>
            </w:r>
            <w:r>
              <w:rPr>
                <w:color w:val="000000"/>
              </w:rPr>
              <w:t>хибридних</w:t>
            </w:r>
            <w:r w:rsidRPr="004C5F23">
              <w:rPr>
                <w:color w:val="000000"/>
              </w:rPr>
              <w:t xml:space="preserve"> протеза кука – тип 2</w:t>
            </w:r>
          </w:p>
        </w:tc>
      </w:tr>
    </w:tbl>
    <w:p w:rsidR="005D1B01" w:rsidRPr="005D1B01" w:rsidRDefault="005D1B01"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E27E84" w:rsidRDefault="00E27E84" w:rsidP="00B84C11">
      <w:pPr>
        <w:rPr>
          <w:b/>
          <w:noProof/>
        </w:rPr>
      </w:pPr>
    </w:p>
    <w:p w:rsidR="00E27E84" w:rsidRDefault="00E27E84" w:rsidP="00B84C11">
      <w:pPr>
        <w:rPr>
          <w:b/>
          <w:noProof/>
        </w:rPr>
      </w:pPr>
    </w:p>
    <w:p w:rsidR="00E27E84" w:rsidRDefault="00E27E84" w:rsidP="00B84C11">
      <w:pPr>
        <w:rPr>
          <w:b/>
          <w:noProof/>
        </w:rPr>
      </w:pPr>
    </w:p>
    <w:p w:rsidR="005D1B01" w:rsidRDefault="005D1B01" w:rsidP="00B84C11">
      <w:pPr>
        <w:rPr>
          <w:b/>
          <w:noProof/>
        </w:rPr>
      </w:pPr>
    </w:p>
    <w:p w:rsidR="002B6F70" w:rsidRDefault="002B6F70" w:rsidP="00B84C11">
      <w:pPr>
        <w:rPr>
          <w:b/>
          <w:noProof/>
        </w:rPr>
      </w:pPr>
    </w:p>
    <w:p w:rsidR="002B6F70" w:rsidRDefault="002B6F70" w:rsidP="00B84C11">
      <w:pPr>
        <w:rPr>
          <w:b/>
          <w:noProof/>
        </w:rPr>
      </w:pPr>
    </w:p>
    <w:p w:rsidR="002B6F70" w:rsidRDefault="002B6F70" w:rsidP="00B84C11">
      <w:pPr>
        <w:rPr>
          <w:b/>
          <w:noProof/>
        </w:rPr>
      </w:pPr>
    </w:p>
    <w:p w:rsidR="002B6F70" w:rsidRDefault="002B6F70" w:rsidP="00B84C11">
      <w:pPr>
        <w:rPr>
          <w:b/>
          <w:noProof/>
        </w:rPr>
      </w:pPr>
    </w:p>
    <w:p w:rsidR="00787D3C" w:rsidRPr="0003137F" w:rsidRDefault="00787D3C"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B912A5" w:rsidRDefault="00B912A5" w:rsidP="00E43FAE">
      <w:pPr>
        <w:rPr>
          <w:bCs/>
          <w:iCs/>
        </w:rPr>
      </w:pPr>
    </w:p>
    <w:p w:rsidR="002B6F70" w:rsidRPr="005C54BB" w:rsidRDefault="002B6F70" w:rsidP="002B6F70">
      <w:pPr>
        <w:pStyle w:val="Footer"/>
        <w:jc w:val="both"/>
        <w:rPr>
          <w:b/>
        </w:rPr>
      </w:pPr>
      <w:r w:rsidRPr="00540E37">
        <w:t xml:space="preserve">Предмет ове јавне набавке </w:t>
      </w:r>
      <w:r>
        <w:rPr>
          <w:lang w:val="sr-Cyrl-CS"/>
        </w:rPr>
        <w:t>је</w:t>
      </w:r>
      <w:r>
        <w:rPr>
          <w:b/>
        </w:rPr>
        <w:t xml:space="preserve"> </w:t>
      </w:r>
      <w:r>
        <w:rPr>
          <w:b/>
          <w:lang w:val="sr-Cyrl-CS"/>
        </w:rPr>
        <w:t>набавка</w:t>
      </w:r>
      <w:r>
        <w:rPr>
          <w:b/>
        </w:rPr>
        <w:t xml:space="preserve"> протетског материјала </w:t>
      </w:r>
      <w:r w:rsidRPr="00353AB3">
        <w:rPr>
          <w:b/>
          <w:lang w:val="sr-Cyrl-CS"/>
        </w:rPr>
        <w:t>за потребе Клинике за ортопедску хирургију и трауматологију Клиничког центра Војводине</w:t>
      </w:r>
      <w:r w:rsidRPr="005C54BB">
        <w:rPr>
          <w:b/>
          <w:lang w:val="sr-Cyrl-CS"/>
        </w:rPr>
        <w:t>.</w:t>
      </w:r>
    </w:p>
    <w:p w:rsidR="002B6F70" w:rsidRPr="00063E6E" w:rsidRDefault="002B6F70" w:rsidP="002B6F70">
      <w:pPr>
        <w:rPr>
          <w:b/>
          <w:bCs/>
          <w:iCs/>
          <w:noProof/>
        </w:rPr>
      </w:pPr>
      <w:r>
        <w:t xml:space="preserve">           Количине</w:t>
      </w:r>
      <w:r w:rsidRPr="00540E37">
        <w:t xml:space="preserve"> су дат</w:t>
      </w:r>
      <w:r>
        <w:t>е</w:t>
      </w:r>
      <w:r w:rsidRPr="00540E37">
        <w:t xml:space="preserve"> у </w:t>
      </w:r>
      <w:r>
        <w:t>поглављу 12. Конкурсне документације – „О</w:t>
      </w:r>
      <w:r w:rsidRPr="00540E37">
        <w:t>бра</w:t>
      </w:r>
      <w:r>
        <w:t>за</w:t>
      </w:r>
      <w:r w:rsidRPr="00540E37">
        <w:t>ц понуд</w:t>
      </w:r>
      <w:r w:rsidRPr="00540E37">
        <w:rPr>
          <w:lang w:val="sr-Cyrl-CS"/>
        </w:rPr>
        <w:t>е</w:t>
      </w:r>
      <w:r>
        <w:rPr>
          <w:lang w:val="sr-Cyrl-CS"/>
        </w:rPr>
        <w:t>“</w:t>
      </w:r>
      <w:r>
        <w:t xml:space="preserve">, а </w:t>
      </w:r>
      <w:r w:rsidRPr="00AB0C35">
        <w:rPr>
          <w:b/>
        </w:rPr>
        <w:t>м</w:t>
      </w:r>
      <w:r>
        <w:rPr>
          <w:b/>
          <w:bCs/>
          <w:iCs/>
          <w:noProof/>
        </w:rPr>
        <w:t>инималне карактеристике која</w:t>
      </w:r>
      <w:r w:rsidRPr="00063E6E">
        <w:rPr>
          <w:b/>
          <w:bCs/>
          <w:iCs/>
          <w:noProof/>
        </w:rPr>
        <w:t xml:space="preserve"> т</w:t>
      </w:r>
      <w:r>
        <w:rPr>
          <w:b/>
          <w:bCs/>
          <w:iCs/>
          <w:noProof/>
        </w:rPr>
        <w:t xml:space="preserve">ражена добра </w:t>
      </w:r>
      <w:r w:rsidRPr="00063E6E">
        <w:rPr>
          <w:b/>
          <w:bCs/>
          <w:iCs/>
          <w:noProof/>
        </w:rPr>
        <w:t>морају да поседују</w:t>
      </w:r>
      <w:r>
        <w:rPr>
          <w:b/>
          <w:bCs/>
          <w:iCs/>
          <w:noProof/>
        </w:rPr>
        <w:t xml:space="preserve"> су</w:t>
      </w:r>
      <w:r w:rsidRPr="00063E6E">
        <w:rPr>
          <w:b/>
          <w:bCs/>
          <w:iCs/>
          <w:noProof/>
        </w:rPr>
        <w:t>:</w:t>
      </w:r>
    </w:p>
    <w:p w:rsidR="002B6F70" w:rsidRPr="00A55507" w:rsidRDefault="002B6F70" w:rsidP="002B6F70">
      <w:pPr>
        <w:tabs>
          <w:tab w:val="left" w:pos="284"/>
        </w:tabs>
        <w:rPr>
          <w:bCs/>
          <w:iCs/>
          <w:noProof/>
        </w:rPr>
      </w:pPr>
    </w:p>
    <w:p w:rsidR="002B6F70" w:rsidRPr="00DA37E2" w:rsidRDefault="002B6F70" w:rsidP="00DA37E2">
      <w:pPr>
        <w:pBdr>
          <w:top w:val="single" w:sz="4" w:space="1" w:color="auto"/>
          <w:left w:val="single" w:sz="4" w:space="4" w:color="auto"/>
          <w:bottom w:val="single" w:sz="4" w:space="1" w:color="auto"/>
          <w:right w:val="single" w:sz="4" w:space="4" w:color="auto"/>
        </w:pBdr>
        <w:spacing w:line="360" w:lineRule="auto"/>
        <w:rPr>
          <w:b/>
        </w:rPr>
      </w:pPr>
      <w:r w:rsidRPr="00DA37E2">
        <w:rPr>
          <w:b/>
        </w:rPr>
        <w:t xml:space="preserve">Партија број 1 - </w:t>
      </w:r>
      <w:r w:rsidRPr="00DA37E2">
        <w:rPr>
          <w:b/>
          <w:noProof/>
          <w:lang w:val="sr-Cyrl-CS"/>
        </w:rPr>
        <w:t>8 комплета бесцементне парцијалне протезе рамена</w:t>
      </w:r>
    </w:p>
    <w:p w:rsidR="002B6F70" w:rsidRDefault="002B6F70" w:rsidP="009258D9">
      <w:pPr>
        <w:pStyle w:val="ListParagraph"/>
        <w:numPr>
          <w:ilvl w:val="0"/>
          <w:numId w:val="12"/>
        </w:numPr>
        <w:spacing w:after="160" w:line="360" w:lineRule="auto"/>
      </w:pPr>
      <w:r>
        <w:t>модуларност свих компоненти протезе</w:t>
      </w:r>
    </w:p>
    <w:p w:rsidR="002B6F70" w:rsidRDefault="002B6F70" w:rsidP="009258D9">
      <w:pPr>
        <w:pStyle w:val="ListParagraph"/>
        <w:numPr>
          <w:ilvl w:val="0"/>
          <w:numId w:val="12"/>
        </w:numPr>
        <w:spacing w:after="160" w:line="360" w:lineRule="auto"/>
      </w:pPr>
      <w:r>
        <w:t>бесцементни стем, 11</w:t>
      </w:r>
      <w:r w:rsidR="00DA37E2">
        <w:t xml:space="preserve"> </w:t>
      </w:r>
      <w:r>
        <w:t>величина, дијаметра 14 – 24 мм</w:t>
      </w:r>
    </w:p>
    <w:p w:rsidR="002B6F70" w:rsidRDefault="002B6F70" w:rsidP="009258D9">
      <w:pPr>
        <w:pStyle w:val="ListParagraph"/>
        <w:numPr>
          <w:ilvl w:val="0"/>
          <w:numId w:val="12"/>
        </w:numPr>
        <w:spacing w:after="160" w:line="360" w:lineRule="auto"/>
      </w:pPr>
      <w:r>
        <w:t>хумерална глава од легуре Co-Cr-Mo, 8 дијаметара промера од 40 – 54 мм</w:t>
      </w:r>
    </w:p>
    <w:p w:rsidR="002B6F70" w:rsidRDefault="002B6F70" w:rsidP="009258D9">
      <w:pPr>
        <w:pStyle w:val="ListParagraph"/>
        <w:numPr>
          <w:ilvl w:val="0"/>
          <w:numId w:val="12"/>
        </w:numPr>
        <w:spacing w:after="160" w:line="360" w:lineRule="auto"/>
      </w:pPr>
      <w:r>
        <w:t>адаптери за могућност постављања главе у ексцентричне позиције (0 мм, +2 мм, +4 мм, +8 мм)</w:t>
      </w:r>
    </w:p>
    <w:p w:rsidR="002B6F70" w:rsidRDefault="002B6F70" w:rsidP="009258D9">
      <w:pPr>
        <w:pStyle w:val="ListParagraph"/>
        <w:numPr>
          <w:ilvl w:val="0"/>
          <w:numId w:val="12"/>
        </w:numPr>
        <w:spacing w:after="160" w:line="360" w:lineRule="auto"/>
      </w:pPr>
      <w:r>
        <w:t>хумерално тело траума типа, 3 величине, са жлебом у медијалном делу и могућношћу фиксирања уломака горњег дела хумеруса</w:t>
      </w:r>
    </w:p>
    <w:p w:rsidR="002B6F70" w:rsidRDefault="002B6F70" w:rsidP="009258D9">
      <w:pPr>
        <w:pStyle w:val="ListParagraph"/>
        <w:numPr>
          <w:ilvl w:val="0"/>
          <w:numId w:val="12"/>
        </w:numPr>
        <w:spacing w:after="160" w:line="360" w:lineRule="auto"/>
      </w:pPr>
      <w:r w:rsidRPr="00B8559D">
        <w:t>обавезно стављање на располагање свих</w:t>
      </w:r>
      <w:r>
        <w:t xml:space="preserve"> величина, као и потребне инструментације</w:t>
      </w:r>
    </w:p>
    <w:p w:rsidR="002B6F70" w:rsidRPr="00DA37E2" w:rsidRDefault="002B6F70" w:rsidP="00DA37E2">
      <w:pPr>
        <w:pBdr>
          <w:top w:val="single" w:sz="4" w:space="1" w:color="auto"/>
          <w:left w:val="single" w:sz="4" w:space="4" w:color="auto"/>
          <w:bottom w:val="single" w:sz="4" w:space="1" w:color="auto"/>
          <w:right w:val="single" w:sz="4" w:space="4" w:color="auto"/>
        </w:pBdr>
        <w:spacing w:line="360" w:lineRule="auto"/>
      </w:pPr>
      <w:r w:rsidRPr="00DA37E2">
        <w:rPr>
          <w:b/>
        </w:rPr>
        <w:t xml:space="preserve">Партија број 2 - </w:t>
      </w:r>
      <w:r w:rsidRPr="00DA37E2">
        <w:rPr>
          <w:b/>
          <w:noProof/>
          <w:lang w:val="sr-Cyrl-CS"/>
        </w:rPr>
        <w:t>6 комплета цементне реверзне протезе рамена</w:t>
      </w:r>
      <w:r w:rsidRPr="00DA37E2">
        <w:t xml:space="preserve"> </w:t>
      </w:r>
    </w:p>
    <w:p w:rsidR="002B6F70" w:rsidRPr="002B6F70" w:rsidRDefault="002B6F70" w:rsidP="009258D9">
      <w:pPr>
        <w:pStyle w:val="ListParagraph"/>
        <w:numPr>
          <w:ilvl w:val="0"/>
          <w:numId w:val="14"/>
        </w:numPr>
        <w:spacing w:line="360" w:lineRule="auto"/>
      </w:pPr>
      <w:r w:rsidRPr="002B6F70">
        <w:t>модуларност свих компоненти протезе</w:t>
      </w:r>
    </w:p>
    <w:p w:rsidR="002B6F70" w:rsidRPr="002B6F70" w:rsidRDefault="002B6F70" w:rsidP="009258D9">
      <w:pPr>
        <w:pStyle w:val="ListParagraph"/>
        <w:numPr>
          <w:ilvl w:val="0"/>
          <w:numId w:val="14"/>
        </w:numPr>
        <w:spacing w:after="160" w:line="360" w:lineRule="auto"/>
      </w:pPr>
      <w:r w:rsidRPr="002B6F70">
        <w:t xml:space="preserve">цементни стем, </w:t>
      </w:r>
      <w:r w:rsidR="00DA37E2">
        <w:t xml:space="preserve"> </w:t>
      </w:r>
      <w:r w:rsidRPr="002B6F70">
        <w:t>дијаметра 12 – 20 мм</w:t>
      </w:r>
    </w:p>
    <w:p w:rsidR="002B6F70" w:rsidRPr="002B6F70" w:rsidRDefault="002B6F70" w:rsidP="009258D9">
      <w:pPr>
        <w:pStyle w:val="ListParagraph"/>
        <w:numPr>
          <w:ilvl w:val="0"/>
          <w:numId w:val="14"/>
        </w:numPr>
        <w:spacing w:after="160" w:line="360" w:lineRule="auto"/>
      </w:pPr>
      <w:r w:rsidRPr="002B6F70">
        <w:t>реверзно хумерално тело – Ти6Ал4В, различитих величина: кратко, стандардно и траума</w:t>
      </w:r>
    </w:p>
    <w:p w:rsidR="002B6F70" w:rsidRPr="002B6F70" w:rsidRDefault="002B6F70" w:rsidP="009258D9">
      <w:pPr>
        <w:pStyle w:val="ListParagraph"/>
        <w:numPr>
          <w:ilvl w:val="0"/>
          <w:numId w:val="14"/>
        </w:numPr>
        <w:spacing w:after="160" w:line="360" w:lineRule="auto"/>
      </w:pPr>
      <w:r w:rsidRPr="002B6F70">
        <w:t>гленосфере дијаметра 36 мм, 40 мм и 44 мм (</w:t>
      </w:r>
      <w:r>
        <w:t>Co, Cr, Mo)</w:t>
      </w:r>
      <w:r w:rsidRPr="002B6F70">
        <w:t xml:space="preserve"> 2 величине + одговарајући лајнери </w:t>
      </w:r>
      <w:r>
        <w:t>UHMWPE (</w:t>
      </w:r>
      <w:r w:rsidRPr="002B6F70">
        <w:t>3 дубине, +0, +3 мм и +6 мм)</w:t>
      </w:r>
    </w:p>
    <w:p w:rsidR="002B6F70" w:rsidRPr="002B6F70" w:rsidRDefault="002B6F70" w:rsidP="009258D9">
      <w:pPr>
        <w:pStyle w:val="ListParagraph"/>
        <w:numPr>
          <w:ilvl w:val="0"/>
          <w:numId w:val="14"/>
        </w:numPr>
        <w:spacing w:after="160" w:line="360" w:lineRule="auto"/>
      </w:pPr>
      <w:r w:rsidRPr="002B6F70">
        <w:t>обавезно стављање на располагање свих величина, као и потребне инструментације</w:t>
      </w:r>
    </w:p>
    <w:p w:rsidR="002B6F70" w:rsidRPr="00DA37E2" w:rsidRDefault="002B6F70" w:rsidP="00DA37E2">
      <w:pPr>
        <w:pBdr>
          <w:top w:val="single" w:sz="4" w:space="1" w:color="auto"/>
          <w:left w:val="single" w:sz="4" w:space="4" w:color="auto"/>
          <w:bottom w:val="single" w:sz="4" w:space="1" w:color="auto"/>
          <w:right w:val="single" w:sz="4" w:space="4" w:color="auto"/>
        </w:pBdr>
        <w:spacing w:line="360" w:lineRule="auto"/>
      </w:pPr>
      <w:r w:rsidRPr="00DA37E2">
        <w:rPr>
          <w:b/>
        </w:rPr>
        <w:t xml:space="preserve">Партија број 3 - </w:t>
      </w:r>
      <w:r w:rsidRPr="00DA37E2">
        <w:rPr>
          <w:b/>
          <w:noProof/>
          <w:lang w:val="sr-Cyrl-CS"/>
        </w:rPr>
        <w:t xml:space="preserve">20 парцијалних ендопротеза кука типа </w:t>
      </w:r>
      <w:r w:rsidRPr="00DA37E2">
        <w:rPr>
          <w:b/>
          <w:lang w:val="en-US"/>
        </w:rPr>
        <w:t>Austin-Moore</w:t>
      </w:r>
    </w:p>
    <w:p w:rsidR="002B6F70" w:rsidRDefault="002B6F70" w:rsidP="009258D9">
      <w:pPr>
        <w:pStyle w:val="ListParagraph"/>
        <w:numPr>
          <w:ilvl w:val="0"/>
          <w:numId w:val="13"/>
        </w:numPr>
        <w:autoSpaceDE w:val="0"/>
        <w:autoSpaceDN w:val="0"/>
        <w:adjustRightInd w:val="0"/>
        <w:spacing w:after="160" w:line="360" w:lineRule="auto"/>
        <w:jc w:val="both"/>
      </w:pPr>
      <w:r>
        <w:t>промер главе од 38 до 60мм</w:t>
      </w:r>
    </w:p>
    <w:p w:rsidR="002B6F70" w:rsidRDefault="002B6F70" w:rsidP="009258D9">
      <w:pPr>
        <w:pStyle w:val="ListParagraph"/>
        <w:numPr>
          <w:ilvl w:val="0"/>
          <w:numId w:val="13"/>
        </w:numPr>
        <w:autoSpaceDE w:val="0"/>
        <w:autoSpaceDN w:val="0"/>
        <w:adjustRightInd w:val="0"/>
        <w:spacing w:after="160" w:line="360" w:lineRule="auto"/>
        <w:jc w:val="both"/>
      </w:pPr>
      <w:r>
        <w:t>дужина врата тј</w:t>
      </w:r>
      <w:r w:rsidR="00DA37E2">
        <w:t>.</w:t>
      </w:r>
      <w:r>
        <w:t xml:space="preserve"> „</w:t>
      </w:r>
      <w:r>
        <w:rPr>
          <w:lang w:val="en-US"/>
        </w:rPr>
        <w:t>offset</w:t>
      </w:r>
      <w:r>
        <w:t>“ 34мм</w:t>
      </w:r>
    </w:p>
    <w:p w:rsidR="002B6F70" w:rsidRPr="00996AE0" w:rsidRDefault="002B6F70" w:rsidP="009258D9">
      <w:pPr>
        <w:pStyle w:val="ListParagraph"/>
        <w:numPr>
          <w:ilvl w:val="0"/>
          <w:numId w:val="13"/>
        </w:numPr>
        <w:spacing w:after="160" w:line="360" w:lineRule="auto"/>
      </w:pPr>
      <w:r w:rsidRPr="00B8559D">
        <w:t>обавезно стављање на располагање свих</w:t>
      </w:r>
      <w:r>
        <w:t xml:space="preserve"> величина, као и потребне инструментације</w:t>
      </w:r>
    </w:p>
    <w:p w:rsidR="002B6F70" w:rsidRDefault="002B6F70" w:rsidP="002B6F70">
      <w:pPr>
        <w:autoSpaceDE w:val="0"/>
        <w:autoSpaceDN w:val="0"/>
        <w:adjustRightInd w:val="0"/>
        <w:spacing w:line="360" w:lineRule="auto"/>
        <w:jc w:val="both"/>
        <w:rPr>
          <w:u w:val="single"/>
        </w:rPr>
      </w:pPr>
    </w:p>
    <w:p w:rsidR="002B6F70" w:rsidRPr="00DA37E2" w:rsidRDefault="002B6F70" w:rsidP="00DA37E2">
      <w:pPr>
        <w:pBdr>
          <w:top w:val="single" w:sz="4" w:space="1" w:color="auto"/>
          <w:left w:val="single" w:sz="4" w:space="4" w:color="auto"/>
          <w:bottom w:val="single" w:sz="4" w:space="1" w:color="auto"/>
          <w:right w:val="single" w:sz="4" w:space="4" w:color="auto"/>
        </w:pBdr>
        <w:spacing w:line="360" w:lineRule="auto"/>
      </w:pPr>
      <w:r w:rsidRPr="00DA37E2">
        <w:rPr>
          <w:b/>
        </w:rPr>
        <w:lastRenderedPageBreak/>
        <w:t xml:space="preserve">Партија број 4 - </w:t>
      </w:r>
      <w:r w:rsidRPr="00DA37E2">
        <w:rPr>
          <w:b/>
          <w:noProof/>
          <w:lang w:val="sr-Cyrl-CS"/>
        </w:rPr>
        <w:t xml:space="preserve">15 </w:t>
      </w:r>
      <w:r w:rsidRPr="00DA37E2">
        <w:rPr>
          <w:b/>
          <w:color w:val="000000"/>
        </w:rPr>
        <w:t>хибридних протеза кука – тип 1</w:t>
      </w:r>
    </w:p>
    <w:p w:rsidR="00DA37E2" w:rsidRDefault="00DA37E2" w:rsidP="002B6F70">
      <w:pPr>
        <w:pStyle w:val="Standard"/>
        <w:rPr>
          <w:rFonts w:ascii="Times New Roman" w:hAnsi="Times New Roman" w:cs="Times New Roman"/>
          <w:bCs/>
          <w:iCs/>
          <w:sz w:val="24"/>
          <w:szCs w:val="24"/>
          <w:u w:val="single"/>
        </w:rPr>
      </w:pPr>
    </w:p>
    <w:p w:rsidR="002B6F70" w:rsidRPr="00DA37E2" w:rsidRDefault="002B6F70" w:rsidP="009258D9">
      <w:pPr>
        <w:pStyle w:val="Standard"/>
        <w:numPr>
          <w:ilvl w:val="0"/>
          <w:numId w:val="19"/>
        </w:numPr>
        <w:rPr>
          <w:rFonts w:ascii="Times New Roman" w:hAnsi="Times New Roman" w:cs="Times New Roman"/>
          <w:sz w:val="24"/>
          <w:szCs w:val="24"/>
        </w:rPr>
      </w:pPr>
      <w:r w:rsidRPr="00DA37E2">
        <w:rPr>
          <w:rFonts w:ascii="Times New Roman" w:hAnsi="Times New Roman" w:cs="Times New Roman"/>
          <w:bCs/>
          <w:iCs/>
          <w:sz w:val="24"/>
          <w:szCs w:val="24"/>
          <w:lang w:val="en-GB"/>
        </w:rPr>
        <w:t>Цементни стем bez kolara</w:t>
      </w:r>
    </w:p>
    <w:p w:rsidR="002B6F70" w:rsidRPr="00401313" w:rsidRDefault="002B6F70" w:rsidP="009258D9">
      <w:pPr>
        <w:pStyle w:val="Standard"/>
        <w:numPr>
          <w:ilvl w:val="0"/>
          <w:numId w:val="20"/>
        </w:numPr>
        <w:rPr>
          <w:rFonts w:ascii="Times New Roman" w:hAnsi="Times New Roman" w:cs="Times New Roman"/>
          <w:sz w:val="24"/>
          <w:szCs w:val="24"/>
        </w:rPr>
      </w:pPr>
      <w:r w:rsidRPr="00401313">
        <w:rPr>
          <w:rFonts w:ascii="Times New Roman" w:hAnsi="Times New Roman" w:cs="Times New Roman"/>
          <w:bCs/>
          <w:iCs/>
          <w:sz w:val="24"/>
          <w:szCs w:val="24"/>
          <w:lang w:val="en-GB"/>
        </w:rPr>
        <w:t>Материјал – CoCrMo,</w:t>
      </w:r>
    </w:p>
    <w:p w:rsidR="002B6F70" w:rsidRPr="002B6F70" w:rsidRDefault="002B6F70" w:rsidP="009258D9">
      <w:pPr>
        <w:pStyle w:val="Standard"/>
        <w:numPr>
          <w:ilvl w:val="0"/>
          <w:numId w:val="20"/>
        </w:numPr>
        <w:rPr>
          <w:rFonts w:ascii="Times New Roman" w:hAnsi="Times New Roman" w:cs="Times New Roman"/>
          <w:sz w:val="24"/>
          <w:szCs w:val="24"/>
        </w:rPr>
      </w:pPr>
      <w:r w:rsidRPr="00401313">
        <w:rPr>
          <w:rFonts w:ascii="Times New Roman" w:hAnsi="Times New Roman" w:cs="Times New Roman"/>
          <w:bCs/>
          <w:iCs/>
          <w:sz w:val="24"/>
          <w:szCs w:val="24"/>
          <w:lang w:val="en-GB"/>
        </w:rPr>
        <w:t>6 величина тела</w:t>
      </w:r>
    </w:p>
    <w:p w:rsidR="002B6F70" w:rsidRPr="00DA37E2" w:rsidRDefault="002B6F70" w:rsidP="009258D9">
      <w:pPr>
        <w:pStyle w:val="Standard"/>
        <w:numPr>
          <w:ilvl w:val="0"/>
          <w:numId w:val="19"/>
        </w:numPr>
        <w:rPr>
          <w:rFonts w:ascii="Times New Roman" w:hAnsi="Times New Roman" w:cs="Times New Roman"/>
          <w:sz w:val="24"/>
          <w:szCs w:val="24"/>
        </w:rPr>
      </w:pPr>
      <w:r w:rsidRPr="00DA37E2">
        <w:rPr>
          <w:rFonts w:ascii="Times New Roman" w:hAnsi="Times New Roman" w:cs="Times New Roman"/>
          <w:bCs/>
          <w:iCs/>
          <w:sz w:val="24"/>
          <w:szCs w:val="24"/>
          <w:lang w:val="en-GB"/>
        </w:rPr>
        <w:t>Феморална глава</w:t>
      </w:r>
    </w:p>
    <w:p w:rsidR="002B6F70" w:rsidRPr="00401313" w:rsidRDefault="002B6F70" w:rsidP="009258D9">
      <w:pPr>
        <w:pStyle w:val="Standard"/>
        <w:numPr>
          <w:ilvl w:val="0"/>
          <w:numId w:val="21"/>
        </w:numPr>
        <w:rPr>
          <w:rFonts w:ascii="Times New Roman" w:hAnsi="Times New Roman" w:cs="Times New Roman"/>
          <w:sz w:val="24"/>
          <w:szCs w:val="24"/>
        </w:rPr>
      </w:pPr>
      <w:r w:rsidRPr="00401313">
        <w:rPr>
          <w:rFonts w:ascii="Times New Roman" w:hAnsi="Times New Roman" w:cs="Times New Roman"/>
          <w:bCs/>
          <w:iCs/>
          <w:sz w:val="24"/>
          <w:szCs w:val="24"/>
        </w:rPr>
        <w:t>промера 28, 32 мм,</w:t>
      </w:r>
    </w:p>
    <w:p w:rsidR="002B6F70" w:rsidRPr="00401313" w:rsidRDefault="002B6F70" w:rsidP="009258D9">
      <w:pPr>
        <w:pStyle w:val="Standard"/>
        <w:numPr>
          <w:ilvl w:val="0"/>
          <w:numId w:val="21"/>
        </w:numPr>
        <w:rPr>
          <w:rFonts w:ascii="Times New Roman" w:hAnsi="Times New Roman" w:cs="Times New Roman"/>
          <w:sz w:val="24"/>
          <w:szCs w:val="24"/>
        </w:rPr>
      </w:pPr>
      <w:r w:rsidRPr="00401313">
        <w:rPr>
          <w:rFonts w:ascii="Times New Roman" w:hAnsi="Times New Roman" w:cs="Times New Roman"/>
          <w:bCs/>
          <w:iCs/>
          <w:sz w:val="24"/>
          <w:szCs w:val="24"/>
          <w:lang w:val="en-GB"/>
        </w:rPr>
        <w:t>материјал – CoCr,</w:t>
      </w:r>
    </w:p>
    <w:p w:rsidR="002B6F70" w:rsidRPr="00401313" w:rsidRDefault="002B6F70" w:rsidP="009258D9">
      <w:pPr>
        <w:pStyle w:val="Standard"/>
        <w:numPr>
          <w:ilvl w:val="0"/>
          <w:numId w:val="21"/>
        </w:numPr>
        <w:rPr>
          <w:rFonts w:ascii="Times New Roman" w:hAnsi="Times New Roman" w:cs="Times New Roman"/>
          <w:sz w:val="24"/>
          <w:szCs w:val="24"/>
        </w:rPr>
      </w:pPr>
      <w:r w:rsidRPr="00401313">
        <w:rPr>
          <w:rFonts w:ascii="Times New Roman" w:hAnsi="Times New Roman" w:cs="Times New Roman"/>
          <w:bCs/>
          <w:iCs/>
          <w:sz w:val="24"/>
          <w:szCs w:val="24"/>
          <w:lang w:val="en-GB"/>
        </w:rPr>
        <w:t>5 дужина врата.</w:t>
      </w:r>
    </w:p>
    <w:p w:rsidR="002B6F70" w:rsidRPr="00DA37E2" w:rsidRDefault="002B6F70" w:rsidP="009258D9">
      <w:pPr>
        <w:pStyle w:val="Standard"/>
        <w:numPr>
          <w:ilvl w:val="0"/>
          <w:numId w:val="19"/>
        </w:numPr>
        <w:rPr>
          <w:rFonts w:ascii="Times New Roman" w:hAnsi="Times New Roman" w:cs="Times New Roman"/>
          <w:sz w:val="24"/>
          <w:szCs w:val="24"/>
        </w:rPr>
      </w:pPr>
      <w:r w:rsidRPr="00DA37E2">
        <w:rPr>
          <w:rFonts w:ascii="Times New Roman" w:hAnsi="Times New Roman" w:cs="Times New Roman"/>
          <w:bCs/>
          <w:iCs/>
          <w:sz w:val="24"/>
          <w:szCs w:val="24"/>
          <w:lang w:val="en-GB"/>
        </w:rPr>
        <w:t>Бесцементни  ацетабулум</w:t>
      </w:r>
    </w:p>
    <w:p w:rsidR="002B6F70" w:rsidRPr="00401313" w:rsidRDefault="002B6F70" w:rsidP="009258D9">
      <w:pPr>
        <w:pStyle w:val="Standard"/>
        <w:numPr>
          <w:ilvl w:val="0"/>
          <w:numId w:val="22"/>
        </w:numPr>
        <w:rPr>
          <w:rFonts w:ascii="Times New Roman" w:hAnsi="Times New Roman" w:cs="Times New Roman"/>
          <w:sz w:val="24"/>
          <w:szCs w:val="24"/>
        </w:rPr>
      </w:pPr>
      <w:r w:rsidRPr="00401313">
        <w:rPr>
          <w:rFonts w:ascii="Times New Roman" w:hAnsi="Times New Roman" w:cs="Times New Roman"/>
          <w:bCs/>
          <w:iCs/>
          <w:sz w:val="24"/>
          <w:szCs w:val="24"/>
          <w:lang w:val="en-GB"/>
        </w:rPr>
        <w:t>Материјал - Легура Титанијума</w:t>
      </w:r>
    </w:p>
    <w:p w:rsidR="002B6F70" w:rsidRPr="00401313" w:rsidRDefault="002B6F70" w:rsidP="009258D9">
      <w:pPr>
        <w:pStyle w:val="Standard"/>
        <w:numPr>
          <w:ilvl w:val="0"/>
          <w:numId w:val="22"/>
        </w:numPr>
        <w:rPr>
          <w:rFonts w:ascii="Times New Roman" w:hAnsi="Times New Roman" w:cs="Times New Roman"/>
          <w:sz w:val="24"/>
          <w:szCs w:val="24"/>
        </w:rPr>
      </w:pPr>
      <w:r w:rsidRPr="00401313">
        <w:rPr>
          <w:rFonts w:ascii="Times New Roman" w:hAnsi="Times New Roman" w:cs="Times New Roman"/>
          <w:bCs/>
          <w:iCs/>
          <w:sz w:val="24"/>
          <w:szCs w:val="24"/>
          <w:lang w:val="en-GB"/>
        </w:rPr>
        <w:t>Доступан у различити</w:t>
      </w:r>
      <w:r>
        <w:rPr>
          <w:rFonts w:ascii="Times New Roman" w:hAnsi="Times New Roman" w:cs="Times New Roman"/>
          <w:bCs/>
          <w:iCs/>
          <w:sz w:val="24"/>
          <w:szCs w:val="24"/>
          <w:lang w:val="en-GB"/>
        </w:rPr>
        <w:t>м величинама спољашњег пречника</w:t>
      </w:r>
      <w:r>
        <w:rPr>
          <w:rFonts w:ascii="Times New Roman" w:hAnsi="Times New Roman" w:cs="Times New Roman"/>
          <w:bCs/>
          <w:iCs/>
          <w:sz w:val="24"/>
          <w:szCs w:val="24"/>
        </w:rPr>
        <w:t>,</w:t>
      </w:r>
      <w:r w:rsidRPr="00401313">
        <w:rPr>
          <w:rFonts w:ascii="Times New Roman" w:hAnsi="Times New Roman" w:cs="Times New Roman"/>
          <w:bCs/>
          <w:iCs/>
          <w:sz w:val="24"/>
          <w:szCs w:val="24"/>
          <w:lang w:val="en-GB"/>
        </w:rPr>
        <w:t xml:space="preserve"> од 44</w:t>
      </w:r>
      <w:r>
        <w:rPr>
          <w:rFonts w:ascii="Times New Roman" w:hAnsi="Times New Roman" w:cs="Times New Roman"/>
          <w:bCs/>
          <w:iCs/>
          <w:sz w:val="24"/>
          <w:szCs w:val="24"/>
        </w:rPr>
        <w:t xml:space="preserve"> </w:t>
      </w:r>
      <w:r>
        <w:rPr>
          <w:rFonts w:ascii="Times New Roman" w:hAnsi="Times New Roman" w:cs="Times New Roman"/>
          <w:bCs/>
          <w:iCs/>
          <w:sz w:val="24"/>
          <w:szCs w:val="24"/>
          <w:lang w:val="en-GB"/>
        </w:rPr>
        <w:t>–</w:t>
      </w:r>
      <w:r>
        <w:rPr>
          <w:rFonts w:ascii="Times New Roman" w:hAnsi="Times New Roman" w:cs="Times New Roman"/>
          <w:bCs/>
          <w:iCs/>
          <w:sz w:val="24"/>
          <w:szCs w:val="24"/>
        </w:rPr>
        <w:t xml:space="preserve"> </w:t>
      </w:r>
      <w:r w:rsidRPr="00401313">
        <w:rPr>
          <w:rFonts w:ascii="Times New Roman" w:hAnsi="Times New Roman" w:cs="Times New Roman"/>
          <w:bCs/>
          <w:iCs/>
          <w:sz w:val="24"/>
          <w:szCs w:val="24"/>
          <w:lang w:val="en-GB"/>
        </w:rPr>
        <w:t>66 мм</w:t>
      </w:r>
    </w:p>
    <w:p w:rsidR="002B6F70" w:rsidRPr="00401313" w:rsidRDefault="002B6F70" w:rsidP="009258D9">
      <w:pPr>
        <w:pStyle w:val="Standard"/>
        <w:numPr>
          <w:ilvl w:val="0"/>
          <w:numId w:val="22"/>
        </w:numPr>
        <w:rPr>
          <w:rFonts w:ascii="Times New Roman" w:hAnsi="Times New Roman" w:cs="Times New Roman"/>
          <w:sz w:val="24"/>
          <w:szCs w:val="24"/>
        </w:rPr>
      </w:pPr>
      <w:r w:rsidRPr="00401313">
        <w:rPr>
          <w:rFonts w:ascii="Times New Roman" w:hAnsi="Times New Roman" w:cs="Times New Roman"/>
          <w:bCs/>
          <w:iCs/>
          <w:sz w:val="24"/>
          <w:szCs w:val="24"/>
          <w:lang w:val="en-GB"/>
        </w:rPr>
        <w:t>Доступан у различитим величинама унутрашњег пречника (28 и 32 мм) са реверзибилним механизмом за закључавања инсерта</w:t>
      </w:r>
    </w:p>
    <w:p w:rsidR="002B6F70" w:rsidRPr="00401313" w:rsidRDefault="002B6F70" w:rsidP="009258D9">
      <w:pPr>
        <w:pStyle w:val="Standard"/>
        <w:numPr>
          <w:ilvl w:val="0"/>
          <w:numId w:val="22"/>
        </w:numPr>
        <w:rPr>
          <w:rFonts w:ascii="Times New Roman" w:hAnsi="Times New Roman" w:cs="Times New Roman"/>
          <w:sz w:val="24"/>
          <w:szCs w:val="24"/>
        </w:rPr>
      </w:pPr>
      <w:r w:rsidRPr="00401313">
        <w:rPr>
          <w:rFonts w:ascii="Times New Roman" w:hAnsi="Times New Roman" w:cs="Times New Roman"/>
          <w:bCs/>
          <w:iCs/>
          <w:sz w:val="24"/>
          <w:szCs w:val="24"/>
          <w:lang w:val="en-GB"/>
        </w:rPr>
        <w:t>Опис:  са више отвора за фиксацију</w:t>
      </w:r>
    </w:p>
    <w:p w:rsidR="002B6F70" w:rsidRPr="00DA37E2" w:rsidRDefault="002B6F70" w:rsidP="009258D9">
      <w:pPr>
        <w:pStyle w:val="ListParagraph"/>
        <w:numPr>
          <w:ilvl w:val="0"/>
          <w:numId w:val="22"/>
        </w:numPr>
        <w:autoSpaceDE w:val="0"/>
        <w:autoSpaceDN w:val="0"/>
        <w:adjustRightInd w:val="0"/>
        <w:spacing w:line="360" w:lineRule="auto"/>
        <w:jc w:val="both"/>
      </w:pPr>
      <w:r w:rsidRPr="00DA37E2">
        <w:rPr>
          <w:bCs/>
          <w:iCs/>
        </w:rPr>
        <w:t>Коштани завртањ, материјал легура Титанијума, дијаметар 4,5 и 6,5 мм</w:t>
      </w:r>
    </w:p>
    <w:p w:rsidR="002614D4" w:rsidRDefault="002614D4" w:rsidP="002614D4">
      <w:pPr>
        <w:spacing w:line="360" w:lineRule="auto"/>
        <w:rPr>
          <w:b/>
          <w:u w:val="single"/>
        </w:rPr>
      </w:pPr>
    </w:p>
    <w:p w:rsidR="002B6F70" w:rsidRPr="00DA37E2" w:rsidRDefault="002614D4" w:rsidP="00DA37E2">
      <w:pPr>
        <w:pBdr>
          <w:top w:val="single" w:sz="4" w:space="1" w:color="auto"/>
          <w:left w:val="single" w:sz="4" w:space="4" w:color="auto"/>
          <w:bottom w:val="single" w:sz="4" w:space="1" w:color="auto"/>
          <w:right w:val="single" w:sz="4" w:space="4" w:color="auto"/>
        </w:pBdr>
        <w:spacing w:line="360" w:lineRule="auto"/>
      </w:pPr>
      <w:r w:rsidRPr="00DA37E2">
        <w:rPr>
          <w:b/>
        </w:rPr>
        <w:t xml:space="preserve">Партија број 5 - </w:t>
      </w:r>
      <w:r w:rsidRPr="00DA37E2">
        <w:rPr>
          <w:b/>
          <w:noProof/>
          <w:color w:val="000000" w:themeColor="text1"/>
          <w:lang w:val="sr-Cyrl-CS"/>
        </w:rPr>
        <w:t xml:space="preserve">15 </w:t>
      </w:r>
      <w:r w:rsidRPr="00DA37E2">
        <w:rPr>
          <w:b/>
          <w:color w:val="000000"/>
        </w:rPr>
        <w:t>хибридних протеза кука – тип 2</w:t>
      </w:r>
    </w:p>
    <w:p w:rsidR="00DA37E2" w:rsidRDefault="00DA37E2" w:rsidP="002B6F70">
      <w:pPr>
        <w:pStyle w:val="Standard"/>
        <w:rPr>
          <w:rFonts w:ascii="Times New Roman" w:hAnsi="Times New Roman" w:cs="Times New Roman"/>
          <w:bCs/>
          <w:iCs/>
          <w:sz w:val="24"/>
          <w:szCs w:val="24"/>
          <w:u w:val="single"/>
        </w:rPr>
      </w:pPr>
    </w:p>
    <w:p w:rsidR="002B6F70" w:rsidRPr="00DA37E2" w:rsidRDefault="002B6F70" w:rsidP="009258D9">
      <w:pPr>
        <w:pStyle w:val="Standard"/>
        <w:numPr>
          <w:ilvl w:val="0"/>
          <w:numId w:val="24"/>
        </w:numPr>
        <w:rPr>
          <w:rFonts w:ascii="Times New Roman" w:hAnsi="Times New Roman" w:cs="Times New Roman"/>
          <w:sz w:val="24"/>
          <w:szCs w:val="24"/>
        </w:rPr>
      </w:pPr>
      <w:r w:rsidRPr="00DA37E2">
        <w:rPr>
          <w:rFonts w:ascii="Times New Roman" w:hAnsi="Times New Roman" w:cs="Times New Roman"/>
          <w:bCs/>
          <w:iCs/>
          <w:sz w:val="24"/>
          <w:szCs w:val="24"/>
          <w:lang w:val="en-GB"/>
        </w:rPr>
        <w:t>Цементни стем</w:t>
      </w:r>
    </w:p>
    <w:p w:rsidR="002B6F70" w:rsidRPr="00401313" w:rsidRDefault="002B6F70" w:rsidP="009258D9">
      <w:pPr>
        <w:pStyle w:val="Standard"/>
        <w:numPr>
          <w:ilvl w:val="0"/>
          <w:numId w:val="23"/>
        </w:numPr>
        <w:rPr>
          <w:rFonts w:ascii="Times New Roman" w:hAnsi="Times New Roman" w:cs="Times New Roman"/>
          <w:sz w:val="24"/>
          <w:szCs w:val="24"/>
        </w:rPr>
      </w:pPr>
      <w:r w:rsidRPr="00401313">
        <w:rPr>
          <w:rFonts w:ascii="Times New Roman" w:hAnsi="Times New Roman" w:cs="Times New Roman"/>
          <w:bCs/>
          <w:iCs/>
          <w:sz w:val="24"/>
          <w:szCs w:val="24"/>
          <w:lang w:val="en-GB"/>
        </w:rPr>
        <w:t>Материјал –</w:t>
      </w:r>
      <w:r w:rsidRPr="00401313">
        <w:rPr>
          <w:rFonts w:ascii="Times New Roman" w:hAnsi="Times New Roman" w:cs="Times New Roman"/>
          <w:bCs/>
          <w:iCs/>
          <w:sz w:val="24"/>
          <w:szCs w:val="24"/>
        </w:rPr>
        <w:t>легура челика</w:t>
      </w:r>
      <w:r w:rsidRPr="00401313">
        <w:rPr>
          <w:rFonts w:ascii="Times New Roman" w:hAnsi="Times New Roman" w:cs="Times New Roman"/>
          <w:bCs/>
          <w:iCs/>
          <w:sz w:val="24"/>
          <w:szCs w:val="24"/>
          <w:lang w:val="en-GB"/>
        </w:rPr>
        <w:t>,</w:t>
      </w:r>
    </w:p>
    <w:p w:rsidR="002B6F70" w:rsidRPr="00401313" w:rsidRDefault="002B6F70" w:rsidP="009258D9">
      <w:pPr>
        <w:pStyle w:val="Standard"/>
        <w:numPr>
          <w:ilvl w:val="0"/>
          <w:numId w:val="23"/>
        </w:numPr>
        <w:rPr>
          <w:rFonts w:ascii="Times New Roman" w:hAnsi="Times New Roman" w:cs="Times New Roman"/>
          <w:sz w:val="24"/>
          <w:szCs w:val="24"/>
        </w:rPr>
      </w:pPr>
      <w:r w:rsidRPr="00401313">
        <w:rPr>
          <w:rFonts w:ascii="Times New Roman" w:hAnsi="Times New Roman" w:cs="Times New Roman"/>
          <w:bCs/>
          <w:iCs/>
          <w:sz w:val="24"/>
          <w:szCs w:val="24"/>
        </w:rPr>
        <w:t>9</w:t>
      </w:r>
      <w:r w:rsidRPr="00401313">
        <w:rPr>
          <w:rFonts w:ascii="Times New Roman" w:hAnsi="Times New Roman" w:cs="Times New Roman"/>
          <w:bCs/>
          <w:iCs/>
          <w:sz w:val="24"/>
          <w:szCs w:val="24"/>
          <w:lang w:val="en-GB"/>
        </w:rPr>
        <w:t xml:space="preserve"> величина тела</w:t>
      </w:r>
    </w:p>
    <w:p w:rsidR="002B6F70" w:rsidRPr="00DA37E2" w:rsidRDefault="002B6F70" w:rsidP="009258D9">
      <w:pPr>
        <w:pStyle w:val="Standard"/>
        <w:numPr>
          <w:ilvl w:val="0"/>
          <w:numId w:val="24"/>
        </w:numPr>
        <w:rPr>
          <w:rFonts w:ascii="Times New Roman" w:hAnsi="Times New Roman" w:cs="Times New Roman"/>
          <w:sz w:val="24"/>
          <w:szCs w:val="24"/>
        </w:rPr>
      </w:pPr>
      <w:r w:rsidRPr="00DA37E2">
        <w:rPr>
          <w:rFonts w:ascii="Times New Roman" w:hAnsi="Times New Roman" w:cs="Times New Roman"/>
          <w:bCs/>
          <w:iCs/>
          <w:sz w:val="24"/>
          <w:szCs w:val="24"/>
          <w:lang w:val="en-GB"/>
        </w:rPr>
        <w:t>Феморална глава</w:t>
      </w:r>
    </w:p>
    <w:p w:rsidR="002B6F70" w:rsidRPr="00401313" w:rsidRDefault="002B6F70" w:rsidP="009258D9">
      <w:pPr>
        <w:pStyle w:val="Standard"/>
        <w:numPr>
          <w:ilvl w:val="0"/>
          <w:numId w:val="25"/>
        </w:numPr>
        <w:rPr>
          <w:rFonts w:ascii="Times New Roman" w:hAnsi="Times New Roman" w:cs="Times New Roman"/>
          <w:sz w:val="24"/>
          <w:szCs w:val="24"/>
        </w:rPr>
      </w:pPr>
      <w:r w:rsidRPr="00401313">
        <w:rPr>
          <w:rFonts w:ascii="Times New Roman" w:hAnsi="Times New Roman" w:cs="Times New Roman"/>
          <w:bCs/>
          <w:iCs/>
          <w:sz w:val="24"/>
          <w:szCs w:val="24"/>
        </w:rPr>
        <w:t>промера 28, 32 мм,</w:t>
      </w:r>
    </w:p>
    <w:p w:rsidR="002B6F70" w:rsidRPr="00401313" w:rsidRDefault="002B6F70" w:rsidP="009258D9">
      <w:pPr>
        <w:pStyle w:val="Standard"/>
        <w:numPr>
          <w:ilvl w:val="0"/>
          <w:numId w:val="25"/>
        </w:numPr>
        <w:rPr>
          <w:rFonts w:ascii="Times New Roman" w:hAnsi="Times New Roman" w:cs="Times New Roman"/>
          <w:sz w:val="24"/>
          <w:szCs w:val="24"/>
        </w:rPr>
      </w:pPr>
      <w:r w:rsidRPr="00401313">
        <w:rPr>
          <w:rFonts w:ascii="Times New Roman" w:hAnsi="Times New Roman" w:cs="Times New Roman"/>
          <w:bCs/>
          <w:iCs/>
          <w:sz w:val="24"/>
          <w:szCs w:val="24"/>
          <w:lang w:val="en-GB"/>
        </w:rPr>
        <w:t>материјал – CoCr,</w:t>
      </w:r>
    </w:p>
    <w:p w:rsidR="002B6F70" w:rsidRPr="00DA37E2" w:rsidRDefault="002B6F70" w:rsidP="009258D9">
      <w:pPr>
        <w:pStyle w:val="Standard"/>
        <w:numPr>
          <w:ilvl w:val="0"/>
          <w:numId w:val="25"/>
        </w:numPr>
        <w:rPr>
          <w:rFonts w:ascii="Times New Roman" w:hAnsi="Times New Roman" w:cs="Times New Roman"/>
          <w:sz w:val="24"/>
          <w:szCs w:val="24"/>
        </w:rPr>
      </w:pPr>
      <w:r w:rsidRPr="00401313">
        <w:rPr>
          <w:rFonts w:ascii="Times New Roman" w:hAnsi="Times New Roman" w:cs="Times New Roman"/>
          <w:bCs/>
          <w:iCs/>
          <w:sz w:val="24"/>
          <w:szCs w:val="24"/>
          <w:lang w:val="en-GB"/>
        </w:rPr>
        <w:t>5 дужина врата.</w:t>
      </w:r>
    </w:p>
    <w:p w:rsidR="00DA37E2" w:rsidRPr="00401313" w:rsidRDefault="00DA37E2" w:rsidP="00DA37E2">
      <w:pPr>
        <w:pStyle w:val="Standard"/>
        <w:rPr>
          <w:rFonts w:ascii="Times New Roman" w:hAnsi="Times New Roman" w:cs="Times New Roman"/>
          <w:sz w:val="24"/>
          <w:szCs w:val="24"/>
        </w:rPr>
      </w:pPr>
    </w:p>
    <w:p w:rsidR="002B6F70" w:rsidRPr="00DA37E2" w:rsidRDefault="002B6F70" w:rsidP="009258D9">
      <w:pPr>
        <w:pStyle w:val="Standard"/>
        <w:numPr>
          <w:ilvl w:val="0"/>
          <w:numId w:val="24"/>
        </w:numPr>
        <w:rPr>
          <w:rFonts w:ascii="Times New Roman" w:hAnsi="Times New Roman" w:cs="Times New Roman"/>
          <w:sz w:val="24"/>
          <w:szCs w:val="24"/>
        </w:rPr>
      </w:pPr>
      <w:r w:rsidRPr="00DA37E2">
        <w:rPr>
          <w:rFonts w:ascii="Times New Roman" w:hAnsi="Times New Roman" w:cs="Times New Roman"/>
          <w:bCs/>
          <w:iCs/>
          <w:sz w:val="24"/>
          <w:szCs w:val="24"/>
          <w:lang w:val="en-GB"/>
        </w:rPr>
        <w:lastRenderedPageBreak/>
        <w:t>Бесцементни  ацетабулум</w:t>
      </w:r>
    </w:p>
    <w:p w:rsidR="002B6F70" w:rsidRPr="00401313" w:rsidRDefault="002B6F70" w:rsidP="009258D9">
      <w:pPr>
        <w:pStyle w:val="Standard"/>
        <w:numPr>
          <w:ilvl w:val="0"/>
          <w:numId w:val="26"/>
        </w:numPr>
        <w:rPr>
          <w:rFonts w:ascii="Times New Roman" w:hAnsi="Times New Roman" w:cs="Times New Roman"/>
          <w:sz w:val="24"/>
          <w:szCs w:val="24"/>
        </w:rPr>
      </w:pPr>
      <w:r w:rsidRPr="00401313">
        <w:rPr>
          <w:rFonts w:ascii="Times New Roman" w:hAnsi="Times New Roman" w:cs="Times New Roman"/>
          <w:bCs/>
          <w:iCs/>
          <w:sz w:val="24"/>
          <w:szCs w:val="24"/>
          <w:lang w:val="en-GB"/>
        </w:rPr>
        <w:t>Материјал - Легура Титанијума</w:t>
      </w:r>
    </w:p>
    <w:p w:rsidR="002B6F70" w:rsidRPr="00B11F8C" w:rsidRDefault="002B6F70" w:rsidP="009258D9">
      <w:pPr>
        <w:pStyle w:val="Standard"/>
        <w:numPr>
          <w:ilvl w:val="0"/>
          <w:numId w:val="26"/>
        </w:numPr>
        <w:rPr>
          <w:rFonts w:ascii="Times New Roman" w:hAnsi="Times New Roman" w:cs="Times New Roman"/>
          <w:sz w:val="24"/>
          <w:szCs w:val="24"/>
        </w:rPr>
      </w:pPr>
      <w:r w:rsidRPr="00401313">
        <w:rPr>
          <w:rFonts w:ascii="Times New Roman" w:hAnsi="Times New Roman" w:cs="Times New Roman"/>
          <w:bCs/>
          <w:iCs/>
          <w:sz w:val="24"/>
          <w:szCs w:val="24"/>
          <w:lang w:val="en-GB"/>
        </w:rPr>
        <w:t xml:space="preserve">Доступан у различитим величинама спољашњег </w:t>
      </w:r>
      <w:r>
        <w:rPr>
          <w:rFonts w:ascii="Times New Roman" w:hAnsi="Times New Roman" w:cs="Times New Roman"/>
          <w:bCs/>
          <w:iCs/>
          <w:sz w:val="24"/>
          <w:szCs w:val="24"/>
          <w:lang w:val="en-GB"/>
        </w:rPr>
        <w:t xml:space="preserve">пречника, </w:t>
      </w:r>
      <w:r w:rsidRPr="00401313">
        <w:rPr>
          <w:rFonts w:ascii="Times New Roman" w:hAnsi="Times New Roman" w:cs="Times New Roman"/>
          <w:bCs/>
          <w:iCs/>
          <w:sz w:val="24"/>
          <w:szCs w:val="24"/>
          <w:lang w:val="en-GB"/>
        </w:rPr>
        <w:t>од 44</w:t>
      </w:r>
      <w:r>
        <w:rPr>
          <w:rFonts w:ascii="Times New Roman" w:hAnsi="Times New Roman" w:cs="Times New Roman"/>
          <w:bCs/>
          <w:iCs/>
          <w:sz w:val="24"/>
          <w:szCs w:val="24"/>
        </w:rPr>
        <w:t xml:space="preserve"> </w:t>
      </w:r>
      <w:r>
        <w:rPr>
          <w:rFonts w:ascii="Times New Roman" w:hAnsi="Times New Roman" w:cs="Times New Roman"/>
          <w:bCs/>
          <w:iCs/>
          <w:sz w:val="24"/>
          <w:szCs w:val="24"/>
          <w:lang w:val="en-GB"/>
        </w:rPr>
        <w:t>–</w:t>
      </w:r>
      <w:r>
        <w:rPr>
          <w:rFonts w:ascii="Times New Roman" w:hAnsi="Times New Roman" w:cs="Times New Roman"/>
          <w:bCs/>
          <w:iCs/>
          <w:sz w:val="24"/>
          <w:szCs w:val="24"/>
        </w:rPr>
        <w:t xml:space="preserve"> </w:t>
      </w:r>
      <w:r w:rsidRPr="00401313">
        <w:rPr>
          <w:rFonts w:ascii="Times New Roman" w:hAnsi="Times New Roman" w:cs="Times New Roman"/>
          <w:bCs/>
          <w:iCs/>
          <w:sz w:val="24"/>
          <w:szCs w:val="24"/>
        </w:rPr>
        <w:t>74</w:t>
      </w:r>
      <w:r>
        <w:rPr>
          <w:rFonts w:ascii="Times New Roman" w:hAnsi="Times New Roman" w:cs="Times New Roman"/>
          <w:bCs/>
          <w:iCs/>
          <w:sz w:val="24"/>
          <w:szCs w:val="24"/>
          <w:lang w:val="en-GB"/>
        </w:rPr>
        <w:t>мм</w:t>
      </w:r>
    </w:p>
    <w:p w:rsidR="002B6F70" w:rsidRPr="00401313" w:rsidRDefault="002B6F70" w:rsidP="009258D9">
      <w:pPr>
        <w:pStyle w:val="Standard"/>
        <w:numPr>
          <w:ilvl w:val="0"/>
          <w:numId w:val="26"/>
        </w:numPr>
        <w:rPr>
          <w:rFonts w:ascii="Times New Roman" w:hAnsi="Times New Roman" w:cs="Times New Roman"/>
          <w:sz w:val="24"/>
          <w:szCs w:val="24"/>
        </w:rPr>
      </w:pPr>
      <w:r w:rsidRPr="00401313">
        <w:rPr>
          <w:rFonts w:ascii="Times New Roman" w:hAnsi="Times New Roman" w:cs="Times New Roman"/>
          <w:bCs/>
          <w:iCs/>
          <w:sz w:val="24"/>
          <w:szCs w:val="24"/>
          <w:lang w:val="en-GB"/>
        </w:rPr>
        <w:t>Доступан у различитим величинама унутрашњег пречника (28 и 32 мм)</w:t>
      </w:r>
    </w:p>
    <w:p w:rsidR="002B6F70" w:rsidRPr="00401313" w:rsidRDefault="002B6F70" w:rsidP="009258D9">
      <w:pPr>
        <w:pStyle w:val="Standard"/>
        <w:numPr>
          <w:ilvl w:val="0"/>
          <w:numId w:val="26"/>
        </w:numPr>
        <w:rPr>
          <w:rFonts w:ascii="Times New Roman" w:hAnsi="Times New Roman" w:cs="Times New Roman"/>
          <w:sz w:val="24"/>
          <w:szCs w:val="24"/>
        </w:rPr>
      </w:pPr>
      <w:r w:rsidRPr="00401313">
        <w:rPr>
          <w:rFonts w:ascii="Times New Roman" w:hAnsi="Times New Roman" w:cs="Times New Roman"/>
          <w:bCs/>
          <w:iCs/>
          <w:sz w:val="24"/>
          <w:szCs w:val="24"/>
          <w:lang w:val="en-GB"/>
        </w:rPr>
        <w:t>Опис:  са више отвора за фиксацију</w:t>
      </w:r>
    </w:p>
    <w:p w:rsidR="002B6F70" w:rsidRPr="00401313" w:rsidRDefault="002B6F70" w:rsidP="009258D9">
      <w:pPr>
        <w:pStyle w:val="Standard"/>
        <w:numPr>
          <w:ilvl w:val="0"/>
          <w:numId w:val="26"/>
        </w:numPr>
        <w:rPr>
          <w:rFonts w:ascii="Times New Roman" w:hAnsi="Times New Roman" w:cs="Times New Roman"/>
          <w:sz w:val="24"/>
          <w:szCs w:val="24"/>
        </w:rPr>
      </w:pPr>
      <w:r w:rsidRPr="00401313">
        <w:rPr>
          <w:rFonts w:ascii="Times New Roman" w:hAnsi="Times New Roman" w:cs="Times New Roman"/>
          <w:bCs/>
          <w:iCs/>
          <w:sz w:val="24"/>
          <w:szCs w:val="24"/>
        </w:rPr>
        <w:t>Инсерт са инклинацијом 10 и 20 степени</w:t>
      </w:r>
    </w:p>
    <w:p w:rsidR="002B6F70" w:rsidRPr="00DA37E2" w:rsidRDefault="002B6F70" w:rsidP="009258D9">
      <w:pPr>
        <w:pStyle w:val="ListParagraph"/>
        <w:numPr>
          <w:ilvl w:val="0"/>
          <w:numId w:val="26"/>
        </w:numPr>
        <w:autoSpaceDE w:val="0"/>
        <w:autoSpaceDN w:val="0"/>
        <w:adjustRightInd w:val="0"/>
        <w:spacing w:line="360" w:lineRule="auto"/>
        <w:jc w:val="both"/>
      </w:pPr>
      <w:r w:rsidRPr="00DA37E2">
        <w:rPr>
          <w:bCs/>
          <w:iCs/>
        </w:rPr>
        <w:t>Коштани завртањ материјал легура Титанијума</w:t>
      </w:r>
    </w:p>
    <w:p w:rsidR="002B6F70" w:rsidRPr="006C032A" w:rsidRDefault="002B6F70" w:rsidP="002B6F70">
      <w:pPr>
        <w:pStyle w:val="ListParagraph"/>
        <w:tabs>
          <w:tab w:val="left" w:pos="284"/>
        </w:tabs>
        <w:ind w:left="0"/>
        <w:rPr>
          <w:bCs/>
          <w:iCs/>
          <w:noProof/>
        </w:rPr>
      </w:pPr>
    </w:p>
    <w:p w:rsidR="002B6F70" w:rsidRDefault="002B6F70" w:rsidP="002B6F70">
      <w:pPr>
        <w:jc w:val="both"/>
        <w:rPr>
          <w:bCs/>
          <w:iCs/>
          <w:noProof/>
        </w:rPr>
      </w:pPr>
      <w:r>
        <w:rPr>
          <w:bCs/>
          <w:iCs/>
          <w:noProof/>
        </w:rPr>
        <w:t>НАПОМЕНЕ</w:t>
      </w:r>
      <w:r w:rsidRPr="00A55507">
        <w:rPr>
          <w:bCs/>
          <w:iCs/>
          <w:noProof/>
        </w:rPr>
        <w:t>:</w:t>
      </w:r>
    </w:p>
    <w:p w:rsidR="002B6F70" w:rsidRPr="006C032A" w:rsidRDefault="002B6F70" w:rsidP="002B6F70">
      <w:pPr>
        <w:jc w:val="both"/>
        <w:rPr>
          <w:bCs/>
          <w:iCs/>
          <w:noProof/>
        </w:rPr>
      </w:pPr>
    </w:p>
    <w:p w:rsidR="002B6F70" w:rsidRPr="00A55507" w:rsidRDefault="002B6F70" w:rsidP="002B6F70">
      <w:pPr>
        <w:ind w:firstLine="360"/>
        <w:jc w:val="both"/>
        <w:rPr>
          <w:bCs/>
          <w:iCs/>
          <w:noProof/>
        </w:rPr>
      </w:pPr>
      <w:r w:rsidRPr="00A55507">
        <w:rPr>
          <w:bCs/>
          <w:iCs/>
          <w:noProof/>
        </w:rPr>
        <w:t>Понуђачи</w:t>
      </w:r>
      <w:r>
        <w:rPr>
          <w:bCs/>
          <w:iCs/>
          <w:noProof/>
        </w:rPr>
        <w:t xml:space="preserve"> </w:t>
      </w:r>
      <w:r w:rsidRPr="00A55507">
        <w:rPr>
          <w:bCs/>
          <w:iCs/>
          <w:noProof/>
        </w:rPr>
        <w:t>су дужни да поштују техничке стандарде приступачности за особе са инвалидитетом.</w:t>
      </w:r>
    </w:p>
    <w:p w:rsidR="002B6F70" w:rsidRPr="00A55507" w:rsidRDefault="002B6F70" w:rsidP="002B6F70">
      <w:pPr>
        <w:jc w:val="both"/>
        <w:rPr>
          <w:bCs/>
          <w:iCs/>
          <w:noProof/>
        </w:rPr>
      </w:pPr>
    </w:p>
    <w:p w:rsidR="002B6F70" w:rsidRPr="00A55507" w:rsidRDefault="002B6F70" w:rsidP="002B6F70">
      <w:pPr>
        <w:ind w:firstLine="360"/>
        <w:jc w:val="both"/>
        <w:rPr>
          <w:bCs/>
          <w:iCs/>
          <w:noProof/>
        </w:rPr>
      </w:pPr>
      <w:r w:rsidRPr="00A55507">
        <w:rPr>
          <w:bCs/>
          <w:iCs/>
          <w:noProof/>
        </w:rPr>
        <w:t xml:space="preserve">Понуђач својим потписом и печатом потврђује да ће доставити добра тражених карактеристика из овог јавног позива, као и да ће испунити горе наведене обавезе према наручиоцу. </w:t>
      </w:r>
    </w:p>
    <w:p w:rsidR="002B6F70" w:rsidRDefault="002B6F70" w:rsidP="002B6F70">
      <w:pPr>
        <w:rPr>
          <w:bCs/>
          <w:iCs/>
          <w:noProof/>
        </w:rPr>
      </w:pPr>
    </w:p>
    <w:p w:rsidR="002B6F70" w:rsidRDefault="002B6F70" w:rsidP="002B6F70">
      <w:pPr>
        <w:rPr>
          <w:bCs/>
          <w:iCs/>
          <w:noProof/>
        </w:rPr>
      </w:pPr>
    </w:p>
    <w:p w:rsidR="002B6F70" w:rsidRDefault="002B6F70" w:rsidP="002B6F70">
      <w:pPr>
        <w:rPr>
          <w:bCs/>
          <w:iCs/>
          <w:noProof/>
        </w:rPr>
      </w:pPr>
      <w:r>
        <w:rPr>
          <w:bCs/>
          <w:iCs/>
          <w:noProof/>
        </w:rPr>
        <w:t>Датум:_________________</w:t>
      </w:r>
    </w:p>
    <w:p w:rsidR="002B6F70" w:rsidRDefault="002B6F70" w:rsidP="002B6F70">
      <w:pPr>
        <w:rPr>
          <w:bCs/>
          <w:iCs/>
          <w:noProof/>
        </w:rPr>
      </w:pPr>
    </w:p>
    <w:p w:rsidR="002B6F70" w:rsidRPr="009C7860" w:rsidRDefault="002B6F70" w:rsidP="002B6F70">
      <w:pPr>
        <w:rPr>
          <w:bCs/>
          <w:iCs/>
          <w:noProof/>
        </w:rPr>
      </w:pPr>
    </w:p>
    <w:p w:rsidR="002B6F70" w:rsidRPr="00A55507" w:rsidRDefault="002B6F70" w:rsidP="002B6F70">
      <w:pPr>
        <w:rPr>
          <w:bCs/>
          <w:iCs/>
          <w:noProof/>
        </w:rPr>
      </w:pPr>
      <w:r w:rsidRPr="00A55507">
        <w:rPr>
          <w:bCs/>
          <w:iCs/>
          <w:noProof/>
        </w:rPr>
        <w:t>__</w:t>
      </w:r>
      <w:r>
        <w:rPr>
          <w:bCs/>
          <w:iCs/>
          <w:noProof/>
        </w:rPr>
        <w:t>____</w:t>
      </w:r>
      <w:r w:rsidRPr="00A55507">
        <w:rPr>
          <w:bCs/>
          <w:iCs/>
          <w:noProof/>
        </w:rPr>
        <w:t>_________________                                                     _________________________</w:t>
      </w:r>
    </w:p>
    <w:p w:rsidR="002B6F70" w:rsidRPr="00A55507" w:rsidRDefault="002B6F70" w:rsidP="002B6F70">
      <w:pPr>
        <w:rPr>
          <w:bCs/>
          <w:iCs/>
          <w:noProof/>
        </w:rPr>
      </w:pPr>
      <w:r w:rsidRPr="00A55507">
        <w:rPr>
          <w:bCs/>
          <w:iCs/>
          <w:noProof/>
        </w:rPr>
        <w:t>Назив понуђача</w:t>
      </w:r>
      <w:r w:rsidRPr="00A55507">
        <w:rPr>
          <w:bCs/>
          <w:iCs/>
          <w:noProof/>
        </w:rPr>
        <w:tab/>
        <w:t xml:space="preserve">       </w:t>
      </w:r>
      <w:r w:rsidRPr="00A55507">
        <w:rPr>
          <w:bCs/>
          <w:iCs/>
          <w:noProof/>
        </w:rPr>
        <w:tab/>
        <w:t xml:space="preserve">     </w:t>
      </w:r>
      <w:r>
        <w:rPr>
          <w:bCs/>
          <w:iCs/>
          <w:noProof/>
        </w:rPr>
        <w:t xml:space="preserve">            </w:t>
      </w:r>
      <w:r w:rsidRPr="00A55507">
        <w:rPr>
          <w:bCs/>
          <w:iCs/>
          <w:noProof/>
        </w:rPr>
        <w:t xml:space="preserve">    М.П.</w:t>
      </w:r>
      <w:r w:rsidRPr="00A55507">
        <w:rPr>
          <w:bCs/>
          <w:iCs/>
          <w:noProof/>
        </w:rPr>
        <w:tab/>
      </w:r>
      <w:r w:rsidRPr="00A55507">
        <w:rPr>
          <w:bCs/>
          <w:iCs/>
          <w:noProof/>
        </w:rPr>
        <w:tab/>
      </w:r>
      <w:r w:rsidRPr="00A55507">
        <w:rPr>
          <w:bCs/>
          <w:iCs/>
          <w:noProof/>
        </w:rPr>
        <w:tab/>
        <w:t xml:space="preserve"> </w:t>
      </w:r>
      <w:r w:rsidR="002614D4">
        <w:rPr>
          <w:bCs/>
          <w:iCs/>
          <w:noProof/>
        </w:rPr>
        <w:t>О</w:t>
      </w:r>
      <w:r w:rsidRPr="00A55507">
        <w:rPr>
          <w:bCs/>
          <w:iCs/>
          <w:noProof/>
        </w:rPr>
        <w:t>влашћено лице</w:t>
      </w: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2614D4"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4481418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9258D9" w:rsidRDefault="009258D9" w:rsidP="00EF6816">
      <w:pPr>
        <w:ind w:left="-426"/>
        <w:jc w:val="both"/>
        <w:rPr>
          <w:noProof/>
        </w:rPr>
      </w:pPr>
    </w:p>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9258D9" w:rsidRPr="009258D9" w:rsidRDefault="009258D9"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258D9"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9258D9" w:rsidRPr="009258D9" w:rsidRDefault="009258D9" w:rsidP="00BF4AF8">
            <w:pPr>
              <w:pStyle w:val="Default"/>
              <w:ind w:left="33"/>
              <w:jc w:val="both"/>
              <w:rPr>
                <w:rFonts w:ascii="Times New Roman" w:hAnsi="Times New Roman" w:cs="Times New Roman"/>
                <w:color w:val="auto"/>
              </w:rPr>
            </w:pPr>
          </w:p>
          <w:p w:rsidR="00BF4AF8" w:rsidRPr="009258D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9258D9" w:rsidRPr="009258D9" w:rsidRDefault="009258D9" w:rsidP="00BF4AF8">
            <w:pPr>
              <w:pStyle w:val="Default"/>
              <w:jc w:val="both"/>
              <w:rPr>
                <w:rFonts w:ascii="Times New Roman" w:hAnsi="Times New Roman" w:cs="Times New Roman"/>
                <w:iCs/>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2614D4" w:rsidRPr="00AE1407" w:rsidTr="00BF4AF8">
        <w:trPr>
          <w:trHeight w:val="789"/>
        </w:trPr>
        <w:tc>
          <w:tcPr>
            <w:tcW w:w="801" w:type="dxa"/>
            <w:vAlign w:val="center"/>
          </w:tcPr>
          <w:p w:rsidR="002614D4" w:rsidRPr="00AE1407" w:rsidRDefault="002614D4" w:rsidP="00BF4AF8">
            <w:pPr>
              <w:rPr>
                <w:noProof/>
              </w:rPr>
            </w:pPr>
            <w:r>
              <w:rPr>
                <w:noProof/>
              </w:rPr>
              <w:lastRenderedPageBreak/>
              <w:t xml:space="preserve">   4</w:t>
            </w:r>
            <w:r w:rsidRPr="00AE1407">
              <w:rPr>
                <w:noProof/>
              </w:rPr>
              <w:t>.</w:t>
            </w:r>
          </w:p>
        </w:tc>
        <w:tc>
          <w:tcPr>
            <w:tcW w:w="3183" w:type="dxa"/>
            <w:gridSpan w:val="3"/>
          </w:tcPr>
          <w:p w:rsidR="002614D4" w:rsidRDefault="002614D4" w:rsidP="002614D4">
            <w:pPr>
              <w:jc w:val="both"/>
              <w:rPr>
                <w:noProof/>
              </w:rPr>
            </w:pPr>
          </w:p>
          <w:p w:rsidR="002614D4" w:rsidRDefault="002614D4" w:rsidP="002614D4">
            <w:pPr>
              <w:jc w:val="both"/>
              <w:rPr>
                <w:noProof/>
              </w:rPr>
            </w:pPr>
          </w:p>
          <w:p w:rsidR="002614D4" w:rsidRDefault="002614D4" w:rsidP="002614D4">
            <w:pPr>
              <w:jc w:val="both"/>
              <w:rPr>
                <w:noProof/>
              </w:rPr>
            </w:pPr>
          </w:p>
          <w:p w:rsidR="002614D4" w:rsidRPr="00A76C93" w:rsidRDefault="002614D4" w:rsidP="002614D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2614D4" w:rsidRPr="00A76C93" w:rsidRDefault="002614D4" w:rsidP="002614D4">
            <w:pPr>
              <w:jc w:val="both"/>
              <w:rPr>
                <w:b/>
                <w:iCs/>
              </w:rPr>
            </w:pPr>
            <w:r w:rsidRPr="00A76C93">
              <w:rPr>
                <w:iCs/>
              </w:rPr>
              <w:t xml:space="preserve">Доказ за </w:t>
            </w:r>
            <w:r w:rsidRPr="00A76C93">
              <w:rPr>
                <w:b/>
                <w:iCs/>
              </w:rPr>
              <w:t xml:space="preserve">правно лице/ </w:t>
            </w:r>
          </w:p>
          <w:p w:rsidR="002614D4" w:rsidRPr="00A76C93" w:rsidRDefault="002614D4" w:rsidP="002614D4">
            <w:pPr>
              <w:jc w:val="both"/>
              <w:rPr>
                <w:noProof/>
              </w:rPr>
            </w:pPr>
            <w:r w:rsidRPr="00A76C93">
              <w:rPr>
                <w:b/>
                <w:iCs/>
              </w:rPr>
              <w:t>предузетнике / физичка лица:</w:t>
            </w:r>
          </w:p>
          <w:p w:rsidR="002614D4" w:rsidRPr="00A76C93" w:rsidRDefault="002614D4" w:rsidP="002614D4">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2614D4" w:rsidRPr="007B0329" w:rsidRDefault="002614D4" w:rsidP="00D82F70">
            <w:pPr>
              <w:jc w:val="both"/>
              <w:rPr>
                <w:noProof/>
              </w:rPr>
            </w:pPr>
            <w:r w:rsidRPr="00A76C93">
              <w:rPr>
                <w:b/>
                <w:noProof/>
              </w:rPr>
              <w:t>Дозвола мора бити важећа.</w:t>
            </w:r>
          </w:p>
        </w:tc>
        <w:tc>
          <w:tcPr>
            <w:tcW w:w="1523" w:type="dxa"/>
          </w:tcPr>
          <w:p w:rsidR="002614D4" w:rsidRPr="00AE1407" w:rsidRDefault="002614D4"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2614D4" w:rsidRPr="007A5826" w:rsidTr="002614D4">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2614D4" w:rsidRPr="00B833F8" w:rsidRDefault="002614D4" w:rsidP="009258D9">
            <w:pPr>
              <w:pStyle w:val="ListParagraph"/>
              <w:ind w:left="0"/>
              <w:jc w:val="center"/>
              <w:rPr>
                <w:noProof/>
              </w:rPr>
            </w:pPr>
            <w:r>
              <w:rPr>
                <w:noProof/>
              </w:rPr>
              <w:t>5</w:t>
            </w:r>
            <w:r w:rsidRPr="00B833F8">
              <w:rPr>
                <w:noProof/>
              </w:rPr>
              <w:t>.</w:t>
            </w:r>
          </w:p>
          <w:p w:rsidR="002614D4" w:rsidRPr="00B833F8" w:rsidRDefault="002614D4" w:rsidP="009258D9">
            <w:pPr>
              <w:pStyle w:val="ListParagraph"/>
              <w:ind w:left="405"/>
              <w:jc w:val="center"/>
              <w:rPr>
                <w:noProof/>
              </w:rPr>
            </w:pPr>
          </w:p>
          <w:p w:rsidR="002614D4" w:rsidRPr="00B833F8" w:rsidRDefault="002614D4" w:rsidP="009258D9">
            <w:pPr>
              <w:pStyle w:val="ListParagraph"/>
              <w:ind w:left="405"/>
              <w:jc w:val="center"/>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2614D4" w:rsidRDefault="002614D4" w:rsidP="002614D4">
            <w:pPr>
              <w:rPr>
                <w:noProof/>
              </w:rPr>
            </w:pPr>
          </w:p>
          <w:p w:rsidR="002614D4" w:rsidRPr="00062157" w:rsidRDefault="002614D4" w:rsidP="002614D4">
            <w:pPr>
              <w:rPr>
                <w:noProof/>
              </w:rPr>
            </w:pPr>
            <w:r w:rsidRPr="008055AA">
              <w:rPr>
                <w:noProof/>
              </w:rPr>
              <w:t xml:space="preserve">Да понуђач располаже неопходним финансијским и пословним капацитетом, тј. да нема ни један дан неликвидности у </w:t>
            </w:r>
            <w:r>
              <w:rPr>
                <w:noProof/>
              </w:rPr>
              <w:t>периоду од најмање 12 месеци пре објаве позива за подношење понуда;</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tcPr>
          <w:p w:rsidR="002614D4" w:rsidRPr="00D82F70" w:rsidRDefault="002614D4" w:rsidP="002614D4">
            <w:pPr>
              <w:jc w:val="both"/>
              <w:rPr>
                <w:b/>
                <w:noProof/>
              </w:rPr>
            </w:pPr>
            <w:r w:rsidRPr="00062157">
              <w:rPr>
                <w:b/>
                <w:noProof/>
              </w:rPr>
              <w:t>Доказ за правно лице /предузетника / физичко лице:</w:t>
            </w:r>
          </w:p>
          <w:p w:rsidR="002614D4" w:rsidRPr="00062157" w:rsidRDefault="002614D4" w:rsidP="002614D4">
            <w:pPr>
              <w:jc w:val="both"/>
              <w:rPr>
                <w:noProof/>
              </w:rPr>
            </w:pPr>
            <w:r w:rsidRPr="00062157">
              <w:rPr>
                <w:noProof/>
              </w:rPr>
              <w:t xml:space="preserve">Потврда НБС о броју дана неликвидности. Потврду издаје: </w:t>
            </w:r>
          </w:p>
          <w:p w:rsidR="002614D4" w:rsidRPr="00F3712C" w:rsidRDefault="002614D4" w:rsidP="009258D9">
            <w:pPr>
              <w:jc w:val="both"/>
              <w:rPr>
                <w:b/>
                <w:noProof/>
                <w:highlight w:val="yellow"/>
              </w:rPr>
            </w:pPr>
            <w:r w:rsidRPr="00062157">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2614D4" w:rsidRPr="007A5826" w:rsidTr="002614D4">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2614D4" w:rsidRPr="00062157" w:rsidRDefault="002614D4" w:rsidP="009258D9">
            <w:pPr>
              <w:pStyle w:val="ListParagraph"/>
              <w:ind w:left="0"/>
              <w:jc w:val="center"/>
              <w:rPr>
                <w:noProof/>
              </w:rPr>
            </w:pPr>
            <w:r w:rsidRPr="00062157">
              <w:rPr>
                <w:noProof/>
              </w:rPr>
              <w:t>6.</w:t>
            </w:r>
          </w:p>
          <w:p w:rsidR="002614D4" w:rsidRPr="00635E9D" w:rsidRDefault="002614D4" w:rsidP="009258D9">
            <w:pPr>
              <w:pStyle w:val="ListParagraph"/>
              <w:ind w:left="405"/>
              <w:jc w:val="center"/>
              <w:rPr>
                <w:noProof/>
                <w:highlight w:val="yellow"/>
              </w:rPr>
            </w:pPr>
          </w:p>
          <w:p w:rsidR="002614D4" w:rsidRPr="00635E9D" w:rsidRDefault="002614D4" w:rsidP="009258D9">
            <w:pPr>
              <w:pStyle w:val="ListParagraph"/>
              <w:ind w:left="405"/>
              <w:jc w:val="center"/>
              <w:rPr>
                <w:noProof/>
                <w:highlight w:val="yellow"/>
              </w:rPr>
            </w:pPr>
          </w:p>
          <w:p w:rsidR="002614D4" w:rsidRPr="00635E9D" w:rsidRDefault="002614D4" w:rsidP="009258D9">
            <w:pPr>
              <w:pStyle w:val="ListParagraph"/>
              <w:ind w:left="405"/>
              <w:jc w:val="center"/>
              <w:rPr>
                <w:noProof/>
                <w:highlight w:val="yellow"/>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2614D4" w:rsidRDefault="002614D4" w:rsidP="002614D4">
            <w:pPr>
              <w:rPr>
                <w:noProof/>
              </w:rPr>
            </w:pPr>
          </w:p>
          <w:p w:rsidR="009258D9" w:rsidRDefault="009258D9" w:rsidP="002614D4">
            <w:pPr>
              <w:rPr>
                <w:noProof/>
              </w:rPr>
            </w:pPr>
          </w:p>
          <w:p w:rsidR="002614D4" w:rsidRPr="00A85243" w:rsidRDefault="002614D4" w:rsidP="002614D4">
            <w:r w:rsidRPr="00655FDF">
              <w:rPr>
                <w:noProof/>
              </w:rPr>
              <w:t>Понуђач</w:t>
            </w:r>
            <w:r>
              <w:rPr>
                <w:noProof/>
              </w:rPr>
              <w:t xml:space="preserve"> располаже довољним техничким </w:t>
            </w:r>
            <w:r w:rsidRPr="00655FDF">
              <w:rPr>
                <w:noProof/>
              </w:rPr>
              <w:t>капацитетом – поседује сертификат</w:t>
            </w:r>
            <w:r>
              <w:rPr>
                <w:noProof/>
              </w:rPr>
              <w:t>е</w:t>
            </w:r>
          </w:p>
          <w:p w:rsidR="002614D4" w:rsidRDefault="002614D4" w:rsidP="002614D4">
            <w:pPr>
              <w:jc w:val="both"/>
            </w:pPr>
            <w:r w:rsidRPr="00655FDF">
              <w:rPr>
                <w:lang w:val="sr-Latn-CS"/>
              </w:rPr>
              <w:t>ISO 9001:2008</w:t>
            </w:r>
            <w:r>
              <w:t xml:space="preserve"> и </w:t>
            </w:r>
          </w:p>
          <w:p w:rsidR="002614D4" w:rsidRPr="00062157" w:rsidRDefault="002614D4" w:rsidP="002614D4">
            <w:pPr>
              <w:jc w:val="both"/>
              <w:rPr>
                <w:highlight w:val="yellow"/>
              </w:rPr>
            </w:pPr>
            <w:r w:rsidRPr="00655FDF">
              <w:t>ISO 13485:2003</w:t>
            </w:r>
            <w:r>
              <w:t>;</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2614D4" w:rsidRDefault="002614D4" w:rsidP="002614D4">
            <w:pPr>
              <w:rPr>
                <w:noProof/>
              </w:rPr>
            </w:pPr>
            <w:r w:rsidRPr="00655FDF">
              <w:rPr>
                <w:noProof/>
              </w:rPr>
              <w:t xml:space="preserve">Систем квалитета у пословању понуђача- ISO 9001. </w:t>
            </w:r>
          </w:p>
          <w:p w:rsidR="002614D4" w:rsidRDefault="002614D4" w:rsidP="002614D4">
            <w:pPr>
              <w:rPr>
                <w:noProof/>
              </w:rPr>
            </w:pPr>
            <w:r w:rsidRPr="00655FDF">
              <w:t>Cистем управљања квалитетом произвођача</w:t>
            </w:r>
            <w:r>
              <w:t xml:space="preserve"> </w:t>
            </w:r>
            <w:r w:rsidRPr="00655FDF">
              <w:t>- ISO 13485.</w:t>
            </w:r>
          </w:p>
          <w:p w:rsidR="002614D4" w:rsidRDefault="002614D4" w:rsidP="002614D4">
            <w:pPr>
              <w:rPr>
                <w:noProof/>
              </w:rPr>
            </w:pPr>
            <w:r w:rsidRPr="00655FDF">
              <w:rPr>
                <w:noProof/>
              </w:rPr>
              <w:t>С</w:t>
            </w:r>
            <w:r>
              <w:rPr>
                <w:noProof/>
              </w:rPr>
              <w:t>е</w:t>
            </w:r>
            <w:r w:rsidRPr="00655FDF">
              <w:rPr>
                <w:noProof/>
              </w:rPr>
              <w:t>ртификат издат од стране акредитоване куће која је извршила екстерну проверу и верификацију система квалитета пословања. Сертификат мора бити валидан, те да у њему стоји недвосмислено наведено да је понуђач сертификован за конкретну делатност, што је продаја медицинских средстава</w:t>
            </w:r>
            <w:r w:rsidRPr="00655FDF">
              <w:t xml:space="preserve">. </w:t>
            </w:r>
          </w:p>
          <w:p w:rsidR="002614D4" w:rsidRPr="007A5826" w:rsidRDefault="002614D4" w:rsidP="009258D9">
            <w:pPr>
              <w:rPr>
                <w:noProof/>
                <w:highlight w:val="yellow"/>
              </w:rPr>
            </w:pPr>
            <w:r w:rsidRPr="00655FDF">
              <w:t>Доставити фотокпиј</w:t>
            </w:r>
            <w:r>
              <w:t>е</w:t>
            </w:r>
            <w:r w:rsidRPr="00655FDF">
              <w:t xml:space="preserve"> стандарда.</w:t>
            </w:r>
          </w:p>
        </w:tc>
      </w:tr>
      <w:tr w:rsidR="002614D4" w:rsidRPr="007A5826" w:rsidTr="002614D4">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2614D4" w:rsidRPr="00062157" w:rsidRDefault="002614D4" w:rsidP="009258D9">
            <w:pPr>
              <w:pStyle w:val="ListParagraph"/>
              <w:ind w:left="0"/>
              <w:jc w:val="center"/>
              <w:rPr>
                <w:noProof/>
              </w:rPr>
            </w:pPr>
            <w:r>
              <w:rPr>
                <w:noProof/>
              </w:rPr>
              <w:t>7.</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2614D4" w:rsidRPr="00670718" w:rsidRDefault="002614D4" w:rsidP="002614D4">
            <w:pPr>
              <w:rPr>
                <w:noProof/>
              </w:rPr>
            </w:pPr>
            <w:r w:rsidRPr="00655FDF">
              <w:rPr>
                <w:noProof/>
              </w:rPr>
              <w:t xml:space="preserve">Понуђач располаже довољним техничким капацитетом - понуђач мора да има </w:t>
            </w:r>
            <w:r>
              <w:rPr>
                <w:noProof/>
              </w:rPr>
              <w:t>расположиве залихе</w:t>
            </w:r>
            <w:r w:rsidRPr="002B3154">
              <w:rPr>
                <w:noProof/>
              </w:rPr>
              <w:t xml:space="preserve"> </w:t>
            </w:r>
            <w:r w:rsidRPr="00655FDF">
              <w:rPr>
                <w:noProof/>
              </w:rPr>
              <w:t xml:space="preserve">које ће омогућити континуирано и </w:t>
            </w:r>
            <w:r>
              <w:rPr>
                <w:noProof/>
              </w:rPr>
              <w:t>сукцесивно снабдевање наручиоца;</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2614D4" w:rsidRPr="007A5826" w:rsidRDefault="002614D4" w:rsidP="002614D4">
            <w:pPr>
              <w:rPr>
                <w:noProof/>
                <w:highlight w:val="yellow"/>
              </w:rPr>
            </w:pPr>
            <w:r w:rsidRPr="00655FDF">
              <w:rPr>
                <w:noProof/>
              </w:rPr>
              <w:t>Потписана и оверена изјава, дата под пуном кривичном и материјалном одговорношћу, којом потвђује да</w:t>
            </w:r>
            <w:r>
              <w:rPr>
                <w:noProof/>
              </w:rPr>
              <w:t xml:space="preserve"> ће за време важења уговора</w:t>
            </w:r>
            <w:r w:rsidRPr="00655FDF">
              <w:rPr>
                <w:noProof/>
              </w:rPr>
              <w:t xml:space="preserve"> има</w:t>
            </w:r>
            <w:r>
              <w:rPr>
                <w:noProof/>
              </w:rPr>
              <w:t>ти</w:t>
            </w:r>
            <w:r w:rsidRPr="00655FDF">
              <w:rPr>
                <w:noProof/>
              </w:rPr>
              <w:t xml:space="preserve"> на залихама д</w:t>
            </w:r>
            <w:r>
              <w:rPr>
                <w:noProof/>
              </w:rPr>
              <w:t>овољну</w:t>
            </w:r>
            <w:r w:rsidRPr="00655FDF">
              <w:rPr>
                <w:noProof/>
              </w:rPr>
              <w:t xml:space="preserve"> количину за </w:t>
            </w:r>
            <w:r>
              <w:rPr>
                <w:noProof/>
              </w:rPr>
              <w:t>неометано снабдевање наручиоца</w:t>
            </w:r>
            <w:r w:rsidRPr="00655FDF">
              <w:rPr>
                <w:noProof/>
              </w:rPr>
              <w:t>.</w:t>
            </w:r>
          </w:p>
        </w:tc>
      </w:tr>
      <w:tr w:rsidR="002614D4" w:rsidRPr="007A5826" w:rsidTr="002614D4">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2614D4" w:rsidRPr="00062157" w:rsidRDefault="002614D4" w:rsidP="009258D9">
            <w:pPr>
              <w:pStyle w:val="ListParagraph"/>
              <w:ind w:left="0"/>
              <w:jc w:val="center"/>
              <w:rPr>
                <w:noProof/>
              </w:rPr>
            </w:pPr>
            <w:r>
              <w:rPr>
                <w:noProof/>
              </w:rPr>
              <w:t>8.</w:t>
            </w: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2614D4" w:rsidRPr="00683106" w:rsidRDefault="002614D4" w:rsidP="002614D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2614D4" w:rsidRPr="00D82F70" w:rsidRDefault="002614D4" w:rsidP="002614D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2614D4" w:rsidRPr="007A5826" w:rsidRDefault="002614D4" w:rsidP="002614D4">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полеже регистрацији код АЛИМС</w:t>
            </w:r>
            <w:r w:rsidRPr="00683106">
              <w:rPr>
                <w:lang w:val="sr-Latn-CS"/>
              </w:rPr>
              <w:t>.</w:t>
            </w:r>
          </w:p>
        </w:tc>
      </w:tr>
    </w:tbl>
    <w:p w:rsidR="009B7439" w:rsidRDefault="009B7439" w:rsidP="00D82F70">
      <w:pPr>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испуњеност услова понуђач доказује 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716B0E">
      <w:pPr>
        <w:pStyle w:val="ListParagraph"/>
        <w:ind w:left="426"/>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716B0E">
      <w:pPr>
        <w:pStyle w:val="ListParagraph"/>
        <w:numPr>
          <w:ilvl w:val="0"/>
          <w:numId w:val="1"/>
        </w:numPr>
        <w:ind w:left="426"/>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1E3ADE">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1E3ADE">
        <w:trPr>
          <w:jc w:val="center"/>
        </w:trPr>
        <w:tc>
          <w:tcPr>
            <w:tcW w:w="3089" w:type="dxa"/>
          </w:tcPr>
          <w:p w:rsidR="00E31804" w:rsidRPr="005D54AD" w:rsidRDefault="00E31804" w:rsidP="00C6187B">
            <w:pPr>
              <w:pStyle w:val="ListParagraph"/>
              <w:tabs>
                <w:tab w:val="left" w:pos="680"/>
              </w:tabs>
              <w:ind w:left="405"/>
              <w:jc w:val="center"/>
              <w:rPr>
                <w:rFonts w:eastAsia="TimesNewRomanPSMT"/>
                <w:bCs/>
                <w:lang w:val="hr-HR"/>
              </w:rPr>
            </w:pPr>
          </w:p>
        </w:tc>
        <w:tc>
          <w:tcPr>
            <w:tcW w:w="3087" w:type="dxa"/>
          </w:tcPr>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1E3ADE" w:rsidRDefault="00C6187B" w:rsidP="00C6187B">
            <w:pPr>
              <w:tabs>
                <w:tab w:val="left" w:pos="680"/>
              </w:tabs>
              <w:jc w:val="center"/>
              <w:rPr>
                <w:rFonts w:eastAsia="TimesNewRomanPSMT"/>
                <w:b/>
                <w:bCs/>
                <w:lang w:val="sr-Cyrl-CS"/>
              </w:rPr>
            </w:pPr>
            <w:r w:rsidRPr="001E3ADE">
              <w:rPr>
                <w:rFonts w:eastAsia="TimesNewRomanPSMT"/>
                <w:bCs/>
              </w:rPr>
              <w:t>ПОТПИС</w:t>
            </w:r>
          </w:p>
        </w:tc>
      </w:tr>
      <w:tr w:rsidR="00682A4E" w:rsidRPr="005D54AD" w:rsidTr="001E3ADE">
        <w:trPr>
          <w:jc w:val="center"/>
        </w:trPr>
        <w:tc>
          <w:tcPr>
            <w:tcW w:w="3089" w:type="dxa"/>
          </w:tcPr>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D82F70" w:rsidRDefault="00D82F70" w:rsidP="00C6187B">
            <w:pPr>
              <w:pStyle w:val="ListParagraph"/>
              <w:tabs>
                <w:tab w:val="left" w:pos="680"/>
              </w:tabs>
              <w:ind w:left="405"/>
              <w:jc w:val="center"/>
              <w:rPr>
                <w:rFonts w:eastAsia="TimesNewRomanPSMT"/>
                <w:bCs/>
              </w:rPr>
            </w:pPr>
          </w:p>
          <w:p w:rsidR="00D82F70" w:rsidRDefault="00D82F70" w:rsidP="00C6187B">
            <w:pPr>
              <w:pStyle w:val="ListParagraph"/>
              <w:tabs>
                <w:tab w:val="left" w:pos="680"/>
              </w:tabs>
              <w:ind w:left="405"/>
              <w:jc w:val="center"/>
              <w:rPr>
                <w:rFonts w:eastAsia="TimesNewRomanPSMT"/>
                <w:bCs/>
              </w:rPr>
            </w:pPr>
          </w:p>
          <w:p w:rsidR="00D82F70" w:rsidRDefault="00D82F70" w:rsidP="00C6187B">
            <w:pPr>
              <w:pStyle w:val="ListParagraph"/>
              <w:tabs>
                <w:tab w:val="left" w:pos="680"/>
              </w:tabs>
              <w:ind w:left="405"/>
              <w:jc w:val="center"/>
              <w:rPr>
                <w:rFonts w:eastAsia="TimesNewRomanPSMT"/>
                <w:bCs/>
              </w:rPr>
            </w:pPr>
          </w:p>
          <w:p w:rsidR="00D82F70" w:rsidRPr="002614D4" w:rsidRDefault="00D82F70" w:rsidP="00C6187B">
            <w:pPr>
              <w:pStyle w:val="ListParagraph"/>
              <w:tabs>
                <w:tab w:val="left" w:pos="680"/>
              </w:tabs>
              <w:ind w:left="405"/>
              <w:jc w:val="center"/>
              <w:rPr>
                <w:rFonts w:eastAsia="TimesNewRomanPSMT"/>
                <w:bCs/>
              </w:rPr>
            </w:pPr>
          </w:p>
          <w:p w:rsidR="00682A4E" w:rsidRPr="00682A4E" w:rsidRDefault="00682A4E" w:rsidP="00C6187B">
            <w:pPr>
              <w:pStyle w:val="ListParagraph"/>
              <w:tabs>
                <w:tab w:val="left" w:pos="680"/>
              </w:tabs>
              <w:ind w:left="405"/>
              <w:jc w:val="center"/>
              <w:rPr>
                <w:rFonts w:eastAsia="TimesNewRomanPSMT"/>
                <w:bCs/>
              </w:rPr>
            </w:pPr>
          </w:p>
        </w:tc>
        <w:tc>
          <w:tcPr>
            <w:tcW w:w="3087" w:type="dxa"/>
          </w:tcPr>
          <w:p w:rsidR="00682A4E" w:rsidRPr="005D54AD" w:rsidRDefault="00682A4E" w:rsidP="006F0E3B">
            <w:pPr>
              <w:pStyle w:val="ListParagraph"/>
              <w:tabs>
                <w:tab w:val="left" w:pos="680"/>
              </w:tabs>
              <w:ind w:left="405"/>
              <w:rPr>
                <w:rFonts w:eastAsia="TimesNewRomanPSMT"/>
                <w:bCs/>
                <w:lang w:val="hr-HR"/>
              </w:rPr>
            </w:pPr>
          </w:p>
        </w:tc>
        <w:tc>
          <w:tcPr>
            <w:tcW w:w="3090" w:type="dxa"/>
          </w:tcPr>
          <w:p w:rsidR="00682A4E" w:rsidRPr="00EA5C7E" w:rsidRDefault="00682A4E" w:rsidP="00C6187B">
            <w:pPr>
              <w:tabs>
                <w:tab w:val="left" w:pos="680"/>
              </w:tabs>
              <w:jc w:val="center"/>
              <w:rPr>
                <w:rFonts w:eastAsia="TimesNewRomanPSMT"/>
                <w:bCs/>
              </w:rPr>
            </w:pPr>
          </w:p>
        </w:tc>
      </w:tr>
    </w:tbl>
    <w:p w:rsidR="002D5B2C" w:rsidRPr="00EF6B5E" w:rsidRDefault="002D5B2C" w:rsidP="00D76B68">
      <w:pPr>
        <w:pStyle w:val="Heading2"/>
        <w:numPr>
          <w:ilvl w:val="0"/>
          <w:numId w:val="5"/>
        </w:numPr>
        <w:rPr>
          <w:noProof/>
        </w:rPr>
      </w:pPr>
      <w:bookmarkStart w:id="20" w:name="_Toc364158546"/>
      <w:bookmarkStart w:id="21" w:name="_Toc448141801"/>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2614D4" w:rsidRPr="002B1F59" w:rsidRDefault="002614D4" w:rsidP="002614D4">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614D4" w:rsidRDefault="002614D4" w:rsidP="002614D4">
      <w:pPr>
        <w:jc w:val="both"/>
        <w:rPr>
          <w:noProof/>
        </w:rPr>
      </w:pPr>
      <w:r w:rsidRPr="002B1F59">
        <w:rPr>
          <w:noProof/>
        </w:rPr>
        <w:t>Понуда се саставља на српском језику, ћириличним или латиничним писмом.</w:t>
      </w:r>
    </w:p>
    <w:p w:rsidR="002614D4" w:rsidRPr="002B1F59" w:rsidRDefault="002614D4" w:rsidP="002614D4">
      <w:pPr>
        <w:jc w:val="both"/>
        <w:rPr>
          <w:noProof/>
        </w:rPr>
      </w:pPr>
      <w:r w:rsidRPr="002B1F59">
        <w:rPr>
          <w:noProof/>
        </w:rPr>
        <w:t>Пратећа каталошка документација може бити и на енглеском језику.</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2614D4" w:rsidRDefault="00425AAD" w:rsidP="00A14830">
      <w:pPr>
        <w:jc w:val="both"/>
      </w:pPr>
    </w:p>
    <w:p w:rsidR="00A14830" w:rsidRPr="00EC12C4" w:rsidRDefault="00A14830" w:rsidP="00A14830">
      <w:pPr>
        <w:jc w:val="both"/>
        <w:rPr>
          <w:iCs/>
        </w:rPr>
      </w:pPr>
      <w:r w:rsidRPr="00EC12C4">
        <w:rPr>
          <w:b/>
          <w:bCs/>
          <w:i/>
          <w:iCs/>
        </w:rPr>
        <w:lastRenderedPageBreak/>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83106" w:rsidRDefault="00683106" w:rsidP="00A14830">
      <w:pPr>
        <w:jc w:val="both"/>
        <w:rPr>
          <w:highlight w:val="green"/>
        </w:rPr>
      </w:pPr>
    </w:p>
    <w:p w:rsidR="00A542E5" w:rsidRDefault="00A542E5" w:rsidP="00A14830">
      <w:pPr>
        <w:jc w:val="both"/>
        <w:rPr>
          <w:highlight w:val="green"/>
        </w:rPr>
      </w:pPr>
    </w:p>
    <w:p w:rsidR="00A542E5" w:rsidRDefault="00A542E5" w:rsidP="00A14830">
      <w:pPr>
        <w:jc w:val="both"/>
        <w:rPr>
          <w:highlight w:val="green"/>
        </w:rPr>
      </w:pPr>
    </w:p>
    <w:p w:rsidR="00A542E5" w:rsidRDefault="00A542E5" w:rsidP="00A14830">
      <w:pPr>
        <w:jc w:val="both"/>
        <w:rPr>
          <w:highlight w:val="green"/>
        </w:rPr>
      </w:pPr>
    </w:p>
    <w:p w:rsidR="00A542E5" w:rsidRDefault="00A542E5" w:rsidP="00A14830">
      <w:pPr>
        <w:jc w:val="both"/>
        <w:rPr>
          <w:highlight w:val="green"/>
        </w:rPr>
      </w:pPr>
    </w:p>
    <w:p w:rsidR="00A542E5" w:rsidRPr="004F7BA3" w:rsidRDefault="00A542E5" w:rsidP="00A14830">
      <w:pPr>
        <w:jc w:val="both"/>
        <w:rPr>
          <w:highlight w:val="green"/>
        </w:rPr>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2614D4" w:rsidRDefault="002614D4" w:rsidP="002614D4">
      <w:pPr>
        <w:jc w:val="both"/>
        <w:rPr>
          <w:iCs/>
        </w:rPr>
      </w:pPr>
      <w:r w:rsidRPr="00D26226">
        <w:rPr>
          <w:iCs/>
        </w:rPr>
        <w:t>Наручилац захтева да понуђач пренесе гарантни рок за исправно функционисање предмета јавне набавке, уколико исти постоји код произвођача.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2614D4" w:rsidRPr="00B149FF" w:rsidRDefault="002614D4" w:rsidP="002614D4">
      <w:pPr>
        <w:jc w:val="both"/>
        <w:rPr>
          <w:bCs/>
          <w:noProof/>
        </w:rPr>
      </w:pPr>
      <w:r w:rsidRPr="00205CDC">
        <w:rPr>
          <w:bCs/>
          <w:lang w:val="sr-Latn-CS"/>
        </w:rPr>
        <w:t xml:space="preserve">Наручилац захтева да испорука буде сукцесивна, по захтеву Наручиоца, а рок испоруке да не буде дужи </w:t>
      </w:r>
      <w:r w:rsidRPr="0011780B">
        <w:rPr>
          <w:bCs/>
          <w:lang w:val="sr-Latn-CS"/>
        </w:rPr>
        <w:t xml:space="preserve">од </w:t>
      </w:r>
      <w:r w:rsidRPr="0011780B">
        <w:rPr>
          <w:bCs/>
        </w:rPr>
        <w:t>24</w:t>
      </w:r>
      <w:r w:rsidRPr="0011780B">
        <w:rPr>
          <w:bCs/>
          <w:lang w:val="sr-Latn-CS"/>
        </w:rPr>
        <w:t xml:space="preserve"> </w:t>
      </w:r>
      <w:r w:rsidRPr="0011780B">
        <w:rPr>
          <w:bCs/>
        </w:rPr>
        <w:t>часа</w:t>
      </w:r>
      <w:r w:rsidRPr="00205CDC">
        <w:rPr>
          <w:bCs/>
          <w:lang w:val="sr-Latn-CS"/>
        </w:rPr>
        <w:t xml:space="preserve"> од </w:t>
      </w:r>
      <w:r w:rsidRPr="00205CDC">
        <w:rPr>
          <w:bCs/>
        </w:rPr>
        <w:t>часа подношења</w:t>
      </w:r>
      <w:r w:rsidRPr="00205CDC">
        <w:rPr>
          <w:bCs/>
          <w:lang w:val="sr-Latn-CS"/>
        </w:rPr>
        <w:t xml:space="preserve"> захтева</w:t>
      </w:r>
      <w:r w:rsidRPr="00205CDC">
        <w:rPr>
          <w:bCs/>
        </w:rPr>
        <w:t xml:space="preserve"> </w:t>
      </w:r>
      <w:r w:rsidRPr="00205CDC">
        <w:rPr>
          <w:bCs/>
          <w:lang w:val="sr-Latn-CS"/>
        </w:rPr>
        <w:t>Н</w:t>
      </w:r>
      <w:r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2614D4" w:rsidRDefault="002614D4" w:rsidP="002614D4">
      <w:pPr>
        <w:jc w:val="both"/>
        <w:rPr>
          <w:bCs/>
          <w:lang w:val="sr-Cyrl-CS"/>
        </w:rPr>
      </w:pPr>
      <w:r w:rsidRPr="00F54C6F">
        <w:rPr>
          <w:bCs/>
          <w:noProof/>
        </w:rPr>
        <w:t>Рок испоруке мора бити изражен у часовима као целом броју, и</w:t>
      </w:r>
      <w:r>
        <w:t xml:space="preserve"> </w:t>
      </w:r>
      <w:r w:rsidRPr="00F54C6F">
        <w:rPr>
          <w:bCs/>
          <w:lang w:val="sr-Cyrl-CS"/>
        </w:rPr>
        <w:t>не може се изражавати у децималама или другим јединицама за мерење времена.</w:t>
      </w:r>
      <w:r>
        <w:rPr>
          <w:bCs/>
          <w:lang w:val="sr-Cyrl-CS"/>
        </w:rPr>
        <w:t xml:space="preserve"> </w:t>
      </w:r>
    </w:p>
    <w:p w:rsidR="002614D4" w:rsidRDefault="002614D4" w:rsidP="002614D4">
      <w:pPr>
        <w:jc w:val="both"/>
        <w:rPr>
          <w:bCs/>
          <w:lang w:val="sr-Cyrl-CS"/>
        </w:rPr>
      </w:pPr>
    </w:p>
    <w:p w:rsidR="002614D4" w:rsidRPr="004B5220" w:rsidRDefault="002614D4" w:rsidP="002614D4">
      <w:pPr>
        <w:jc w:val="both"/>
      </w:pPr>
      <w:r w:rsidRPr="00F54C6F">
        <w:rPr>
          <w:iCs/>
        </w:rPr>
        <w:t xml:space="preserve">Место испоруке добара која су предмет јавне набавке је </w:t>
      </w:r>
      <w:r w:rsidRPr="00F54C6F">
        <w:rPr>
          <w:noProof/>
        </w:rPr>
        <w:t xml:space="preserve">ФЦО </w:t>
      </w:r>
      <w:r>
        <w:rPr>
          <w:noProof/>
        </w:rPr>
        <w:t>локација по захтеву наручиоца</w:t>
      </w:r>
      <w:r w:rsidRPr="004D7313">
        <w:rPr>
          <w:noProof/>
        </w:rPr>
        <w:t xml:space="preserve">, </w:t>
      </w:r>
      <w:r w:rsidRPr="004D7313">
        <w:rPr>
          <w:lang w:val="sr-Latn-CS"/>
        </w:rPr>
        <w:t>са обавезом истовара добара.</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2614D4" w:rsidRPr="00870AFC" w:rsidRDefault="002614D4" w:rsidP="002614D4">
      <w:pPr>
        <w:jc w:val="both"/>
        <w:rPr>
          <w:noProof/>
        </w:rPr>
      </w:pPr>
      <w:r w:rsidRPr="00AE2C1A">
        <w:rPr>
          <w:noProof/>
        </w:rPr>
        <w:t>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w:t>
      </w:r>
      <w:r w:rsidRPr="00870AFC">
        <w:rPr>
          <w:noProof/>
        </w:rPr>
        <w:t xml:space="preserve"> </w:t>
      </w:r>
    </w:p>
    <w:p w:rsidR="002614D4" w:rsidRPr="00870AFC" w:rsidRDefault="002614D4" w:rsidP="002614D4">
      <w:pPr>
        <w:jc w:val="both"/>
        <w:rPr>
          <w:noProof/>
        </w:rPr>
      </w:pPr>
    </w:p>
    <w:p w:rsidR="002614D4" w:rsidRPr="00AE2C1A" w:rsidRDefault="002614D4" w:rsidP="002614D4">
      <w:pPr>
        <w:jc w:val="both"/>
        <w:rPr>
          <w:noProof/>
        </w:rPr>
      </w:pPr>
      <w:r w:rsidRPr="00870AFC">
        <w:rPr>
          <w:noProof/>
        </w:rPr>
        <w:t>Наручилац захтева да понуђач достави каталог за добр</w:t>
      </w:r>
      <w:r>
        <w:rPr>
          <w:noProof/>
        </w:rPr>
        <w:t>о</w:t>
      </w:r>
      <w:r w:rsidRPr="00870AFC">
        <w:rPr>
          <w:noProof/>
        </w:rPr>
        <w:t xml:space="preserve"> кој</w:t>
      </w:r>
      <w:r>
        <w:rPr>
          <w:noProof/>
        </w:rPr>
        <w:t>е</w:t>
      </w:r>
      <w:r w:rsidRPr="00870AFC">
        <w:rPr>
          <w:noProof/>
        </w:rPr>
        <w:t xml:space="preserve"> нуди, уколико то не учини, његова понуда неће бити разматран</w:t>
      </w:r>
      <w:r>
        <w:rPr>
          <w:noProof/>
        </w:rPr>
        <w:t>а, односно биће одбијена као неприхватљива</w:t>
      </w:r>
      <w:r w:rsidRPr="00870AFC">
        <w:rPr>
          <w:noProof/>
        </w:rPr>
        <w:t>.</w:t>
      </w:r>
    </w:p>
    <w:p w:rsidR="00F0184C" w:rsidRPr="00E27E84"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lastRenderedPageBreak/>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412E74" w:rsidRDefault="00A14830" w:rsidP="00A14830">
      <w:pPr>
        <w:jc w:val="both"/>
      </w:pPr>
    </w:p>
    <w:p w:rsidR="00A14830" w:rsidRDefault="00A14830" w:rsidP="00A14830">
      <w:pPr>
        <w:jc w:val="both"/>
        <w:rPr>
          <w:b/>
          <w:i/>
          <w:iCs/>
          <w:lang w:val="sr-Cyrl-CS"/>
        </w:rPr>
      </w:pPr>
      <w:r w:rsidRPr="00B25BAB">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D2DB1" w:rsidRPr="00FF74CE" w:rsidRDefault="000D2DB1" w:rsidP="000D2DB1">
      <w:pPr>
        <w:jc w:val="both"/>
        <w:rPr>
          <w:rFonts w:eastAsia="TimesNewRomanPSMT"/>
          <w:bCs/>
          <w:iCs/>
          <w:lang w:val="sr-Cyrl-CS"/>
        </w:rPr>
      </w:pPr>
      <w:r w:rsidRPr="004D7B89">
        <w:t>Понуђач је дужан да уз понуду</w:t>
      </w:r>
      <w:bookmarkStart w:id="28" w:name="_GoBack"/>
      <w:bookmarkEnd w:id="28"/>
      <w:r w:rsidR="0093558E">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D2DB1" w:rsidRPr="00FF74CE" w:rsidRDefault="000D2DB1" w:rsidP="000D2DB1">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0D2DB1" w:rsidRPr="00FF74CE" w:rsidRDefault="000D2DB1" w:rsidP="000D2DB1">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D2DB1" w:rsidRDefault="000D2DB1" w:rsidP="000D2DB1">
      <w:pPr>
        <w:jc w:val="both"/>
      </w:pPr>
    </w:p>
    <w:p w:rsidR="000D2DB1" w:rsidRPr="00A174A6" w:rsidRDefault="000D2DB1" w:rsidP="000D2DB1">
      <w:pPr>
        <w:jc w:val="both"/>
        <w:rPr>
          <w:b/>
          <w:lang w:val="sr-Cyrl-CS"/>
        </w:rPr>
      </w:pPr>
      <w:r w:rsidRPr="00B25BAB">
        <w:rPr>
          <w:b/>
          <w:lang w:val="sr-Cyrl-CS"/>
        </w:rPr>
        <w:t>Понуђач који је изабран као најповољнији је дужан да, приликом потписивања уговора, достави:</w:t>
      </w:r>
    </w:p>
    <w:p w:rsidR="000D2DB1" w:rsidRPr="00ED2B0A" w:rsidRDefault="000D2DB1" w:rsidP="000D2DB1">
      <w:pPr>
        <w:jc w:val="both"/>
        <w:rPr>
          <w:noProof/>
        </w:rPr>
      </w:pPr>
    </w:p>
    <w:p w:rsidR="000D2DB1" w:rsidRPr="004D7B89" w:rsidRDefault="000D2DB1" w:rsidP="000D2DB1">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w:t>
      </w:r>
      <w:r w:rsidRPr="004D7B89">
        <w:rPr>
          <w:noProof/>
        </w:rPr>
        <w:lastRenderedPageBreak/>
        <w:t xml:space="preserve">је наплатива у случајевима предвиђеним конкурсном документацијом, тј. у случају да изабрани понуђач не испуњава своје обавезе из уговора. </w:t>
      </w:r>
    </w:p>
    <w:p w:rsidR="000D2DB1" w:rsidRPr="004D7B89" w:rsidRDefault="000D2DB1" w:rsidP="000D2DB1">
      <w:pPr>
        <w:pStyle w:val="ListParagraph"/>
        <w:ind w:left="87" w:firstLine="453"/>
        <w:jc w:val="both"/>
        <w:rPr>
          <w:noProof/>
        </w:rPr>
      </w:pPr>
    </w:p>
    <w:p w:rsidR="000D2DB1" w:rsidRPr="004D7B89" w:rsidRDefault="000D2DB1" w:rsidP="000D2DB1">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D2DB1" w:rsidRPr="004D7B89" w:rsidRDefault="000D2DB1" w:rsidP="000D2DB1">
      <w:pPr>
        <w:pStyle w:val="ListParagraph"/>
        <w:ind w:left="87" w:firstLine="453"/>
        <w:jc w:val="both"/>
        <w:rPr>
          <w:rFonts w:eastAsia="TimesNewRomanPSMT"/>
          <w:bCs/>
          <w:iCs/>
          <w:lang w:val="sr-Cyrl-CS"/>
        </w:rPr>
      </w:pPr>
    </w:p>
    <w:p w:rsidR="000D2DB1" w:rsidRPr="004D7B89" w:rsidRDefault="000D2DB1" w:rsidP="000D2DB1">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D2DB1" w:rsidRPr="004D7B89" w:rsidRDefault="000D2DB1" w:rsidP="000D2DB1">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0D2DB1" w:rsidRPr="004D7B89" w:rsidRDefault="000D2DB1" w:rsidP="000D2DB1">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0D2DB1" w:rsidRPr="00EC12C4" w:rsidRDefault="000D2DB1" w:rsidP="000D2DB1">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0D2DB1" w:rsidRPr="00EC12C4" w:rsidRDefault="000D2DB1" w:rsidP="000D2DB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0D2DB1" w:rsidRPr="00A542E5" w:rsidRDefault="000D2DB1" w:rsidP="000D2DB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0D2DB1" w:rsidRPr="00360A52" w:rsidRDefault="000D2DB1" w:rsidP="000D2DB1">
      <w:pPr>
        <w:pStyle w:val="ListParagraph"/>
        <w:ind w:left="360"/>
        <w:jc w:val="both"/>
        <w:rPr>
          <w:rFonts w:eastAsia="TimesNewRomanPSMT"/>
          <w:bCs/>
          <w:iCs/>
        </w:rPr>
      </w:pPr>
    </w:p>
    <w:p w:rsidR="000D2DB1" w:rsidRPr="003543C7" w:rsidRDefault="000D2DB1" w:rsidP="000D2DB1">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0D2DB1" w:rsidRPr="00495AE3" w:rsidRDefault="000D2DB1" w:rsidP="000D2DB1">
      <w:pPr>
        <w:jc w:val="both"/>
        <w:rPr>
          <w:rFonts w:eastAsia="TimesNewRomanPSMT"/>
          <w:bCs/>
          <w:iCs/>
        </w:rPr>
      </w:pPr>
    </w:p>
    <w:p w:rsidR="000D2DB1" w:rsidRPr="00F0579E" w:rsidRDefault="000D2DB1" w:rsidP="000D2DB1">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0D2DB1" w:rsidRPr="00F0579E" w:rsidRDefault="000D2DB1" w:rsidP="000D2DB1">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0D2DB1" w:rsidRPr="00F0579E" w:rsidRDefault="000D2DB1" w:rsidP="000D2DB1">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0D2DB1" w:rsidRPr="00F0579E" w:rsidRDefault="000D2DB1" w:rsidP="000D2DB1">
      <w:pPr>
        <w:jc w:val="both"/>
        <w:rPr>
          <w:bCs/>
        </w:rPr>
      </w:pPr>
      <w:r w:rsidRPr="000746DE">
        <w:t>Тражење додатних информација или појашњења у вези са припремањем п</w:t>
      </w:r>
      <w:r>
        <w:t>онуде телефоном није дозвољено.</w:t>
      </w:r>
    </w:p>
    <w:p w:rsidR="000D2DB1" w:rsidRDefault="000D2DB1" w:rsidP="000D2DB1">
      <w:pPr>
        <w:jc w:val="both"/>
        <w:rPr>
          <w:bCs/>
        </w:rPr>
      </w:pPr>
      <w:r w:rsidRPr="000746DE">
        <w:rPr>
          <w:bCs/>
        </w:rPr>
        <w:lastRenderedPageBreak/>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93558E" w:rsidRDefault="0093558E" w:rsidP="0093558E">
      <w:pPr>
        <w:jc w:val="both"/>
        <w:rPr>
          <w:iCs/>
          <w:noProof/>
        </w:rPr>
      </w:pPr>
      <w:r w:rsidRPr="0093558E">
        <w:rPr>
          <w:iCs/>
          <w:noProof/>
          <w:highlight w:val="yellow"/>
        </w:rPr>
        <w:t>Уколико Наручилац применом прописаног критеријума добије две или више једнаких понуда, изабраће се понуда оног понуђача који понуди дужи гарантни рок.</w:t>
      </w:r>
      <w:r>
        <w:rPr>
          <w:iCs/>
          <w:noProof/>
        </w:rPr>
        <w:t xml:space="preserve"> </w:t>
      </w:r>
    </w:p>
    <w:p w:rsidR="0093558E" w:rsidRDefault="0093558E" w:rsidP="0093558E">
      <w:pPr>
        <w:jc w:val="both"/>
      </w:pPr>
      <w:r w:rsidRPr="00F66DC4">
        <w:lastRenderedPageBreak/>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као и редног броја и назива партије</w:t>
      </w:r>
      <w:r w:rsidR="00F0184C">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w:t>
      </w:r>
      <w:r w:rsidRPr="00342397">
        <w:lastRenderedPageBreak/>
        <w:t>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lastRenderedPageBreak/>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974887" w:rsidRDefault="00974887"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Pr="0093558E" w:rsidRDefault="00E27E84" w:rsidP="00A14830">
      <w:pPr>
        <w:jc w:val="both"/>
        <w:rPr>
          <w:noProof/>
        </w:rPr>
      </w:pPr>
    </w:p>
    <w:p w:rsidR="00B84C11" w:rsidRDefault="00B84C11" w:rsidP="00D76B68">
      <w:pPr>
        <w:pStyle w:val="Heading2"/>
        <w:numPr>
          <w:ilvl w:val="0"/>
          <w:numId w:val="5"/>
        </w:numPr>
      </w:pPr>
      <w:bookmarkStart w:id="29" w:name="_Toc448141802"/>
      <w:r w:rsidRPr="00407855">
        <w:lastRenderedPageBreak/>
        <w:t>РАЗРАДА КРИТЕРИЈУМА</w:t>
      </w:r>
      <w:bookmarkEnd w:id="22"/>
      <w:bookmarkEnd w:id="23"/>
      <w:bookmarkEnd w:id="24"/>
      <w:bookmarkEnd w:id="25"/>
      <w:bookmarkEnd w:id="26"/>
      <w:bookmarkEnd w:id="27"/>
      <w:bookmarkEnd w:id="29"/>
      <w:r w:rsidRPr="00407855">
        <w:t xml:space="preserve"> </w:t>
      </w:r>
    </w:p>
    <w:p w:rsidR="00096E83" w:rsidRDefault="00096E83" w:rsidP="00096E83"/>
    <w:p w:rsidR="00135AFD" w:rsidRPr="00135AFD" w:rsidRDefault="00135AFD" w:rsidP="00096E83"/>
    <w:p w:rsidR="00E864CC" w:rsidRDefault="00407855" w:rsidP="00B8201E">
      <w:pPr>
        <w:pStyle w:val="Footer"/>
        <w:tabs>
          <w:tab w:val="clear" w:pos="8640"/>
          <w:tab w:val="right" w:pos="9072"/>
        </w:tabs>
        <w:jc w:val="center"/>
        <w:rPr>
          <w:b/>
          <w:noProof/>
        </w:rPr>
      </w:pPr>
      <w:r w:rsidRPr="00407855">
        <w:rPr>
          <w:b/>
          <w:lang w:val="sr-Latn-CS"/>
        </w:rPr>
        <w:t>ПО ЈАВНОМ ПОЗИВУ БРОЈ</w:t>
      </w:r>
      <w:r w:rsidR="00E73953">
        <w:rPr>
          <w:b/>
        </w:rPr>
        <w:t xml:space="preserve"> </w:t>
      </w:r>
      <w:r w:rsidR="00974887">
        <w:rPr>
          <w:b/>
        </w:rPr>
        <w:t xml:space="preserve"> </w:t>
      </w:r>
      <w:r w:rsidR="0093558E">
        <w:rPr>
          <w:b/>
          <w:lang w:val="sr-Cyrl-CS"/>
        </w:rPr>
        <w:t>257</w:t>
      </w:r>
      <w:r w:rsidR="00974887">
        <w:rPr>
          <w:b/>
          <w:lang w:val="sr-Cyrl-CS"/>
        </w:rPr>
        <w:t>-16-О</w:t>
      </w:r>
      <w:r w:rsidR="00E27E84">
        <w:rPr>
          <w:b/>
          <w:lang w:val="sr-Cyrl-CS"/>
        </w:rPr>
        <w:t xml:space="preserve"> </w:t>
      </w:r>
      <w:r w:rsidR="00B84C11" w:rsidRPr="00407855">
        <w:rPr>
          <w:b/>
          <w:lang w:val="sr-Latn-CS"/>
        </w:rPr>
        <w:t>–</w:t>
      </w:r>
      <w:r w:rsidR="005961C3" w:rsidRPr="005961C3">
        <w:rPr>
          <w:b/>
          <w:lang w:val="sr-Cyrl-CS"/>
        </w:rPr>
        <w:t xml:space="preserve"> </w:t>
      </w:r>
      <w:r w:rsidR="0093558E">
        <w:rPr>
          <w:b/>
          <w:lang w:val="sr-Cyrl-CS"/>
        </w:rPr>
        <w:t>Набавка</w:t>
      </w:r>
      <w:r w:rsidR="0093558E">
        <w:rPr>
          <w:b/>
        </w:rPr>
        <w:t xml:space="preserve"> протетског материјала </w:t>
      </w:r>
      <w:r w:rsidR="0093558E" w:rsidRPr="00353AB3">
        <w:rPr>
          <w:b/>
          <w:lang w:val="sr-Cyrl-CS"/>
        </w:rPr>
        <w:t>за потребе Клинике за ортопедску хирургију и трауматологију Клиничког центра Војводине</w:t>
      </w:r>
    </w:p>
    <w:p w:rsidR="003C5272" w:rsidRDefault="003C5272" w:rsidP="00B8201E">
      <w:pPr>
        <w:pStyle w:val="Footer"/>
        <w:tabs>
          <w:tab w:val="clear" w:pos="8640"/>
          <w:tab w:val="right" w:pos="9072"/>
        </w:tabs>
        <w:jc w:val="center"/>
      </w:pPr>
    </w:p>
    <w:p w:rsidR="003C5272" w:rsidRPr="003C5272" w:rsidRDefault="003C5272" w:rsidP="00B8201E">
      <w:pPr>
        <w:pStyle w:val="Footer"/>
        <w:tabs>
          <w:tab w:val="clear" w:pos="8640"/>
          <w:tab w:val="right" w:pos="9072"/>
        </w:tabs>
        <w:jc w:val="center"/>
      </w:pPr>
    </w:p>
    <w:p w:rsidR="00FF0F8B" w:rsidRDefault="00FF0F8B" w:rsidP="00B8201E">
      <w:pPr>
        <w:tabs>
          <w:tab w:val="right" w:pos="9072"/>
        </w:tabs>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B8201E">
      <w:pPr>
        <w:tabs>
          <w:tab w:val="right" w:pos="9072"/>
        </w:tabs>
      </w:pPr>
    </w:p>
    <w:p w:rsidR="003C5272" w:rsidRPr="003C5272" w:rsidRDefault="003C5272" w:rsidP="00B8201E">
      <w:pPr>
        <w:tabs>
          <w:tab w:val="right" w:pos="9072"/>
        </w:tabs>
      </w:pPr>
    </w:p>
    <w:p w:rsidR="0093558E" w:rsidRPr="00F54C6F" w:rsidRDefault="0093558E" w:rsidP="00B8201E">
      <w:pPr>
        <w:tabs>
          <w:tab w:val="right" w:pos="9072"/>
        </w:tabs>
        <w:rPr>
          <w:b/>
          <w:lang w:val="sr-Cyrl-CS"/>
        </w:rPr>
      </w:pPr>
      <w:bookmarkStart w:id="30" w:name="_Toc312747152"/>
      <w:bookmarkStart w:id="31" w:name="_Toc312747211"/>
      <w:r w:rsidRPr="00F54C6F">
        <w:rPr>
          <w:b/>
          <w:lang w:val="sr-Latn-CS"/>
        </w:rPr>
        <w:t xml:space="preserve">1. </w:t>
      </w:r>
      <w:r w:rsidRPr="00F54C6F">
        <w:rPr>
          <w:b/>
          <w:lang w:val="sr-Cyrl-CS"/>
        </w:rPr>
        <w:t>ЦЕНА – по формули..........</w:t>
      </w:r>
      <w:r>
        <w:rPr>
          <w:b/>
          <w:lang w:val="sr-Cyrl-CS"/>
        </w:rPr>
        <w:t>..</w:t>
      </w:r>
      <w:r w:rsidRPr="00F54C6F">
        <w:rPr>
          <w:b/>
          <w:lang w:val="sr-Cyrl-CS"/>
        </w:rPr>
        <w:t>...........................................</w:t>
      </w:r>
      <w:r w:rsidR="00B8201E">
        <w:rPr>
          <w:b/>
          <w:lang w:val="sr-Cyrl-CS"/>
        </w:rPr>
        <w:t>.............................</w:t>
      </w:r>
      <w:r>
        <w:rPr>
          <w:b/>
          <w:lang w:val="sr-Cyrl-CS"/>
        </w:rPr>
        <w:t>до 80</w:t>
      </w:r>
      <w:r w:rsidRPr="00F54C6F">
        <w:rPr>
          <w:b/>
          <w:lang w:val="sr-Cyrl-CS"/>
        </w:rPr>
        <w:t xml:space="preserve"> пондера</w:t>
      </w:r>
      <w:bookmarkEnd w:id="30"/>
      <w:bookmarkEnd w:id="31"/>
    </w:p>
    <w:p w:rsidR="0093558E" w:rsidRPr="00F54C6F" w:rsidRDefault="0093558E" w:rsidP="00B8201E">
      <w:pPr>
        <w:tabs>
          <w:tab w:val="right" w:pos="9072"/>
        </w:tabs>
        <w:rPr>
          <w:lang w:val="sr-Cyrl-CS"/>
        </w:rPr>
      </w:pPr>
      <w:r w:rsidRPr="00F54C6F">
        <w:rPr>
          <w:lang w:val="sr-Cyrl-CS"/>
        </w:rPr>
        <w:t xml:space="preserve"> </w:t>
      </w:r>
    </w:p>
    <w:p w:rsidR="0093558E" w:rsidRPr="00F54C6F" w:rsidRDefault="0093558E" w:rsidP="00B8201E">
      <w:pPr>
        <w:tabs>
          <w:tab w:val="right" w:pos="9072"/>
        </w:tabs>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t xml:space="preserve">         Најнижа цена</w:t>
      </w:r>
    </w:p>
    <w:p w:rsidR="0093558E" w:rsidRPr="00F54C6F" w:rsidRDefault="0093558E" w:rsidP="00B8201E">
      <w:pPr>
        <w:tabs>
          <w:tab w:val="right" w:pos="9072"/>
        </w:tabs>
        <w:ind w:firstLine="720"/>
        <w:rPr>
          <w:lang w:val="sr-Cyrl-CS"/>
        </w:rPr>
      </w:pPr>
      <w:r w:rsidRPr="00F54C6F">
        <w:rPr>
          <w:lang w:val="sr-Cyrl-CS"/>
        </w:rPr>
        <w:t>Број пондера се одређује по формули</w:t>
      </w:r>
      <w:r w:rsidRPr="00F54C6F">
        <w:rPr>
          <w:lang w:val="sr-Latn-CS"/>
        </w:rPr>
        <w:t xml:space="preserve"> </w:t>
      </w:r>
      <w:r>
        <w:rPr>
          <w:lang w:val="sr-Cyrl-CS"/>
        </w:rPr>
        <w:t>=  ---</w:t>
      </w:r>
      <w:r w:rsidRPr="00F54C6F">
        <w:rPr>
          <w:lang w:val="sr-Cyrl-CS"/>
        </w:rPr>
        <w:t>------</w:t>
      </w:r>
      <w:r>
        <w:rPr>
          <w:lang w:val="sr-Cyrl-CS"/>
        </w:rPr>
        <w:t>--------------------------- x 80</w:t>
      </w:r>
    </w:p>
    <w:p w:rsidR="0093558E" w:rsidRPr="00F54C6F" w:rsidRDefault="0093558E" w:rsidP="00B8201E">
      <w:pPr>
        <w:tabs>
          <w:tab w:val="right" w:pos="9072"/>
        </w:tabs>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t xml:space="preserve">        Понуђена цена</w:t>
      </w:r>
    </w:p>
    <w:p w:rsidR="0093558E" w:rsidRPr="00071E2F" w:rsidRDefault="0093558E" w:rsidP="00B8201E">
      <w:pPr>
        <w:tabs>
          <w:tab w:val="right" w:pos="9072"/>
        </w:tabs>
      </w:pPr>
    </w:p>
    <w:p w:rsidR="0093558E" w:rsidRPr="002B1F59" w:rsidRDefault="0093558E" w:rsidP="00B8201E">
      <w:pPr>
        <w:tabs>
          <w:tab w:val="right" w:pos="9072"/>
        </w:tabs>
        <w:autoSpaceDE w:val="0"/>
        <w:autoSpaceDN w:val="0"/>
        <w:adjustRightInd w:val="0"/>
        <w:rPr>
          <w:b/>
          <w:bCs/>
          <w:color w:val="000000"/>
          <w:szCs w:val="17"/>
          <w:lang w:val="sr-Cyrl-CS"/>
        </w:rPr>
      </w:pPr>
    </w:p>
    <w:p w:rsidR="0093558E" w:rsidRPr="002B1F59" w:rsidRDefault="0093558E" w:rsidP="00B8201E">
      <w:pPr>
        <w:tabs>
          <w:tab w:val="right" w:pos="9072"/>
        </w:tabs>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Pr>
          <w:b/>
          <w:bCs/>
          <w:noProof/>
          <w:color w:val="000000"/>
          <w:szCs w:val="17"/>
        </w:rPr>
        <w:t>.........</w:t>
      </w:r>
      <w:r w:rsidRPr="002B1F59">
        <w:rPr>
          <w:b/>
          <w:bCs/>
          <w:noProof/>
          <w:color w:val="000000"/>
          <w:szCs w:val="17"/>
        </w:rPr>
        <w:t>....................................</w:t>
      </w:r>
      <w:r w:rsidR="00B8201E">
        <w:rPr>
          <w:b/>
          <w:bCs/>
          <w:noProof/>
          <w:color w:val="000000"/>
          <w:szCs w:val="17"/>
        </w:rPr>
        <w:t>.........................</w:t>
      </w:r>
      <w:r>
        <w:rPr>
          <w:b/>
          <w:bCs/>
          <w:noProof/>
          <w:color w:val="000000"/>
          <w:szCs w:val="17"/>
        </w:rPr>
        <w:t>до 20</w:t>
      </w:r>
      <w:r w:rsidRPr="002B1F59">
        <w:rPr>
          <w:b/>
          <w:bCs/>
          <w:noProof/>
          <w:color w:val="000000"/>
          <w:szCs w:val="17"/>
        </w:rPr>
        <w:t xml:space="preserve"> пондера</w:t>
      </w:r>
    </w:p>
    <w:p w:rsidR="0093558E" w:rsidRPr="002B1F59" w:rsidRDefault="0093558E" w:rsidP="00B8201E">
      <w:pPr>
        <w:tabs>
          <w:tab w:val="right" w:pos="9072"/>
        </w:tabs>
        <w:autoSpaceDE w:val="0"/>
        <w:autoSpaceDN w:val="0"/>
        <w:adjustRightInd w:val="0"/>
        <w:rPr>
          <w:b/>
          <w:bCs/>
          <w:noProof/>
          <w:color w:val="000000"/>
          <w:szCs w:val="17"/>
        </w:rPr>
      </w:pPr>
    </w:p>
    <w:p w:rsidR="0093558E" w:rsidRDefault="0093558E" w:rsidP="00B8201E">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w:t>
      </w:r>
      <w:r w:rsidR="00B8201E">
        <w:rPr>
          <w:bCs/>
          <w:noProof/>
          <w:color w:val="000000"/>
          <w:szCs w:val="17"/>
        </w:rPr>
        <w:t>..............</w:t>
      </w:r>
      <w:r>
        <w:rPr>
          <w:bCs/>
          <w:noProof/>
          <w:color w:val="000000"/>
          <w:szCs w:val="17"/>
        </w:rPr>
        <w:t>20</w:t>
      </w:r>
      <w:r w:rsidRPr="002B1F59">
        <w:rPr>
          <w:bCs/>
          <w:noProof/>
          <w:color w:val="000000"/>
          <w:szCs w:val="17"/>
        </w:rPr>
        <w:t xml:space="preserve"> пондера</w:t>
      </w:r>
    </w:p>
    <w:p w:rsidR="0093558E" w:rsidRPr="00D46CF3" w:rsidRDefault="0093558E" w:rsidP="00B8201E">
      <w:pPr>
        <w:tabs>
          <w:tab w:val="right" w:pos="9072"/>
        </w:tabs>
        <w:autoSpaceDE w:val="0"/>
        <w:autoSpaceDN w:val="0"/>
        <w:adjustRightInd w:val="0"/>
        <w:rPr>
          <w:bCs/>
          <w:noProof/>
          <w:color w:val="000000"/>
          <w:szCs w:val="17"/>
        </w:rPr>
      </w:pPr>
      <w:r>
        <w:rPr>
          <w:bCs/>
          <w:noProof/>
          <w:color w:val="000000"/>
          <w:szCs w:val="17"/>
        </w:rPr>
        <w:t>7 до 18 сати .................................................................................................</w:t>
      </w:r>
      <w:r w:rsidR="00B8201E">
        <w:rPr>
          <w:bCs/>
          <w:noProof/>
          <w:color w:val="000000"/>
          <w:szCs w:val="17"/>
        </w:rPr>
        <w:t>...............</w:t>
      </w:r>
      <w:r>
        <w:rPr>
          <w:bCs/>
          <w:noProof/>
          <w:color w:val="000000"/>
          <w:szCs w:val="17"/>
        </w:rPr>
        <w:t>5 пондера</w:t>
      </w:r>
    </w:p>
    <w:p w:rsidR="0093558E" w:rsidRPr="002B1F59" w:rsidRDefault="0093558E" w:rsidP="00B8201E">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w:t>
      </w:r>
      <w:r w:rsidR="00B8201E">
        <w:rPr>
          <w:bCs/>
          <w:noProof/>
          <w:color w:val="000000"/>
          <w:szCs w:val="17"/>
        </w:rPr>
        <w:t>.................</w:t>
      </w:r>
      <w:r>
        <w:rPr>
          <w:bCs/>
          <w:noProof/>
          <w:color w:val="000000"/>
          <w:szCs w:val="17"/>
        </w:rPr>
        <w:t>1  пондер</w:t>
      </w:r>
    </w:p>
    <w:p w:rsidR="0093558E" w:rsidRDefault="0093558E" w:rsidP="00B8201E">
      <w:pPr>
        <w:tabs>
          <w:tab w:val="right" w:pos="9072"/>
        </w:tabs>
        <w:autoSpaceDE w:val="0"/>
        <w:autoSpaceDN w:val="0"/>
        <w:adjustRightInd w:val="0"/>
        <w:rPr>
          <w:b/>
          <w:bCs/>
          <w:noProof/>
          <w:color w:val="000000"/>
          <w:szCs w:val="17"/>
        </w:rPr>
      </w:pPr>
    </w:p>
    <w:p w:rsidR="0093558E" w:rsidRPr="0011780B" w:rsidRDefault="0093558E" w:rsidP="00B8201E">
      <w:pPr>
        <w:tabs>
          <w:tab w:val="right" w:pos="9072"/>
        </w:tabs>
        <w:autoSpaceDE w:val="0"/>
        <w:autoSpaceDN w:val="0"/>
        <w:adjustRightInd w:val="0"/>
        <w:rPr>
          <w:b/>
          <w:bCs/>
          <w:szCs w:val="17"/>
          <w:lang w:val="sr-Latn-CS"/>
        </w:rPr>
      </w:pPr>
    </w:p>
    <w:p w:rsidR="0093558E" w:rsidRDefault="0093558E" w:rsidP="00B8201E">
      <w:pPr>
        <w:tabs>
          <w:tab w:val="right" w:pos="9072"/>
        </w:tabs>
        <w:rPr>
          <w:lang w:val="sr-Cyrl-CS"/>
        </w:rPr>
      </w:pPr>
      <w:r>
        <w:rPr>
          <w:lang w:val="sr-Cyrl-CS"/>
        </w:rPr>
        <w:t>НАПОМЕНЕ:</w:t>
      </w:r>
    </w:p>
    <w:p w:rsidR="0093558E" w:rsidRDefault="0093558E" w:rsidP="00B8201E">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93558E" w:rsidRPr="0011780B" w:rsidRDefault="0093558E" w:rsidP="00B8201E">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B8201E" w:rsidRDefault="00B8201E" w:rsidP="00CC055C">
      <w:pPr>
        <w:jc w:val="both"/>
        <w:rPr>
          <w:lang w:val="sr-Cyrl-CS"/>
        </w:rPr>
      </w:pPr>
    </w:p>
    <w:p w:rsidR="00B8201E" w:rsidRDefault="00B8201E" w:rsidP="00CC055C">
      <w:pPr>
        <w:jc w:val="both"/>
        <w:rPr>
          <w:lang w:val="sr-Cyrl-CS"/>
        </w:rPr>
      </w:pPr>
    </w:p>
    <w:p w:rsidR="00B8201E" w:rsidRDefault="00B8201E" w:rsidP="00CC055C">
      <w:pPr>
        <w:jc w:val="both"/>
        <w:rPr>
          <w:lang w:val="sr-Cyrl-CS"/>
        </w:rPr>
      </w:pPr>
    </w:p>
    <w:p w:rsidR="00B8201E" w:rsidRDefault="00B8201E" w:rsidP="00CC055C">
      <w:pPr>
        <w:jc w:val="both"/>
        <w:rPr>
          <w:lang w:val="sr-Cyrl-CS"/>
        </w:rPr>
      </w:pPr>
    </w:p>
    <w:p w:rsidR="00B8201E" w:rsidRDefault="00B8201E" w:rsidP="00CC055C">
      <w:pPr>
        <w:jc w:val="both"/>
        <w:rPr>
          <w:lang w:val="sr-Cyrl-CS"/>
        </w:rPr>
      </w:pPr>
    </w:p>
    <w:p w:rsidR="00CC055C" w:rsidRPr="00407855" w:rsidRDefault="00CC055C" w:rsidP="00CC055C">
      <w:pPr>
        <w:jc w:val="both"/>
        <w:rPr>
          <w:lang w:val="sr-Cyrl-CS"/>
        </w:rPr>
      </w:pPr>
      <w:r w:rsidRPr="00407855">
        <w:rPr>
          <w:lang w:val="sr-Cyrl-CS"/>
        </w:rPr>
        <w:lastRenderedPageBreak/>
        <w:t>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2" w:name="_Toc311630098"/>
      <w:bookmarkStart w:id="33" w:name="_Toc311630144"/>
      <w:bookmarkStart w:id="34" w:name="_Toc311630308"/>
      <w:bookmarkStart w:id="35" w:name="_Toc311630388"/>
      <w:bookmarkStart w:id="36" w:name="_Toc318711579"/>
      <w:bookmarkStart w:id="37" w:name="_Toc353479478"/>
      <w:r w:rsidRPr="006D242F">
        <w:rPr>
          <w:b/>
          <w:lang w:val="sr-Cyrl-CS"/>
        </w:rPr>
        <w:t>ОБРАЗАЦ</w:t>
      </w:r>
      <w:bookmarkStart w:id="38" w:name="_Toc311630099"/>
      <w:bookmarkStart w:id="39" w:name="_Toc311630145"/>
      <w:bookmarkEnd w:id="32"/>
      <w:bookmarkEnd w:id="33"/>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4"/>
      <w:bookmarkEnd w:id="35"/>
      <w:bookmarkEnd w:id="36"/>
      <w:bookmarkEnd w:id="37"/>
      <w:bookmarkEnd w:id="38"/>
      <w:bookmarkEnd w:id="39"/>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B8201E">
        <w:t>257</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8201E" w:rsidRDefault="00B8201E" w:rsidP="005911CF">
      <w:pPr>
        <w:ind w:firstLine="720"/>
        <w:jc w:val="both"/>
        <w:rPr>
          <w:lang w:val="sr-Cyrl-CS"/>
        </w:rPr>
      </w:pP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4"/>
        <w:gridCol w:w="3696"/>
      </w:tblGrid>
      <w:tr w:rsidR="00B8201E" w:rsidRPr="00F73DC8" w:rsidTr="00B8201E">
        <w:trPr>
          <w:jc w:val="center"/>
        </w:trPr>
        <w:tc>
          <w:tcPr>
            <w:tcW w:w="5024" w:type="dxa"/>
            <w:vAlign w:val="center"/>
          </w:tcPr>
          <w:p w:rsidR="00B8201E" w:rsidRPr="00E8786A" w:rsidRDefault="00B8201E" w:rsidP="00B8201E">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w:t>
            </w:r>
          </w:p>
          <w:p w:rsidR="00B8201E" w:rsidRPr="00DA5446" w:rsidRDefault="00B8201E" w:rsidP="00B8201E">
            <w:pPr>
              <w:rPr>
                <w:b/>
                <w:bCs/>
                <w:iCs/>
              </w:rPr>
            </w:pPr>
            <w:r>
              <w:rPr>
                <w:b/>
                <w:bCs/>
                <w:iCs/>
              </w:rPr>
              <w:t xml:space="preserve">                                           </w:t>
            </w:r>
            <w:r>
              <w:rPr>
                <w:b/>
                <w:bCs/>
                <w:iCs/>
                <w:lang w:val="sr-Latn-CS"/>
              </w:rPr>
              <w:t>са ПДВ</w:t>
            </w:r>
          </w:p>
        </w:tc>
        <w:tc>
          <w:tcPr>
            <w:tcW w:w="3696" w:type="dxa"/>
            <w:vAlign w:val="center"/>
          </w:tcPr>
          <w:p w:rsidR="00B8201E" w:rsidRDefault="00B8201E" w:rsidP="00B8201E">
            <w:pPr>
              <w:rPr>
                <w:bCs/>
                <w:iCs/>
              </w:rPr>
            </w:pPr>
          </w:p>
          <w:p w:rsidR="00B8201E" w:rsidRDefault="00B8201E" w:rsidP="00B8201E">
            <w:pPr>
              <w:rPr>
                <w:bCs/>
                <w:iCs/>
              </w:rPr>
            </w:pPr>
            <w:r w:rsidRPr="007821DA">
              <w:rPr>
                <w:bCs/>
                <w:iCs/>
                <w:lang w:val="sr-Latn-CS"/>
              </w:rPr>
              <w:t>________</w:t>
            </w:r>
            <w:r>
              <w:rPr>
                <w:bCs/>
                <w:iCs/>
              </w:rPr>
              <w:t>___________</w:t>
            </w:r>
            <w:r w:rsidRPr="007821DA">
              <w:rPr>
                <w:bCs/>
                <w:iCs/>
                <w:lang w:val="sr-Latn-CS"/>
              </w:rPr>
              <w:t>___ динара</w:t>
            </w:r>
          </w:p>
          <w:p w:rsidR="00B8201E" w:rsidRPr="00E8786A" w:rsidRDefault="00B8201E" w:rsidP="00B8201E">
            <w:pPr>
              <w:rPr>
                <w:bCs/>
                <w:iCs/>
              </w:rPr>
            </w:pPr>
          </w:p>
          <w:p w:rsidR="00B8201E" w:rsidRDefault="00B8201E" w:rsidP="00B8201E">
            <w:bookmarkStart w:id="40" w:name="_Toc311632164"/>
            <w:bookmarkStart w:id="41" w:name="_Toc311632191"/>
            <w:bookmarkStart w:id="42" w:name="_Toc347907180"/>
            <w:r w:rsidRPr="00AF454E">
              <w:rPr>
                <w:bCs/>
                <w:iCs/>
                <w:lang w:val="sr-Latn-CS"/>
              </w:rPr>
              <w:t>_____</w:t>
            </w:r>
            <w:r>
              <w:rPr>
                <w:bCs/>
                <w:iCs/>
              </w:rPr>
              <w:t>_________</w:t>
            </w:r>
            <w:r w:rsidRPr="00AF454E">
              <w:rPr>
                <w:bCs/>
                <w:iCs/>
                <w:lang w:val="sr-Latn-CS"/>
              </w:rPr>
              <w:t>________</w:t>
            </w:r>
            <w:bookmarkEnd w:id="40"/>
            <w:bookmarkEnd w:id="41"/>
            <w:bookmarkEnd w:id="42"/>
            <w:r>
              <w:rPr>
                <w:bCs/>
                <w:iCs/>
              </w:rPr>
              <w:t xml:space="preserve"> </w:t>
            </w:r>
            <w:r w:rsidRPr="00AF454E">
              <w:rPr>
                <w:bCs/>
                <w:iCs/>
                <w:noProof/>
              </w:rPr>
              <w:t>динара</w:t>
            </w:r>
          </w:p>
          <w:p w:rsidR="00B8201E" w:rsidRPr="00AF454E" w:rsidRDefault="00B8201E" w:rsidP="00B8201E">
            <w:pPr>
              <w:rPr>
                <w:bCs/>
                <w:iCs/>
                <w:lang w:val="sr-Latn-CS"/>
              </w:rPr>
            </w:pPr>
          </w:p>
        </w:tc>
      </w:tr>
      <w:tr w:rsidR="00B8201E" w:rsidRPr="00F73DC8" w:rsidTr="00B8201E">
        <w:trPr>
          <w:jc w:val="center"/>
        </w:trPr>
        <w:tc>
          <w:tcPr>
            <w:tcW w:w="5024" w:type="dxa"/>
            <w:vAlign w:val="bottom"/>
          </w:tcPr>
          <w:p w:rsidR="00B8201E" w:rsidRPr="00E8786A" w:rsidRDefault="00B8201E" w:rsidP="00B8201E">
            <w:pPr>
              <w:rPr>
                <w:b/>
                <w:bCs/>
                <w:iCs/>
              </w:rPr>
            </w:pPr>
            <w:r w:rsidRPr="00AF454E">
              <w:rPr>
                <w:b/>
                <w:bCs/>
                <w:iCs/>
                <w:lang w:val="sr-Latn-CS"/>
              </w:rPr>
              <w:t>2. РОК ИСПОРУКЕ</w:t>
            </w:r>
          </w:p>
        </w:tc>
        <w:tc>
          <w:tcPr>
            <w:tcW w:w="3696" w:type="dxa"/>
          </w:tcPr>
          <w:p w:rsidR="00B8201E" w:rsidRDefault="00B8201E" w:rsidP="00B8201E">
            <w:pPr>
              <w:rPr>
                <w:b/>
                <w:bCs/>
                <w:iCs/>
              </w:rPr>
            </w:pPr>
          </w:p>
          <w:p w:rsidR="00B8201E" w:rsidRPr="00AF454E" w:rsidRDefault="00B8201E" w:rsidP="00B8201E">
            <w:pPr>
              <w:rPr>
                <w:b/>
                <w:bCs/>
                <w:iCs/>
              </w:rPr>
            </w:pPr>
            <w:r>
              <w:rPr>
                <w:b/>
                <w:bCs/>
                <w:iCs/>
              </w:rPr>
              <w:t xml:space="preserve">____________ </w:t>
            </w:r>
            <w:r w:rsidRPr="00AF454E">
              <w:rPr>
                <w:bCs/>
                <w:iCs/>
              </w:rPr>
              <w:t>сати</w:t>
            </w:r>
          </w:p>
        </w:tc>
      </w:tr>
    </w:tbl>
    <w:p w:rsidR="00AA4899" w:rsidRDefault="00AA4899" w:rsidP="005911CF">
      <w:pPr>
        <w:jc w:val="both"/>
      </w:pPr>
    </w:p>
    <w:p w:rsidR="00B8201E" w:rsidRPr="00B8201E" w:rsidRDefault="00B8201E"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B8201E" w:rsidRDefault="00B8201E" w:rsidP="00A72E63">
      <w:pPr>
        <w:rPr>
          <w:highlight w:val="yellow"/>
        </w:rPr>
      </w:pPr>
    </w:p>
    <w:p w:rsidR="00B8201E" w:rsidRDefault="00B8201E" w:rsidP="00A72E63">
      <w:pPr>
        <w:rPr>
          <w:highlight w:val="yellow"/>
        </w:rPr>
      </w:pPr>
    </w:p>
    <w:p w:rsidR="00B8201E" w:rsidRDefault="00B8201E" w:rsidP="00A72E63">
      <w:pPr>
        <w:rPr>
          <w:highlight w:val="yellow"/>
        </w:rPr>
      </w:pPr>
    </w:p>
    <w:p w:rsidR="00B8201E" w:rsidRDefault="00B8201E" w:rsidP="00A72E63">
      <w:pPr>
        <w:rPr>
          <w:highlight w:val="yellow"/>
        </w:rPr>
      </w:pPr>
    </w:p>
    <w:p w:rsidR="00B8201E" w:rsidRDefault="00B8201E" w:rsidP="00A72E63">
      <w:pPr>
        <w:rPr>
          <w:highlight w:val="yellow"/>
        </w:rPr>
      </w:pPr>
    </w:p>
    <w:p w:rsidR="00B8201E" w:rsidRDefault="00B8201E" w:rsidP="00A72E63">
      <w:pPr>
        <w:rPr>
          <w:highlight w:val="yellow"/>
        </w:rPr>
      </w:pPr>
    </w:p>
    <w:p w:rsidR="00B8201E" w:rsidRDefault="00B8201E" w:rsidP="00A72E63">
      <w:pPr>
        <w:rPr>
          <w:highlight w:val="yellow"/>
        </w:rPr>
      </w:pPr>
    </w:p>
    <w:p w:rsidR="00B8201E" w:rsidRPr="00B8201E" w:rsidRDefault="00B8201E" w:rsidP="00A72E63">
      <w:pPr>
        <w:rPr>
          <w:highlight w:val="yellow"/>
        </w:rPr>
      </w:pPr>
    </w:p>
    <w:p w:rsidR="00A72E63" w:rsidRPr="00360C44" w:rsidRDefault="00967170"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B4AE2" w:rsidRDefault="009B4AE2"/>
    <w:p w:rsidR="009B4AE2" w:rsidRDefault="009B4AE2"/>
    <w:p w:rsidR="00B8201E" w:rsidRDefault="00B8201E"/>
    <w:p w:rsidR="00B8201E" w:rsidRDefault="00B8201E"/>
    <w:p w:rsidR="009B4AE2" w:rsidRPr="00B8201E" w:rsidRDefault="009B4AE2"/>
    <w:p w:rsidR="00B819C7" w:rsidRPr="00322963" w:rsidRDefault="002A4E57" w:rsidP="002A4E57">
      <w:pPr>
        <w:pStyle w:val="Heading2"/>
        <w:ind w:left="1920"/>
        <w:jc w:val="left"/>
        <w:rPr>
          <w:noProof/>
        </w:rPr>
      </w:pPr>
      <w:bookmarkStart w:id="43" w:name="_Toc364158548"/>
      <w:r>
        <w:rPr>
          <w:noProof/>
          <w:lang w:val="sr-Cyrl-CS"/>
        </w:rPr>
        <w:lastRenderedPageBreak/>
        <w:t xml:space="preserve">                 </w:t>
      </w:r>
      <w:bookmarkStart w:id="44" w:name="_Toc448141803"/>
      <w:r w:rsidRPr="00322963">
        <w:rPr>
          <w:noProof/>
          <w:lang w:val="sr-Cyrl-CS"/>
        </w:rPr>
        <w:t xml:space="preserve">7. </w:t>
      </w:r>
      <w:r w:rsidR="00B819C7" w:rsidRPr="00322963">
        <w:rPr>
          <w:noProof/>
        </w:rPr>
        <w:t>МОДЕЛ УГОВОРА</w:t>
      </w:r>
      <w:bookmarkEnd w:id="43"/>
      <w:bookmarkEnd w:id="44"/>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40D48" w:rsidRDefault="00B901BA" w:rsidP="00B901BA">
      <w:pPr>
        <w:jc w:val="center"/>
        <w:rPr>
          <w:noProof/>
          <w:color w:val="000000" w:themeColor="text1"/>
        </w:rPr>
      </w:pPr>
    </w:p>
    <w:p w:rsidR="00B901BA" w:rsidRPr="00240D48" w:rsidRDefault="00B901BA" w:rsidP="00B901BA">
      <w:pPr>
        <w:jc w:val="center"/>
        <w:outlineLvl w:val="0"/>
        <w:rPr>
          <w:b/>
          <w:noProof/>
        </w:rPr>
      </w:pPr>
      <w:bookmarkStart w:id="45" w:name="_Toc380740076"/>
      <w:bookmarkStart w:id="46" w:name="_Toc389742038"/>
      <w:bookmarkStart w:id="47" w:name="_Toc448141804"/>
      <w:r w:rsidRPr="00240D48">
        <w:rPr>
          <w:b/>
          <w:noProof/>
        </w:rPr>
        <w:t>УГОВОР</w:t>
      </w:r>
      <w:bookmarkEnd w:id="45"/>
      <w:bookmarkEnd w:id="46"/>
      <w:bookmarkEnd w:id="47"/>
    </w:p>
    <w:p w:rsidR="00B901BA" w:rsidRPr="00732D31" w:rsidRDefault="00B901BA" w:rsidP="00B901BA">
      <w:pPr>
        <w:jc w:val="center"/>
        <w:outlineLvl w:val="0"/>
        <w:rPr>
          <w:b/>
          <w:noProof/>
        </w:rPr>
      </w:pPr>
      <w:bookmarkStart w:id="48" w:name="_Toc380740077"/>
      <w:bookmarkStart w:id="49" w:name="_Toc389742039"/>
      <w:bookmarkStart w:id="50" w:name="_Toc448141805"/>
      <w:r w:rsidRPr="00240D48">
        <w:rPr>
          <w:b/>
          <w:noProof/>
        </w:rPr>
        <w:t xml:space="preserve">О ЈАВНОЈ НАБАВЦИ БРОЈ </w:t>
      </w:r>
      <w:r w:rsidR="00B8201E">
        <w:rPr>
          <w:b/>
          <w:noProof/>
        </w:rPr>
        <w:t>257</w:t>
      </w:r>
      <w:r w:rsidR="00E27E84">
        <w:rPr>
          <w:b/>
          <w:noProof/>
        </w:rPr>
        <w:t>-</w:t>
      </w:r>
      <w:r w:rsidR="00974887" w:rsidRPr="00240D48">
        <w:rPr>
          <w:b/>
          <w:noProof/>
        </w:rPr>
        <w:t>16</w:t>
      </w:r>
      <w:r w:rsidRPr="00240D48">
        <w:rPr>
          <w:b/>
          <w:noProof/>
        </w:rPr>
        <w:t>-О</w:t>
      </w:r>
      <w:bookmarkEnd w:id="48"/>
      <w:bookmarkEnd w:id="49"/>
      <w:bookmarkEnd w:id="50"/>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A61E16">
      <w:pPr>
        <w:ind w:left="720"/>
        <w:jc w:val="both"/>
        <w:rPr>
          <w:noProof/>
        </w:rPr>
      </w:pPr>
      <w:r w:rsidRPr="00732D31">
        <w:rPr>
          <w:noProof/>
        </w:rPr>
        <w:t xml:space="preserve">Број рачуна: 840-577661-50, </w:t>
      </w:r>
      <w:r w:rsidRPr="00732D31">
        <w:rPr>
          <w:noProof/>
          <w:lang w:val="sr-Cyrl-CS"/>
        </w:rPr>
        <w:t>Упр</w:t>
      </w:r>
      <w:r w:rsidR="00A61E16">
        <w:rPr>
          <w:noProof/>
          <w:lang w:val="sr-Cyrl-CS"/>
        </w:rPr>
        <w:t>ава за трезор - РС</w:t>
      </w:r>
      <w:r w:rsidRPr="00732D31">
        <w:rPr>
          <w:noProof/>
        </w:rPr>
        <w:t>,</w:t>
      </w:r>
      <w:r w:rsidR="00A61E16">
        <w:rPr>
          <w:noProof/>
        </w:rPr>
        <w:t xml:space="preserve"> </w:t>
      </w: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076949" w:rsidRDefault="00BA23E5" w:rsidP="00BA23E5">
      <w:pPr>
        <w:ind w:left="720"/>
        <w:jc w:val="both"/>
        <w:rPr>
          <w:noProof/>
        </w:rPr>
      </w:pPr>
      <w:r w:rsidRPr="00732D31">
        <w:rPr>
          <w:noProof/>
        </w:rPr>
        <w:t xml:space="preserve">(у даљем тексту: наручилац), кога заступа </w:t>
      </w:r>
      <w:r w:rsidR="00E27E84" w:rsidRPr="00076949">
        <w:rPr>
          <w:noProof/>
        </w:rPr>
        <w:t xml:space="preserve">Проф. др Петар </w:t>
      </w:r>
      <w:r w:rsidR="00076949">
        <w:rPr>
          <w:noProof/>
        </w:rPr>
        <w:t>Сланкаменац.</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51" w:name="_Toc380740078"/>
      <w:bookmarkStart w:id="52" w:name="_Toc389742040"/>
      <w:bookmarkStart w:id="53" w:name="_Toc448141806"/>
      <w:r w:rsidRPr="00732D31">
        <w:rPr>
          <w:b/>
          <w:noProof/>
          <w:color w:val="000000" w:themeColor="text1"/>
        </w:rPr>
        <w:t>Члан 1.</w:t>
      </w:r>
      <w:bookmarkEnd w:id="51"/>
      <w:bookmarkEnd w:id="52"/>
      <w:bookmarkEnd w:id="53"/>
    </w:p>
    <w:p w:rsidR="00BA23E5" w:rsidRPr="00372344" w:rsidRDefault="00BA23E5" w:rsidP="00B8201E">
      <w:pPr>
        <w:pStyle w:val="Footer"/>
        <w:jc w:val="both"/>
        <w:rPr>
          <w:noProof/>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B8201E">
        <w:rPr>
          <w:b/>
          <w:lang w:val="sr-Cyrl-CS"/>
        </w:rPr>
        <w:t>Набавка</w:t>
      </w:r>
      <w:r w:rsidR="00B8201E">
        <w:rPr>
          <w:b/>
        </w:rPr>
        <w:t xml:space="preserve"> протетског материјала </w:t>
      </w:r>
      <w:r w:rsidR="00B8201E" w:rsidRPr="00353AB3">
        <w:rPr>
          <w:b/>
          <w:lang w:val="sr-Cyrl-CS"/>
        </w:rPr>
        <w:t>за потребе Клинике за ортопедску хирургију и трауматологију Клиничког центра Војводине</w:t>
      </w:r>
      <w:r w:rsidR="00322963">
        <w:rPr>
          <w:noProof/>
          <w:color w:val="000000" w:themeColor="text1"/>
        </w:rPr>
        <w:t>, за партију бр.</w:t>
      </w:r>
      <w:r w:rsidR="00A542E5">
        <w:rPr>
          <w:noProof/>
          <w:color w:val="000000" w:themeColor="text1"/>
        </w:rPr>
        <w:t>___</w:t>
      </w:r>
      <w:r w:rsidR="00322963">
        <w:rPr>
          <w:noProof/>
          <w:color w:val="000000" w:themeColor="text1"/>
        </w:rPr>
        <w:t>__</w:t>
      </w:r>
      <w:r w:rsidR="00A542E5">
        <w:rPr>
          <w:noProof/>
          <w:color w:val="000000" w:themeColor="text1"/>
        </w:rPr>
        <w:t xml:space="preserve"> </w:t>
      </w:r>
      <w:r w:rsidRPr="00732D31">
        <w:rPr>
          <w:noProof/>
          <w:color w:val="000000" w:themeColor="text1"/>
        </w:rPr>
        <w:t>-</w:t>
      </w:r>
      <w:r w:rsidR="00A542E5">
        <w:rPr>
          <w:noProof/>
          <w:color w:val="000000" w:themeColor="text1"/>
        </w:rPr>
        <w:t xml:space="preserve"> </w:t>
      </w:r>
      <w:r w:rsidR="00322963">
        <w:rPr>
          <w:noProof/>
          <w:color w:val="000000" w:themeColor="text1"/>
        </w:rPr>
        <w:t>__________________</w:t>
      </w:r>
      <w:r w:rsidR="00A542E5">
        <w:rPr>
          <w:noProof/>
          <w:color w:val="000000" w:themeColor="text1"/>
        </w:rPr>
        <w:t>____</w:t>
      </w:r>
      <w:r w:rsidR="00322963">
        <w:rPr>
          <w:noProof/>
          <w:color w:val="000000" w:themeColor="text1"/>
        </w:rPr>
        <w:t>_____</w:t>
      </w:r>
      <w:r w:rsidR="00A542E5">
        <w:rPr>
          <w:noProof/>
          <w:color w:val="000000" w:themeColor="text1"/>
        </w:rPr>
        <w:t xml:space="preserve"> </w:t>
      </w:r>
      <w:r w:rsidR="00322963">
        <w:rPr>
          <w:noProof/>
          <w:color w:val="000000" w:themeColor="text1"/>
        </w:rPr>
        <w:t>(</w:t>
      </w:r>
      <w:r w:rsidR="00322963" w:rsidRPr="00322963">
        <w:rPr>
          <w:i/>
          <w:noProof/>
          <w:color w:val="000000" w:themeColor="text1"/>
        </w:rPr>
        <w:t>назив партије</w:t>
      </w:r>
      <w:r w:rsidR="00322963">
        <w:rPr>
          <w:noProof/>
          <w:color w:val="000000" w:themeColor="text1"/>
        </w:rPr>
        <w:t>)</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B8201E">
        <w:t>257</w:t>
      </w:r>
      <w:r w:rsidR="00974887">
        <w:t>-16</w:t>
      </w:r>
      <w:r w:rsidRPr="0087582B">
        <w:t>-О</w:t>
      </w:r>
      <w:r>
        <w:t xml:space="preserve"> </w:t>
      </w:r>
      <w:r w:rsidRPr="00732D31">
        <w:t>од _____________ године.</w:t>
      </w:r>
    </w:p>
    <w:p w:rsidR="00B8201E" w:rsidRPr="00CA119A" w:rsidRDefault="00B8201E" w:rsidP="00B8201E">
      <w:pPr>
        <w:jc w:val="center"/>
        <w:outlineLvl w:val="0"/>
        <w:rPr>
          <w:b/>
          <w:noProof/>
        </w:rPr>
      </w:pPr>
      <w:bookmarkStart w:id="54" w:name="_Toc398110360"/>
      <w:bookmarkStart w:id="55" w:name="_Toc401059601"/>
      <w:bookmarkStart w:id="56" w:name="_Toc404939269"/>
      <w:bookmarkStart w:id="57" w:name="_Toc406492798"/>
      <w:bookmarkStart w:id="58" w:name="_Toc407262297"/>
      <w:bookmarkStart w:id="59" w:name="_Toc409614179"/>
      <w:bookmarkStart w:id="60" w:name="_Toc432155752"/>
      <w:r w:rsidRPr="00CA119A">
        <w:rPr>
          <w:b/>
          <w:noProof/>
        </w:rPr>
        <w:t>Члан 2.</w:t>
      </w:r>
      <w:bookmarkEnd w:id="54"/>
      <w:bookmarkEnd w:id="55"/>
      <w:bookmarkEnd w:id="56"/>
      <w:bookmarkEnd w:id="57"/>
      <w:bookmarkEnd w:id="58"/>
      <w:bookmarkEnd w:id="59"/>
      <w:bookmarkEnd w:id="60"/>
      <w:r w:rsidRPr="00CA119A">
        <w:rPr>
          <w:b/>
          <w:noProof/>
        </w:rPr>
        <w:t xml:space="preserve"> </w:t>
      </w:r>
    </w:p>
    <w:p w:rsidR="00B8201E" w:rsidRPr="00E13324" w:rsidRDefault="00B8201E" w:rsidP="00B8201E">
      <w:pPr>
        <w:pStyle w:val="BodyTextIndent"/>
        <w:ind w:left="0" w:firstLine="720"/>
        <w:jc w:val="both"/>
        <w:rPr>
          <w:b w:val="0"/>
          <w:noProof/>
        </w:rPr>
      </w:pPr>
      <w:r w:rsidRPr="00E13324">
        <w:rPr>
          <w:b w:val="0"/>
          <w:noProof/>
        </w:rPr>
        <w:t>Добављач се обавезује да наручиоцу испоручи добро која су предмет овог уговора у свему према својој понуди број ____</w:t>
      </w:r>
      <w:r>
        <w:rPr>
          <w:b w:val="0"/>
          <w:noProof/>
        </w:rPr>
        <w:t>__</w:t>
      </w:r>
      <w:r w:rsidRPr="00E13324">
        <w:rPr>
          <w:b w:val="0"/>
          <w:noProof/>
        </w:rPr>
        <w:t>______ од ____</w:t>
      </w:r>
      <w:r>
        <w:rPr>
          <w:b w:val="0"/>
          <w:noProof/>
        </w:rPr>
        <w:t>__</w:t>
      </w:r>
      <w:r w:rsidRPr="00E13324">
        <w:rPr>
          <w:b w:val="0"/>
          <w:noProof/>
        </w:rPr>
        <w:t>_______ године која је саставни део овог уговора.</w:t>
      </w:r>
    </w:p>
    <w:p w:rsidR="00B8201E" w:rsidRPr="00CA119A" w:rsidRDefault="00B8201E" w:rsidP="00B8201E">
      <w:pPr>
        <w:pStyle w:val="BodyTextIndent"/>
        <w:ind w:left="0" w:firstLine="741"/>
        <w:jc w:val="both"/>
        <w:rPr>
          <w:b w:val="0"/>
        </w:rPr>
      </w:pPr>
      <w:r w:rsidRPr="00E13324">
        <w:rPr>
          <w:b w:val="0"/>
          <w:bCs w:val="0"/>
        </w:rPr>
        <w:t xml:space="preserve">Цена добра из члана 1. овог уговора без пореза на додату вредност износи </w:t>
      </w:r>
      <w:r w:rsidRPr="00E13324">
        <w:rPr>
          <w:b w:val="0"/>
        </w:rPr>
        <w:t>_____</w:t>
      </w:r>
      <w:r>
        <w:rPr>
          <w:b w:val="0"/>
        </w:rPr>
        <w:t>________</w:t>
      </w:r>
      <w:r w:rsidRPr="00E13324">
        <w:rPr>
          <w:b w:val="0"/>
        </w:rPr>
        <w:t>______</w:t>
      </w:r>
      <w:r>
        <w:rPr>
          <w:b w:val="0"/>
          <w:bCs w:val="0"/>
        </w:rPr>
        <w:t xml:space="preserve">динара </w:t>
      </w:r>
      <w:r w:rsidRPr="00E13324">
        <w:rPr>
          <w:b w:val="0"/>
          <w:bCs w:val="0"/>
        </w:rPr>
        <w:t>(словима: ___</w:t>
      </w:r>
      <w:r>
        <w:rPr>
          <w:b w:val="0"/>
          <w:bCs w:val="0"/>
        </w:rPr>
        <w:t>___________</w:t>
      </w:r>
      <w:r w:rsidRPr="00E13324">
        <w:rPr>
          <w:b w:val="0"/>
          <w:bCs w:val="0"/>
        </w:rPr>
        <w:t>________________</w:t>
      </w:r>
      <w:r>
        <w:rPr>
          <w:b w:val="0"/>
          <w:bCs w:val="0"/>
        </w:rPr>
        <w:t xml:space="preserve"> и _____/100</w:t>
      </w:r>
      <w:r w:rsidRPr="00E13324">
        <w:rPr>
          <w:b w:val="0"/>
          <w:bCs w:val="0"/>
        </w:rPr>
        <w:t xml:space="preserve">), односно са порезом на додату вредност износи </w:t>
      </w:r>
      <w:r>
        <w:rPr>
          <w:b w:val="0"/>
        </w:rPr>
        <w:t>__________________</w:t>
      </w:r>
      <w:r w:rsidRPr="00E13324">
        <w:rPr>
          <w:b w:val="0"/>
        </w:rPr>
        <w:t>___</w:t>
      </w:r>
      <w:r>
        <w:rPr>
          <w:b w:val="0"/>
        </w:rPr>
        <w:t>динара</w:t>
      </w:r>
      <w:r w:rsidRPr="00E13324">
        <w:rPr>
          <w:b w:val="0"/>
          <w:bCs w:val="0"/>
        </w:rPr>
        <w:t xml:space="preserve"> (словима: __</w:t>
      </w:r>
      <w:r>
        <w:rPr>
          <w:b w:val="0"/>
          <w:bCs w:val="0"/>
        </w:rPr>
        <w:t>____________</w:t>
      </w:r>
      <w:r w:rsidRPr="00E13324">
        <w:rPr>
          <w:b w:val="0"/>
          <w:bCs w:val="0"/>
        </w:rPr>
        <w:t>________________________</w:t>
      </w:r>
      <w:r>
        <w:rPr>
          <w:b w:val="0"/>
          <w:bCs w:val="0"/>
        </w:rPr>
        <w:t xml:space="preserve"> и _____/100</w:t>
      </w:r>
      <w:r w:rsidRPr="00E13324">
        <w:rPr>
          <w:b w:val="0"/>
          <w:bCs w:val="0"/>
        </w:rPr>
        <w:t>).</w:t>
      </w:r>
    </w:p>
    <w:p w:rsidR="00B8201E" w:rsidRPr="00E8786A" w:rsidRDefault="00B8201E" w:rsidP="00B8201E">
      <w:pPr>
        <w:ind w:firstLine="720"/>
        <w:jc w:val="both"/>
        <w:rPr>
          <w:b/>
          <w:noProof/>
        </w:rPr>
      </w:pPr>
      <w:r w:rsidRPr="00CA119A">
        <w:t>Цена</w:t>
      </w:r>
      <w:r w:rsidRPr="00CA119A">
        <w:rPr>
          <w:lang w:val="sr-Latn-CS"/>
        </w:rPr>
        <w:t xml:space="preserve"> </w:t>
      </w:r>
      <w:r w:rsidRPr="00CA119A">
        <w:rPr>
          <w:lang w:val="en-US"/>
        </w:rPr>
        <w:t>из</w:t>
      </w:r>
      <w:r w:rsidRPr="00CA119A">
        <w:rPr>
          <w:lang w:val="sr-Latn-CS"/>
        </w:rPr>
        <w:t xml:space="preserve"> </w:t>
      </w:r>
      <w:r w:rsidRPr="00CA119A">
        <w:rPr>
          <w:lang w:val="en-US"/>
        </w:rPr>
        <w:t>претходног</w:t>
      </w:r>
      <w:r w:rsidRPr="00CA119A">
        <w:rPr>
          <w:lang w:val="sr-Latn-CS"/>
        </w:rPr>
        <w:t xml:space="preserve"> </w:t>
      </w:r>
      <w:r w:rsidRPr="00CA119A">
        <w:rPr>
          <w:lang w:val="en-US"/>
        </w:rPr>
        <w:t>става</w:t>
      </w:r>
      <w:r w:rsidRPr="00CA119A">
        <w:rPr>
          <w:lang w:val="sr-Latn-CS"/>
        </w:rPr>
        <w:t xml:space="preserve"> </w:t>
      </w:r>
      <w:r w:rsidRPr="00CA119A">
        <w:rPr>
          <w:lang w:val="en-US"/>
        </w:rPr>
        <w:t>се</w:t>
      </w:r>
      <w:r w:rsidRPr="00CA119A">
        <w:rPr>
          <w:lang w:val="sr-Latn-CS"/>
        </w:rPr>
        <w:t xml:space="preserve"> </w:t>
      </w:r>
      <w:r w:rsidRPr="00CA119A">
        <w:rPr>
          <w:lang w:val="en-US"/>
        </w:rPr>
        <w:t>сматра</w:t>
      </w:r>
      <w:r w:rsidRPr="00CA119A">
        <w:rPr>
          <w:lang w:val="sr-Latn-CS"/>
        </w:rPr>
        <w:t xml:space="preserve"> </w:t>
      </w:r>
      <w:r w:rsidRPr="00CA119A">
        <w:rPr>
          <w:lang w:val="en-US"/>
        </w:rPr>
        <w:t>фиксном</w:t>
      </w:r>
      <w:r w:rsidRPr="00CA119A">
        <w:rPr>
          <w:lang w:val="sr-Latn-CS"/>
        </w:rPr>
        <w:t xml:space="preserve"> </w:t>
      </w:r>
      <w:r w:rsidRPr="00CA119A">
        <w:rPr>
          <w:lang w:val="en-US"/>
        </w:rPr>
        <w:t>за</w:t>
      </w:r>
      <w:r w:rsidRPr="00CA119A">
        <w:rPr>
          <w:lang w:val="sr-Latn-CS"/>
        </w:rPr>
        <w:t xml:space="preserve"> </w:t>
      </w:r>
      <w:r w:rsidRPr="00CA119A">
        <w:rPr>
          <w:lang w:val="en-US"/>
        </w:rPr>
        <w:t>време</w:t>
      </w:r>
      <w:r w:rsidRPr="00CA119A">
        <w:rPr>
          <w:lang w:val="sr-Latn-CS"/>
        </w:rPr>
        <w:t xml:space="preserve"> </w:t>
      </w:r>
      <w:r w:rsidRPr="00CA119A">
        <w:rPr>
          <w:lang w:val="en-US"/>
        </w:rPr>
        <w:t>трајања</w:t>
      </w:r>
      <w:r w:rsidRPr="00CA119A">
        <w:rPr>
          <w:lang w:val="sr-Latn-CS"/>
        </w:rPr>
        <w:t xml:space="preserve"> </w:t>
      </w:r>
      <w:r w:rsidRPr="00CA119A">
        <w:rPr>
          <w:lang w:val="en-US"/>
        </w:rPr>
        <w:t>уговора</w:t>
      </w:r>
      <w:r w:rsidRPr="00CA119A">
        <w:rPr>
          <w:lang w:val="sr-Latn-CS"/>
        </w:rPr>
        <w:t>.</w:t>
      </w:r>
      <w:r w:rsidRPr="00CA119A">
        <w:rPr>
          <w:bCs/>
          <w:lang w:val="sr-Latn-CS"/>
        </w:rPr>
        <w:t xml:space="preserve"> </w:t>
      </w:r>
    </w:p>
    <w:p w:rsidR="00B8201E" w:rsidRPr="00CA119A" w:rsidRDefault="00B8201E" w:rsidP="00B8201E">
      <w:pPr>
        <w:pStyle w:val="BodyTextIndent"/>
        <w:ind w:left="0" w:firstLine="0"/>
        <w:jc w:val="center"/>
        <w:outlineLvl w:val="0"/>
        <w:rPr>
          <w:noProof/>
        </w:rPr>
      </w:pPr>
      <w:bookmarkStart w:id="61" w:name="_Toc398110361"/>
      <w:bookmarkStart w:id="62" w:name="_Toc401059602"/>
      <w:bookmarkStart w:id="63" w:name="_Toc404939270"/>
      <w:bookmarkStart w:id="64" w:name="_Toc406492799"/>
      <w:bookmarkStart w:id="65" w:name="_Toc407262298"/>
      <w:bookmarkStart w:id="66" w:name="_Toc409614180"/>
      <w:bookmarkStart w:id="67" w:name="_Toc432155753"/>
      <w:r w:rsidRPr="00CA119A">
        <w:rPr>
          <w:noProof/>
        </w:rPr>
        <w:t>Члан 3.</w:t>
      </w:r>
      <w:bookmarkEnd w:id="61"/>
      <w:bookmarkEnd w:id="62"/>
      <w:bookmarkEnd w:id="63"/>
      <w:bookmarkEnd w:id="64"/>
      <w:bookmarkEnd w:id="65"/>
      <w:bookmarkEnd w:id="66"/>
      <w:bookmarkEnd w:id="67"/>
    </w:p>
    <w:p w:rsidR="00B8201E" w:rsidRDefault="00B8201E" w:rsidP="00B8201E">
      <w:pPr>
        <w:ind w:firstLine="720"/>
        <w:jc w:val="both"/>
        <w:rPr>
          <w:noProof/>
        </w:rPr>
      </w:pPr>
      <w:bookmarkStart w:id="68" w:name="_Toc435524636"/>
      <w:bookmarkStart w:id="69" w:name="_Toc435524923"/>
      <w:bookmarkStart w:id="70" w:name="_Toc435534515"/>
      <w:r w:rsidRPr="002C47FA">
        <w:rPr>
          <w:noProof/>
        </w:rPr>
        <w:t xml:space="preserve">Добављач се обавезује да наручиоцу испоручи </w:t>
      </w:r>
      <w:r w:rsidR="001470F1">
        <w:rPr>
          <w:lang/>
        </w:rPr>
        <w:t>протетски материјал</w:t>
      </w:r>
      <w:r w:rsidRPr="00430F42">
        <w:t xml:space="preserve"> </w:t>
      </w:r>
      <w:r w:rsidR="006F6638">
        <w:t>(</w:t>
      </w:r>
      <w:r>
        <w:t xml:space="preserve">у даљем тексту: добра) </w:t>
      </w:r>
      <w:r w:rsidRPr="00430F42">
        <w:rPr>
          <w:lang w:val="sr-Cyrl-CS"/>
        </w:rPr>
        <w:t>за потребе Клинике за ортопедску хирургију и трауматологију Клиничког центра Војводине</w:t>
      </w:r>
      <w:r>
        <w:t>,</w:t>
      </w:r>
      <w:r w:rsidRPr="002C47FA">
        <w:rPr>
          <w:noProof/>
        </w:rPr>
        <w:t xml:space="preserve"> а све у складу са захтевима наручиоца и кон</w:t>
      </w:r>
      <w:r w:rsidRPr="003F13C7">
        <w:rPr>
          <w:noProof/>
        </w:rPr>
        <w:t>курсном документацијом.</w:t>
      </w:r>
      <w:bookmarkEnd w:id="68"/>
      <w:bookmarkEnd w:id="69"/>
      <w:bookmarkEnd w:id="70"/>
    </w:p>
    <w:p w:rsidR="00B8201E" w:rsidRPr="00CA119A" w:rsidRDefault="00B8201E" w:rsidP="00B8201E">
      <w:pPr>
        <w:ind w:firstLine="720"/>
        <w:jc w:val="both"/>
        <w:rPr>
          <w:noProof/>
        </w:rPr>
      </w:pPr>
      <w:r w:rsidRPr="00CA119A">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8201E" w:rsidRPr="00CA119A" w:rsidRDefault="00B8201E" w:rsidP="00B8201E">
      <w:pPr>
        <w:ind w:firstLine="720"/>
        <w:jc w:val="both"/>
        <w:rPr>
          <w:lang w:val="sr-Latn-CS"/>
        </w:rPr>
      </w:pPr>
      <w:r w:rsidRPr="00CA119A">
        <w:rPr>
          <w:noProof/>
        </w:rPr>
        <w:lastRenderedPageBreak/>
        <w:t xml:space="preserve">Добављач се обавезује да наручену количину и врсту добара испоручи наручиоцу </w:t>
      </w:r>
      <w:r w:rsidRPr="00CA119A">
        <w:rPr>
          <w:lang w:val="sr-Latn-CS"/>
        </w:rPr>
        <w:t xml:space="preserve">у року од </w:t>
      </w:r>
      <w:r w:rsidRPr="00CA119A">
        <w:t>______</w:t>
      </w:r>
      <w:r w:rsidRPr="00CA119A">
        <w:rPr>
          <w:lang w:val="sr-Latn-CS"/>
        </w:rPr>
        <w:t xml:space="preserve"> час</w:t>
      </w:r>
      <w:r w:rsidRPr="00CA119A">
        <w:t>ова</w:t>
      </w:r>
      <w:r w:rsidRPr="00CA119A">
        <w:rPr>
          <w:lang w:val="sr-Latn-CS"/>
        </w:rPr>
        <w:t xml:space="preserve"> </w:t>
      </w:r>
      <w:r w:rsidRPr="00CA119A">
        <w:t>(</w:t>
      </w:r>
      <w:r w:rsidRPr="00CA119A">
        <w:rPr>
          <w:i/>
        </w:rPr>
        <w:t>најдуже 24 часа</w:t>
      </w:r>
      <w:r w:rsidRPr="00CA119A">
        <w:t xml:space="preserve">) </w:t>
      </w:r>
      <w:r w:rsidRPr="00CA119A">
        <w:rPr>
          <w:lang w:val="sr-Latn-CS"/>
        </w:rPr>
        <w:t>од пријема захтева</w:t>
      </w:r>
      <w:r w:rsidRPr="00CA119A">
        <w:rPr>
          <w:noProof/>
        </w:rPr>
        <w:t xml:space="preserve">, и то ФЦО магацин </w:t>
      </w:r>
      <w:r>
        <w:rPr>
          <w:noProof/>
        </w:rPr>
        <w:t>по захтеву наручиоца</w:t>
      </w:r>
      <w:r w:rsidRPr="00CA119A">
        <w:rPr>
          <w:noProof/>
        </w:rPr>
        <w:t xml:space="preserve">, </w:t>
      </w:r>
      <w:r w:rsidRPr="00CA119A">
        <w:rPr>
          <w:lang w:val="sr-Latn-CS"/>
        </w:rPr>
        <w:t>са обавезом истовара добара.</w:t>
      </w:r>
    </w:p>
    <w:p w:rsidR="00B8201E" w:rsidRDefault="00B8201E" w:rsidP="00B8201E">
      <w:pPr>
        <w:pStyle w:val="BodyTextIndent"/>
        <w:ind w:left="0" w:firstLine="720"/>
        <w:jc w:val="both"/>
        <w:rPr>
          <w:b w:val="0"/>
          <w:noProof/>
        </w:rPr>
      </w:pPr>
      <w:r w:rsidRPr="00CA119A">
        <w:rPr>
          <w:b w:val="0"/>
          <w:noProof/>
          <w:lang w:val="sr-Cyrl-CS"/>
        </w:rPr>
        <w:t xml:space="preserve">Уз сваку испоруку добављач ће доставити отпремницу коју ће лице из члана 9. овог уговора </w:t>
      </w:r>
      <w:r>
        <w:rPr>
          <w:b w:val="0"/>
          <w:noProof/>
          <w:lang w:val="sr-Cyrl-CS"/>
        </w:rPr>
        <w:t xml:space="preserve">задужено за праћење техничке реализације уговора </w:t>
      </w:r>
      <w:r w:rsidRPr="00CA119A">
        <w:rPr>
          <w:b w:val="0"/>
          <w:noProof/>
          <w:lang w:val="sr-Cyrl-CS"/>
        </w:rPr>
        <w:t>потписати након провере да ли је количина, врста и цена испоручених добара у складу са захтевом наручиоца и добављачевом понудом</w:t>
      </w:r>
      <w:r>
        <w:rPr>
          <w:b w:val="0"/>
          <w:noProof/>
          <w:lang w:val="sr-Cyrl-CS"/>
        </w:rPr>
        <w:t xml:space="preserve"> која је саставни део овог уговора</w:t>
      </w:r>
      <w:r w:rsidRPr="00CA119A">
        <w:rPr>
          <w:b w:val="0"/>
          <w:noProof/>
        </w:rPr>
        <w:t>.</w:t>
      </w:r>
    </w:p>
    <w:p w:rsidR="00B8201E" w:rsidRPr="004B5220" w:rsidRDefault="00B8201E" w:rsidP="00B8201E">
      <w:pPr>
        <w:ind w:firstLine="684"/>
        <w:jc w:val="both"/>
        <w:rPr>
          <w:noProof/>
          <w:lang w:val="sr-Cyrl-CS"/>
        </w:rPr>
      </w:pPr>
      <w:r w:rsidRPr="001B604C">
        <w:t>Добављач се обавезује да наручиоцу обезбеди сервисирање пуног распона величина имплантата за сваку појединачну операцију до утрошка последњег комада тј. комплета добара која су предмет набавке, што подразумева да добављач мора имати на залихама све величине имплантата које постоје како би испоручио имплантат тачно тражене величине у сваком тренутку за време трајања овог уговора.</w:t>
      </w:r>
      <w:r w:rsidRPr="004E4DEA">
        <w:t xml:space="preserve"> </w:t>
      </w:r>
    </w:p>
    <w:p w:rsidR="00B8201E" w:rsidRPr="00CA119A" w:rsidRDefault="00B8201E" w:rsidP="00B8201E">
      <w:pPr>
        <w:pStyle w:val="BodyTextIndent"/>
        <w:ind w:left="0" w:firstLine="0"/>
        <w:jc w:val="center"/>
        <w:outlineLvl w:val="0"/>
        <w:rPr>
          <w:noProof/>
        </w:rPr>
      </w:pPr>
      <w:bookmarkStart w:id="71" w:name="_Toc398110362"/>
      <w:bookmarkStart w:id="72" w:name="_Toc401059603"/>
      <w:bookmarkStart w:id="73" w:name="_Toc404939271"/>
      <w:bookmarkStart w:id="74" w:name="_Toc406492800"/>
      <w:bookmarkStart w:id="75" w:name="_Toc407262299"/>
      <w:bookmarkStart w:id="76" w:name="_Toc409614181"/>
      <w:bookmarkStart w:id="77" w:name="_Toc432155754"/>
      <w:r w:rsidRPr="00CA119A">
        <w:rPr>
          <w:noProof/>
        </w:rPr>
        <w:t>Члан 4.</w:t>
      </w:r>
      <w:bookmarkEnd w:id="71"/>
      <w:bookmarkEnd w:id="72"/>
      <w:bookmarkEnd w:id="73"/>
      <w:bookmarkEnd w:id="74"/>
      <w:bookmarkEnd w:id="75"/>
      <w:bookmarkEnd w:id="76"/>
      <w:bookmarkEnd w:id="77"/>
    </w:p>
    <w:p w:rsidR="00B8201E" w:rsidRPr="00CA119A" w:rsidRDefault="00B8201E" w:rsidP="00B8201E">
      <w:pPr>
        <w:pStyle w:val="BodyTextIndent"/>
        <w:ind w:left="0" w:firstLine="720"/>
        <w:jc w:val="both"/>
        <w:rPr>
          <w:b w:val="0"/>
          <w:noProof/>
          <w:lang w:val="en-GB"/>
        </w:rPr>
      </w:pPr>
      <w:r w:rsidRPr="00CA119A">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8201E" w:rsidRDefault="00B8201E" w:rsidP="00B8201E">
      <w:pPr>
        <w:pStyle w:val="BodyTextIndent"/>
        <w:ind w:left="0" w:firstLine="720"/>
        <w:jc w:val="both"/>
        <w:rPr>
          <w:noProof/>
        </w:rPr>
      </w:pPr>
      <w:r w:rsidRPr="00CA119A">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bookmarkStart w:id="78" w:name="_Toc398110363"/>
      <w:bookmarkStart w:id="79" w:name="_Toc401059604"/>
      <w:bookmarkStart w:id="80" w:name="_Toc404939272"/>
      <w:bookmarkStart w:id="81" w:name="_Toc406492801"/>
      <w:bookmarkStart w:id="82" w:name="_Toc407262300"/>
      <w:bookmarkStart w:id="83" w:name="_Toc409614182"/>
      <w:bookmarkStart w:id="84" w:name="_Toc432155755"/>
    </w:p>
    <w:p w:rsidR="00B8201E" w:rsidRPr="00CA119A" w:rsidRDefault="00B8201E" w:rsidP="00B8201E">
      <w:pPr>
        <w:pStyle w:val="BodyTextIndent"/>
        <w:tabs>
          <w:tab w:val="center" w:pos="4592"/>
          <w:tab w:val="left" w:pos="8238"/>
        </w:tabs>
        <w:ind w:left="0" w:firstLine="0"/>
        <w:outlineLvl w:val="0"/>
        <w:rPr>
          <w:noProof/>
        </w:rPr>
      </w:pPr>
      <w:r>
        <w:rPr>
          <w:noProof/>
        </w:rPr>
        <w:tab/>
      </w:r>
      <w:r w:rsidRPr="00CA119A">
        <w:rPr>
          <w:noProof/>
        </w:rPr>
        <w:t>Члан 5.</w:t>
      </w:r>
      <w:bookmarkEnd w:id="78"/>
      <w:bookmarkEnd w:id="79"/>
      <w:bookmarkEnd w:id="80"/>
      <w:bookmarkEnd w:id="81"/>
      <w:bookmarkEnd w:id="82"/>
      <w:bookmarkEnd w:id="83"/>
      <w:bookmarkEnd w:id="84"/>
      <w:r>
        <w:rPr>
          <w:noProof/>
        </w:rPr>
        <w:tab/>
      </w:r>
    </w:p>
    <w:p w:rsidR="00B8201E" w:rsidRPr="00CA119A" w:rsidRDefault="00B8201E" w:rsidP="00B8201E">
      <w:pPr>
        <w:pStyle w:val="BodyTextIndent"/>
        <w:ind w:left="0" w:firstLine="720"/>
        <w:jc w:val="both"/>
        <w:rPr>
          <w:b w:val="0"/>
          <w:noProof/>
        </w:rPr>
      </w:pPr>
      <w:r w:rsidRPr="00CA119A">
        <w:rPr>
          <w:b w:val="0"/>
          <w:noProof/>
        </w:rPr>
        <w:t>Угово</w:t>
      </w:r>
      <w:r>
        <w:rPr>
          <w:b w:val="0"/>
          <w:noProof/>
        </w:rPr>
        <w:t>рену цену наручилац ће исплаћивати</w:t>
      </w:r>
      <w:r w:rsidRPr="00CA119A">
        <w:rPr>
          <w:b w:val="0"/>
          <w:noProof/>
        </w:rPr>
        <w:t xml:space="preserve"> добављачу</w:t>
      </w:r>
      <w:r>
        <w:rPr>
          <w:b w:val="0"/>
          <w:noProof/>
        </w:rPr>
        <w:t xml:space="preserve"> сукцесивно, одложено у року</w:t>
      </w:r>
      <w:r w:rsidRPr="00CA119A">
        <w:rPr>
          <w:b w:val="0"/>
          <w:noProof/>
        </w:rPr>
        <w:t xml:space="preserve"> </w:t>
      </w:r>
      <w:r>
        <w:rPr>
          <w:b w:val="0"/>
          <w:noProof/>
        </w:rPr>
        <w:t>од 90</w:t>
      </w:r>
      <w:r w:rsidRPr="00CA119A">
        <w:rPr>
          <w:b w:val="0"/>
          <w:noProof/>
        </w:rPr>
        <w:t xml:space="preserve"> дана од дана испоруке добара и пријема исправног рачуна</w:t>
      </w:r>
      <w:r>
        <w:rPr>
          <w:b w:val="0"/>
          <w:noProof/>
        </w:rPr>
        <w:t>, а</w:t>
      </w:r>
      <w:r w:rsidRPr="00CA119A">
        <w:rPr>
          <w:b w:val="0"/>
          <w:noProof/>
        </w:rPr>
        <w:t xml:space="preserve"> за испоручену </w:t>
      </w:r>
      <w:r>
        <w:rPr>
          <w:b w:val="0"/>
          <w:noProof/>
        </w:rPr>
        <w:t xml:space="preserve">и фактурисану </w:t>
      </w:r>
      <w:r w:rsidRPr="00CA119A">
        <w:rPr>
          <w:b w:val="0"/>
          <w:noProof/>
        </w:rPr>
        <w:t>количину и врсту добара.</w:t>
      </w:r>
    </w:p>
    <w:p w:rsidR="00B8201E" w:rsidRPr="00CA119A" w:rsidRDefault="00B8201E" w:rsidP="00B8201E">
      <w:pPr>
        <w:pStyle w:val="BodyTextIndent"/>
        <w:ind w:left="0" w:firstLine="720"/>
        <w:jc w:val="both"/>
        <w:rPr>
          <w:b w:val="0"/>
          <w:noProof/>
          <w:lang w:val="en-GB"/>
        </w:rPr>
      </w:pPr>
      <w:r w:rsidRPr="00CA119A">
        <w:rPr>
          <w:b w:val="0"/>
          <w:noProof/>
        </w:rPr>
        <w:t>Добављач се обавезује да назив добара из рачуна и отпремнице буде идентичан називима из обрасца понуде.</w:t>
      </w:r>
    </w:p>
    <w:p w:rsidR="00B8201E" w:rsidRPr="006A3C5B" w:rsidRDefault="00B8201E" w:rsidP="00B8201E">
      <w:pPr>
        <w:pStyle w:val="BodyTextIndent"/>
        <w:ind w:left="0" w:firstLine="720"/>
        <w:jc w:val="both"/>
        <w:rPr>
          <w:b w:val="0"/>
          <w:noProof/>
        </w:rPr>
      </w:pPr>
      <w:r w:rsidRPr="00CA119A">
        <w:rPr>
          <w:b w:val="0"/>
          <w:noProof/>
          <w:lang w:val="sr-Cyrl-CS"/>
        </w:rPr>
        <w:t xml:space="preserve">Добављач се обавезује да рачун достави </w:t>
      </w:r>
      <w:r>
        <w:rPr>
          <w:b w:val="0"/>
          <w:noProof/>
          <w:lang w:val="sr-Cyrl-CS"/>
        </w:rPr>
        <w:t>на основу потписане отпремнице, поштом или лично а искључиво преко писарнице наручиоца, адресирано на седиште наручиоца, апотека Клиника за хирургију.</w:t>
      </w:r>
    </w:p>
    <w:p w:rsidR="00B8201E" w:rsidRPr="00452D76" w:rsidRDefault="00B8201E" w:rsidP="00B8201E">
      <w:pPr>
        <w:ind w:firstLine="720"/>
        <w:jc w:val="both"/>
      </w:pPr>
      <w:r w:rsidRPr="00452D76">
        <w:t>Плаћање по овом уговору у текућој буџетској </w:t>
      </w:r>
      <w:r>
        <w:t>г</w:t>
      </w:r>
      <w:r w:rsidRPr="00452D76">
        <w:t>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  </w:t>
      </w:r>
    </w:p>
    <w:p w:rsidR="00B8201E" w:rsidRDefault="00B8201E" w:rsidP="00B8201E">
      <w:pPr>
        <w:ind w:firstLine="720"/>
        <w:jc w:val="both"/>
      </w:pPr>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r w:rsidRPr="001317F0">
        <w:t xml:space="preserve"> </w:t>
      </w:r>
    </w:p>
    <w:p w:rsidR="00B8201E" w:rsidRPr="0074093B" w:rsidRDefault="00B8201E" w:rsidP="00B8201E">
      <w:pPr>
        <w:ind w:firstLine="720"/>
        <w:jc w:val="both"/>
        <w:rPr>
          <w:b/>
          <w:noProof/>
        </w:rPr>
      </w:pPr>
      <w:r>
        <w:t>У супротном уговор престаје да важи без накнаде штете због немогућности преузимања обавеза од стране наручиоца.</w:t>
      </w:r>
    </w:p>
    <w:p w:rsidR="00B8201E" w:rsidRPr="00A40C84" w:rsidRDefault="00B8201E" w:rsidP="00B8201E">
      <w:pPr>
        <w:jc w:val="center"/>
        <w:outlineLvl w:val="0"/>
        <w:rPr>
          <w:b/>
          <w:noProof/>
        </w:rPr>
      </w:pPr>
      <w:bookmarkStart w:id="85" w:name="_Toc398110364"/>
      <w:bookmarkStart w:id="86" w:name="_Toc401059605"/>
      <w:bookmarkStart w:id="87" w:name="_Toc404939273"/>
      <w:bookmarkStart w:id="88" w:name="_Toc406492802"/>
      <w:bookmarkStart w:id="89" w:name="_Toc407262301"/>
      <w:bookmarkStart w:id="90" w:name="_Toc409614183"/>
      <w:bookmarkStart w:id="91" w:name="_Toc432155756"/>
      <w:r w:rsidRPr="00A40C84">
        <w:rPr>
          <w:b/>
          <w:noProof/>
        </w:rPr>
        <w:t>Члан 6.</w:t>
      </w:r>
      <w:bookmarkEnd w:id="85"/>
      <w:bookmarkEnd w:id="86"/>
      <w:bookmarkEnd w:id="87"/>
      <w:bookmarkEnd w:id="88"/>
      <w:bookmarkEnd w:id="89"/>
      <w:bookmarkEnd w:id="90"/>
      <w:bookmarkEnd w:id="91"/>
    </w:p>
    <w:p w:rsidR="00B8201E" w:rsidRDefault="00B8201E" w:rsidP="00B8201E">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B8201E" w:rsidRPr="00012787" w:rsidRDefault="00B8201E" w:rsidP="00B8201E">
      <w:pPr>
        <w:ind w:firstLine="720"/>
        <w:jc w:val="both"/>
        <w:rPr>
          <w:b/>
          <w:noProof/>
        </w:rPr>
      </w:pPr>
      <w:r>
        <w:rPr>
          <w:noProof/>
        </w:rPr>
        <w:t>-</w:t>
      </w:r>
      <w:r w:rsidRPr="00071E2F">
        <w:rPr>
          <w:b/>
        </w:rPr>
        <w:t xml:space="preserve"> </w:t>
      </w:r>
      <w:r>
        <w:rPr>
          <w:b/>
        </w:rPr>
        <w:t>регистровану бланко меницу и менично овлашћење</w:t>
      </w:r>
      <w:r w:rsidRPr="00F17F1B">
        <w:rPr>
          <w:b/>
          <w:noProof/>
        </w:rPr>
        <w:t xml:space="preserve"> за </w:t>
      </w:r>
      <w:r w:rsidRPr="00161A6D">
        <w:rPr>
          <w:b/>
        </w:rPr>
        <w:t>извршење уговорне обавезе</w:t>
      </w:r>
      <w:r>
        <w:rPr>
          <w:noProof/>
        </w:rPr>
        <w:t xml:space="preserve"> у висини 10% од вредности уговора без ПДВ-а, са роком важења најмање 30 дана дужим од дана до којег се добављач обавезао да ће испоручити </w:t>
      </w:r>
      <w:r w:rsidRPr="009A5161">
        <w:rPr>
          <w:noProof/>
        </w:rPr>
        <w:t>добра која су предмет</w:t>
      </w:r>
      <w:r>
        <w:rPr>
          <w:noProof/>
        </w:rPr>
        <w:t xml:space="preserve"> овог уговора, која је наплатива у случају да добављач не извршава своје обавезе из уговора, али не на начин и у роковима предвиђеним уговором.</w:t>
      </w:r>
    </w:p>
    <w:p w:rsidR="00B8201E" w:rsidRPr="00A40C84" w:rsidRDefault="00B8201E" w:rsidP="00B8201E">
      <w:pPr>
        <w:jc w:val="center"/>
        <w:outlineLvl w:val="0"/>
        <w:rPr>
          <w:b/>
          <w:noProof/>
        </w:rPr>
      </w:pPr>
      <w:bookmarkStart w:id="92" w:name="_Toc398110365"/>
      <w:bookmarkStart w:id="93" w:name="_Toc401059606"/>
      <w:bookmarkStart w:id="94" w:name="_Toc404939274"/>
      <w:bookmarkStart w:id="95" w:name="_Toc406492803"/>
      <w:bookmarkStart w:id="96" w:name="_Toc407262302"/>
      <w:bookmarkStart w:id="97" w:name="_Toc409614184"/>
      <w:bookmarkStart w:id="98" w:name="_Toc432155757"/>
      <w:r w:rsidRPr="002856DC">
        <w:rPr>
          <w:b/>
          <w:noProof/>
        </w:rPr>
        <w:t xml:space="preserve">Члан </w:t>
      </w:r>
      <w:r>
        <w:rPr>
          <w:b/>
          <w:noProof/>
        </w:rPr>
        <w:t>7</w:t>
      </w:r>
      <w:r w:rsidRPr="002856DC">
        <w:rPr>
          <w:b/>
          <w:noProof/>
        </w:rPr>
        <w:t>.</w:t>
      </w:r>
      <w:bookmarkEnd w:id="92"/>
      <w:bookmarkEnd w:id="93"/>
      <w:bookmarkEnd w:id="94"/>
      <w:bookmarkEnd w:id="95"/>
      <w:bookmarkEnd w:id="96"/>
      <w:bookmarkEnd w:id="97"/>
      <w:bookmarkEnd w:id="98"/>
    </w:p>
    <w:p w:rsidR="00B8201E" w:rsidRPr="00140369" w:rsidRDefault="00B8201E" w:rsidP="00B8201E">
      <w:pPr>
        <w:shd w:val="clear" w:color="auto" w:fill="FFFFFF"/>
        <w:ind w:firstLine="720"/>
        <w:jc w:val="both"/>
        <w:rPr>
          <w:color w:val="000000"/>
        </w:rPr>
      </w:pPr>
      <w:r w:rsidRPr="00140369">
        <w:rPr>
          <w:color w:val="000000"/>
        </w:rPr>
        <w:t xml:space="preserve">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B8201E" w:rsidRPr="004B5220" w:rsidRDefault="00B8201E" w:rsidP="00B8201E">
      <w:pPr>
        <w:ind w:firstLine="720"/>
        <w:jc w:val="both"/>
        <w:rPr>
          <w:noProof/>
          <w:color w:val="000000"/>
        </w:rPr>
      </w:pPr>
      <w:r w:rsidRPr="004B5220">
        <w:rPr>
          <w:noProof/>
          <w:color w:val="000000"/>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p>
    <w:p w:rsidR="00B8201E" w:rsidRPr="004B5220" w:rsidRDefault="00B8201E" w:rsidP="00B8201E">
      <w:pPr>
        <w:ind w:firstLine="720"/>
        <w:jc w:val="both"/>
        <w:rPr>
          <w:noProof/>
          <w:color w:val="000000"/>
        </w:rPr>
      </w:pPr>
      <w:r w:rsidRPr="004B5220">
        <w:rPr>
          <w:noProof/>
          <w:color w:val="000000"/>
        </w:rPr>
        <w:t>Уколико добављач не поступи у складу са обавезама које је преузеo  закључењем овог уговора и писменим обавештењем,  наручилац  има право:</w:t>
      </w:r>
    </w:p>
    <w:p w:rsidR="00B8201E" w:rsidRPr="004B5220" w:rsidRDefault="00B8201E" w:rsidP="00B8201E">
      <w:pPr>
        <w:ind w:firstLine="720"/>
        <w:jc w:val="both"/>
        <w:rPr>
          <w:noProof/>
          <w:color w:val="000000"/>
        </w:rPr>
      </w:pPr>
      <w:r w:rsidRPr="004B5220">
        <w:rPr>
          <w:noProof/>
          <w:color w:val="000000"/>
        </w:rPr>
        <w:t>- да једнострано раскине овај уговор и да наплати средство обезбеђења из члана 6. овог уговора;</w:t>
      </w:r>
    </w:p>
    <w:p w:rsidR="00B8201E" w:rsidRPr="00E8786A" w:rsidRDefault="00B8201E" w:rsidP="00B8201E">
      <w:pPr>
        <w:ind w:firstLine="720"/>
        <w:jc w:val="both"/>
        <w:rPr>
          <w:b/>
          <w:noProof/>
        </w:rPr>
      </w:pPr>
      <w:r w:rsidRPr="002D7F6E">
        <w:rPr>
          <w:noProof/>
          <w:color w:val="000000"/>
        </w:rPr>
        <w:t>- да овај уговор остави на снази и да захтева умањење уговорене цене за 10% од укупне вредности уговора без ПДВ-а.</w:t>
      </w:r>
    </w:p>
    <w:p w:rsidR="00B8201E" w:rsidRPr="00A40C84" w:rsidRDefault="00B8201E" w:rsidP="00B8201E">
      <w:pPr>
        <w:jc w:val="center"/>
        <w:outlineLvl w:val="0"/>
        <w:rPr>
          <w:b/>
          <w:noProof/>
        </w:rPr>
      </w:pPr>
      <w:bookmarkStart w:id="99" w:name="_Toc398110366"/>
      <w:bookmarkStart w:id="100" w:name="_Toc401059607"/>
      <w:bookmarkStart w:id="101" w:name="_Toc404939275"/>
      <w:bookmarkStart w:id="102" w:name="_Toc406492804"/>
      <w:bookmarkStart w:id="103" w:name="_Toc407262303"/>
      <w:bookmarkStart w:id="104" w:name="_Toc409614185"/>
      <w:bookmarkStart w:id="105" w:name="_Toc432155758"/>
      <w:r w:rsidRPr="002856DC">
        <w:rPr>
          <w:b/>
          <w:noProof/>
        </w:rPr>
        <w:t xml:space="preserve">Члан </w:t>
      </w:r>
      <w:r>
        <w:rPr>
          <w:b/>
          <w:noProof/>
        </w:rPr>
        <w:t>8</w:t>
      </w:r>
      <w:r w:rsidRPr="002856DC">
        <w:rPr>
          <w:b/>
          <w:noProof/>
        </w:rPr>
        <w:t>.</w:t>
      </w:r>
      <w:bookmarkEnd w:id="99"/>
      <w:bookmarkEnd w:id="100"/>
      <w:bookmarkEnd w:id="101"/>
      <w:bookmarkEnd w:id="102"/>
      <w:bookmarkEnd w:id="103"/>
      <w:bookmarkEnd w:id="104"/>
      <w:bookmarkEnd w:id="105"/>
    </w:p>
    <w:p w:rsidR="00B8201E" w:rsidRPr="00E8786A" w:rsidRDefault="00B8201E" w:rsidP="00B8201E">
      <w:pPr>
        <w:ind w:firstLine="720"/>
        <w:jc w:val="both"/>
        <w:rPr>
          <w:b/>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B8201E" w:rsidRPr="00A40C84" w:rsidRDefault="00B8201E" w:rsidP="00B8201E">
      <w:pPr>
        <w:jc w:val="center"/>
        <w:outlineLvl w:val="0"/>
        <w:rPr>
          <w:b/>
          <w:noProof/>
        </w:rPr>
      </w:pPr>
      <w:bookmarkStart w:id="106" w:name="_Toc398110367"/>
      <w:bookmarkStart w:id="107" w:name="_Toc401059608"/>
      <w:bookmarkStart w:id="108" w:name="_Toc404939276"/>
      <w:bookmarkStart w:id="109" w:name="_Toc406492805"/>
      <w:bookmarkStart w:id="110" w:name="_Toc407262304"/>
      <w:bookmarkStart w:id="111" w:name="_Toc409614186"/>
      <w:bookmarkStart w:id="112" w:name="_Toc432155759"/>
      <w:r w:rsidRPr="002856DC">
        <w:rPr>
          <w:b/>
          <w:noProof/>
        </w:rPr>
        <w:t xml:space="preserve">Члан </w:t>
      </w:r>
      <w:r>
        <w:rPr>
          <w:b/>
          <w:noProof/>
        </w:rPr>
        <w:t>9</w:t>
      </w:r>
      <w:r w:rsidRPr="002856DC">
        <w:rPr>
          <w:b/>
          <w:noProof/>
        </w:rPr>
        <w:t>.</w:t>
      </w:r>
      <w:bookmarkEnd w:id="106"/>
      <w:bookmarkEnd w:id="107"/>
      <w:bookmarkEnd w:id="108"/>
      <w:bookmarkEnd w:id="109"/>
      <w:bookmarkEnd w:id="110"/>
      <w:bookmarkEnd w:id="111"/>
      <w:bookmarkEnd w:id="112"/>
    </w:p>
    <w:p w:rsidR="00B8201E" w:rsidRDefault="00B8201E" w:rsidP="00B8201E">
      <w:pPr>
        <w:ind w:firstLine="720"/>
        <w:rPr>
          <w:noProof/>
          <w:lang w:val="sr-Cyrl-CS"/>
        </w:rPr>
      </w:pPr>
      <w:r w:rsidRPr="00E8786A">
        <w:rPr>
          <w:noProof/>
          <w:color w:val="000000"/>
          <w:lang w:val="en-US"/>
        </w:rPr>
        <w:t xml:space="preserve">За праћење </w:t>
      </w:r>
      <w:r>
        <w:rPr>
          <w:noProof/>
          <w:color w:val="000000"/>
        </w:rPr>
        <w:t xml:space="preserve">техничке </w:t>
      </w:r>
      <w:r w:rsidRPr="00E8786A">
        <w:rPr>
          <w:noProof/>
          <w:color w:val="000000"/>
          <w:lang w:val="en-US"/>
        </w:rPr>
        <w:t>реализације</w:t>
      </w:r>
      <w:r w:rsidRPr="00E8786A">
        <w:rPr>
          <w:noProof/>
          <w:color w:val="000000"/>
        </w:rPr>
        <w:t xml:space="preserve"> и</w:t>
      </w:r>
      <w:r w:rsidRPr="00E8786A">
        <w:rPr>
          <w:noProof/>
          <w:color w:val="000000"/>
          <w:lang w:val="en-US"/>
        </w:rPr>
        <w:t xml:space="preserve"> извршења уговорних обавеза уговорних страна овог уговора у име наручиоца овлашћује се </w:t>
      </w:r>
      <w:r>
        <w:rPr>
          <w:noProof/>
          <w:color w:val="000000"/>
          <w:lang w:val="sr-Cyrl-CS"/>
        </w:rPr>
        <w:t>_______________________</w:t>
      </w:r>
      <w:r w:rsidRPr="00E8786A">
        <w:rPr>
          <w:noProof/>
          <w:color w:val="000000"/>
          <w:lang w:val="sr-Cyrl-CS"/>
        </w:rPr>
        <w:t>_______</w:t>
      </w:r>
      <w:r w:rsidRPr="00E8786A">
        <w:rPr>
          <w:noProof/>
          <w:color w:val="000000"/>
          <w:lang w:val="en-US"/>
        </w:rPr>
        <w:t>.</w:t>
      </w:r>
      <w:r>
        <w:rPr>
          <w:noProof/>
          <w:lang w:val="sr-Cyrl-CS"/>
        </w:rPr>
        <w:t xml:space="preserve"> </w:t>
      </w:r>
    </w:p>
    <w:p w:rsidR="00B8201E" w:rsidRPr="0011474A" w:rsidRDefault="00B8201E" w:rsidP="00B8201E">
      <w:pPr>
        <w:ind w:firstLine="720"/>
        <w:rPr>
          <w:noProof/>
        </w:rPr>
      </w:pPr>
      <w:r w:rsidRPr="00E8786A">
        <w:rPr>
          <w:noProof/>
          <w:color w:val="000000"/>
          <w:lang w:val="en-US"/>
        </w:rPr>
        <w:t xml:space="preserve">За праћење </w:t>
      </w:r>
      <w:r>
        <w:rPr>
          <w:noProof/>
          <w:color w:val="000000"/>
        </w:rPr>
        <w:t xml:space="preserve">финансијске </w:t>
      </w:r>
      <w:r w:rsidRPr="00E8786A">
        <w:rPr>
          <w:noProof/>
          <w:color w:val="000000"/>
          <w:lang w:val="en-US"/>
        </w:rPr>
        <w:t>реализације</w:t>
      </w:r>
      <w:r w:rsidRPr="00E8786A">
        <w:rPr>
          <w:noProof/>
          <w:color w:val="000000"/>
        </w:rPr>
        <w:t xml:space="preserve"> </w:t>
      </w:r>
      <w:r w:rsidRPr="00E8786A">
        <w:rPr>
          <w:noProof/>
          <w:color w:val="000000"/>
          <w:lang w:val="en-US"/>
        </w:rPr>
        <w:t xml:space="preserve">овог уговора у име наручиоца овлашћује се </w:t>
      </w:r>
      <w:r>
        <w:rPr>
          <w:noProof/>
          <w:color w:val="000000"/>
          <w:lang w:val="sr-Cyrl-CS"/>
        </w:rPr>
        <w:t>_______________________</w:t>
      </w:r>
      <w:r w:rsidRPr="00E8786A">
        <w:rPr>
          <w:noProof/>
          <w:color w:val="000000"/>
          <w:lang w:val="sr-Cyrl-CS"/>
        </w:rPr>
        <w:t>_______</w:t>
      </w:r>
      <w:r w:rsidRPr="00E8786A">
        <w:rPr>
          <w:noProof/>
          <w:color w:val="000000"/>
          <w:lang w:val="en-US"/>
        </w:rPr>
        <w:t>.</w:t>
      </w:r>
    </w:p>
    <w:p w:rsidR="00B8201E" w:rsidRPr="00A40C84" w:rsidRDefault="00B8201E" w:rsidP="00B8201E">
      <w:pPr>
        <w:jc w:val="center"/>
        <w:outlineLvl w:val="0"/>
        <w:rPr>
          <w:b/>
          <w:noProof/>
        </w:rPr>
      </w:pPr>
      <w:bookmarkStart w:id="113" w:name="_Toc398110368"/>
      <w:bookmarkStart w:id="114" w:name="_Toc401059609"/>
      <w:bookmarkStart w:id="115" w:name="_Toc404939277"/>
      <w:bookmarkStart w:id="116" w:name="_Toc406492806"/>
      <w:bookmarkStart w:id="117" w:name="_Toc407262305"/>
      <w:bookmarkStart w:id="118" w:name="_Toc409614187"/>
      <w:bookmarkStart w:id="119" w:name="_Toc432155760"/>
      <w:r w:rsidRPr="00F7742B">
        <w:rPr>
          <w:b/>
          <w:noProof/>
        </w:rPr>
        <w:t xml:space="preserve">Члан </w:t>
      </w:r>
      <w:r>
        <w:rPr>
          <w:b/>
          <w:noProof/>
        </w:rPr>
        <w:t>10</w:t>
      </w:r>
      <w:r w:rsidRPr="00F7742B">
        <w:rPr>
          <w:b/>
          <w:noProof/>
        </w:rPr>
        <w:t>.</w:t>
      </w:r>
      <w:bookmarkEnd w:id="113"/>
      <w:bookmarkEnd w:id="114"/>
      <w:bookmarkEnd w:id="115"/>
      <w:bookmarkEnd w:id="116"/>
      <w:bookmarkEnd w:id="117"/>
      <w:bookmarkEnd w:id="118"/>
      <w:bookmarkEnd w:id="119"/>
    </w:p>
    <w:p w:rsidR="00B8201E" w:rsidRPr="0011474A" w:rsidRDefault="00B8201E" w:rsidP="00B8201E">
      <w:pPr>
        <w:ind w:firstLine="720"/>
        <w:jc w:val="both"/>
        <w:rPr>
          <w:noProof/>
        </w:rPr>
      </w:pPr>
      <w:r w:rsidRPr="00F7742B">
        <w:rPr>
          <w:noProof/>
        </w:rPr>
        <w:t xml:space="preserve">Уговорне стране су сагласне </w:t>
      </w:r>
      <w:r w:rsidRPr="00AC1DD0">
        <w:rPr>
          <w:noProof/>
          <w:lang w:val="en-US"/>
        </w:rPr>
        <w:t>да се ближе одређење начина реализације овог уговора врши путем протокола о спровођењу овог уговора закљ</w:t>
      </w:r>
      <w:r>
        <w:rPr>
          <w:noProof/>
          <w:lang w:val="en-US"/>
        </w:rPr>
        <w:t>ученим између уговорних страна.</w:t>
      </w:r>
    </w:p>
    <w:p w:rsidR="00B8201E" w:rsidRPr="00895FF0" w:rsidRDefault="00B8201E" w:rsidP="00B8201E">
      <w:pPr>
        <w:jc w:val="center"/>
        <w:outlineLvl w:val="0"/>
        <w:rPr>
          <w:b/>
          <w:noProof/>
        </w:rPr>
      </w:pPr>
      <w:bookmarkStart w:id="120" w:name="_Toc398110369"/>
      <w:bookmarkStart w:id="121" w:name="_Toc401059610"/>
      <w:bookmarkStart w:id="122" w:name="_Toc404939278"/>
      <w:bookmarkStart w:id="123" w:name="_Toc406492807"/>
      <w:bookmarkStart w:id="124" w:name="_Toc407262306"/>
      <w:bookmarkStart w:id="125" w:name="_Toc409614188"/>
      <w:bookmarkStart w:id="126" w:name="_Toc432155761"/>
      <w:r w:rsidRPr="00F76B56">
        <w:rPr>
          <w:b/>
          <w:noProof/>
        </w:rPr>
        <w:t xml:space="preserve">Члан </w:t>
      </w:r>
      <w:r>
        <w:rPr>
          <w:b/>
          <w:noProof/>
        </w:rPr>
        <w:t>11</w:t>
      </w:r>
      <w:r w:rsidRPr="00F76B56">
        <w:rPr>
          <w:b/>
          <w:noProof/>
        </w:rPr>
        <w:t>.</w:t>
      </w:r>
      <w:bookmarkEnd w:id="120"/>
      <w:bookmarkEnd w:id="121"/>
      <w:bookmarkEnd w:id="122"/>
      <w:bookmarkEnd w:id="123"/>
      <w:bookmarkEnd w:id="124"/>
      <w:bookmarkEnd w:id="125"/>
      <w:bookmarkEnd w:id="126"/>
    </w:p>
    <w:p w:rsidR="00B8201E" w:rsidRPr="00430F42" w:rsidRDefault="00B8201E" w:rsidP="00B8201E">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8C141F">
        <w:rPr>
          <w:noProof/>
        </w:rPr>
        <w:t xml:space="preserve">односно </w:t>
      </w:r>
      <w:r>
        <w:rPr>
          <w:noProof/>
        </w:rPr>
        <w:t xml:space="preserve">за период од </w:t>
      </w:r>
      <w:r w:rsidR="0071032D">
        <w:rPr>
          <w:noProof/>
        </w:rPr>
        <w:t>годину дана</w:t>
      </w:r>
      <w:r>
        <w:rPr>
          <w:noProof/>
        </w:rPr>
        <w:t xml:space="preserve"> од дана закључења уговора.</w:t>
      </w:r>
    </w:p>
    <w:p w:rsidR="00B8201E" w:rsidRPr="00C1772F" w:rsidRDefault="00B8201E" w:rsidP="00B8201E">
      <w:pPr>
        <w:jc w:val="center"/>
        <w:outlineLvl w:val="0"/>
        <w:rPr>
          <w:b/>
          <w:noProof/>
        </w:rPr>
      </w:pPr>
      <w:bookmarkStart w:id="127" w:name="_Toc398110370"/>
      <w:bookmarkStart w:id="128" w:name="_Toc401059611"/>
      <w:bookmarkStart w:id="129" w:name="_Toc404939279"/>
      <w:bookmarkStart w:id="130" w:name="_Toc406492808"/>
      <w:bookmarkStart w:id="131" w:name="_Toc407262307"/>
      <w:bookmarkStart w:id="132" w:name="_Toc409614189"/>
      <w:bookmarkStart w:id="133" w:name="_Toc432155762"/>
      <w:r w:rsidRPr="008E49CA">
        <w:rPr>
          <w:b/>
          <w:noProof/>
        </w:rPr>
        <w:t xml:space="preserve">Члан </w:t>
      </w:r>
      <w:r>
        <w:rPr>
          <w:b/>
          <w:noProof/>
        </w:rPr>
        <w:t>12</w:t>
      </w:r>
      <w:r w:rsidRPr="008E49CA">
        <w:rPr>
          <w:b/>
          <w:noProof/>
        </w:rPr>
        <w:t>.</w:t>
      </w:r>
      <w:bookmarkEnd w:id="127"/>
      <w:bookmarkEnd w:id="128"/>
      <w:bookmarkEnd w:id="129"/>
      <w:bookmarkEnd w:id="130"/>
      <w:bookmarkEnd w:id="131"/>
      <w:bookmarkEnd w:id="132"/>
      <w:bookmarkEnd w:id="133"/>
    </w:p>
    <w:p w:rsidR="00B8201E" w:rsidRDefault="00B8201E" w:rsidP="00B8201E">
      <w:pPr>
        <w:ind w:firstLine="741"/>
        <w:jc w:val="both"/>
        <w:rPr>
          <w:b/>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34" w:name="_Toc398110371"/>
      <w:bookmarkStart w:id="135" w:name="_Toc401059612"/>
      <w:bookmarkStart w:id="136" w:name="_Toc404939280"/>
      <w:bookmarkStart w:id="137" w:name="_Toc406492809"/>
      <w:bookmarkStart w:id="138" w:name="_Toc407262308"/>
      <w:bookmarkStart w:id="139" w:name="_Toc409614190"/>
      <w:bookmarkStart w:id="140" w:name="_Toc432155763"/>
    </w:p>
    <w:p w:rsidR="00B8201E" w:rsidRPr="00C1772F" w:rsidRDefault="00B8201E" w:rsidP="00B8201E">
      <w:pPr>
        <w:jc w:val="center"/>
        <w:outlineLvl w:val="0"/>
        <w:rPr>
          <w:b/>
          <w:noProof/>
        </w:rPr>
      </w:pPr>
      <w:r w:rsidRPr="008E49CA">
        <w:rPr>
          <w:b/>
          <w:noProof/>
        </w:rPr>
        <w:t xml:space="preserve">Члан </w:t>
      </w:r>
      <w:r>
        <w:rPr>
          <w:b/>
          <w:noProof/>
        </w:rPr>
        <w:t>13</w:t>
      </w:r>
      <w:r w:rsidRPr="008E49CA">
        <w:rPr>
          <w:b/>
          <w:noProof/>
        </w:rPr>
        <w:t>.</w:t>
      </w:r>
      <w:bookmarkEnd w:id="134"/>
      <w:bookmarkEnd w:id="135"/>
      <w:bookmarkEnd w:id="136"/>
      <w:bookmarkEnd w:id="137"/>
      <w:bookmarkEnd w:id="138"/>
      <w:bookmarkEnd w:id="139"/>
      <w:bookmarkEnd w:id="140"/>
    </w:p>
    <w:p w:rsidR="00B8201E" w:rsidRDefault="00B8201E" w:rsidP="00B8201E">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B8201E" w:rsidRPr="0011474A" w:rsidRDefault="00B8201E" w:rsidP="00B8201E">
      <w:pPr>
        <w:jc w:val="both"/>
        <w:rPr>
          <w:noProof/>
        </w:rPr>
      </w:pPr>
    </w:p>
    <w:p w:rsidR="00B8201E" w:rsidRPr="00B60424" w:rsidRDefault="00B8201E" w:rsidP="00B8201E">
      <w:pPr>
        <w:rPr>
          <w:noProof/>
        </w:rPr>
      </w:pPr>
    </w:p>
    <w:tbl>
      <w:tblPr>
        <w:tblpPr w:leftFromText="180" w:rightFromText="180" w:vertAnchor="text" w:horzAnchor="margin" w:tblpY="-25"/>
        <w:tblW w:w="9118" w:type="dxa"/>
        <w:tblLook w:val="0000"/>
      </w:tblPr>
      <w:tblGrid>
        <w:gridCol w:w="3168"/>
        <w:gridCol w:w="1992"/>
        <w:gridCol w:w="3958"/>
      </w:tblGrid>
      <w:tr w:rsidR="00B8201E" w:rsidRPr="002D5B2C" w:rsidTr="00B8201E">
        <w:trPr>
          <w:trHeight w:val="347"/>
        </w:trPr>
        <w:tc>
          <w:tcPr>
            <w:tcW w:w="3168" w:type="dxa"/>
            <w:vAlign w:val="center"/>
          </w:tcPr>
          <w:p w:rsidR="00B8201E" w:rsidRPr="002D5B2C" w:rsidRDefault="00B8201E" w:rsidP="00B8201E">
            <w:pPr>
              <w:jc w:val="center"/>
              <w:rPr>
                <w:noProof/>
              </w:rPr>
            </w:pPr>
            <w:r>
              <w:rPr>
                <w:noProof/>
              </w:rPr>
              <w:t>ЗА ДОБАВЉ</w:t>
            </w:r>
            <w:r w:rsidRPr="002D5B2C">
              <w:rPr>
                <w:noProof/>
              </w:rPr>
              <w:t>АЧА:</w:t>
            </w:r>
          </w:p>
        </w:tc>
        <w:tc>
          <w:tcPr>
            <w:tcW w:w="1992" w:type="dxa"/>
          </w:tcPr>
          <w:p w:rsidR="00B8201E" w:rsidRPr="002D5B2C" w:rsidRDefault="00B8201E" w:rsidP="00B8201E">
            <w:pPr>
              <w:jc w:val="center"/>
              <w:rPr>
                <w:noProof/>
              </w:rPr>
            </w:pPr>
          </w:p>
        </w:tc>
        <w:tc>
          <w:tcPr>
            <w:tcW w:w="3958" w:type="dxa"/>
            <w:vAlign w:val="center"/>
          </w:tcPr>
          <w:p w:rsidR="00B8201E" w:rsidRPr="002D5B2C" w:rsidRDefault="00B8201E" w:rsidP="00B8201E">
            <w:pPr>
              <w:jc w:val="center"/>
              <w:rPr>
                <w:noProof/>
              </w:rPr>
            </w:pPr>
            <w:r w:rsidRPr="002D5B2C">
              <w:rPr>
                <w:noProof/>
              </w:rPr>
              <w:t>ЗА НАРУЧИОЦА:</w:t>
            </w:r>
          </w:p>
        </w:tc>
      </w:tr>
      <w:tr w:rsidR="00B8201E" w:rsidRPr="002D5B2C" w:rsidTr="00B8201E">
        <w:trPr>
          <w:trHeight w:val="359"/>
        </w:trPr>
        <w:tc>
          <w:tcPr>
            <w:tcW w:w="3168" w:type="dxa"/>
            <w:vAlign w:val="center"/>
          </w:tcPr>
          <w:p w:rsidR="00B8201E" w:rsidRPr="002D5B2C" w:rsidRDefault="00B8201E" w:rsidP="00B8201E">
            <w:pPr>
              <w:jc w:val="center"/>
              <w:rPr>
                <w:noProof/>
              </w:rPr>
            </w:pPr>
            <w:r w:rsidRPr="002D5B2C">
              <w:rPr>
                <w:noProof/>
              </w:rPr>
              <w:t>ДИРЕКТОР</w:t>
            </w:r>
          </w:p>
        </w:tc>
        <w:tc>
          <w:tcPr>
            <w:tcW w:w="1992" w:type="dxa"/>
          </w:tcPr>
          <w:p w:rsidR="00B8201E" w:rsidRPr="002D5B2C" w:rsidRDefault="00B8201E" w:rsidP="00B8201E">
            <w:pPr>
              <w:jc w:val="center"/>
              <w:rPr>
                <w:noProof/>
              </w:rPr>
            </w:pPr>
          </w:p>
        </w:tc>
        <w:tc>
          <w:tcPr>
            <w:tcW w:w="3958" w:type="dxa"/>
            <w:vAlign w:val="center"/>
          </w:tcPr>
          <w:p w:rsidR="00B8201E" w:rsidRPr="002D5B2C" w:rsidRDefault="00B8201E" w:rsidP="00B8201E">
            <w:pPr>
              <w:jc w:val="center"/>
              <w:rPr>
                <w:noProof/>
              </w:rPr>
            </w:pPr>
            <w:r>
              <w:rPr>
                <w:noProof/>
              </w:rPr>
              <w:t xml:space="preserve">В.Д. </w:t>
            </w:r>
            <w:r w:rsidRPr="002D5B2C">
              <w:rPr>
                <w:noProof/>
              </w:rPr>
              <w:t>ДИРЕКТОР</w:t>
            </w:r>
          </w:p>
        </w:tc>
      </w:tr>
      <w:tr w:rsidR="00B8201E" w:rsidRPr="002D5B2C" w:rsidTr="00B8201E">
        <w:trPr>
          <w:trHeight w:val="347"/>
        </w:trPr>
        <w:tc>
          <w:tcPr>
            <w:tcW w:w="3168" w:type="dxa"/>
            <w:vAlign w:val="bottom"/>
          </w:tcPr>
          <w:p w:rsidR="00B8201E" w:rsidRPr="002A315C" w:rsidRDefault="00B8201E" w:rsidP="00B8201E">
            <w:pPr>
              <w:rPr>
                <w:noProof/>
              </w:rPr>
            </w:pPr>
            <w:r w:rsidRPr="002A315C">
              <w:rPr>
                <w:noProof/>
              </w:rPr>
              <w:t xml:space="preserve">   _____________________</w:t>
            </w:r>
          </w:p>
        </w:tc>
        <w:tc>
          <w:tcPr>
            <w:tcW w:w="1992" w:type="dxa"/>
            <w:vAlign w:val="bottom"/>
          </w:tcPr>
          <w:p w:rsidR="00B8201E" w:rsidRPr="002A315C" w:rsidRDefault="00B8201E" w:rsidP="00B8201E">
            <w:pPr>
              <w:rPr>
                <w:noProof/>
              </w:rPr>
            </w:pPr>
          </w:p>
        </w:tc>
        <w:tc>
          <w:tcPr>
            <w:tcW w:w="3958" w:type="dxa"/>
            <w:vAlign w:val="bottom"/>
          </w:tcPr>
          <w:p w:rsidR="00B8201E" w:rsidRPr="002A315C" w:rsidRDefault="00B8201E" w:rsidP="00B8201E">
            <w:pPr>
              <w:rPr>
                <w:noProof/>
              </w:rPr>
            </w:pPr>
            <w:r w:rsidRPr="002A315C">
              <w:rPr>
                <w:noProof/>
              </w:rPr>
              <w:t xml:space="preserve">      ________________________</w:t>
            </w:r>
          </w:p>
        </w:tc>
      </w:tr>
    </w:tbl>
    <w:p w:rsidR="001B6E48" w:rsidRDefault="001B6E48" w:rsidP="001F36B3"/>
    <w:p w:rsidR="00BA7052" w:rsidRDefault="00BA7052" w:rsidP="001F36B3"/>
    <w:p w:rsidR="00855716" w:rsidRDefault="00855716" w:rsidP="001F36B3"/>
    <w:p w:rsidR="00855716" w:rsidRDefault="00855716" w:rsidP="001F36B3"/>
    <w:p w:rsidR="00855716" w:rsidRPr="00BA7052" w:rsidRDefault="00855716" w:rsidP="001F36B3"/>
    <w:p w:rsidR="002D5B2C" w:rsidRPr="00F87167" w:rsidRDefault="002A4E57" w:rsidP="002A4E57">
      <w:pPr>
        <w:pStyle w:val="Heading2"/>
        <w:ind w:left="1560"/>
        <w:jc w:val="left"/>
        <w:rPr>
          <w:noProof/>
        </w:rPr>
      </w:pPr>
      <w:bookmarkStart w:id="141" w:name="_Toc364158549"/>
      <w:r>
        <w:rPr>
          <w:noProof/>
          <w:lang w:val="sr-Cyrl-CS"/>
        </w:rPr>
        <w:lastRenderedPageBreak/>
        <w:t xml:space="preserve">      </w:t>
      </w:r>
      <w:bookmarkStart w:id="142" w:name="_Toc448141819"/>
      <w:r>
        <w:rPr>
          <w:noProof/>
          <w:lang w:val="sr-Cyrl-CS"/>
        </w:rPr>
        <w:t xml:space="preserve">8. </w:t>
      </w:r>
      <w:r w:rsidR="002D5B2C" w:rsidRPr="00F87167">
        <w:rPr>
          <w:noProof/>
        </w:rPr>
        <w:t>ИЗЈАВА О НЕЗАВИСНОЈ ПОНУДИ</w:t>
      </w:r>
      <w:bookmarkEnd w:id="141"/>
      <w:bookmarkEnd w:id="142"/>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67170"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143" w:name="_Toc364158550"/>
      <w:bookmarkStart w:id="144" w:name="_Toc448141820"/>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143"/>
      <w:bookmarkEnd w:id="144"/>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67170"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145" w:name="_Toc364158551"/>
      <w:bookmarkStart w:id="146" w:name="_Toc448141821"/>
      <w:r>
        <w:rPr>
          <w:noProof/>
          <w:lang w:val="sr-Cyrl-CS"/>
        </w:rPr>
        <w:lastRenderedPageBreak/>
        <w:t>10.</w:t>
      </w:r>
      <w:r w:rsidR="00434F17">
        <w:rPr>
          <w:noProof/>
        </w:rPr>
        <w:t xml:space="preserve"> </w:t>
      </w:r>
      <w:r w:rsidR="00B819C7" w:rsidRPr="002D5B2C">
        <w:rPr>
          <w:noProof/>
        </w:rPr>
        <w:t>ОБРАЗАЦ СТРУКТУРЕ ПОНУЂЕНЕ ЦЕНЕ</w:t>
      </w:r>
      <w:bookmarkEnd w:id="145"/>
      <w:bookmarkEnd w:id="146"/>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147" w:name="_Toc364158552"/>
      <w:bookmarkStart w:id="148" w:name="_Toc44814182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147"/>
      <w:bookmarkEnd w:id="148"/>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A125AE" w:rsidRDefault="006B2DF3" w:rsidP="009355BF">
      <w:pPr>
        <w:pStyle w:val="Heading2"/>
        <w:ind w:left="360"/>
        <w:rPr>
          <w:noProof/>
        </w:rPr>
      </w:pPr>
      <w:bookmarkStart w:id="149" w:name="_Toc364158553"/>
      <w:bookmarkStart w:id="150" w:name="_Toc448141823"/>
      <w:r>
        <w:rPr>
          <w:noProof/>
          <w:lang w:val="sr-Cyrl-CS"/>
        </w:rPr>
        <w:lastRenderedPageBreak/>
        <w:t>12.</w:t>
      </w:r>
      <w:r>
        <w:rPr>
          <w:noProof/>
        </w:rPr>
        <w:t xml:space="preserve"> </w:t>
      </w:r>
      <w:bookmarkStart w:id="151" w:name="_Toc395526481"/>
      <w:r w:rsidRPr="002D5B2C">
        <w:rPr>
          <w:noProof/>
        </w:rPr>
        <w:t>ОБРАЗАЦ ПОНУДЕ</w:t>
      </w:r>
      <w:bookmarkEnd w:id="149"/>
      <w:bookmarkEnd w:id="151"/>
      <w:bookmarkEnd w:id="150"/>
    </w:p>
    <w:p w:rsidR="00B03CB4" w:rsidRPr="00B03CB4" w:rsidRDefault="00B03CB4"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7163FB">
        <w:rPr>
          <w:b/>
          <w:lang w:val="sr-Cyrl-CS"/>
        </w:rPr>
        <w:t>Набавка</w:t>
      </w:r>
      <w:r w:rsidR="007163FB">
        <w:rPr>
          <w:b/>
        </w:rPr>
        <w:t xml:space="preserve"> протетског материјала </w:t>
      </w:r>
      <w:r w:rsidR="007163FB" w:rsidRPr="00353AB3">
        <w:rPr>
          <w:b/>
          <w:lang w:val="sr-Cyrl-CS"/>
        </w:rPr>
        <w:t>за потребе Клинике за ортопедску хирургију и трауматологију Клиничког центра Војводине</w:t>
      </w:r>
      <w:r w:rsidR="007163FB">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7163FB">
        <w:rPr>
          <w:b/>
          <w:noProof/>
        </w:rPr>
        <w:t>257</w:t>
      </w:r>
      <w:r w:rsidR="00742C22">
        <w:rPr>
          <w:b/>
          <w:noProof/>
        </w:rPr>
        <w:t>-16</w:t>
      </w:r>
      <w:r w:rsidRPr="00892426">
        <w:rPr>
          <w:b/>
          <w:noProof/>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30027F" w:rsidRDefault="006B2DF3" w:rsidP="0030027F">
      <w:pPr>
        <w:pStyle w:val="BodyText"/>
        <w:tabs>
          <w:tab w:val="left" w:pos="6348"/>
        </w:tabs>
        <w:jc w:val="left"/>
        <w:rPr>
          <w:noProof/>
          <w:sz w:val="22"/>
          <w:szCs w:val="22"/>
        </w:rPr>
      </w:pPr>
      <w:r w:rsidRPr="007D0076">
        <w:rPr>
          <w:noProof/>
          <w:sz w:val="22"/>
          <w:szCs w:val="22"/>
        </w:rPr>
        <w:t>Овлашћено лице:_________________________________</w:t>
      </w:r>
      <w:r w:rsidR="0030027F">
        <w:rPr>
          <w:noProof/>
          <w:sz w:val="22"/>
          <w:szCs w:val="22"/>
        </w:rPr>
        <w:t xml:space="preserve">                   Пословна банка: _______________________________</w:t>
      </w:r>
    </w:p>
    <w:p w:rsidR="00892426" w:rsidRPr="00CF7754" w:rsidRDefault="00892426" w:rsidP="006B2DF3">
      <w:pPr>
        <w:pStyle w:val="BodyText"/>
        <w:jc w:val="left"/>
        <w:rPr>
          <w:noProof/>
          <w:sz w:val="20"/>
          <w:lang w:val="sr-Cyrl-CS"/>
        </w:rPr>
      </w:pPr>
    </w:p>
    <w:tbl>
      <w:tblPr>
        <w:tblW w:w="14474" w:type="dxa"/>
        <w:tblInd w:w="93" w:type="dxa"/>
        <w:tblLayout w:type="fixed"/>
        <w:tblLook w:val="04A0"/>
      </w:tblPr>
      <w:tblGrid>
        <w:gridCol w:w="3686"/>
        <w:gridCol w:w="901"/>
        <w:gridCol w:w="1936"/>
        <w:gridCol w:w="1759"/>
        <w:gridCol w:w="1962"/>
        <w:gridCol w:w="1096"/>
        <w:gridCol w:w="2142"/>
        <w:gridCol w:w="992"/>
      </w:tblGrid>
      <w:tr w:rsidR="007163FB" w:rsidRPr="00636940" w:rsidTr="00B22A39">
        <w:trPr>
          <w:trHeight w:val="330"/>
        </w:trPr>
        <w:tc>
          <w:tcPr>
            <w:tcW w:w="14474"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7163FB" w:rsidRPr="00636940" w:rsidRDefault="00B35A33" w:rsidP="00B22A39">
            <w:r>
              <w:rPr>
                <w:b/>
              </w:rPr>
              <w:t xml:space="preserve">Партија 1 - </w:t>
            </w:r>
            <w:r w:rsidRPr="00B35A33">
              <w:rPr>
                <w:b/>
                <w:noProof/>
                <w:lang w:val="sr-Cyrl-CS"/>
              </w:rPr>
              <w:t>8 комплета бесцементне парцијалне протезе рамена</w:t>
            </w:r>
          </w:p>
        </w:tc>
      </w:tr>
      <w:tr w:rsidR="007163FB" w:rsidRPr="002D3442" w:rsidTr="00B22A39">
        <w:trPr>
          <w:trHeight w:val="31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3FB" w:rsidRDefault="007163FB" w:rsidP="00B22A39">
            <w:pPr>
              <w:jc w:val="center"/>
              <w:rPr>
                <w:noProof/>
                <w:sz w:val="20"/>
                <w:szCs w:val="20"/>
              </w:rPr>
            </w:pPr>
            <w:r>
              <w:rPr>
                <w:noProof/>
                <w:sz w:val="20"/>
                <w:szCs w:val="20"/>
              </w:rPr>
              <w:t>Назив</w:t>
            </w:r>
          </w:p>
          <w:p w:rsidR="007163FB" w:rsidRPr="002D3442" w:rsidRDefault="007163FB" w:rsidP="00B22A39">
            <w:pPr>
              <w:jc w:val="center"/>
            </w:pP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163FB" w:rsidRDefault="007163FB" w:rsidP="00B22A39">
            <w:pPr>
              <w:jc w:val="center"/>
              <w:rPr>
                <w:noProof/>
                <w:sz w:val="20"/>
                <w:szCs w:val="20"/>
              </w:rPr>
            </w:pPr>
            <w:r>
              <w:rPr>
                <w:noProof/>
                <w:sz w:val="20"/>
                <w:szCs w:val="20"/>
              </w:rPr>
              <w:t>ј. мере</w:t>
            </w:r>
          </w:p>
          <w:p w:rsidR="007163FB" w:rsidRPr="002D3442" w:rsidRDefault="007163FB" w:rsidP="00B22A39">
            <w:pPr>
              <w:jc w:val="center"/>
            </w:pP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3FB" w:rsidRDefault="007163FB" w:rsidP="00B22A39">
            <w:pPr>
              <w:jc w:val="center"/>
              <w:rPr>
                <w:noProof/>
                <w:sz w:val="20"/>
                <w:szCs w:val="20"/>
              </w:rPr>
            </w:pPr>
            <w:r>
              <w:rPr>
                <w:noProof/>
                <w:sz w:val="20"/>
                <w:szCs w:val="20"/>
              </w:rPr>
              <w:t>Количина</w:t>
            </w:r>
          </w:p>
          <w:p w:rsidR="007163FB" w:rsidRPr="002D3442" w:rsidRDefault="007163FB" w:rsidP="00B22A39">
            <w:pPr>
              <w:jc w:val="center"/>
            </w:pP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163FB" w:rsidRDefault="007163FB" w:rsidP="00B22A39">
            <w:pPr>
              <w:jc w:val="center"/>
              <w:rPr>
                <w:noProof/>
                <w:sz w:val="20"/>
                <w:szCs w:val="20"/>
              </w:rPr>
            </w:pPr>
            <w:r>
              <w:rPr>
                <w:noProof/>
                <w:sz w:val="20"/>
                <w:szCs w:val="20"/>
              </w:rPr>
              <w:t>јединична цена без ПДВ</w:t>
            </w:r>
          </w:p>
          <w:p w:rsidR="007163FB" w:rsidRPr="002D3442" w:rsidRDefault="007163FB" w:rsidP="00B22A39"/>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7163FB" w:rsidRDefault="007163FB" w:rsidP="00B22A39">
            <w:pPr>
              <w:jc w:val="center"/>
              <w:rPr>
                <w:noProof/>
                <w:sz w:val="20"/>
                <w:szCs w:val="20"/>
              </w:rPr>
            </w:pPr>
            <w:r>
              <w:rPr>
                <w:noProof/>
                <w:sz w:val="20"/>
                <w:szCs w:val="20"/>
              </w:rPr>
              <w:t>укупна цена без ПДВ</w:t>
            </w:r>
          </w:p>
          <w:p w:rsidR="007163FB" w:rsidRPr="002D3442" w:rsidRDefault="007163FB" w:rsidP="00B22A39"/>
        </w:tc>
        <w:tc>
          <w:tcPr>
            <w:tcW w:w="1096" w:type="dxa"/>
            <w:vMerge w:val="restart"/>
            <w:tcBorders>
              <w:top w:val="nil"/>
              <w:left w:val="single" w:sz="4" w:space="0" w:color="auto"/>
              <w:bottom w:val="single" w:sz="8" w:space="0" w:color="000000"/>
              <w:right w:val="single" w:sz="4" w:space="0" w:color="auto"/>
            </w:tcBorders>
            <w:shd w:val="clear" w:color="auto" w:fill="auto"/>
            <w:vAlign w:val="bottom"/>
            <w:hideMark/>
          </w:tcPr>
          <w:p w:rsidR="007163FB" w:rsidRPr="002D3442" w:rsidRDefault="007163FB" w:rsidP="00B22A39">
            <w:pPr>
              <w:jc w:val="center"/>
            </w:pPr>
            <w:r>
              <w:rPr>
                <w:noProof/>
                <w:sz w:val="20"/>
                <w:szCs w:val="20"/>
              </w:rPr>
              <w:t>дозвола стављања у промет</w:t>
            </w:r>
          </w:p>
        </w:tc>
        <w:tc>
          <w:tcPr>
            <w:tcW w:w="2142"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7163FB" w:rsidRDefault="007163FB" w:rsidP="00B22A39">
            <w:pPr>
              <w:jc w:val="center"/>
              <w:rPr>
                <w:noProof/>
                <w:sz w:val="20"/>
                <w:szCs w:val="20"/>
              </w:rPr>
            </w:pPr>
            <w:r>
              <w:rPr>
                <w:noProof/>
                <w:sz w:val="20"/>
                <w:szCs w:val="20"/>
              </w:rPr>
              <w:t>Произвођач</w:t>
            </w:r>
          </w:p>
          <w:p w:rsidR="007163FB" w:rsidRPr="002D3442" w:rsidRDefault="007163FB" w:rsidP="00B22A39">
            <w:pPr>
              <w:jc w:val="center"/>
            </w:pPr>
          </w:p>
        </w:tc>
        <w:tc>
          <w:tcPr>
            <w:tcW w:w="992" w:type="dxa"/>
            <w:vMerge w:val="restart"/>
            <w:tcBorders>
              <w:top w:val="nil"/>
              <w:left w:val="single" w:sz="4" w:space="0" w:color="auto"/>
              <w:bottom w:val="single" w:sz="8" w:space="0" w:color="000000"/>
              <w:right w:val="single" w:sz="8" w:space="0" w:color="auto"/>
            </w:tcBorders>
            <w:shd w:val="clear" w:color="auto" w:fill="auto"/>
            <w:vAlign w:val="bottom"/>
            <w:hideMark/>
          </w:tcPr>
          <w:p w:rsidR="007163FB" w:rsidRDefault="007163FB" w:rsidP="00B22A39">
            <w:pPr>
              <w:jc w:val="center"/>
              <w:rPr>
                <w:noProof/>
                <w:sz w:val="20"/>
                <w:szCs w:val="20"/>
              </w:rPr>
            </w:pPr>
            <w:r>
              <w:rPr>
                <w:noProof/>
                <w:sz w:val="20"/>
                <w:szCs w:val="20"/>
              </w:rPr>
              <w:t>земља порекла</w:t>
            </w:r>
          </w:p>
          <w:p w:rsidR="007163FB" w:rsidRPr="002D3442" w:rsidRDefault="007163FB" w:rsidP="00B22A39"/>
        </w:tc>
      </w:tr>
      <w:tr w:rsidR="007163FB" w:rsidTr="00B22A39">
        <w:trPr>
          <w:trHeight w:val="41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7163FB" w:rsidRDefault="007163FB" w:rsidP="00B22A39">
            <w:pPr>
              <w:rPr>
                <w:sz w:val="20"/>
                <w:szCs w:val="2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7163FB" w:rsidRDefault="007163FB" w:rsidP="00B22A39">
            <w:pPr>
              <w:rPr>
                <w:sz w:val="20"/>
                <w:szCs w:val="2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7163FB" w:rsidRDefault="007163FB" w:rsidP="00B22A39">
            <w:pPr>
              <w:rPr>
                <w:sz w:val="20"/>
                <w:szCs w:val="20"/>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7163FB" w:rsidRDefault="007163FB" w:rsidP="00B22A39">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7163FB" w:rsidRDefault="007163FB" w:rsidP="00B22A39">
            <w:pPr>
              <w:rPr>
                <w:sz w:val="20"/>
                <w:szCs w:val="20"/>
              </w:rPr>
            </w:pPr>
          </w:p>
        </w:tc>
        <w:tc>
          <w:tcPr>
            <w:tcW w:w="1096" w:type="dxa"/>
            <w:vMerge/>
            <w:tcBorders>
              <w:top w:val="nil"/>
              <w:left w:val="single" w:sz="4" w:space="0" w:color="auto"/>
              <w:bottom w:val="single" w:sz="8" w:space="0" w:color="000000"/>
              <w:right w:val="single" w:sz="4" w:space="0" w:color="auto"/>
            </w:tcBorders>
            <w:vAlign w:val="center"/>
            <w:hideMark/>
          </w:tcPr>
          <w:p w:rsidR="007163FB" w:rsidRDefault="007163FB" w:rsidP="00B22A39">
            <w:pPr>
              <w:rPr>
                <w:sz w:val="20"/>
                <w:szCs w:val="20"/>
              </w:rPr>
            </w:pPr>
          </w:p>
        </w:tc>
        <w:tc>
          <w:tcPr>
            <w:tcW w:w="2142" w:type="dxa"/>
            <w:vMerge/>
            <w:tcBorders>
              <w:top w:val="nil"/>
              <w:left w:val="single" w:sz="4" w:space="0" w:color="auto"/>
              <w:bottom w:val="single" w:sz="8" w:space="0" w:color="000000"/>
              <w:right w:val="single" w:sz="4" w:space="0" w:color="auto"/>
            </w:tcBorders>
            <w:vAlign w:val="center"/>
            <w:hideMark/>
          </w:tcPr>
          <w:p w:rsidR="007163FB" w:rsidRDefault="007163FB" w:rsidP="00B22A39">
            <w:pPr>
              <w:rPr>
                <w:sz w:val="20"/>
                <w:szCs w:val="20"/>
              </w:rPr>
            </w:pPr>
          </w:p>
        </w:tc>
        <w:tc>
          <w:tcPr>
            <w:tcW w:w="992" w:type="dxa"/>
            <w:vMerge/>
            <w:tcBorders>
              <w:top w:val="nil"/>
              <w:left w:val="single" w:sz="4" w:space="0" w:color="auto"/>
              <w:bottom w:val="single" w:sz="8" w:space="0" w:color="000000"/>
              <w:right w:val="single" w:sz="8" w:space="0" w:color="auto"/>
            </w:tcBorders>
            <w:vAlign w:val="center"/>
            <w:hideMark/>
          </w:tcPr>
          <w:p w:rsidR="007163FB" w:rsidRDefault="007163FB" w:rsidP="00B22A39">
            <w:pPr>
              <w:rPr>
                <w:sz w:val="20"/>
                <w:szCs w:val="20"/>
              </w:rPr>
            </w:pPr>
          </w:p>
        </w:tc>
      </w:tr>
      <w:tr w:rsidR="007163FB" w:rsidTr="00B22A39">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3FB" w:rsidRDefault="00BB755B" w:rsidP="00B22A39">
            <w:pPr>
              <w:jc w:val="center"/>
              <w:rPr>
                <w:sz w:val="20"/>
                <w:szCs w:val="20"/>
              </w:rPr>
            </w:pPr>
            <w:r>
              <w:rPr>
                <w:sz w:val="20"/>
                <w:szCs w:val="20"/>
              </w:rPr>
              <w:t>1</w:t>
            </w:r>
          </w:p>
        </w:tc>
        <w:tc>
          <w:tcPr>
            <w:tcW w:w="901" w:type="dxa"/>
            <w:tcBorders>
              <w:top w:val="single" w:sz="4" w:space="0" w:color="auto"/>
              <w:left w:val="nil"/>
              <w:bottom w:val="single" w:sz="4" w:space="0" w:color="auto"/>
              <w:right w:val="single" w:sz="4" w:space="0" w:color="auto"/>
            </w:tcBorders>
            <w:shd w:val="clear" w:color="auto" w:fill="auto"/>
            <w:vAlign w:val="bottom"/>
            <w:hideMark/>
          </w:tcPr>
          <w:p w:rsidR="007163FB" w:rsidRDefault="00BB755B" w:rsidP="00B22A39">
            <w:pPr>
              <w:jc w:val="center"/>
              <w:rPr>
                <w:sz w:val="20"/>
                <w:szCs w:val="20"/>
              </w:rPr>
            </w:pPr>
            <w:r>
              <w:rPr>
                <w:sz w:val="20"/>
                <w:szCs w:val="20"/>
              </w:rPr>
              <w:t>2</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7163FB" w:rsidRDefault="00BB755B" w:rsidP="00B22A39">
            <w:pPr>
              <w:jc w:val="center"/>
              <w:rPr>
                <w:sz w:val="20"/>
                <w:szCs w:val="20"/>
              </w:rPr>
            </w:pPr>
            <w:r>
              <w:rPr>
                <w:sz w:val="20"/>
                <w:szCs w:val="20"/>
              </w:rPr>
              <w:t>3</w:t>
            </w:r>
          </w:p>
        </w:tc>
        <w:tc>
          <w:tcPr>
            <w:tcW w:w="1759" w:type="dxa"/>
            <w:tcBorders>
              <w:top w:val="single" w:sz="4" w:space="0" w:color="auto"/>
              <w:left w:val="nil"/>
              <w:bottom w:val="single" w:sz="4" w:space="0" w:color="auto"/>
              <w:right w:val="single" w:sz="4" w:space="0" w:color="auto"/>
            </w:tcBorders>
            <w:shd w:val="clear" w:color="auto" w:fill="auto"/>
            <w:vAlign w:val="bottom"/>
            <w:hideMark/>
          </w:tcPr>
          <w:p w:rsidR="007163FB" w:rsidRDefault="00BB755B" w:rsidP="00B22A39">
            <w:pPr>
              <w:jc w:val="center"/>
              <w:rPr>
                <w:sz w:val="20"/>
                <w:szCs w:val="20"/>
              </w:rPr>
            </w:pPr>
            <w:r>
              <w:rPr>
                <w:sz w:val="20"/>
                <w:szCs w:val="20"/>
              </w:rPr>
              <w:t>4</w:t>
            </w:r>
          </w:p>
        </w:tc>
        <w:tc>
          <w:tcPr>
            <w:tcW w:w="1962" w:type="dxa"/>
            <w:tcBorders>
              <w:top w:val="nil"/>
              <w:left w:val="nil"/>
              <w:bottom w:val="nil"/>
              <w:right w:val="single" w:sz="4" w:space="0" w:color="auto"/>
            </w:tcBorders>
            <w:shd w:val="clear" w:color="auto" w:fill="auto"/>
            <w:vAlign w:val="bottom"/>
            <w:hideMark/>
          </w:tcPr>
          <w:p w:rsidR="007163FB" w:rsidRDefault="00BB755B" w:rsidP="00B22A39">
            <w:pPr>
              <w:jc w:val="center"/>
              <w:rPr>
                <w:sz w:val="20"/>
                <w:szCs w:val="20"/>
              </w:rPr>
            </w:pPr>
            <w:r>
              <w:rPr>
                <w:sz w:val="20"/>
                <w:szCs w:val="20"/>
              </w:rPr>
              <w:t>5</w:t>
            </w:r>
          </w:p>
        </w:tc>
        <w:tc>
          <w:tcPr>
            <w:tcW w:w="1096" w:type="dxa"/>
            <w:tcBorders>
              <w:top w:val="nil"/>
              <w:left w:val="nil"/>
              <w:bottom w:val="nil"/>
              <w:right w:val="single" w:sz="4" w:space="0" w:color="auto"/>
            </w:tcBorders>
            <w:shd w:val="clear" w:color="auto" w:fill="auto"/>
            <w:vAlign w:val="bottom"/>
            <w:hideMark/>
          </w:tcPr>
          <w:p w:rsidR="007163FB" w:rsidRDefault="00BB755B" w:rsidP="00B22A39">
            <w:pPr>
              <w:jc w:val="center"/>
              <w:rPr>
                <w:sz w:val="20"/>
                <w:szCs w:val="20"/>
              </w:rPr>
            </w:pPr>
            <w:r>
              <w:rPr>
                <w:sz w:val="20"/>
                <w:szCs w:val="20"/>
              </w:rPr>
              <w:t>6</w:t>
            </w:r>
          </w:p>
        </w:tc>
        <w:tc>
          <w:tcPr>
            <w:tcW w:w="2142" w:type="dxa"/>
            <w:tcBorders>
              <w:top w:val="nil"/>
              <w:left w:val="nil"/>
              <w:bottom w:val="nil"/>
              <w:right w:val="single" w:sz="4" w:space="0" w:color="auto"/>
            </w:tcBorders>
            <w:shd w:val="clear" w:color="auto" w:fill="auto"/>
            <w:noWrap/>
            <w:vAlign w:val="bottom"/>
            <w:hideMark/>
          </w:tcPr>
          <w:p w:rsidR="007163FB" w:rsidRDefault="00BB755B" w:rsidP="00B22A39">
            <w:pPr>
              <w:jc w:val="center"/>
              <w:rPr>
                <w:sz w:val="20"/>
                <w:szCs w:val="20"/>
              </w:rPr>
            </w:pPr>
            <w:r>
              <w:rPr>
                <w:sz w:val="20"/>
                <w:szCs w:val="20"/>
              </w:rPr>
              <w:t>7</w:t>
            </w:r>
          </w:p>
        </w:tc>
        <w:tc>
          <w:tcPr>
            <w:tcW w:w="992" w:type="dxa"/>
            <w:tcBorders>
              <w:top w:val="nil"/>
              <w:left w:val="nil"/>
              <w:bottom w:val="nil"/>
              <w:right w:val="single" w:sz="8" w:space="0" w:color="auto"/>
            </w:tcBorders>
            <w:shd w:val="clear" w:color="auto" w:fill="auto"/>
            <w:vAlign w:val="bottom"/>
            <w:hideMark/>
          </w:tcPr>
          <w:p w:rsidR="007163FB" w:rsidRDefault="00BB755B" w:rsidP="00B22A39">
            <w:pPr>
              <w:jc w:val="center"/>
              <w:rPr>
                <w:sz w:val="20"/>
                <w:szCs w:val="20"/>
              </w:rPr>
            </w:pPr>
            <w:r>
              <w:rPr>
                <w:sz w:val="20"/>
                <w:szCs w:val="20"/>
              </w:rPr>
              <w:t>8</w:t>
            </w:r>
          </w:p>
        </w:tc>
      </w:tr>
      <w:tr w:rsidR="007163FB" w:rsidTr="00B22A39">
        <w:trPr>
          <w:trHeight w:val="363"/>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3FB" w:rsidRPr="00B35A33" w:rsidRDefault="00313046" w:rsidP="00B35A33">
            <w:pPr>
              <w:jc w:val="center"/>
              <w:rPr>
                <w:b/>
                <w:noProof/>
              </w:rPr>
            </w:pPr>
            <w:r>
              <w:rPr>
                <w:b/>
                <w:noProof/>
                <w:lang w:val="sr-Cyrl-CS"/>
              </w:rPr>
              <w:t>Б</w:t>
            </w:r>
            <w:r w:rsidR="00B35A33" w:rsidRPr="00B35A33">
              <w:rPr>
                <w:b/>
                <w:noProof/>
                <w:lang w:val="sr-Cyrl-CS"/>
              </w:rPr>
              <w:t>есцементна парцијална протеза рамена</w:t>
            </w:r>
          </w:p>
        </w:tc>
        <w:tc>
          <w:tcPr>
            <w:tcW w:w="901" w:type="dxa"/>
            <w:tcBorders>
              <w:top w:val="single" w:sz="4" w:space="0" w:color="auto"/>
              <w:left w:val="nil"/>
              <w:bottom w:val="single" w:sz="4" w:space="0" w:color="auto"/>
              <w:right w:val="single" w:sz="4" w:space="0" w:color="auto"/>
            </w:tcBorders>
            <w:shd w:val="clear" w:color="auto" w:fill="auto"/>
            <w:vAlign w:val="center"/>
          </w:tcPr>
          <w:p w:rsidR="007163FB" w:rsidRPr="00F63EC3" w:rsidRDefault="007163FB" w:rsidP="00B22A39">
            <w:pPr>
              <w:jc w:val="center"/>
              <w:rPr>
                <w:b/>
                <w:noProof/>
              </w:rPr>
            </w:pPr>
            <w:r w:rsidRPr="00F63EC3">
              <w:rPr>
                <w:b/>
                <w:noProof/>
              </w:rPr>
              <w:t>ком</w:t>
            </w:r>
            <w:r w:rsidR="00B35A33">
              <w:rPr>
                <w:b/>
                <w:noProof/>
              </w:rPr>
              <w:t>плет</w:t>
            </w:r>
          </w:p>
        </w:tc>
        <w:tc>
          <w:tcPr>
            <w:tcW w:w="1936" w:type="dxa"/>
            <w:tcBorders>
              <w:top w:val="single" w:sz="4" w:space="0" w:color="auto"/>
              <w:left w:val="nil"/>
              <w:bottom w:val="single" w:sz="4" w:space="0" w:color="auto"/>
              <w:right w:val="single" w:sz="4" w:space="0" w:color="auto"/>
            </w:tcBorders>
            <w:shd w:val="clear" w:color="auto" w:fill="auto"/>
            <w:noWrap/>
            <w:vAlign w:val="center"/>
          </w:tcPr>
          <w:p w:rsidR="007163FB" w:rsidRPr="00F63EC3" w:rsidRDefault="00B35A33" w:rsidP="00B22A39">
            <w:pPr>
              <w:jc w:val="center"/>
              <w:rPr>
                <w:b/>
                <w:noProof/>
              </w:rPr>
            </w:pPr>
            <w:r>
              <w:rPr>
                <w:b/>
                <w:noProof/>
              </w:rPr>
              <w:t>8</w:t>
            </w:r>
          </w:p>
        </w:tc>
        <w:tc>
          <w:tcPr>
            <w:tcW w:w="1759" w:type="dxa"/>
            <w:tcBorders>
              <w:top w:val="single" w:sz="4" w:space="0" w:color="auto"/>
              <w:left w:val="nil"/>
              <w:bottom w:val="single" w:sz="4" w:space="0" w:color="auto"/>
              <w:right w:val="single" w:sz="4" w:space="0" w:color="auto"/>
            </w:tcBorders>
            <w:shd w:val="clear" w:color="auto" w:fill="auto"/>
            <w:vAlign w:val="bottom"/>
            <w:hideMark/>
          </w:tcPr>
          <w:p w:rsidR="007163FB" w:rsidRDefault="007163FB" w:rsidP="00B22A39">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7163FB" w:rsidRDefault="007163FB" w:rsidP="00B22A39">
            <w:pPr>
              <w:jc w:val="center"/>
              <w:rPr>
                <w:sz w:val="20"/>
                <w:szCs w:val="20"/>
              </w:rPr>
            </w:pPr>
          </w:p>
        </w:tc>
        <w:tc>
          <w:tcPr>
            <w:tcW w:w="1096" w:type="dxa"/>
            <w:tcBorders>
              <w:top w:val="single" w:sz="8" w:space="0" w:color="auto"/>
              <w:left w:val="nil"/>
              <w:bottom w:val="single" w:sz="8" w:space="0" w:color="auto"/>
              <w:right w:val="single" w:sz="4" w:space="0" w:color="auto"/>
            </w:tcBorders>
            <w:shd w:val="clear" w:color="auto" w:fill="auto"/>
            <w:vAlign w:val="bottom"/>
            <w:hideMark/>
          </w:tcPr>
          <w:p w:rsidR="007163FB" w:rsidRDefault="007163FB" w:rsidP="00B22A39">
            <w:pPr>
              <w:jc w:val="center"/>
              <w:rPr>
                <w:sz w:val="20"/>
                <w:szCs w:val="20"/>
              </w:rPr>
            </w:pPr>
          </w:p>
        </w:tc>
        <w:tc>
          <w:tcPr>
            <w:tcW w:w="2142" w:type="dxa"/>
            <w:tcBorders>
              <w:top w:val="single" w:sz="8" w:space="0" w:color="auto"/>
              <w:left w:val="nil"/>
              <w:bottom w:val="single" w:sz="8" w:space="0" w:color="auto"/>
              <w:right w:val="single" w:sz="4" w:space="0" w:color="auto"/>
            </w:tcBorders>
            <w:shd w:val="clear" w:color="auto" w:fill="auto"/>
            <w:noWrap/>
            <w:vAlign w:val="bottom"/>
            <w:hideMark/>
          </w:tcPr>
          <w:p w:rsidR="007163FB" w:rsidRDefault="007163FB" w:rsidP="00B22A39">
            <w:pPr>
              <w:jc w:val="center"/>
              <w:rPr>
                <w:sz w:val="20"/>
                <w:szCs w:val="20"/>
              </w:rPr>
            </w:pP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7163FB" w:rsidRDefault="007163FB" w:rsidP="00B22A39">
            <w:pPr>
              <w:jc w:val="center"/>
              <w:rPr>
                <w:sz w:val="20"/>
                <w:szCs w:val="20"/>
              </w:rPr>
            </w:pPr>
          </w:p>
        </w:tc>
      </w:tr>
      <w:tr w:rsidR="007163FB" w:rsidTr="00B22A39">
        <w:trPr>
          <w:trHeight w:val="360"/>
        </w:trPr>
        <w:tc>
          <w:tcPr>
            <w:tcW w:w="82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163FB" w:rsidRPr="002D3442" w:rsidRDefault="007163FB" w:rsidP="00B22A39">
            <w:pPr>
              <w:jc w:val="right"/>
            </w:pPr>
            <w:r>
              <w:rPr>
                <w:b/>
                <w:bCs/>
                <w:noProof/>
                <w:sz w:val="22"/>
                <w:szCs w:val="22"/>
              </w:rPr>
              <w:t>УКУПНА ЦЕНА  ПОНУДЕ БЕЗ ПДВ:</w:t>
            </w:r>
          </w:p>
        </w:tc>
        <w:tc>
          <w:tcPr>
            <w:tcW w:w="1962" w:type="dxa"/>
            <w:tcBorders>
              <w:top w:val="single" w:sz="4" w:space="0" w:color="auto"/>
              <w:left w:val="single" w:sz="4" w:space="0" w:color="auto"/>
              <w:bottom w:val="single" w:sz="8" w:space="0" w:color="auto"/>
              <w:right w:val="single" w:sz="8" w:space="0" w:color="auto"/>
            </w:tcBorders>
            <w:shd w:val="clear" w:color="auto" w:fill="auto"/>
            <w:noWrap/>
            <w:vAlign w:val="bottom"/>
          </w:tcPr>
          <w:p w:rsidR="007163FB" w:rsidRDefault="007163FB" w:rsidP="00B22A39">
            <w:pPr>
              <w:jc w:val="right"/>
              <w:rPr>
                <w:b/>
                <w:bCs/>
                <w:sz w:val="22"/>
                <w:szCs w:val="22"/>
              </w:rPr>
            </w:pPr>
          </w:p>
        </w:tc>
        <w:tc>
          <w:tcPr>
            <w:tcW w:w="1096" w:type="dxa"/>
            <w:tcBorders>
              <w:top w:val="nil"/>
              <w:left w:val="nil"/>
              <w:bottom w:val="nil"/>
              <w:right w:val="nil"/>
            </w:tcBorders>
            <w:shd w:val="clear" w:color="auto" w:fill="auto"/>
            <w:noWrap/>
            <w:vAlign w:val="center"/>
            <w:hideMark/>
          </w:tcPr>
          <w:p w:rsidR="007163FB" w:rsidRDefault="007163FB" w:rsidP="00B22A39">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7163FB" w:rsidRDefault="007163FB" w:rsidP="00B22A39">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7163FB" w:rsidRDefault="007163FB" w:rsidP="00B22A39">
            <w:pPr>
              <w:rPr>
                <w:rFonts w:ascii="Arial" w:hAnsi="Arial" w:cs="Arial"/>
                <w:sz w:val="20"/>
                <w:szCs w:val="20"/>
              </w:rPr>
            </w:pPr>
          </w:p>
        </w:tc>
      </w:tr>
      <w:tr w:rsidR="007163FB" w:rsidTr="00B22A39">
        <w:trPr>
          <w:trHeight w:val="360"/>
        </w:trPr>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7163FB" w:rsidRPr="002D3442" w:rsidRDefault="007163FB" w:rsidP="00B22A39">
            <w:pPr>
              <w:jc w:val="right"/>
            </w:pPr>
            <w:r>
              <w:rPr>
                <w:b/>
                <w:bCs/>
                <w:sz w:val="22"/>
                <w:szCs w:val="22"/>
              </w:rPr>
              <w:t xml:space="preserve"> </w:t>
            </w:r>
            <w:r>
              <w:rPr>
                <w:b/>
                <w:bCs/>
                <w:noProof/>
                <w:sz w:val="22"/>
                <w:szCs w:val="22"/>
              </w:rPr>
              <w:t>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7163FB" w:rsidRDefault="007163FB" w:rsidP="00B22A39">
            <w:pPr>
              <w:jc w:val="right"/>
              <w:rPr>
                <w:b/>
                <w:bCs/>
                <w:sz w:val="22"/>
                <w:szCs w:val="22"/>
              </w:rPr>
            </w:pPr>
          </w:p>
        </w:tc>
        <w:tc>
          <w:tcPr>
            <w:tcW w:w="1096" w:type="dxa"/>
            <w:tcBorders>
              <w:top w:val="nil"/>
              <w:left w:val="nil"/>
              <w:bottom w:val="nil"/>
              <w:right w:val="nil"/>
            </w:tcBorders>
            <w:shd w:val="clear" w:color="auto" w:fill="auto"/>
            <w:noWrap/>
            <w:vAlign w:val="center"/>
            <w:hideMark/>
          </w:tcPr>
          <w:p w:rsidR="007163FB" w:rsidRDefault="007163FB" w:rsidP="00B22A39">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7163FB" w:rsidRDefault="007163FB" w:rsidP="00B22A39">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7163FB" w:rsidRDefault="007163FB" w:rsidP="00B22A39">
            <w:pPr>
              <w:rPr>
                <w:rFonts w:ascii="Arial" w:hAnsi="Arial" w:cs="Arial"/>
                <w:sz w:val="20"/>
                <w:szCs w:val="20"/>
              </w:rPr>
            </w:pPr>
          </w:p>
        </w:tc>
      </w:tr>
      <w:tr w:rsidR="007163FB" w:rsidTr="00B22A39">
        <w:trPr>
          <w:trHeight w:val="360"/>
        </w:trPr>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7163FB" w:rsidRPr="002D3442" w:rsidRDefault="007163FB" w:rsidP="00B22A39">
            <w:pPr>
              <w:jc w:val="right"/>
            </w:pPr>
            <w:r>
              <w:rPr>
                <w:b/>
                <w:bCs/>
                <w:noProof/>
                <w:sz w:val="22"/>
                <w:szCs w:val="22"/>
              </w:rPr>
              <w:t>УКУПНА ЦЕНА ПОНУДЕ СА 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7163FB" w:rsidRDefault="007163FB" w:rsidP="00B22A39">
            <w:pPr>
              <w:jc w:val="right"/>
              <w:rPr>
                <w:b/>
                <w:bCs/>
                <w:sz w:val="22"/>
                <w:szCs w:val="22"/>
              </w:rPr>
            </w:pPr>
          </w:p>
        </w:tc>
        <w:tc>
          <w:tcPr>
            <w:tcW w:w="1096" w:type="dxa"/>
            <w:tcBorders>
              <w:top w:val="nil"/>
              <w:left w:val="nil"/>
              <w:bottom w:val="nil"/>
              <w:right w:val="nil"/>
            </w:tcBorders>
            <w:shd w:val="clear" w:color="auto" w:fill="auto"/>
            <w:noWrap/>
            <w:vAlign w:val="center"/>
            <w:hideMark/>
          </w:tcPr>
          <w:p w:rsidR="007163FB" w:rsidRDefault="007163FB" w:rsidP="00B22A39">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7163FB" w:rsidRDefault="007163FB" w:rsidP="00B22A39">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7163FB" w:rsidRDefault="007163FB" w:rsidP="00B22A39">
            <w:pPr>
              <w:rPr>
                <w:rFonts w:ascii="Arial" w:hAnsi="Arial" w:cs="Arial"/>
                <w:sz w:val="20"/>
                <w:szCs w:val="20"/>
              </w:rPr>
            </w:pPr>
          </w:p>
        </w:tc>
      </w:tr>
    </w:tbl>
    <w:p w:rsidR="00A77C10" w:rsidRDefault="00A77C10" w:rsidP="006B2DF3">
      <w:pPr>
        <w:pStyle w:val="BodyText"/>
        <w:rPr>
          <w:noProof/>
          <w:sz w:val="22"/>
          <w:szCs w:val="22"/>
        </w:rPr>
      </w:pPr>
    </w:p>
    <w:p w:rsidR="006C3381" w:rsidRDefault="006C3381"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22A39" w:rsidRPr="00B22A39" w:rsidRDefault="00B22A39" w:rsidP="006B2DF3">
      <w:pPr>
        <w:pStyle w:val="BodyText"/>
        <w:rPr>
          <w:noProof/>
          <w:sz w:val="22"/>
          <w:szCs w:val="22"/>
        </w:rPr>
      </w:pPr>
    </w:p>
    <w:p w:rsidR="00CC5A6E" w:rsidRPr="009947F0" w:rsidRDefault="00CC5A6E" w:rsidP="006B2DF3">
      <w:pPr>
        <w:pStyle w:val="BodyText"/>
        <w:rPr>
          <w:b/>
          <w:noProof/>
          <w:szCs w:val="24"/>
        </w:rPr>
      </w:pPr>
      <w:r w:rsidRPr="009947F0">
        <w:rPr>
          <w:b/>
          <w:noProof/>
          <w:szCs w:val="24"/>
        </w:rPr>
        <w:lastRenderedPageBreak/>
        <w:t>Образац понуде____ страна бр. 2.</w:t>
      </w:r>
    </w:p>
    <w:p w:rsidR="00CC5A6E" w:rsidRPr="00CC5A6E" w:rsidRDefault="00CC5A6E"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sidR="00BD728D">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9355BF">
        <w:rPr>
          <w:noProof/>
          <w:sz w:val="22"/>
          <w:szCs w:val="22"/>
        </w:rPr>
        <w:t>86/2015</w:t>
      </w:r>
      <w:r w:rsidRPr="007D0076">
        <w:rPr>
          <w:noProof/>
          <w:sz w:val="22"/>
          <w:szCs w:val="22"/>
        </w:rPr>
        <w:t>.)</w:t>
      </w:r>
    </w:p>
    <w:p w:rsidR="00ED2B0A" w:rsidRDefault="00ED2B0A" w:rsidP="006B2DF3">
      <w:pPr>
        <w:pStyle w:val="BodyText"/>
        <w:rPr>
          <w:noProof/>
          <w:sz w:val="22"/>
          <w:szCs w:val="22"/>
        </w:rPr>
      </w:pPr>
    </w:p>
    <w:p w:rsidR="00ED2B0A" w:rsidRPr="00ED2B0A" w:rsidRDefault="00ED2B0A"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6B2DF3">
      <w:pPr>
        <w:pStyle w:val="BodyText"/>
        <w:rPr>
          <w:noProof/>
          <w:sz w:val="22"/>
          <w:szCs w:val="22"/>
        </w:rPr>
      </w:pPr>
    </w:p>
    <w:p w:rsidR="006B2DF3" w:rsidRPr="007D0076" w:rsidRDefault="006B2DF3" w:rsidP="00A125AE">
      <w:pPr>
        <w:pStyle w:val="BodyText"/>
        <w:numPr>
          <w:ilvl w:val="0"/>
          <w:numId w:val="9"/>
        </w:numPr>
        <w:rPr>
          <w:noProof/>
          <w:sz w:val="22"/>
          <w:szCs w:val="22"/>
        </w:rPr>
      </w:pPr>
      <w:r w:rsidRPr="007D0076">
        <w:rPr>
          <w:noProof/>
          <w:sz w:val="22"/>
          <w:szCs w:val="22"/>
        </w:rPr>
        <w:t>Самостално</w:t>
      </w:r>
    </w:p>
    <w:p w:rsidR="006B2DF3" w:rsidRPr="007D0076"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6B4CF3" w:rsidRDefault="006B4CF3" w:rsidP="006B2DF3">
      <w:pPr>
        <w:pStyle w:val="BodyText"/>
        <w:rPr>
          <w:noProof/>
          <w:sz w:val="22"/>
          <w:szCs w:val="22"/>
          <w:lang w:val="sr-Cyrl-CS"/>
        </w:rPr>
      </w:pPr>
    </w:p>
    <w:p w:rsidR="00ED2B0A" w:rsidRDefault="00ED2B0A" w:rsidP="006B2DF3">
      <w:pPr>
        <w:pStyle w:val="BodyText"/>
        <w:rPr>
          <w:noProof/>
          <w:sz w:val="22"/>
          <w:szCs w:val="22"/>
          <w:lang w:val="sr-Cyrl-CS"/>
        </w:rPr>
      </w:pPr>
    </w:p>
    <w:p w:rsidR="00ED2B0A" w:rsidRDefault="00ED2B0A" w:rsidP="006B2DF3">
      <w:pPr>
        <w:pStyle w:val="BodyText"/>
        <w:rPr>
          <w:noProof/>
          <w:sz w:val="22"/>
          <w:szCs w:val="22"/>
          <w:lang w:val="sr-Cyrl-CS"/>
        </w:rPr>
      </w:pPr>
    </w:p>
    <w:p w:rsidR="00B22A39" w:rsidRPr="00EB0327" w:rsidRDefault="00B22A39" w:rsidP="00B22A39">
      <w:pPr>
        <w:rPr>
          <w:lang w:val="sl-SI"/>
        </w:rPr>
      </w:pPr>
      <w:r w:rsidRPr="00EB0327">
        <w:rPr>
          <w:lang w:val="sl-SI"/>
        </w:rPr>
        <w:t>Рок испоруке:______</w:t>
      </w:r>
      <w:r>
        <w:t>________</w:t>
      </w:r>
      <w:r w:rsidRPr="00EB0327">
        <w:rPr>
          <w:lang w:val="sl-SI"/>
        </w:rPr>
        <w:t>____</w:t>
      </w:r>
      <w:r>
        <w:rPr>
          <w:lang w:val="sl-SI"/>
        </w:rPr>
        <w:t>__________________</w:t>
      </w:r>
      <w:r>
        <w:rPr>
          <w:lang w:val="sl-SI"/>
        </w:rPr>
        <w:tab/>
      </w:r>
      <w:r>
        <w:rPr>
          <w:lang w:val="sl-SI"/>
        </w:rPr>
        <w:tab/>
      </w:r>
      <w:r w:rsidRPr="00EB0327">
        <w:rPr>
          <w:lang w:val="sl-SI"/>
        </w:rPr>
        <w:t>Рок важења понуде:_____________________________</w:t>
      </w:r>
    </w:p>
    <w:p w:rsidR="00B22A39" w:rsidRPr="00EB0327" w:rsidRDefault="00B22A39" w:rsidP="00B22A39">
      <w:pPr>
        <w:rPr>
          <w:lang w:val="sl-SI"/>
        </w:rPr>
      </w:pPr>
    </w:p>
    <w:p w:rsidR="00B22A39" w:rsidRPr="00EB0327" w:rsidRDefault="00B22A39" w:rsidP="00B22A39">
      <w:pPr>
        <w:rPr>
          <w:lang w:val="sl-SI"/>
        </w:rPr>
      </w:pPr>
      <w:r w:rsidRPr="00EB0327">
        <w:rPr>
          <w:lang w:val="sl-SI"/>
        </w:rPr>
        <w:t>Начин и услови плаћања:_____</w:t>
      </w:r>
      <w:r>
        <w:rPr>
          <w:lang w:val="sl-SI"/>
        </w:rPr>
        <w:t>______________________</w:t>
      </w:r>
      <w:r>
        <w:rPr>
          <w:lang w:val="sl-SI"/>
        </w:rPr>
        <w:tab/>
        <w:t xml:space="preserve">  </w:t>
      </w:r>
      <w:r>
        <w:t xml:space="preserve">        </w:t>
      </w:r>
      <w:r>
        <w:rPr>
          <w:lang w:val="sl-SI"/>
        </w:rPr>
        <w:t xml:space="preserve">  </w:t>
      </w:r>
      <w:r w:rsidRPr="00EB0327">
        <w:rPr>
          <w:lang w:val="sl-SI"/>
        </w:rPr>
        <w:t>Датум:______</w:t>
      </w:r>
      <w:r>
        <w:t>_______</w:t>
      </w:r>
      <w:r w:rsidRPr="00EB0327">
        <w:rPr>
          <w:lang w:val="sl-SI"/>
        </w:rPr>
        <w:t>___________________________</w:t>
      </w:r>
    </w:p>
    <w:p w:rsidR="00B22A39" w:rsidRPr="00EB0327" w:rsidRDefault="00B22A39" w:rsidP="00B22A39">
      <w:pPr>
        <w:rPr>
          <w:lang w:val="sl-SI"/>
        </w:rPr>
      </w:pPr>
    </w:p>
    <w:p w:rsidR="00B22A39" w:rsidRPr="00EB0327" w:rsidRDefault="00B22A39" w:rsidP="00B22A39">
      <w:pPr>
        <w:rPr>
          <w:lang w:val="sl-SI"/>
        </w:rPr>
      </w:pPr>
      <w:r w:rsidRPr="001F12BF">
        <w:t>Гарантни рок</w:t>
      </w:r>
      <w:r>
        <w:t xml:space="preserve"> произвођача</w:t>
      </w:r>
      <w:r w:rsidRPr="001F12BF">
        <w:t>:</w:t>
      </w:r>
      <w:r w:rsidRPr="00EB0327">
        <w:rPr>
          <w:lang w:val="sl-SI"/>
        </w:rPr>
        <w:t>_</w:t>
      </w:r>
      <w:r>
        <w:rPr>
          <w:lang w:val="sl-SI"/>
        </w:rPr>
        <w:t>________________________</w:t>
      </w:r>
      <w:r>
        <w:rPr>
          <w:lang w:val="sl-SI"/>
        </w:rPr>
        <w:tab/>
      </w:r>
      <w:r>
        <w:rPr>
          <w:lang w:val="sl-SI"/>
        </w:rPr>
        <w:tab/>
      </w:r>
      <w:r w:rsidRPr="00EB0327">
        <w:rPr>
          <w:lang w:val="sl-SI"/>
        </w:rPr>
        <w:t>Потпис:_____</w:t>
      </w:r>
      <w:r>
        <w:t>______</w:t>
      </w:r>
      <w:r w:rsidRPr="00EB0327">
        <w:rPr>
          <w:lang w:val="sl-SI"/>
        </w:rPr>
        <w:t>____________________________</w:t>
      </w:r>
    </w:p>
    <w:p w:rsidR="00B22A39" w:rsidRDefault="00B22A39" w:rsidP="00B22A39"/>
    <w:p w:rsidR="00B22A39" w:rsidRPr="001B604C" w:rsidRDefault="00B22A39" w:rsidP="00B22A39">
      <w:r w:rsidRPr="00EB0327">
        <w:rPr>
          <w:lang w:val="sl-SI"/>
        </w:rPr>
        <w:t>Посебне напомене:</w:t>
      </w:r>
      <w:r>
        <w:t>_____</w:t>
      </w:r>
      <w:r w:rsidRPr="001F12BF">
        <w:t>___________________________</w:t>
      </w:r>
      <w:r>
        <w:t xml:space="preserve">              </w:t>
      </w:r>
      <w:r>
        <w:rPr>
          <w:lang w:val="sl-SI"/>
        </w:rPr>
        <w:t>М.П.</w:t>
      </w:r>
    </w:p>
    <w:p w:rsidR="00B22A39" w:rsidRPr="001B604C" w:rsidRDefault="00B22A39" w:rsidP="00B22A39"/>
    <w:p w:rsidR="00A77C10" w:rsidRDefault="00A77C10"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7122EB" w:rsidRDefault="007122EB" w:rsidP="00063B77">
      <w:pPr>
        <w:pStyle w:val="BodyText"/>
        <w:rPr>
          <w:noProof/>
          <w:sz w:val="22"/>
          <w:szCs w:val="22"/>
        </w:rPr>
      </w:pPr>
    </w:p>
    <w:p w:rsidR="00313046" w:rsidRPr="00742C22" w:rsidRDefault="00313046" w:rsidP="00313046">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протетског материјала </w:t>
      </w:r>
      <w:r w:rsidRPr="00353AB3">
        <w:rPr>
          <w:b/>
          <w:lang w:val="sr-Cyrl-CS"/>
        </w:rPr>
        <w:t>за потребе Клинике за ортопедску хирургију и трауматологију Клиничког центра Војводине</w:t>
      </w:r>
      <w:r>
        <w:rPr>
          <w:b/>
          <w:noProof/>
        </w:rPr>
        <w:t xml:space="preserve"> - ЈН</w:t>
      </w:r>
      <w:r w:rsidRPr="00892426">
        <w:rPr>
          <w:b/>
          <w:noProof/>
        </w:rPr>
        <w:t xml:space="preserve"> </w:t>
      </w:r>
      <w:r>
        <w:rPr>
          <w:b/>
          <w:noProof/>
        </w:rPr>
        <w:t>257-16</w:t>
      </w:r>
      <w:r w:rsidRPr="00892426">
        <w:rPr>
          <w:b/>
          <w:noProof/>
        </w:rPr>
        <w:t>-О</w:t>
      </w:r>
    </w:p>
    <w:p w:rsidR="00313046" w:rsidRDefault="00313046" w:rsidP="00313046">
      <w:pPr>
        <w:pStyle w:val="BodyText"/>
        <w:jc w:val="left"/>
        <w:rPr>
          <w:noProof/>
          <w:sz w:val="22"/>
          <w:szCs w:val="22"/>
        </w:rPr>
      </w:pPr>
    </w:p>
    <w:p w:rsidR="00313046" w:rsidRPr="007D0076" w:rsidRDefault="00313046" w:rsidP="0031304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13046" w:rsidRPr="007D0076" w:rsidRDefault="00313046" w:rsidP="0031304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13046" w:rsidRPr="007D0076" w:rsidRDefault="00313046" w:rsidP="0031304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13046" w:rsidRPr="007D0076" w:rsidRDefault="00313046" w:rsidP="00313046">
      <w:pPr>
        <w:pStyle w:val="BodyText"/>
        <w:jc w:val="left"/>
        <w:rPr>
          <w:noProof/>
          <w:sz w:val="22"/>
          <w:szCs w:val="22"/>
        </w:rPr>
      </w:pPr>
      <w:r w:rsidRPr="007D0076">
        <w:rPr>
          <w:noProof/>
          <w:sz w:val="22"/>
          <w:szCs w:val="22"/>
        </w:rPr>
        <w:t>Е-маил:_________________________________________                    Пиб:_________________________________________</w:t>
      </w:r>
    </w:p>
    <w:p w:rsidR="00313046" w:rsidRPr="007D0076" w:rsidRDefault="00313046" w:rsidP="0031304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13046" w:rsidRPr="0030027F" w:rsidRDefault="00313046" w:rsidP="00313046">
      <w:pPr>
        <w:pStyle w:val="BodyText"/>
        <w:tabs>
          <w:tab w:val="left" w:pos="6348"/>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313046" w:rsidRPr="00CF7754" w:rsidRDefault="00313046" w:rsidP="00313046">
      <w:pPr>
        <w:pStyle w:val="BodyText"/>
        <w:jc w:val="left"/>
        <w:rPr>
          <w:noProof/>
          <w:sz w:val="20"/>
          <w:lang w:val="sr-Cyrl-CS"/>
        </w:rPr>
      </w:pPr>
    </w:p>
    <w:tbl>
      <w:tblPr>
        <w:tblW w:w="14474" w:type="dxa"/>
        <w:tblInd w:w="93" w:type="dxa"/>
        <w:tblLayout w:type="fixed"/>
        <w:tblLook w:val="04A0"/>
      </w:tblPr>
      <w:tblGrid>
        <w:gridCol w:w="3686"/>
        <w:gridCol w:w="901"/>
        <w:gridCol w:w="1936"/>
        <w:gridCol w:w="1759"/>
        <w:gridCol w:w="1962"/>
        <w:gridCol w:w="1096"/>
        <w:gridCol w:w="2142"/>
        <w:gridCol w:w="992"/>
      </w:tblGrid>
      <w:tr w:rsidR="00313046" w:rsidRPr="00636940" w:rsidTr="00313046">
        <w:trPr>
          <w:trHeight w:val="330"/>
        </w:trPr>
        <w:tc>
          <w:tcPr>
            <w:tcW w:w="14474"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313046" w:rsidRPr="00636940" w:rsidRDefault="00313046" w:rsidP="00313046">
            <w:r>
              <w:rPr>
                <w:b/>
              </w:rPr>
              <w:t xml:space="preserve">Партија 2 - </w:t>
            </w:r>
            <w:r w:rsidRPr="00313046">
              <w:rPr>
                <w:b/>
                <w:noProof/>
                <w:lang w:val="sr-Cyrl-CS"/>
              </w:rPr>
              <w:t>6 комплета цементне реверзне протезе рамена</w:t>
            </w:r>
          </w:p>
        </w:tc>
      </w:tr>
      <w:tr w:rsidR="00313046" w:rsidRPr="002D3442" w:rsidTr="00313046">
        <w:trPr>
          <w:trHeight w:val="31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046" w:rsidRDefault="00313046" w:rsidP="00313046">
            <w:pPr>
              <w:jc w:val="center"/>
              <w:rPr>
                <w:noProof/>
                <w:sz w:val="20"/>
                <w:szCs w:val="20"/>
              </w:rPr>
            </w:pPr>
            <w:r>
              <w:rPr>
                <w:noProof/>
                <w:sz w:val="20"/>
                <w:szCs w:val="20"/>
              </w:rPr>
              <w:t>Назив</w:t>
            </w:r>
          </w:p>
          <w:p w:rsidR="00313046" w:rsidRPr="002D3442" w:rsidRDefault="00313046" w:rsidP="00313046">
            <w:pPr>
              <w:jc w:val="center"/>
            </w:pP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3046" w:rsidRDefault="00313046" w:rsidP="00313046">
            <w:pPr>
              <w:jc w:val="center"/>
              <w:rPr>
                <w:noProof/>
                <w:sz w:val="20"/>
                <w:szCs w:val="20"/>
              </w:rPr>
            </w:pPr>
            <w:r>
              <w:rPr>
                <w:noProof/>
                <w:sz w:val="20"/>
                <w:szCs w:val="20"/>
              </w:rPr>
              <w:t>ј. мере</w:t>
            </w:r>
          </w:p>
          <w:p w:rsidR="00313046" w:rsidRPr="002D3442" w:rsidRDefault="00313046" w:rsidP="00313046">
            <w:pPr>
              <w:jc w:val="center"/>
            </w:pP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046" w:rsidRDefault="00313046" w:rsidP="00313046">
            <w:pPr>
              <w:jc w:val="center"/>
              <w:rPr>
                <w:noProof/>
                <w:sz w:val="20"/>
                <w:szCs w:val="20"/>
              </w:rPr>
            </w:pPr>
            <w:r>
              <w:rPr>
                <w:noProof/>
                <w:sz w:val="20"/>
                <w:szCs w:val="20"/>
              </w:rPr>
              <w:t>Количина</w:t>
            </w:r>
          </w:p>
          <w:p w:rsidR="00313046" w:rsidRPr="002D3442" w:rsidRDefault="00313046" w:rsidP="00313046">
            <w:pPr>
              <w:jc w:val="center"/>
            </w:pP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3046" w:rsidRDefault="00313046" w:rsidP="00313046">
            <w:pPr>
              <w:jc w:val="center"/>
              <w:rPr>
                <w:noProof/>
                <w:sz w:val="20"/>
                <w:szCs w:val="20"/>
              </w:rPr>
            </w:pPr>
            <w:r>
              <w:rPr>
                <w:noProof/>
                <w:sz w:val="20"/>
                <w:szCs w:val="20"/>
              </w:rPr>
              <w:t>јединична цена без ПДВ</w:t>
            </w:r>
          </w:p>
          <w:p w:rsidR="00313046" w:rsidRPr="002D3442" w:rsidRDefault="00313046" w:rsidP="00313046"/>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313046" w:rsidRDefault="00313046" w:rsidP="00313046">
            <w:pPr>
              <w:jc w:val="center"/>
              <w:rPr>
                <w:noProof/>
                <w:sz w:val="20"/>
                <w:szCs w:val="20"/>
              </w:rPr>
            </w:pPr>
            <w:r>
              <w:rPr>
                <w:noProof/>
                <w:sz w:val="20"/>
                <w:szCs w:val="20"/>
              </w:rPr>
              <w:t>укупна цена без ПДВ</w:t>
            </w:r>
          </w:p>
          <w:p w:rsidR="00313046" w:rsidRPr="002D3442" w:rsidRDefault="00313046" w:rsidP="00313046"/>
        </w:tc>
        <w:tc>
          <w:tcPr>
            <w:tcW w:w="1096" w:type="dxa"/>
            <w:vMerge w:val="restart"/>
            <w:tcBorders>
              <w:top w:val="nil"/>
              <w:left w:val="single" w:sz="4" w:space="0" w:color="auto"/>
              <w:bottom w:val="single" w:sz="8" w:space="0" w:color="000000"/>
              <w:right w:val="single" w:sz="4" w:space="0" w:color="auto"/>
            </w:tcBorders>
            <w:shd w:val="clear" w:color="auto" w:fill="auto"/>
            <w:vAlign w:val="bottom"/>
            <w:hideMark/>
          </w:tcPr>
          <w:p w:rsidR="00313046" w:rsidRPr="002D3442" w:rsidRDefault="00313046" w:rsidP="00313046">
            <w:pPr>
              <w:jc w:val="center"/>
            </w:pPr>
            <w:r>
              <w:rPr>
                <w:noProof/>
                <w:sz w:val="20"/>
                <w:szCs w:val="20"/>
              </w:rPr>
              <w:t>дозвола стављања у промет</w:t>
            </w:r>
          </w:p>
        </w:tc>
        <w:tc>
          <w:tcPr>
            <w:tcW w:w="2142"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13046" w:rsidRDefault="00313046" w:rsidP="00313046">
            <w:pPr>
              <w:jc w:val="center"/>
              <w:rPr>
                <w:noProof/>
                <w:sz w:val="20"/>
                <w:szCs w:val="20"/>
              </w:rPr>
            </w:pPr>
            <w:r>
              <w:rPr>
                <w:noProof/>
                <w:sz w:val="20"/>
                <w:szCs w:val="20"/>
              </w:rPr>
              <w:t>Произвођач</w:t>
            </w:r>
          </w:p>
          <w:p w:rsidR="00313046" w:rsidRPr="002D3442" w:rsidRDefault="00313046" w:rsidP="00313046">
            <w:pPr>
              <w:jc w:val="center"/>
            </w:pPr>
          </w:p>
        </w:tc>
        <w:tc>
          <w:tcPr>
            <w:tcW w:w="992" w:type="dxa"/>
            <w:vMerge w:val="restart"/>
            <w:tcBorders>
              <w:top w:val="nil"/>
              <w:left w:val="single" w:sz="4" w:space="0" w:color="auto"/>
              <w:bottom w:val="single" w:sz="8" w:space="0" w:color="000000"/>
              <w:right w:val="single" w:sz="8" w:space="0" w:color="auto"/>
            </w:tcBorders>
            <w:shd w:val="clear" w:color="auto" w:fill="auto"/>
            <w:vAlign w:val="bottom"/>
            <w:hideMark/>
          </w:tcPr>
          <w:p w:rsidR="00313046" w:rsidRDefault="00313046" w:rsidP="00313046">
            <w:pPr>
              <w:jc w:val="center"/>
              <w:rPr>
                <w:noProof/>
                <w:sz w:val="20"/>
                <w:szCs w:val="20"/>
              </w:rPr>
            </w:pPr>
            <w:r>
              <w:rPr>
                <w:noProof/>
                <w:sz w:val="20"/>
                <w:szCs w:val="20"/>
              </w:rPr>
              <w:t>земља порекла</w:t>
            </w:r>
          </w:p>
          <w:p w:rsidR="00313046" w:rsidRPr="002D3442" w:rsidRDefault="00313046" w:rsidP="00313046"/>
        </w:tc>
      </w:tr>
      <w:tr w:rsidR="00313046" w:rsidTr="00313046">
        <w:trPr>
          <w:trHeight w:val="41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313046" w:rsidRDefault="00313046" w:rsidP="00313046">
            <w:pPr>
              <w:rPr>
                <w:sz w:val="20"/>
                <w:szCs w:val="20"/>
              </w:rPr>
            </w:pPr>
          </w:p>
        </w:tc>
        <w:tc>
          <w:tcPr>
            <w:tcW w:w="1096" w:type="dxa"/>
            <w:vMerge/>
            <w:tcBorders>
              <w:top w:val="nil"/>
              <w:left w:val="single" w:sz="4" w:space="0" w:color="auto"/>
              <w:bottom w:val="single" w:sz="8" w:space="0" w:color="000000"/>
              <w:right w:val="single" w:sz="4" w:space="0" w:color="auto"/>
            </w:tcBorders>
            <w:vAlign w:val="center"/>
            <w:hideMark/>
          </w:tcPr>
          <w:p w:rsidR="00313046" w:rsidRDefault="00313046" w:rsidP="00313046">
            <w:pPr>
              <w:rPr>
                <w:sz w:val="20"/>
                <w:szCs w:val="20"/>
              </w:rPr>
            </w:pPr>
          </w:p>
        </w:tc>
        <w:tc>
          <w:tcPr>
            <w:tcW w:w="2142" w:type="dxa"/>
            <w:vMerge/>
            <w:tcBorders>
              <w:top w:val="nil"/>
              <w:left w:val="single" w:sz="4" w:space="0" w:color="auto"/>
              <w:bottom w:val="single" w:sz="8" w:space="0" w:color="000000"/>
              <w:right w:val="single" w:sz="4" w:space="0" w:color="auto"/>
            </w:tcBorders>
            <w:vAlign w:val="center"/>
            <w:hideMark/>
          </w:tcPr>
          <w:p w:rsidR="00313046" w:rsidRDefault="00313046" w:rsidP="00313046">
            <w:pPr>
              <w:rPr>
                <w:sz w:val="20"/>
                <w:szCs w:val="20"/>
              </w:rPr>
            </w:pPr>
          </w:p>
        </w:tc>
        <w:tc>
          <w:tcPr>
            <w:tcW w:w="992" w:type="dxa"/>
            <w:vMerge/>
            <w:tcBorders>
              <w:top w:val="nil"/>
              <w:left w:val="single" w:sz="4" w:space="0" w:color="auto"/>
              <w:bottom w:val="single" w:sz="8" w:space="0" w:color="000000"/>
              <w:right w:val="single" w:sz="8" w:space="0" w:color="auto"/>
            </w:tcBorders>
            <w:vAlign w:val="center"/>
            <w:hideMark/>
          </w:tcPr>
          <w:p w:rsidR="00313046" w:rsidRDefault="00313046" w:rsidP="00313046">
            <w:pPr>
              <w:rPr>
                <w:sz w:val="20"/>
                <w:szCs w:val="20"/>
              </w:rPr>
            </w:pPr>
          </w:p>
        </w:tc>
      </w:tr>
      <w:tr w:rsidR="00BB755B" w:rsidTr="00313046">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55B" w:rsidRDefault="00BB755B" w:rsidP="00BB755B">
            <w:pPr>
              <w:jc w:val="center"/>
              <w:rPr>
                <w:sz w:val="20"/>
                <w:szCs w:val="20"/>
              </w:rPr>
            </w:pPr>
            <w:r>
              <w:rPr>
                <w:sz w:val="20"/>
                <w:szCs w:val="20"/>
              </w:rPr>
              <w:t>1</w:t>
            </w:r>
          </w:p>
        </w:tc>
        <w:tc>
          <w:tcPr>
            <w:tcW w:w="901" w:type="dxa"/>
            <w:tcBorders>
              <w:top w:val="single" w:sz="4" w:space="0" w:color="auto"/>
              <w:left w:val="nil"/>
              <w:bottom w:val="single" w:sz="4" w:space="0" w:color="auto"/>
              <w:right w:val="single" w:sz="4" w:space="0" w:color="auto"/>
            </w:tcBorders>
            <w:shd w:val="clear" w:color="auto" w:fill="auto"/>
            <w:vAlign w:val="bottom"/>
            <w:hideMark/>
          </w:tcPr>
          <w:p w:rsidR="00BB755B" w:rsidRDefault="00BB755B" w:rsidP="00BB755B">
            <w:pPr>
              <w:jc w:val="center"/>
              <w:rPr>
                <w:sz w:val="20"/>
                <w:szCs w:val="20"/>
              </w:rPr>
            </w:pPr>
            <w:r>
              <w:rPr>
                <w:sz w:val="20"/>
                <w:szCs w:val="20"/>
              </w:rPr>
              <w:t>2</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BB755B" w:rsidRDefault="00BB755B" w:rsidP="00BB755B">
            <w:pPr>
              <w:jc w:val="center"/>
              <w:rPr>
                <w:sz w:val="20"/>
                <w:szCs w:val="20"/>
              </w:rPr>
            </w:pPr>
            <w:r>
              <w:rPr>
                <w:sz w:val="20"/>
                <w:szCs w:val="20"/>
              </w:rPr>
              <w:t>3</w:t>
            </w:r>
          </w:p>
        </w:tc>
        <w:tc>
          <w:tcPr>
            <w:tcW w:w="1759" w:type="dxa"/>
            <w:tcBorders>
              <w:top w:val="single" w:sz="4" w:space="0" w:color="auto"/>
              <w:left w:val="nil"/>
              <w:bottom w:val="single" w:sz="4" w:space="0" w:color="auto"/>
              <w:right w:val="single" w:sz="4" w:space="0" w:color="auto"/>
            </w:tcBorders>
            <w:shd w:val="clear" w:color="auto" w:fill="auto"/>
            <w:vAlign w:val="bottom"/>
            <w:hideMark/>
          </w:tcPr>
          <w:p w:rsidR="00BB755B" w:rsidRDefault="00BB755B" w:rsidP="00BB755B">
            <w:pPr>
              <w:jc w:val="center"/>
              <w:rPr>
                <w:sz w:val="20"/>
                <w:szCs w:val="20"/>
              </w:rPr>
            </w:pPr>
            <w:r>
              <w:rPr>
                <w:sz w:val="20"/>
                <w:szCs w:val="20"/>
              </w:rPr>
              <w:t>4</w:t>
            </w:r>
          </w:p>
        </w:tc>
        <w:tc>
          <w:tcPr>
            <w:tcW w:w="1962" w:type="dxa"/>
            <w:tcBorders>
              <w:top w:val="nil"/>
              <w:left w:val="nil"/>
              <w:bottom w:val="nil"/>
              <w:right w:val="single" w:sz="4" w:space="0" w:color="auto"/>
            </w:tcBorders>
            <w:shd w:val="clear" w:color="auto" w:fill="auto"/>
            <w:vAlign w:val="bottom"/>
            <w:hideMark/>
          </w:tcPr>
          <w:p w:rsidR="00BB755B" w:rsidRDefault="00BB755B" w:rsidP="00BB755B">
            <w:pPr>
              <w:jc w:val="center"/>
              <w:rPr>
                <w:sz w:val="20"/>
                <w:szCs w:val="20"/>
              </w:rPr>
            </w:pPr>
            <w:r>
              <w:rPr>
                <w:sz w:val="20"/>
                <w:szCs w:val="20"/>
              </w:rPr>
              <w:t>5</w:t>
            </w:r>
          </w:p>
        </w:tc>
        <w:tc>
          <w:tcPr>
            <w:tcW w:w="1096" w:type="dxa"/>
            <w:tcBorders>
              <w:top w:val="nil"/>
              <w:left w:val="nil"/>
              <w:bottom w:val="nil"/>
              <w:right w:val="single" w:sz="4" w:space="0" w:color="auto"/>
            </w:tcBorders>
            <w:shd w:val="clear" w:color="auto" w:fill="auto"/>
            <w:vAlign w:val="bottom"/>
            <w:hideMark/>
          </w:tcPr>
          <w:p w:rsidR="00BB755B" w:rsidRDefault="00BB755B" w:rsidP="00BB755B">
            <w:pPr>
              <w:jc w:val="center"/>
              <w:rPr>
                <w:sz w:val="20"/>
                <w:szCs w:val="20"/>
              </w:rPr>
            </w:pPr>
            <w:r>
              <w:rPr>
                <w:sz w:val="20"/>
                <w:szCs w:val="20"/>
              </w:rPr>
              <w:t>6</w:t>
            </w:r>
          </w:p>
        </w:tc>
        <w:tc>
          <w:tcPr>
            <w:tcW w:w="2142" w:type="dxa"/>
            <w:tcBorders>
              <w:top w:val="nil"/>
              <w:left w:val="nil"/>
              <w:bottom w:val="nil"/>
              <w:right w:val="single" w:sz="4" w:space="0" w:color="auto"/>
            </w:tcBorders>
            <w:shd w:val="clear" w:color="auto" w:fill="auto"/>
            <w:noWrap/>
            <w:vAlign w:val="bottom"/>
            <w:hideMark/>
          </w:tcPr>
          <w:p w:rsidR="00BB755B" w:rsidRDefault="00BB755B" w:rsidP="00BB755B">
            <w:pPr>
              <w:jc w:val="center"/>
              <w:rPr>
                <w:sz w:val="20"/>
                <w:szCs w:val="20"/>
              </w:rPr>
            </w:pPr>
            <w:r>
              <w:rPr>
                <w:sz w:val="20"/>
                <w:szCs w:val="20"/>
              </w:rPr>
              <w:t>7</w:t>
            </w:r>
          </w:p>
        </w:tc>
        <w:tc>
          <w:tcPr>
            <w:tcW w:w="992" w:type="dxa"/>
            <w:tcBorders>
              <w:top w:val="nil"/>
              <w:left w:val="nil"/>
              <w:bottom w:val="nil"/>
              <w:right w:val="single" w:sz="8" w:space="0" w:color="auto"/>
            </w:tcBorders>
            <w:shd w:val="clear" w:color="auto" w:fill="auto"/>
            <w:vAlign w:val="bottom"/>
            <w:hideMark/>
          </w:tcPr>
          <w:p w:rsidR="00BB755B" w:rsidRDefault="00BB755B" w:rsidP="00BB755B">
            <w:pPr>
              <w:jc w:val="center"/>
              <w:rPr>
                <w:sz w:val="20"/>
                <w:szCs w:val="20"/>
              </w:rPr>
            </w:pPr>
            <w:r>
              <w:rPr>
                <w:sz w:val="20"/>
                <w:szCs w:val="20"/>
              </w:rPr>
              <w:t>8</w:t>
            </w:r>
          </w:p>
        </w:tc>
      </w:tr>
      <w:tr w:rsidR="00313046" w:rsidTr="00313046">
        <w:trPr>
          <w:trHeight w:val="363"/>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046" w:rsidRPr="00313046" w:rsidRDefault="00313046" w:rsidP="00313046">
            <w:pPr>
              <w:jc w:val="center"/>
              <w:rPr>
                <w:b/>
                <w:noProof/>
              </w:rPr>
            </w:pPr>
            <w:r>
              <w:rPr>
                <w:b/>
                <w:noProof/>
                <w:lang w:val="sr-Cyrl-CS"/>
              </w:rPr>
              <w:t>Цементна</w:t>
            </w:r>
            <w:r w:rsidRPr="00313046">
              <w:rPr>
                <w:b/>
                <w:noProof/>
                <w:lang w:val="sr-Cyrl-CS"/>
              </w:rPr>
              <w:t xml:space="preserve"> </w:t>
            </w:r>
            <w:r>
              <w:rPr>
                <w:b/>
                <w:noProof/>
                <w:lang w:val="sr-Cyrl-CS"/>
              </w:rPr>
              <w:t>реверзна протеза</w:t>
            </w:r>
            <w:r w:rsidRPr="00313046">
              <w:rPr>
                <w:b/>
                <w:noProof/>
                <w:lang w:val="sr-Cyrl-CS"/>
              </w:rPr>
              <w:t xml:space="preserve"> рамена</w:t>
            </w:r>
          </w:p>
        </w:tc>
        <w:tc>
          <w:tcPr>
            <w:tcW w:w="901" w:type="dxa"/>
            <w:tcBorders>
              <w:top w:val="single" w:sz="4" w:space="0" w:color="auto"/>
              <w:left w:val="nil"/>
              <w:bottom w:val="single" w:sz="4" w:space="0" w:color="auto"/>
              <w:right w:val="single" w:sz="4" w:space="0" w:color="auto"/>
            </w:tcBorders>
            <w:shd w:val="clear" w:color="auto" w:fill="auto"/>
            <w:vAlign w:val="center"/>
          </w:tcPr>
          <w:p w:rsidR="00313046" w:rsidRPr="00F63EC3" w:rsidRDefault="00313046" w:rsidP="00313046">
            <w:pPr>
              <w:jc w:val="center"/>
              <w:rPr>
                <w:b/>
                <w:noProof/>
              </w:rPr>
            </w:pPr>
            <w:r w:rsidRPr="00F63EC3">
              <w:rPr>
                <w:b/>
                <w:noProof/>
              </w:rPr>
              <w:t>ком</w:t>
            </w:r>
            <w:r>
              <w:rPr>
                <w:b/>
                <w:noProof/>
              </w:rPr>
              <w:t>плет</w:t>
            </w:r>
          </w:p>
        </w:tc>
        <w:tc>
          <w:tcPr>
            <w:tcW w:w="1936" w:type="dxa"/>
            <w:tcBorders>
              <w:top w:val="single" w:sz="4" w:space="0" w:color="auto"/>
              <w:left w:val="nil"/>
              <w:bottom w:val="single" w:sz="4" w:space="0" w:color="auto"/>
              <w:right w:val="single" w:sz="4" w:space="0" w:color="auto"/>
            </w:tcBorders>
            <w:shd w:val="clear" w:color="auto" w:fill="auto"/>
            <w:noWrap/>
            <w:vAlign w:val="center"/>
          </w:tcPr>
          <w:p w:rsidR="00313046" w:rsidRPr="00F63EC3" w:rsidRDefault="00313046" w:rsidP="00313046">
            <w:pPr>
              <w:jc w:val="center"/>
              <w:rPr>
                <w:b/>
                <w:noProof/>
              </w:rPr>
            </w:pPr>
            <w:r>
              <w:rPr>
                <w:b/>
                <w:noProof/>
              </w:rPr>
              <w:t>6</w:t>
            </w:r>
          </w:p>
        </w:tc>
        <w:tc>
          <w:tcPr>
            <w:tcW w:w="1759" w:type="dxa"/>
            <w:tcBorders>
              <w:top w:val="single" w:sz="4" w:space="0" w:color="auto"/>
              <w:left w:val="nil"/>
              <w:bottom w:val="single" w:sz="4" w:space="0" w:color="auto"/>
              <w:right w:val="single" w:sz="4" w:space="0" w:color="auto"/>
            </w:tcBorders>
            <w:shd w:val="clear" w:color="auto" w:fill="auto"/>
            <w:vAlign w:val="bottom"/>
            <w:hideMark/>
          </w:tcPr>
          <w:p w:rsidR="00313046" w:rsidRDefault="00313046" w:rsidP="00313046">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3046" w:rsidRDefault="00313046" w:rsidP="00313046">
            <w:pPr>
              <w:jc w:val="center"/>
              <w:rPr>
                <w:sz w:val="20"/>
                <w:szCs w:val="20"/>
              </w:rPr>
            </w:pPr>
          </w:p>
        </w:tc>
        <w:tc>
          <w:tcPr>
            <w:tcW w:w="1096" w:type="dxa"/>
            <w:tcBorders>
              <w:top w:val="single" w:sz="8" w:space="0" w:color="auto"/>
              <w:left w:val="nil"/>
              <w:bottom w:val="single" w:sz="8" w:space="0" w:color="auto"/>
              <w:right w:val="single" w:sz="4" w:space="0" w:color="auto"/>
            </w:tcBorders>
            <w:shd w:val="clear" w:color="auto" w:fill="auto"/>
            <w:vAlign w:val="bottom"/>
            <w:hideMark/>
          </w:tcPr>
          <w:p w:rsidR="00313046" w:rsidRDefault="00313046" w:rsidP="00313046">
            <w:pPr>
              <w:jc w:val="center"/>
              <w:rPr>
                <w:sz w:val="20"/>
                <w:szCs w:val="20"/>
              </w:rPr>
            </w:pPr>
          </w:p>
        </w:tc>
        <w:tc>
          <w:tcPr>
            <w:tcW w:w="2142" w:type="dxa"/>
            <w:tcBorders>
              <w:top w:val="single" w:sz="8" w:space="0" w:color="auto"/>
              <w:left w:val="nil"/>
              <w:bottom w:val="single" w:sz="8" w:space="0" w:color="auto"/>
              <w:right w:val="single" w:sz="4" w:space="0" w:color="auto"/>
            </w:tcBorders>
            <w:shd w:val="clear" w:color="auto" w:fill="auto"/>
            <w:noWrap/>
            <w:vAlign w:val="bottom"/>
            <w:hideMark/>
          </w:tcPr>
          <w:p w:rsidR="00313046" w:rsidRDefault="00313046" w:rsidP="00313046">
            <w:pPr>
              <w:jc w:val="center"/>
              <w:rPr>
                <w:sz w:val="20"/>
                <w:szCs w:val="20"/>
              </w:rPr>
            </w:pP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313046" w:rsidRDefault="00313046" w:rsidP="00313046">
            <w:pPr>
              <w:jc w:val="center"/>
              <w:rPr>
                <w:sz w:val="20"/>
                <w:szCs w:val="20"/>
              </w:rPr>
            </w:pPr>
          </w:p>
        </w:tc>
      </w:tr>
      <w:tr w:rsidR="00313046" w:rsidTr="00313046">
        <w:trPr>
          <w:trHeight w:val="360"/>
        </w:trPr>
        <w:tc>
          <w:tcPr>
            <w:tcW w:w="82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13046" w:rsidRPr="002D3442" w:rsidRDefault="00313046" w:rsidP="00313046">
            <w:pPr>
              <w:jc w:val="right"/>
            </w:pPr>
            <w:r>
              <w:rPr>
                <w:b/>
                <w:bCs/>
                <w:noProof/>
                <w:sz w:val="22"/>
                <w:szCs w:val="22"/>
              </w:rPr>
              <w:t>УКУПНА ЦЕНА  ПОНУДЕ БЕЗ ПДВ:</w:t>
            </w:r>
          </w:p>
        </w:tc>
        <w:tc>
          <w:tcPr>
            <w:tcW w:w="1962" w:type="dxa"/>
            <w:tcBorders>
              <w:top w:val="single" w:sz="4" w:space="0" w:color="auto"/>
              <w:left w:val="single" w:sz="4" w:space="0" w:color="auto"/>
              <w:bottom w:val="single" w:sz="8" w:space="0" w:color="auto"/>
              <w:right w:val="single" w:sz="8" w:space="0" w:color="auto"/>
            </w:tcBorders>
            <w:shd w:val="clear" w:color="auto" w:fill="auto"/>
            <w:noWrap/>
            <w:vAlign w:val="bottom"/>
          </w:tcPr>
          <w:p w:rsidR="00313046" w:rsidRDefault="00313046" w:rsidP="00313046">
            <w:pPr>
              <w:jc w:val="right"/>
              <w:rPr>
                <w:b/>
                <w:bCs/>
                <w:sz w:val="22"/>
                <w:szCs w:val="22"/>
              </w:rPr>
            </w:pPr>
          </w:p>
        </w:tc>
        <w:tc>
          <w:tcPr>
            <w:tcW w:w="1096" w:type="dxa"/>
            <w:tcBorders>
              <w:top w:val="nil"/>
              <w:left w:val="nil"/>
              <w:bottom w:val="nil"/>
              <w:right w:val="nil"/>
            </w:tcBorders>
            <w:shd w:val="clear" w:color="auto" w:fill="auto"/>
            <w:noWrap/>
            <w:vAlign w:val="center"/>
            <w:hideMark/>
          </w:tcPr>
          <w:p w:rsidR="00313046" w:rsidRDefault="00313046" w:rsidP="00313046">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r>
      <w:tr w:rsidR="00313046" w:rsidTr="00313046">
        <w:trPr>
          <w:trHeight w:val="360"/>
        </w:trPr>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313046" w:rsidRPr="002D3442" w:rsidRDefault="00313046" w:rsidP="00313046">
            <w:pPr>
              <w:jc w:val="right"/>
            </w:pPr>
            <w:r>
              <w:rPr>
                <w:b/>
                <w:bCs/>
                <w:sz w:val="22"/>
                <w:szCs w:val="22"/>
              </w:rPr>
              <w:t xml:space="preserve"> </w:t>
            </w:r>
            <w:r>
              <w:rPr>
                <w:b/>
                <w:bCs/>
                <w:noProof/>
                <w:sz w:val="22"/>
                <w:szCs w:val="22"/>
              </w:rPr>
              <w:t>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3046" w:rsidRDefault="00313046" w:rsidP="00313046">
            <w:pPr>
              <w:jc w:val="right"/>
              <w:rPr>
                <w:b/>
                <w:bCs/>
                <w:sz w:val="22"/>
                <w:szCs w:val="22"/>
              </w:rPr>
            </w:pPr>
          </w:p>
        </w:tc>
        <w:tc>
          <w:tcPr>
            <w:tcW w:w="1096" w:type="dxa"/>
            <w:tcBorders>
              <w:top w:val="nil"/>
              <w:left w:val="nil"/>
              <w:bottom w:val="nil"/>
              <w:right w:val="nil"/>
            </w:tcBorders>
            <w:shd w:val="clear" w:color="auto" w:fill="auto"/>
            <w:noWrap/>
            <w:vAlign w:val="center"/>
            <w:hideMark/>
          </w:tcPr>
          <w:p w:rsidR="00313046" w:rsidRDefault="00313046" w:rsidP="00313046">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r>
      <w:tr w:rsidR="00313046" w:rsidTr="00313046">
        <w:trPr>
          <w:trHeight w:val="360"/>
        </w:trPr>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313046" w:rsidRPr="002D3442" w:rsidRDefault="00313046" w:rsidP="00313046">
            <w:pPr>
              <w:jc w:val="right"/>
            </w:pPr>
            <w:r>
              <w:rPr>
                <w:b/>
                <w:bCs/>
                <w:noProof/>
                <w:sz w:val="22"/>
                <w:szCs w:val="22"/>
              </w:rPr>
              <w:t>УКУПНА ЦЕНА ПОНУДЕ СА 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3046" w:rsidRDefault="00313046" w:rsidP="00313046">
            <w:pPr>
              <w:jc w:val="right"/>
              <w:rPr>
                <w:b/>
                <w:bCs/>
                <w:sz w:val="22"/>
                <w:szCs w:val="22"/>
              </w:rPr>
            </w:pPr>
          </w:p>
        </w:tc>
        <w:tc>
          <w:tcPr>
            <w:tcW w:w="1096" w:type="dxa"/>
            <w:tcBorders>
              <w:top w:val="nil"/>
              <w:left w:val="nil"/>
              <w:bottom w:val="nil"/>
              <w:right w:val="nil"/>
            </w:tcBorders>
            <w:shd w:val="clear" w:color="auto" w:fill="auto"/>
            <w:noWrap/>
            <w:vAlign w:val="center"/>
            <w:hideMark/>
          </w:tcPr>
          <w:p w:rsidR="00313046" w:rsidRDefault="00313046" w:rsidP="00313046">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r>
    </w:tbl>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Pr="00B22A39" w:rsidRDefault="00313046" w:rsidP="00313046">
      <w:pPr>
        <w:pStyle w:val="BodyText"/>
        <w:rPr>
          <w:noProof/>
          <w:sz w:val="22"/>
          <w:szCs w:val="22"/>
        </w:rPr>
      </w:pPr>
    </w:p>
    <w:p w:rsidR="00313046" w:rsidRPr="009947F0" w:rsidRDefault="00313046" w:rsidP="00313046">
      <w:pPr>
        <w:pStyle w:val="BodyText"/>
        <w:rPr>
          <w:b/>
          <w:noProof/>
          <w:szCs w:val="24"/>
        </w:rPr>
      </w:pPr>
      <w:r w:rsidRPr="009947F0">
        <w:rPr>
          <w:b/>
          <w:noProof/>
          <w:szCs w:val="24"/>
        </w:rPr>
        <w:lastRenderedPageBreak/>
        <w:t>Образац понуде____ страна бр. 2.</w:t>
      </w:r>
    </w:p>
    <w:p w:rsidR="00313046" w:rsidRPr="00CC5A6E"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13046" w:rsidRDefault="00313046" w:rsidP="00313046">
      <w:pPr>
        <w:pStyle w:val="BodyText"/>
        <w:rPr>
          <w:noProof/>
          <w:sz w:val="22"/>
          <w:szCs w:val="22"/>
        </w:rPr>
      </w:pPr>
    </w:p>
    <w:p w:rsidR="00313046" w:rsidRPr="00ED2B0A"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313046" w:rsidRPr="007D0076" w:rsidRDefault="00313046" w:rsidP="00313046">
      <w:pPr>
        <w:pStyle w:val="BodyText"/>
        <w:rPr>
          <w:noProof/>
          <w:sz w:val="22"/>
          <w:szCs w:val="22"/>
        </w:rPr>
      </w:pPr>
    </w:p>
    <w:p w:rsidR="00313046" w:rsidRPr="007D0076" w:rsidRDefault="00313046" w:rsidP="009258D9">
      <w:pPr>
        <w:pStyle w:val="BodyText"/>
        <w:numPr>
          <w:ilvl w:val="0"/>
          <w:numId w:val="15"/>
        </w:numPr>
        <w:rPr>
          <w:noProof/>
          <w:sz w:val="22"/>
          <w:szCs w:val="22"/>
        </w:rPr>
      </w:pPr>
      <w:r w:rsidRPr="007D0076">
        <w:rPr>
          <w:noProof/>
          <w:sz w:val="22"/>
          <w:szCs w:val="22"/>
        </w:rPr>
        <w:t>Самостално</w:t>
      </w:r>
    </w:p>
    <w:p w:rsidR="00313046" w:rsidRPr="007D0076" w:rsidRDefault="00313046" w:rsidP="009258D9">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13046" w:rsidRPr="007D0076" w:rsidRDefault="00313046" w:rsidP="009258D9">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Pr="00EB0327" w:rsidRDefault="00313046" w:rsidP="00313046">
      <w:pPr>
        <w:rPr>
          <w:lang w:val="sl-SI"/>
        </w:rPr>
      </w:pPr>
      <w:r w:rsidRPr="00EB0327">
        <w:rPr>
          <w:lang w:val="sl-SI"/>
        </w:rPr>
        <w:t>Рок испоруке:______</w:t>
      </w:r>
      <w:r>
        <w:t>________</w:t>
      </w:r>
      <w:r w:rsidRPr="00EB0327">
        <w:rPr>
          <w:lang w:val="sl-SI"/>
        </w:rPr>
        <w:t>____</w:t>
      </w:r>
      <w:r>
        <w:rPr>
          <w:lang w:val="sl-SI"/>
        </w:rPr>
        <w:t>__________________</w:t>
      </w:r>
      <w:r>
        <w:rPr>
          <w:lang w:val="sl-SI"/>
        </w:rPr>
        <w:tab/>
      </w:r>
      <w:r>
        <w:rPr>
          <w:lang w:val="sl-SI"/>
        </w:rPr>
        <w:tab/>
      </w:r>
      <w:r w:rsidRPr="00EB0327">
        <w:rPr>
          <w:lang w:val="sl-SI"/>
        </w:rPr>
        <w:t>Рок важења понуде:_____________________________</w:t>
      </w:r>
    </w:p>
    <w:p w:rsidR="00313046" w:rsidRPr="00EB0327" w:rsidRDefault="00313046" w:rsidP="00313046">
      <w:pPr>
        <w:rPr>
          <w:lang w:val="sl-SI"/>
        </w:rPr>
      </w:pPr>
    </w:p>
    <w:p w:rsidR="00313046" w:rsidRPr="00EB0327" w:rsidRDefault="00313046" w:rsidP="00313046">
      <w:pPr>
        <w:rPr>
          <w:lang w:val="sl-SI"/>
        </w:rPr>
      </w:pPr>
      <w:r w:rsidRPr="00EB0327">
        <w:rPr>
          <w:lang w:val="sl-SI"/>
        </w:rPr>
        <w:t>Начин и услови плаћања:_____</w:t>
      </w:r>
      <w:r>
        <w:rPr>
          <w:lang w:val="sl-SI"/>
        </w:rPr>
        <w:t>______________________</w:t>
      </w:r>
      <w:r>
        <w:rPr>
          <w:lang w:val="sl-SI"/>
        </w:rPr>
        <w:tab/>
        <w:t xml:space="preserve">  </w:t>
      </w:r>
      <w:r>
        <w:t xml:space="preserve">        </w:t>
      </w:r>
      <w:r>
        <w:rPr>
          <w:lang w:val="sl-SI"/>
        </w:rPr>
        <w:t xml:space="preserve">  </w:t>
      </w:r>
      <w:r w:rsidRPr="00EB0327">
        <w:rPr>
          <w:lang w:val="sl-SI"/>
        </w:rPr>
        <w:t>Датум:______</w:t>
      </w:r>
      <w:r>
        <w:t>_______</w:t>
      </w:r>
      <w:r w:rsidRPr="00EB0327">
        <w:rPr>
          <w:lang w:val="sl-SI"/>
        </w:rPr>
        <w:t>___________________________</w:t>
      </w:r>
    </w:p>
    <w:p w:rsidR="00313046" w:rsidRPr="00EB0327" w:rsidRDefault="00313046" w:rsidP="00313046">
      <w:pPr>
        <w:rPr>
          <w:lang w:val="sl-SI"/>
        </w:rPr>
      </w:pPr>
    </w:p>
    <w:p w:rsidR="00313046" w:rsidRPr="00EB0327" w:rsidRDefault="00313046" w:rsidP="00313046">
      <w:pPr>
        <w:rPr>
          <w:lang w:val="sl-SI"/>
        </w:rPr>
      </w:pPr>
      <w:r w:rsidRPr="001F12BF">
        <w:t>Гарантни рок</w:t>
      </w:r>
      <w:r>
        <w:t xml:space="preserve"> произвођача</w:t>
      </w:r>
      <w:r w:rsidRPr="001F12BF">
        <w:t>:</w:t>
      </w:r>
      <w:r w:rsidRPr="00EB0327">
        <w:rPr>
          <w:lang w:val="sl-SI"/>
        </w:rPr>
        <w:t>_</w:t>
      </w:r>
      <w:r>
        <w:rPr>
          <w:lang w:val="sl-SI"/>
        </w:rPr>
        <w:t>________________________</w:t>
      </w:r>
      <w:r>
        <w:rPr>
          <w:lang w:val="sl-SI"/>
        </w:rPr>
        <w:tab/>
      </w:r>
      <w:r>
        <w:rPr>
          <w:lang w:val="sl-SI"/>
        </w:rPr>
        <w:tab/>
      </w:r>
      <w:r w:rsidRPr="00EB0327">
        <w:rPr>
          <w:lang w:val="sl-SI"/>
        </w:rPr>
        <w:t>Потпис:_____</w:t>
      </w:r>
      <w:r>
        <w:t>______</w:t>
      </w:r>
      <w:r w:rsidRPr="00EB0327">
        <w:rPr>
          <w:lang w:val="sl-SI"/>
        </w:rPr>
        <w:t>____________________________</w:t>
      </w:r>
    </w:p>
    <w:p w:rsidR="00313046" w:rsidRDefault="00313046" w:rsidP="00313046"/>
    <w:p w:rsidR="00313046" w:rsidRPr="001B604C" w:rsidRDefault="00313046" w:rsidP="00313046">
      <w:r w:rsidRPr="00EB0327">
        <w:rPr>
          <w:lang w:val="sl-SI"/>
        </w:rPr>
        <w:t>Посебне напомене:</w:t>
      </w:r>
      <w:r>
        <w:t>_____</w:t>
      </w:r>
      <w:r w:rsidRPr="001F12BF">
        <w:t>___________________________</w:t>
      </w:r>
      <w:r>
        <w:t xml:space="preserve">              </w:t>
      </w:r>
      <w:r>
        <w:rPr>
          <w:lang w:val="sl-SI"/>
        </w:rPr>
        <w:t>М.П.</w:t>
      </w:r>
    </w:p>
    <w:p w:rsidR="00493FF2" w:rsidRPr="00493FF2" w:rsidRDefault="00493FF2" w:rsidP="00063B77">
      <w:pPr>
        <w:pStyle w:val="BodyText"/>
        <w:rPr>
          <w:noProof/>
          <w:sz w:val="22"/>
          <w:szCs w:val="22"/>
        </w:rPr>
      </w:pPr>
    </w:p>
    <w:p w:rsidR="00CC5A6E" w:rsidRPr="006C3381" w:rsidRDefault="00CC5A6E"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313046" w:rsidRPr="00742C22" w:rsidRDefault="00313046" w:rsidP="00313046">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протетског материјала </w:t>
      </w:r>
      <w:r w:rsidRPr="00353AB3">
        <w:rPr>
          <w:b/>
          <w:lang w:val="sr-Cyrl-CS"/>
        </w:rPr>
        <w:t>за потребе Клинике за ортопедску хирургију и трауматологију Клиничког центра Војводине</w:t>
      </w:r>
      <w:r>
        <w:rPr>
          <w:b/>
          <w:noProof/>
        </w:rPr>
        <w:t xml:space="preserve"> - ЈН</w:t>
      </w:r>
      <w:r w:rsidRPr="00892426">
        <w:rPr>
          <w:b/>
          <w:noProof/>
        </w:rPr>
        <w:t xml:space="preserve"> </w:t>
      </w:r>
      <w:r>
        <w:rPr>
          <w:b/>
          <w:noProof/>
        </w:rPr>
        <w:t>257-16</w:t>
      </w:r>
      <w:r w:rsidRPr="00892426">
        <w:rPr>
          <w:b/>
          <w:noProof/>
        </w:rPr>
        <w:t>-О</w:t>
      </w:r>
    </w:p>
    <w:p w:rsidR="00313046" w:rsidRDefault="00313046" w:rsidP="00313046">
      <w:pPr>
        <w:pStyle w:val="BodyText"/>
        <w:jc w:val="left"/>
        <w:rPr>
          <w:noProof/>
          <w:sz w:val="22"/>
          <w:szCs w:val="22"/>
        </w:rPr>
      </w:pPr>
    </w:p>
    <w:p w:rsidR="00313046" w:rsidRPr="007D0076" w:rsidRDefault="00313046" w:rsidP="0031304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13046" w:rsidRPr="007D0076" w:rsidRDefault="00313046" w:rsidP="0031304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13046" w:rsidRPr="007D0076" w:rsidRDefault="00313046" w:rsidP="0031304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13046" w:rsidRPr="007D0076" w:rsidRDefault="00313046" w:rsidP="00313046">
      <w:pPr>
        <w:pStyle w:val="BodyText"/>
        <w:jc w:val="left"/>
        <w:rPr>
          <w:noProof/>
          <w:sz w:val="22"/>
          <w:szCs w:val="22"/>
        </w:rPr>
      </w:pPr>
      <w:r w:rsidRPr="007D0076">
        <w:rPr>
          <w:noProof/>
          <w:sz w:val="22"/>
          <w:szCs w:val="22"/>
        </w:rPr>
        <w:t>Е-маил:_________________________________________                    Пиб:_________________________________________</w:t>
      </w:r>
    </w:p>
    <w:p w:rsidR="00313046" w:rsidRPr="007D0076" w:rsidRDefault="00313046" w:rsidP="0031304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13046" w:rsidRPr="0030027F" w:rsidRDefault="00313046" w:rsidP="00313046">
      <w:pPr>
        <w:pStyle w:val="BodyText"/>
        <w:tabs>
          <w:tab w:val="left" w:pos="6348"/>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313046" w:rsidRPr="00CF7754" w:rsidRDefault="00313046" w:rsidP="00313046">
      <w:pPr>
        <w:pStyle w:val="BodyText"/>
        <w:jc w:val="left"/>
        <w:rPr>
          <w:noProof/>
          <w:sz w:val="20"/>
          <w:lang w:val="sr-Cyrl-CS"/>
        </w:rPr>
      </w:pPr>
    </w:p>
    <w:tbl>
      <w:tblPr>
        <w:tblW w:w="14474" w:type="dxa"/>
        <w:tblInd w:w="93" w:type="dxa"/>
        <w:tblLayout w:type="fixed"/>
        <w:tblLook w:val="04A0"/>
      </w:tblPr>
      <w:tblGrid>
        <w:gridCol w:w="3686"/>
        <w:gridCol w:w="901"/>
        <w:gridCol w:w="1936"/>
        <w:gridCol w:w="1759"/>
        <w:gridCol w:w="1962"/>
        <w:gridCol w:w="1096"/>
        <w:gridCol w:w="2142"/>
        <w:gridCol w:w="992"/>
      </w:tblGrid>
      <w:tr w:rsidR="00313046" w:rsidRPr="00636940" w:rsidTr="00313046">
        <w:trPr>
          <w:trHeight w:val="330"/>
        </w:trPr>
        <w:tc>
          <w:tcPr>
            <w:tcW w:w="14474"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313046" w:rsidRPr="00636940" w:rsidRDefault="00313046" w:rsidP="00313046">
            <w:r>
              <w:rPr>
                <w:b/>
              </w:rPr>
              <w:t xml:space="preserve">Партија 3 - </w:t>
            </w:r>
            <w:r w:rsidRPr="00313046">
              <w:rPr>
                <w:b/>
                <w:noProof/>
                <w:lang w:val="sr-Cyrl-CS"/>
              </w:rPr>
              <w:t xml:space="preserve">20 парцијалних ендопротеза кука типа </w:t>
            </w:r>
            <w:r w:rsidRPr="00313046">
              <w:rPr>
                <w:b/>
                <w:lang w:val="en-US"/>
              </w:rPr>
              <w:t>Austin-Moore</w:t>
            </w:r>
          </w:p>
        </w:tc>
      </w:tr>
      <w:tr w:rsidR="00313046" w:rsidRPr="002D3442" w:rsidTr="00313046">
        <w:trPr>
          <w:trHeight w:val="31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046" w:rsidRDefault="00313046" w:rsidP="00313046">
            <w:pPr>
              <w:jc w:val="center"/>
              <w:rPr>
                <w:noProof/>
                <w:sz w:val="20"/>
                <w:szCs w:val="20"/>
              </w:rPr>
            </w:pPr>
            <w:r>
              <w:rPr>
                <w:noProof/>
                <w:sz w:val="20"/>
                <w:szCs w:val="20"/>
              </w:rPr>
              <w:t>Назив</w:t>
            </w:r>
          </w:p>
          <w:p w:rsidR="00313046" w:rsidRPr="002D3442" w:rsidRDefault="00313046" w:rsidP="00313046">
            <w:pPr>
              <w:jc w:val="center"/>
            </w:pP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3046" w:rsidRDefault="00313046" w:rsidP="00313046">
            <w:pPr>
              <w:jc w:val="center"/>
              <w:rPr>
                <w:noProof/>
                <w:sz w:val="20"/>
                <w:szCs w:val="20"/>
              </w:rPr>
            </w:pPr>
            <w:r>
              <w:rPr>
                <w:noProof/>
                <w:sz w:val="20"/>
                <w:szCs w:val="20"/>
              </w:rPr>
              <w:t>ј. мере</w:t>
            </w:r>
          </w:p>
          <w:p w:rsidR="00313046" w:rsidRPr="002D3442" w:rsidRDefault="00313046" w:rsidP="00313046">
            <w:pPr>
              <w:jc w:val="center"/>
            </w:pP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046" w:rsidRDefault="00313046" w:rsidP="00313046">
            <w:pPr>
              <w:jc w:val="center"/>
              <w:rPr>
                <w:noProof/>
                <w:sz w:val="20"/>
                <w:szCs w:val="20"/>
              </w:rPr>
            </w:pPr>
            <w:r>
              <w:rPr>
                <w:noProof/>
                <w:sz w:val="20"/>
                <w:szCs w:val="20"/>
              </w:rPr>
              <w:t>Количина</w:t>
            </w:r>
          </w:p>
          <w:p w:rsidR="00313046" w:rsidRPr="002D3442" w:rsidRDefault="00313046" w:rsidP="00313046">
            <w:pPr>
              <w:jc w:val="center"/>
            </w:pP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3046" w:rsidRDefault="00313046" w:rsidP="00313046">
            <w:pPr>
              <w:jc w:val="center"/>
              <w:rPr>
                <w:noProof/>
                <w:sz w:val="20"/>
                <w:szCs w:val="20"/>
              </w:rPr>
            </w:pPr>
            <w:r>
              <w:rPr>
                <w:noProof/>
                <w:sz w:val="20"/>
                <w:szCs w:val="20"/>
              </w:rPr>
              <w:t>јединична цена без ПДВ</w:t>
            </w:r>
          </w:p>
          <w:p w:rsidR="00313046" w:rsidRPr="002D3442" w:rsidRDefault="00313046" w:rsidP="00313046"/>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313046" w:rsidRDefault="00313046" w:rsidP="00313046">
            <w:pPr>
              <w:jc w:val="center"/>
              <w:rPr>
                <w:noProof/>
                <w:sz w:val="20"/>
                <w:szCs w:val="20"/>
              </w:rPr>
            </w:pPr>
            <w:r>
              <w:rPr>
                <w:noProof/>
                <w:sz w:val="20"/>
                <w:szCs w:val="20"/>
              </w:rPr>
              <w:t>укупна цена без ПДВ</w:t>
            </w:r>
          </w:p>
          <w:p w:rsidR="00313046" w:rsidRPr="002D3442" w:rsidRDefault="00313046" w:rsidP="00313046"/>
        </w:tc>
        <w:tc>
          <w:tcPr>
            <w:tcW w:w="1096" w:type="dxa"/>
            <w:vMerge w:val="restart"/>
            <w:tcBorders>
              <w:top w:val="nil"/>
              <w:left w:val="single" w:sz="4" w:space="0" w:color="auto"/>
              <w:bottom w:val="single" w:sz="8" w:space="0" w:color="000000"/>
              <w:right w:val="single" w:sz="4" w:space="0" w:color="auto"/>
            </w:tcBorders>
            <w:shd w:val="clear" w:color="auto" w:fill="auto"/>
            <w:vAlign w:val="bottom"/>
            <w:hideMark/>
          </w:tcPr>
          <w:p w:rsidR="00313046" w:rsidRPr="002D3442" w:rsidRDefault="00313046" w:rsidP="00313046">
            <w:pPr>
              <w:jc w:val="center"/>
            </w:pPr>
            <w:r>
              <w:rPr>
                <w:noProof/>
                <w:sz w:val="20"/>
                <w:szCs w:val="20"/>
              </w:rPr>
              <w:t>дозвола стављања у промет</w:t>
            </w:r>
          </w:p>
        </w:tc>
        <w:tc>
          <w:tcPr>
            <w:tcW w:w="2142"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13046" w:rsidRDefault="00313046" w:rsidP="00313046">
            <w:pPr>
              <w:jc w:val="center"/>
              <w:rPr>
                <w:noProof/>
                <w:sz w:val="20"/>
                <w:szCs w:val="20"/>
              </w:rPr>
            </w:pPr>
            <w:r>
              <w:rPr>
                <w:noProof/>
                <w:sz w:val="20"/>
                <w:szCs w:val="20"/>
              </w:rPr>
              <w:t>Произвођач</w:t>
            </w:r>
          </w:p>
          <w:p w:rsidR="00313046" w:rsidRPr="002D3442" w:rsidRDefault="00313046" w:rsidP="00313046">
            <w:pPr>
              <w:jc w:val="center"/>
            </w:pPr>
          </w:p>
        </w:tc>
        <w:tc>
          <w:tcPr>
            <w:tcW w:w="992" w:type="dxa"/>
            <w:vMerge w:val="restart"/>
            <w:tcBorders>
              <w:top w:val="nil"/>
              <w:left w:val="single" w:sz="4" w:space="0" w:color="auto"/>
              <w:bottom w:val="single" w:sz="8" w:space="0" w:color="000000"/>
              <w:right w:val="single" w:sz="8" w:space="0" w:color="auto"/>
            </w:tcBorders>
            <w:shd w:val="clear" w:color="auto" w:fill="auto"/>
            <w:vAlign w:val="bottom"/>
            <w:hideMark/>
          </w:tcPr>
          <w:p w:rsidR="00313046" w:rsidRDefault="00313046" w:rsidP="00313046">
            <w:pPr>
              <w:jc w:val="center"/>
              <w:rPr>
                <w:noProof/>
                <w:sz w:val="20"/>
                <w:szCs w:val="20"/>
              </w:rPr>
            </w:pPr>
            <w:r>
              <w:rPr>
                <w:noProof/>
                <w:sz w:val="20"/>
                <w:szCs w:val="20"/>
              </w:rPr>
              <w:t>земља порекла</w:t>
            </w:r>
          </w:p>
          <w:p w:rsidR="00313046" w:rsidRPr="002D3442" w:rsidRDefault="00313046" w:rsidP="00313046"/>
        </w:tc>
      </w:tr>
      <w:tr w:rsidR="00313046" w:rsidTr="00313046">
        <w:trPr>
          <w:trHeight w:val="41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313046" w:rsidRDefault="00313046" w:rsidP="00313046">
            <w:pPr>
              <w:rPr>
                <w:sz w:val="20"/>
                <w:szCs w:val="20"/>
              </w:rPr>
            </w:pPr>
          </w:p>
        </w:tc>
        <w:tc>
          <w:tcPr>
            <w:tcW w:w="1096" w:type="dxa"/>
            <w:vMerge/>
            <w:tcBorders>
              <w:top w:val="nil"/>
              <w:left w:val="single" w:sz="4" w:space="0" w:color="auto"/>
              <w:bottom w:val="single" w:sz="8" w:space="0" w:color="000000"/>
              <w:right w:val="single" w:sz="4" w:space="0" w:color="auto"/>
            </w:tcBorders>
            <w:vAlign w:val="center"/>
            <w:hideMark/>
          </w:tcPr>
          <w:p w:rsidR="00313046" w:rsidRDefault="00313046" w:rsidP="00313046">
            <w:pPr>
              <w:rPr>
                <w:sz w:val="20"/>
                <w:szCs w:val="20"/>
              </w:rPr>
            </w:pPr>
          </w:p>
        </w:tc>
        <w:tc>
          <w:tcPr>
            <w:tcW w:w="2142" w:type="dxa"/>
            <w:vMerge/>
            <w:tcBorders>
              <w:top w:val="nil"/>
              <w:left w:val="single" w:sz="4" w:space="0" w:color="auto"/>
              <w:bottom w:val="single" w:sz="8" w:space="0" w:color="000000"/>
              <w:right w:val="single" w:sz="4" w:space="0" w:color="auto"/>
            </w:tcBorders>
            <w:vAlign w:val="center"/>
            <w:hideMark/>
          </w:tcPr>
          <w:p w:rsidR="00313046" w:rsidRDefault="00313046" w:rsidP="00313046">
            <w:pPr>
              <w:rPr>
                <w:sz w:val="20"/>
                <w:szCs w:val="20"/>
              </w:rPr>
            </w:pPr>
          </w:p>
        </w:tc>
        <w:tc>
          <w:tcPr>
            <w:tcW w:w="992" w:type="dxa"/>
            <w:vMerge/>
            <w:tcBorders>
              <w:top w:val="nil"/>
              <w:left w:val="single" w:sz="4" w:space="0" w:color="auto"/>
              <w:bottom w:val="single" w:sz="8" w:space="0" w:color="000000"/>
              <w:right w:val="single" w:sz="8" w:space="0" w:color="auto"/>
            </w:tcBorders>
            <w:vAlign w:val="center"/>
            <w:hideMark/>
          </w:tcPr>
          <w:p w:rsidR="00313046" w:rsidRDefault="00313046" w:rsidP="00313046">
            <w:pPr>
              <w:rPr>
                <w:sz w:val="20"/>
                <w:szCs w:val="20"/>
              </w:rPr>
            </w:pPr>
          </w:p>
        </w:tc>
      </w:tr>
      <w:tr w:rsidR="00B95841" w:rsidTr="00313046">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841" w:rsidRDefault="00B95841" w:rsidP="006F6638">
            <w:pPr>
              <w:jc w:val="center"/>
              <w:rPr>
                <w:sz w:val="20"/>
                <w:szCs w:val="20"/>
              </w:rPr>
            </w:pPr>
            <w:r>
              <w:rPr>
                <w:sz w:val="20"/>
                <w:szCs w:val="20"/>
              </w:rPr>
              <w:t>1</w:t>
            </w:r>
          </w:p>
        </w:tc>
        <w:tc>
          <w:tcPr>
            <w:tcW w:w="901" w:type="dxa"/>
            <w:tcBorders>
              <w:top w:val="single" w:sz="4" w:space="0" w:color="auto"/>
              <w:left w:val="nil"/>
              <w:bottom w:val="single" w:sz="4" w:space="0" w:color="auto"/>
              <w:right w:val="single" w:sz="4" w:space="0" w:color="auto"/>
            </w:tcBorders>
            <w:shd w:val="clear" w:color="auto" w:fill="auto"/>
            <w:vAlign w:val="bottom"/>
            <w:hideMark/>
          </w:tcPr>
          <w:p w:rsidR="00B95841" w:rsidRDefault="00B95841" w:rsidP="006F6638">
            <w:pPr>
              <w:jc w:val="center"/>
              <w:rPr>
                <w:sz w:val="20"/>
                <w:szCs w:val="20"/>
              </w:rPr>
            </w:pPr>
            <w:r>
              <w:rPr>
                <w:sz w:val="20"/>
                <w:szCs w:val="20"/>
              </w:rPr>
              <w:t>2</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B95841" w:rsidRDefault="00B95841" w:rsidP="006F6638">
            <w:pPr>
              <w:jc w:val="center"/>
              <w:rPr>
                <w:sz w:val="20"/>
                <w:szCs w:val="20"/>
              </w:rPr>
            </w:pPr>
            <w:r>
              <w:rPr>
                <w:sz w:val="20"/>
                <w:szCs w:val="20"/>
              </w:rPr>
              <w:t>3</w:t>
            </w:r>
          </w:p>
        </w:tc>
        <w:tc>
          <w:tcPr>
            <w:tcW w:w="1759" w:type="dxa"/>
            <w:tcBorders>
              <w:top w:val="single" w:sz="4" w:space="0" w:color="auto"/>
              <w:left w:val="nil"/>
              <w:bottom w:val="single" w:sz="4" w:space="0" w:color="auto"/>
              <w:right w:val="single" w:sz="4" w:space="0" w:color="auto"/>
            </w:tcBorders>
            <w:shd w:val="clear" w:color="auto" w:fill="auto"/>
            <w:vAlign w:val="bottom"/>
            <w:hideMark/>
          </w:tcPr>
          <w:p w:rsidR="00B95841" w:rsidRDefault="00B95841" w:rsidP="006F6638">
            <w:pPr>
              <w:jc w:val="center"/>
              <w:rPr>
                <w:sz w:val="20"/>
                <w:szCs w:val="20"/>
              </w:rPr>
            </w:pPr>
            <w:r>
              <w:rPr>
                <w:sz w:val="20"/>
                <w:szCs w:val="20"/>
              </w:rPr>
              <w:t>4</w:t>
            </w:r>
          </w:p>
        </w:tc>
        <w:tc>
          <w:tcPr>
            <w:tcW w:w="1962" w:type="dxa"/>
            <w:tcBorders>
              <w:top w:val="nil"/>
              <w:left w:val="nil"/>
              <w:bottom w:val="nil"/>
              <w:right w:val="single" w:sz="4" w:space="0" w:color="auto"/>
            </w:tcBorders>
            <w:shd w:val="clear" w:color="auto" w:fill="auto"/>
            <w:vAlign w:val="bottom"/>
            <w:hideMark/>
          </w:tcPr>
          <w:p w:rsidR="00B95841" w:rsidRDefault="00B95841" w:rsidP="006F6638">
            <w:pPr>
              <w:jc w:val="center"/>
              <w:rPr>
                <w:sz w:val="20"/>
                <w:szCs w:val="20"/>
              </w:rPr>
            </w:pPr>
            <w:r>
              <w:rPr>
                <w:sz w:val="20"/>
                <w:szCs w:val="20"/>
              </w:rPr>
              <w:t>5</w:t>
            </w:r>
          </w:p>
        </w:tc>
        <w:tc>
          <w:tcPr>
            <w:tcW w:w="1096" w:type="dxa"/>
            <w:tcBorders>
              <w:top w:val="nil"/>
              <w:left w:val="nil"/>
              <w:bottom w:val="nil"/>
              <w:right w:val="single" w:sz="4" w:space="0" w:color="auto"/>
            </w:tcBorders>
            <w:shd w:val="clear" w:color="auto" w:fill="auto"/>
            <w:vAlign w:val="bottom"/>
            <w:hideMark/>
          </w:tcPr>
          <w:p w:rsidR="00B95841" w:rsidRDefault="00B95841" w:rsidP="006F6638">
            <w:pPr>
              <w:jc w:val="center"/>
              <w:rPr>
                <w:sz w:val="20"/>
                <w:szCs w:val="20"/>
              </w:rPr>
            </w:pPr>
            <w:r>
              <w:rPr>
                <w:sz w:val="20"/>
                <w:szCs w:val="20"/>
              </w:rPr>
              <w:t>6</w:t>
            </w:r>
          </w:p>
        </w:tc>
        <w:tc>
          <w:tcPr>
            <w:tcW w:w="2142" w:type="dxa"/>
            <w:tcBorders>
              <w:top w:val="nil"/>
              <w:left w:val="nil"/>
              <w:bottom w:val="nil"/>
              <w:right w:val="single" w:sz="4" w:space="0" w:color="auto"/>
            </w:tcBorders>
            <w:shd w:val="clear" w:color="auto" w:fill="auto"/>
            <w:noWrap/>
            <w:vAlign w:val="bottom"/>
            <w:hideMark/>
          </w:tcPr>
          <w:p w:rsidR="00B95841" w:rsidRDefault="00B95841" w:rsidP="006F6638">
            <w:pPr>
              <w:jc w:val="center"/>
              <w:rPr>
                <w:sz w:val="20"/>
                <w:szCs w:val="20"/>
              </w:rPr>
            </w:pPr>
            <w:r>
              <w:rPr>
                <w:sz w:val="20"/>
                <w:szCs w:val="20"/>
              </w:rPr>
              <w:t>7</w:t>
            </w:r>
          </w:p>
        </w:tc>
        <w:tc>
          <w:tcPr>
            <w:tcW w:w="992" w:type="dxa"/>
            <w:tcBorders>
              <w:top w:val="nil"/>
              <w:left w:val="nil"/>
              <w:bottom w:val="nil"/>
              <w:right w:val="single" w:sz="8" w:space="0" w:color="auto"/>
            </w:tcBorders>
            <w:shd w:val="clear" w:color="auto" w:fill="auto"/>
            <w:vAlign w:val="bottom"/>
            <w:hideMark/>
          </w:tcPr>
          <w:p w:rsidR="00B95841" w:rsidRDefault="00B95841" w:rsidP="006F6638">
            <w:pPr>
              <w:jc w:val="center"/>
              <w:rPr>
                <w:sz w:val="20"/>
                <w:szCs w:val="20"/>
              </w:rPr>
            </w:pPr>
            <w:r>
              <w:rPr>
                <w:sz w:val="20"/>
                <w:szCs w:val="20"/>
              </w:rPr>
              <w:t>8</w:t>
            </w:r>
          </w:p>
        </w:tc>
      </w:tr>
      <w:tr w:rsidR="00313046" w:rsidTr="00313046">
        <w:trPr>
          <w:trHeight w:val="363"/>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046" w:rsidRPr="00F63EC3" w:rsidRDefault="00313046" w:rsidP="00313046">
            <w:pPr>
              <w:jc w:val="center"/>
              <w:rPr>
                <w:b/>
                <w:noProof/>
              </w:rPr>
            </w:pPr>
            <w:r w:rsidRPr="006B4CB2">
              <w:rPr>
                <w:b/>
              </w:rPr>
              <w:t>Парцијална протеза кука по типу Austin Moor-a</w:t>
            </w:r>
          </w:p>
        </w:tc>
        <w:tc>
          <w:tcPr>
            <w:tcW w:w="901" w:type="dxa"/>
            <w:tcBorders>
              <w:top w:val="single" w:sz="4" w:space="0" w:color="auto"/>
              <w:left w:val="nil"/>
              <w:bottom w:val="single" w:sz="4" w:space="0" w:color="auto"/>
              <w:right w:val="single" w:sz="4" w:space="0" w:color="auto"/>
            </w:tcBorders>
            <w:shd w:val="clear" w:color="auto" w:fill="auto"/>
            <w:vAlign w:val="center"/>
          </w:tcPr>
          <w:p w:rsidR="00313046" w:rsidRPr="00F63EC3" w:rsidRDefault="00313046" w:rsidP="00313046">
            <w:pPr>
              <w:jc w:val="center"/>
              <w:rPr>
                <w:b/>
                <w:noProof/>
              </w:rPr>
            </w:pPr>
            <w:r w:rsidRPr="00F63EC3">
              <w:rPr>
                <w:b/>
                <w:noProof/>
              </w:rPr>
              <w:t>ком</w:t>
            </w:r>
          </w:p>
        </w:tc>
        <w:tc>
          <w:tcPr>
            <w:tcW w:w="1936" w:type="dxa"/>
            <w:tcBorders>
              <w:top w:val="single" w:sz="4" w:space="0" w:color="auto"/>
              <w:left w:val="nil"/>
              <w:bottom w:val="single" w:sz="4" w:space="0" w:color="auto"/>
              <w:right w:val="single" w:sz="4" w:space="0" w:color="auto"/>
            </w:tcBorders>
            <w:shd w:val="clear" w:color="auto" w:fill="auto"/>
            <w:noWrap/>
            <w:vAlign w:val="center"/>
          </w:tcPr>
          <w:p w:rsidR="00313046" w:rsidRPr="00F63EC3" w:rsidRDefault="00313046" w:rsidP="00313046">
            <w:pPr>
              <w:jc w:val="center"/>
              <w:rPr>
                <w:b/>
                <w:noProof/>
              </w:rPr>
            </w:pPr>
            <w:r>
              <w:rPr>
                <w:b/>
                <w:noProof/>
              </w:rPr>
              <w:t>20</w:t>
            </w:r>
          </w:p>
        </w:tc>
        <w:tc>
          <w:tcPr>
            <w:tcW w:w="1759" w:type="dxa"/>
            <w:tcBorders>
              <w:top w:val="single" w:sz="4" w:space="0" w:color="auto"/>
              <w:left w:val="nil"/>
              <w:bottom w:val="single" w:sz="4" w:space="0" w:color="auto"/>
              <w:right w:val="single" w:sz="4" w:space="0" w:color="auto"/>
            </w:tcBorders>
            <w:shd w:val="clear" w:color="auto" w:fill="auto"/>
            <w:vAlign w:val="bottom"/>
            <w:hideMark/>
          </w:tcPr>
          <w:p w:rsidR="00313046" w:rsidRDefault="00313046" w:rsidP="00313046">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3046" w:rsidRDefault="00313046" w:rsidP="00313046">
            <w:pPr>
              <w:jc w:val="center"/>
              <w:rPr>
                <w:sz w:val="20"/>
                <w:szCs w:val="20"/>
              </w:rPr>
            </w:pPr>
          </w:p>
        </w:tc>
        <w:tc>
          <w:tcPr>
            <w:tcW w:w="1096" w:type="dxa"/>
            <w:tcBorders>
              <w:top w:val="single" w:sz="8" w:space="0" w:color="auto"/>
              <w:left w:val="nil"/>
              <w:bottom w:val="single" w:sz="8" w:space="0" w:color="auto"/>
              <w:right w:val="single" w:sz="4" w:space="0" w:color="auto"/>
            </w:tcBorders>
            <w:shd w:val="clear" w:color="auto" w:fill="auto"/>
            <w:vAlign w:val="bottom"/>
            <w:hideMark/>
          </w:tcPr>
          <w:p w:rsidR="00313046" w:rsidRDefault="00313046" w:rsidP="00313046">
            <w:pPr>
              <w:jc w:val="center"/>
              <w:rPr>
                <w:sz w:val="20"/>
                <w:szCs w:val="20"/>
              </w:rPr>
            </w:pPr>
          </w:p>
        </w:tc>
        <w:tc>
          <w:tcPr>
            <w:tcW w:w="2142" w:type="dxa"/>
            <w:tcBorders>
              <w:top w:val="single" w:sz="8" w:space="0" w:color="auto"/>
              <w:left w:val="nil"/>
              <w:bottom w:val="single" w:sz="8" w:space="0" w:color="auto"/>
              <w:right w:val="single" w:sz="4" w:space="0" w:color="auto"/>
            </w:tcBorders>
            <w:shd w:val="clear" w:color="auto" w:fill="auto"/>
            <w:noWrap/>
            <w:vAlign w:val="bottom"/>
            <w:hideMark/>
          </w:tcPr>
          <w:p w:rsidR="00313046" w:rsidRDefault="00313046" w:rsidP="00313046">
            <w:pPr>
              <w:jc w:val="center"/>
              <w:rPr>
                <w:sz w:val="20"/>
                <w:szCs w:val="20"/>
              </w:rPr>
            </w:pP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313046" w:rsidRDefault="00313046" w:rsidP="00313046">
            <w:pPr>
              <w:jc w:val="center"/>
              <w:rPr>
                <w:sz w:val="20"/>
                <w:szCs w:val="20"/>
              </w:rPr>
            </w:pPr>
          </w:p>
        </w:tc>
      </w:tr>
      <w:tr w:rsidR="00313046" w:rsidTr="00313046">
        <w:trPr>
          <w:trHeight w:val="360"/>
        </w:trPr>
        <w:tc>
          <w:tcPr>
            <w:tcW w:w="82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13046" w:rsidRPr="002D3442" w:rsidRDefault="00313046" w:rsidP="00313046">
            <w:pPr>
              <w:jc w:val="right"/>
            </w:pPr>
            <w:r>
              <w:rPr>
                <w:b/>
                <w:bCs/>
                <w:noProof/>
                <w:sz w:val="22"/>
                <w:szCs w:val="22"/>
              </w:rPr>
              <w:t>УКУПНА ЦЕНА  ПОНУДЕ БЕЗ ПДВ:</w:t>
            </w:r>
          </w:p>
        </w:tc>
        <w:tc>
          <w:tcPr>
            <w:tcW w:w="1962" w:type="dxa"/>
            <w:tcBorders>
              <w:top w:val="single" w:sz="4" w:space="0" w:color="auto"/>
              <w:left w:val="single" w:sz="4" w:space="0" w:color="auto"/>
              <w:bottom w:val="single" w:sz="8" w:space="0" w:color="auto"/>
              <w:right w:val="single" w:sz="8" w:space="0" w:color="auto"/>
            </w:tcBorders>
            <w:shd w:val="clear" w:color="auto" w:fill="auto"/>
            <w:noWrap/>
            <w:vAlign w:val="bottom"/>
          </w:tcPr>
          <w:p w:rsidR="00313046" w:rsidRDefault="00313046" w:rsidP="00313046">
            <w:pPr>
              <w:jc w:val="right"/>
              <w:rPr>
                <w:b/>
                <w:bCs/>
                <w:sz w:val="22"/>
                <w:szCs w:val="22"/>
              </w:rPr>
            </w:pPr>
          </w:p>
        </w:tc>
        <w:tc>
          <w:tcPr>
            <w:tcW w:w="1096" w:type="dxa"/>
            <w:tcBorders>
              <w:top w:val="nil"/>
              <w:left w:val="nil"/>
              <w:bottom w:val="nil"/>
              <w:right w:val="nil"/>
            </w:tcBorders>
            <w:shd w:val="clear" w:color="auto" w:fill="auto"/>
            <w:noWrap/>
            <w:vAlign w:val="center"/>
            <w:hideMark/>
          </w:tcPr>
          <w:p w:rsidR="00313046" w:rsidRDefault="00313046" w:rsidP="00313046">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r>
      <w:tr w:rsidR="00313046" w:rsidTr="00313046">
        <w:trPr>
          <w:trHeight w:val="360"/>
        </w:trPr>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313046" w:rsidRPr="002D3442" w:rsidRDefault="00313046" w:rsidP="00313046">
            <w:pPr>
              <w:jc w:val="right"/>
            </w:pPr>
            <w:r>
              <w:rPr>
                <w:b/>
                <w:bCs/>
                <w:sz w:val="22"/>
                <w:szCs w:val="22"/>
              </w:rPr>
              <w:t xml:space="preserve"> </w:t>
            </w:r>
            <w:r>
              <w:rPr>
                <w:b/>
                <w:bCs/>
                <w:noProof/>
                <w:sz w:val="22"/>
                <w:szCs w:val="22"/>
              </w:rPr>
              <w:t>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3046" w:rsidRDefault="00313046" w:rsidP="00313046">
            <w:pPr>
              <w:jc w:val="right"/>
              <w:rPr>
                <w:b/>
                <w:bCs/>
                <w:sz w:val="22"/>
                <w:szCs w:val="22"/>
              </w:rPr>
            </w:pPr>
          </w:p>
        </w:tc>
        <w:tc>
          <w:tcPr>
            <w:tcW w:w="1096" w:type="dxa"/>
            <w:tcBorders>
              <w:top w:val="nil"/>
              <w:left w:val="nil"/>
              <w:bottom w:val="nil"/>
              <w:right w:val="nil"/>
            </w:tcBorders>
            <w:shd w:val="clear" w:color="auto" w:fill="auto"/>
            <w:noWrap/>
            <w:vAlign w:val="center"/>
            <w:hideMark/>
          </w:tcPr>
          <w:p w:rsidR="00313046" w:rsidRDefault="00313046" w:rsidP="00313046">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r>
      <w:tr w:rsidR="00313046" w:rsidTr="00313046">
        <w:trPr>
          <w:trHeight w:val="360"/>
        </w:trPr>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313046" w:rsidRPr="002D3442" w:rsidRDefault="00313046" w:rsidP="00313046">
            <w:pPr>
              <w:jc w:val="right"/>
            </w:pPr>
            <w:r>
              <w:rPr>
                <w:b/>
                <w:bCs/>
                <w:noProof/>
                <w:sz w:val="22"/>
                <w:szCs w:val="22"/>
              </w:rPr>
              <w:t>УКУПНА ЦЕНА ПОНУДЕ СА 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3046" w:rsidRDefault="00313046" w:rsidP="00313046">
            <w:pPr>
              <w:jc w:val="right"/>
              <w:rPr>
                <w:b/>
                <w:bCs/>
                <w:sz w:val="22"/>
                <w:szCs w:val="22"/>
              </w:rPr>
            </w:pPr>
          </w:p>
        </w:tc>
        <w:tc>
          <w:tcPr>
            <w:tcW w:w="1096" w:type="dxa"/>
            <w:tcBorders>
              <w:top w:val="nil"/>
              <w:left w:val="nil"/>
              <w:bottom w:val="nil"/>
              <w:right w:val="nil"/>
            </w:tcBorders>
            <w:shd w:val="clear" w:color="auto" w:fill="auto"/>
            <w:noWrap/>
            <w:vAlign w:val="center"/>
            <w:hideMark/>
          </w:tcPr>
          <w:p w:rsidR="00313046" w:rsidRDefault="00313046" w:rsidP="00313046">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r>
    </w:tbl>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Pr="00B22A39" w:rsidRDefault="00313046" w:rsidP="00313046">
      <w:pPr>
        <w:pStyle w:val="BodyText"/>
        <w:rPr>
          <w:noProof/>
          <w:sz w:val="22"/>
          <w:szCs w:val="22"/>
        </w:rPr>
      </w:pPr>
    </w:p>
    <w:p w:rsidR="00313046" w:rsidRPr="009947F0" w:rsidRDefault="00313046" w:rsidP="00313046">
      <w:pPr>
        <w:pStyle w:val="BodyText"/>
        <w:rPr>
          <w:b/>
          <w:noProof/>
          <w:szCs w:val="24"/>
        </w:rPr>
      </w:pPr>
      <w:r w:rsidRPr="009947F0">
        <w:rPr>
          <w:b/>
          <w:noProof/>
          <w:szCs w:val="24"/>
        </w:rPr>
        <w:lastRenderedPageBreak/>
        <w:t>Образац понуде____ страна бр. 2.</w:t>
      </w:r>
    </w:p>
    <w:p w:rsidR="00313046" w:rsidRPr="00CC5A6E"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13046" w:rsidRDefault="00313046" w:rsidP="00313046">
      <w:pPr>
        <w:pStyle w:val="BodyText"/>
        <w:rPr>
          <w:noProof/>
          <w:sz w:val="22"/>
          <w:szCs w:val="22"/>
        </w:rPr>
      </w:pPr>
    </w:p>
    <w:p w:rsidR="00313046" w:rsidRPr="00ED2B0A"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313046" w:rsidRPr="007D0076" w:rsidRDefault="00313046" w:rsidP="00313046">
      <w:pPr>
        <w:pStyle w:val="BodyText"/>
        <w:rPr>
          <w:noProof/>
          <w:sz w:val="22"/>
          <w:szCs w:val="22"/>
        </w:rPr>
      </w:pPr>
    </w:p>
    <w:p w:rsidR="00313046" w:rsidRPr="007D0076" w:rsidRDefault="00313046" w:rsidP="009258D9">
      <w:pPr>
        <w:pStyle w:val="BodyText"/>
        <w:numPr>
          <w:ilvl w:val="0"/>
          <w:numId w:val="16"/>
        </w:numPr>
        <w:rPr>
          <w:noProof/>
          <w:sz w:val="22"/>
          <w:szCs w:val="22"/>
        </w:rPr>
      </w:pPr>
      <w:r w:rsidRPr="007D0076">
        <w:rPr>
          <w:noProof/>
          <w:sz w:val="22"/>
          <w:szCs w:val="22"/>
        </w:rPr>
        <w:t>Самостално</w:t>
      </w:r>
    </w:p>
    <w:p w:rsidR="00313046" w:rsidRPr="007D0076" w:rsidRDefault="00313046" w:rsidP="009258D9">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13046" w:rsidRPr="007D0076" w:rsidRDefault="00313046" w:rsidP="009258D9">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Pr="00EB0327" w:rsidRDefault="00313046" w:rsidP="00313046">
      <w:pPr>
        <w:rPr>
          <w:lang w:val="sl-SI"/>
        </w:rPr>
      </w:pPr>
      <w:r w:rsidRPr="00EB0327">
        <w:rPr>
          <w:lang w:val="sl-SI"/>
        </w:rPr>
        <w:t>Рок испоруке:______</w:t>
      </w:r>
      <w:r>
        <w:t>________</w:t>
      </w:r>
      <w:r w:rsidRPr="00EB0327">
        <w:rPr>
          <w:lang w:val="sl-SI"/>
        </w:rPr>
        <w:t>____</w:t>
      </w:r>
      <w:r>
        <w:rPr>
          <w:lang w:val="sl-SI"/>
        </w:rPr>
        <w:t>__________________</w:t>
      </w:r>
      <w:r>
        <w:rPr>
          <w:lang w:val="sl-SI"/>
        </w:rPr>
        <w:tab/>
      </w:r>
      <w:r>
        <w:rPr>
          <w:lang w:val="sl-SI"/>
        </w:rPr>
        <w:tab/>
      </w:r>
      <w:r w:rsidRPr="00EB0327">
        <w:rPr>
          <w:lang w:val="sl-SI"/>
        </w:rPr>
        <w:t>Рок важења понуде:_____________________________</w:t>
      </w:r>
    </w:p>
    <w:p w:rsidR="00313046" w:rsidRPr="00EB0327" w:rsidRDefault="00313046" w:rsidP="00313046">
      <w:pPr>
        <w:rPr>
          <w:lang w:val="sl-SI"/>
        </w:rPr>
      </w:pPr>
    </w:p>
    <w:p w:rsidR="00313046" w:rsidRPr="00EB0327" w:rsidRDefault="00313046" w:rsidP="00313046">
      <w:pPr>
        <w:rPr>
          <w:lang w:val="sl-SI"/>
        </w:rPr>
      </w:pPr>
      <w:r w:rsidRPr="00EB0327">
        <w:rPr>
          <w:lang w:val="sl-SI"/>
        </w:rPr>
        <w:t>Начин и услови плаћања:_____</w:t>
      </w:r>
      <w:r>
        <w:rPr>
          <w:lang w:val="sl-SI"/>
        </w:rPr>
        <w:t>______________________</w:t>
      </w:r>
      <w:r>
        <w:rPr>
          <w:lang w:val="sl-SI"/>
        </w:rPr>
        <w:tab/>
        <w:t xml:space="preserve">  </w:t>
      </w:r>
      <w:r>
        <w:t xml:space="preserve">        </w:t>
      </w:r>
      <w:r>
        <w:rPr>
          <w:lang w:val="sl-SI"/>
        </w:rPr>
        <w:t xml:space="preserve">  </w:t>
      </w:r>
      <w:r w:rsidRPr="00EB0327">
        <w:rPr>
          <w:lang w:val="sl-SI"/>
        </w:rPr>
        <w:t>Датум:______</w:t>
      </w:r>
      <w:r>
        <w:t>_______</w:t>
      </w:r>
      <w:r w:rsidRPr="00EB0327">
        <w:rPr>
          <w:lang w:val="sl-SI"/>
        </w:rPr>
        <w:t>___________________________</w:t>
      </w:r>
    </w:p>
    <w:p w:rsidR="00313046" w:rsidRPr="00EB0327" w:rsidRDefault="00313046" w:rsidP="00313046">
      <w:pPr>
        <w:rPr>
          <w:lang w:val="sl-SI"/>
        </w:rPr>
      </w:pPr>
    </w:p>
    <w:p w:rsidR="00313046" w:rsidRPr="00EB0327" w:rsidRDefault="00313046" w:rsidP="00313046">
      <w:pPr>
        <w:rPr>
          <w:lang w:val="sl-SI"/>
        </w:rPr>
      </w:pPr>
      <w:r w:rsidRPr="001F12BF">
        <w:t>Гарантни рок</w:t>
      </w:r>
      <w:r>
        <w:t xml:space="preserve"> произвођача</w:t>
      </w:r>
      <w:r w:rsidRPr="001F12BF">
        <w:t>:</w:t>
      </w:r>
      <w:r w:rsidRPr="00EB0327">
        <w:rPr>
          <w:lang w:val="sl-SI"/>
        </w:rPr>
        <w:t>_</w:t>
      </w:r>
      <w:r>
        <w:rPr>
          <w:lang w:val="sl-SI"/>
        </w:rPr>
        <w:t>________________________</w:t>
      </w:r>
      <w:r>
        <w:rPr>
          <w:lang w:val="sl-SI"/>
        </w:rPr>
        <w:tab/>
      </w:r>
      <w:r>
        <w:rPr>
          <w:lang w:val="sl-SI"/>
        </w:rPr>
        <w:tab/>
      </w:r>
      <w:r w:rsidRPr="00EB0327">
        <w:rPr>
          <w:lang w:val="sl-SI"/>
        </w:rPr>
        <w:t>Потпис:_____</w:t>
      </w:r>
      <w:r>
        <w:t>______</w:t>
      </w:r>
      <w:r w:rsidRPr="00EB0327">
        <w:rPr>
          <w:lang w:val="sl-SI"/>
        </w:rPr>
        <w:t>____________________________</w:t>
      </w:r>
    </w:p>
    <w:p w:rsidR="00313046" w:rsidRDefault="00313046" w:rsidP="00313046"/>
    <w:p w:rsidR="00313046" w:rsidRPr="001B604C" w:rsidRDefault="00313046" w:rsidP="00313046">
      <w:r w:rsidRPr="00EB0327">
        <w:rPr>
          <w:lang w:val="sl-SI"/>
        </w:rPr>
        <w:t>Посебне напомене:</w:t>
      </w:r>
      <w:r>
        <w:t>_____</w:t>
      </w:r>
      <w:r w:rsidRPr="001F12BF">
        <w:t>___________________________</w:t>
      </w:r>
      <w:r>
        <w:t xml:space="preserve">              </w:t>
      </w:r>
      <w:r>
        <w:rPr>
          <w:lang w:val="sl-SI"/>
        </w:rPr>
        <w:t>М.П.</w:t>
      </w:r>
    </w:p>
    <w:p w:rsidR="00313046" w:rsidRPr="00493FF2" w:rsidRDefault="00313046" w:rsidP="00313046">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Pr="00742C22" w:rsidRDefault="00313046" w:rsidP="00313046">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протетског материјала </w:t>
      </w:r>
      <w:r w:rsidRPr="00353AB3">
        <w:rPr>
          <w:b/>
          <w:lang w:val="sr-Cyrl-CS"/>
        </w:rPr>
        <w:t>за потребе Клинике за ортопедску хирургију и трауматологију Клиничког центра Војводине</w:t>
      </w:r>
      <w:r>
        <w:rPr>
          <w:b/>
          <w:noProof/>
        </w:rPr>
        <w:t xml:space="preserve"> - ЈН</w:t>
      </w:r>
      <w:r w:rsidRPr="00892426">
        <w:rPr>
          <w:b/>
          <w:noProof/>
        </w:rPr>
        <w:t xml:space="preserve"> </w:t>
      </w:r>
      <w:r>
        <w:rPr>
          <w:b/>
          <w:noProof/>
        </w:rPr>
        <w:t>257-16</w:t>
      </w:r>
      <w:r w:rsidRPr="00892426">
        <w:rPr>
          <w:b/>
          <w:noProof/>
        </w:rPr>
        <w:t>-О</w:t>
      </w:r>
    </w:p>
    <w:p w:rsidR="00313046" w:rsidRDefault="00313046" w:rsidP="00313046">
      <w:pPr>
        <w:pStyle w:val="BodyText"/>
        <w:jc w:val="left"/>
        <w:rPr>
          <w:noProof/>
          <w:sz w:val="22"/>
          <w:szCs w:val="22"/>
        </w:rPr>
      </w:pPr>
    </w:p>
    <w:p w:rsidR="00313046" w:rsidRPr="007D0076" w:rsidRDefault="00313046" w:rsidP="0031304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13046" w:rsidRPr="007D0076" w:rsidRDefault="00313046" w:rsidP="0031304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13046" w:rsidRPr="007D0076" w:rsidRDefault="00313046" w:rsidP="0031304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13046" w:rsidRPr="007D0076" w:rsidRDefault="00313046" w:rsidP="00313046">
      <w:pPr>
        <w:pStyle w:val="BodyText"/>
        <w:jc w:val="left"/>
        <w:rPr>
          <w:noProof/>
          <w:sz w:val="22"/>
          <w:szCs w:val="22"/>
        </w:rPr>
      </w:pPr>
      <w:r w:rsidRPr="007D0076">
        <w:rPr>
          <w:noProof/>
          <w:sz w:val="22"/>
          <w:szCs w:val="22"/>
        </w:rPr>
        <w:t>Е-маил:_________________________________________                    Пиб:_________________________________________</w:t>
      </w:r>
    </w:p>
    <w:p w:rsidR="00313046" w:rsidRPr="007D0076" w:rsidRDefault="00313046" w:rsidP="0031304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13046" w:rsidRPr="0030027F" w:rsidRDefault="00313046" w:rsidP="00313046">
      <w:pPr>
        <w:pStyle w:val="BodyText"/>
        <w:tabs>
          <w:tab w:val="left" w:pos="6348"/>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313046" w:rsidRPr="00CF7754" w:rsidRDefault="00313046" w:rsidP="00313046">
      <w:pPr>
        <w:pStyle w:val="BodyText"/>
        <w:jc w:val="left"/>
        <w:rPr>
          <w:noProof/>
          <w:sz w:val="20"/>
          <w:lang w:val="sr-Cyrl-CS"/>
        </w:rPr>
      </w:pPr>
    </w:p>
    <w:tbl>
      <w:tblPr>
        <w:tblW w:w="14474" w:type="dxa"/>
        <w:tblInd w:w="93" w:type="dxa"/>
        <w:tblLayout w:type="fixed"/>
        <w:tblLook w:val="04A0"/>
      </w:tblPr>
      <w:tblGrid>
        <w:gridCol w:w="3686"/>
        <w:gridCol w:w="901"/>
        <w:gridCol w:w="1936"/>
        <w:gridCol w:w="1759"/>
        <w:gridCol w:w="1962"/>
        <w:gridCol w:w="1096"/>
        <w:gridCol w:w="2142"/>
        <w:gridCol w:w="992"/>
      </w:tblGrid>
      <w:tr w:rsidR="00313046" w:rsidRPr="00636940" w:rsidTr="00313046">
        <w:trPr>
          <w:trHeight w:val="330"/>
        </w:trPr>
        <w:tc>
          <w:tcPr>
            <w:tcW w:w="14474"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313046" w:rsidRPr="00636940" w:rsidRDefault="00313046" w:rsidP="00313046">
            <w:r>
              <w:rPr>
                <w:b/>
              </w:rPr>
              <w:t xml:space="preserve">Партија 4 - </w:t>
            </w:r>
            <w:r w:rsidRPr="00313046">
              <w:rPr>
                <w:b/>
                <w:noProof/>
                <w:lang w:val="sr-Cyrl-CS"/>
              </w:rPr>
              <w:t xml:space="preserve">15 </w:t>
            </w:r>
            <w:r w:rsidRPr="00313046">
              <w:rPr>
                <w:b/>
                <w:color w:val="000000"/>
              </w:rPr>
              <w:t>хибридних протеза кука – тип 1</w:t>
            </w:r>
          </w:p>
        </w:tc>
      </w:tr>
      <w:tr w:rsidR="00313046" w:rsidRPr="002D3442" w:rsidTr="00313046">
        <w:trPr>
          <w:trHeight w:val="31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046" w:rsidRDefault="00313046" w:rsidP="00313046">
            <w:pPr>
              <w:jc w:val="center"/>
              <w:rPr>
                <w:noProof/>
                <w:sz w:val="20"/>
                <w:szCs w:val="20"/>
              </w:rPr>
            </w:pPr>
            <w:r>
              <w:rPr>
                <w:noProof/>
                <w:sz w:val="20"/>
                <w:szCs w:val="20"/>
              </w:rPr>
              <w:t>Назив</w:t>
            </w:r>
          </w:p>
          <w:p w:rsidR="00313046" w:rsidRPr="002D3442" w:rsidRDefault="00313046" w:rsidP="00313046">
            <w:pPr>
              <w:jc w:val="center"/>
            </w:pP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3046" w:rsidRDefault="00313046" w:rsidP="00313046">
            <w:pPr>
              <w:jc w:val="center"/>
              <w:rPr>
                <w:noProof/>
                <w:sz w:val="20"/>
                <w:szCs w:val="20"/>
              </w:rPr>
            </w:pPr>
            <w:r>
              <w:rPr>
                <w:noProof/>
                <w:sz w:val="20"/>
                <w:szCs w:val="20"/>
              </w:rPr>
              <w:t>ј. мере</w:t>
            </w:r>
          </w:p>
          <w:p w:rsidR="00313046" w:rsidRPr="002D3442" w:rsidRDefault="00313046" w:rsidP="00313046">
            <w:pPr>
              <w:jc w:val="center"/>
            </w:pP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046" w:rsidRDefault="00313046" w:rsidP="00313046">
            <w:pPr>
              <w:jc w:val="center"/>
              <w:rPr>
                <w:noProof/>
                <w:sz w:val="20"/>
                <w:szCs w:val="20"/>
              </w:rPr>
            </w:pPr>
            <w:r>
              <w:rPr>
                <w:noProof/>
                <w:sz w:val="20"/>
                <w:szCs w:val="20"/>
              </w:rPr>
              <w:t>Количина</w:t>
            </w:r>
          </w:p>
          <w:p w:rsidR="00313046" w:rsidRPr="002D3442" w:rsidRDefault="00313046" w:rsidP="00313046">
            <w:pPr>
              <w:jc w:val="center"/>
            </w:pP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3046" w:rsidRDefault="00313046" w:rsidP="00313046">
            <w:pPr>
              <w:jc w:val="center"/>
              <w:rPr>
                <w:noProof/>
                <w:sz w:val="20"/>
                <w:szCs w:val="20"/>
              </w:rPr>
            </w:pPr>
            <w:r>
              <w:rPr>
                <w:noProof/>
                <w:sz w:val="20"/>
                <w:szCs w:val="20"/>
              </w:rPr>
              <w:t>јединична цена без ПДВ</w:t>
            </w:r>
          </w:p>
          <w:p w:rsidR="00313046" w:rsidRPr="002D3442" w:rsidRDefault="00313046" w:rsidP="00313046"/>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313046" w:rsidRDefault="00313046" w:rsidP="00313046">
            <w:pPr>
              <w:jc w:val="center"/>
              <w:rPr>
                <w:noProof/>
                <w:sz w:val="20"/>
                <w:szCs w:val="20"/>
              </w:rPr>
            </w:pPr>
            <w:r>
              <w:rPr>
                <w:noProof/>
                <w:sz w:val="20"/>
                <w:szCs w:val="20"/>
              </w:rPr>
              <w:t>укупна цена без ПДВ</w:t>
            </w:r>
          </w:p>
          <w:p w:rsidR="00313046" w:rsidRPr="002D3442" w:rsidRDefault="00313046" w:rsidP="00313046"/>
        </w:tc>
        <w:tc>
          <w:tcPr>
            <w:tcW w:w="1096" w:type="dxa"/>
            <w:vMerge w:val="restart"/>
            <w:tcBorders>
              <w:top w:val="nil"/>
              <w:left w:val="single" w:sz="4" w:space="0" w:color="auto"/>
              <w:bottom w:val="single" w:sz="8" w:space="0" w:color="000000"/>
              <w:right w:val="single" w:sz="4" w:space="0" w:color="auto"/>
            </w:tcBorders>
            <w:shd w:val="clear" w:color="auto" w:fill="auto"/>
            <w:vAlign w:val="bottom"/>
            <w:hideMark/>
          </w:tcPr>
          <w:p w:rsidR="00313046" w:rsidRPr="002D3442" w:rsidRDefault="00313046" w:rsidP="00313046">
            <w:pPr>
              <w:jc w:val="center"/>
            </w:pPr>
            <w:r>
              <w:rPr>
                <w:noProof/>
                <w:sz w:val="20"/>
                <w:szCs w:val="20"/>
              </w:rPr>
              <w:t>дозвола стављања у промет</w:t>
            </w:r>
          </w:p>
        </w:tc>
        <w:tc>
          <w:tcPr>
            <w:tcW w:w="2142"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13046" w:rsidRDefault="00313046" w:rsidP="00313046">
            <w:pPr>
              <w:jc w:val="center"/>
              <w:rPr>
                <w:noProof/>
                <w:sz w:val="20"/>
                <w:szCs w:val="20"/>
              </w:rPr>
            </w:pPr>
            <w:r>
              <w:rPr>
                <w:noProof/>
                <w:sz w:val="20"/>
                <w:szCs w:val="20"/>
              </w:rPr>
              <w:t>Произвођач</w:t>
            </w:r>
          </w:p>
          <w:p w:rsidR="00313046" w:rsidRPr="002D3442" w:rsidRDefault="00313046" w:rsidP="00313046">
            <w:pPr>
              <w:jc w:val="center"/>
            </w:pPr>
          </w:p>
        </w:tc>
        <w:tc>
          <w:tcPr>
            <w:tcW w:w="992" w:type="dxa"/>
            <w:vMerge w:val="restart"/>
            <w:tcBorders>
              <w:top w:val="nil"/>
              <w:left w:val="single" w:sz="4" w:space="0" w:color="auto"/>
              <w:bottom w:val="single" w:sz="8" w:space="0" w:color="000000"/>
              <w:right w:val="single" w:sz="8" w:space="0" w:color="auto"/>
            </w:tcBorders>
            <w:shd w:val="clear" w:color="auto" w:fill="auto"/>
            <w:vAlign w:val="bottom"/>
            <w:hideMark/>
          </w:tcPr>
          <w:p w:rsidR="00313046" w:rsidRDefault="00313046" w:rsidP="00313046">
            <w:pPr>
              <w:jc w:val="center"/>
              <w:rPr>
                <w:noProof/>
                <w:sz w:val="20"/>
                <w:szCs w:val="20"/>
              </w:rPr>
            </w:pPr>
            <w:r>
              <w:rPr>
                <w:noProof/>
                <w:sz w:val="20"/>
                <w:szCs w:val="20"/>
              </w:rPr>
              <w:t>земља порекла</w:t>
            </w:r>
          </w:p>
          <w:p w:rsidR="00313046" w:rsidRPr="002D3442" w:rsidRDefault="00313046" w:rsidP="00313046"/>
        </w:tc>
      </w:tr>
      <w:tr w:rsidR="00313046" w:rsidTr="00313046">
        <w:trPr>
          <w:trHeight w:val="41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313046" w:rsidRDefault="00313046" w:rsidP="00313046">
            <w:pPr>
              <w:rPr>
                <w:sz w:val="20"/>
                <w:szCs w:val="20"/>
              </w:rPr>
            </w:pPr>
          </w:p>
        </w:tc>
        <w:tc>
          <w:tcPr>
            <w:tcW w:w="1096" w:type="dxa"/>
            <w:vMerge/>
            <w:tcBorders>
              <w:top w:val="nil"/>
              <w:left w:val="single" w:sz="4" w:space="0" w:color="auto"/>
              <w:bottom w:val="single" w:sz="8" w:space="0" w:color="000000"/>
              <w:right w:val="single" w:sz="4" w:space="0" w:color="auto"/>
            </w:tcBorders>
            <w:vAlign w:val="center"/>
            <w:hideMark/>
          </w:tcPr>
          <w:p w:rsidR="00313046" w:rsidRDefault="00313046" w:rsidP="00313046">
            <w:pPr>
              <w:rPr>
                <w:sz w:val="20"/>
                <w:szCs w:val="20"/>
              </w:rPr>
            </w:pPr>
          </w:p>
        </w:tc>
        <w:tc>
          <w:tcPr>
            <w:tcW w:w="2142" w:type="dxa"/>
            <w:vMerge/>
            <w:tcBorders>
              <w:top w:val="nil"/>
              <w:left w:val="single" w:sz="4" w:space="0" w:color="auto"/>
              <w:bottom w:val="single" w:sz="8" w:space="0" w:color="000000"/>
              <w:right w:val="single" w:sz="4" w:space="0" w:color="auto"/>
            </w:tcBorders>
            <w:vAlign w:val="center"/>
            <w:hideMark/>
          </w:tcPr>
          <w:p w:rsidR="00313046" w:rsidRDefault="00313046" w:rsidP="00313046">
            <w:pPr>
              <w:rPr>
                <w:sz w:val="20"/>
                <w:szCs w:val="20"/>
              </w:rPr>
            </w:pPr>
          </w:p>
        </w:tc>
        <w:tc>
          <w:tcPr>
            <w:tcW w:w="992" w:type="dxa"/>
            <w:vMerge/>
            <w:tcBorders>
              <w:top w:val="nil"/>
              <w:left w:val="single" w:sz="4" w:space="0" w:color="auto"/>
              <w:bottom w:val="single" w:sz="8" w:space="0" w:color="000000"/>
              <w:right w:val="single" w:sz="8" w:space="0" w:color="auto"/>
            </w:tcBorders>
            <w:vAlign w:val="center"/>
            <w:hideMark/>
          </w:tcPr>
          <w:p w:rsidR="00313046" w:rsidRDefault="00313046" w:rsidP="00313046">
            <w:pPr>
              <w:rPr>
                <w:sz w:val="20"/>
                <w:szCs w:val="20"/>
              </w:rPr>
            </w:pPr>
          </w:p>
        </w:tc>
      </w:tr>
      <w:tr w:rsidR="00B95841" w:rsidTr="00313046">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841" w:rsidRDefault="00B95841" w:rsidP="006F6638">
            <w:pPr>
              <w:jc w:val="center"/>
              <w:rPr>
                <w:sz w:val="20"/>
                <w:szCs w:val="20"/>
              </w:rPr>
            </w:pPr>
            <w:r>
              <w:rPr>
                <w:sz w:val="20"/>
                <w:szCs w:val="20"/>
              </w:rPr>
              <w:t>1</w:t>
            </w:r>
          </w:p>
        </w:tc>
        <w:tc>
          <w:tcPr>
            <w:tcW w:w="901" w:type="dxa"/>
            <w:tcBorders>
              <w:top w:val="single" w:sz="4" w:space="0" w:color="auto"/>
              <w:left w:val="nil"/>
              <w:bottom w:val="single" w:sz="4" w:space="0" w:color="auto"/>
              <w:right w:val="single" w:sz="4" w:space="0" w:color="auto"/>
            </w:tcBorders>
            <w:shd w:val="clear" w:color="auto" w:fill="auto"/>
            <w:vAlign w:val="bottom"/>
            <w:hideMark/>
          </w:tcPr>
          <w:p w:rsidR="00B95841" w:rsidRDefault="00B95841" w:rsidP="006F6638">
            <w:pPr>
              <w:jc w:val="center"/>
              <w:rPr>
                <w:sz w:val="20"/>
                <w:szCs w:val="20"/>
              </w:rPr>
            </w:pPr>
            <w:r>
              <w:rPr>
                <w:sz w:val="20"/>
                <w:szCs w:val="20"/>
              </w:rPr>
              <w:t>2</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B95841" w:rsidRDefault="00B95841" w:rsidP="006F6638">
            <w:pPr>
              <w:jc w:val="center"/>
              <w:rPr>
                <w:sz w:val="20"/>
                <w:szCs w:val="20"/>
              </w:rPr>
            </w:pPr>
            <w:r>
              <w:rPr>
                <w:sz w:val="20"/>
                <w:szCs w:val="20"/>
              </w:rPr>
              <w:t>3</w:t>
            </w:r>
          </w:p>
        </w:tc>
        <w:tc>
          <w:tcPr>
            <w:tcW w:w="1759" w:type="dxa"/>
            <w:tcBorders>
              <w:top w:val="single" w:sz="4" w:space="0" w:color="auto"/>
              <w:left w:val="nil"/>
              <w:bottom w:val="single" w:sz="4" w:space="0" w:color="auto"/>
              <w:right w:val="single" w:sz="4" w:space="0" w:color="auto"/>
            </w:tcBorders>
            <w:shd w:val="clear" w:color="auto" w:fill="auto"/>
            <w:vAlign w:val="bottom"/>
            <w:hideMark/>
          </w:tcPr>
          <w:p w:rsidR="00B95841" w:rsidRDefault="00B95841" w:rsidP="006F6638">
            <w:pPr>
              <w:jc w:val="center"/>
              <w:rPr>
                <w:sz w:val="20"/>
                <w:szCs w:val="20"/>
              </w:rPr>
            </w:pPr>
            <w:r>
              <w:rPr>
                <w:sz w:val="20"/>
                <w:szCs w:val="20"/>
              </w:rPr>
              <w:t>4</w:t>
            </w:r>
          </w:p>
        </w:tc>
        <w:tc>
          <w:tcPr>
            <w:tcW w:w="1962" w:type="dxa"/>
            <w:tcBorders>
              <w:top w:val="nil"/>
              <w:left w:val="nil"/>
              <w:bottom w:val="nil"/>
              <w:right w:val="single" w:sz="4" w:space="0" w:color="auto"/>
            </w:tcBorders>
            <w:shd w:val="clear" w:color="auto" w:fill="auto"/>
            <w:vAlign w:val="bottom"/>
            <w:hideMark/>
          </w:tcPr>
          <w:p w:rsidR="00B95841" w:rsidRDefault="00B95841" w:rsidP="006F6638">
            <w:pPr>
              <w:jc w:val="center"/>
              <w:rPr>
                <w:sz w:val="20"/>
                <w:szCs w:val="20"/>
              </w:rPr>
            </w:pPr>
            <w:r>
              <w:rPr>
                <w:sz w:val="20"/>
                <w:szCs w:val="20"/>
              </w:rPr>
              <w:t>5</w:t>
            </w:r>
          </w:p>
        </w:tc>
        <w:tc>
          <w:tcPr>
            <w:tcW w:w="1096" w:type="dxa"/>
            <w:tcBorders>
              <w:top w:val="nil"/>
              <w:left w:val="nil"/>
              <w:bottom w:val="nil"/>
              <w:right w:val="single" w:sz="4" w:space="0" w:color="auto"/>
            </w:tcBorders>
            <w:shd w:val="clear" w:color="auto" w:fill="auto"/>
            <w:vAlign w:val="bottom"/>
            <w:hideMark/>
          </w:tcPr>
          <w:p w:rsidR="00B95841" w:rsidRDefault="00B95841" w:rsidP="006F6638">
            <w:pPr>
              <w:jc w:val="center"/>
              <w:rPr>
                <w:sz w:val="20"/>
                <w:szCs w:val="20"/>
              </w:rPr>
            </w:pPr>
            <w:r>
              <w:rPr>
                <w:sz w:val="20"/>
                <w:szCs w:val="20"/>
              </w:rPr>
              <w:t>6</w:t>
            </w:r>
          </w:p>
        </w:tc>
        <w:tc>
          <w:tcPr>
            <w:tcW w:w="2142" w:type="dxa"/>
            <w:tcBorders>
              <w:top w:val="nil"/>
              <w:left w:val="nil"/>
              <w:bottom w:val="nil"/>
              <w:right w:val="single" w:sz="4" w:space="0" w:color="auto"/>
            </w:tcBorders>
            <w:shd w:val="clear" w:color="auto" w:fill="auto"/>
            <w:noWrap/>
            <w:vAlign w:val="bottom"/>
            <w:hideMark/>
          </w:tcPr>
          <w:p w:rsidR="00B95841" w:rsidRDefault="00B95841" w:rsidP="006F6638">
            <w:pPr>
              <w:jc w:val="center"/>
              <w:rPr>
                <w:sz w:val="20"/>
                <w:szCs w:val="20"/>
              </w:rPr>
            </w:pPr>
            <w:r>
              <w:rPr>
                <w:sz w:val="20"/>
                <w:szCs w:val="20"/>
              </w:rPr>
              <w:t>7</w:t>
            </w:r>
          </w:p>
        </w:tc>
        <w:tc>
          <w:tcPr>
            <w:tcW w:w="992" w:type="dxa"/>
            <w:tcBorders>
              <w:top w:val="nil"/>
              <w:left w:val="nil"/>
              <w:bottom w:val="nil"/>
              <w:right w:val="single" w:sz="8" w:space="0" w:color="auto"/>
            </w:tcBorders>
            <w:shd w:val="clear" w:color="auto" w:fill="auto"/>
            <w:vAlign w:val="bottom"/>
            <w:hideMark/>
          </w:tcPr>
          <w:p w:rsidR="00B95841" w:rsidRDefault="00B95841" w:rsidP="006F6638">
            <w:pPr>
              <w:jc w:val="center"/>
              <w:rPr>
                <w:sz w:val="20"/>
                <w:szCs w:val="20"/>
              </w:rPr>
            </w:pPr>
            <w:r>
              <w:rPr>
                <w:sz w:val="20"/>
                <w:szCs w:val="20"/>
              </w:rPr>
              <w:t>8</w:t>
            </w:r>
          </w:p>
        </w:tc>
      </w:tr>
      <w:tr w:rsidR="00313046" w:rsidTr="00313046">
        <w:trPr>
          <w:trHeight w:val="363"/>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046" w:rsidRPr="00F63EC3" w:rsidRDefault="00313046" w:rsidP="00313046">
            <w:pPr>
              <w:jc w:val="center"/>
              <w:rPr>
                <w:b/>
                <w:noProof/>
              </w:rPr>
            </w:pPr>
            <w:r>
              <w:rPr>
                <w:b/>
                <w:color w:val="000000"/>
              </w:rPr>
              <w:t>Хибридне</w:t>
            </w:r>
            <w:r w:rsidRPr="00313046">
              <w:rPr>
                <w:b/>
                <w:color w:val="000000"/>
              </w:rPr>
              <w:t xml:space="preserve"> протез</w:t>
            </w:r>
            <w:r>
              <w:rPr>
                <w:b/>
                <w:color w:val="000000"/>
              </w:rPr>
              <w:t>е</w:t>
            </w:r>
            <w:r w:rsidRPr="00313046">
              <w:rPr>
                <w:b/>
                <w:color w:val="000000"/>
              </w:rPr>
              <w:t xml:space="preserve"> кука – тип 1</w:t>
            </w:r>
          </w:p>
        </w:tc>
        <w:tc>
          <w:tcPr>
            <w:tcW w:w="901" w:type="dxa"/>
            <w:tcBorders>
              <w:top w:val="single" w:sz="4" w:space="0" w:color="auto"/>
              <w:left w:val="nil"/>
              <w:bottom w:val="single" w:sz="4" w:space="0" w:color="auto"/>
              <w:right w:val="single" w:sz="4" w:space="0" w:color="auto"/>
            </w:tcBorders>
            <w:shd w:val="clear" w:color="auto" w:fill="auto"/>
            <w:vAlign w:val="center"/>
          </w:tcPr>
          <w:p w:rsidR="00313046" w:rsidRPr="00F63EC3" w:rsidRDefault="00313046" w:rsidP="00313046">
            <w:pPr>
              <w:jc w:val="center"/>
              <w:rPr>
                <w:b/>
                <w:noProof/>
              </w:rPr>
            </w:pPr>
            <w:r w:rsidRPr="00F63EC3">
              <w:rPr>
                <w:b/>
                <w:noProof/>
              </w:rPr>
              <w:t>ком</w:t>
            </w:r>
          </w:p>
        </w:tc>
        <w:tc>
          <w:tcPr>
            <w:tcW w:w="1936" w:type="dxa"/>
            <w:tcBorders>
              <w:top w:val="single" w:sz="4" w:space="0" w:color="auto"/>
              <w:left w:val="nil"/>
              <w:bottom w:val="single" w:sz="4" w:space="0" w:color="auto"/>
              <w:right w:val="single" w:sz="4" w:space="0" w:color="auto"/>
            </w:tcBorders>
            <w:shd w:val="clear" w:color="auto" w:fill="auto"/>
            <w:noWrap/>
            <w:vAlign w:val="center"/>
          </w:tcPr>
          <w:p w:rsidR="00313046" w:rsidRPr="00F63EC3" w:rsidRDefault="00313046" w:rsidP="00313046">
            <w:pPr>
              <w:jc w:val="center"/>
              <w:rPr>
                <w:b/>
                <w:noProof/>
              </w:rPr>
            </w:pPr>
            <w:r>
              <w:rPr>
                <w:b/>
                <w:noProof/>
              </w:rPr>
              <w:t>15</w:t>
            </w:r>
          </w:p>
        </w:tc>
        <w:tc>
          <w:tcPr>
            <w:tcW w:w="1759" w:type="dxa"/>
            <w:tcBorders>
              <w:top w:val="single" w:sz="4" w:space="0" w:color="auto"/>
              <w:left w:val="nil"/>
              <w:bottom w:val="single" w:sz="4" w:space="0" w:color="auto"/>
              <w:right w:val="single" w:sz="4" w:space="0" w:color="auto"/>
            </w:tcBorders>
            <w:shd w:val="clear" w:color="auto" w:fill="auto"/>
            <w:vAlign w:val="bottom"/>
            <w:hideMark/>
          </w:tcPr>
          <w:p w:rsidR="00313046" w:rsidRDefault="00313046" w:rsidP="00313046">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3046" w:rsidRDefault="00313046" w:rsidP="00313046">
            <w:pPr>
              <w:jc w:val="center"/>
              <w:rPr>
                <w:sz w:val="20"/>
                <w:szCs w:val="20"/>
              </w:rPr>
            </w:pPr>
          </w:p>
        </w:tc>
        <w:tc>
          <w:tcPr>
            <w:tcW w:w="1096" w:type="dxa"/>
            <w:tcBorders>
              <w:top w:val="single" w:sz="8" w:space="0" w:color="auto"/>
              <w:left w:val="nil"/>
              <w:bottom w:val="single" w:sz="8" w:space="0" w:color="auto"/>
              <w:right w:val="single" w:sz="4" w:space="0" w:color="auto"/>
            </w:tcBorders>
            <w:shd w:val="clear" w:color="auto" w:fill="auto"/>
            <w:vAlign w:val="bottom"/>
            <w:hideMark/>
          </w:tcPr>
          <w:p w:rsidR="00313046" w:rsidRDefault="00313046" w:rsidP="00313046">
            <w:pPr>
              <w:jc w:val="center"/>
              <w:rPr>
                <w:sz w:val="20"/>
                <w:szCs w:val="20"/>
              </w:rPr>
            </w:pPr>
          </w:p>
        </w:tc>
        <w:tc>
          <w:tcPr>
            <w:tcW w:w="2142" w:type="dxa"/>
            <w:tcBorders>
              <w:top w:val="single" w:sz="8" w:space="0" w:color="auto"/>
              <w:left w:val="nil"/>
              <w:bottom w:val="single" w:sz="8" w:space="0" w:color="auto"/>
              <w:right w:val="single" w:sz="4" w:space="0" w:color="auto"/>
            </w:tcBorders>
            <w:shd w:val="clear" w:color="auto" w:fill="auto"/>
            <w:noWrap/>
            <w:vAlign w:val="bottom"/>
            <w:hideMark/>
          </w:tcPr>
          <w:p w:rsidR="00313046" w:rsidRDefault="00313046" w:rsidP="00313046">
            <w:pPr>
              <w:jc w:val="center"/>
              <w:rPr>
                <w:sz w:val="20"/>
                <w:szCs w:val="20"/>
              </w:rPr>
            </w:pP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313046" w:rsidRDefault="00313046" w:rsidP="00313046">
            <w:pPr>
              <w:jc w:val="center"/>
              <w:rPr>
                <w:sz w:val="20"/>
                <w:szCs w:val="20"/>
              </w:rPr>
            </w:pPr>
          </w:p>
        </w:tc>
      </w:tr>
      <w:tr w:rsidR="00313046" w:rsidTr="00313046">
        <w:trPr>
          <w:trHeight w:val="360"/>
        </w:trPr>
        <w:tc>
          <w:tcPr>
            <w:tcW w:w="82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13046" w:rsidRPr="002D3442" w:rsidRDefault="00313046" w:rsidP="00313046">
            <w:pPr>
              <w:jc w:val="right"/>
            </w:pPr>
            <w:r>
              <w:rPr>
                <w:b/>
                <w:bCs/>
                <w:noProof/>
                <w:sz w:val="22"/>
                <w:szCs w:val="22"/>
              </w:rPr>
              <w:t>УКУПНА ЦЕНА  ПОНУДЕ БЕЗ ПДВ:</w:t>
            </w:r>
          </w:p>
        </w:tc>
        <w:tc>
          <w:tcPr>
            <w:tcW w:w="1962" w:type="dxa"/>
            <w:tcBorders>
              <w:top w:val="single" w:sz="4" w:space="0" w:color="auto"/>
              <w:left w:val="single" w:sz="4" w:space="0" w:color="auto"/>
              <w:bottom w:val="single" w:sz="8" w:space="0" w:color="auto"/>
              <w:right w:val="single" w:sz="8" w:space="0" w:color="auto"/>
            </w:tcBorders>
            <w:shd w:val="clear" w:color="auto" w:fill="auto"/>
            <w:noWrap/>
            <w:vAlign w:val="bottom"/>
          </w:tcPr>
          <w:p w:rsidR="00313046" w:rsidRDefault="00313046" w:rsidP="00313046">
            <w:pPr>
              <w:jc w:val="right"/>
              <w:rPr>
                <w:b/>
                <w:bCs/>
                <w:sz w:val="22"/>
                <w:szCs w:val="22"/>
              </w:rPr>
            </w:pPr>
          </w:p>
        </w:tc>
        <w:tc>
          <w:tcPr>
            <w:tcW w:w="1096" w:type="dxa"/>
            <w:tcBorders>
              <w:top w:val="nil"/>
              <w:left w:val="nil"/>
              <w:bottom w:val="nil"/>
              <w:right w:val="nil"/>
            </w:tcBorders>
            <w:shd w:val="clear" w:color="auto" w:fill="auto"/>
            <w:noWrap/>
            <w:vAlign w:val="center"/>
            <w:hideMark/>
          </w:tcPr>
          <w:p w:rsidR="00313046" w:rsidRDefault="00313046" w:rsidP="00313046">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r>
      <w:tr w:rsidR="00313046" w:rsidTr="00313046">
        <w:trPr>
          <w:trHeight w:val="360"/>
        </w:trPr>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313046" w:rsidRPr="002D3442" w:rsidRDefault="00313046" w:rsidP="00313046">
            <w:pPr>
              <w:jc w:val="right"/>
            </w:pPr>
            <w:r>
              <w:rPr>
                <w:b/>
                <w:bCs/>
                <w:sz w:val="22"/>
                <w:szCs w:val="22"/>
              </w:rPr>
              <w:t xml:space="preserve"> </w:t>
            </w:r>
            <w:r>
              <w:rPr>
                <w:b/>
                <w:bCs/>
                <w:noProof/>
                <w:sz w:val="22"/>
                <w:szCs w:val="22"/>
              </w:rPr>
              <w:t>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3046" w:rsidRDefault="00313046" w:rsidP="00313046">
            <w:pPr>
              <w:jc w:val="right"/>
              <w:rPr>
                <w:b/>
                <w:bCs/>
                <w:sz w:val="22"/>
                <w:szCs w:val="22"/>
              </w:rPr>
            </w:pPr>
          </w:p>
        </w:tc>
        <w:tc>
          <w:tcPr>
            <w:tcW w:w="1096" w:type="dxa"/>
            <w:tcBorders>
              <w:top w:val="nil"/>
              <w:left w:val="nil"/>
              <w:bottom w:val="nil"/>
              <w:right w:val="nil"/>
            </w:tcBorders>
            <w:shd w:val="clear" w:color="auto" w:fill="auto"/>
            <w:noWrap/>
            <w:vAlign w:val="center"/>
            <w:hideMark/>
          </w:tcPr>
          <w:p w:rsidR="00313046" w:rsidRDefault="00313046" w:rsidP="00313046">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r>
      <w:tr w:rsidR="00313046" w:rsidTr="00313046">
        <w:trPr>
          <w:trHeight w:val="360"/>
        </w:trPr>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313046" w:rsidRPr="002D3442" w:rsidRDefault="00313046" w:rsidP="00313046">
            <w:pPr>
              <w:jc w:val="right"/>
            </w:pPr>
            <w:r>
              <w:rPr>
                <w:b/>
                <w:bCs/>
                <w:noProof/>
                <w:sz w:val="22"/>
                <w:szCs w:val="22"/>
              </w:rPr>
              <w:t>УКУПНА ЦЕНА ПОНУДЕ СА 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3046" w:rsidRDefault="00313046" w:rsidP="00313046">
            <w:pPr>
              <w:jc w:val="right"/>
              <w:rPr>
                <w:b/>
                <w:bCs/>
                <w:sz w:val="22"/>
                <w:szCs w:val="22"/>
              </w:rPr>
            </w:pPr>
          </w:p>
        </w:tc>
        <w:tc>
          <w:tcPr>
            <w:tcW w:w="1096" w:type="dxa"/>
            <w:tcBorders>
              <w:top w:val="nil"/>
              <w:left w:val="nil"/>
              <w:bottom w:val="nil"/>
              <w:right w:val="nil"/>
            </w:tcBorders>
            <w:shd w:val="clear" w:color="auto" w:fill="auto"/>
            <w:noWrap/>
            <w:vAlign w:val="center"/>
            <w:hideMark/>
          </w:tcPr>
          <w:p w:rsidR="00313046" w:rsidRDefault="00313046" w:rsidP="00313046">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r>
    </w:tbl>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Pr="00B22A39" w:rsidRDefault="00313046" w:rsidP="00313046">
      <w:pPr>
        <w:pStyle w:val="BodyText"/>
        <w:rPr>
          <w:noProof/>
          <w:sz w:val="22"/>
          <w:szCs w:val="22"/>
        </w:rPr>
      </w:pPr>
    </w:p>
    <w:p w:rsidR="00313046" w:rsidRPr="009947F0" w:rsidRDefault="00313046" w:rsidP="00313046">
      <w:pPr>
        <w:pStyle w:val="BodyText"/>
        <w:rPr>
          <w:b/>
          <w:noProof/>
          <w:szCs w:val="24"/>
        </w:rPr>
      </w:pPr>
      <w:r w:rsidRPr="009947F0">
        <w:rPr>
          <w:b/>
          <w:noProof/>
          <w:szCs w:val="24"/>
        </w:rPr>
        <w:lastRenderedPageBreak/>
        <w:t>Образац понуде____ страна бр. 2.</w:t>
      </w:r>
    </w:p>
    <w:p w:rsidR="00313046" w:rsidRPr="00CC5A6E"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13046" w:rsidRDefault="00313046" w:rsidP="00313046">
      <w:pPr>
        <w:pStyle w:val="BodyText"/>
        <w:rPr>
          <w:noProof/>
          <w:sz w:val="22"/>
          <w:szCs w:val="22"/>
        </w:rPr>
      </w:pPr>
    </w:p>
    <w:p w:rsidR="00313046" w:rsidRPr="00ED2B0A"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313046" w:rsidRPr="007D0076" w:rsidRDefault="00313046" w:rsidP="00313046">
      <w:pPr>
        <w:pStyle w:val="BodyText"/>
        <w:rPr>
          <w:noProof/>
          <w:sz w:val="22"/>
          <w:szCs w:val="22"/>
        </w:rPr>
      </w:pPr>
    </w:p>
    <w:p w:rsidR="00313046" w:rsidRPr="007D0076" w:rsidRDefault="00313046" w:rsidP="009258D9">
      <w:pPr>
        <w:pStyle w:val="BodyText"/>
        <w:numPr>
          <w:ilvl w:val="0"/>
          <w:numId w:val="17"/>
        </w:numPr>
        <w:rPr>
          <w:noProof/>
          <w:sz w:val="22"/>
          <w:szCs w:val="22"/>
        </w:rPr>
      </w:pPr>
      <w:r w:rsidRPr="007D0076">
        <w:rPr>
          <w:noProof/>
          <w:sz w:val="22"/>
          <w:szCs w:val="22"/>
        </w:rPr>
        <w:t>Самостално</w:t>
      </w:r>
    </w:p>
    <w:p w:rsidR="00313046" w:rsidRPr="007D0076" w:rsidRDefault="00313046" w:rsidP="009258D9">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13046" w:rsidRPr="007D0076" w:rsidRDefault="00313046" w:rsidP="009258D9">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Pr="00EB0327" w:rsidRDefault="00313046" w:rsidP="00313046">
      <w:pPr>
        <w:rPr>
          <w:lang w:val="sl-SI"/>
        </w:rPr>
      </w:pPr>
      <w:r w:rsidRPr="00EB0327">
        <w:rPr>
          <w:lang w:val="sl-SI"/>
        </w:rPr>
        <w:t>Рок испоруке:______</w:t>
      </w:r>
      <w:r>
        <w:t>________</w:t>
      </w:r>
      <w:r w:rsidRPr="00EB0327">
        <w:rPr>
          <w:lang w:val="sl-SI"/>
        </w:rPr>
        <w:t>____</w:t>
      </w:r>
      <w:r>
        <w:rPr>
          <w:lang w:val="sl-SI"/>
        </w:rPr>
        <w:t>__________________</w:t>
      </w:r>
      <w:r>
        <w:rPr>
          <w:lang w:val="sl-SI"/>
        </w:rPr>
        <w:tab/>
      </w:r>
      <w:r>
        <w:rPr>
          <w:lang w:val="sl-SI"/>
        </w:rPr>
        <w:tab/>
      </w:r>
      <w:r w:rsidRPr="00EB0327">
        <w:rPr>
          <w:lang w:val="sl-SI"/>
        </w:rPr>
        <w:t>Рок важења понуде:_____________________________</w:t>
      </w:r>
    </w:p>
    <w:p w:rsidR="00313046" w:rsidRPr="00EB0327" w:rsidRDefault="00313046" w:rsidP="00313046">
      <w:pPr>
        <w:rPr>
          <w:lang w:val="sl-SI"/>
        </w:rPr>
      </w:pPr>
    </w:p>
    <w:p w:rsidR="00313046" w:rsidRPr="00EB0327" w:rsidRDefault="00313046" w:rsidP="00313046">
      <w:pPr>
        <w:rPr>
          <w:lang w:val="sl-SI"/>
        </w:rPr>
      </w:pPr>
      <w:r w:rsidRPr="00EB0327">
        <w:rPr>
          <w:lang w:val="sl-SI"/>
        </w:rPr>
        <w:t>Начин и услови плаћања:_____</w:t>
      </w:r>
      <w:r>
        <w:rPr>
          <w:lang w:val="sl-SI"/>
        </w:rPr>
        <w:t>______________________</w:t>
      </w:r>
      <w:r>
        <w:rPr>
          <w:lang w:val="sl-SI"/>
        </w:rPr>
        <w:tab/>
        <w:t xml:space="preserve">  </w:t>
      </w:r>
      <w:r>
        <w:t xml:space="preserve">        </w:t>
      </w:r>
      <w:r>
        <w:rPr>
          <w:lang w:val="sl-SI"/>
        </w:rPr>
        <w:t xml:space="preserve">  </w:t>
      </w:r>
      <w:r w:rsidRPr="00EB0327">
        <w:rPr>
          <w:lang w:val="sl-SI"/>
        </w:rPr>
        <w:t>Датум:______</w:t>
      </w:r>
      <w:r>
        <w:t>_______</w:t>
      </w:r>
      <w:r w:rsidRPr="00EB0327">
        <w:rPr>
          <w:lang w:val="sl-SI"/>
        </w:rPr>
        <w:t>___________________________</w:t>
      </w:r>
    </w:p>
    <w:p w:rsidR="00313046" w:rsidRPr="00EB0327" w:rsidRDefault="00313046" w:rsidP="00313046">
      <w:pPr>
        <w:rPr>
          <w:lang w:val="sl-SI"/>
        </w:rPr>
      </w:pPr>
    </w:p>
    <w:p w:rsidR="00313046" w:rsidRPr="00EB0327" w:rsidRDefault="00313046" w:rsidP="00313046">
      <w:pPr>
        <w:rPr>
          <w:lang w:val="sl-SI"/>
        </w:rPr>
      </w:pPr>
      <w:r w:rsidRPr="001F12BF">
        <w:t>Гарантни рок</w:t>
      </w:r>
      <w:r>
        <w:t xml:space="preserve"> произвођача</w:t>
      </w:r>
      <w:r w:rsidRPr="001F12BF">
        <w:t>:</w:t>
      </w:r>
      <w:r w:rsidRPr="00EB0327">
        <w:rPr>
          <w:lang w:val="sl-SI"/>
        </w:rPr>
        <w:t>_</w:t>
      </w:r>
      <w:r>
        <w:rPr>
          <w:lang w:val="sl-SI"/>
        </w:rPr>
        <w:t>________________________</w:t>
      </w:r>
      <w:r>
        <w:rPr>
          <w:lang w:val="sl-SI"/>
        </w:rPr>
        <w:tab/>
      </w:r>
      <w:r>
        <w:rPr>
          <w:lang w:val="sl-SI"/>
        </w:rPr>
        <w:tab/>
      </w:r>
      <w:r w:rsidRPr="00EB0327">
        <w:rPr>
          <w:lang w:val="sl-SI"/>
        </w:rPr>
        <w:t>Потпис:_____</w:t>
      </w:r>
      <w:r>
        <w:t>______</w:t>
      </w:r>
      <w:r w:rsidRPr="00EB0327">
        <w:rPr>
          <w:lang w:val="sl-SI"/>
        </w:rPr>
        <w:t>____________________________</w:t>
      </w:r>
    </w:p>
    <w:p w:rsidR="00313046" w:rsidRDefault="00313046" w:rsidP="00313046"/>
    <w:p w:rsidR="00313046" w:rsidRPr="001B604C" w:rsidRDefault="00313046" w:rsidP="00313046">
      <w:r w:rsidRPr="00EB0327">
        <w:rPr>
          <w:lang w:val="sl-SI"/>
        </w:rPr>
        <w:t>Посебне напомене:</w:t>
      </w:r>
      <w:r>
        <w:t>_____</w:t>
      </w:r>
      <w:r w:rsidRPr="001F12BF">
        <w:t>___________________________</w:t>
      </w:r>
      <w:r>
        <w:t xml:space="preserve">              </w:t>
      </w:r>
      <w:r>
        <w:rPr>
          <w:lang w:val="sl-SI"/>
        </w:rPr>
        <w:t>М.П.</w:t>
      </w: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Pr="00742C22" w:rsidRDefault="00313046" w:rsidP="00313046">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протетског материјала </w:t>
      </w:r>
      <w:r w:rsidRPr="00353AB3">
        <w:rPr>
          <w:b/>
          <w:lang w:val="sr-Cyrl-CS"/>
        </w:rPr>
        <w:t>за потребе Клинике за ортопедску хирургију и трауматологију Клиничког центра Војводине</w:t>
      </w:r>
      <w:r>
        <w:rPr>
          <w:b/>
          <w:noProof/>
        </w:rPr>
        <w:t xml:space="preserve"> - ЈН</w:t>
      </w:r>
      <w:r w:rsidRPr="00892426">
        <w:rPr>
          <w:b/>
          <w:noProof/>
        </w:rPr>
        <w:t xml:space="preserve"> </w:t>
      </w:r>
      <w:r>
        <w:rPr>
          <w:b/>
          <w:noProof/>
        </w:rPr>
        <w:t>257-16</w:t>
      </w:r>
      <w:r w:rsidRPr="00892426">
        <w:rPr>
          <w:b/>
          <w:noProof/>
        </w:rPr>
        <w:t>-О</w:t>
      </w:r>
    </w:p>
    <w:p w:rsidR="00313046" w:rsidRDefault="00313046" w:rsidP="00313046">
      <w:pPr>
        <w:pStyle w:val="BodyText"/>
        <w:jc w:val="left"/>
        <w:rPr>
          <w:noProof/>
          <w:sz w:val="22"/>
          <w:szCs w:val="22"/>
        </w:rPr>
      </w:pPr>
    </w:p>
    <w:p w:rsidR="00313046" w:rsidRPr="007D0076" w:rsidRDefault="00313046" w:rsidP="0031304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13046" w:rsidRPr="007D0076" w:rsidRDefault="00313046" w:rsidP="0031304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13046" w:rsidRPr="007D0076" w:rsidRDefault="00313046" w:rsidP="0031304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13046" w:rsidRPr="007D0076" w:rsidRDefault="00313046" w:rsidP="00313046">
      <w:pPr>
        <w:pStyle w:val="BodyText"/>
        <w:jc w:val="left"/>
        <w:rPr>
          <w:noProof/>
          <w:sz w:val="22"/>
          <w:szCs w:val="22"/>
        </w:rPr>
      </w:pPr>
      <w:r w:rsidRPr="007D0076">
        <w:rPr>
          <w:noProof/>
          <w:sz w:val="22"/>
          <w:szCs w:val="22"/>
        </w:rPr>
        <w:t>Е-маил:_________________________________________                    Пиб:_________________________________________</w:t>
      </w:r>
    </w:p>
    <w:p w:rsidR="00313046" w:rsidRPr="007D0076" w:rsidRDefault="00313046" w:rsidP="0031304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13046" w:rsidRPr="0030027F" w:rsidRDefault="00313046" w:rsidP="00313046">
      <w:pPr>
        <w:pStyle w:val="BodyText"/>
        <w:tabs>
          <w:tab w:val="left" w:pos="6348"/>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313046" w:rsidRPr="00CF7754" w:rsidRDefault="00313046" w:rsidP="00313046">
      <w:pPr>
        <w:pStyle w:val="BodyText"/>
        <w:jc w:val="left"/>
        <w:rPr>
          <w:noProof/>
          <w:sz w:val="20"/>
          <w:lang w:val="sr-Cyrl-CS"/>
        </w:rPr>
      </w:pPr>
    </w:p>
    <w:tbl>
      <w:tblPr>
        <w:tblW w:w="14474" w:type="dxa"/>
        <w:tblInd w:w="93" w:type="dxa"/>
        <w:tblLayout w:type="fixed"/>
        <w:tblLook w:val="04A0"/>
      </w:tblPr>
      <w:tblGrid>
        <w:gridCol w:w="3686"/>
        <w:gridCol w:w="901"/>
        <w:gridCol w:w="1936"/>
        <w:gridCol w:w="1759"/>
        <w:gridCol w:w="1962"/>
        <w:gridCol w:w="1096"/>
        <w:gridCol w:w="2142"/>
        <w:gridCol w:w="992"/>
      </w:tblGrid>
      <w:tr w:rsidR="00313046" w:rsidRPr="00636940" w:rsidTr="00313046">
        <w:trPr>
          <w:trHeight w:val="330"/>
        </w:trPr>
        <w:tc>
          <w:tcPr>
            <w:tcW w:w="14474"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313046" w:rsidRPr="00636940" w:rsidRDefault="00313046" w:rsidP="00313046">
            <w:r>
              <w:rPr>
                <w:b/>
              </w:rPr>
              <w:t xml:space="preserve">Партија 5 - </w:t>
            </w:r>
            <w:r w:rsidRPr="00313046">
              <w:rPr>
                <w:b/>
                <w:noProof/>
                <w:color w:val="000000" w:themeColor="text1"/>
                <w:lang w:val="sr-Cyrl-CS"/>
              </w:rPr>
              <w:t xml:space="preserve">15 </w:t>
            </w:r>
            <w:r w:rsidRPr="00313046">
              <w:rPr>
                <w:b/>
                <w:color w:val="000000"/>
              </w:rPr>
              <w:t>хибридних протеза кука – тип 2</w:t>
            </w:r>
          </w:p>
        </w:tc>
      </w:tr>
      <w:tr w:rsidR="00313046" w:rsidRPr="002D3442" w:rsidTr="00313046">
        <w:trPr>
          <w:trHeight w:val="31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046" w:rsidRDefault="00313046" w:rsidP="00313046">
            <w:pPr>
              <w:jc w:val="center"/>
              <w:rPr>
                <w:noProof/>
                <w:sz w:val="20"/>
                <w:szCs w:val="20"/>
              </w:rPr>
            </w:pPr>
            <w:r>
              <w:rPr>
                <w:noProof/>
                <w:sz w:val="20"/>
                <w:szCs w:val="20"/>
              </w:rPr>
              <w:t>Назив</w:t>
            </w:r>
          </w:p>
          <w:p w:rsidR="00313046" w:rsidRPr="002D3442" w:rsidRDefault="00313046" w:rsidP="00313046">
            <w:pPr>
              <w:jc w:val="center"/>
            </w:pP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3046" w:rsidRDefault="00313046" w:rsidP="00313046">
            <w:pPr>
              <w:jc w:val="center"/>
              <w:rPr>
                <w:noProof/>
                <w:sz w:val="20"/>
                <w:szCs w:val="20"/>
              </w:rPr>
            </w:pPr>
            <w:r>
              <w:rPr>
                <w:noProof/>
                <w:sz w:val="20"/>
                <w:szCs w:val="20"/>
              </w:rPr>
              <w:t>ј. мере</w:t>
            </w:r>
          </w:p>
          <w:p w:rsidR="00313046" w:rsidRPr="002D3442" w:rsidRDefault="00313046" w:rsidP="00313046">
            <w:pPr>
              <w:jc w:val="center"/>
            </w:pP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046" w:rsidRDefault="00313046" w:rsidP="00313046">
            <w:pPr>
              <w:jc w:val="center"/>
              <w:rPr>
                <w:noProof/>
                <w:sz w:val="20"/>
                <w:szCs w:val="20"/>
              </w:rPr>
            </w:pPr>
            <w:r>
              <w:rPr>
                <w:noProof/>
                <w:sz w:val="20"/>
                <w:szCs w:val="20"/>
              </w:rPr>
              <w:t>Количина</w:t>
            </w:r>
          </w:p>
          <w:p w:rsidR="00313046" w:rsidRPr="002D3442" w:rsidRDefault="00313046" w:rsidP="00313046">
            <w:pPr>
              <w:jc w:val="center"/>
            </w:pP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3046" w:rsidRDefault="00313046" w:rsidP="00313046">
            <w:pPr>
              <w:jc w:val="center"/>
              <w:rPr>
                <w:noProof/>
                <w:sz w:val="20"/>
                <w:szCs w:val="20"/>
              </w:rPr>
            </w:pPr>
            <w:r>
              <w:rPr>
                <w:noProof/>
                <w:sz w:val="20"/>
                <w:szCs w:val="20"/>
              </w:rPr>
              <w:t>јединична цена без ПДВ</w:t>
            </w:r>
          </w:p>
          <w:p w:rsidR="00313046" w:rsidRPr="002D3442" w:rsidRDefault="00313046" w:rsidP="00313046"/>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313046" w:rsidRDefault="00313046" w:rsidP="00313046">
            <w:pPr>
              <w:jc w:val="center"/>
              <w:rPr>
                <w:noProof/>
                <w:sz w:val="20"/>
                <w:szCs w:val="20"/>
              </w:rPr>
            </w:pPr>
            <w:r>
              <w:rPr>
                <w:noProof/>
                <w:sz w:val="20"/>
                <w:szCs w:val="20"/>
              </w:rPr>
              <w:t>укупна цена без ПДВ</w:t>
            </w:r>
          </w:p>
          <w:p w:rsidR="00313046" w:rsidRPr="002D3442" w:rsidRDefault="00313046" w:rsidP="00313046"/>
        </w:tc>
        <w:tc>
          <w:tcPr>
            <w:tcW w:w="1096" w:type="dxa"/>
            <w:vMerge w:val="restart"/>
            <w:tcBorders>
              <w:top w:val="nil"/>
              <w:left w:val="single" w:sz="4" w:space="0" w:color="auto"/>
              <w:bottom w:val="single" w:sz="8" w:space="0" w:color="000000"/>
              <w:right w:val="single" w:sz="4" w:space="0" w:color="auto"/>
            </w:tcBorders>
            <w:shd w:val="clear" w:color="auto" w:fill="auto"/>
            <w:vAlign w:val="bottom"/>
            <w:hideMark/>
          </w:tcPr>
          <w:p w:rsidR="00313046" w:rsidRPr="002D3442" w:rsidRDefault="00313046" w:rsidP="00313046">
            <w:pPr>
              <w:jc w:val="center"/>
            </w:pPr>
            <w:r>
              <w:rPr>
                <w:noProof/>
                <w:sz w:val="20"/>
                <w:szCs w:val="20"/>
              </w:rPr>
              <w:t>дозвола стављања у промет</w:t>
            </w:r>
          </w:p>
        </w:tc>
        <w:tc>
          <w:tcPr>
            <w:tcW w:w="2142"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13046" w:rsidRDefault="00313046" w:rsidP="00313046">
            <w:pPr>
              <w:jc w:val="center"/>
              <w:rPr>
                <w:noProof/>
                <w:sz w:val="20"/>
                <w:szCs w:val="20"/>
              </w:rPr>
            </w:pPr>
            <w:r>
              <w:rPr>
                <w:noProof/>
                <w:sz w:val="20"/>
                <w:szCs w:val="20"/>
              </w:rPr>
              <w:t>Произвођач</w:t>
            </w:r>
          </w:p>
          <w:p w:rsidR="00313046" w:rsidRPr="002D3442" w:rsidRDefault="00313046" w:rsidP="00313046">
            <w:pPr>
              <w:jc w:val="center"/>
            </w:pPr>
          </w:p>
        </w:tc>
        <w:tc>
          <w:tcPr>
            <w:tcW w:w="992" w:type="dxa"/>
            <w:vMerge w:val="restart"/>
            <w:tcBorders>
              <w:top w:val="nil"/>
              <w:left w:val="single" w:sz="4" w:space="0" w:color="auto"/>
              <w:bottom w:val="single" w:sz="8" w:space="0" w:color="000000"/>
              <w:right w:val="single" w:sz="8" w:space="0" w:color="auto"/>
            </w:tcBorders>
            <w:shd w:val="clear" w:color="auto" w:fill="auto"/>
            <w:vAlign w:val="bottom"/>
            <w:hideMark/>
          </w:tcPr>
          <w:p w:rsidR="00313046" w:rsidRDefault="00313046" w:rsidP="00313046">
            <w:pPr>
              <w:jc w:val="center"/>
              <w:rPr>
                <w:noProof/>
                <w:sz w:val="20"/>
                <w:szCs w:val="20"/>
              </w:rPr>
            </w:pPr>
            <w:r>
              <w:rPr>
                <w:noProof/>
                <w:sz w:val="20"/>
                <w:szCs w:val="20"/>
              </w:rPr>
              <w:t>земља порекла</w:t>
            </w:r>
          </w:p>
          <w:p w:rsidR="00313046" w:rsidRPr="002D3442" w:rsidRDefault="00313046" w:rsidP="00313046"/>
        </w:tc>
      </w:tr>
      <w:tr w:rsidR="00313046" w:rsidTr="00313046">
        <w:trPr>
          <w:trHeight w:val="41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313046" w:rsidRDefault="00313046" w:rsidP="00313046">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313046" w:rsidRDefault="00313046" w:rsidP="00313046">
            <w:pPr>
              <w:rPr>
                <w:sz w:val="20"/>
                <w:szCs w:val="20"/>
              </w:rPr>
            </w:pPr>
          </w:p>
        </w:tc>
        <w:tc>
          <w:tcPr>
            <w:tcW w:w="1096" w:type="dxa"/>
            <w:vMerge/>
            <w:tcBorders>
              <w:top w:val="nil"/>
              <w:left w:val="single" w:sz="4" w:space="0" w:color="auto"/>
              <w:bottom w:val="single" w:sz="8" w:space="0" w:color="000000"/>
              <w:right w:val="single" w:sz="4" w:space="0" w:color="auto"/>
            </w:tcBorders>
            <w:vAlign w:val="center"/>
            <w:hideMark/>
          </w:tcPr>
          <w:p w:rsidR="00313046" w:rsidRDefault="00313046" w:rsidP="00313046">
            <w:pPr>
              <w:rPr>
                <w:sz w:val="20"/>
                <w:szCs w:val="20"/>
              </w:rPr>
            </w:pPr>
          </w:p>
        </w:tc>
        <w:tc>
          <w:tcPr>
            <w:tcW w:w="2142" w:type="dxa"/>
            <w:vMerge/>
            <w:tcBorders>
              <w:top w:val="nil"/>
              <w:left w:val="single" w:sz="4" w:space="0" w:color="auto"/>
              <w:bottom w:val="single" w:sz="8" w:space="0" w:color="000000"/>
              <w:right w:val="single" w:sz="4" w:space="0" w:color="auto"/>
            </w:tcBorders>
            <w:vAlign w:val="center"/>
            <w:hideMark/>
          </w:tcPr>
          <w:p w:rsidR="00313046" w:rsidRDefault="00313046" w:rsidP="00313046">
            <w:pPr>
              <w:rPr>
                <w:sz w:val="20"/>
                <w:szCs w:val="20"/>
              </w:rPr>
            </w:pPr>
          </w:p>
        </w:tc>
        <w:tc>
          <w:tcPr>
            <w:tcW w:w="992" w:type="dxa"/>
            <w:vMerge/>
            <w:tcBorders>
              <w:top w:val="nil"/>
              <w:left w:val="single" w:sz="4" w:space="0" w:color="auto"/>
              <w:bottom w:val="single" w:sz="8" w:space="0" w:color="000000"/>
              <w:right w:val="single" w:sz="8" w:space="0" w:color="auto"/>
            </w:tcBorders>
            <w:vAlign w:val="center"/>
            <w:hideMark/>
          </w:tcPr>
          <w:p w:rsidR="00313046" w:rsidRDefault="00313046" w:rsidP="00313046">
            <w:pPr>
              <w:rPr>
                <w:sz w:val="20"/>
                <w:szCs w:val="20"/>
              </w:rPr>
            </w:pPr>
          </w:p>
        </w:tc>
      </w:tr>
      <w:tr w:rsidR="00B95841" w:rsidTr="00313046">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841" w:rsidRDefault="00B95841" w:rsidP="006F6638">
            <w:pPr>
              <w:jc w:val="center"/>
              <w:rPr>
                <w:sz w:val="20"/>
                <w:szCs w:val="20"/>
              </w:rPr>
            </w:pPr>
            <w:r>
              <w:rPr>
                <w:sz w:val="20"/>
                <w:szCs w:val="20"/>
              </w:rPr>
              <w:t>1</w:t>
            </w:r>
          </w:p>
        </w:tc>
        <w:tc>
          <w:tcPr>
            <w:tcW w:w="901" w:type="dxa"/>
            <w:tcBorders>
              <w:top w:val="single" w:sz="4" w:space="0" w:color="auto"/>
              <w:left w:val="nil"/>
              <w:bottom w:val="single" w:sz="4" w:space="0" w:color="auto"/>
              <w:right w:val="single" w:sz="4" w:space="0" w:color="auto"/>
            </w:tcBorders>
            <w:shd w:val="clear" w:color="auto" w:fill="auto"/>
            <w:vAlign w:val="bottom"/>
            <w:hideMark/>
          </w:tcPr>
          <w:p w:rsidR="00B95841" w:rsidRDefault="00B95841" w:rsidP="006F6638">
            <w:pPr>
              <w:jc w:val="center"/>
              <w:rPr>
                <w:sz w:val="20"/>
                <w:szCs w:val="20"/>
              </w:rPr>
            </w:pPr>
            <w:r>
              <w:rPr>
                <w:sz w:val="20"/>
                <w:szCs w:val="20"/>
              </w:rPr>
              <w:t>2</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B95841" w:rsidRDefault="00B95841" w:rsidP="006F6638">
            <w:pPr>
              <w:jc w:val="center"/>
              <w:rPr>
                <w:sz w:val="20"/>
                <w:szCs w:val="20"/>
              </w:rPr>
            </w:pPr>
            <w:r>
              <w:rPr>
                <w:sz w:val="20"/>
                <w:szCs w:val="20"/>
              </w:rPr>
              <w:t>3</w:t>
            </w:r>
          </w:p>
        </w:tc>
        <w:tc>
          <w:tcPr>
            <w:tcW w:w="1759" w:type="dxa"/>
            <w:tcBorders>
              <w:top w:val="single" w:sz="4" w:space="0" w:color="auto"/>
              <w:left w:val="nil"/>
              <w:bottom w:val="single" w:sz="4" w:space="0" w:color="auto"/>
              <w:right w:val="single" w:sz="4" w:space="0" w:color="auto"/>
            </w:tcBorders>
            <w:shd w:val="clear" w:color="auto" w:fill="auto"/>
            <w:vAlign w:val="bottom"/>
            <w:hideMark/>
          </w:tcPr>
          <w:p w:rsidR="00B95841" w:rsidRDefault="00B95841" w:rsidP="006F6638">
            <w:pPr>
              <w:jc w:val="center"/>
              <w:rPr>
                <w:sz w:val="20"/>
                <w:szCs w:val="20"/>
              </w:rPr>
            </w:pPr>
            <w:r>
              <w:rPr>
                <w:sz w:val="20"/>
                <w:szCs w:val="20"/>
              </w:rPr>
              <w:t>4</w:t>
            </w:r>
          </w:p>
        </w:tc>
        <w:tc>
          <w:tcPr>
            <w:tcW w:w="1962" w:type="dxa"/>
            <w:tcBorders>
              <w:top w:val="nil"/>
              <w:left w:val="nil"/>
              <w:bottom w:val="nil"/>
              <w:right w:val="single" w:sz="4" w:space="0" w:color="auto"/>
            </w:tcBorders>
            <w:shd w:val="clear" w:color="auto" w:fill="auto"/>
            <w:vAlign w:val="bottom"/>
            <w:hideMark/>
          </w:tcPr>
          <w:p w:rsidR="00B95841" w:rsidRDefault="00B95841" w:rsidP="006F6638">
            <w:pPr>
              <w:jc w:val="center"/>
              <w:rPr>
                <w:sz w:val="20"/>
                <w:szCs w:val="20"/>
              </w:rPr>
            </w:pPr>
            <w:r>
              <w:rPr>
                <w:sz w:val="20"/>
                <w:szCs w:val="20"/>
              </w:rPr>
              <w:t>5</w:t>
            </w:r>
          </w:p>
        </w:tc>
        <w:tc>
          <w:tcPr>
            <w:tcW w:w="1096" w:type="dxa"/>
            <w:tcBorders>
              <w:top w:val="nil"/>
              <w:left w:val="nil"/>
              <w:bottom w:val="nil"/>
              <w:right w:val="single" w:sz="4" w:space="0" w:color="auto"/>
            </w:tcBorders>
            <w:shd w:val="clear" w:color="auto" w:fill="auto"/>
            <w:vAlign w:val="bottom"/>
            <w:hideMark/>
          </w:tcPr>
          <w:p w:rsidR="00B95841" w:rsidRDefault="00B95841" w:rsidP="006F6638">
            <w:pPr>
              <w:jc w:val="center"/>
              <w:rPr>
                <w:sz w:val="20"/>
                <w:szCs w:val="20"/>
              </w:rPr>
            </w:pPr>
            <w:r>
              <w:rPr>
                <w:sz w:val="20"/>
                <w:szCs w:val="20"/>
              </w:rPr>
              <w:t>6</w:t>
            </w:r>
          </w:p>
        </w:tc>
        <w:tc>
          <w:tcPr>
            <w:tcW w:w="2142" w:type="dxa"/>
            <w:tcBorders>
              <w:top w:val="nil"/>
              <w:left w:val="nil"/>
              <w:bottom w:val="nil"/>
              <w:right w:val="single" w:sz="4" w:space="0" w:color="auto"/>
            </w:tcBorders>
            <w:shd w:val="clear" w:color="auto" w:fill="auto"/>
            <w:noWrap/>
            <w:vAlign w:val="bottom"/>
            <w:hideMark/>
          </w:tcPr>
          <w:p w:rsidR="00B95841" w:rsidRDefault="00B95841" w:rsidP="006F6638">
            <w:pPr>
              <w:jc w:val="center"/>
              <w:rPr>
                <w:sz w:val="20"/>
                <w:szCs w:val="20"/>
              </w:rPr>
            </w:pPr>
            <w:r>
              <w:rPr>
                <w:sz w:val="20"/>
                <w:szCs w:val="20"/>
              </w:rPr>
              <w:t>7</w:t>
            </w:r>
          </w:p>
        </w:tc>
        <w:tc>
          <w:tcPr>
            <w:tcW w:w="992" w:type="dxa"/>
            <w:tcBorders>
              <w:top w:val="nil"/>
              <w:left w:val="nil"/>
              <w:bottom w:val="nil"/>
              <w:right w:val="single" w:sz="8" w:space="0" w:color="auto"/>
            </w:tcBorders>
            <w:shd w:val="clear" w:color="auto" w:fill="auto"/>
            <w:vAlign w:val="bottom"/>
            <w:hideMark/>
          </w:tcPr>
          <w:p w:rsidR="00B95841" w:rsidRDefault="00B95841" w:rsidP="006F6638">
            <w:pPr>
              <w:jc w:val="center"/>
              <w:rPr>
                <w:sz w:val="20"/>
                <w:szCs w:val="20"/>
              </w:rPr>
            </w:pPr>
            <w:r>
              <w:rPr>
                <w:sz w:val="20"/>
                <w:szCs w:val="20"/>
              </w:rPr>
              <w:t>8</w:t>
            </w:r>
          </w:p>
        </w:tc>
      </w:tr>
      <w:tr w:rsidR="00313046" w:rsidTr="00313046">
        <w:trPr>
          <w:trHeight w:val="363"/>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046" w:rsidRPr="00313046" w:rsidRDefault="00313046" w:rsidP="00313046">
            <w:pPr>
              <w:jc w:val="center"/>
              <w:rPr>
                <w:b/>
                <w:noProof/>
              </w:rPr>
            </w:pPr>
            <w:r>
              <w:rPr>
                <w:b/>
                <w:color w:val="000000"/>
              </w:rPr>
              <w:t>Хибридне</w:t>
            </w:r>
            <w:r w:rsidRPr="00313046">
              <w:rPr>
                <w:b/>
                <w:color w:val="000000"/>
              </w:rPr>
              <w:t xml:space="preserve"> протез</w:t>
            </w:r>
            <w:r>
              <w:rPr>
                <w:b/>
                <w:color w:val="000000"/>
              </w:rPr>
              <w:t>е кука – тип 2</w:t>
            </w:r>
          </w:p>
        </w:tc>
        <w:tc>
          <w:tcPr>
            <w:tcW w:w="901" w:type="dxa"/>
            <w:tcBorders>
              <w:top w:val="single" w:sz="4" w:space="0" w:color="auto"/>
              <w:left w:val="nil"/>
              <w:bottom w:val="single" w:sz="4" w:space="0" w:color="auto"/>
              <w:right w:val="single" w:sz="4" w:space="0" w:color="auto"/>
            </w:tcBorders>
            <w:shd w:val="clear" w:color="auto" w:fill="auto"/>
            <w:vAlign w:val="center"/>
          </w:tcPr>
          <w:p w:rsidR="00313046" w:rsidRPr="00F63EC3" w:rsidRDefault="00313046" w:rsidP="00313046">
            <w:pPr>
              <w:jc w:val="center"/>
              <w:rPr>
                <w:b/>
                <w:noProof/>
              </w:rPr>
            </w:pPr>
            <w:r w:rsidRPr="00F63EC3">
              <w:rPr>
                <w:b/>
                <w:noProof/>
              </w:rPr>
              <w:t>ком</w:t>
            </w:r>
          </w:p>
        </w:tc>
        <w:tc>
          <w:tcPr>
            <w:tcW w:w="1936" w:type="dxa"/>
            <w:tcBorders>
              <w:top w:val="single" w:sz="4" w:space="0" w:color="auto"/>
              <w:left w:val="nil"/>
              <w:bottom w:val="single" w:sz="4" w:space="0" w:color="auto"/>
              <w:right w:val="single" w:sz="4" w:space="0" w:color="auto"/>
            </w:tcBorders>
            <w:shd w:val="clear" w:color="auto" w:fill="auto"/>
            <w:noWrap/>
            <w:vAlign w:val="center"/>
          </w:tcPr>
          <w:p w:rsidR="00313046" w:rsidRPr="00F63EC3" w:rsidRDefault="00313046" w:rsidP="00313046">
            <w:pPr>
              <w:jc w:val="center"/>
              <w:rPr>
                <w:b/>
                <w:noProof/>
              </w:rPr>
            </w:pPr>
            <w:r>
              <w:rPr>
                <w:b/>
                <w:noProof/>
              </w:rPr>
              <w:t>15</w:t>
            </w:r>
          </w:p>
        </w:tc>
        <w:tc>
          <w:tcPr>
            <w:tcW w:w="1759" w:type="dxa"/>
            <w:tcBorders>
              <w:top w:val="single" w:sz="4" w:space="0" w:color="auto"/>
              <w:left w:val="nil"/>
              <w:bottom w:val="single" w:sz="4" w:space="0" w:color="auto"/>
              <w:right w:val="single" w:sz="4" w:space="0" w:color="auto"/>
            </w:tcBorders>
            <w:shd w:val="clear" w:color="auto" w:fill="auto"/>
            <w:vAlign w:val="bottom"/>
            <w:hideMark/>
          </w:tcPr>
          <w:p w:rsidR="00313046" w:rsidRDefault="00313046" w:rsidP="00313046">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3046" w:rsidRDefault="00313046" w:rsidP="00313046">
            <w:pPr>
              <w:jc w:val="center"/>
              <w:rPr>
                <w:sz w:val="20"/>
                <w:szCs w:val="20"/>
              </w:rPr>
            </w:pPr>
          </w:p>
        </w:tc>
        <w:tc>
          <w:tcPr>
            <w:tcW w:w="1096" w:type="dxa"/>
            <w:tcBorders>
              <w:top w:val="single" w:sz="8" w:space="0" w:color="auto"/>
              <w:left w:val="nil"/>
              <w:bottom w:val="single" w:sz="8" w:space="0" w:color="auto"/>
              <w:right w:val="single" w:sz="4" w:space="0" w:color="auto"/>
            </w:tcBorders>
            <w:shd w:val="clear" w:color="auto" w:fill="auto"/>
            <w:vAlign w:val="bottom"/>
            <w:hideMark/>
          </w:tcPr>
          <w:p w:rsidR="00313046" w:rsidRDefault="00313046" w:rsidP="00313046">
            <w:pPr>
              <w:jc w:val="center"/>
              <w:rPr>
                <w:sz w:val="20"/>
                <w:szCs w:val="20"/>
              </w:rPr>
            </w:pPr>
          </w:p>
        </w:tc>
        <w:tc>
          <w:tcPr>
            <w:tcW w:w="2142" w:type="dxa"/>
            <w:tcBorders>
              <w:top w:val="single" w:sz="8" w:space="0" w:color="auto"/>
              <w:left w:val="nil"/>
              <w:bottom w:val="single" w:sz="8" w:space="0" w:color="auto"/>
              <w:right w:val="single" w:sz="4" w:space="0" w:color="auto"/>
            </w:tcBorders>
            <w:shd w:val="clear" w:color="auto" w:fill="auto"/>
            <w:noWrap/>
            <w:vAlign w:val="bottom"/>
            <w:hideMark/>
          </w:tcPr>
          <w:p w:rsidR="00313046" w:rsidRDefault="00313046" w:rsidP="00313046">
            <w:pPr>
              <w:jc w:val="center"/>
              <w:rPr>
                <w:sz w:val="20"/>
                <w:szCs w:val="20"/>
              </w:rPr>
            </w:pP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313046" w:rsidRDefault="00313046" w:rsidP="00313046">
            <w:pPr>
              <w:jc w:val="center"/>
              <w:rPr>
                <w:sz w:val="20"/>
                <w:szCs w:val="20"/>
              </w:rPr>
            </w:pPr>
          </w:p>
        </w:tc>
      </w:tr>
      <w:tr w:rsidR="00313046" w:rsidTr="00313046">
        <w:trPr>
          <w:trHeight w:val="360"/>
        </w:trPr>
        <w:tc>
          <w:tcPr>
            <w:tcW w:w="82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13046" w:rsidRPr="002D3442" w:rsidRDefault="00313046" w:rsidP="00313046">
            <w:pPr>
              <w:jc w:val="right"/>
            </w:pPr>
            <w:r>
              <w:rPr>
                <w:b/>
                <w:bCs/>
                <w:noProof/>
                <w:sz w:val="22"/>
                <w:szCs w:val="22"/>
              </w:rPr>
              <w:t>УКУПНА ЦЕНА  ПОНУДЕ БЕЗ ПДВ:</w:t>
            </w:r>
          </w:p>
        </w:tc>
        <w:tc>
          <w:tcPr>
            <w:tcW w:w="1962" w:type="dxa"/>
            <w:tcBorders>
              <w:top w:val="single" w:sz="4" w:space="0" w:color="auto"/>
              <w:left w:val="single" w:sz="4" w:space="0" w:color="auto"/>
              <w:bottom w:val="single" w:sz="8" w:space="0" w:color="auto"/>
              <w:right w:val="single" w:sz="8" w:space="0" w:color="auto"/>
            </w:tcBorders>
            <w:shd w:val="clear" w:color="auto" w:fill="auto"/>
            <w:noWrap/>
            <w:vAlign w:val="bottom"/>
          </w:tcPr>
          <w:p w:rsidR="00313046" w:rsidRDefault="00313046" w:rsidP="00313046">
            <w:pPr>
              <w:jc w:val="right"/>
              <w:rPr>
                <w:b/>
                <w:bCs/>
                <w:sz w:val="22"/>
                <w:szCs w:val="22"/>
              </w:rPr>
            </w:pPr>
          </w:p>
        </w:tc>
        <w:tc>
          <w:tcPr>
            <w:tcW w:w="1096" w:type="dxa"/>
            <w:tcBorders>
              <w:top w:val="nil"/>
              <w:left w:val="nil"/>
              <w:bottom w:val="nil"/>
              <w:right w:val="nil"/>
            </w:tcBorders>
            <w:shd w:val="clear" w:color="auto" w:fill="auto"/>
            <w:noWrap/>
            <w:vAlign w:val="center"/>
            <w:hideMark/>
          </w:tcPr>
          <w:p w:rsidR="00313046" w:rsidRDefault="00313046" w:rsidP="00313046">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r>
      <w:tr w:rsidR="00313046" w:rsidTr="00313046">
        <w:trPr>
          <w:trHeight w:val="360"/>
        </w:trPr>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313046" w:rsidRPr="002D3442" w:rsidRDefault="00313046" w:rsidP="00313046">
            <w:pPr>
              <w:jc w:val="right"/>
            </w:pPr>
            <w:r>
              <w:rPr>
                <w:b/>
                <w:bCs/>
                <w:sz w:val="22"/>
                <w:szCs w:val="22"/>
              </w:rPr>
              <w:t xml:space="preserve"> </w:t>
            </w:r>
            <w:r>
              <w:rPr>
                <w:b/>
                <w:bCs/>
                <w:noProof/>
                <w:sz w:val="22"/>
                <w:szCs w:val="22"/>
              </w:rPr>
              <w:t>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3046" w:rsidRDefault="00313046" w:rsidP="00313046">
            <w:pPr>
              <w:jc w:val="right"/>
              <w:rPr>
                <w:b/>
                <w:bCs/>
                <w:sz w:val="22"/>
                <w:szCs w:val="22"/>
              </w:rPr>
            </w:pPr>
          </w:p>
        </w:tc>
        <w:tc>
          <w:tcPr>
            <w:tcW w:w="1096" w:type="dxa"/>
            <w:tcBorders>
              <w:top w:val="nil"/>
              <w:left w:val="nil"/>
              <w:bottom w:val="nil"/>
              <w:right w:val="nil"/>
            </w:tcBorders>
            <w:shd w:val="clear" w:color="auto" w:fill="auto"/>
            <w:noWrap/>
            <w:vAlign w:val="center"/>
            <w:hideMark/>
          </w:tcPr>
          <w:p w:rsidR="00313046" w:rsidRDefault="00313046" w:rsidP="00313046">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r>
      <w:tr w:rsidR="00313046" w:rsidTr="00313046">
        <w:trPr>
          <w:trHeight w:val="360"/>
        </w:trPr>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313046" w:rsidRPr="002D3442" w:rsidRDefault="00313046" w:rsidP="00313046">
            <w:pPr>
              <w:jc w:val="right"/>
            </w:pPr>
            <w:r>
              <w:rPr>
                <w:b/>
                <w:bCs/>
                <w:noProof/>
                <w:sz w:val="22"/>
                <w:szCs w:val="22"/>
              </w:rPr>
              <w:t>УКУПНА ЦЕНА ПОНУДЕ СА 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3046" w:rsidRDefault="00313046" w:rsidP="00313046">
            <w:pPr>
              <w:jc w:val="right"/>
              <w:rPr>
                <w:b/>
                <w:bCs/>
                <w:sz w:val="22"/>
                <w:szCs w:val="22"/>
              </w:rPr>
            </w:pPr>
          </w:p>
        </w:tc>
        <w:tc>
          <w:tcPr>
            <w:tcW w:w="1096" w:type="dxa"/>
            <w:tcBorders>
              <w:top w:val="nil"/>
              <w:left w:val="nil"/>
              <w:bottom w:val="nil"/>
              <w:right w:val="nil"/>
            </w:tcBorders>
            <w:shd w:val="clear" w:color="auto" w:fill="auto"/>
            <w:noWrap/>
            <w:vAlign w:val="center"/>
            <w:hideMark/>
          </w:tcPr>
          <w:p w:rsidR="00313046" w:rsidRDefault="00313046" w:rsidP="00313046">
            <w:pPr>
              <w:rPr>
                <w:rFonts w:ascii="Arial" w:hAnsi="Arial" w:cs="Arial"/>
                <w:sz w:val="20"/>
                <w:szCs w:val="20"/>
              </w:rPr>
            </w:pPr>
          </w:p>
        </w:tc>
        <w:tc>
          <w:tcPr>
            <w:tcW w:w="214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13046" w:rsidRDefault="00313046" w:rsidP="00313046">
            <w:pPr>
              <w:rPr>
                <w:rFonts w:ascii="Arial" w:hAnsi="Arial" w:cs="Arial"/>
                <w:sz w:val="20"/>
                <w:szCs w:val="20"/>
              </w:rPr>
            </w:pPr>
          </w:p>
        </w:tc>
      </w:tr>
    </w:tbl>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Pr="00B22A39" w:rsidRDefault="00313046" w:rsidP="00313046">
      <w:pPr>
        <w:pStyle w:val="BodyText"/>
        <w:rPr>
          <w:noProof/>
          <w:sz w:val="22"/>
          <w:szCs w:val="22"/>
        </w:rPr>
      </w:pPr>
    </w:p>
    <w:p w:rsidR="00313046" w:rsidRPr="009947F0" w:rsidRDefault="00313046" w:rsidP="00313046">
      <w:pPr>
        <w:pStyle w:val="BodyText"/>
        <w:rPr>
          <w:b/>
          <w:noProof/>
          <w:szCs w:val="24"/>
        </w:rPr>
      </w:pPr>
      <w:r w:rsidRPr="009947F0">
        <w:rPr>
          <w:b/>
          <w:noProof/>
          <w:szCs w:val="24"/>
        </w:rPr>
        <w:lastRenderedPageBreak/>
        <w:t>Образац понуде____ страна бр. 2.</w:t>
      </w:r>
    </w:p>
    <w:p w:rsidR="00313046" w:rsidRPr="00CC5A6E"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13046" w:rsidRDefault="00313046" w:rsidP="00313046">
      <w:pPr>
        <w:pStyle w:val="BodyText"/>
        <w:rPr>
          <w:noProof/>
          <w:sz w:val="22"/>
          <w:szCs w:val="22"/>
        </w:rPr>
      </w:pPr>
    </w:p>
    <w:p w:rsidR="00313046" w:rsidRPr="00ED2B0A"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313046" w:rsidRPr="007D0076" w:rsidRDefault="00313046" w:rsidP="00313046">
      <w:pPr>
        <w:pStyle w:val="BodyText"/>
        <w:rPr>
          <w:noProof/>
          <w:sz w:val="22"/>
          <w:szCs w:val="22"/>
        </w:rPr>
      </w:pPr>
    </w:p>
    <w:p w:rsidR="00313046" w:rsidRPr="007D0076" w:rsidRDefault="00313046" w:rsidP="009258D9">
      <w:pPr>
        <w:pStyle w:val="BodyText"/>
        <w:numPr>
          <w:ilvl w:val="0"/>
          <w:numId w:val="18"/>
        </w:numPr>
        <w:rPr>
          <w:noProof/>
          <w:sz w:val="22"/>
          <w:szCs w:val="22"/>
        </w:rPr>
      </w:pPr>
      <w:r w:rsidRPr="007D0076">
        <w:rPr>
          <w:noProof/>
          <w:sz w:val="22"/>
          <w:szCs w:val="22"/>
        </w:rPr>
        <w:t>Самостално</w:t>
      </w:r>
    </w:p>
    <w:p w:rsidR="00313046" w:rsidRPr="007D0076" w:rsidRDefault="00313046" w:rsidP="009258D9">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13046" w:rsidRPr="007D0076" w:rsidRDefault="00313046" w:rsidP="009258D9">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Pr="00EB0327" w:rsidRDefault="00313046" w:rsidP="00313046">
      <w:pPr>
        <w:rPr>
          <w:lang w:val="sl-SI"/>
        </w:rPr>
      </w:pPr>
      <w:r w:rsidRPr="00EB0327">
        <w:rPr>
          <w:lang w:val="sl-SI"/>
        </w:rPr>
        <w:t>Рок испоруке:______</w:t>
      </w:r>
      <w:r>
        <w:t>________</w:t>
      </w:r>
      <w:r w:rsidRPr="00EB0327">
        <w:rPr>
          <w:lang w:val="sl-SI"/>
        </w:rPr>
        <w:t>____</w:t>
      </w:r>
      <w:r>
        <w:rPr>
          <w:lang w:val="sl-SI"/>
        </w:rPr>
        <w:t>__________________</w:t>
      </w:r>
      <w:r>
        <w:rPr>
          <w:lang w:val="sl-SI"/>
        </w:rPr>
        <w:tab/>
      </w:r>
      <w:r>
        <w:rPr>
          <w:lang w:val="sl-SI"/>
        </w:rPr>
        <w:tab/>
      </w:r>
      <w:r w:rsidRPr="00EB0327">
        <w:rPr>
          <w:lang w:val="sl-SI"/>
        </w:rPr>
        <w:t>Рок важења понуде:_____________________________</w:t>
      </w:r>
    </w:p>
    <w:p w:rsidR="00313046" w:rsidRPr="00EB0327" w:rsidRDefault="00313046" w:rsidP="00313046">
      <w:pPr>
        <w:rPr>
          <w:lang w:val="sl-SI"/>
        </w:rPr>
      </w:pPr>
    </w:p>
    <w:p w:rsidR="00313046" w:rsidRPr="00EB0327" w:rsidRDefault="00313046" w:rsidP="00313046">
      <w:pPr>
        <w:rPr>
          <w:lang w:val="sl-SI"/>
        </w:rPr>
      </w:pPr>
      <w:r w:rsidRPr="00EB0327">
        <w:rPr>
          <w:lang w:val="sl-SI"/>
        </w:rPr>
        <w:t>Начин и услови плаћања:_____</w:t>
      </w:r>
      <w:r>
        <w:rPr>
          <w:lang w:val="sl-SI"/>
        </w:rPr>
        <w:t>______________________</w:t>
      </w:r>
      <w:r>
        <w:rPr>
          <w:lang w:val="sl-SI"/>
        </w:rPr>
        <w:tab/>
        <w:t xml:space="preserve">  </w:t>
      </w:r>
      <w:r>
        <w:t xml:space="preserve">        </w:t>
      </w:r>
      <w:r>
        <w:rPr>
          <w:lang w:val="sl-SI"/>
        </w:rPr>
        <w:t xml:space="preserve">  </w:t>
      </w:r>
      <w:r w:rsidRPr="00EB0327">
        <w:rPr>
          <w:lang w:val="sl-SI"/>
        </w:rPr>
        <w:t>Датум:______</w:t>
      </w:r>
      <w:r>
        <w:t>_______</w:t>
      </w:r>
      <w:r w:rsidRPr="00EB0327">
        <w:rPr>
          <w:lang w:val="sl-SI"/>
        </w:rPr>
        <w:t>___________________________</w:t>
      </w:r>
    </w:p>
    <w:p w:rsidR="00313046" w:rsidRPr="00EB0327" w:rsidRDefault="00313046" w:rsidP="00313046">
      <w:pPr>
        <w:rPr>
          <w:lang w:val="sl-SI"/>
        </w:rPr>
      </w:pPr>
    </w:p>
    <w:p w:rsidR="00313046" w:rsidRPr="00EB0327" w:rsidRDefault="00313046" w:rsidP="00313046">
      <w:pPr>
        <w:rPr>
          <w:lang w:val="sl-SI"/>
        </w:rPr>
      </w:pPr>
      <w:r w:rsidRPr="001F12BF">
        <w:t>Гарантни рок</w:t>
      </w:r>
      <w:r>
        <w:t xml:space="preserve"> произвођача</w:t>
      </w:r>
      <w:r w:rsidRPr="001F12BF">
        <w:t>:</w:t>
      </w:r>
      <w:r w:rsidRPr="00EB0327">
        <w:rPr>
          <w:lang w:val="sl-SI"/>
        </w:rPr>
        <w:t>_</w:t>
      </w:r>
      <w:r>
        <w:rPr>
          <w:lang w:val="sl-SI"/>
        </w:rPr>
        <w:t>________________________</w:t>
      </w:r>
      <w:r>
        <w:rPr>
          <w:lang w:val="sl-SI"/>
        </w:rPr>
        <w:tab/>
      </w:r>
      <w:r>
        <w:rPr>
          <w:lang w:val="sl-SI"/>
        </w:rPr>
        <w:tab/>
      </w:r>
      <w:r w:rsidRPr="00EB0327">
        <w:rPr>
          <w:lang w:val="sl-SI"/>
        </w:rPr>
        <w:t>Потпис:_____</w:t>
      </w:r>
      <w:r>
        <w:t>______</w:t>
      </w:r>
      <w:r w:rsidRPr="00EB0327">
        <w:rPr>
          <w:lang w:val="sl-SI"/>
        </w:rPr>
        <w:t>____________________________</w:t>
      </w:r>
    </w:p>
    <w:p w:rsidR="00313046" w:rsidRDefault="00313046" w:rsidP="00313046"/>
    <w:p w:rsidR="00313046" w:rsidRPr="001B604C" w:rsidRDefault="00313046" w:rsidP="00313046">
      <w:r w:rsidRPr="00EB0327">
        <w:rPr>
          <w:lang w:val="sl-SI"/>
        </w:rPr>
        <w:t>Посебне напомене:</w:t>
      </w:r>
      <w:r>
        <w:t>_____</w:t>
      </w:r>
      <w:r w:rsidRPr="001F12BF">
        <w:t>___________________________</w:t>
      </w:r>
      <w:r>
        <w:t xml:space="preserve">              </w:t>
      </w:r>
      <w:r>
        <w:rPr>
          <w:lang w:val="sl-SI"/>
        </w:rPr>
        <w:t>М.П.</w:t>
      </w: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Pr="00313046" w:rsidRDefault="00313046" w:rsidP="00063B77">
      <w:pPr>
        <w:pStyle w:val="BodyText"/>
        <w:rPr>
          <w:noProof/>
          <w:sz w:val="22"/>
          <w:szCs w:val="22"/>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152" w:name="_Toc364158554"/>
            <w:r w:rsidR="002A4E57">
              <w:rPr>
                <w:noProof/>
                <w:lang w:val="sr-Cyrl-CS"/>
              </w:rPr>
              <w:t xml:space="preserve">                  </w:t>
            </w:r>
            <w:bookmarkStart w:id="153"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152"/>
            <w:bookmarkEnd w:id="15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154" w:name="_Toc364158555"/>
            <w:r w:rsidR="002A4E57">
              <w:rPr>
                <w:noProof/>
                <w:lang w:val="sr-Cyrl-CS"/>
              </w:rPr>
              <w:t xml:space="preserve">                                                     </w:t>
            </w:r>
            <w:bookmarkStart w:id="155"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54"/>
            <w:bookmarkEnd w:id="15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pPr>
    </w:p>
    <w:p w:rsidR="000C4023" w:rsidRDefault="000C4023" w:rsidP="000C4023">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C4023" w:rsidRPr="00877792" w:rsidRDefault="000C4023" w:rsidP="000C4023">
      <w:pPr>
        <w:ind w:firstLine="720"/>
        <w:rPr>
          <w:sz w:val="10"/>
          <w:szCs w:val="10"/>
          <w:lang w:val="sr-Cyrl-CS"/>
        </w:rPr>
      </w:pPr>
    </w:p>
    <w:p w:rsidR="000C4023" w:rsidRPr="0002002A" w:rsidRDefault="000C4023" w:rsidP="000C4023">
      <w:pPr>
        <w:ind w:firstLine="720"/>
        <w:rPr>
          <w:sz w:val="16"/>
          <w:szCs w:val="16"/>
          <w:lang w:val="sr-Cyrl-CS"/>
        </w:rPr>
      </w:pPr>
    </w:p>
    <w:tbl>
      <w:tblPr>
        <w:tblW w:w="0" w:type="auto"/>
        <w:tblLook w:val="01E0"/>
      </w:tblPr>
      <w:tblGrid>
        <w:gridCol w:w="1548"/>
        <w:gridCol w:w="8100"/>
      </w:tblGrid>
      <w:tr w:rsidR="000C4023" w:rsidRPr="002D35C8" w:rsidTr="00DA37E2">
        <w:tc>
          <w:tcPr>
            <w:tcW w:w="1548" w:type="dxa"/>
            <w:shd w:val="clear" w:color="auto" w:fill="auto"/>
          </w:tcPr>
          <w:p w:rsidR="000C4023" w:rsidRPr="002D35C8" w:rsidRDefault="000C4023" w:rsidP="00DA37E2">
            <w:pPr>
              <w:rPr>
                <w:b/>
                <w:sz w:val="20"/>
                <w:szCs w:val="20"/>
                <w:lang w:val="sr-Cyrl-CS"/>
              </w:rPr>
            </w:pPr>
            <w:r w:rsidRPr="002D35C8">
              <w:rPr>
                <w:b/>
                <w:sz w:val="20"/>
                <w:szCs w:val="20"/>
                <w:lang w:val="sr-Cyrl-CS"/>
              </w:rPr>
              <w:t>ДУЖНИК:</w:t>
            </w:r>
          </w:p>
        </w:tc>
        <w:tc>
          <w:tcPr>
            <w:tcW w:w="8100" w:type="dxa"/>
            <w:shd w:val="clear" w:color="auto" w:fill="auto"/>
          </w:tcPr>
          <w:p w:rsidR="000C4023" w:rsidRPr="002D35C8" w:rsidRDefault="000C4023" w:rsidP="00DA37E2">
            <w:pPr>
              <w:rPr>
                <w:b/>
                <w:sz w:val="22"/>
                <w:szCs w:val="22"/>
                <w:lang w:val="sr-Cyrl-CS"/>
              </w:rPr>
            </w:pPr>
            <w:r w:rsidRPr="002D35C8">
              <w:rPr>
                <w:b/>
                <w:sz w:val="22"/>
                <w:szCs w:val="22"/>
                <w:lang w:val="sr-Cyrl-CS"/>
              </w:rPr>
              <w:t>Пун назив и седиште:__________________________________________________</w:t>
            </w:r>
          </w:p>
          <w:p w:rsidR="000C4023" w:rsidRPr="002D35C8" w:rsidRDefault="000C4023" w:rsidP="00DA37E2">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0C4023" w:rsidRPr="002D35C8" w:rsidRDefault="000C4023" w:rsidP="00DA37E2">
            <w:pPr>
              <w:rPr>
                <w:b/>
                <w:sz w:val="22"/>
                <w:szCs w:val="22"/>
                <w:lang w:val="sr-Cyrl-CS"/>
              </w:rPr>
            </w:pPr>
            <w:r w:rsidRPr="002D35C8">
              <w:rPr>
                <w:b/>
                <w:sz w:val="22"/>
                <w:szCs w:val="22"/>
                <w:lang w:val="sr-Cyrl-CS"/>
              </w:rPr>
              <w:t>Текући рачун:____________________код: _____________________(назив банке),</w:t>
            </w:r>
          </w:p>
          <w:p w:rsidR="000C4023" w:rsidRPr="002D35C8" w:rsidRDefault="000C4023" w:rsidP="00DA37E2">
            <w:pPr>
              <w:rPr>
                <w:b/>
                <w:sz w:val="10"/>
                <w:szCs w:val="10"/>
                <w:lang w:val="sr-Cyrl-CS"/>
              </w:rPr>
            </w:pPr>
          </w:p>
        </w:tc>
      </w:tr>
      <w:tr w:rsidR="000C4023" w:rsidRPr="002D35C8" w:rsidTr="00DA37E2">
        <w:tc>
          <w:tcPr>
            <w:tcW w:w="9648" w:type="dxa"/>
            <w:gridSpan w:val="2"/>
            <w:shd w:val="clear" w:color="auto" w:fill="auto"/>
          </w:tcPr>
          <w:p w:rsidR="000C4023" w:rsidRPr="002D35C8" w:rsidRDefault="000C4023" w:rsidP="00DA37E2">
            <w:pPr>
              <w:jc w:val="center"/>
              <w:rPr>
                <w:b/>
                <w:sz w:val="8"/>
                <w:szCs w:val="8"/>
                <w:lang w:val="sr-Cyrl-CS"/>
              </w:rPr>
            </w:pPr>
          </w:p>
          <w:p w:rsidR="000C4023" w:rsidRPr="002D35C8" w:rsidRDefault="000C4023" w:rsidP="00DA37E2">
            <w:pPr>
              <w:jc w:val="center"/>
              <w:rPr>
                <w:b/>
                <w:lang w:val="sr-Cyrl-CS"/>
              </w:rPr>
            </w:pPr>
            <w:r w:rsidRPr="002D35C8">
              <w:rPr>
                <w:b/>
                <w:lang w:val="sr-Cyrl-CS"/>
              </w:rPr>
              <w:t>И з д а ј е</w:t>
            </w:r>
          </w:p>
        </w:tc>
      </w:tr>
    </w:tbl>
    <w:p w:rsidR="000C4023" w:rsidRDefault="000C4023" w:rsidP="000C4023">
      <w:pPr>
        <w:rPr>
          <w:b/>
          <w:sz w:val="16"/>
          <w:szCs w:val="16"/>
          <w:lang w:val="sr-Cyrl-CS"/>
        </w:rPr>
      </w:pPr>
    </w:p>
    <w:p w:rsidR="000C4023" w:rsidRPr="00877792" w:rsidRDefault="000C4023" w:rsidP="000C4023">
      <w:pPr>
        <w:rPr>
          <w:b/>
          <w:sz w:val="10"/>
          <w:szCs w:val="10"/>
          <w:lang w:val="sr-Cyrl-CS"/>
        </w:rPr>
      </w:pPr>
    </w:p>
    <w:p w:rsidR="000C4023" w:rsidRPr="008C4A9D" w:rsidRDefault="000C4023" w:rsidP="000C4023">
      <w:pPr>
        <w:jc w:val="center"/>
        <w:rPr>
          <w:b/>
          <w:sz w:val="28"/>
          <w:szCs w:val="28"/>
          <w:lang w:val="sr-Cyrl-CS"/>
        </w:rPr>
      </w:pPr>
      <w:r w:rsidRPr="008C4A9D">
        <w:rPr>
          <w:b/>
          <w:sz w:val="28"/>
          <w:szCs w:val="28"/>
          <w:lang w:val="sr-Cyrl-CS"/>
        </w:rPr>
        <w:t>МЕНИЧНО ПИСМО – ОВЛАШЋЕЊЕ</w:t>
      </w:r>
    </w:p>
    <w:p w:rsidR="000C4023" w:rsidRPr="0070075A" w:rsidRDefault="000C4023" w:rsidP="000C4023">
      <w:pPr>
        <w:jc w:val="center"/>
        <w:rPr>
          <w:b/>
          <w:sz w:val="20"/>
          <w:szCs w:val="20"/>
          <w:lang w:val="sr-Cyrl-CS"/>
        </w:rPr>
      </w:pPr>
      <w:r w:rsidRPr="0070075A">
        <w:rPr>
          <w:b/>
          <w:sz w:val="20"/>
          <w:szCs w:val="20"/>
          <w:lang w:val="sr-Cyrl-CS"/>
        </w:rPr>
        <w:t>ЗА КОРИСНИКА БЛАНКО СОЛО МЕНИЦЕ</w:t>
      </w:r>
    </w:p>
    <w:p w:rsidR="000C4023" w:rsidRPr="000E7C1B" w:rsidRDefault="000C4023" w:rsidP="000C4023">
      <w:pPr>
        <w:rPr>
          <w:b/>
          <w:sz w:val="22"/>
          <w:szCs w:val="22"/>
          <w:lang w:val="sr-Cyrl-CS"/>
        </w:rPr>
      </w:pPr>
    </w:p>
    <w:tbl>
      <w:tblPr>
        <w:tblW w:w="0" w:type="auto"/>
        <w:tblLook w:val="01E0"/>
      </w:tblPr>
      <w:tblGrid>
        <w:gridCol w:w="1548"/>
        <w:gridCol w:w="8100"/>
      </w:tblGrid>
      <w:tr w:rsidR="000C4023" w:rsidRPr="002D35C8" w:rsidTr="00DA37E2">
        <w:tc>
          <w:tcPr>
            <w:tcW w:w="1548" w:type="dxa"/>
            <w:shd w:val="clear" w:color="auto" w:fill="auto"/>
          </w:tcPr>
          <w:p w:rsidR="000C4023" w:rsidRPr="002D35C8" w:rsidRDefault="000C4023" w:rsidP="00DA37E2">
            <w:pPr>
              <w:rPr>
                <w:b/>
                <w:sz w:val="20"/>
                <w:szCs w:val="20"/>
                <w:lang w:val="sr-Cyrl-CS"/>
              </w:rPr>
            </w:pPr>
            <w:r w:rsidRPr="002D35C8">
              <w:rPr>
                <w:b/>
                <w:sz w:val="20"/>
                <w:szCs w:val="20"/>
                <w:lang w:val="sr-Cyrl-CS"/>
              </w:rPr>
              <w:t>КОРИСНИК:</w:t>
            </w:r>
          </w:p>
          <w:p w:rsidR="000C4023" w:rsidRPr="002D35C8" w:rsidRDefault="000C4023" w:rsidP="00DA37E2">
            <w:pPr>
              <w:rPr>
                <w:b/>
                <w:sz w:val="20"/>
                <w:szCs w:val="20"/>
                <w:lang w:val="sr-Cyrl-CS"/>
              </w:rPr>
            </w:pPr>
            <w:r w:rsidRPr="002D35C8">
              <w:rPr>
                <w:b/>
                <w:sz w:val="20"/>
                <w:szCs w:val="20"/>
                <w:lang w:val="sr-Cyrl-CS"/>
              </w:rPr>
              <w:t>(поверилац)</w:t>
            </w:r>
          </w:p>
        </w:tc>
        <w:tc>
          <w:tcPr>
            <w:tcW w:w="8100" w:type="dxa"/>
            <w:shd w:val="clear" w:color="auto" w:fill="auto"/>
          </w:tcPr>
          <w:p w:rsidR="000C4023" w:rsidRPr="00DE7B37" w:rsidRDefault="000C4023" w:rsidP="00DA37E2">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0C4023" w:rsidRPr="002D35C8" w:rsidRDefault="000C4023" w:rsidP="00DA37E2">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0C4023" w:rsidRPr="00DE7B37" w:rsidRDefault="000C4023" w:rsidP="00DA37E2">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0C4023" w:rsidRPr="002D35C8" w:rsidRDefault="000C4023" w:rsidP="00DA37E2">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0C4023" w:rsidRPr="0002002A" w:rsidRDefault="000C4023" w:rsidP="000C4023">
      <w:pPr>
        <w:rPr>
          <w:b/>
          <w:sz w:val="10"/>
          <w:szCs w:val="10"/>
          <w:lang w:val="sr-Cyrl-CS"/>
        </w:rPr>
      </w:pPr>
    </w:p>
    <w:p w:rsidR="000C4023" w:rsidRDefault="000C4023" w:rsidP="000C4023">
      <w:pPr>
        <w:jc w:val="both"/>
        <w:rPr>
          <w:sz w:val="22"/>
          <w:szCs w:val="22"/>
          <w:lang w:val="sr-Cyrl-CS"/>
        </w:rPr>
      </w:pPr>
    </w:p>
    <w:p w:rsidR="000C4023" w:rsidRPr="00FF74CE" w:rsidRDefault="000C4023" w:rsidP="000C4023">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257-16-О</w:t>
      </w:r>
      <w:r w:rsidRPr="004341CB">
        <w:rPr>
          <w:lang w:val="sr-Cyrl-CS"/>
        </w:rPr>
        <w:t xml:space="preserve">, назив јавне набавке </w:t>
      </w:r>
      <w:r>
        <w:rPr>
          <w:b/>
          <w:lang w:val="sr-Cyrl-CS"/>
        </w:rPr>
        <w:t>Набавка</w:t>
      </w:r>
      <w:r>
        <w:rPr>
          <w:b/>
        </w:rPr>
        <w:t xml:space="preserve"> протетског материјала </w:t>
      </w:r>
      <w:r w:rsidRPr="00353AB3">
        <w:rPr>
          <w:b/>
          <w:lang w:val="sr-Cyrl-CS"/>
        </w:rPr>
        <w:t>за потребе Клинике за ортопедску хирургију и трауматологију Клиничког центра Војводине</w:t>
      </w:r>
      <w:r w:rsidRPr="004341CB">
        <w:rPr>
          <w:lang w:val="sr-Cyrl-CS"/>
        </w:rPr>
        <w:t xml:space="preserve">, </w:t>
      </w:r>
      <w:r w:rsidRPr="000C4023">
        <w:rPr>
          <w:b/>
        </w:rPr>
        <w:t>за партију број __________</w:t>
      </w:r>
      <w:r w:rsidRPr="000C4023">
        <w:t xml:space="preserve"> (</w:t>
      </w:r>
      <w:r w:rsidRPr="000C4023">
        <w:rPr>
          <w:i/>
        </w:rPr>
        <w:t>уписати само број партије</w:t>
      </w:r>
      <w:r w:rsidRPr="000C4023">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0C4023" w:rsidRPr="004341CB" w:rsidRDefault="000C4023" w:rsidP="000C4023">
      <w:pPr>
        <w:ind w:firstLine="720"/>
        <w:jc w:val="both"/>
        <w:rPr>
          <w:lang w:val="sr-Cyrl-CS"/>
        </w:rPr>
      </w:pPr>
    </w:p>
    <w:p w:rsidR="000C4023" w:rsidRDefault="000C4023" w:rsidP="000C4023">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0C4023" w:rsidRPr="004341CB" w:rsidRDefault="000C4023" w:rsidP="000C4023">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C4023" w:rsidRPr="004341CB" w:rsidRDefault="000C4023" w:rsidP="000C4023">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C4023" w:rsidRPr="00E052EA" w:rsidRDefault="000C4023" w:rsidP="000C4023">
      <w:pPr>
        <w:jc w:val="both"/>
        <w:rPr>
          <w:color w:val="FF0000"/>
          <w:sz w:val="16"/>
          <w:szCs w:val="16"/>
          <w:lang w:val="sr-Cyrl-CS"/>
        </w:rPr>
      </w:pPr>
    </w:p>
    <w:p w:rsidR="000C4023" w:rsidRPr="00F563E8" w:rsidRDefault="000C4023" w:rsidP="000C4023">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0C4023" w:rsidRPr="00F563E8" w:rsidRDefault="000C4023" w:rsidP="000C4023">
      <w:pPr>
        <w:jc w:val="both"/>
        <w:rPr>
          <w:b/>
          <w:sz w:val="22"/>
          <w:szCs w:val="22"/>
          <w:lang w:val="sr-Cyrl-CS"/>
        </w:rPr>
      </w:pPr>
      <w:r w:rsidRPr="00F563E8">
        <w:rPr>
          <w:b/>
          <w:sz w:val="22"/>
          <w:szCs w:val="22"/>
          <w:lang w:val="sr-Cyrl-CS"/>
        </w:rPr>
        <w:t xml:space="preserve">              - картон депонованих потписа</w:t>
      </w:r>
    </w:p>
    <w:p w:rsidR="000C4023" w:rsidRPr="00F563E8" w:rsidRDefault="000C4023" w:rsidP="000C4023">
      <w:pPr>
        <w:jc w:val="both"/>
        <w:rPr>
          <w:b/>
          <w:sz w:val="22"/>
          <w:szCs w:val="22"/>
          <w:lang w:val="sr-Cyrl-CS"/>
        </w:rPr>
      </w:pPr>
      <w:r w:rsidRPr="00F563E8">
        <w:rPr>
          <w:b/>
          <w:sz w:val="22"/>
          <w:szCs w:val="22"/>
          <w:lang w:val="sr-Cyrl-CS"/>
        </w:rPr>
        <w:t xml:space="preserve">              - оверени потиси лица овлашћених за заступање</w:t>
      </w:r>
    </w:p>
    <w:p w:rsidR="000C4023" w:rsidRPr="00F563E8" w:rsidRDefault="000C4023" w:rsidP="000C4023">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0C4023" w:rsidRPr="002D35C8" w:rsidTr="00DA37E2">
        <w:trPr>
          <w:gridAfter w:val="3"/>
          <w:wAfter w:w="5688" w:type="dxa"/>
        </w:trPr>
        <w:tc>
          <w:tcPr>
            <w:tcW w:w="4140" w:type="dxa"/>
            <w:shd w:val="clear" w:color="auto" w:fill="auto"/>
          </w:tcPr>
          <w:p w:rsidR="000C4023" w:rsidRPr="002D35C8" w:rsidRDefault="000C4023" w:rsidP="00DA37E2">
            <w:pPr>
              <w:rPr>
                <w:b/>
                <w:lang w:val="sr-Cyrl-CS"/>
              </w:rPr>
            </w:pPr>
          </w:p>
        </w:tc>
      </w:tr>
      <w:tr w:rsidR="000C4023" w:rsidRPr="002D35C8" w:rsidTr="00DA37E2">
        <w:tc>
          <w:tcPr>
            <w:tcW w:w="4428" w:type="dxa"/>
            <w:gridSpan w:val="2"/>
            <w:shd w:val="clear" w:color="auto" w:fill="auto"/>
          </w:tcPr>
          <w:p w:rsidR="000C4023" w:rsidRPr="002D35C8" w:rsidRDefault="000C4023" w:rsidP="00DA37E2">
            <w:pPr>
              <w:jc w:val="both"/>
              <w:rPr>
                <w:b/>
                <w:sz w:val="10"/>
                <w:szCs w:val="10"/>
                <w:lang w:val="sr-Cyrl-CS"/>
              </w:rPr>
            </w:pPr>
          </w:p>
        </w:tc>
        <w:tc>
          <w:tcPr>
            <w:tcW w:w="1260" w:type="dxa"/>
            <w:shd w:val="clear" w:color="auto" w:fill="auto"/>
          </w:tcPr>
          <w:p w:rsidR="000C4023" w:rsidRPr="002D35C8" w:rsidRDefault="000C4023" w:rsidP="00DA37E2">
            <w:pPr>
              <w:jc w:val="both"/>
              <w:rPr>
                <w:b/>
                <w:sz w:val="10"/>
                <w:szCs w:val="10"/>
                <w:lang w:val="sr-Cyrl-CS"/>
              </w:rPr>
            </w:pPr>
          </w:p>
        </w:tc>
        <w:tc>
          <w:tcPr>
            <w:tcW w:w="4140" w:type="dxa"/>
            <w:shd w:val="clear" w:color="auto" w:fill="auto"/>
          </w:tcPr>
          <w:p w:rsidR="000C4023" w:rsidRPr="002D35C8" w:rsidRDefault="000C4023" w:rsidP="00DA37E2">
            <w:pPr>
              <w:jc w:val="center"/>
              <w:rPr>
                <w:b/>
                <w:sz w:val="10"/>
                <w:szCs w:val="10"/>
                <w:lang w:val="sr-Cyrl-CS"/>
              </w:rPr>
            </w:pPr>
          </w:p>
        </w:tc>
      </w:tr>
      <w:tr w:rsidR="000C4023" w:rsidRPr="002D35C8" w:rsidTr="00DA37E2">
        <w:trPr>
          <w:trHeight w:val="212"/>
        </w:trPr>
        <w:tc>
          <w:tcPr>
            <w:tcW w:w="4428" w:type="dxa"/>
            <w:gridSpan w:val="2"/>
            <w:shd w:val="clear" w:color="auto" w:fill="auto"/>
          </w:tcPr>
          <w:p w:rsidR="000C4023" w:rsidRPr="002D35C8" w:rsidRDefault="000C4023" w:rsidP="00DA37E2">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0C4023" w:rsidRPr="002D35C8" w:rsidRDefault="000C4023" w:rsidP="00DA37E2">
            <w:pPr>
              <w:jc w:val="both"/>
              <w:rPr>
                <w:b/>
                <w:lang w:val="sr-Cyrl-CS"/>
              </w:rPr>
            </w:pPr>
          </w:p>
        </w:tc>
        <w:tc>
          <w:tcPr>
            <w:tcW w:w="4140" w:type="dxa"/>
            <w:shd w:val="clear" w:color="auto" w:fill="auto"/>
          </w:tcPr>
          <w:p w:rsidR="000C4023" w:rsidRPr="002D35C8" w:rsidRDefault="000C4023" w:rsidP="00DA37E2">
            <w:pPr>
              <w:jc w:val="center"/>
              <w:rPr>
                <w:b/>
                <w:lang w:val="sr-Cyrl-CS"/>
              </w:rPr>
            </w:pPr>
          </w:p>
        </w:tc>
      </w:tr>
      <w:tr w:rsidR="000C4023" w:rsidRPr="002D35C8" w:rsidTr="00DA37E2">
        <w:tc>
          <w:tcPr>
            <w:tcW w:w="4428" w:type="dxa"/>
            <w:gridSpan w:val="2"/>
            <w:tcBorders>
              <w:bottom w:val="single" w:sz="4" w:space="0" w:color="auto"/>
            </w:tcBorders>
            <w:shd w:val="clear" w:color="auto" w:fill="auto"/>
          </w:tcPr>
          <w:p w:rsidR="000C4023" w:rsidRPr="00E052EA" w:rsidRDefault="000C4023" w:rsidP="00DA37E2">
            <w:pPr>
              <w:rPr>
                <w:sz w:val="16"/>
                <w:szCs w:val="16"/>
                <w:lang w:val="sr-Cyrl-CS"/>
              </w:rPr>
            </w:pPr>
          </w:p>
        </w:tc>
        <w:tc>
          <w:tcPr>
            <w:tcW w:w="1260" w:type="dxa"/>
            <w:shd w:val="clear" w:color="auto" w:fill="auto"/>
          </w:tcPr>
          <w:p w:rsidR="000C4023" w:rsidRPr="002D35C8" w:rsidRDefault="000C4023" w:rsidP="00DA37E2">
            <w:pPr>
              <w:jc w:val="both"/>
              <w:rPr>
                <w:b/>
                <w:lang w:val="sr-Cyrl-CS"/>
              </w:rPr>
            </w:pPr>
          </w:p>
        </w:tc>
        <w:tc>
          <w:tcPr>
            <w:tcW w:w="4140" w:type="dxa"/>
            <w:shd w:val="clear" w:color="auto" w:fill="auto"/>
          </w:tcPr>
          <w:p w:rsidR="000C4023" w:rsidRPr="00F27C88" w:rsidRDefault="000C4023" w:rsidP="00DA37E2">
            <w:pPr>
              <w:rPr>
                <w:b/>
                <w:sz w:val="22"/>
                <w:szCs w:val="22"/>
                <w:lang w:val="sr-Cyrl-CS"/>
              </w:rPr>
            </w:pPr>
          </w:p>
          <w:p w:rsidR="000C4023" w:rsidRPr="00F27C88" w:rsidRDefault="000C4023" w:rsidP="00DA37E2">
            <w:pPr>
              <w:rPr>
                <w:b/>
                <w:sz w:val="22"/>
                <w:szCs w:val="22"/>
                <w:lang w:val="sr-Cyrl-CS"/>
              </w:rPr>
            </w:pPr>
            <w:r w:rsidRPr="00F27C88">
              <w:rPr>
                <w:b/>
                <w:sz w:val="22"/>
                <w:szCs w:val="22"/>
                <w:lang w:val="sr-Cyrl-CS"/>
              </w:rPr>
              <w:t>ДУЖНИК – ИЗДАВАЛАЦ МЕНИЦЕ</w:t>
            </w:r>
          </w:p>
        </w:tc>
      </w:tr>
      <w:tr w:rsidR="000C4023" w:rsidRPr="002D35C8" w:rsidTr="00DA37E2">
        <w:tc>
          <w:tcPr>
            <w:tcW w:w="4428" w:type="dxa"/>
            <w:gridSpan w:val="2"/>
            <w:tcBorders>
              <w:top w:val="single" w:sz="4" w:space="0" w:color="auto"/>
            </w:tcBorders>
            <w:shd w:val="clear" w:color="auto" w:fill="auto"/>
          </w:tcPr>
          <w:p w:rsidR="000C4023" w:rsidRPr="002D35C8" w:rsidRDefault="000C4023" w:rsidP="00DA37E2">
            <w:pPr>
              <w:jc w:val="both"/>
              <w:rPr>
                <w:b/>
                <w:lang w:val="sr-Cyrl-CS"/>
              </w:rPr>
            </w:pPr>
          </w:p>
        </w:tc>
        <w:tc>
          <w:tcPr>
            <w:tcW w:w="1260" w:type="dxa"/>
            <w:shd w:val="clear" w:color="auto" w:fill="auto"/>
          </w:tcPr>
          <w:p w:rsidR="000C4023" w:rsidRDefault="000C4023" w:rsidP="00DA37E2">
            <w:pPr>
              <w:jc w:val="right"/>
              <w:rPr>
                <w:sz w:val="20"/>
                <w:szCs w:val="20"/>
                <w:lang w:val="sr-Cyrl-CS"/>
              </w:rPr>
            </w:pPr>
          </w:p>
          <w:p w:rsidR="000C4023" w:rsidRPr="002D35C8" w:rsidRDefault="000C4023" w:rsidP="00DA37E2">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0C4023" w:rsidRPr="00F27C88" w:rsidRDefault="000C4023" w:rsidP="00DA37E2">
            <w:pPr>
              <w:jc w:val="center"/>
              <w:rPr>
                <w:b/>
                <w:sz w:val="22"/>
                <w:szCs w:val="22"/>
                <w:lang w:val="sr-Cyrl-CS"/>
              </w:rPr>
            </w:pPr>
          </w:p>
        </w:tc>
      </w:tr>
      <w:tr w:rsidR="000C4023" w:rsidRPr="002D35C8" w:rsidTr="00DA37E2">
        <w:tc>
          <w:tcPr>
            <w:tcW w:w="4428" w:type="dxa"/>
            <w:gridSpan w:val="2"/>
            <w:shd w:val="clear" w:color="auto" w:fill="auto"/>
          </w:tcPr>
          <w:p w:rsidR="000C4023" w:rsidRPr="002D35C8" w:rsidRDefault="000C4023" w:rsidP="00DA37E2">
            <w:pPr>
              <w:jc w:val="both"/>
              <w:rPr>
                <w:b/>
                <w:lang w:val="sr-Cyrl-CS"/>
              </w:rPr>
            </w:pPr>
          </w:p>
        </w:tc>
        <w:tc>
          <w:tcPr>
            <w:tcW w:w="1260" w:type="dxa"/>
            <w:shd w:val="clear" w:color="auto" w:fill="auto"/>
          </w:tcPr>
          <w:p w:rsidR="000C4023" w:rsidRPr="002D35C8" w:rsidRDefault="000C4023" w:rsidP="00DA37E2">
            <w:pPr>
              <w:jc w:val="both"/>
              <w:rPr>
                <w:b/>
                <w:lang w:val="sr-Cyrl-CS"/>
              </w:rPr>
            </w:pPr>
          </w:p>
        </w:tc>
        <w:tc>
          <w:tcPr>
            <w:tcW w:w="4140" w:type="dxa"/>
            <w:tcBorders>
              <w:top w:val="single" w:sz="4" w:space="0" w:color="auto"/>
            </w:tcBorders>
            <w:shd w:val="clear" w:color="auto" w:fill="auto"/>
          </w:tcPr>
          <w:p w:rsidR="000C4023" w:rsidRPr="00F27C88" w:rsidRDefault="000C4023" w:rsidP="00DA37E2">
            <w:pPr>
              <w:jc w:val="center"/>
              <w:rPr>
                <w:sz w:val="22"/>
                <w:szCs w:val="22"/>
                <w:lang w:val="sr-Cyrl-CS"/>
              </w:rPr>
            </w:pPr>
            <w:r w:rsidRPr="00F27C88">
              <w:rPr>
                <w:sz w:val="22"/>
                <w:szCs w:val="22"/>
                <w:lang w:val="sr-Cyrl-CS"/>
              </w:rPr>
              <w:t>Потпис овлашћеног лица</w:t>
            </w:r>
          </w:p>
        </w:tc>
      </w:tr>
    </w:tbl>
    <w:p w:rsidR="000C4023" w:rsidRPr="002D35C8" w:rsidRDefault="000C4023" w:rsidP="000C4023">
      <w:pPr>
        <w:jc w:val="both"/>
        <w:rPr>
          <w:sz w:val="22"/>
          <w:szCs w:val="22"/>
          <w:lang w:val="sr-Cyrl-CS"/>
        </w:rPr>
      </w:pPr>
    </w:p>
    <w:p w:rsidR="000C4023" w:rsidRDefault="000C4023" w:rsidP="0030027F">
      <w:pPr>
        <w:ind w:left="720"/>
        <w:rPr>
          <w:noProof/>
        </w:rPr>
      </w:pPr>
    </w:p>
    <w:p w:rsidR="000C4023" w:rsidRDefault="000C4023" w:rsidP="0030027F">
      <w:pPr>
        <w:ind w:left="720"/>
        <w:rPr>
          <w:noProof/>
        </w:rPr>
      </w:pPr>
    </w:p>
    <w:p w:rsidR="000C4023" w:rsidRDefault="000C4023" w:rsidP="0030027F">
      <w:pPr>
        <w:ind w:left="720"/>
        <w:rPr>
          <w:noProof/>
        </w:rPr>
      </w:pPr>
    </w:p>
    <w:p w:rsidR="000C4023" w:rsidRDefault="000C4023" w:rsidP="000C4023">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C4023" w:rsidRPr="00877792" w:rsidRDefault="000C4023" w:rsidP="000C4023">
      <w:pPr>
        <w:ind w:firstLine="720"/>
        <w:rPr>
          <w:sz w:val="10"/>
          <w:szCs w:val="10"/>
          <w:lang w:val="sr-Cyrl-CS"/>
        </w:rPr>
      </w:pPr>
    </w:p>
    <w:p w:rsidR="000C4023" w:rsidRPr="0002002A" w:rsidRDefault="000C4023" w:rsidP="000C4023">
      <w:pPr>
        <w:ind w:firstLine="720"/>
        <w:rPr>
          <w:sz w:val="16"/>
          <w:szCs w:val="16"/>
          <w:lang w:val="sr-Cyrl-CS"/>
        </w:rPr>
      </w:pPr>
    </w:p>
    <w:tbl>
      <w:tblPr>
        <w:tblW w:w="0" w:type="auto"/>
        <w:tblLook w:val="01E0"/>
      </w:tblPr>
      <w:tblGrid>
        <w:gridCol w:w="1548"/>
        <w:gridCol w:w="8100"/>
      </w:tblGrid>
      <w:tr w:rsidR="000C4023" w:rsidRPr="002D35C8" w:rsidTr="00DA37E2">
        <w:tc>
          <w:tcPr>
            <w:tcW w:w="1548" w:type="dxa"/>
            <w:shd w:val="clear" w:color="auto" w:fill="auto"/>
          </w:tcPr>
          <w:p w:rsidR="000C4023" w:rsidRPr="002D35C8" w:rsidRDefault="000C4023" w:rsidP="00DA37E2">
            <w:pPr>
              <w:rPr>
                <w:b/>
                <w:sz w:val="20"/>
                <w:szCs w:val="20"/>
                <w:lang w:val="sr-Cyrl-CS"/>
              </w:rPr>
            </w:pPr>
            <w:r w:rsidRPr="002D35C8">
              <w:rPr>
                <w:b/>
                <w:sz w:val="20"/>
                <w:szCs w:val="20"/>
                <w:lang w:val="sr-Cyrl-CS"/>
              </w:rPr>
              <w:t>ДУЖНИК:</w:t>
            </w:r>
          </w:p>
        </w:tc>
        <w:tc>
          <w:tcPr>
            <w:tcW w:w="8100" w:type="dxa"/>
            <w:shd w:val="clear" w:color="auto" w:fill="auto"/>
          </w:tcPr>
          <w:p w:rsidR="000C4023" w:rsidRPr="002D35C8" w:rsidRDefault="000C4023" w:rsidP="00DA37E2">
            <w:pPr>
              <w:rPr>
                <w:b/>
                <w:sz w:val="22"/>
                <w:szCs w:val="22"/>
                <w:lang w:val="sr-Cyrl-CS"/>
              </w:rPr>
            </w:pPr>
            <w:r w:rsidRPr="002D35C8">
              <w:rPr>
                <w:b/>
                <w:sz w:val="22"/>
                <w:szCs w:val="22"/>
                <w:lang w:val="sr-Cyrl-CS"/>
              </w:rPr>
              <w:t>Пун назив и седиште:__________________________________________________</w:t>
            </w:r>
          </w:p>
          <w:p w:rsidR="000C4023" w:rsidRPr="002D35C8" w:rsidRDefault="000C4023" w:rsidP="00DA37E2">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0C4023" w:rsidRPr="002D35C8" w:rsidRDefault="000C4023" w:rsidP="00DA37E2">
            <w:pPr>
              <w:rPr>
                <w:b/>
                <w:sz w:val="22"/>
                <w:szCs w:val="22"/>
                <w:lang w:val="sr-Cyrl-CS"/>
              </w:rPr>
            </w:pPr>
            <w:r w:rsidRPr="002D35C8">
              <w:rPr>
                <w:b/>
                <w:sz w:val="22"/>
                <w:szCs w:val="22"/>
                <w:lang w:val="sr-Cyrl-CS"/>
              </w:rPr>
              <w:t>Текући рачун:____________________код: _____________________(назив банке),</w:t>
            </w:r>
          </w:p>
          <w:p w:rsidR="000C4023" w:rsidRPr="002D35C8" w:rsidRDefault="000C4023" w:rsidP="00DA37E2">
            <w:pPr>
              <w:rPr>
                <w:b/>
                <w:sz w:val="10"/>
                <w:szCs w:val="10"/>
                <w:lang w:val="sr-Cyrl-CS"/>
              </w:rPr>
            </w:pPr>
          </w:p>
        </w:tc>
      </w:tr>
      <w:tr w:rsidR="000C4023" w:rsidRPr="002D35C8" w:rsidTr="00DA37E2">
        <w:tc>
          <w:tcPr>
            <w:tcW w:w="9648" w:type="dxa"/>
            <w:gridSpan w:val="2"/>
            <w:shd w:val="clear" w:color="auto" w:fill="auto"/>
          </w:tcPr>
          <w:p w:rsidR="000C4023" w:rsidRPr="002D35C8" w:rsidRDefault="000C4023" w:rsidP="00DA37E2">
            <w:pPr>
              <w:jc w:val="center"/>
              <w:rPr>
                <w:b/>
                <w:sz w:val="8"/>
                <w:szCs w:val="8"/>
                <w:lang w:val="sr-Cyrl-CS"/>
              </w:rPr>
            </w:pPr>
          </w:p>
          <w:p w:rsidR="000C4023" w:rsidRPr="002D35C8" w:rsidRDefault="000C4023" w:rsidP="00DA37E2">
            <w:pPr>
              <w:jc w:val="center"/>
              <w:rPr>
                <w:b/>
                <w:lang w:val="sr-Cyrl-CS"/>
              </w:rPr>
            </w:pPr>
            <w:r w:rsidRPr="002D35C8">
              <w:rPr>
                <w:b/>
                <w:lang w:val="sr-Cyrl-CS"/>
              </w:rPr>
              <w:t>И з д а ј е</w:t>
            </w:r>
          </w:p>
        </w:tc>
      </w:tr>
    </w:tbl>
    <w:p w:rsidR="000C4023" w:rsidRDefault="000C4023" w:rsidP="000C4023">
      <w:pPr>
        <w:rPr>
          <w:b/>
          <w:sz w:val="16"/>
          <w:szCs w:val="16"/>
          <w:lang w:val="sr-Cyrl-CS"/>
        </w:rPr>
      </w:pPr>
    </w:p>
    <w:p w:rsidR="000C4023" w:rsidRPr="00877792" w:rsidRDefault="000C4023" w:rsidP="000C4023">
      <w:pPr>
        <w:rPr>
          <w:b/>
          <w:sz w:val="10"/>
          <w:szCs w:val="10"/>
          <w:lang w:val="sr-Cyrl-CS"/>
        </w:rPr>
      </w:pPr>
    </w:p>
    <w:p w:rsidR="000C4023" w:rsidRPr="008C4A9D" w:rsidRDefault="000C4023" w:rsidP="000C4023">
      <w:pPr>
        <w:jc w:val="center"/>
        <w:rPr>
          <w:b/>
          <w:sz w:val="28"/>
          <w:szCs w:val="28"/>
          <w:lang w:val="sr-Cyrl-CS"/>
        </w:rPr>
      </w:pPr>
      <w:r w:rsidRPr="008C4A9D">
        <w:rPr>
          <w:b/>
          <w:sz w:val="28"/>
          <w:szCs w:val="28"/>
          <w:lang w:val="sr-Cyrl-CS"/>
        </w:rPr>
        <w:t>МЕНИЧНО ПИСМО – ОВЛАШЋЕЊЕ</w:t>
      </w:r>
    </w:p>
    <w:p w:rsidR="000C4023" w:rsidRPr="0070075A" w:rsidRDefault="000C4023" w:rsidP="000C4023">
      <w:pPr>
        <w:jc w:val="center"/>
        <w:rPr>
          <w:b/>
          <w:sz w:val="20"/>
          <w:szCs w:val="20"/>
          <w:lang w:val="sr-Cyrl-CS"/>
        </w:rPr>
      </w:pPr>
      <w:r w:rsidRPr="0070075A">
        <w:rPr>
          <w:b/>
          <w:sz w:val="20"/>
          <w:szCs w:val="20"/>
          <w:lang w:val="sr-Cyrl-CS"/>
        </w:rPr>
        <w:t>ЗА КОРИСНИКА БЛАНКО СОЛО МЕНИЦЕ</w:t>
      </w:r>
    </w:p>
    <w:p w:rsidR="000C4023" w:rsidRPr="000E7C1B" w:rsidRDefault="000C4023" w:rsidP="000C4023">
      <w:pPr>
        <w:rPr>
          <w:b/>
          <w:sz w:val="22"/>
          <w:szCs w:val="22"/>
          <w:lang w:val="sr-Cyrl-CS"/>
        </w:rPr>
      </w:pPr>
    </w:p>
    <w:tbl>
      <w:tblPr>
        <w:tblW w:w="0" w:type="auto"/>
        <w:tblLook w:val="01E0"/>
      </w:tblPr>
      <w:tblGrid>
        <w:gridCol w:w="1548"/>
        <w:gridCol w:w="8100"/>
      </w:tblGrid>
      <w:tr w:rsidR="000C4023" w:rsidRPr="002D35C8" w:rsidTr="00DA37E2">
        <w:tc>
          <w:tcPr>
            <w:tcW w:w="1548" w:type="dxa"/>
            <w:shd w:val="clear" w:color="auto" w:fill="auto"/>
          </w:tcPr>
          <w:p w:rsidR="000C4023" w:rsidRPr="002D35C8" w:rsidRDefault="000C4023" w:rsidP="00DA37E2">
            <w:pPr>
              <w:rPr>
                <w:b/>
                <w:sz w:val="20"/>
                <w:szCs w:val="20"/>
                <w:lang w:val="sr-Cyrl-CS"/>
              </w:rPr>
            </w:pPr>
            <w:r w:rsidRPr="002D35C8">
              <w:rPr>
                <w:b/>
                <w:sz w:val="20"/>
                <w:szCs w:val="20"/>
                <w:lang w:val="sr-Cyrl-CS"/>
              </w:rPr>
              <w:t>КОРИСНИК:</w:t>
            </w:r>
          </w:p>
          <w:p w:rsidR="000C4023" w:rsidRPr="002D35C8" w:rsidRDefault="000C4023" w:rsidP="00DA37E2">
            <w:pPr>
              <w:rPr>
                <w:b/>
                <w:sz w:val="20"/>
                <w:szCs w:val="20"/>
                <w:lang w:val="sr-Cyrl-CS"/>
              </w:rPr>
            </w:pPr>
            <w:r w:rsidRPr="002D35C8">
              <w:rPr>
                <w:b/>
                <w:sz w:val="20"/>
                <w:szCs w:val="20"/>
                <w:lang w:val="sr-Cyrl-CS"/>
              </w:rPr>
              <w:t>(поверилац)</w:t>
            </w:r>
          </w:p>
        </w:tc>
        <w:tc>
          <w:tcPr>
            <w:tcW w:w="8100" w:type="dxa"/>
            <w:shd w:val="clear" w:color="auto" w:fill="auto"/>
          </w:tcPr>
          <w:p w:rsidR="000C4023" w:rsidRPr="00DE7B37" w:rsidRDefault="000C4023" w:rsidP="00DA37E2">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0C4023" w:rsidRPr="002D35C8" w:rsidRDefault="000C4023" w:rsidP="00DA37E2">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0C4023" w:rsidRPr="00DE7B37" w:rsidRDefault="000C4023" w:rsidP="00DA37E2">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0C4023" w:rsidRPr="002D35C8" w:rsidRDefault="000C4023" w:rsidP="00DA37E2">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0C4023" w:rsidRPr="0002002A" w:rsidRDefault="000C4023" w:rsidP="000C4023">
      <w:pPr>
        <w:rPr>
          <w:b/>
          <w:sz w:val="10"/>
          <w:szCs w:val="10"/>
          <w:lang w:val="sr-Cyrl-CS"/>
        </w:rPr>
      </w:pPr>
    </w:p>
    <w:p w:rsidR="000C4023" w:rsidRDefault="000C4023" w:rsidP="000C4023">
      <w:pPr>
        <w:jc w:val="both"/>
        <w:rPr>
          <w:sz w:val="22"/>
          <w:szCs w:val="22"/>
          <w:lang w:val="sr-Cyrl-CS"/>
        </w:rPr>
      </w:pPr>
    </w:p>
    <w:p w:rsidR="000C4023" w:rsidRPr="007403E1" w:rsidRDefault="000C4023" w:rsidP="000C4023">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Pr>
          <w:b/>
          <w:lang w:val="sr-Cyrl-CS"/>
        </w:rPr>
        <w:t>257-16-О</w:t>
      </w:r>
      <w:r>
        <w:rPr>
          <w:lang w:val="sr-Cyrl-CS"/>
        </w:rPr>
        <w:t>,</w:t>
      </w:r>
      <w:r>
        <w:t xml:space="preserve"> </w:t>
      </w:r>
      <w:r w:rsidRPr="007403E1">
        <w:rPr>
          <w:lang w:val="sr-Cyrl-CS"/>
        </w:rPr>
        <w:t xml:space="preserve">назив јавне набавке </w:t>
      </w:r>
      <w:r>
        <w:rPr>
          <w:b/>
          <w:lang w:val="sr-Cyrl-CS"/>
        </w:rPr>
        <w:t>Набавка</w:t>
      </w:r>
      <w:r>
        <w:rPr>
          <w:b/>
        </w:rPr>
        <w:t xml:space="preserve"> протетског материјала </w:t>
      </w:r>
      <w:r w:rsidRPr="00353AB3">
        <w:rPr>
          <w:b/>
          <w:lang w:val="sr-Cyrl-CS"/>
        </w:rPr>
        <w:t>за потребе Клинике за ортопедску хирургију и трауматологију Клиничког центра Војводине</w:t>
      </w:r>
      <w:r w:rsidRPr="007403E1">
        <w:rPr>
          <w:lang w:val="sr-Cyrl-CS"/>
        </w:rPr>
        <w:t>,</w:t>
      </w:r>
      <w:r w:rsidRPr="000C4023">
        <w:rPr>
          <w:b/>
        </w:rPr>
        <w:t>за партију број_________________</w:t>
      </w:r>
      <w:r w:rsidRPr="000C4023">
        <w:t xml:space="preserve"> (</w:t>
      </w:r>
      <w:r w:rsidRPr="000C4023">
        <w:rPr>
          <w:i/>
        </w:rPr>
        <w:t>уписати само број партије</w:t>
      </w:r>
      <w:r w:rsidRPr="000C4023">
        <w:t>),</w:t>
      </w:r>
      <w:r w:rsidRPr="007403E1">
        <w:rPr>
          <w:lang w:val="sr-Cyrl-CS"/>
        </w:rPr>
        <w:t xml:space="preserve"> заведен код наручиоца–повериоца под бројем____________ дана _________________, уколико као дужник не изврши уговорене обавезе у предвиђеном року.</w:t>
      </w:r>
    </w:p>
    <w:p w:rsidR="000C4023" w:rsidRPr="007403E1" w:rsidRDefault="000C4023" w:rsidP="000C4023">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0C4023" w:rsidRPr="007403E1" w:rsidRDefault="000C4023" w:rsidP="000C402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C4023" w:rsidRPr="007403E1" w:rsidRDefault="000C4023" w:rsidP="000C402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C4023" w:rsidRPr="00E052EA" w:rsidRDefault="000C4023" w:rsidP="000C4023">
      <w:pPr>
        <w:jc w:val="both"/>
        <w:rPr>
          <w:color w:val="FF0000"/>
          <w:sz w:val="16"/>
          <w:szCs w:val="16"/>
          <w:lang w:val="sr-Cyrl-CS"/>
        </w:rPr>
      </w:pPr>
    </w:p>
    <w:p w:rsidR="000C4023" w:rsidRPr="007403E1" w:rsidRDefault="000C4023" w:rsidP="000C4023">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0C4023" w:rsidRPr="007403E1" w:rsidRDefault="000C4023" w:rsidP="000C4023">
      <w:pPr>
        <w:jc w:val="both"/>
        <w:rPr>
          <w:b/>
          <w:sz w:val="22"/>
          <w:szCs w:val="22"/>
          <w:lang w:val="sr-Cyrl-CS"/>
        </w:rPr>
      </w:pPr>
      <w:r w:rsidRPr="007403E1">
        <w:rPr>
          <w:b/>
          <w:sz w:val="22"/>
          <w:szCs w:val="22"/>
          <w:lang w:val="sr-Cyrl-CS"/>
        </w:rPr>
        <w:t xml:space="preserve">              - картон депонованих потписа</w:t>
      </w:r>
    </w:p>
    <w:p w:rsidR="000C4023" w:rsidRPr="007403E1" w:rsidRDefault="000C4023" w:rsidP="000C4023">
      <w:pPr>
        <w:jc w:val="both"/>
        <w:rPr>
          <w:b/>
          <w:sz w:val="22"/>
          <w:szCs w:val="22"/>
          <w:lang w:val="sr-Cyrl-CS"/>
        </w:rPr>
      </w:pPr>
      <w:r w:rsidRPr="007403E1">
        <w:rPr>
          <w:b/>
          <w:sz w:val="22"/>
          <w:szCs w:val="22"/>
          <w:lang w:val="sr-Cyrl-CS"/>
        </w:rPr>
        <w:t xml:space="preserve">              - оверени потиси лица овлашћених за заступање</w:t>
      </w:r>
    </w:p>
    <w:p w:rsidR="000C4023" w:rsidRPr="007403E1" w:rsidRDefault="000C4023" w:rsidP="000C4023">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0C4023" w:rsidRPr="007403E1" w:rsidTr="00DA37E2">
        <w:trPr>
          <w:gridAfter w:val="3"/>
          <w:wAfter w:w="5688" w:type="dxa"/>
        </w:trPr>
        <w:tc>
          <w:tcPr>
            <w:tcW w:w="4140" w:type="dxa"/>
            <w:shd w:val="clear" w:color="auto" w:fill="auto"/>
          </w:tcPr>
          <w:p w:rsidR="000C4023" w:rsidRPr="007403E1" w:rsidRDefault="000C4023" w:rsidP="00DA37E2">
            <w:pPr>
              <w:rPr>
                <w:b/>
                <w:sz w:val="22"/>
                <w:szCs w:val="22"/>
              </w:rPr>
            </w:pPr>
          </w:p>
          <w:p w:rsidR="000C4023" w:rsidRPr="007403E1" w:rsidRDefault="000C4023" w:rsidP="00DA37E2">
            <w:pPr>
              <w:rPr>
                <w:b/>
                <w:sz w:val="22"/>
                <w:szCs w:val="22"/>
                <w:lang w:val="sr-Cyrl-CS"/>
              </w:rPr>
            </w:pPr>
          </w:p>
        </w:tc>
      </w:tr>
      <w:tr w:rsidR="000C4023" w:rsidRPr="007403E1" w:rsidTr="00DA37E2">
        <w:tc>
          <w:tcPr>
            <w:tcW w:w="4428" w:type="dxa"/>
            <w:gridSpan w:val="2"/>
            <w:shd w:val="clear" w:color="auto" w:fill="auto"/>
          </w:tcPr>
          <w:p w:rsidR="000C4023" w:rsidRPr="007403E1" w:rsidRDefault="000C4023" w:rsidP="00DA37E2">
            <w:pPr>
              <w:jc w:val="both"/>
              <w:rPr>
                <w:b/>
                <w:sz w:val="22"/>
                <w:szCs w:val="22"/>
              </w:rPr>
            </w:pPr>
          </w:p>
        </w:tc>
        <w:tc>
          <w:tcPr>
            <w:tcW w:w="1260" w:type="dxa"/>
            <w:shd w:val="clear" w:color="auto" w:fill="auto"/>
          </w:tcPr>
          <w:p w:rsidR="000C4023" w:rsidRPr="007403E1" w:rsidRDefault="000C4023" w:rsidP="00DA37E2">
            <w:pPr>
              <w:jc w:val="both"/>
              <w:rPr>
                <w:b/>
                <w:sz w:val="22"/>
                <w:szCs w:val="22"/>
                <w:lang w:val="sr-Cyrl-CS"/>
              </w:rPr>
            </w:pPr>
          </w:p>
        </w:tc>
        <w:tc>
          <w:tcPr>
            <w:tcW w:w="4140" w:type="dxa"/>
            <w:shd w:val="clear" w:color="auto" w:fill="auto"/>
          </w:tcPr>
          <w:p w:rsidR="000C4023" w:rsidRPr="007403E1" w:rsidRDefault="000C4023" w:rsidP="00DA37E2">
            <w:pPr>
              <w:jc w:val="center"/>
              <w:rPr>
                <w:b/>
                <w:sz w:val="22"/>
                <w:szCs w:val="22"/>
                <w:lang w:val="sr-Cyrl-CS"/>
              </w:rPr>
            </w:pPr>
          </w:p>
        </w:tc>
      </w:tr>
      <w:tr w:rsidR="000C4023" w:rsidRPr="007403E1" w:rsidTr="00DA37E2">
        <w:trPr>
          <w:trHeight w:val="212"/>
        </w:trPr>
        <w:tc>
          <w:tcPr>
            <w:tcW w:w="4428" w:type="dxa"/>
            <w:gridSpan w:val="2"/>
            <w:shd w:val="clear" w:color="auto" w:fill="auto"/>
          </w:tcPr>
          <w:p w:rsidR="000C4023" w:rsidRPr="007403E1" w:rsidRDefault="000C4023" w:rsidP="00DA37E2">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0C4023" w:rsidRPr="007403E1" w:rsidRDefault="000C4023" w:rsidP="00DA37E2">
            <w:pPr>
              <w:jc w:val="both"/>
              <w:rPr>
                <w:b/>
                <w:sz w:val="22"/>
                <w:szCs w:val="22"/>
                <w:lang w:val="sr-Cyrl-CS"/>
              </w:rPr>
            </w:pPr>
          </w:p>
        </w:tc>
        <w:tc>
          <w:tcPr>
            <w:tcW w:w="4140" w:type="dxa"/>
            <w:shd w:val="clear" w:color="auto" w:fill="auto"/>
          </w:tcPr>
          <w:p w:rsidR="000C4023" w:rsidRPr="007403E1" w:rsidRDefault="000C4023" w:rsidP="00DA37E2">
            <w:pPr>
              <w:jc w:val="center"/>
              <w:rPr>
                <w:b/>
                <w:sz w:val="22"/>
                <w:szCs w:val="22"/>
                <w:lang w:val="sr-Cyrl-CS"/>
              </w:rPr>
            </w:pPr>
          </w:p>
        </w:tc>
      </w:tr>
      <w:tr w:rsidR="000C4023" w:rsidRPr="007403E1" w:rsidTr="00DA37E2">
        <w:tc>
          <w:tcPr>
            <w:tcW w:w="4428" w:type="dxa"/>
            <w:gridSpan w:val="2"/>
            <w:tcBorders>
              <w:bottom w:val="single" w:sz="4" w:space="0" w:color="auto"/>
            </w:tcBorders>
            <w:shd w:val="clear" w:color="auto" w:fill="auto"/>
          </w:tcPr>
          <w:p w:rsidR="000C4023" w:rsidRPr="007403E1" w:rsidRDefault="000C4023" w:rsidP="00DA37E2">
            <w:pPr>
              <w:rPr>
                <w:sz w:val="22"/>
                <w:szCs w:val="22"/>
                <w:lang w:val="sr-Cyrl-CS"/>
              </w:rPr>
            </w:pPr>
          </w:p>
        </w:tc>
        <w:tc>
          <w:tcPr>
            <w:tcW w:w="1260" w:type="dxa"/>
            <w:shd w:val="clear" w:color="auto" w:fill="auto"/>
          </w:tcPr>
          <w:p w:rsidR="000C4023" w:rsidRPr="007403E1" w:rsidRDefault="000C4023" w:rsidP="00DA37E2">
            <w:pPr>
              <w:jc w:val="both"/>
              <w:rPr>
                <w:b/>
                <w:sz w:val="22"/>
                <w:szCs w:val="22"/>
                <w:lang w:val="sr-Cyrl-CS"/>
              </w:rPr>
            </w:pPr>
          </w:p>
        </w:tc>
        <w:tc>
          <w:tcPr>
            <w:tcW w:w="4140" w:type="dxa"/>
            <w:shd w:val="clear" w:color="auto" w:fill="auto"/>
          </w:tcPr>
          <w:p w:rsidR="000C4023" w:rsidRPr="007403E1" w:rsidRDefault="000C4023" w:rsidP="00DA37E2">
            <w:pPr>
              <w:rPr>
                <w:b/>
                <w:sz w:val="22"/>
                <w:szCs w:val="22"/>
                <w:lang w:val="sr-Cyrl-CS"/>
              </w:rPr>
            </w:pPr>
          </w:p>
          <w:p w:rsidR="000C4023" w:rsidRPr="007403E1" w:rsidRDefault="000C4023" w:rsidP="00DA37E2">
            <w:pPr>
              <w:rPr>
                <w:b/>
                <w:sz w:val="22"/>
                <w:szCs w:val="22"/>
                <w:lang w:val="sr-Cyrl-CS"/>
              </w:rPr>
            </w:pPr>
            <w:r w:rsidRPr="007403E1">
              <w:rPr>
                <w:b/>
                <w:sz w:val="22"/>
                <w:szCs w:val="22"/>
                <w:lang w:val="sr-Cyrl-CS"/>
              </w:rPr>
              <w:t>ДУЖНИК – ИЗДАВАЛАЦ МЕНИЦЕ</w:t>
            </w:r>
          </w:p>
        </w:tc>
      </w:tr>
      <w:tr w:rsidR="000C4023" w:rsidRPr="007403E1" w:rsidTr="00DA37E2">
        <w:tc>
          <w:tcPr>
            <w:tcW w:w="4428" w:type="dxa"/>
            <w:gridSpan w:val="2"/>
            <w:tcBorders>
              <w:top w:val="single" w:sz="4" w:space="0" w:color="auto"/>
            </w:tcBorders>
            <w:shd w:val="clear" w:color="auto" w:fill="auto"/>
          </w:tcPr>
          <w:p w:rsidR="000C4023" w:rsidRPr="007403E1" w:rsidRDefault="000C4023" w:rsidP="00DA37E2">
            <w:pPr>
              <w:jc w:val="both"/>
              <w:rPr>
                <w:b/>
                <w:sz w:val="22"/>
                <w:szCs w:val="22"/>
                <w:lang w:val="sr-Cyrl-CS"/>
              </w:rPr>
            </w:pPr>
          </w:p>
        </w:tc>
        <w:tc>
          <w:tcPr>
            <w:tcW w:w="1260" w:type="dxa"/>
            <w:shd w:val="clear" w:color="auto" w:fill="auto"/>
          </w:tcPr>
          <w:p w:rsidR="000C4023" w:rsidRPr="007403E1" w:rsidRDefault="000C4023" w:rsidP="00DA37E2">
            <w:pPr>
              <w:jc w:val="right"/>
              <w:rPr>
                <w:sz w:val="22"/>
                <w:szCs w:val="22"/>
                <w:lang w:val="sr-Cyrl-CS"/>
              </w:rPr>
            </w:pPr>
          </w:p>
          <w:p w:rsidR="000C4023" w:rsidRPr="007403E1" w:rsidRDefault="000C4023" w:rsidP="00DA37E2">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0C4023" w:rsidRPr="007403E1" w:rsidRDefault="000C4023" w:rsidP="00DA37E2">
            <w:pPr>
              <w:jc w:val="center"/>
              <w:rPr>
                <w:b/>
                <w:sz w:val="22"/>
                <w:szCs w:val="22"/>
                <w:lang w:val="sr-Cyrl-CS"/>
              </w:rPr>
            </w:pPr>
          </w:p>
        </w:tc>
      </w:tr>
      <w:tr w:rsidR="000C4023" w:rsidRPr="007403E1" w:rsidTr="00DA37E2">
        <w:tc>
          <w:tcPr>
            <w:tcW w:w="4428" w:type="dxa"/>
            <w:gridSpan w:val="2"/>
            <w:shd w:val="clear" w:color="auto" w:fill="auto"/>
          </w:tcPr>
          <w:p w:rsidR="000C4023" w:rsidRPr="007403E1" w:rsidRDefault="000C4023" w:rsidP="00DA37E2">
            <w:pPr>
              <w:jc w:val="both"/>
              <w:rPr>
                <w:b/>
                <w:sz w:val="22"/>
                <w:szCs w:val="22"/>
                <w:lang w:val="sr-Cyrl-CS"/>
              </w:rPr>
            </w:pPr>
          </w:p>
        </w:tc>
        <w:tc>
          <w:tcPr>
            <w:tcW w:w="1260" w:type="dxa"/>
            <w:shd w:val="clear" w:color="auto" w:fill="auto"/>
          </w:tcPr>
          <w:p w:rsidR="000C4023" w:rsidRPr="007403E1" w:rsidRDefault="000C4023" w:rsidP="00DA37E2">
            <w:pPr>
              <w:jc w:val="both"/>
              <w:rPr>
                <w:b/>
                <w:sz w:val="22"/>
                <w:szCs w:val="22"/>
                <w:lang w:val="sr-Cyrl-CS"/>
              </w:rPr>
            </w:pPr>
          </w:p>
        </w:tc>
        <w:tc>
          <w:tcPr>
            <w:tcW w:w="4140" w:type="dxa"/>
            <w:tcBorders>
              <w:top w:val="single" w:sz="4" w:space="0" w:color="auto"/>
            </w:tcBorders>
            <w:shd w:val="clear" w:color="auto" w:fill="auto"/>
          </w:tcPr>
          <w:p w:rsidR="000C4023" w:rsidRPr="007403E1" w:rsidRDefault="000C4023" w:rsidP="00DA37E2">
            <w:pPr>
              <w:jc w:val="center"/>
              <w:rPr>
                <w:sz w:val="22"/>
                <w:szCs w:val="22"/>
                <w:lang w:val="sr-Cyrl-CS"/>
              </w:rPr>
            </w:pPr>
            <w:r w:rsidRPr="007403E1">
              <w:rPr>
                <w:sz w:val="22"/>
                <w:szCs w:val="22"/>
                <w:lang w:val="sr-Cyrl-CS"/>
              </w:rPr>
              <w:t>Потпис овлашћеног лица</w:t>
            </w:r>
          </w:p>
        </w:tc>
      </w:tr>
    </w:tbl>
    <w:p w:rsidR="00240507" w:rsidRPr="00240507" w:rsidRDefault="00240507" w:rsidP="000C4023">
      <w:pPr>
        <w:ind w:left="720"/>
      </w:pPr>
    </w:p>
    <w:sectPr w:rsidR="00240507" w:rsidRPr="00240507" w:rsidSect="0030027F">
      <w:pgSz w:w="11906" w:h="16838" w:code="9"/>
      <w:pgMar w:top="1135"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638" w:rsidRDefault="006F6638">
      <w:r>
        <w:separator/>
      </w:r>
    </w:p>
  </w:endnote>
  <w:endnote w:type="continuationSeparator" w:id="0">
    <w:p w:rsidR="006F6638" w:rsidRDefault="006F6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6F6638" w:rsidRDefault="006F6638">
            <w:pPr>
              <w:pStyle w:val="Footer"/>
              <w:jc w:val="right"/>
            </w:pPr>
            <w:r>
              <w:rPr>
                <w:b/>
                <w:bCs/>
              </w:rPr>
              <w:fldChar w:fldCharType="begin"/>
            </w:r>
            <w:r>
              <w:rPr>
                <w:b/>
                <w:bCs/>
              </w:rPr>
              <w:instrText xml:space="preserve"> PAGE </w:instrText>
            </w:r>
            <w:r>
              <w:rPr>
                <w:b/>
                <w:bCs/>
              </w:rPr>
              <w:fldChar w:fldCharType="separate"/>
            </w:r>
            <w:r w:rsidR="00B14058">
              <w:rPr>
                <w:b/>
                <w:bCs/>
                <w:noProof/>
              </w:rPr>
              <w:t>26</w:t>
            </w:r>
            <w:r>
              <w:rPr>
                <w:b/>
                <w:bCs/>
              </w:rPr>
              <w:fldChar w:fldCharType="end"/>
            </w:r>
            <w:r>
              <w:t xml:space="preserve"> / </w:t>
            </w:r>
            <w:r>
              <w:rPr>
                <w:b/>
                <w:bCs/>
              </w:rPr>
              <w:fldChar w:fldCharType="begin"/>
            </w:r>
            <w:r>
              <w:rPr>
                <w:b/>
                <w:bCs/>
              </w:rPr>
              <w:instrText xml:space="preserve"> NUMPAGES  </w:instrText>
            </w:r>
            <w:r>
              <w:rPr>
                <w:b/>
                <w:bCs/>
              </w:rPr>
              <w:fldChar w:fldCharType="separate"/>
            </w:r>
            <w:r w:rsidR="00B14058">
              <w:rPr>
                <w:b/>
                <w:bCs/>
                <w:noProof/>
              </w:rPr>
              <w:t>45</w:t>
            </w:r>
            <w:r>
              <w:rPr>
                <w:b/>
                <w:bCs/>
              </w:rPr>
              <w:fldChar w:fldCharType="end"/>
            </w:r>
          </w:p>
        </w:sdtContent>
      </w:sdt>
    </w:sdtContent>
  </w:sdt>
  <w:p w:rsidR="006F6638" w:rsidRDefault="006F66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38" w:rsidRDefault="006F663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6638" w:rsidRDefault="006F6638"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6F6638" w:rsidRDefault="006F6638">
            <w:pPr>
              <w:pStyle w:val="Footer"/>
              <w:jc w:val="right"/>
            </w:pPr>
            <w:r>
              <w:rPr>
                <w:b/>
                <w:bCs/>
              </w:rPr>
              <w:fldChar w:fldCharType="begin"/>
            </w:r>
            <w:r>
              <w:rPr>
                <w:b/>
                <w:bCs/>
              </w:rPr>
              <w:instrText xml:space="preserve"> PAGE </w:instrText>
            </w:r>
            <w:r>
              <w:rPr>
                <w:b/>
                <w:bCs/>
              </w:rPr>
              <w:fldChar w:fldCharType="separate"/>
            </w:r>
            <w:r>
              <w:rPr>
                <w:b/>
                <w:bCs/>
                <w:noProof/>
              </w:rPr>
              <w:t>32</w:t>
            </w:r>
            <w:r>
              <w:rPr>
                <w:b/>
                <w:bCs/>
              </w:rPr>
              <w:fldChar w:fldCharType="end"/>
            </w:r>
            <w:r>
              <w:t xml:space="preserve"> / </w:t>
            </w:r>
            <w:r>
              <w:rPr>
                <w:b/>
                <w:bCs/>
              </w:rPr>
              <w:fldChar w:fldCharType="begin"/>
            </w:r>
            <w:r>
              <w:rPr>
                <w:b/>
                <w:bCs/>
              </w:rPr>
              <w:instrText xml:space="preserve"> NUMPAGES  </w:instrText>
            </w:r>
            <w:r>
              <w:rPr>
                <w:b/>
                <w:bCs/>
              </w:rPr>
              <w:fldChar w:fldCharType="separate"/>
            </w:r>
            <w:r>
              <w:rPr>
                <w:b/>
                <w:bCs/>
                <w:noProof/>
              </w:rPr>
              <w:t>45</w:t>
            </w:r>
            <w:r>
              <w:rPr>
                <w:b/>
                <w:bCs/>
              </w:rPr>
              <w:fldChar w:fldCharType="end"/>
            </w:r>
          </w:p>
        </w:sdtContent>
      </w:sdt>
    </w:sdtContent>
  </w:sdt>
  <w:p w:rsidR="006F6638" w:rsidRPr="00CF2211" w:rsidRDefault="006F6638"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38" w:rsidRDefault="006F6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638" w:rsidRDefault="006F6638">
      <w:r>
        <w:separator/>
      </w:r>
    </w:p>
  </w:footnote>
  <w:footnote w:type="continuationSeparator" w:id="0">
    <w:p w:rsidR="006F6638" w:rsidRDefault="006F6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38" w:rsidRDefault="006F66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38" w:rsidRPr="00884492" w:rsidRDefault="006F6638"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38" w:rsidRDefault="006F66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9B638E"/>
    <w:multiLevelType w:val="hybridMultilevel"/>
    <w:tmpl w:val="1BD8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910C5"/>
    <w:multiLevelType w:val="hybridMultilevel"/>
    <w:tmpl w:val="D2BAAF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EB603D"/>
    <w:multiLevelType w:val="hybridMultilevel"/>
    <w:tmpl w:val="9BD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CA629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0EC247D"/>
    <w:multiLevelType w:val="hybridMultilevel"/>
    <w:tmpl w:val="375E95E2"/>
    <w:lvl w:ilvl="0" w:tplc="08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D0B27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6F17141"/>
    <w:multiLevelType w:val="hybridMultilevel"/>
    <w:tmpl w:val="4A506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BE4826"/>
    <w:multiLevelType w:val="hybridMultilevel"/>
    <w:tmpl w:val="5478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6372B9"/>
    <w:multiLevelType w:val="hybridMultilevel"/>
    <w:tmpl w:val="0826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B26B4"/>
    <w:multiLevelType w:val="hybridMultilevel"/>
    <w:tmpl w:val="FCA4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036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65F70744"/>
    <w:multiLevelType w:val="hybridMultilevel"/>
    <w:tmpl w:val="B9F21BFE"/>
    <w:lvl w:ilvl="0" w:tplc="241A000F">
      <w:start w:val="1"/>
      <w:numFmt w:val="decimal"/>
      <w:lvlText w:val="%1."/>
      <w:lvlJc w:val="left"/>
      <w:pPr>
        <w:ind w:left="720" w:hanging="360"/>
      </w:pPr>
      <w:rPr>
        <w:rFont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8402A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7D62F51"/>
    <w:multiLevelType w:val="hybridMultilevel"/>
    <w:tmpl w:val="E16C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EBB32C6"/>
    <w:multiLevelType w:val="hybridMultilevel"/>
    <w:tmpl w:val="32BE1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11"/>
  </w:num>
  <w:num w:numId="8">
    <w:abstractNumId w:val="24"/>
  </w:num>
  <w:num w:numId="9">
    <w:abstractNumId w:val="27"/>
  </w:num>
  <w:num w:numId="10">
    <w:abstractNumId w:val="8"/>
  </w:num>
  <w:num w:numId="11">
    <w:abstractNumId w:val="19"/>
  </w:num>
  <w:num w:numId="12">
    <w:abstractNumId w:val="22"/>
  </w:num>
  <w:num w:numId="13">
    <w:abstractNumId w:val="5"/>
  </w:num>
  <w:num w:numId="14">
    <w:abstractNumId w:val="28"/>
  </w:num>
  <w:num w:numId="15">
    <w:abstractNumId w:val="13"/>
  </w:num>
  <w:num w:numId="16">
    <w:abstractNumId w:val="9"/>
  </w:num>
  <w:num w:numId="17">
    <w:abstractNumId w:val="21"/>
  </w:num>
  <w:num w:numId="18">
    <w:abstractNumId w:val="23"/>
  </w:num>
  <w:num w:numId="19">
    <w:abstractNumId w:val="10"/>
  </w:num>
  <w:num w:numId="20">
    <w:abstractNumId w:val="4"/>
  </w:num>
  <w:num w:numId="21">
    <w:abstractNumId w:val="18"/>
  </w:num>
  <w:num w:numId="22">
    <w:abstractNumId w:val="17"/>
  </w:num>
  <w:num w:numId="23">
    <w:abstractNumId w:val="16"/>
  </w:num>
  <w:num w:numId="24">
    <w:abstractNumId w:val="14"/>
  </w:num>
  <w:num w:numId="25">
    <w:abstractNumId w:val="7"/>
  </w:num>
  <w:num w:numId="26">
    <w:abstractNumId w:val="2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55329"/>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137F"/>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7694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023"/>
    <w:rsid w:val="000C484F"/>
    <w:rsid w:val="000C53A4"/>
    <w:rsid w:val="000C5876"/>
    <w:rsid w:val="000C6CF5"/>
    <w:rsid w:val="000D01B7"/>
    <w:rsid w:val="000D12A2"/>
    <w:rsid w:val="000D156A"/>
    <w:rsid w:val="000D205E"/>
    <w:rsid w:val="000D27A5"/>
    <w:rsid w:val="000D2DB1"/>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0F1"/>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2C6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4D4"/>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B6F70"/>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27F"/>
    <w:rsid w:val="00300AAD"/>
    <w:rsid w:val="00301804"/>
    <w:rsid w:val="00302EA7"/>
    <w:rsid w:val="003044EF"/>
    <w:rsid w:val="00304737"/>
    <w:rsid w:val="00304A28"/>
    <w:rsid w:val="00305496"/>
    <w:rsid w:val="00305C24"/>
    <w:rsid w:val="00306025"/>
    <w:rsid w:val="00306B0E"/>
    <w:rsid w:val="00307312"/>
    <w:rsid w:val="003075E9"/>
    <w:rsid w:val="00307D18"/>
    <w:rsid w:val="00310543"/>
    <w:rsid w:val="003105C8"/>
    <w:rsid w:val="00312CA6"/>
    <w:rsid w:val="0031304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AB3"/>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26EA"/>
    <w:rsid w:val="00393983"/>
    <w:rsid w:val="00393FF4"/>
    <w:rsid w:val="003954FF"/>
    <w:rsid w:val="00395D57"/>
    <w:rsid w:val="00396DEA"/>
    <w:rsid w:val="003A0A9F"/>
    <w:rsid w:val="003A2832"/>
    <w:rsid w:val="003A4D18"/>
    <w:rsid w:val="003A5A82"/>
    <w:rsid w:val="003A79FB"/>
    <w:rsid w:val="003A7CE9"/>
    <w:rsid w:val="003B037B"/>
    <w:rsid w:val="003B048E"/>
    <w:rsid w:val="003B04D0"/>
    <w:rsid w:val="003B1467"/>
    <w:rsid w:val="003B2201"/>
    <w:rsid w:val="003B3390"/>
    <w:rsid w:val="003B5315"/>
    <w:rsid w:val="003B5E0B"/>
    <w:rsid w:val="003B753F"/>
    <w:rsid w:val="003C15BF"/>
    <w:rsid w:val="003C1C11"/>
    <w:rsid w:val="003C1D0B"/>
    <w:rsid w:val="003C33A3"/>
    <w:rsid w:val="003C46FB"/>
    <w:rsid w:val="003C49DD"/>
    <w:rsid w:val="003C5272"/>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CE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3FF2"/>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750D"/>
    <w:rsid w:val="004E0630"/>
    <w:rsid w:val="004E4E2F"/>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1B01"/>
    <w:rsid w:val="005D45DB"/>
    <w:rsid w:val="005D7154"/>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7241"/>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638"/>
    <w:rsid w:val="006F6E6A"/>
    <w:rsid w:val="006F7922"/>
    <w:rsid w:val="006F7E45"/>
    <w:rsid w:val="0070047A"/>
    <w:rsid w:val="007009F6"/>
    <w:rsid w:val="00701C8D"/>
    <w:rsid w:val="007052E4"/>
    <w:rsid w:val="00707DF4"/>
    <w:rsid w:val="0071032D"/>
    <w:rsid w:val="007122EB"/>
    <w:rsid w:val="007125D3"/>
    <w:rsid w:val="0071272E"/>
    <w:rsid w:val="00712D3C"/>
    <w:rsid w:val="00713AA2"/>
    <w:rsid w:val="00715CDA"/>
    <w:rsid w:val="007163FB"/>
    <w:rsid w:val="0071683C"/>
    <w:rsid w:val="00716B0E"/>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A56"/>
    <w:rsid w:val="00730D19"/>
    <w:rsid w:val="00731775"/>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093E"/>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6527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07A5A"/>
    <w:rsid w:val="009114E3"/>
    <w:rsid w:val="009150D1"/>
    <w:rsid w:val="009161DE"/>
    <w:rsid w:val="00916691"/>
    <w:rsid w:val="009178F2"/>
    <w:rsid w:val="0092077B"/>
    <w:rsid w:val="00920823"/>
    <w:rsid w:val="00920E0B"/>
    <w:rsid w:val="009224D4"/>
    <w:rsid w:val="00922911"/>
    <w:rsid w:val="00923F12"/>
    <w:rsid w:val="00924D5F"/>
    <w:rsid w:val="00925657"/>
    <w:rsid w:val="009258D9"/>
    <w:rsid w:val="00925CBB"/>
    <w:rsid w:val="00926727"/>
    <w:rsid w:val="0092764F"/>
    <w:rsid w:val="0092790F"/>
    <w:rsid w:val="0092795E"/>
    <w:rsid w:val="009328DA"/>
    <w:rsid w:val="0093552E"/>
    <w:rsid w:val="0093558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170"/>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52EB"/>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7566"/>
    <w:rsid w:val="00A37681"/>
    <w:rsid w:val="00A4062A"/>
    <w:rsid w:val="00A41A71"/>
    <w:rsid w:val="00A41ECC"/>
    <w:rsid w:val="00A430D5"/>
    <w:rsid w:val="00A4325C"/>
    <w:rsid w:val="00A438B0"/>
    <w:rsid w:val="00A47653"/>
    <w:rsid w:val="00A50FA2"/>
    <w:rsid w:val="00A542E5"/>
    <w:rsid w:val="00A55F46"/>
    <w:rsid w:val="00A56E55"/>
    <w:rsid w:val="00A57148"/>
    <w:rsid w:val="00A5779F"/>
    <w:rsid w:val="00A60954"/>
    <w:rsid w:val="00A60C3F"/>
    <w:rsid w:val="00A60C65"/>
    <w:rsid w:val="00A61E16"/>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8EA"/>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4058"/>
    <w:rsid w:val="00B151EB"/>
    <w:rsid w:val="00B16B6D"/>
    <w:rsid w:val="00B1757D"/>
    <w:rsid w:val="00B21B0B"/>
    <w:rsid w:val="00B21E82"/>
    <w:rsid w:val="00B22A39"/>
    <w:rsid w:val="00B239A2"/>
    <w:rsid w:val="00B25B57"/>
    <w:rsid w:val="00B25BAB"/>
    <w:rsid w:val="00B267A9"/>
    <w:rsid w:val="00B27444"/>
    <w:rsid w:val="00B3273F"/>
    <w:rsid w:val="00B355E0"/>
    <w:rsid w:val="00B3562E"/>
    <w:rsid w:val="00B35A30"/>
    <w:rsid w:val="00B35A33"/>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201E"/>
    <w:rsid w:val="00B836B4"/>
    <w:rsid w:val="00B84C11"/>
    <w:rsid w:val="00B852FD"/>
    <w:rsid w:val="00B85C57"/>
    <w:rsid w:val="00B901BA"/>
    <w:rsid w:val="00B912A5"/>
    <w:rsid w:val="00B912D7"/>
    <w:rsid w:val="00B9363F"/>
    <w:rsid w:val="00B9509F"/>
    <w:rsid w:val="00B95841"/>
    <w:rsid w:val="00B96A03"/>
    <w:rsid w:val="00BA0293"/>
    <w:rsid w:val="00BA23E5"/>
    <w:rsid w:val="00BA31B3"/>
    <w:rsid w:val="00BA48C3"/>
    <w:rsid w:val="00BA58E9"/>
    <w:rsid w:val="00BA5BA0"/>
    <w:rsid w:val="00BA7052"/>
    <w:rsid w:val="00BA7D14"/>
    <w:rsid w:val="00BB129B"/>
    <w:rsid w:val="00BB1639"/>
    <w:rsid w:val="00BB1D6B"/>
    <w:rsid w:val="00BB1E5A"/>
    <w:rsid w:val="00BB235F"/>
    <w:rsid w:val="00BB33C6"/>
    <w:rsid w:val="00BB4726"/>
    <w:rsid w:val="00BB65CA"/>
    <w:rsid w:val="00BB7533"/>
    <w:rsid w:val="00BB755B"/>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728D"/>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22ED"/>
    <w:rsid w:val="00C9313A"/>
    <w:rsid w:val="00C934EB"/>
    <w:rsid w:val="00C93A42"/>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8F3"/>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2F70"/>
    <w:rsid w:val="00D836BC"/>
    <w:rsid w:val="00D83B5B"/>
    <w:rsid w:val="00D862AF"/>
    <w:rsid w:val="00D90339"/>
    <w:rsid w:val="00D921DB"/>
    <w:rsid w:val="00D92EBF"/>
    <w:rsid w:val="00D94B26"/>
    <w:rsid w:val="00D94F2C"/>
    <w:rsid w:val="00D979E7"/>
    <w:rsid w:val="00DA0767"/>
    <w:rsid w:val="00DA1157"/>
    <w:rsid w:val="00DA1B9A"/>
    <w:rsid w:val="00DA37E2"/>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292"/>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27E84"/>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4B0A"/>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3DBD"/>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362"/>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29"/>
    <o:shapelayout v:ext="edit">
      <o:idmap v:ext="edit" data="1"/>
      <o:rules v:ext="edit">
        <o:r id="V:Rule7" type="connector" idref="#_x0000_s1026"/>
        <o:r id="V:Rule8" type="connector" idref="#_x0000_s1031"/>
        <o:r id="V:Rule9" type="connector" idref="#_x0000_s1032"/>
        <o:r id="V:Rule10" type="connector" idref="#Straight Arrow Connector 2"/>
        <o:r id="V:Rule11" type="connector" idref="#_x0000_s1030"/>
        <o:r id="V:Rule1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paragraph" w:customStyle="1" w:styleId="Standard">
    <w:name w:val="Standard"/>
    <w:rsid w:val="002B6F70"/>
    <w:pPr>
      <w:suppressAutoHyphens/>
      <w:autoSpaceDN w:val="0"/>
      <w:spacing w:after="200" w:line="276" w:lineRule="auto"/>
      <w:textAlignment w:val="baseline"/>
    </w:pPr>
    <w:rPr>
      <w:rFonts w:ascii="Calibri" w:eastAsia="Arial Unicode MS" w:hAnsi="Calibri" w:cs="F"/>
      <w:kern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1FD4A-A97F-4584-96FA-E96771C7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45</Pages>
  <Words>9817</Words>
  <Characters>63678</Characters>
  <Application>Microsoft Office Word</Application>
  <DocSecurity>0</DocSecurity>
  <Lines>530</Lines>
  <Paragraphs>146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73349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128</cp:revision>
  <cp:lastPrinted>2016-05-04T09:41:00Z</cp:lastPrinted>
  <dcterms:created xsi:type="dcterms:W3CDTF">2015-12-03T07:23:00Z</dcterms:created>
  <dcterms:modified xsi:type="dcterms:W3CDTF">2016-12-07T09:19:00Z</dcterms:modified>
</cp:coreProperties>
</file>