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44268574"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sidRPr="00382B79">
              <w:rPr>
                <w:b/>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8C0B83"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595B25" w:rsidRDefault="00595B25" w:rsidP="002D5B2C">
      <w:pPr>
        <w:pStyle w:val="Footer"/>
        <w:jc w:val="center"/>
        <w:rPr>
          <w:b/>
          <w:noProof/>
          <w:sz w:val="36"/>
          <w:szCs w:val="36"/>
        </w:rPr>
      </w:pPr>
      <w:r>
        <w:rPr>
          <w:b/>
          <w:noProof/>
          <w:sz w:val="36"/>
          <w:szCs w:val="36"/>
        </w:rPr>
        <w:t xml:space="preserve">ИЗМЕЊЕНА </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A84AA0" w:rsidRDefault="00031DA4" w:rsidP="00B84C11">
      <w:pPr>
        <w:pStyle w:val="Footer"/>
        <w:jc w:val="center"/>
        <w:rPr>
          <w:b/>
          <w:sz w:val="28"/>
          <w:szCs w:val="28"/>
        </w:rPr>
      </w:pPr>
      <w:r w:rsidRPr="00031DA4">
        <w:rPr>
          <w:b/>
          <w:sz w:val="28"/>
          <w:szCs w:val="28"/>
          <w:lang w:val="sr-Cyrl-CS"/>
        </w:rPr>
        <w:t>Набавка</w:t>
      </w:r>
      <w:r w:rsidRPr="00031DA4">
        <w:rPr>
          <w:b/>
          <w:sz w:val="28"/>
          <w:szCs w:val="28"/>
        </w:rPr>
        <w:t xml:space="preserve"> материјала за имунохистохемију </w:t>
      </w:r>
    </w:p>
    <w:p w:rsidR="00E065E2" w:rsidRDefault="00031DA4" w:rsidP="00B84C11">
      <w:pPr>
        <w:pStyle w:val="Footer"/>
        <w:jc w:val="center"/>
        <w:rPr>
          <w:b/>
          <w:sz w:val="28"/>
          <w:szCs w:val="28"/>
        </w:rPr>
      </w:pPr>
      <w:r w:rsidRPr="00031DA4">
        <w:rPr>
          <w:b/>
          <w:sz w:val="28"/>
          <w:szCs w:val="28"/>
        </w:rPr>
        <w:t>за потребе</w:t>
      </w:r>
      <w:r w:rsidRPr="00031DA4">
        <w:rPr>
          <w:b/>
          <w:sz w:val="28"/>
          <w:szCs w:val="28"/>
          <w:lang w:val="sr-Cyrl-CS"/>
        </w:rPr>
        <w:t xml:space="preserve"> Клиничког центра Војводине</w:t>
      </w:r>
    </w:p>
    <w:p w:rsidR="00031DA4" w:rsidRPr="00031DA4" w:rsidRDefault="00031DA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031DA4">
        <w:rPr>
          <w:b/>
          <w:noProof/>
          <w:sz w:val="28"/>
          <w:szCs w:val="28"/>
        </w:rPr>
        <w:t>252</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595B25" w:rsidRDefault="00595B25" w:rsidP="00595B25">
      <w:pPr>
        <w:pStyle w:val="Footer"/>
        <w:tabs>
          <w:tab w:val="left" w:pos="720"/>
        </w:tabs>
        <w:jc w:val="center"/>
        <w:rPr>
          <w:b/>
          <w:noProof/>
          <w:color w:val="FF0000"/>
          <w:lang w:val="sr-Cyrl-CS"/>
        </w:rPr>
      </w:pPr>
      <w:r w:rsidRPr="00595B25">
        <w:rPr>
          <w:b/>
          <w:noProof/>
          <w:color w:val="FF0000"/>
          <w:lang w:val="sr-Cyrl-CS"/>
        </w:rPr>
        <w:t>СВЕ ИЗМЕНЕ СУ ЈАСНО ОБЕЛЕЖЕНЕ ЦРВЕНОМ БОЈОМ</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595B25" w:rsidRDefault="00595B25" w:rsidP="00E45538">
      <w:pPr>
        <w:pStyle w:val="Footer"/>
        <w:tabs>
          <w:tab w:val="left" w:pos="720"/>
        </w:tabs>
        <w:rPr>
          <w:noProof/>
          <w:lang w:val="sr-Cyrl-CS"/>
        </w:rPr>
      </w:pPr>
    </w:p>
    <w:p w:rsidR="00595B25" w:rsidRDefault="00595B25"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E065E2"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065E2">
        <w:rPr>
          <w:b/>
          <w:noProof/>
        </w:rPr>
        <w:t>децембар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9B7439" w:rsidRPr="00AE1407">
        <w:rPr>
          <w:rFonts w:eastAsia="TimesNewRomanPSMT"/>
        </w:rPr>
        <w:lastRenderedPageBreak/>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031DA4">
        <w:rPr>
          <w:b/>
          <w:noProof/>
        </w:rPr>
        <w:t>252</w:t>
      </w:r>
      <w:r w:rsidR="006A5ABE">
        <w:rPr>
          <w:b/>
          <w:noProof/>
        </w:rPr>
        <w:t>-16-O</w:t>
      </w:r>
      <w:r w:rsidR="0023541D">
        <w:rPr>
          <w:b/>
          <w:noProof/>
        </w:rPr>
        <w:t xml:space="preserve"> </w:t>
      </w:r>
      <w:r w:rsidRPr="00E13123">
        <w:rPr>
          <w:b/>
          <w:noProof/>
        </w:rPr>
        <w:t xml:space="preserve">- </w:t>
      </w:r>
      <w:bookmarkEnd w:id="4"/>
      <w:bookmarkEnd w:id="5"/>
      <w:bookmarkEnd w:id="6"/>
      <w:bookmarkEnd w:id="7"/>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4C0BCC" w:rsidRPr="00595B25" w:rsidRDefault="00AF32EA">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69488948" w:history="1">
            <w:r w:rsidR="004C0BCC" w:rsidRPr="00595B25">
              <w:rPr>
                <w:rStyle w:val="Hyperlink"/>
                <w:noProof/>
                <w:color w:val="auto"/>
              </w:rPr>
              <w:t>1.</w:t>
            </w:r>
            <w:r w:rsidR="004C0BCC" w:rsidRPr="00595B25">
              <w:rPr>
                <w:rFonts w:asciiTheme="minorHAnsi" w:eastAsiaTheme="minorEastAsia" w:hAnsiTheme="minorHAnsi" w:cstheme="minorBidi"/>
                <w:noProof/>
                <w:sz w:val="22"/>
                <w:szCs w:val="22"/>
                <w:lang w:val="en-US"/>
              </w:rPr>
              <w:tab/>
            </w:r>
            <w:r w:rsidR="004C0BCC" w:rsidRPr="00595B25">
              <w:rPr>
                <w:rStyle w:val="Hyperlink"/>
                <w:noProof/>
                <w:color w:val="auto"/>
              </w:rPr>
              <w:t>ОПШТИ ПОДАЦИ О НАБАВЦИ</w:t>
            </w:r>
            <w:r w:rsidR="004C0BCC" w:rsidRPr="00595B25">
              <w:rPr>
                <w:noProof/>
                <w:webHidden/>
              </w:rPr>
              <w:tab/>
            </w:r>
            <w:r w:rsidRPr="00595B25">
              <w:rPr>
                <w:noProof/>
                <w:webHidden/>
              </w:rPr>
              <w:fldChar w:fldCharType="begin"/>
            </w:r>
            <w:r w:rsidR="004C0BCC" w:rsidRPr="00595B25">
              <w:rPr>
                <w:noProof/>
                <w:webHidden/>
              </w:rPr>
              <w:instrText xml:space="preserve"> PAGEREF _Toc469488948 \h </w:instrText>
            </w:r>
            <w:r w:rsidRPr="00595B25">
              <w:rPr>
                <w:noProof/>
                <w:webHidden/>
              </w:rPr>
            </w:r>
            <w:r w:rsidRPr="00595B25">
              <w:rPr>
                <w:noProof/>
                <w:webHidden/>
              </w:rPr>
              <w:fldChar w:fldCharType="separate"/>
            </w:r>
            <w:r w:rsidR="004C0BCC" w:rsidRPr="00595B25">
              <w:rPr>
                <w:noProof/>
                <w:webHidden/>
              </w:rPr>
              <w:t>3</w:t>
            </w:r>
            <w:r w:rsidRPr="00595B25">
              <w:rPr>
                <w:noProof/>
                <w:webHidden/>
              </w:rPr>
              <w:fldChar w:fldCharType="end"/>
            </w:r>
          </w:hyperlink>
        </w:p>
        <w:p w:rsidR="004C0BCC" w:rsidRPr="00595B25" w:rsidRDefault="008C0B83">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49" w:history="1">
            <w:r w:rsidR="004C0BCC" w:rsidRPr="00595B25">
              <w:rPr>
                <w:rStyle w:val="Hyperlink"/>
                <w:noProof/>
                <w:color w:val="auto"/>
                <w:lang w:val="sl-SI"/>
              </w:rPr>
              <w:t>2.</w:t>
            </w:r>
            <w:r w:rsidR="004C0BCC" w:rsidRPr="00595B25">
              <w:rPr>
                <w:rFonts w:asciiTheme="minorHAnsi" w:eastAsiaTheme="minorEastAsia" w:hAnsiTheme="minorHAnsi" w:cstheme="minorBidi"/>
                <w:noProof/>
                <w:sz w:val="22"/>
                <w:szCs w:val="22"/>
                <w:lang w:val="en-US"/>
              </w:rPr>
              <w:tab/>
            </w:r>
            <w:r w:rsidR="004C0BCC" w:rsidRPr="00595B25">
              <w:rPr>
                <w:rStyle w:val="Hyperlink"/>
                <w:noProof/>
                <w:color w:val="auto"/>
              </w:rPr>
              <w:t>ПОДАЦИ О ПРЕДМЕТУ ЈАВНЕ НАБАВКЕ</w:t>
            </w:r>
            <w:r w:rsidR="004C0BCC" w:rsidRPr="00595B25">
              <w:rPr>
                <w:noProof/>
                <w:webHidden/>
              </w:rPr>
              <w:tab/>
            </w:r>
            <w:r w:rsidR="00AF32EA" w:rsidRPr="00595B25">
              <w:rPr>
                <w:noProof/>
                <w:webHidden/>
              </w:rPr>
              <w:fldChar w:fldCharType="begin"/>
            </w:r>
            <w:r w:rsidR="004C0BCC" w:rsidRPr="00595B25">
              <w:rPr>
                <w:noProof/>
                <w:webHidden/>
              </w:rPr>
              <w:instrText xml:space="preserve"> PAGEREF _Toc469488949 \h </w:instrText>
            </w:r>
            <w:r w:rsidR="00AF32EA" w:rsidRPr="00595B25">
              <w:rPr>
                <w:noProof/>
                <w:webHidden/>
              </w:rPr>
            </w:r>
            <w:r w:rsidR="00AF32EA" w:rsidRPr="00595B25">
              <w:rPr>
                <w:noProof/>
                <w:webHidden/>
              </w:rPr>
              <w:fldChar w:fldCharType="separate"/>
            </w:r>
            <w:r w:rsidR="004C0BCC" w:rsidRPr="00595B25">
              <w:rPr>
                <w:noProof/>
                <w:webHidden/>
              </w:rPr>
              <w:t>4</w:t>
            </w:r>
            <w:r w:rsidR="00AF32EA" w:rsidRPr="00595B25">
              <w:rPr>
                <w:noProof/>
                <w:webHidden/>
              </w:rPr>
              <w:fldChar w:fldCharType="end"/>
            </w:r>
          </w:hyperlink>
        </w:p>
        <w:p w:rsidR="004C0BCC" w:rsidRDefault="008C0B83">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50" w:history="1">
            <w:r w:rsidR="004C0BCC" w:rsidRPr="00DF7426">
              <w:rPr>
                <w:rStyle w:val="Hyperlink"/>
                <w:noProof/>
              </w:rPr>
              <w:t>3.</w:t>
            </w:r>
            <w:r w:rsidR="004C0BCC">
              <w:rPr>
                <w:rFonts w:asciiTheme="minorHAnsi" w:eastAsiaTheme="minorEastAsia" w:hAnsiTheme="minorHAnsi" w:cstheme="minorBidi"/>
                <w:noProof/>
                <w:sz w:val="22"/>
                <w:szCs w:val="22"/>
                <w:lang w:val="en-US"/>
              </w:rPr>
              <w:tab/>
            </w:r>
            <w:r w:rsidR="004C0BCC" w:rsidRPr="00DF7426">
              <w:rPr>
                <w:rStyle w:val="Hyperlink"/>
                <w:noProof/>
              </w:rPr>
              <w:t>ОПИС ПРЕДМЕТА ЈАВНЕ НАБАВКЕ</w:t>
            </w:r>
            <w:r w:rsidR="004C0BCC">
              <w:rPr>
                <w:noProof/>
                <w:webHidden/>
              </w:rPr>
              <w:tab/>
            </w:r>
            <w:r w:rsidR="00AF32EA">
              <w:rPr>
                <w:noProof/>
                <w:webHidden/>
              </w:rPr>
              <w:fldChar w:fldCharType="begin"/>
            </w:r>
            <w:r w:rsidR="004C0BCC">
              <w:rPr>
                <w:noProof/>
                <w:webHidden/>
              </w:rPr>
              <w:instrText xml:space="preserve"> PAGEREF _Toc469488950 \h </w:instrText>
            </w:r>
            <w:r w:rsidR="00AF32EA">
              <w:rPr>
                <w:noProof/>
                <w:webHidden/>
              </w:rPr>
            </w:r>
            <w:r w:rsidR="00AF32EA">
              <w:rPr>
                <w:noProof/>
                <w:webHidden/>
              </w:rPr>
              <w:fldChar w:fldCharType="separate"/>
            </w:r>
            <w:r w:rsidR="004C0BCC">
              <w:rPr>
                <w:noProof/>
                <w:webHidden/>
              </w:rPr>
              <w:t>5</w:t>
            </w:r>
            <w:r w:rsidR="00AF32EA">
              <w:rPr>
                <w:noProof/>
                <w:webHidden/>
              </w:rPr>
              <w:fldChar w:fldCharType="end"/>
            </w:r>
          </w:hyperlink>
        </w:p>
        <w:p w:rsidR="004C0BCC" w:rsidRDefault="008C0B83">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51" w:history="1">
            <w:r w:rsidR="004C0BCC" w:rsidRPr="00DF7426">
              <w:rPr>
                <w:rStyle w:val="Hyperlink"/>
                <w:noProof/>
              </w:rPr>
              <w:t>4.</w:t>
            </w:r>
            <w:r w:rsidR="004C0BCC">
              <w:rPr>
                <w:rFonts w:asciiTheme="minorHAnsi" w:eastAsiaTheme="minorEastAsia" w:hAnsiTheme="minorHAnsi" w:cstheme="minorBidi"/>
                <w:noProof/>
                <w:sz w:val="22"/>
                <w:szCs w:val="22"/>
                <w:lang w:val="en-US"/>
              </w:rPr>
              <w:tab/>
            </w:r>
            <w:r w:rsidR="004C0BCC" w:rsidRPr="00DF7426">
              <w:rPr>
                <w:rStyle w:val="Hyperlink"/>
                <w:noProof/>
              </w:rPr>
              <w:t>УСЛОВИ ЗА УЧЕШЋЕ У ПОСТУПКУ ЈАВНЕ НАБАВКЕ ИЗ ЧЛ. 75. И 76. ЗАКОНА И УПУТСТВО КАКО СЕ ДОКАЗУЈЕ ИСПУЊЕНОСТ ТИХ УСЛОВА</w:t>
            </w:r>
            <w:r w:rsidR="004C0BCC">
              <w:rPr>
                <w:noProof/>
                <w:webHidden/>
              </w:rPr>
              <w:tab/>
            </w:r>
            <w:r w:rsidR="00AF32EA">
              <w:rPr>
                <w:noProof/>
                <w:webHidden/>
              </w:rPr>
              <w:fldChar w:fldCharType="begin"/>
            </w:r>
            <w:r w:rsidR="004C0BCC">
              <w:rPr>
                <w:noProof/>
                <w:webHidden/>
              </w:rPr>
              <w:instrText xml:space="preserve"> PAGEREF _Toc469488951 \h </w:instrText>
            </w:r>
            <w:r w:rsidR="00AF32EA">
              <w:rPr>
                <w:noProof/>
                <w:webHidden/>
              </w:rPr>
            </w:r>
            <w:r w:rsidR="00AF32EA">
              <w:rPr>
                <w:noProof/>
                <w:webHidden/>
              </w:rPr>
              <w:fldChar w:fldCharType="separate"/>
            </w:r>
            <w:r w:rsidR="004C0BCC">
              <w:rPr>
                <w:noProof/>
                <w:webHidden/>
              </w:rPr>
              <w:t>6</w:t>
            </w:r>
            <w:r w:rsidR="00AF32EA">
              <w:rPr>
                <w:noProof/>
                <w:webHidden/>
              </w:rPr>
              <w:fldChar w:fldCharType="end"/>
            </w:r>
          </w:hyperlink>
        </w:p>
        <w:p w:rsidR="004C0BCC" w:rsidRDefault="008C0B83">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52" w:history="1">
            <w:r w:rsidR="004C0BCC" w:rsidRPr="00DF7426">
              <w:rPr>
                <w:rStyle w:val="Hyperlink"/>
                <w:noProof/>
              </w:rPr>
              <w:t>5.</w:t>
            </w:r>
            <w:r w:rsidR="004C0BCC">
              <w:rPr>
                <w:rFonts w:asciiTheme="minorHAnsi" w:eastAsiaTheme="minorEastAsia" w:hAnsiTheme="minorHAnsi" w:cstheme="minorBidi"/>
                <w:noProof/>
                <w:sz w:val="22"/>
                <w:szCs w:val="22"/>
                <w:lang w:val="en-US"/>
              </w:rPr>
              <w:tab/>
            </w:r>
            <w:r w:rsidR="004C0BCC" w:rsidRPr="00DF7426">
              <w:rPr>
                <w:rStyle w:val="Hyperlink"/>
                <w:noProof/>
              </w:rPr>
              <w:t>УПУТСТВО ПОНУЂАЧИМА КАКО ДА САЧИНЕ ПОНУДУ</w:t>
            </w:r>
            <w:r w:rsidR="004C0BCC">
              <w:rPr>
                <w:noProof/>
                <w:webHidden/>
              </w:rPr>
              <w:tab/>
            </w:r>
            <w:r w:rsidR="00AF32EA">
              <w:rPr>
                <w:noProof/>
                <w:webHidden/>
              </w:rPr>
              <w:fldChar w:fldCharType="begin"/>
            </w:r>
            <w:r w:rsidR="004C0BCC">
              <w:rPr>
                <w:noProof/>
                <w:webHidden/>
              </w:rPr>
              <w:instrText xml:space="preserve"> PAGEREF _Toc469488952 \h </w:instrText>
            </w:r>
            <w:r w:rsidR="00AF32EA">
              <w:rPr>
                <w:noProof/>
                <w:webHidden/>
              </w:rPr>
            </w:r>
            <w:r w:rsidR="00AF32EA">
              <w:rPr>
                <w:noProof/>
                <w:webHidden/>
              </w:rPr>
              <w:fldChar w:fldCharType="separate"/>
            </w:r>
            <w:r w:rsidR="004C0BCC">
              <w:rPr>
                <w:noProof/>
                <w:webHidden/>
              </w:rPr>
              <w:t>10</w:t>
            </w:r>
            <w:r w:rsidR="00AF32EA">
              <w:rPr>
                <w:noProof/>
                <w:webHidden/>
              </w:rPr>
              <w:fldChar w:fldCharType="end"/>
            </w:r>
          </w:hyperlink>
        </w:p>
        <w:p w:rsidR="004C0BCC" w:rsidRDefault="008C0B83">
          <w:pPr>
            <w:pStyle w:val="TOC2"/>
            <w:tabs>
              <w:tab w:val="left" w:pos="660"/>
              <w:tab w:val="right" w:leader="dot" w:pos="9040"/>
            </w:tabs>
            <w:rPr>
              <w:rFonts w:asciiTheme="minorHAnsi" w:eastAsiaTheme="minorEastAsia" w:hAnsiTheme="minorHAnsi" w:cstheme="minorBidi"/>
              <w:noProof/>
              <w:sz w:val="22"/>
              <w:szCs w:val="22"/>
              <w:lang w:val="en-US"/>
            </w:rPr>
          </w:pPr>
          <w:hyperlink w:anchor="_Toc469488953" w:history="1">
            <w:r w:rsidR="004C0BCC" w:rsidRPr="00DF7426">
              <w:rPr>
                <w:rStyle w:val="Hyperlink"/>
                <w:noProof/>
              </w:rPr>
              <w:t>6.</w:t>
            </w:r>
            <w:r w:rsidR="004C0BCC">
              <w:rPr>
                <w:rFonts w:asciiTheme="minorHAnsi" w:eastAsiaTheme="minorEastAsia" w:hAnsiTheme="minorHAnsi" w:cstheme="minorBidi"/>
                <w:noProof/>
                <w:sz w:val="22"/>
                <w:szCs w:val="22"/>
                <w:lang w:val="en-US"/>
              </w:rPr>
              <w:tab/>
            </w:r>
            <w:r w:rsidR="004C0BCC" w:rsidRPr="00DF7426">
              <w:rPr>
                <w:rStyle w:val="Hyperlink"/>
                <w:noProof/>
              </w:rPr>
              <w:t>РАЗРАДА КРИТЕРИЈУМА</w:t>
            </w:r>
            <w:r w:rsidR="004C0BCC">
              <w:rPr>
                <w:noProof/>
                <w:webHidden/>
              </w:rPr>
              <w:tab/>
            </w:r>
            <w:r w:rsidR="00AF32EA">
              <w:rPr>
                <w:noProof/>
                <w:webHidden/>
              </w:rPr>
              <w:fldChar w:fldCharType="begin"/>
            </w:r>
            <w:r w:rsidR="004C0BCC">
              <w:rPr>
                <w:noProof/>
                <w:webHidden/>
              </w:rPr>
              <w:instrText xml:space="preserve"> PAGEREF _Toc469488953 \h </w:instrText>
            </w:r>
            <w:r w:rsidR="00AF32EA">
              <w:rPr>
                <w:noProof/>
                <w:webHidden/>
              </w:rPr>
            </w:r>
            <w:r w:rsidR="00AF32EA">
              <w:rPr>
                <w:noProof/>
                <w:webHidden/>
              </w:rPr>
              <w:fldChar w:fldCharType="separate"/>
            </w:r>
            <w:r w:rsidR="004C0BCC">
              <w:rPr>
                <w:noProof/>
                <w:webHidden/>
              </w:rPr>
              <w:t>20</w:t>
            </w:r>
            <w:r w:rsidR="00AF32EA">
              <w:rPr>
                <w:noProof/>
                <w:webHidden/>
              </w:rPr>
              <w:fldChar w:fldCharType="end"/>
            </w:r>
          </w:hyperlink>
        </w:p>
        <w:p w:rsidR="004C0BCC" w:rsidRPr="00595B25" w:rsidRDefault="008C0B83">
          <w:pPr>
            <w:pStyle w:val="TOC2"/>
            <w:tabs>
              <w:tab w:val="right" w:leader="dot" w:pos="9040"/>
            </w:tabs>
            <w:rPr>
              <w:rFonts w:asciiTheme="minorHAnsi" w:eastAsiaTheme="minorEastAsia" w:hAnsiTheme="minorHAnsi" w:cstheme="minorBidi"/>
              <w:noProof/>
              <w:color w:val="FF0000"/>
              <w:sz w:val="22"/>
              <w:szCs w:val="22"/>
              <w:lang w:val="en-US"/>
            </w:rPr>
          </w:pPr>
          <w:hyperlink w:anchor="_Toc469488954" w:history="1">
            <w:r w:rsidR="004C0BCC" w:rsidRPr="00595B25">
              <w:rPr>
                <w:rStyle w:val="Hyperlink"/>
                <w:noProof/>
                <w:color w:val="FF0000"/>
                <w:lang w:val="sr-Cyrl-CS"/>
              </w:rPr>
              <w:t xml:space="preserve">7. </w:t>
            </w:r>
            <w:r w:rsidR="004C0BCC" w:rsidRPr="00595B25">
              <w:rPr>
                <w:rStyle w:val="Hyperlink"/>
                <w:noProof/>
                <w:color w:val="FF0000"/>
              </w:rPr>
              <w:t>МОДЕЛ ОКВИРНОГ СПОРАЗУМА</w:t>
            </w:r>
            <w:r w:rsidR="004C0BCC" w:rsidRPr="00595B25">
              <w:rPr>
                <w:noProof/>
                <w:webHidden/>
                <w:color w:val="FF0000"/>
              </w:rPr>
              <w:tab/>
            </w:r>
            <w:r w:rsidR="00AF32EA" w:rsidRPr="00595B25">
              <w:rPr>
                <w:noProof/>
                <w:webHidden/>
                <w:color w:val="FF0000"/>
              </w:rPr>
              <w:fldChar w:fldCharType="begin"/>
            </w:r>
            <w:r w:rsidR="004C0BCC" w:rsidRPr="00595B25">
              <w:rPr>
                <w:noProof/>
                <w:webHidden/>
                <w:color w:val="FF0000"/>
              </w:rPr>
              <w:instrText xml:space="preserve"> PAGEREF _Toc469488954 \h </w:instrText>
            </w:r>
            <w:r w:rsidR="00AF32EA" w:rsidRPr="00595B25">
              <w:rPr>
                <w:noProof/>
                <w:webHidden/>
                <w:color w:val="FF0000"/>
              </w:rPr>
            </w:r>
            <w:r w:rsidR="00AF32EA" w:rsidRPr="00595B25">
              <w:rPr>
                <w:noProof/>
                <w:webHidden/>
                <w:color w:val="FF0000"/>
              </w:rPr>
              <w:fldChar w:fldCharType="separate"/>
            </w:r>
            <w:r w:rsidR="004C0BCC" w:rsidRPr="00595B25">
              <w:rPr>
                <w:noProof/>
                <w:webHidden/>
                <w:color w:val="FF0000"/>
              </w:rPr>
              <w:t>22</w:t>
            </w:r>
            <w:r w:rsidR="00AF32EA" w:rsidRPr="00595B25">
              <w:rPr>
                <w:noProof/>
                <w:webHidden/>
                <w:color w:val="FF0000"/>
              </w:rPr>
              <w:fldChar w:fldCharType="end"/>
            </w:r>
          </w:hyperlink>
        </w:p>
        <w:p w:rsidR="004C0BCC" w:rsidRPr="00595B25" w:rsidRDefault="008C0B83">
          <w:pPr>
            <w:pStyle w:val="TOC2"/>
            <w:tabs>
              <w:tab w:val="right" w:leader="dot" w:pos="9040"/>
            </w:tabs>
            <w:rPr>
              <w:rFonts w:asciiTheme="minorHAnsi" w:eastAsiaTheme="minorEastAsia" w:hAnsiTheme="minorHAnsi" w:cstheme="minorBidi"/>
              <w:noProof/>
              <w:sz w:val="22"/>
              <w:szCs w:val="22"/>
              <w:lang w:val="en-US"/>
            </w:rPr>
          </w:pPr>
          <w:hyperlink w:anchor="_Toc469488955" w:history="1">
            <w:r w:rsidR="004C0BCC" w:rsidRPr="00595B25">
              <w:rPr>
                <w:rStyle w:val="Hyperlink"/>
                <w:noProof/>
                <w:lang w:val="sr-Cyrl-CS"/>
              </w:rPr>
              <w:t xml:space="preserve">8. </w:t>
            </w:r>
            <w:r w:rsidR="004C0BCC" w:rsidRPr="00595B25">
              <w:rPr>
                <w:rStyle w:val="Hyperlink"/>
                <w:noProof/>
              </w:rPr>
              <w:t>ИЗЈАВА О НЕЗАВИСНОЈ ПОНУДИ</w:t>
            </w:r>
            <w:r w:rsidR="004C0BCC" w:rsidRPr="00595B25">
              <w:rPr>
                <w:noProof/>
                <w:webHidden/>
              </w:rPr>
              <w:tab/>
            </w:r>
            <w:r w:rsidR="00AF32EA" w:rsidRPr="00595B25">
              <w:rPr>
                <w:noProof/>
                <w:webHidden/>
              </w:rPr>
              <w:fldChar w:fldCharType="begin"/>
            </w:r>
            <w:r w:rsidR="004C0BCC" w:rsidRPr="00595B25">
              <w:rPr>
                <w:noProof/>
                <w:webHidden/>
              </w:rPr>
              <w:instrText xml:space="preserve"> PAGEREF _Toc469488955 \h </w:instrText>
            </w:r>
            <w:r w:rsidR="00AF32EA" w:rsidRPr="00595B25">
              <w:rPr>
                <w:noProof/>
                <w:webHidden/>
              </w:rPr>
            </w:r>
            <w:r w:rsidR="00AF32EA" w:rsidRPr="00595B25">
              <w:rPr>
                <w:noProof/>
                <w:webHidden/>
              </w:rPr>
              <w:fldChar w:fldCharType="separate"/>
            </w:r>
            <w:r w:rsidR="004C0BCC" w:rsidRPr="00595B25">
              <w:rPr>
                <w:noProof/>
                <w:webHidden/>
              </w:rPr>
              <w:t>27</w:t>
            </w:r>
            <w:r w:rsidR="00AF32EA" w:rsidRPr="00595B25">
              <w:rPr>
                <w:noProof/>
                <w:webHidden/>
              </w:rPr>
              <w:fldChar w:fldCharType="end"/>
            </w:r>
          </w:hyperlink>
        </w:p>
        <w:p w:rsidR="004C0BCC" w:rsidRPr="00595B25" w:rsidRDefault="008C0B83">
          <w:pPr>
            <w:pStyle w:val="TOC2"/>
            <w:tabs>
              <w:tab w:val="right" w:leader="dot" w:pos="9040"/>
            </w:tabs>
            <w:rPr>
              <w:rFonts w:asciiTheme="minorHAnsi" w:eastAsiaTheme="minorEastAsia" w:hAnsiTheme="minorHAnsi" w:cstheme="minorBidi"/>
              <w:noProof/>
              <w:sz w:val="22"/>
              <w:szCs w:val="22"/>
              <w:lang w:val="en-US"/>
            </w:rPr>
          </w:pPr>
          <w:hyperlink w:anchor="_Toc469488956" w:history="1">
            <w:r w:rsidR="004C0BCC" w:rsidRPr="00595B25">
              <w:rPr>
                <w:rStyle w:val="Hyperlink"/>
                <w:noProof/>
                <w:lang w:val="sr-Cyrl-CS"/>
              </w:rPr>
              <w:t>9.</w:t>
            </w:r>
            <w:r w:rsidR="004C0BCC" w:rsidRPr="00595B25">
              <w:rPr>
                <w:rStyle w:val="Hyperlink"/>
                <w:noProof/>
              </w:rPr>
              <w:t xml:space="preserve"> ОБРАЗАЦ ИЗЈАВЕ О ПОШТОВАЊУ ОБАВЕЗА</w:t>
            </w:r>
            <w:r w:rsidR="004C0BCC" w:rsidRPr="00595B25">
              <w:rPr>
                <w:noProof/>
                <w:webHidden/>
              </w:rPr>
              <w:tab/>
            </w:r>
            <w:r w:rsidR="00AF32EA" w:rsidRPr="00595B25">
              <w:rPr>
                <w:noProof/>
                <w:webHidden/>
              </w:rPr>
              <w:fldChar w:fldCharType="begin"/>
            </w:r>
            <w:r w:rsidR="004C0BCC" w:rsidRPr="00595B25">
              <w:rPr>
                <w:noProof/>
                <w:webHidden/>
              </w:rPr>
              <w:instrText xml:space="preserve"> PAGEREF _Toc469488956 \h </w:instrText>
            </w:r>
            <w:r w:rsidR="00AF32EA" w:rsidRPr="00595B25">
              <w:rPr>
                <w:noProof/>
                <w:webHidden/>
              </w:rPr>
            </w:r>
            <w:r w:rsidR="00AF32EA" w:rsidRPr="00595B25">
              <w:rPr>
                <w:noProof/>
                <w:webHidden/>
              </w:rPr>
              <w:fldChar w:fldCharType="separate"/>
            </w:r>
            <w:r w:rsidR="004C0BCC" w:rsidRPr="00595B25">
              <w:rPr>
                <w:noProof/>
                <w:webHidden/>
              </w:rPr>
              <w:t>28</w:t>
            </w:r>
            <w:r w:rsidR="00AF32EA" w:rsidRPr="00595B25">
              <w:rPr>
                <w:noProof/>
                <w:webHidden/>
              </w:rPr>
              <w:fldChar w:fldCharType="end"/>
            </w:r>
          </w:hyperlink>
        </w:p>
        <w:p w:rsidR="004C0BCC" w:rsidRPr="00595B25" w:rsidRDefault="008C0B83">
          <w:pPr>
            <w:pStyle w:val="TOC2"/>
            <w:tabs>
              <w:tab w:val="right" w:leader="dot" w:pos="9040"/>
            </w:tabs>
            <w:rPr>
              <w:rFonts w:asciiTheme="minorHAnsi" w:eastAsiaTheme="minorEastAsia" w:hAnsiTheme="minorHAnsi" w:cstheme="minorBidi"/>
              <w:noProof/>
              <w:sz w:val="22"/>
              <w:szCs w:val="22"/>
              <w:lang w:val="en-US"/>
            </w:rPr>
          </w:pPr>
          <w:hyperlink w:anchor="_Toc469488957" w:history="1">
            <w:r w:rsidR="004C0BCC" w:rsidRPr="00595B25">
              <w:rPr>
                <w:rStyle w:val="Hyperlink"/>
                <w:noProof/>
                <w:lang w:val="sr-Cyrl-CS"/>
              </w:rPr>
              <w:t>10.</w:t>
            </w:r>
            <w:r w:rsidR="004C0BCC" w:rsidRPr="00595B25">
              <w:rPr>
                <w:rStyle w:val="Hyperlink"/>
                <w:noProof/>
              </w:rPr>
              <w:t xml:space="preserve"> ОБРАЗАЦ СТРУКТУРЕ ПОНУЂЕНЕ ЦЕНЕ</w:t>
            </w:r>
            <w:r w:rsidR="004C0BCC" w:rsidRPr="00595B25">
              <w:rPr>
                <w:noProof/>
                <w:webHidden/>
              </w:rPr>
              <w:tab/>
            </w:r>
            <w:r w:rsidR="00AF32EA" w:rsidRPr="00595B25">
              <w:rPr>
                <w:noProof/>
                <w:webHidden/>
              </w:rPr>
              <w:fldChar w:fldCharType="begin"/>
            </w:r>
            <w:r w:rsidR="004C0BCC" w:rsidRPr="00595B25">
              <w:rPr>
                <w:noProof/>
                <w:webHidden/>
              </w:rPr>
              <w:instrText xml:space="preserve"> PAGEREF _Toc469488957 \h </w:instrText>
            </w:r>
            <w:r w:rsidR="00AF32EA" w:rsidRPr="00595B25">
              <w:rPr>
                <w:noProof/>
                <w:webHidden/>
              </w:rPr>
            </w:r>
            <w:r w:rsidR="00AF32EA" w:rsidRPr="00595B25">
              <w:rPr>
                <w:noProof/>
                <w:webHidden/>
              </w:rPr>
              <w:fldChar w:fldCharType="separate"/>
            </w:r>
            <w:r w:rsidR="004C0BCC" w:rsidRPr="00595B25">
              <w:rPr>
                <w:noProof/>
                <w:webHidden/>
              </w:rPr>
              <w:t>29</w:t>
            </w:r>
            <w:r w:rsidR="00AF32EA" w:rsidRPr="00595B25">
              <w:rPr>
                <w:noProof/>
                <w:webHidden/>
              </w:rPr>
              <w:fldChar w:fldCharType="end"/>
            </w:r>
          </w:hyperlink>
        </w:p>
        <w:p w:rsidR="004C0BCC" w:rsidRPr="00595B25" w:rsidRDefault="008C0B83">
          <w:pPr>
            <w:pStyle w:val="TOC2"/>
            <w:tabs>
              <w:tab w:val="right" w:leader="dot" w:pos="9040"/>
            </w:tabs>
            <w:rPr>
              <w:rFonts w:asciiTheme="minorHAnsi" w:eastAsiaTheme="minorEastAsia" w:hAnsiTheme="minorHAnsi" w:cstheme="minorBidi"/>
              <w:noProof/>
              <w:sz w:val="22"/>
              <w:szCs w:val="22"/>
              <w:lang w:val="en-US"/>
            </w:rPr>
          </w:pPr>
          <w:hyperlink w:anchor="_Toc469488958" w:history="1">
            <w:r w:rsidR="004C0BCC" w:rsidRPr="00595B25">
              <w:rPr>
                <w:rStyle w:val="Hyperlink"/>
                <w:noProof/>
                <w:lang w:val="sr-Cyrl-CS"/>
              </w:rPr>
              <w:t>11.</w:t>
            </w:r>
            <w:r w:rsidR="004C0BCC" w:rsidRPr="00595B25">
              <w:rPr>
                <w:rStyle w:val="Hyperlink"/>
                <w:noProof/>
              </w:rPr>
              <w:t xml:space="preserve"> ОБРАЗАЦ ТРОШКОВА ПРИПРЕМЕ ПОНУДЕ</w:t>
            </w:r>
            <w:r w:rsidR="004C0BCC" w:rsidRPr="00595B25">
              <w:rPr>
                <w:noProof/>
                <w:webHidden/>
              </w:rPr>
              <w:tab/>
            </w:r>
            <w:r w:rsidR="00AF32EA" w:rsidRPr="00595B25">
              <w:rPr>
                <w:noProof/>
                <w:webHidden/>
              </w:rPr>
              <w:fldChar w:fldCharType="begin"/>
            </w:r>
            <w:r w:rsidR="004C0BCC" w:rsidRPr="00595B25">
              <w:rPr>
                <w:noProof/>
                <w:webHidden/>
              </w:rPr>
              <w:instrText xml:space="preserve"> PAGEREF _Toc469488958 \h </w:instrText>
            </w:r>
            <w:r w:rsidR="00AF32EA" w:rsidRPr="00595B25">
              <w:rPr>
                <w:noProof/>
                <w:webHidden/>
              </w:rPr>
            </w:r>
            <w:r w:rsidR="00AF32EA" w:rsidRPr="00595B25">
              <w:rPr>
                <w:noProof/>
                <w:webHidden/>
              </w:rPr>
              <w:fldChar w:fldCharType="separate"/>
            </w:r>
            <w:r w:rsidR="004C0BCC" w:rsidRPr="00595B25">
              <w:rPr>
                <w:noProof/>
                <w:webHidden/>
              </w:rPr>
              <w:t>30</w:t>
            </w:r>
            <w:r w:rsidR="00AF32EA" w:rsidRPr="00595B25">
              <w:rPr>
                <w:noProof/>
                <w:webHidden/>
              </w:rPr>
              <w:fldChar w:fldCharType="end"/>
            </w:r>
          </w:hyperlink>
        </w:p>
        <w:p w:rsidR="004C0BCC" w:rsidRDefault="008C0B83">
          <w:pPr>
            <w:pStyle w:val="TOC2"/>
            <w:tabs>
              <w:tab w:val="right" w:leader="dot" w:pos="9040"/>
            </w:tabs>
            <w:rPr>
              <w:rFonts w:asciiTheme="minorHAnsi" w:eastAsiaTheme="minorEastAsia" w:hAnsiTheme="minorHAnsi" w:cstheme="minorBidi"/>
              <w:noProof/>
              <w:sz w:val="22"/>
              <w:szCs w:val="22"/>
              <w:lang w:val="en-US"/>
            </w:rPr>
          </w:pPr>
          <w:hyperlink w:anchor="_Toc469488959" w:history="1">
            <w:r w:rsidR="004C0BCC" w:rsidRPr="00595B25">
              <w:rPr>
                <w:rStyle w:val="Hyperlink"/>
                <w:noProof/>
                <w:lang w:val="sr-Cyrl-CS"/>
              </w:rPr>
              <w:t>12.</w:t>
            </w:r>
            <w:r w:rsidR="004C0BCC" w:rsidRPr="00595B25">
              <w:rPr>
                <w:rStyle w:val="Hyperlink"/>
                <w:noProof/>
              </w:rPr>
              <w:t xml:space="preserve"> ОБРАЗАЦ ПОНУДЕ</w:t>
            </w:r>
            <w:r w:rsidR="004C0BCC" w:rsidRPr="00595B25">
              <w:rPr>
                <w:noProof/>
                <w:webHidden/>
              </w:rPr>
              <w:tab/>
            </w:r>
            <w:r w:rsidR="00AF32EA" w:rsidRPr="00595B25">
              <w:rPr>
                <w:noProof/>
                <w:webHidden/>
              </w:rPr>
              <w:fldChar w:fldCharType="begin"/>
            </w:r>
            <w:r w:rsidR="004C0BCC" w:rsidRPr="00595B25">
              <w:rPr>
                <w:noProof/>
                <w:webHidden/>
              </w:rPr>
              <w:instrText xml:space="preserve"> PAGEREF _Toc469488959 \h </w:instrText>
            </w:r>
            <w:r w:rsidR="00AF32EA" w:rsidRPr="00595B25">
              <w:rPr>
                <w:noProof/>
                <w:webHidden/>
              </w:rPr>
            </w:r>
            <w:r w:rsidR="00AF32EA" w:rsidRPr="00595B25">
              <w:rPr>
                <w:noProof/>
                <w:webHidden/>
              </w:rPr>
              <w:fldChar w:fldCharType="separate"/>
            </w:r>
            <w:r w:rsidR="004C0BCC" w:rsidRPr="00595B25">
              <w:rPr>
                <w:noProof/>
                <w:webHidden/>
              </w:rPr>
              <w:t>31</w:t>
            </w:r>
            <w:r w:rsidR="00AF32EA" w:rsidRPr="00595B25">
              <w:rPr>
                <w:noProof/>
                <w:webHidden/>
              </w:rPr>
              <w:fldChar w:fldCharType="end"/>
            </w:r>
          </w:hyperlink>
        </w:p>
        <w:p w:rsidR="004C0BCC" w:rsidRDefault="008C0B83">
          <w:pPr>
            <w:pStyle w:val="TOC2"/>
            <w:tabs>
              <w:tab w:val="right" w:leader="dot" w:pos="9040"/>
            </w:tabs>
            <w:rPr>
              <w:rFonts w:asciiTheme="minorHAnsi" w:eastAsiaTheme="minorEastAsia" w:hAnsiTheme="minorHAnsi" w:cstheme="minorBidi"/>
              <w:noProof/>
              <w:sz w:val="22"/>
              <w:szCs w:val="22"/>
              <w:lang w:val="en-US"/>
            </w:rPr>
          </w:pPr>
          <w:hyperlink w:anchor="_Toc469488960" w:history="1">
            <w:r w:rsidR="004C0BCC" w:rsidRPr="00DF7426">
              <w:rPr>
                <w:rStyle w:val="Hyperlink"/>
                <w:noProof/>
                <w:lang w:val="sr-Cyrl-CS"/>
              </w:rPr>
              <w:t xml:space="preserve">13. </w:t>
            </w:r>
            <w:r w:rsidR="004C0BCC" w:rsidRPr="00DF7426">
              <w:rPr>
                <w:rStyle w:val="Hyperlink"/>
                <w:noProof/>
              </w:rPr>
              <w:t>ОПШТИ ПОДАЦИ О ПОНУЂАЧУ ИЗ ГРУПЕ ПОНУЂАЧА</w:t>
            </w:r>
            <w:r w:rsidR="004C0BCC">
              <w:rPr>
                <w:noProof/>
                <w:webHidden/>
              </w:rPr>
              <w:tab/>
            </w:r>
            <w:r w:rsidR="00AF32EA">
              <w:rPr>
                <w:noProof/>
                <w:webHidden/>
              </w:rPr>
              <w:fldChar w:fldCharType="begin"/>
            </w:r>
            <w:r w:rsidR="004C0BCC">
              <w:rPr>
                <w:noProof/>
                <w:webHidden/>
              </w:rPr>
              <w:instrText xml:space="preserve"> PAGEREF _Toc469488960 \h </w:instrText>
            </w:r>
            <w:r w:rsidR="00AF32EA">
              <w:rPr>
                <w:noProof/>
                <w:webHidden/>
              </w:rPr>
            </w:r>
            <w:r w:rsidR="00AF32EA">
              <w:rPr>
                <w:noProof/>
                <w:webHidden/>
              </w:rPr>
              <w:fldChar w:fldCharType="separate"/>
            </w:r>
            <w:r w:rsidR="004C0BCC">
              <w:rPr>
                <w:noProof/>
                <w:webHidden/>
              </w:rPr>
              <w:t>46</w:t>
            </w:r>
            <w:r w:rsidR="00AF32EA">
              <w:rPr>
                <w:noProof/>
                <w:webHidden/>
              </w:rPr>
              <w:fldChar w:fldCharType="end"/>
            </w:r>
          </w:hyperlink>
        </w:p>
        <w:p w:rsidR="004C0BCC" w:rsidRDefault="008C0B83">
          <w:pPr>
            <w:pStyle w:val="TOC2"/>
            <w:tabs>
              <w:tab w:val="right" w:leader="dot" w:pos="9040"/>
            </w:tabs>
            <w:rPr>
              <w:rFonts w:asciiTheme="minorHAnsi" w:eastAsiaTheme="minorEastAsia" w:hAnsiTheme="minorHAnsi" w:cstheme="minorBidi"/>
              <w:noProof/>
              <w:sz w:val="22"/>
              <w:szCs w:val="22"/>
              <w:lang w:val="en-US"/>
            </w:rPr>
          </w:pPr>
          <w:hyperlink w:anchor="_Toc469488961" w:history="1">
            <w:r w:rsidR="004C0BCC" w:rsidRPr="00DF7426">
              <w:rPr>
                <w:rStyle w:val="Hyperlink"/>
                <w:noProof/>
                <w:lang w:val="sr-Cyrl-CS"/>
              </w:rPr>
              <w:t>14.</w:t>
            </w:r>
            <w:r w:rsidR="004C0BCC" w:rsidRPr="00DF7426">
              <w:rPr>
                <w:rStyle w:val="Hyperlink"/>
                <w:noProof/>
              </w:rPr>
              <w:t xml:space="preserve"> ОПШТИ ПОДАЦИ О ПОДИЗВОЂАЧИМА</w:t>
            </w:r>
            <w:r w:rsidR="004C0BCC">
              <w:rPr>
                <w:noProof/>
                <w:webHidden/>
              </w:rPr>
              <w:tab/>
            </w:r>
            <w:r w:rsidR="00AF32EA">
              <w:rPr>
                <w:noProof/>
                <w:webHidden/>
              </w:rPr>
              <w:fldChar w:fldCharType="begin"/>
            </w:r>
            <w:r w:rsidR="004C0BCC">
              <w:rPr>
                <w:noProof/>
                <w:webHidden/>
              </w:rPr>
              <w:instrText xml:space="preserve"> PAGEREF _Toc469488961 \h </w:instrText>
            </w:r>
            <w:r w:rsidR="00AF32EA">
              <w:rPr>
                <w:noProof/>
                <w:webHidden/>
              </w:rPr>
            </w:r>
            <w:r w:rsidR="00AF32EA">
              <w:rPr>
                <w:noProof/>
                <w:webHidden/>
              </w:rPr>
              <w:fldChar w:fldCharType="separate"/>
            </w:r>
            <w:r w:rsidR="004C0BCC">
              <w:rPr>
                <w:noProof/>
                <w:webHidden/>
              </w:rPr>
              <w:t>47</w:t>
            </w:r>
            <w:r w:rsidR="00AF32EA">
              <w:rPr>
                <w:noProof/>
                <w:webHidden/>
              </w:rPr>
              <w:fldChar w:fldCharType="end"/>
            </w:r>
          </w:hyperlink>
        </w:p>
        <w:p w:rsidR="009B75C5" w:rsidRDefault="00AF32EA">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69488948"/>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A84AA0" w:rsidRDefault="00B84C11" w:rsidP="00E065E2">
            <w:pPr>
              <w:pStyle w:val="Footer"/>
              <w:jc w:val="both"/>
              <w:rPr>
                <w:b/>
                <w:noProof/>
                <w:sz w:val="28"/>
                <w:szCs w:val="28"/>
              </w:rPr>
            </w:pPr>
            <w:r w:rsidRPr="00734367">
              <w:t xml:space="preserve">Предмет јавне набавке </w:t>
            </w:r>
            <w:r w:rsidRPr="00734367">
              <w:rPr>
                <w:b/>
                <w:noProof/>
              </w:rPr>
              <w:t>добара</w:t>
            </w:r>
            <w:r w:rsidRPr="00734367">
              <w:t xml:space="preserve"> </w:t>
            </w:r>
            <w:r w:rsidR="006A5ABE">
              <w:t xml:space="preserve">бр. </w:t>
            </w:r>
            <w:r w:rsidR="00031DA4">
              <w:rPr>
                <w:b/>
                <w:lang w:val="sr-Cyrl-CS"/>
              </w:rPr>
              <w:t>25</w:t>
            </w:r>
            <w:r w:rsidR="00031DA4">
              <w:rPr>
                <w:b/>
              </w:rPr>
              <w:t>2</w:t>
            </w:r>
            <w:r w:rsidR="006A5ABE">
              <w:rPr>
                <w:b/>
                <w:lang w:val="sr-Cyrl-CS"/>
              </w:rPr>
              <w:t>-16-O</w:t>
            </w:r>
            <w:r w:rsidR="00734367" w:rsidRPr="00734367">
              <w:t xml:space="preserve"> </w:t>
            </w:r>
            <w:r w:rsidRPr="00734367">
              <w:t xml:space="preserve">је </w:t>
            </w:r>
            <w:r w:rsidR="00031DA4">
              <w:rPr>
                <w:b/>
              </w:rPr>
              <w:t>н</w:t>
            </w:r>
            <w:r w:rsidR="00031DA4" w:rsidRPr="00353AB3">
              <w:rPr>
                <w:b/>
                <w:lang w:val="sr-Cyrl-CS"/>
              </w:rPr>
              <w:t>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w:t>
            </w:r>
            <w:r w:rsidR="00A84AA0">
              <w:rPr>
                <w:b/>
              </w:rPr>
              <w:t>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0401AA" w:rsidRDefault="00292C38" w:rsidP="004A6725">
            <w:pPr>
              <w:jc w:val="both"/>
              <w:rPr>
                <w:i/>
                <w:iCs/>
                <w:color w:val="FF0000"/>
              </w:rPr>
            </w:pPr>
            <w:r w:rsidRPr="000401AA">
              <w:rPr>
                <w:color w:val="FF0000"/>
                <w:lang w:val="sr-Cyrl-CS"/>
              </w:rPr>
              <w:t xml:space="preserve">Поступак јавне набавке се спроводи ради закључења оквирног споразума са </w:t>
            </w:r>
            <w:r w:rsidR="004A6725" w:rsidRPr="000401AA">
              <w:rPr>
                <w:color w:val="FF0000"/>
                <w:lang w:val="sr-Cyrl-CS"/>
              </w:rPr>
              <w:t>ЈЕДНИМ</w:t>
            </w:r>
            <w:r w:rsidR="00F93529" w:rsidRPr="000401AA">
              <w:rPr>
                <w:color w:val="FF0000"/>
                <w:lang w:val="sr-Cyrl-CS"/>
              </w:rPr>
              <w:t xml:space="preserve"> добављач</w:t>
            </w:r>
            <w:r w:rsidR="004A6725" w:rsidRPr="000401AA">
              <w:rPr>
                <w:color w:val="FF0000"/>
                <w:lang w:val="sr-Cyrl-CS"/>
              </w:rPr>
              <w:t>ем</w:t>
            </w:r>
            <w:r w:rsidRPr="000401AA">
              <w:rPr>
                <w:color w:val="FF0000"/>
                <w:lang w:val="sr-Cyrl-CS"/>
              </w:rPr>
              <w:t xml:space="preserve"> за сваку партију понаособ, на период од годину дана</w:t>
            </w:r>
            <w:r w:rsidR="00B84C11" w:rsidRPr="000401AA">
              <w:rPr>
                <w:color w:val="FF0000"/>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69488949"/>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A84AA0" w:rsidRDefault="00B84C11" w:rsidP="00730572">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031DA4">
              <w:rPr>
                <w:b/>
                <w:lang w:val="sr-Cyrl-CS"/>
              </w:rPr>
              <w:t>252</w:t>
            </w:r>
            <w:r w:rsidR="006A5ABE">
              <w:rPr>
                <w:b/>
                <w:lang w:val="sr-Cyrl-CS"/>
              </w:rPr>
              <w:t>-16-O</w:t>
            </w:r>
            <w:r w:rsidR="0023541D">
              <w:t xml:space="preserve"> </w:t>
            </w:r>
            <w:r w:rsidRPr="001B2B46">
              <w:t xml:space="preserve">је </w:t>
            </w:r>
            <w:r w:rsidR="00031DA4">
              <w:rPr>
                <w:b/>
                <w:lang w:val="sr-Cyrl-CS"/>
              </w:rPr>
              <w:t>н</w:t>
            </w:r>
            <w:r w:rsidR="00031DA4" w:rsidRPr="00353AB3">
              <w:rPr>
                <w:b/>
                <w:lang w:val="sr-Cyrl-CS"/>
              </w:rPr>
              <w:t>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p>
        </w:tc>
      </w:tr>
      <w:tr w:rsidR="00B84C11" w:rsidRPr="002D5B2C" w:rsidTr="00031DA4">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bottom"/>
          </w:tcPr>
          <w:p w:rsidR="00031DA4" w:rsidRDefault="00031DA4" w:rsidP="00031DA4">
            <w:pPr>
              <w:rPr>
                <w:lang w:val="sr-Cyrl-BA"/>
              </w:rPr>
            </w:pPr>
          </w:p>
          <w:p w:rsidR="00E065E2" w:rsidRPr="00E065E2" w:rsidRDefault="00C11A0D" w:rsidP="00031DA4">
            <w:pPr>
              <w:rPr>
                <w:noProof/>
                <w:lang w:val="ru-RU"/>
              </w:rPr>
            </w:pPr>
            <w:r>
              <w:rPr>
                <w:lang w:val="sr-Cyrl-BA"/>
              </w:rPr>
              <w:t>3314</w:t>
            </w:r>
            <w:r w:rsidR="00E45538">
              <w:rPr>
                <w:lang w:val="sr-Cyrl-BA"/>
              </w:rPr>
              <w:t>0</w:t>
            </w:r>
            <w:r>
              <w:rPr>
                <w:lang w:val="sr-Cyrl-BA"/>
              </w:rPr>
              <w:t>000 – медицински потрошни материјал</w:t>
            </w:r>
          </w:p>
        </w:tc>
      </w:tr>
    </w:tbl>
    <w:p w:rsidR="00B06885" w:rsidRDefault="00B06885" w:rsidP="00B84C11">
      <w:pPr>
        <w:rPr>
          <w:b/>
          <w:noProof/>
          <w:lang w:val="sr-Cyrl-CS"/>
        </w:rPr>
      </w:pPr>
    </w:p>
    <w:p w:rsidR="005D1B01" w:rsidRPr="00E45538" w:rsidRDefault="005D1B01" w:rsidP="00B84C11">
      <w:pPr>
        <w:rPr>
          <w:b/>
          <w:noProof/>
          <w:lang w:val="sr-Cyrl-CS"/>
        </w:rPr>
      </w:pPr>
    </w:p>
    <w:p w:rsidR="00695E3A" w:rsidRPr="000401AA" w:rsidRDefault="00EB23DB" w:rsidP="00695E3A">
      <w:pPr>
        <w:rPr>
          <w:b/>
          <w:noProof/>
        </w:rPr>
      </w:pPr>
      <w:r w:rsidRPr="000401AA">
        <w:rPr>
          <w:b/>
          <w:noProof/>
        </w:rPr>
        <w:t>Предмет</w:t>
      </w:r>
      <w:r w:rsidR="004A6725" w:rsidRPr="000401AA">
        <w:rPr>
          <w:b/>
          <w:noProof/>
        </w:rPr>
        <w:t>на</w:t>
      </w:r>
      <w:r w:rsidRPr="000401AA">
        <w:rPr>
          <w:b/>
          <w:noProof/>
        </w:rPr>
        <w:t xml:space="preserve"> јавн</w:t>
      </w:r>
      <w:r w:rsidR="004A6725" w:rsidRPr="000401AA">
        <w:rPr>
          <w:b/>
          <w:noProof/>
        </w:rPr>
        <w:t>а</w:t>
      </w:r>
      <w:r w:rsidRPr="000401AA">
        <w:rPr>
          <w:b/>
          <w:noProof/>
        </w:rPr>
        <w:t xml:space="preserve"> набавк</w:t>
      </w:r>
      <w:r w:rsidR="004A6725" w:rsidRPr="000401AA">
        <w:rPr>
          <w:b/>
          <w:noProof/>
        </w:rPr>
        <w:t>а</w:t>
      </w:r>
      <w:r w:rsidR="00BE4DC6" w:rsidRPr="000401AA">
        <w:rPr>
          <w:b/>
          <w:noProof/>
        </w:rPr>
        <w:t xml:space="preserve"> </w:t>
      </w:r>
      <w:r w:rsidR="003954FF" w:rsidRPr="000401AA">
        <w:rPr>
          <w:b/>
          <w:noProof/>
        </w:rPr>
        <w:t>је</w:t>
      </w:r>
      <w:r w:rsidR="00BE4DC6" w:rsidRPr="000401AA">
        <w:rPr>
          <w:b/>
          <w:noProof/>
        </w:rPr>
        <w:t xml:space="preserve"> </w:t>
      </w:r>
      <w:r w:rsidR="0053716E" w:rsidRPr="000401AA">
        <w:rPr>
          <w:b/>
          <w:noProof/>
        </w:rPr>
        <w:t>обликован</w:t>
      </w:r>
      <w:r w:rsidR="004A6725" w:rsidRPr="000401AA">
        <w:rPr>
          <w:b/>
          <w:noProof/>
        </w:rPr>
        <w:t>а</w:t>
      </w:r>
      <w:r w:rsidR="0053716E" w:rsidRPr="000401AA">
        <w:rPr>
          <w:b/>
          <w:noProof/>
        </w:rPr>
        <w:t xml:space="preserve"> по партијам</w:t>
      </w:r>
      <w:r w:rsidR="003954FF" w:rsidRPr="000401AA">
        <w:rPr>
          <w:b/>
          <w:noProof/>
        </w:rPr>
        <w:t>а</w:t>
      </w:r>
      <w:r w:rsidR="00292C38" w:rsidRPr="000401AA">
        <w:rPr>
          <w:b/>
          <w:noProof/>
        </w:rPr>
        <w:t>:</w:t>
      </w:r>
    </w:p>
    <w:p w:rsidR="00F93529" w:rsidRPr="00F93529" w:rsidRDefault="00F93529" w:rsidP="00695E3A">
      <w:pPr>
        <w:rPr>
          <w:b/>
          <w:noProof/>
        </w:rPr>
      </w:pPr>
    </w:p>
    <w:tbl>
      <w:tblPr>
        <w:tblStyle w:val="TableGrid"/>
        <w:tblW w:w="9072" w:type="dxa"/>
        <w:tblInd w:w="108" w:type="dxa"/>
        <w:tblBorders>
          <w:bottom w:val="none" w:sz="0" w:space="0" w:color="auto"/>
          <w:right w:val="none" w:sz="0" w:space="0" w:color="auto"/>
        </w:tblBorders>
        <w:tblLayout w:type="fixed"/>
        <w:tblLook w:val="04A0" w:firstRow="1" w:lastRow="0" w:firstColumn="1" w:lastColumn="0" w:noHBand="0" w:noVBand="1"/>
      </w:tblPr>
      <w:tblGrid>
        <w:gridCol w:w="2127"/>
        <w:gridCol w:w="6945"/>
      </w:tblGrid>
      <w:tr w:rsidR="000401AA" w:rsidRPr="00382B79" w:rsidTr="000401AA">
        <w:tc>
          <w:tcPr>
            <w:tcW w:w="2127" w:type="dxa"/>
            <w:tcBorders>
              <w:bottom w:val="single" w:sz="4" w:space="0" w:color="auto"/>
            </w:tcBorders>
            <w:vAlign w:val="center"/>
          </w:tcPr>
          <w:p w:rsidR="000401AA" w:rsidRPr="00382B79" w:rsidRDefault="000401AA" w:rsidP="000401AA">
            <w:pPr>
              <w:pStyle w:val="BodyText"/>
              <w:jc w:val="center"/>
              <w:rPr>
                <w:b/>
                <w:noProof/>
                <w:szCs w:val="24"/>
              </w:rPr>
            </w:pPr>
            <w:r w:rsidRPr="00EB0B67">
              <w:rPr>
                <w:b/>
                <w:lang w:val="sr-Cyrl-CS"/>
              </w:rPr>
              <w:t>Редни број партије</w:t>
            </w:r>
          </w:p>
        </w:tc>
        <w:tc>
          <w:tcPr>
            <w:tcW w:w="6945" w:type="dxa"/>
            <w:tcBorders>
              <w:bottom w:val="single" w:sz="4" w:space="0" w:color="auto"/>
              <w:right w:val="single" w:sz="4" w:space="0" w:color="auto"/>
            </w:tcBorders>
            <w:vAlign w:val="center"/>
          </w:tcPr>
          <w:p w:rsidR="000401AA" w:rsidRPr="007A306C" w:rsidRDefault="000401AA" w:rsidP="000401AA">
            <w:pPr>
              <w:pStyle w:val="BodyText"/>
              <w:jc w:val="center"/>
              <w:rPr>
                <w:b/>
                <w:noProof/>
                <w:szCs w:val="24"/>
              </w:rPr>
            </w:pPr>
            <w:r w:rsidRPr="00382B79">
              <w:rPr>
                <w:b/>
                <w:noProof/>
                <w:szCs w:val="24"/>
              </w:rPr>
              <w:t>Назив</w:t>
            </w:r>
            <w:r>
              <w:rPr>
                <w:b/>
                <w:noProof/>
                <w:szCs w:val="24"/>
              </w:rPr>
              <w:t xml:space="preserve"> </w:t>
            </w:r>
            <w:r w:rsidRPr="00EB0B67">
              <w:rPr>
                <w:b/>
              </w:rPr>
              <w:t>партије</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Actin (Muscle)</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Actin (Smooth Muscle)</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3</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Alpha-1-Antitrypsin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Alpha-1-Fetoprotein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AMACR</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Amyloid A</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B-Cell-Specific Activator 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BCL2 Oncoprotein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BCL6 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Beta-Catenin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CA 125</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Calcitonin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Caldesmon</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14</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Calretinin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Carcinoembryonic Antigen (CEA) monoklonalni</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Carcinoembryonic Antigen (CEA) poliklonalni</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17</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CD1a</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CD2</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CD3</w:t>
            </w:r>
          </w:p>
        </w:tc>
      </w:tr>
      <w:tr w:rsidR="000401AA" w:rsidRPr="00382B79" w:rsidTr="000401AA">
        <w:tc>
          <w:tcPr>
            <w:tcW w:w="2127" w:type="dxa"/>
            <w:tcBorders>
              <w:top w:val="single" w:sz="4" w:space="0" w:color="auto"/>
              <w:bottom w:val="single" w:sz="4" w:space="0" w:color="auto"/>
            </w:tcBorders>
            <w:vAlign w:val="center"/>
          </w:tcPr>
          <w:p w:rsidR="000401AA" w:rsidRPr="004A6725" w:rsidRDefault="000401AA" w:rsidP="000401AA">
            <w:pPr>
              <w:jc w:val="center"/>
              <w:rPr>
                <w:color w:val="FF0000"/>
              </w:rPr>
            </w:pPr>
            <w:r w:rsidRPr="004A6725">
              <w:rPr>
                <w:color w:val="FF0000"/>
              </w:rPr>
              <w:t>20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CD4</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21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CD5</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22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CD7</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23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CD8</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24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CD10</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25</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CD15</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26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CD19</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27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CD20cy</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28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CD21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29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CD23</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30</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CD30</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31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CD31, Endothelial Cell</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32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CD34 Class II</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33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CD43</w:t>
            </w:r>
          </w:p>
        </w:tc>
      </w:tr>
      <w:tr w:rsidR="000401AA" w:rsidRPr="00382B79" w:rsidTr="000401AA">
        <w:tc>
          <w:tcPr>
            <w:tcW w:w="2127" w:type="dxa"/>
            <w:tcBorders>
              <w:top w:val="single" w:sz="4" w:space="0" w:color="auto"/>
              <w:bottom w:val="single" w:sz="4" w:space="0" w:color="auto"/>
            </w:tcBorders>
            <w:vAlign w:val="center"/>
          </w:tcPr>
          <w:p w:rsidR="000401AA" w:rsidRPr="004A6725" w:rsidRDefault="000401AA" w:rsidP="000401AA">
            <w:pPr>
              <w:jc w:val="center"/>
              <w:rPr>
                <w:color w:val="FF0000"/>
              </w:rPr>
            </w:pPr>
            <w:r w:rsidRPr="004A6725">
              <w:rPr>
                <w:color w:val="FF0000"/>
              </w:rPr>
              <w:t>34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CD45, Leucocyte Common Antigen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35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CD56</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36</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CD57</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37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CD68 KP1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38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CD68 PGM1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39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CD79α</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40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CD99, MIC2 Gene Products, Ewing's Sarcoma Marker</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41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CD138</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42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CD246, ALK Protein</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43</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CDX2</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44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Chorionic Gonadotropin (hCG)</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45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Cyclin D1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46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Cytokeratin AE1/AE3</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47</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Cytokeratin 5/6</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48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Cytokeratin 7</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49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Cytokeratin 8/18</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50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Cytokeratin 17</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51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Cytokeratin 18</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52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Cytokeratin 19</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53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Cytokeratin 20</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54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Cytokeratin, High Molecular Weight (34 beta E 12)</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55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Cytomegalovirus</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56</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Desmin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57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E-Cadherin</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58</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Epithelial Antigen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59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Epithelial Membrane Antigen (EMA)</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Epstein-Barr Virus, LMP</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ERCC1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ERG (Ets-Related Gene)</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Estrogen Receptor α 1D5</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Estrogen Receptor α EP1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Gastrin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Glial Fibrillary Acidic 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Gross Cystic Disease Fluid Protein-15</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68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Helicobacter Pylori</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69</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Hepatocyte</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Herpes Simplex Virus Type 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IgA</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IgD</w:t>
            </w:r>
          </w:p>
        </w:tc>
      </w:tr>
      <w:tr w:rsidR="000401AA" w:rsidRPr="00382B79" w:rsidTr="000401AA">
        <w:tc>
          <w:tcPr>
            <w:tcW w:w="2127" w:type="dxa"/>
            <w:tcBorders>
              <w:top w:val="single" w:sz="4" w:space="0" w:color="auto"/>
              <w:bottom w:val="single" w:sz="4" w:space="0" w:color="auto"/>
            </w:tcBorders>
            <w:vAlign w:val="center"/>
          </w:tcPr>
          <w:p w:rsidR="000401AA" w:rsidRPr="004A6725" w:rsidRDefault="000401AA" w:rsidP="000401AA">
            <w:pPr>
              <w:jc w:val="center"/>
              <w:rPr>
                <w:color w:val="FF0000"/>
              </w:rPr>
            </w:pPr>
            <w:r w:rsidRPr="004A6725">
              <w:rPr>
                <w:color w:val="FF0000"/>
              </w:rPr>
              <w:t>73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IgG</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IgM</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Inhibin α</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Insulin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Kappa Light Chains</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Ki-67 Antigen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79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Lambda Light Chains</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80</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Mammaglobin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81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Mast Cell Tryptase</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82</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Melan-A</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83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Melanosome HMB 45</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84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MUC2</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85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MUC5AC</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86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MUM1 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87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MutL Protein Homolog 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88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MutS Protein Homolog 2</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89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MutS Protein Homolog 6</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90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Myeloperoxidase</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91</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Myogenin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92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Neurofilament 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93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Neuron-Specific Enolase (NSE)</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94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Nucleophosmin</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95</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Octamer-Binding Transcription Factor 3/4</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96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p53 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97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p63 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98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Placental Alkaline Phosphatase</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99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Pneumocystis Jiroveci</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100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Podoplanin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101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Postmeiotic Segregation Increased 2</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102</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Progesterone Receptor</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103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Prostate-Specific Antigen (PSA)</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104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Prostate-Specific Membrane Antigen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105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Prostein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106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Renal Cell Carcinoma Marker</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107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S100</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108</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Smooth Muscle Myosin Heavy Chain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109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Synaptophysin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Terminal Deoxynucleotidyl Transferase (TdT)</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Thyroglobulin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Thyroid Transcription Factor (TTF-1)</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113</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Tyrosinase</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Villin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Vimentin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Von Willebrand Factor</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Wilms' Tumor 1 (WT1) Protein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ZAP-70</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119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Androgen Receptor</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120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BCL-10</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121</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CA-19-9</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122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CALPONIN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123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CD14</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124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CD44</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125</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CD45RO</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126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CD61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127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CD117</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128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CERB B2</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129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Chromogranin A</w:t>
            </w:r>
          </w:p>
        </w:tc>
      </w:tr>
      <w:tr w:rsidR="000401AA" w:rsidRPr="00382B79" w:rsidTr="000401AA">
        <w:tc>
          <w:tcPr>
            <w:tcW w:w="2127" w:type="dxa"/>
            <w:tcBorders>
              <w:top w:val="single" w:sz="4" w:space="0" w:color="auto"/>
              <w:bottom w:val="single" w:sz="4" w:space="0" w:color="auto"/>
            </w:tcBorders>
            <w:vAlign w:val="center"/>
          </w:tcPr>
          <w:p w:rsidR="000401AA" w:rsidRPr="004A6725" w:rsidRDefault="000401AA" w:rsidP="000401AA">
            <w:pPr>
              <w:jc w:val="center"/>
              <w:rPr>
                <w:color w:val="FF0000"/>
              </w:rPr>
            </w:pPr>
            <w:r w:rsidRPr="004A6725">
              <w:rPr>
                <w:color w:val="FF0000"/>
              </w:rPr>
              <w:t>130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COLAGEN IV</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131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COX-2</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132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Epithelial Related Antigen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133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Grazyme</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134</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Growth Hormone</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135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HbcAg</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136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HLA DR</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137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HIV(p24)</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138</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IMP3</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139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Leukemia Hairy Cell</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140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Lutenizin Hormone (LH)</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141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Lysozyme (Muramidase)</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142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MesothelIal Cell</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143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Myeloid/histiocyte Antigen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144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Myo D1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145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N Cadherin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146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PGP 9.5</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147</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Prolactin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148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CD2-35a GLCA- glikoforin A</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149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BOB 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 Myc</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151</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Carbonic Anhydrase IX</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CD11 c</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CD13</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CD25</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CD33</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CD38</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CD123</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CD163</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159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CK14</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160</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DOG-1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161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F.XIIIa</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162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Maspin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163</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NapsinA</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164</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Neuroblastoma Marker</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165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OCT2</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166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Perforin</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167</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TRAP</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168</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SUPERFROST predmetna stakla (pločice)</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169</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Envision Flex Mouse High Ph (LINK)K8000</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170</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EnVision Flex Mouse linker (LINK) K8021</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171</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En Vision Flex Rabbit (LINK) K8009</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172</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Proteinase K (S3020)</w:t>
            </w:r>
          </w:p>
        </w:tc>
      </w:tr>
      <w:tr w:rsidR="000401AA" w:rsidRPr="00382B79" w:rsidTr="000401AA">
        <w:tc>
          <w:tcPr>
            <w:tcW w:w="2127" w:type="dxa"/>
            <w:tcBorders>
              <w:bottom w:val="single" w:sz="4" w:space="0" w:color="auto"/>
              <w:right w:val="single" w:sz="4" w:space="0" w:color="auto"/>
            </w:tcBorders>
            <w:vAlign w:val="center"/>
          </w:tcPr>
          <w:p w:rsidR="000401AA" w:rsidRPr="004A6725" w:rsidRDefault="000401AA" w:rsidP="000401AA">
            <w:pPr>
              <w:jc w:val="center"/>
              <w:rPr>
                <w:color w:val="FF0000"/>
              </w:rPr>
            </w:pPr>
            <w:r w:rsidRPr="004A6725">
              <w:rPr>
                <w:color w:val="FF0000"/>
              </w:rPr>
              <w:t>173</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Target Retrivel solut. Low ph (K8005)</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174</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Target Retrivel solut. High ph (K8004)</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175</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Antibody Diluent (K8006)</w:t>
            </w:r>
          </w:p>
        </w:tc>
      </w:tr>
      <w:tr w:rsidR="000401AA" w:rsidRPr="00382B79" w:rsidTr="000401AA">
        <w:tc>
          <w:tcPr>
            <w:tcW w:w="2127" w:type="dxa"/>
            <w:tcBorders>
              <w:bottom w:val="single" w:sz="4" w:space="0" w:color="auto"/>
            </w:tcBorders>
            <w:vAlign w:val="center"/>
          </w:tcPr>
          <w:p w:rsidR="000401AA" w:rsidRPr="004A6725" w:rsidRDefault="000401AA" w:rsidP="000401AA">
            <w:pPr>
              <w:jc w:val="center"/>
              <w:rPr>
                <w:color w:val="FF0000"/>
              </w:rPr>
            </w:pPr>
            <w:r w:rsidRPr="004A6725">
              <w:rPr>
                <w:color w:val="FF0000"/>
              </w:rPr>
              <w:t>176</w:t>
            </w:r>
          </w:p>
        </w:tc>
        <w:tc>
          <w:tcPr>
            <w:tcW w:w="6945" w:type="dxa"/>
            <w:tcBorders>
              <w:top w:val="single" w:sz="4" w:space="0" w:color="auto"/>
              <w:left w:val="nil"/>
              <w:bottom w:val="single" w:sz="4" w:space="0" w:color="auto"/>
              <w:right w:val="single" w:sz="4" w:space="0" w:color="auto"/>
            </w:tcBorders>
            <w:shd w:val="clear" w:color="auto" w:fill="auto"/>
            <w:vAlign w:val="center"/>
          </w:tcPr>
          <w:p w:rsidR="000401AA" w:rsidRPr="004A6725" w:rsidRDefault="000401AA" w:rsidP="000401AA">
            <w:pPr>
              <w:jc w:val="center"/>
              <w:rPr>
                <w:color w:val="FF0000"/>
              </w:rPr>
            </w:pPr>
            <w:r w:rsidRPr="004A6725">
              <w:rPr>
                <w:color w:val="FF0000"/>
              </w:rPr>
              <w:t>DAKO Pen</w:t>
            </w:r>
          </w:p>
        </w:tc>
      </w:tr>
    </w:tbl>
    <w:p w:rsidR="004A6725" w:rsidRDefault="004A6725" w:rsidP="00734367">
      <w:pPr>
        <w:jc w:val="both"/>
        <w:rPr>
          <w:b/>
          <w:iCs/>
          <w:color w:val="FF0000"/>
        </w:rPr>
      </w:pPr>
    </w:p>
    <w:p w:rsidR="00B84C11" w:rsidRPr="000401AA" w:rsidRDefault="00B84C11" w:rsidP="00734367">
      <w:pPr>
        <w:jc w:val="both"/>
        <w:rPr>
          <w:b/>
          <w:noProof/>
        </w:rPr>
      </w:pPr>
      <w:r w:rsidRPr="000401AA">
        <w:rPr>
          <w:b/>
          <w:iCs/>
        </w:rPr>
        <w:t>Н</w:t>
      </w:r>
      <w:r w:rsidRPr="000401AA">
        <w:rPr>
          <w:b/>
          <w:iCs/>
          <w:lang w:val="sr-Cyrl-CS"/>
        </w:rPr>
        <w:t xml:space="preserve">аручилац </w:t>
      </w:r>
      <w:r w:rsidR="00734367" w:rsidRPr="000401AA">
        <w:rPr>
          <w:b/>
          <w:iCs/>
        </w:rPr>
        <w:t xml:space="preserve"> спроводи</w:t>
      </w:r>
      <w:r w:rsidR="001B2B46" w:rsidRPr="000401AA">
        <w:rPr>
          <w:b/>
          <w:iCs/>
        </w:rPr>
        <w:t xml:space="preserve"> </w:t>
      </w:r>
      <w:r w:rsidRPr="000401AA">
        <w:rPr>
          <w:b/>
          <w:iCs/>
          <w:lang w:val="sr-Cyrl-CS"/>
        </w:rPr>
        <w:t xml:space="preserve">поступак </w:t>
      </w:r>
      <w:r w:rsidR="00734367" w:rsidRPr="000401AA">
        <w:rPr>
          <w:b/>
          <w:iCs/>
          <w:lang w:val="sr-Cyrl-CS"/>
        </w:rPr>
        <w:t xml:space="preserve">ради закључења оквирног </w:t>
      </w:r>
      <w:r w:rsidRPr="000401AA">
        <w:rPr>
          <w:b/>
          <w:iCs/>
          <w:lang w:val="sr-Cyrl-CS"/>
        </w:rPr>
        <w:t>споразума.</w:t>
      </w:r>
    </w:p>
    <w:p w:rsidR="00B84C11" w:rsidRDefault="00B84C11" w:rsidP="00B84C11">
      <w:pPr>
        <w:rPr>
          <w:b/>
          <w:noProof/>
        </w:rPr>
      </w:pPr>
    </w:p>
    <w:p w:rsidR="00B912A5" w:rsidRDefault="00B912A5" w:rsidP="00B84C11">
      <w:pPr>
        <w:rPr>
          <w:b/>
          <w:noProof/>
        </w:rPr>
      </w:pPr>
    </w:p>
    <w:p w:rsidR="006A5ABE" w:rsidRDefault="006A5ABE" w:rsidP="00B84C11">
      <w:pPr>
        <w:rPr>
          <w:b/>
          <w:noProof/>
        </w:rPr>
      </w:pPr>
    </w:p>
    <w:p w:rsidR="00E43FAE" w:rsidRPr="006045B1" w:rsidRDefault="00E43FAE" w:rsidP="00D76B68">
      <w:pPr>
        <w:pStyle w:val="Heading2"/>
        <w:numPr>
          <w:ilvl w:val="0"/>
          <w:numId w:val="5"/>
        </w:numPr>
        <w:rPr>
          <w:noProof/>
        </w:rPr>
      </w:pPr>
      <w:bookmarkStart w:id="17" w:name="_Toc469488950"/>
      <w:r w:rsidRPr="006045B1">
        <w:rPr>
          <w:noProof/>
        </w:rPr>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542E5" w:rsidRDefault="00966CFC" w:rsidP="003954FF">
            <w:pPr>
              <w:pStyle w:val="Footer"/>
              <w:jc w:val="both"/>
              <w:rPr>
                <w:b/>
                <w:noProof/>
              </w:rPr>
            </w:pPr>
            <w:r w:rsidRPr="00DD5250">
              <w:t xml:space="preserve">Предмет ове јавне набавке </w:t>
            </w:r>
            <w:r w:rsidR="003954FF" w:rsidRPr="00DD5250">
              <w:t>је</w:t>
            </w:r>
            <w:r w:rsidR="00E61D05" w:rsidRPr="00DD5250">
              <w:rPr>
                <w:b/>
              </w:rPr>
              <w:t xml:space="preserve"> </w:t>
            </w:r>
            <w:r w:rsidR="00031DA4">
              <w:rPr>
                <w:b/>
                <w:lang w:val="sr-Cyrl-CS"/>
              </w:rPr>
              <w:t>н</w:t>
            </w:r>
            <w:r w:rsidR="00031DA4" w:rsidRPr="00353AB3">
              <w:rPr>
                <w:b/>
                <w:lang w:val="sr-Cyrl-CS"/>
              </w:rPr>
              <w:t>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sidR="00730572" w:rsidRPr="00DD5250">
              <w:rPr>
                <w:b/>
                <w:noProof/>
              </w:rPr>
              <w:t>.</w:t>
            </w:r>
          </w:p>
          <w:p w:rsidR="005918F4" w:rsidRPr="005918F4" w:rsidRDefault="005918F4" w:rsidP="003954FF">
            <w:pPr>
              <w:pStyle w:val="Footer"/>
              <w:jc w:val="both"/>
              <w:rPr>
                <w:b/>
                <w:noProof/>
              </w:rPr>
            </w:pPr>
          </w:p>
          <w:p w:rsidR="00E065E2" w:rsidRPr="00031DA4" w:rsidRDefault="003C5272" w:rsidP="00BA5C5D">
            <w:pPr>
              <w:pStyle w:val="Footer"/>
              <w:jc w:val="both"/>
            </w:pPr>
            <w:r w:rsidRPr="00DD5250">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DD5250">
              <w:rPr>
                <w:lang w:val="sr-Cyrl-CS"/>
              </w:rPr>
              <w:t>у</w:t>
            </w:r>
            <w:r w:rsidRPr="00DD5250">
              <w:t xml:space="preserve"> понуд</w:t>
            </w:r>
            <w:r w:rsidRPr="00DD5250">
              <w:rPr>
                <w:lang w:val="sr-Cyrl-CS"/>
              </w:rPr>
              <w:t>е</w:t>
            </w:r>
            <w:r w:rsidRPr="00DD5250">
              <w:t>.</w:t>
            </w:r>
          </w:p>
        </w:tc>
      </w:tr>
    </w:tbl>
    <w:p w:rsidR="00E43FAE" w:rsidRDefault="00E43FAE" w:rsidP="00E43FAE">
      <w:pPr>
        <w:rPr>
          <w:bCs/>
          <w:iCs/>
        </w:rPr>
      </w:pPr>
    </w:p>
    <w:p w:rsidR="00B912A5" w:rsidRDefault="00B912A5" w:rsidP="00E43FAE">
      <w:pPr>
        <w:rPr>
          <w:bCs/>
          <w:iCs/>
        </w:rPr>
      </w:pPr>
    </w:p>
    <w:p w:rsidR="00B912A5" w:rsidRPr="004C0BCC"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469488951"/>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BF3418" w:rsidRPr="00BF3418" w:rsidRDefault="00BF3418" w:rsidP="00BF3418"/>
    <w:p w:rsidR="008477B9" w:rsidRDefault="00BF4AF8" w:rsidP="00EF6816">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BF3418" w:rsidRPr="00BF3418" w:rsidRDefault="00BF3418"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926"/>
        <w:gridCol w:w="43"/>
        <w:gridCol w:w="1665"/>
      </w:tblGrid>
      <w:tr w:rsidR="00BF4AF8" w:rsidRPr="00AE1407" w:rsidTr="005918F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26" w:type="dxa"/>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6"/>
          </w:tcPr>
          <w:p w:rsidR="005918F4"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5918F4">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665" w:type="dxa"/>
          </w:tcPr>
          <w:p w:rsidR="00BF4AF8" w:rsidRPr="00AE1407" w:rsidRDefault="00BF4AF8" w:rsidP="00BF4AF8">
            <w:pPr>
              <w:jc w:val="both"/>
              <w:rPr>
                <w:noProof/>
              </w:rPr>
            </w:pPr>
          </w:p>
        </w:tc>
      </w:tr>
      <w:tr w:rsidR="00BF4AF8" w:rsidRPr="00AE1407" w:rsidTr="005918F4">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gridSpan w:val="2"/>
          </w:tcPr>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266240" w:rsidRPr="00266240" w:rsidRDefault="00266240" w:rsidP="00BF4AF8">
            <w:pPr>
              <w:pStyle w:val="Default"/>
              <w:ind w:left="33"/>
              <w:jc w:val="both"/>
              <w:rPr>
                <w:rFonts w:ascii="Times New Roman" w:hAnsi="Times New Roman" w:cs="Times New Roman"/>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66240" w:rsidRPr="00266240" w:rsidRDefault="00266240" w:rsidP="00BF4AF8">
            <w:pPr>
              <w:pStyle w:val="Default"/>
              <w:jc w:val="both"/>
              <w:rPr>
                <w:rFonts w:ascii="Times New Roman" w:hAnsi="Times New Roman" w:cs="Times New Roman"/>
                <w:iCs/>
                <w:color w:val="auto"/>
              </w:rPr>
            </w:pP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5918F4">
        <w:trPr>
          <w:trHeight w:val="789"/>
        </w:trPr>
        <w:tc>
          <w:tcPr>
            <w:tcW w:w="801"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3183" w:type="dxa"/>
            <w:gridSpan w:val="2"/>
            <w:vAlign w:val="center"/>
          </w:tcPr>
          <w:p w:rsidR="005918F4" w:rsidRDefault="005918F4" w:rsidP="00BF4AF8">
            <w:pPr>
              <w:pStyle w:val="stil1tekst"/>
              <w:ind w:left="0" w:right="63" w:firstLine="0"/>
              <w:rPr>
                <w:noProof/>
                <w:sz w:val="24"/>
                <w:szCs w:val="24"/>
              </w:rPr>
            </w:pPr>
          </w:p>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F4AF8" w:rsidRPr="00AE1407" w:rsidTr="005918F4">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2"/>
          </w:tcPr>
          <w:p w:rsidR="00044764" w:rsidRDefault="00044764" w:rsidP="00BF4AF8">
            <w:pPr>
              <w:jc w:val="both"/>
              <w:rPr>
                <w:noProof/>
              </w:rPr>
            </w:pPr>
          </w:p>
          <w:p w:rsidR="005918F4" w:rsidRDefault="005918F4" w:rsidP="00BF4AF8">
            <w:pPr>
              <w:jc w:val="both"/>
              <w:rPr>
                <w:noProof/>
              </w:rPr>
            </w:pPr>
          </w:p>
          <w:p w:rsidR="005918F4" w:rsidRDefault="005918F4" w:rsidP="00BF4AF8">
            <w:pPr>
              <w:jc w:val="both"/>
              <w:rPr>
                <w:noProof/>
              </w:rPr>
            </w:pPr>
          </w:p>
          <w:p w:rsidR="005918F4" w:rsidRDefault="005918F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3969"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3137E8" w:rsidRPr="003137E8" w:rsidRDefault="003137E8" w:rsidP="003137E8">
            <w:pPr>
              <w:jc w:val="both"/>
              <w:rPr>
                <w:iCs/>
              </w:rPr>
            </w:pPr>
            <w:r w:rsidRPr="003137E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3137E8">
              <w:rPr>
                <w:noProof/>
              </w:rPr>
              <w:t xml:space="preserve"> </w:t>
            </w:r>
          </w:p>
          <w:p w:rsidR="00BF4AF8" w:rsidRPr="00044764" w:rsidRDefault="00BF4AF8" w:rsidP="00BF4AF8">
            <w:pPr>
              <w:jc w:val="both"/>
              <w:rPr>
                <w:b/>
                <w:iCs/>
              </w:rPr>
            </w:pPr>
            <w:r w:rsidRPr="00044764">
              <w:rPr>
                <w:b/>
                <w:iCs/>
              </w:rPr>
              <w:t>Дозвола мора бити важећа.</w:t>
            </w:r>
          </w:p>
        </w:tc>
        <w:tc>
          <w:tcPr>
            <w:tcW w:w="1665" w:type="dxa"/>
          </w:tcPr>
          <w:p w:rsidR="00BF4AF8" w:rsidRPr="00AE1407" w:rsidRDefault="00BF4AF8" w:rsidP="00BF4AF8">
            <w:pPr>
              <w:rPr>
                <w:iCs/>
              </w:rPr>
            </w:pPr>
          </w:p>
        </w:tc>
      </w:tr>
      <w:tr w:rsidR="00BF4AF8" w:rsidRPr="00AE1407" w:rsidTr="00BF4AF8">
        <w:trPr>
          <w:trHeight w:val="848"/>
        </w:trPr>
        <w:tc>
          <w:tcPr>
            <w:tcW w:w="9618" w:type="dxa"/>
            <w:gridSpan w:val="6"/>
            <w:vAlign w:val="center"/>
          </w:tcPr>
          <w:p w:rsidR="005918F4" w:rsidRDefault="00BF4AF8" w:rsidP="00BF4AF8">
            <w:pPr>
              <w:pStyle w:val="ListParagraph"/>
              <w:ind w:left="0" w:firstLine="48"/>
              <w:jc w:val="center"/>
              <w:rPr>
                <w:b/>
                <w:noProof/>
              </w:rPr>
            </w:pPr>
            <w:r w:rsidRPr="00AE1407">
              <w:rPr>
                <w:b/>
                <w:noProof/>
              </w:rPr>
              <w:t xml:space="preserve">ДОДАТНИ УСЛОВИ ЗА УЧЕШЋЕ У ПОСТУПКУ ЈАВНЕ НАБАВКЕ </w:t>
            </w:r>
          </w:p>
          <w:p w:rsidR="00BF4AF8" w:rsidRPr="00AE1407" w:rsidRDefault="00BF4AF8" w:rsidP="00BF4AF8">
            <w:pPr>
              <w:pStyle w:val="ListParagraph"/>
              <w:ind w:left="0" w:firstLine="48"/>
              <w:jc w:val="center"/>
              <w:rPr>
                <w:b/>
                <w:noProof/>
              </w:rPr>
            </w:pPr>
            <w:r w:rsidRPr="00AE1407">
              <w:rPr>
                <w:b/>
                <w:noProof/>
              </w:rPr>
              <w:t>ИЗ ЧЛАНА 76. ЗАКОНА</w:t>
            </w:r>
          </w:p>
        </w:tc>
      </w:tr>
      <w:tr w:rsidR="00727108" w:rsidRPr="007A5826" w:rsidTr="00727108">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727108" w:rsidRDefault="00727108" w:rsidP="00D53DB4">
            <w:pPr>
              <w:pStyle w:val="ListParagraph"/>
              <w:ind w:left="405"/>
              <w:rPr>
                <w:noProof/>
              </w:rPr>
            </w:pPr>
          </w:p>
          <w:p w:rsidR="00727108" w:rsidRPr="002F2654" w:rsidRDefault="00727108" w:rsidP="00D53DB4">
            <w:pPr>
              <w:pStyle w:val="ListParagraph"/>
              <w:ind w:left="405"/>
              <w:rPr>
                <w:noProof/>
              </w:rPr>
            </w:pPr>
            <w:r>
              <w:rPr>
                <w:noProof/>
              </w:rPr>
              <w:t>5</w:t>
            </w:r>
            <w:r w:rsidRPr="002F2654">
              <w:rPr>
                <w:noProof/>
              </w:rPr>
              <w:t>.</w:t>
            </w: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tc>
        <w:tc>
          <w:tcPr>
            <w:tcW w:w="3041" w:type="dxa"/>
            <w:tcBorders>
              <w:top w:val="single" w:sz="4" w:space="0" w:color="auto"/>
              <w:left w:val="single" w:sz="4" w:space="0" w:color="auto"/>
              <w:bottom w:val="double" w:sz="4" w:space="0" w:color="auto"/>
              <w:right w:val="single" w:sz="4" w:space="0" w:color="auto"/>
            </w:tcBorders>
            <w:shd w:val="clear" w:color="auto" w:fill="auto"/>
          </w:tcPr>
          <w:p w:rsidR="00727108" w:rsidRDefault="00727108" w:rsidP="00D53DB4">
            <w:pPr>
              <w:jc w:val="both"/>
              <w:rPr>
                <w:lang w:val="sr-Latn-CS"/>
              </w:rPr>
            </w:pPr>
          </w:p>
          <w:p w:rsidR="00727108" w:rsidRPr="00683106" w:rsidRDefault="00727108" w:rsidP="00D53DB4">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727108" w:rsidRPr="002F2654" w:rsidRDefault="00727108" w:rsidP="00D53DB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27108" w:rsidRPr="00683106" w:rsidRDefault="00727108" w:rsidP="00D53DB4">
            <w:pPr>
              <w:jc w:val="both"/>
              <w:rPr>
                <w:lang w:val="sr-Latn-CS"/>
              </w:rPr>
            </w:pPr>
          </w:p>
          <w:p w:rsidR="00727108" w:rsidRPr="007A5826" w:rsidRDefault="00727108" w:rsidP="005918F4">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w:t>
      </w:r>
      <w:r w:rsidR="00815ACE">
        <w:rPr>
          <w:noProof/>
        </w:rPr>
        <w:t>ча потписаном и печатираном овом</w:t>
      </w:r>
      <w:r w:rsidR="00543F60">
        <w:rPr>
          <w:noProof/>
        </w:rPr>
        <w:t xml:space="preserve"> ИЗЈАВОМ.</w:t>
      </w:r>
    </w:p>
    <w:p w:rsidR="00543F60" w:rsidRPr="000C0F46" w:rsidRDefault="00543F60" w:rsidP="00543F60">
      <w:pPr>
        <w:jc w:val="both"/>
        <w:rPr>
          <w:noProof/>
        </w:rPr>
      </w:pPr>
    </w:p>
    <w:p w:rsidR="00D608ED" w:rsidRPr="009C6CF7" w:rsidRDefault="00D608ED" w:rsidP="00D608ED">
      <w:pPr>
        <w:pStyle w:val="ListParagraph"/>
        <w:numPr>
          <w:ilvl w:val="0"/>
          <w:numId w:val="1"/>
        </w:numPr>
        <w:ind w:left="405"/>
        <w:jc w:val="both"/>
        <w:rPr>
          <w:noProof/>
        </w:rPr>
      </w:pPr>
      <w:r w:rsidRPr="00670718">
        <w:rPr>
          <w:noProof/>
        </w:rPr>
        <w:t xml:space="preserve">ДОДАТНИ УСЛОВИ ЗА УЧЕШЋЕ У ПОСТУПКУ ЈАВНЕ НАБАВКЕ ИЗ ЧЛАНА 76. ЗАКОНА о ЈН: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D608ED" w:rsidRPr="001757D2" w:rsidRDefault="00D608ED" w:rsidP="00D608ED">
      <w:pPr>
        <w:pStyle w:val="ListParagraph"/>
        <w:numPr>
          <w:ilvl w:val="0"/>
          <w:numId w:val="1"/>
        </w:numPr>
        <w:ind w:left="405"/>
        <w:jc w:val="both"/>
        <w:rPr>
          <w:bCs/>
          <w:iCs/>
        </w:rPr>
      </w:pPr>
      <w:r w:rsidRPr="001757D2">
        <w:rPr>
          <w:b/>
          <w:bCs/>
          <w:iCs/>
          <w:u w:val="single"/>
          <w:lang w:val="sr-Cyrl-CS"/>
        </w:rPr>
        <w:t>Доказивање испуњености услова за учешће у поступку јавне набавке</w:t>
      </w:r>
    </w:p>
    <w:p w:rsidR="00D608ED" w:rsidRPr="00877FD5" w:rsidRDefault="00D608ED" w:rsidP="00D608ED">
      <w:pPr>
        <w:pStyle w:val="ListParagraph"/>
        <w:numPr>
          <w:ilvl w:val="0"/>
          <w:numId w:val="1"/>
        </w:numPr>
        <w:tabs>
          <w:tab w:val="left" w:pos="680"/>
        </w:tabs>
        <w:ind w:left="405"/>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w:t>
      </w:r>
      <w:r w:rsidRPr="00670718">
        <w:rPr>
          <w:rFonts w:eastAsia="TimesNewRomanPS-BoldMT"/>
          <w:bCs/>
          <w:lang w:val="sr-Cyrl-CS"/>
        </w:rPr>
        <w:t>ењена као најповољнија, да достави на увид оригинал или оверену копију свих или поједних доказа.</w:t>
      </w:r>
    </w:p>
    <w:p w:rsidR="00D608ED" w:rsidRPr="00670718" w:rsidRDefault="00D608ED" w:rsidP="00D608ED">
      <w:pPr>
        <w:pStyle w:val="ListParagraph"/>
        <w:tabs>
          <w:tab w:val="left" w:pos="680"/>
        </w:tabs>
        <w:ind w:left="405"/>
        <w:jc w:val="both"/>
        <w:rPr>
          <w:bCs/>
          <w:lang w:val="sr-Cyrl-CS"/>
        </w:rPr>
      </w:pPr>
      <w:r w:rsidRPr="00670718">
        <w:rPr>
          <w:bCs/>
          <w:lang w:val="sr-Cyrl-CS"/>
        </w:rPr>
        <w:t>Ако понуђач у остављеном, примереном року који не може бити краћи од пет да</w:t>
      </w:r>
      <w:r w:rsidRPr="00AE1407">
        <w:rPr>
          <w:bCs/>
          <w:lang w:val="sr-Cyrl-CS"/>
        </w:rPr>
        <w:t>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D608ED" w:rsidRPr="00877FD5" w:rsidRDefault="00D608ED" w:rsidP="00D608ED">
      <w:pPr>
        <w:pStyle w:val="ListParagraph"/>
        <w:tabs>
          <w:tab w:val="left" w:pos="680"/>
        </w:tabs>
        <w:ind w:left="405"/>
        <w:jc w:val="both"/>
        <w:rPr>
          <w:noProof/>
        </w:rPr>
      </w:pPr>
      <w:r>
        <w:rPr>
          <w:bCs/>
          <w:lang w:val="sr-Cyrl-CS"/>
        </w:rPr>
        <w:t xml:space="preserve">     </w:t>
      </w:r>
      <w:r w:rsidRPr="0068017E">
        <w:rPr>
          <w:bCs/>
          <w:lang w:val="sr-Cyrl-CS"/>
        </w:rPr>
        <w:t xml:space="preserve">У складу са чланом 77. став 4. Закона, понуђачи испуњеност свих или појединих услова, </w:t>
      </w:r>
      <w:r w:rsidRPr="0068017E">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sidRPr="0068017E">
        <w:rPr>
          <w:bCs/>
          <w:lang w:val="sr-Cyrl-CS"/>
        </w:rPr>
        <w:t xml:space="preserve"> </w:t>
      </w:r>
      <w:r w:rsidRPr="0068017E">
        <w:rPr>
          <w:b/>
          <w:bCs/>
          <w:u w:val="single"/>
          <w:lang w:val="sr-Cyrl-CS"/>
        </w:rPr>
        <w:t>осим усл</w:t>
      </w:r>
      <w:r>
        <w:rPr>
          <w:b/>
          <w:bCs/>
          <w:u w:val="single"/>
          <w:lang w:val="sr-Cyrl-CS"/>
        </w:rPr>
        <w:t>ова из члана 75. став 1. тачка 5</w:t>
      </w:r>
      <w:r w:rsidRPr="0068017E">
        <w:rPr>
          <w:b/>
          <w:bCs/>
          <w:u w:val="single"/>
          <w:lang w:val="sr-Cyrl-CS"/>
        </w:rPr>
        <w:t>. Закона</w:t>
      </w:r>
      <w:r w:rsidRPr="0068017E">
        <w:rPr>
          <w:bCs/>
          <w:lang w:val="sr-Cyrl-CS"/>
        </w:rPr>
        <w:t xml:space="preserve">, </w:t>
      </w:r>
      <w:r w:rsidRPr="0068017E">
        <w:rPr>
          <w:bCs/>
        </w:rPr>
        <w:t xml:space="preserve">да </w:t>
      </w:r>
      <w:r w:rsidRPr="0068017E">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8017E">
        <w:rPr>
          <w:b/>
          <w:noProof/>
          <w:u w:val="single"/>
        </w:rPr>
        <w:t>и додатних услова</w:t>
      </w:r>
      <w:r>
        <w:rPr>
          <w:b/>
          <w:noProof/>
          <w:u w:val="single"/>
        </w:rPr>
        <w:t xml:space="preserve"> из члана 76. Закона</w:t>
      </w:r>
      <w:r w:rsidRPr="0068017E">
        <w:rPr>
          <w:b/>
          <w:noProof/>
          <w:u w:val="single"/>
        </w:rPr>
        <w:t>.</w:t>
      </w:r>
      <w:r w:rsidRPr="0068017E">
        <w:rPr>
          <w:noProof/>
        </w:rPr>
        <w:t xml:space="preserve"> </w:t>
      </w:r>
    </w:p>
    <w:p w:rsidR="00D608ED" w:rsidRPr="00E70DBC" w:rsidRDefault="00D608ED" w:rsidP="00D608ED">
      <w:pPr>
        <w:pStyle w:val="ListParagraph"/>
        <w:numPr>
          <w:ilvl w:val="0"/>
          <w:numId w:val="1"/>
        </w:numPr>
        <w:tabs>
          <w:tab w:val="left" w:pos="680"/>
        </w:tabs>
        <w:ind w:left="405"/>
        <w:jc w:val="both"/>
        <w:rPr>
          <w:u w:val="single"/>
        </w:rPr>
      </w:pPr>
      <w:r w:rsidRPr="00417568">
        <w:rPr>
          <w:u w:val="single"/>
        </w:rPr>
        <w:t xml:space="preserve">Понуђач може </w:t>
      </w:r>
      <w:r>
        <w:rPr>
          <w:u w:val="single"/>
        </w:rPr>
        <w:t>з</w:t>
      </w:r>
      <w:r w:rsidRPr="00417568">
        <w:rPr>
          <w:u w:val="single"/>
        </w:rPr>
        <w:t xml:space="preserve">а </w:t>
      </w:r>
      <w:r>
        <w:rPr>
          <w:u w:val="single"/>
        </w:rPr>
        <w:t>доказе</w:t>
      </w:r>
      <w:r w:rsidRPr="00417568">
        <w:rPr>
          <w:u w:val="single"/>
        </w:rPr>
        <w:t xml:space="preserve"> који су јавно доступни </w:t>
      </w:r>
      <w:r>
        <w:rPr>
          <w:u w:val="single"/>
        </w:rPr>
        <w:t xml:space="preserve">да </w:t>
      </w:r>
      <w:r w:rsidRPr="00417568">
        <w:rPr>
          <w:u w:val="single"/>
        </w:rPr>
        <w:t>наве</w:t>
      </w:r>
      <w:r>
        <w:rPr>
          <w:u w:val="single"/>
        </w:rPr>
        <w:t>де</w:t>
      </w:r>
      <w:r w:rsidRPr="00417568">
        <w:rPr>
          <w:u w:val="single"/>
        </w:rPr>
        <w:t xml:space="preserve"> који су то докази и на којој интернет страници </w:t>
      </w:r>
      <w:r>
        <w:rPr>
          <w:u w:val="single"/>
        </w:rPr>
        <w:t xml:space="preserve">надлежних органа </w:t>
      </w:r>
      <w:r w:rsidRPr="00417568">
        <w:rPr>
          <w:u w:val="single"/>
        </w:rPr>
        <w:t>се налазе.</w:t>
      </w:r>
    </w:p>
    <w:p w:rsidR="00D608ED" w:rsidRPr="00F45FF0" w:rsidRDefault="00D608ED" w:rsidP="00D608ED">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608ED" w:rsidRPr="00F45FF0" w:rsidRDefault="00D608ED" w:rsidP="00D608ED">
      <w:pPr>
        <w:pStyle w:val="ListParagraph"/>
        <w:numPr>
          <w:ilvl w:val="0"/>
          <w:numId w:val="1"/>
        </w:numPr>
        <w:tabs>
          <w:tab w:val="left" w:pos="680"/>
        </w:tabs>
        <w:ind w:left="405"/>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608ED" w:rsidRPr="00FA28D3" w:rsidRDefault="00D608ED" w:rsidP="00D608ED">
      <w:pPr>
        <w:pStyle w:val="ListParagraph"/>
        <w:numPr>
          <w:ilvl w:val="0"/>
          <w:numId w:val="1"/>
        </w:numPr>
        <w:tabs>
          <w:tab w:val="left" w:pos="680"/>
        </w:tabs>
        <w:ind w:left="405"/>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D608ED" w:rsidRPr="00AE1407" w:rsidRDefault="00D608ED" w:rsidP="00D608ED">
      <w:pPr>
        <w:pStyle w:val="ListParagraph"/>
        <w:numPr>
          <w:ilvl w:val="0"/>
          <w:numId w:val="1"/>
        </w:numPr>
        <w:ind w:left="405"/>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з члана 75. став 1. тач. 1) до 4</w:t>
      </w:r>
      <w:r w:rsidRPr="009541FA">
        <w:rPr>
          <w:bCs/>
          <w:iCs/>
          <w:lang w:val="sr-Cyrl-CS"/>
        </w:rPr>
        <w:t>) а д</w:t>
      </w:r>
      <w:r>
        <w:rPr>
          <w:bCs/>
          <w:iCs/>
          <w:lang w:val="sr-Cyrl-CS"/>
        </w:rPr>
        <w:t>оказ из члана 75. став 1. тач. 5</w:t>
      </w:r>
      <w:r w:rsidRPr="009541FA">
        <w:rPr>
          <w:bCs/>
          <w:iCs/>
          <w:lang w:val="sr-Cyrl-CS"/>
        </w:rPr>
        <w:t>)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D608ED" w:rsidRPr="00EB4E07" w:rsidRDefault="00D608ED" w:rsidP="00D608ED">
      <w:pPr>
        <w:pStyle w:val="ListParagraph"/>
        <w:ind w:left="405"/>
        <w:jc w:val="both"/>
        <w:rPr>
          <w:bCs/>
          <w:iCs/>
          <w:lang w:val="sr-Cyrl-CS"/>
        </w:rPr>
      </w:pPr>
      <w:r w:rsidRPr="00670718">
        <w:rPr>
          <w:bCs/>
          <w:iCs/>
          <w:lang w:val="sr-Cyrl-CS"/>
        </w:rPr>
        <w:t>Додатне услове група понуђача испуњава заједно.</w:t>
      </w:r>
    </w:p>
    <w:p w:rsidR="00D608ED" w:rsidRPr="00FA28D3" w:rsidRDefault="00D608ED" w:rsidP="00D608ED">
      <w:pPr>
        <w:pStyle w:val="ListParagraph"/>
        <w:numPr>
          <w:ilvl w:val="0"/>
          <w:numId w:val="1"/>
        </w:numPr>
        <w:ind w:left="405"/>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4</w:t>
      </w:r>
      <w:r w:rsidRPr="00AE1407">
        <w:rPr>
          <w:bCs/>
          <w:iCs/>
          <w:lang w:val="sr-Cyrl-CS"/>
        </w:rPr>
        <w:t>) Закона, а д</w:t>
      </w:r>
      <w:r>
        <w:rPr>
          <w:bCs/>
          <w:iCs/>
          <w:lang w:val="sr-Cyrl-CS"/>
        </w:rPr>
        <w:t>оказ из члана 75. став 1. тач. 5</w:t>
      </w:r>
      <w:r w:rsidRPr="00AE1407">
        <w:rPr>
          <w:bCs/>
          <w:iCs/>
          <w:lang w:val="sr-Cyrl-CS"/>
        </w:rPr>
        <w:t>)</w:t>
      </w:r>
      <w:r>
        <w:rPr>
          <w:bCs/>
          <w:iCs/>
          <w:lang w:val="sr-Cyrl-CS"/>
        </w:rPr>
        <w:t>.</w:t>
      </w:r>
      <w:r w:rsidRPr="00AE1407">
        <w:rPr>
          <w:bCs/>
          <w:iCs/>
          <w:lang w:val="sr-Cyrl-CS"/>
        </w:rPr>
        <w:t xml:space="preserve"> Закона, за део набавке који ће понуђач извршити преко подизвођача.  </w:t>
      </w:r>
    </w:p>
    <w:p w:rsidR="00D608ED" w:rsidRPr="00670718" w:rsidRDefault="00D608ED" w:rsidP="00D608ED">
      <w:pPr>
        <w:pStyle w:val="ListParagraph"/>
        <w:numPr>
          <w:ilvl w:val="0"/>
          <w:numId w:val="1"/>
        </w:numPr>
        <w:tabs>
          <w:tab w:val="left" w:pos="680"/>
        </w:tabs>
        <w:ind w:left="405"/>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227F5" w:rsidRPr="00F45FF0" w:rsidRDefault="009227F5" w:rsidP="00D608ED">
      <w:pPr>
        <w:pStyle w:val="ListParagraph"/>
        <w:tabs>
          <w:tab w:val="left" w:pos="680"/>
        </w:tabs>
        <w:ind w:left="405"/>
        <w:jc w:val="both"/>
        <w:rPr>
          <w:rFonts w:eastAsia="TimesNewRomanPSMT"/>
          <w:bCs/>
        </w:rPr>
      </w:pP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D608ED">
      <w:pPr>
        <w:pStyle w:val="ListParagraph"/>
        <w:tabs>
          <w:tab w:val="left" w:pos="680"/>
        </w:tabs>
        <w:ind w:left="0"/>
        <w:jc w:val="both"/>
        <w:rPr>
          <w:rFonts w:eastAsia="TimesNewRomanPSMT"/>
          <w:bCs/>
        </w:rPr>
      </w:pPr>
      <w:r>
        <w:rPr>
          <w:rFonts w:eastAsia="TimesNewRomanPSMT"/>
          <w:bCs/>
        </w:rPr>
        <w:t>Место: ___________________</w:t>
      </w:r>
    </w:p>
    <w:p w:rsidR="00D608ED" w:rsidRDefault="00D608ED" w:rsidP="00D608ED">
      <w:pPr>
        <w:pStyle w:val="ListParagraph"/>
        <w:tabs>
          <w:tab w:val="left" w:pos="680"/>
        </w:tabs>
        <w:ind w:left="0"/>
        <w:jc w:val="both"/>
        <w:rPr>
          <w:rFonts w:eastAsia="TimesNewRomanPSMT"/>
          <w:bCs/>
        </w:rPr>
      </w:pPr>
    </w:p>
    <w:p w:rsidR="00D608ED" w:rsidRDefault="00D608ED" w:rsidP="00D608ED">
      <w:pPr>
        <w:pStyle w:val="ListParagraph"/>
        <w:tabs>
          <w:tab w:val="left" w:pos="680"/>
        </w:tabs>
        <w:ind w:left="0"/>
        <w:jc w:val="both"/>
        <w:rPr>
          <w:rFonts w:eastAsia="TimesNewRomanPSMT"/>
          <w:bCs/>
        </w:rPr>
      </w:pPr>
      <w:r>
        <w:rPr>
          <w:rFonts w:eastAsia="TimesNewRomanPSMT"/>
          <w:bCs/>
        </w:rPr>
        <w:t>Датум: ___________________</w:t>
      </w:r>
    </w:p>
    <w:p w:rsidR="00D608ED" w:rsidRDefault="00D608ED" w:rsidP="00D608ED">
      <w:pPr>
        <w:rPr>
          <w:b/>
          <w:noProof/>
        </w:rPr>
      </w:pPr>
    </w:p>
    <w:tbl>
      <w:tblPr>
        <w:tblW w:w="0" w:type="auto"/>
        <w:tblLook w:val="04A0" w:firstRow="1" w:lastRow="0" w:firstColumn="1" w:lastColumn="0" w:noHBand="0" w:noVBand="1"/>
      </w:tblPr>
      <w:tblGrid>
        <w:gridCol w:w="3090"/>
        <w:gridCol w:w="3086"/>
        <w:gridCol w:w="3090"/>
      </w:tblGrid>
      <w:tr w:rsidR="00D608ED" w:rsidTr="00DE7E1A">
        <w:tc>
          <w:tcPr>
            <w:tcW w:w="3095" w:type="dxa"/>
            <w:tcBorders>
              <w:bottom w:val="single" w:sz="4" w:space="0" w:color="auto"/>
            </w:tcBorders>
            <w:shd w:val="clear" w:color="auto" w:fill="auto"/>
          </w:tcPr>
          <w:p w:rsidR="00D608ED" w:rsidRDefault="00D608ED" w:rsidP="00DE7E1A">
            <w:pPr>
              <w:tabs>
                <w:tab w:val="left" w:pos="680"/>
              </w:tabs>
              <w:jc w:val="both"/>
              <w:rPr>
                <w:rFonts w:eastAsia="TimesNewRomanPSMT"/>
                <w:bCs/>
              </w:rPr>
            </w:pPr>
          </w:p>
          <w:p w:rsidR="00D608ED" w:rsidRPr="00E70DBC" w:rsidRDefault="00D608ED" w:rsidP="00DE7E1A">
            <w:pPr>
              <w:tabs>
                <w:tab w:val="left" w:pos="680"/>
              </w:tabs>
              <w:jc w:val="both"/>
              <w:rPr>
                <w:rFonts w:eastAsia="TimesNewRomanPSMT"/>
                <w:bCs/>
              </w:rPr>
            </w:pPr>
          </w:p>
        </w:tc>
        <w:tc>
          <w:tcPr>
            <w:tcW w:w="3095" w:type="dxa"/>
            <w:shd w:val="clear" w:color="auto" w:fill="auto"/>
          </w:tcPr>
          <w:p w:rsidR="00D608ED" w:rsidRPr="00360CC4" w:rsidRDefault="00D608ED" w:rsidP="00DE7E1A">
            <w:pPr>
              <w:tabs>
                <w:tab w:val="left" w:pos="680"/>
              </w:tabs>
              <w:jc w:val="both"/>
              <w:rPr>
                <w:rFonts w:eastAsia="TimesNewRomanPSMT"/>
                <w:bCs/>
              </w:rPr>
            </w:pPr>
          </w:p>
        </w:tc>
        <w:tc>
          <w:tcPr>
            <w:tcW w:w="3096" w:type="dxa"/>
            <w:tcBorders>
              <w:bottom w:val="single" w:sz="4" w:space="0" w:color="auto"/>
            </w:tcBorders>
            <w:shd w:val="clear" w:color="auto" w:fill="auto"/>
          </w:tcPr>
          <w:p w:rsidR="00D608ED" w:rsidRPr="00360CC4" w:rsidRDefault="00D608ED" w:rsidP="00DE7E1A">
            <w:pPr>
              <w:tabs>
                <w:tab w:val="left" w:pos="680"/>
              </w:tabs>
              <w:jc w:val="both"/>
              <w:rPr>
                <w:rFonts w:eastAsia="TimesNewRomanPSMT"/>
                <w:bCs/>
              </w:rPr>
            </w:pPr>
          </w:p>
        </w:tc>
      </w:tr>
      <w:tr w:rsidR="00D608ED" w:rsidTr="00DE7E1A">
        <w:tc>
          <w:tcPr>
            <w:tcW w:w="3095" w:type="dxa"/>
            <w:tcBorders>
              <w:top w:val="single" w:sz="4" w:space="0" w:color="auto"/>
            </w:tcBorders>
            <w:shd w:val="clear" w:color="auto" w:fill="auto"/>
          </w:tcPr>
          <w:p w:rsidR="00D608ED" w:rsidRPr="00360CC4" w:rsidRDefault="00D608ED" w:rsidP="00DE7E1A">
            <w:pPr>
              <w:jc w:val="center"/>
              <w:rPr>
                <w:noProof/>
                <w:highlight w:val="yellow"/>
              </w:rPr>
            </w:pPr>
            <w:r>
              <w:rPr>
                <w:noProof/>
              </w:rPr>
              <w:t>НАЗИВ ПОНУЂАЧА</w:t>
            </w:r>
          </w:p>
        </w:tc>
        <w:tc>
          <w:tcPr>
            <w:tcW w:w="3095" w:type="dxa"/>
            <w:shd w:val="clear" w:color="auto" w:fill="auto"/>
          </w:tcPr>
          <w:p w:rsidR="00D608ED" w:rsidRDefault="00D608ED" w:rsidP="00DE7E1A">
            <w:pPr>
              <w:jc w:val="center"/>
              <w:rPr>
                <w:noProof/>
              </w:rPr>
            </w:pPr>
            <w:r>
              <w:rPr>
                <w:noProof/>
              </w:rPr>
              <w:t>М.П.</w:t>
            </w:r>
          </w:p>
        </w:tc>
        <w:tc>
          <w:tcPr>
            <w:tcW w:w="3096" w:type="dxa"/>
            <w:tcBorders>
              <w:top w:val="single" w:sz="4" w:space="0" w:color="auto"/>
            </w:tcBorders>
            <w:shd w:val="clear" w:color="auto" w:fill="auto"/>
          </w:tcPr>
          <w:p w:rsidR="00D608ED" w:rsidRPr="00360CC4" w:rsidRDefault="00D608ED" w:rsidP="00DE7E1A">
            <w:pPr>
              <w:jc w:val="center"/>
              <w:rPr>
                <w:noProof/>
                <w:highlight w:val="yellow"/>
              </w:rPr>
            </w:pPr>
            <w:r>
              <w:rPr>
                <w:noProof/>
              </w:rPr>
              <w:t>ПОТПИС ПОНУЂАЧА</w:t>
            </w:r>
          </w:p>
        </w:tc>
      </w:tr>
    </w:tbl>
    <w:p w:rsidR="00D608ED" w:rsidRPr="00B44EEE" w:rsidRDefault="00D608ED" w:rsidP="00D608ED">
      <w:pPr>
        <w:rPr>
          <w:b/>
          <w:noProof/>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Default="00D608ED" w:rsidP="008C1E9E">
      <w:pPr>
        <w:pStyle w:val="ListParagraph"/>
        <w:ind w:left="405"/>
        <w:jc w:val="both"/>
        <w:rPr>
          <w:b/>
          <w:bCs/>
          <w:iCs/>
        </w:rPr>
      </w:pPr>
    </w:p>
    <w:p w:rsidR="00D608ED" w:rsidRPr="00EA6C1D" w:rsidRDefault="00D608ED" w:rsidP="00EA6C1D">
      <w:pPr>
        <w:jc w:val="both"/>
        <w:rPr>
          <w:b/>
          <w:bCs/>
          <w:iCs/>
        </w:rPr>
      </w:pPr>
    </w:p>
    <w:p w:rsidR="002D5B2C" w:rsidRPr="00EF6B5E" w:rsidRDefault="002D5B2C" w:rsidP="00D76B68">
      <w:pPr>
        <w:pStyle w:val="Heading2"/>
        <w:numPr>
          <w:ilvl w:val="0"/>
          <w:numId w:val="5"/>
        </w:numPr>
        <w:rPr>
          <w:noProof/>
        </w:rPr>
      </w:pPr>
      <w:bookmarkStart w:id="20" w:name="_Toc364158546"/>
      <w:bookmarkStart w:id="21" w:name="_Toc469488952"/>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407BC3" w:rsidRPr="0084500F" w:rsidRDefault="00407BC3" w:rsidP="00407BC3">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407BC3" w:rsidRPr="005131AC" w:rsidRDefault="00407BC3" w:rsidP="00407BC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407BC3" w:rsidRPr="005131AC" w:rsidRDefault="00407BC3" w:rsidP="00407BC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407BC3" w:rsidRPr="00EC12C4" w:rsidRDefault="00407BC3" w:rsidP="00407BC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07BC3" w:rsidRDefault="00407BC3" w:rsidP="00407BC3">
      <w:pPr>
        <w:autoSpaceDE w:val="0"/>
        <w:autoSpaceDN w:val="0"/>
        <w:adjustRightInd w:val="0"/>
        <w:jc w:val="both"/>
        <w:rPr>
          <w:rFonts w:eastAsia="TimesNewRomanPSMT"/>
          <w:bCs/>
          <w:highlight w:val="green"/>
        </w:rPr>
      </w:pPr>
    </w:p>
    <w:p w:rsidR="00407BC3" w:rsidRPr="00E71BEB" w:rsidRDefault="00407BC3" w:rsidP="00407BC3">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407BC3" w:rsidRPr="005131AC" w:rsidRDefault="00407BC3" w:rsidP="00407BC3">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407BC3" w:rsidRPr="005131AC" w:rsidRDefault="00407BC3" w:rsidP="00407BC3">
      <w:pPr>
        <w:autoSpaceDE w:val="0"/>
        <w:autoSpaceDN w:val="0"/>
        <w:adjustRightInd w:val="0"/>
        <w:jc w:val="both"/>
      </w:pPr>
    </w:p>
    <w:p w:rsidR="00407BC3" w:rsidRPr="005131AC" w:rsidRDefault="00407BC3" w:rsidP="00407BC3">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407BC3" w:rsidRDefault="00407BC3" w:rsidP="00407BC3">
      <w:pPr>
        <w:autoSpaceDE w:val="0"/>
        <w:autoSpaceDN w:val="0"/>
        <w:adjustRightInd w:val="0"/>
        <w:jc w:val="both"/>
        <w:rPr>
          <w:highlight w:val="green"/>
        </w:rPr>
      </w:pPr>
    </w:p>
    <w:p w:rsidR="00407BC3" w:rsidRPr="00EC12C4" w:rsidRDefault="00407BC3" w:rsidP="00407BC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407BC3" w:rsidRPr="00EC12C4" w:rsidRDefault="00407BC3" w:rsidP="00407BC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07BC3" w:rsidRDefault="00407BC3" w:rsidP="00407BC3">
      <w:pPr>
        <w:jc w:val="both"/>
        <w:rPr>
          <w:rFonts w:eastAsia="TimesNewRomanPSMT"/>
          <w:bCs/>
          <w:highlight w:val="green"/>
        </w:rPr>
      </w:pPr>
    </w:p>
    <w:p w:rsidR="00407BC3" w:rsidRDefault="00407BC3" w:rsidP="00407BC3">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407BC3" w:rsidRPr="00C9254E" w:rsidRDefault="00407BC3" w:rsidP="00407BC3">
      <w:pPr>
        <w:autoSpaceDE w:val="0"/>
        <w:autoSpaceDN w:val="0"/>
        <w:adjustRightInd w:val="0"/>
        <w:jc w:val="both"/>
        <w:rPr>
          <w:b/>
        </w:rPr>
      </w:pPr>
    </w:p>
    <w:p w:rsidR="00407BC3" w:rsidRPr="00F24159" w:rsidRDefault="00407BC3" w:rsidP="00407BC3">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Pr="000401AA" w:rsidRDefault="00A14830" w:rsidP="00A14830">
      <w:pPr>
        <w:jc w:val="both"/>
        <w:rPr>
          <w:b/>
          <w:bCs/>
          <w:i/>
          <w:iCs/>
        </w:rPr>
      </w:pPr>
      <w:r w:rsidRPr="000401AA">
        <w:rPr>
          <w:b/>
          <w:i/>
          <w:iCs/>
        </w:rPr>
        <w:t>3.</w:t>
      </w:r>
      <w:r w:rsidRPr="000401AA">
        <w:rPr>
          <w:b/>
          <w:bCs/>
          <w:i/>
          <w:iCs/>
        </w:rPr>
        <w:t xml:space="preserve"> ПАРТИЈЕ</w:t>
      </w:r>
    </w:p>
    <w:p w:rsidR="00A83FDE" w:rsidRPr="000401AA" w:rsidRDefault="00A83FDE" w:rsidP="00A14830">
      <w:pPr>
        <w:jc w:val="both"/>
        <w:rPr>
          <w:b/>
          <w:bCs/>
          <w:i/>
          <w:iCs/>
        </w:rPr>
      </w:pPr>
    </w:p>
    <w:p w:rsidR="00407BC3" w:rsidRPr="000401AA" w:rsidRDefault="00407BC3" w:rsidP="00407BC3">
      <w:pPr>
        <w:jc w:val="both"/>
        <w:rPr>
          <w:noProof/>
          <w:lang w:val="sr-Cyrl-CS"/>
        </w:rPr>
      </w:pPr>
      <w:r w:rsidRPr="000401AA">
        <w:rPr>
          <w:noProof/>
        </w:rPr>
        <w:t xml:space="preserve">Предмет јавне набавке </w:t>
      </w:r>
      <w:r w:rsidRPr="000401AA">
        <w:rPr>
          <w:noProof/>
          <w:lang w:val="en-US"/>
        </w:rPr>
        <w:t>je</w:t>
      </w:r>
      <w:r w:rsidRPr="000401AA">
        <w:rPr>
          <w:noProof/>
        </w:rPr>
        <w:t xml:space="preserve"> обликован по партијама.</w:t>
      </w:r>
    </w:p>
    <w:p w:rsidR="00407BC3" w:rsidRPr="000401AA" w:rsidRDefault="00407BC3" w:rsidP="00407BC3">
      <w:pPr>
        <w:jc w:val="both"/>
        <w:rPr>
          <w:noProof/>
          <w:lang w:val="sr-Cyrl-CS"/>
        </w:rPr>
      </w:pPr>
    </w:p>
    <w:p w:rsidR="00407BC3" w:rsidRPr="000401AA" w:rsidRDefault="00407BC3" w:rsidP="00407BC3">
      <w:pPr>
        <w:pStyle w:val="ListParagraph"/>
        <w:numPr>
          <w:ilvl w:val="0"/>
          <w:numId w:val="10"/>
        </w:numPr>
        <w:ind w:left="357" w:hanging="357"/>
        <w:jc w:val="both"/>
        <w:rPr>
          <w:rFonts w:eastAsia="TimesNewRomanPSMT"/>
          <w:bCs/>
        </w:rPr>
      </w:pPr>
      <w:r w:rsidRPr="000401AA">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407BC3" w:rsidRPr="000401AA" w:rsidRDefault="00407BC3" w:rsidP="00407BC3">
      <w:pPr>
        <w:pStyle w:val="ListParagraph"/>
        <w:numPr>
          <w:ilvl w:val="0"/>
          <w:numId w:val="10"/>
        </w:numPr>
        <w:ind w:left="357" w:hanging="357"/>
        <w:jc w:val="both"/>
        <w:rPr>
          <w:rFonts w:eastAsia="TimesNewRomanPSMT"/>
          <w:bCs/>
        </w:rPr>
      </w:pPr>
      <w:r w:rsidRPr="000401AA">
        <w:rPr>
          <w:rFonts w:eastAsia="TimesNewRomanPSMT"/>
          <w:bCs/>
        </w:rPr>
        <w:t>Понуђач је дужан да у понуди наведе да ли се понуда односи на целокупну набавку или само на одређене партије.</w:t>
      </w:r>
    </w:p>
    <w:p w:rsidR="00407BC3" w:rsidRPr="000401AA" w:rsidRDefault="00407BC3" w:rsidP="00407BC3">
      <w:pPr>
        <w:pStyle w:val="ListParagraph"/>
        <w:numPr>
          <w:ilvl w:val="0"/>
          <w:numId w:val="10"/>
        </w:numPr>
        <w:ind w:left="357" w:hanging="357"/>
        <w:jc w:val="both"/>
        <w:rPr>
          <w:rFonts w:eastAsia="TimesNewRomanPSMT"/>
          <w:bCs/>
        </w:rPr>
      </w:pPr>
      <w:r w:rsidRPr="000401AA">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407BC3" w:rsidRPr="000401AA" w:rsidRDefault="00407BC3" w:rsidP="00407BC3">
      <w:pPr>
        <w:pStyle w:val="ListParagraph"/>
        <w:numPr>
          <w:ilvl w:val="0"/>
          <w:numId w:val="10"/>
        </w:numPr>
        <w:ind w:left="357" w:hanging="357"/>
        <w:jc w:val="both"/>
        <w:rPr>
          <w:rFonts w:eastAsia="TimesNewRomanPSMT"/>
          <w:bCs/>
        </w:rPr>
      </w:pPr>
      <w:r w:rsidRPr="000401AA">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407BC3" w:rsidRPr="000401AA" w:rsidRDefault="00407BC3" w:rsidP="00407BC3">
      <w:pPr>
        <w:tabs>
          <w:tab w:val="left" w:pos="2940"/>
        </w:tabs>
        <w:jc w:val="both"/>
        <w:rPr>
          <w:rFonts w:eastAsia="TimesNewRomanPSMT"/>
          <w:bCs/>
        </w:rPr>
      </w:pPr>
    </w:p>
    <w:p w:rsidR="00407BC3" w:rsidRPr="000401AA" w:rsidRDefault="00407BC3" w:rsidP="00407BC3">
      <w:pPr>
        <w:jc w:val="both"/>
        <w:rPr>
          <w:b/>
        </w:rPr>
      </w:pPr>
      <w:r w:rsidRPr="000401AA">
        <w:rPr>
          <w:b/>
          <w:lang w:val="sr-Cyrl-CS"/>
        </w:rPr>
        <w:t>Понуђачи који подносе понуде за више партија морају посебно одвојити (јасно назначити, ковертирати, увезати или сл.) и доставити документацију о испуњености услова (поглавље 4. конкурсне документације)</w:t>
      </w:r>
      <w:r w:rsidRPr="000401AA">
        <w:rPr>
          <w:b/>
          <w:lang w:val="sr-Latn-CS"/>
        </w:rPr>
        <w:t xml:space="preserve">, </w:t>
      </w:r>
      <w:r w:rsidRPr="000401AA">
        <w:rPr>
          <w:b/>
        </w:rPr>
        <w:t xml:space="preserve">и такође посебно одвојити </w:t>
      </w:r>
      <w:r w:rsidRPr="000401AA">
        <w:rPr>
          <w:b/>
          <w:lang w:val="sr-Cyrl-CS"/>
        </w:rPr>
        <w:t>(јасно назначити, ковертирати, увезати или сл.) понуде са припадајућом документацијом за сваку партију понаособ</w:t>
      </w:r>
      <w:r w:rsidRPr="000401AA">
        <w:rPr>
          <w:b/>
        </w:rPr>
        <w:t>.</w:t>
      </w:r>
    </w:p>
    <w:p w:rsidR="004D4A24" w:rsidRDefault="004D4A24" w:rsidP="00F0184C">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07BC3" w:rsidRDefault="00407BC3"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A6C1D" w:rsidRPr="00EA6C1D" w:rsidRDefault="00EA6C1D"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0401AA" w:rsidRPr="00E45538" w:rsidRDefault="000401AA"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730572">
        <w:rPr>
          <w:bCs/>
        </w:rPr>
        <w:t>24</w:t>
      </w:r>
      <w:r w:rsidRPr="00C03FA7">
        <w:rPr>
          <w:bCs/>
        </w:rPr>
        <w:t xml:space="preserve"> чаc</w:t>
      </w:r>
      <w:r w:rsidR="00730572">
        <w:rPr>
          <w:bCs/>
          <w:lang w:val="sr-Cyrl-CS"/>
        </w:rPr>
        <w:t>а</w:t>
      </w:r>
      <w:r w:rsidRPr="00C03FA7">
        <w:rPr>
          <w:bCs/>
          <w:lang w:val="sr-Cyrl-CS"/>
        </w:rPr>
        <w:t xml:space="preserve">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106431" w:rsidRDefault="00106431" w:rsidP="00106431">
      <w:pPr>
        <w:jc w:val="both"/>
        <w:rPr>
          <w:lang w:val="sr-Latn-CS"/>
        </w:rPr>
      </w:pPr>
      <w:r w:rsidRPr="00144F03">
        <w:rPr>
          <w:iCs/>
        </w:rPr>
        <w:t xml:space="preserve">Место испоруке добара која су предмет јавне набавке је </w:t>
      </w:r>
      <w:r w:rsidRPr="00144F03">
        <w:rPr>
          <w:noProof/>
        </w:rPr>
        <w:t>ФЦО магацин Центра за медицинско снабдевање - болничка апотека</w:t>
      </w:r>
      <w:r w:rsidR="006779FA" w:rsidRPr="00144F03">
        <w:rPr>
          <w:noProof/>
        </w:rPr>
        <w:t xml:space="preserve"> наручиоца</w:t>
      </w:r>
      <w:r w:rsidR="006779FA" w:rsidRPr="00144F03">
        <w:t xml:space="preserve">, или на одређену клиничку апотеку, а по налогу наручиоца, </w:t>
      </w:r>
      <w:r w:rsidR="006779FA" w:rsidRPr="00144F03">
        <w:rPr>
          <w:lang w:val="sr-Latn-CS"/>
        </w:rPr>
        <w:t>са обавезом истовара добара</w:t>
      </w:r>
      <w:r w:rsidRPr="00144F03">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407BC3" w:rsidRPr="00A064D6" w:rsidRDefault="00407BC3" w:rsidP="00407BC3">
      <w:pPr>
        <w:jc w:val="both"/>
        <w:rPr>
          <w:noProof/>
        </w:rPr>
      </w:pPr>
      <w:r w:rsidRPr="00A064D6">
        <w:rPr>
          <w:noProof/>
        </w:rPr>
        <w:t xml:space="preserve">Наручилац захтева да понуђач достави каталоге понуђених добара </w:t>
      </w:r>
      <w:r w:rsidRPr="00A064D6">
        <w:rPr>
          <w:noProof/>
          <w:lang w:val="sr-Cyrl-CS"/>
        </w:rPr>
        <w:t>на српском језику</w:t>
      </w:r>
      <w:r w:rsidRPr="00A064D6">
        <w:rPr>
          <w:noProof/>
        </w:rPr>
        <w:t xml:space="preserve"> и означи у истим добра која нуди.</w:t>
      </w:r>
      <w:r w:rsidRPr="00A064D6">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407BC3" w:rsidRPr="00A064D6" w:rsidRDefault="00407BC3" w:rsidP="00407BC3">
      <w:pPr>
        <w:jc w:val="both"/>
        <w:rPr>
          <w:noProof/>
        </w:rPr>
      </w:pPr>
      <w:r w:rsidRPr="00A064D6">
        <w:t>Дозвољено је приложити извод из каталога на енглеском језику и превод на српски језик, односно штампани примерак електронског каталога.</w:t>
      </w:r>
    </w:p>
    <w:p w:rsidR="00407BC3" w:rsidRDefault="00407BC3" w:rsidP="00407BC3">
      <w:pPr>
        <w:jc w:val="both"/>
        <w:rPr>
          <w:color w:val="222222"/>
          <w:lang w:val="sr-Cyrl-CS"/>
        </w:rPr>
      </w:pPr>
      <w:r w:rsidRPr="00A064D6">
        <w:rPr>
          <w:noProof/>
          <w:lang w:val="sr-Cyrl-CS"/>
        </w:rPr>
        <w:t xml:space="preserve">Наручилац не захтева да се </w:t>
      </w:r>
      <w:r w:rsidRPr="00A064D6">
        <w:rPr>
          <w:color w:val="222222"/>
        </w:rPr>
        <w:t>доставе преводи сертификата</w:t>
      </w:r>
      <w:r w:rsidRPr="00A064D6">
        <w:rPr>
          <w:color w:val="222222"/>
          <w:lang w:val="sr-Cyrl-CS"/>
        </w:rPr>
        <w:t>.</w:t>
      </w:r>
    </w:p>
    <w:p w:rsidR="00407BC3" w:rsidRDefault="00407BC3" w:rsidP="00407BC3">
      <w:pPr>
        <w:jc w:val="both"/>
        <w:rPr>
          <w:color w:val="222222"/>
          <w:lang w:val="sr-Cyrl-CS"/>
        </w:rPr>
      </w:pPr>
    </w:p>
    <w:p w:rsidR="00407BC3" w:rsidRPr="000401AA" w:rsidRDefault="00407BC3" w:rsidP="00407BC3">
      <w:pPr>
        <w:jc w:val="both"/>
      </w:pPr>
      <w:r w:rsidRPr="000401AA">
        <w:rPr>
          <w:lang w:val="sr-Cyrl-CS"/>
        </w:rPr>
        <w:t xml:space="preserve">Наручилац захтева да </w:t>
      </w:r>
      <w:r w:rsidR="00F93529" w:rsidRPr="000401AA">
        <w:rPr>
          <w:lang w:val="sr-Cyrl-CS"/>
        </w:rPr>
        <w:t xml:space="preserve">сваки </w:t>
      </w:r>
      <w:r w:rsidRPr="000401AA">
        <w:rPr>
          <w:lang w:val="sr-Cyrl-CS"/>
        </w:rPr>
        <w:t xml:space="preserve">изабрани понуђач за време трајања уговора закљученог на основу овог поступка јавне набавке, да на коришћење апарат за бојење </w:t>
      </w:r>
      <w:r w:rsidR="00A40DBF" w:rsidRPr="000401AA">
        <w:rPr>
          <w:i/>
          <w:shd w:val="clear" w:color="auto" w:fill="FFFFFF"/>
        </w:rPr>
        <w:t>Primary Antibodies-Autostainer уз одговарајући PT Module</w:t>
      </w:r>
      <w:r w:rsidRPr="000401AA">
        <w:rPr>
          <w:i/>
          <w:shd w:val="clear" w:color="auto" w:fill="FFFFFF"/>
        </w:rPr>
        <w:t xml:space="preserve"> </w:t>
      </w:r>
      <w:r w:rsidRPr="000401AA">
        <w:rPr>
          <w:shd w:val="clear" w:color="auto" w:fill="FFFFFF"/>
        </w:rPr>
        <w:t>или одговарајући</w:t>
      </w:r>
      <w:r w:rsidR="00A40DBF" w:rsidRPr="000401AA">
        <w:rPr>
          <w:shd w:val="clear" w:color="auto" w:fill="FFFFFF"/>
        </w:rPr>
        <w:t xml:space="preserve"> апарат</w:t>
      </w:r>
      <w:r w:rsidRPr="000401AA">
        <w:rPr>
          <w:shd w:val="clear" w:color="auto" w:fill="FFFFFF"/>
        </w:rPr>
        <w:t xml:space="preserve">. </w:t>
      </w:r>
      <w:r w:rsidRPr="000401AA">
        <w:rPr>
          <w:noProof/>
        </w:rPr>
        <w:t xml:space="preserve">Наручилац захтева да апарат буде на располагању све време трајања уговора, а да изабрани понуђач преузме обавезу </w:t>
      </w:r>
      <w:r w:rsidRPr="000401AA">
        <w:t>одржавања апарата за који ће испоручивати материјал за имунохистохемијске анализе, без надокнаде.</w:t>
      </w:r>
    </w:p>
    <w:p w:rsidR="00407BC3" w:rsidRPr="000401AA" w:rsidRDefault="00407BC3" w:rsidP="00407BC3">
      <w:pPr>
        <w:jc w:val="both"/>
        <w:rPr>
          <w:bCs/>
          <w:iCs/>
          <w:lang w:val="sr-Cyrl-CS"/>
        </w:rPr>
      </w:pPr>
      <w:r w:rsidRPr="000401AA">
        <w:rPr>
          <w:bCs/>
          <w:iCs/>
        </w:rPr>
        <w:t xml:space="preserve">Наручилац захтева да изабрани понуђач достави потврду произвођача апарата да су понуђена добра компатибилна са </w:t>
      </w:r>
      <w:r w:rsidRPr="000401AA">
        <w:rPr>
          <w:bCs/>
          <w:iCs/>
          <w:lang w:val="sr-Cyrl-CS"/>
        </w:rPr>
        <w:t xml:space="preserve">апаратом који се даје на коришћење. </w:t>
      </w:r>
    </w:p>
    <w:p w:rsidR="00F0184C"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w:t>
      </w:r>
      <w:r w:rsidR="006E69D2">
        <w:rPr>
          <w:rFonts w:eastAsia="TimesNewRomanPSMT"/>
          <w:bCs/>
          <w:iCs/>
        </w:rPr>
        <w:t>.</w:t>
      </w:r>
      <w:r w:rsidRPr="000746DE">
        <w:rPr>
          <w:rFonts w:eastAsia="TimesNewRomanPSMT"/>
          <w:bCs/>
          <w:iCs/>
        </w:rPr>
        <w:t xml:space="preserve">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266240" w:rsidRPr="00266240" w:rsidRDefault="0026624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31DA4" w:rsidRPr="00FF74CE" w:rsidRDefault="00031DA4" w:rsidP="00031DA4">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31DA4" w:rsidRPr="00FF74CE" w:rsidRDefault="00031DA4" w:rsidP="00031DA4">
      <w:pPr>
        <w:pStyle w:val="ListParagraph"/>
        <w:ind w:left="0" w:firstLine="426"/>
        <w:jc w:val="both"/>
        <w:rPr>
          <w:rFonts w:eastAsia="TimesNewRomanPSMT"/>
          <w:bCs/>
          <w:iCs/>
          <w:lang w:val="sr-Cyrl-CS"/>
        </w:rPr>
      </w:pPr>
      <w:r w:rsidRPr="00FF74CE">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w:t>
      </w:r>
      <w:r w:rsidR="00EA6C1D">
        <w:rPr>
          <w:rFonts w:eastAsia="TimesNewRomanPSMT"/>
          <w:bCs/>
          <w:iCs/>
          <w:lang w:val="sr-Cyrl-CS"/>
        </w:rPr>
        <w:t>оквирни споразум</w:t>
      </w:r>
      <w:r w:rsidRPr="00FF74CE">
        <w:rPr>
          <w:rFonts w:eastAsia="TimesNewRomanPSMT"/>
          <w:bCs/>
          <w:iCs/>
          <w:lang w:val="sr-Cyrl-CS"/>
        </w:rPr>
        <w:t xml:space="preserve"> благовремено не</w:t>
      </w:r>
      <w:r w:rsidR="00EA6C1D">
        <w:rPr>
          <w:rFonts w:eastAsia="TimesNewRomanPSMT"/>
          <w:bCs/>
          <w:iCs/>
          <w:lang w:val="sr-Cyrl-CS"/>
        </w:rPr>
        <w:t xml:space="preserve"> потпише оквирни споразум</w:t>
      </w:r>
      <w:r w:rsidRPr="00FF74CE">
        <w:rPr>
          <w:rFonts w:eastAsia="TimesNewRomanPSMT"/>
          <w:bCs/>
          <w:iCs/>
          <w:lang w:val="sr-Cyrl-CS"/>
        </w:rPr>
        <w:t>; понуђач коме је додељен уговор</w:t>
      </w:r>
      <w:r w:rsidR="00EA6C1D">
        <w:rPr>
          <w:rFonts w:eastAsia="TimesNewRomanPSMT"/>
          <w:bCs/>
          <w:iCs/>
          <w:lang w:val="sr-Cyrl-CS"/>
        </w:rPr>
        <w:t>, на основу оквирног споразума,</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407BC3" w:rsidRPr="005A4EFE" w:rsidRDefault="00407BC3" w:rsidP="00407BC3">
      <w:pPr>
        <w:pStyle w:val="ListParagraph"/>
        <w:ind w:left="0" w:firstLine="426"/>
        <w:jc w:val="both"/>
        <w:rPr>
          <w:rFonts w:eastAsia="TimesNewRomanPSMT"/>
          <w:bCs/>
          <w:iCs/>
          <w:lang w:val="sr-Cyrl-CS"/>
        </w:rPr>
      </w:pPr>
      <w:r w:rsidRPr="00FF74CE">
        <w:rPr>
          <w:rFonts w:eastAsia="TimesNewRomanPSMT"/>
          <w:bCs/>
          <w:iCs/>
          <w:lang w:val="sr-Cyrl-CS"/>
        </w:rPr>
        <w:t xml:space="preserve">Наручилац ће вратити менице </w:t>
      </w:r>
      <w:r>
        <w:rPr>
          <w:rFonts w:eastAsia="TimesNewRomanPSMT"/>
          <w:bCs/>
          <w:iCs/>
          <w:lang w:val="sr-Cyrl-CS"/>
        </w:rPr>
        <w:t xml:space="preserve">свим осталим </w:t>
      </w:r>
      <w:r w:rsidRPr="00FF74CE">
        <w:rPr>
          <w:rFonts w:eastAsia="TimesNewRomanPSMT"/>
          <w:bCs/>
          <w:iCs/>
          <w:lang w:val="sr-Cyrl-CS"/>
        </w:rPr>
        <w:t xml:space="preserve">понуђачима, одмах по закључењу </w:t>
      </w:r>
      <w:r>
        <w:rPr>
          <w:rFonts w:eastAsia="TimesNewRomanPSMT"/>
          <w:bCs/>
          <w:iCs/>
          <w:lang w:val="sr-Cyrl-CS"/>
        </w:rPr>
        <w:t xml:space="preserve">оквирног споразума </w:t>
      </w:r>
      <w:r w:rsidRPr="00FF74CE">
        <w:rPr>
          <w:rFonts w:eastAsia="TimesNewRomanPSMT"/>
          <w:bCs/>
          <w:iCs/>
          <w:lang w:val="sr-Cyrl-CS"/>
        </w:rPr>
        <w:t>са изабраним понуђачем.</w:t>
      </w:r>
    </w:p>
    <w:p w:rsidR="00031DA4" w:rsidRPr="000401AA" w:rsidRDefault="00031DA4" w:rsidP="00044764">
      <w:pPr>
        <w:jc w:val="both"/>
        <w:rPr>
          <w:b/>
          <w:lang w:val="sr-Cyrl-CS"/>
        </w:rPr>
      </w:pPr>
    </w:p>
    <w:p w:rsidR="00407BC3" w:rsidRPr="000401AA" w:rsidRDefault="00407BC3" w:rsidP="00407BC3">
      <w:pPr>
        <w:jc w:val="both"/>
        <w:rPr>
          <w:b/>
        </w:rPr>
      </w:pPr>
      <w:r w:rsidRPr="000401AA">
        <w:t xml:space="preserve">Понуђач који је изабран као најповољнији је дужан да, </w:t>
      </w:r>
      <w:r w:rsidRPr="000401AA">
        <w:rPr>
          <w:b/>
        </w:rPr>
        <w:t>приликом потписивања сваког појединачн</w:t>
      </w:r>
      <w:r w:rsidR="000401AA" w:rsidRPr="000401AA">
        <w:rPr>
          <w:b/>
        </w:rPr>
        <w:t>ог</w:t>
      </w:r>
      <w:r w:rsidRPr="000401AA">
        <w:rPr>
          <w:b/>
        </w:rPr>
        <w:t xml:space="preserve"> уговора на основу оквирног споразума</w:t>
      </w:r>
      <w:r w:rsidRPr="000401AA">
        <w:t>, достави</w:t>
      </w:r>
      <w:r w:rsidRPr="000401AA">
        <w:rPr>
          <w:b/>
        </w:rPr>
        <w:t>:</w:t>
      </w:r>
    </w:p>
    <w:p w:rsidR="00407BC3" w:rsidRPr="000401AA" w:rsidRDefault="00407BC3" w:rsidP="00407BC3">
      <w:pPr>
        <w:jc w:val="both"/>
        <w:rPr>
          <w:b/>
        </w:rPr>
      </w:pPr>
    </w:p>
    <w:p w:rsidR="00407BC3" w:rsidRPr="000401AA" w:rsidRDefault="00407BC3" w:rsidP="00407BC3">
      <w:pPr>
        <w:jc w:val="both"/>
      </w:pPr>
      <w:r w:rsidRPr="000401AA">
        <w:t>-</w:t>
      </w:r>
      <w:r w:rsidRPr="000401AA">
        <w:rPr>
          <w:b/>
        </w:rPr>
        <w:t>регистровану бланко меницу и менично овлашћење</w:t>
      </w:r>
      <w:r w:rsidRPr="000401AA">
        <w:t xml:space="preserve"> </w:t>
      </w:r>
      <w:r w:rsidRPr="000401AA">
        <w:rPr>
          <w:b/>
        </w:rPr>
        <w:t>за извршење уговорне обавезе</w:t>
      </w:r>
      <w:r w:rsidRPr="000401AA">
        <w:t>, попуњену на износ од 10% од укупне вредности уговора без ПДВ,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407BC3" w:rsidRPr="006A15AD" w:rsidRDefault="00407BC3" w:rsidP="00407BC3">
      <w:pPr>
        <w:jc w:val="both"/>
        <w:rPr>
          <w:rFonts w:eastAsia="TimesNewRomanPSMT"/>
          <w:bCs/>
          <w:iCs/>
          <w:lang w:val="sr-Cyrl-CS"/>
        </w:rPr>
      </w:pPr>
      <w:r w:rsidRPr="006A15AD">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407BC3" w:rsidRPr="006A15AD" w:rsidRDefault="00407BC3" w:rsidP="00407BC3">
      <w:pPr>
        <w:jc w:val="both"/>
        <w:rPr>
          <w:noProof/>
        </w:rPr>
      </w:pPr>
      <w:r w:rsidRPr="006A15AD">
        <w:rPr>
          <w:noProof/>
        </w:rPr>
        <w:t xml:space="preserve">Понуђач је дужан да достави и </w:t>
      </w:r>
      <w:r w:rsidRPr="006A15AD">
        <w:rPr>
          <w:b/>
          <w:noProof/>
        </w:rPr>
        <w:t>копију извода из Регистра меница и овлашћења</w:t>
      </w:r>
      <w:r w:rsidRPr="006A15AD">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6A15AD">
        <w:rPr>
          <w:b/>
          <w:noProof/>
        </w:rPr>
        <w:t xml:space="preserve">картон депонованих потписа </w:t>
      </w:r>
      <w:r w:rsidRPr="006A15AD">
        <w:rPr>
          <w:noProof/>
        </w:rPr>
        <w:t>и</w:t>
      </w:r>
      <w:r w:rsidRPr="006A15AD">
        <w:rPr>
          <w:b/>
          <w:noProof/>
        </w:rPr>
        <w:t xml:space="preserve"> образац овере потписа лица овлашћених за заступање </w:t>
      </w:r>
      <w:r w:rsidRPr="006A15AD">
        <w:rPr>
          <w:b/>
        </w:rPr>
        <w:t xml:space="preserve"> - ОП образац.</w:t>
      </w:r>
    </w:p>
    <w:p w:rsidR="00407BC3" w:rsidRPr="006A15AD" w:rsidRDefault="00407BC3" w:rsidP="00407BC3">
      <w:pPr>
        <w:jc w:val="both"/>
      </w:pPr>
      <w:r w:rsidRPr="006A15AD">
        <w:t>Средство обезбеђења траје најмање три</w:t>
      </w:r>
      <w:r w:rsidRPr="006A15AD">
        <w:rPr>
          <w:rFonts w:eastAsia="TimesNewRomanPSMT"/>
        </w:rPr>
        <w:t xml:space="preserve">десет дана дуже од дана истека рока за коначно извршење </w:t>
      </w:r>
      <w:r w:rsidRPr="006A15AD">
        <w:t>обавезе понуђача која је предмет обезбеђења (извршење уговорне обавезе, истек гарантног рока и сл.).</w:t>
      </w:r>
    </w:p>
    <w:p w:rsidR="00407BC3" w:rsidRPr="006A15AD" w:rsidRDefault="00407BC3" w:rsidP="00407BC3">
      <w:pPr>
        <w:jc w:val="both"/>
      </w:pPr>
      <w:r w:rsidRPr="006A15AD">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C68D7"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727108" w:rsidRPr="00EC12C4" w:rsidRDefault="00727108" w:rsidP="0072710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727108" w:rsidRPr="00EC12C4" w:rsidRDefault="00727108" w:rsidP="0072710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727108" w:rsidRPr="00A542E5" w:rsidRDefault="00727108" w:rsidP="0072710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727108" w:rsidRPr="00360A52" w:rsidRDefault="00727108" w:rsidP="00727108">
      <w:pPr>
        <w:pStyle w:val="ListParagraph"/>
        <w:ind w:left="360"/>
        <w:jc w:val="both"/>
        <w:rPr>
          <w:rFonts w:eastAsia="TimesNewRomanPSMT"/>
          <w:bCs/>
          <w:iCs/>
        </w:rPr>
      </w:pPr>
    </w:p>
    <w:p w:rsidR="00727108" w:rsidRPr="003543C7" w:rsidRDefault="00727108" w:rsidP="0072710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727108" w:rsidRPr="00495AE3" w:rsidRDefault="00727108" w:rsidP="00727108">
      <w:pPr>
        <w:jc w:val="both"/>
        <w:rPr>
          <w:rFonts w:eastAsia="TimesNewRomanPSMT"/>
          <w:bCs/>
          <w:iCs/>
        </w:rPr>
      </w:pPr>
    </w:p>
    <w:p w:rsidR="00727108" w:rsidRPr="00F0579E" w:rsidRDefault="00727108" w:rsidP="0072710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727108" w:rsidRPr="00F0579E" w:rsidRDefault="00727108" w:rsidP="0072710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727108" w:rsidRPr="00F0579E" w:rsidRDefault="00727108" w:rsidP="0072710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727108" w:rsidRPr="00F0579E" w:rsidRDefault="00727108" w:rsidP="00727108">
      <w:pPr>
        <w:jc w:val="both"/>
        <w:rPr>
          <w:bCs/>
        </w:rPr>
      </w:pPr>
      <w:r w:rsidRPr="000746DE">
        <w:t>Тражење додатних информација или појашњења у вези са припремањем п</w:t>
      </w:r>
      <w:r>
        <w:t>онуде телефоном није дозвољено.</w:t>
      </w:r>
    </w:p>
    <w:p w:rsidR="00727108" w:rsidRDefault="00727108" w:rsidP="00727108">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66240" w:rsidRPr="00266240" w:rsidRDefault="0026624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Pr="00DE7E1A" w:rsidRDefault="00AD21A2" w:rsidP="00AD21A2">
      <w:pPr>
        <w:jc w:val="both"/>
      </w:pPr>
      <w:r w:rsidRPr="00F66DC4">
        <w:t xml:space="preserve">Уколико је и то исто, наручилац ће донети одлуку о </w:t>
      </w:r>
      <w:r w:rsidR="00407BC3">
        <w:t>закључивању оквирног споразума</w:t>
      </w:r>
      <w:r w:rsidRPr="00F66DC4">
        <w:t xml:space="preserve"> жребањем (извлачење из шешира). Уколико се јави потреба за применом овог начина за </w:t>
      </w:r>
      <w:r w:rsidR="00407BC3">
        <w:t>закључивање осквирног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00DE7E1A">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EA6C1D">
        <w:rPr>
          <w:b/>
        </w:rPr>
        <w:t>, као и број партије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6A5ABE">
        <w:rPr>
          <w:rFonts w:eastAsia="TimesNewRomanPSMT"/>
          <w:bCs/>
        </w:rPr>
        <w:t>а</w:t>
      </w:r>
      <w:r>
        <w:rPr>
          <w:rFonts w:eastAsia="TimesNewRomanPSMT"/>
          <w:bCs/>
        </w:rPr>
        <w:t>,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0401AA" w:rsidRDefault="000401AA" w:rsidP="00A14830">
      <w:pPr>
        <w:jc w:val="both"/>
        <w:rPr>
          <w:b/>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CC5A6E" w:rsidRPr="00855716" w:rsidRDefault="00CC5A6E" w:rsidP="00A14830">
      <w:pPr>
        <w:jc w:val="both"/>
      </w:pPr>
    </w:p>
    <w:p w:rsidR="005A5DB7" w:rsidRDefault="005A5DB7" w:rsidP="005A5DB7">
      <w:pPr>
        <w:jc w:val="both"/>
        <w:rPr>
          <w:b/>
        </w:rPr>
      </w:pPr>
      <w:r w:rsidRPr="00F726E2">
        <w:rPr>
          <w:b/>
        </w:rPr>
        <w:t>НАПОМЕНА</w:t>
      </w:r>
      <w:r w:rsidRPr="00066B40">
        <w:rPr>
          <w:b/>
        </w:rPr>
        <w:t>:</w:t>
      </w: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730572" w:rsidRDefault="00730572"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8C0B83" w:rsidRDefault="008C0B83" w:rsidP="00A14830">
      <w:pPr>
        <w:jc w:val="both"/>
        <w:rPr>
          <w:noProof/>
        </w:rPr>
      </w:pPr>
    </w:p>
    <w:p w:rsidR="00B84C11" w:rsidRDefault="00B84C11" w:rsidP="00D76B68">
      <w:pPr>
        <w:pStyle w:val="Heading2"/>
        <w:numPr>
          <w:ilvl w:val="0"/>
          <w:numId w:val="5"/>
        </w:numPr>
      </w:pPr>
      <w:bookmarkStart w:id="28" w:name="_Toc469488953"/>
      <w:r w:rsidRPr="00407855">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E864CC" w:rsidRDefault="00407855" w:rsidP="003C5272">
      <w:pPr>
        <w:pStyle w:val="Footer"/>
        <w:jc w:val="center"/>
        <w:rPr>
          <w:b/>
          <w:noProof/>
        </w:rPr>
      </w:pPr>
      <w:r w:rsidRPr="00407855">
        <w:rPr>
          <w:b/>
          <w:lang w:val="sr-Latn-CS"/>
        </w:rPr>
        <w:t>ПО ЈАВНОМ ПОЗИВУ БРОЈ</w:t>
      </w:r>
      <w:r w:rsidR="00E73953">
        <w:rPr>
          <w:b/>
        </w:rPr>
        <w:t xml:space="preserve"> </w:t>
      </w:r>
      <w:r w:rsidR="00974887">
        <w:rPr>
          <w:b/>
        </w:rPr>
        <w:t xml:space="preserve"> </w:t>
      </w:r>
      <w:r w:rsidR="00031DA4">
        <w:rPr>
          <w:b/>
          <w:lang w:val="sr-Cyrl-CS"/>
        </w:rPr>
        <w:t>252</w:t>
      </w:r>
      <w:r w:rsidR="00974887">
        <w:rPr>
          <w:b/>
          <w:lang w:val="sr-Cyrl-CS"/>
        </w:rPr>
        <w:t>-16-О</w:t>
      </w:r>
      <w:r w:rsidR="00E5162B">
        <w:rPr>
          <w:b/>
          <w:lang w:val="sr-Cyrl-CS"/>
        </w:rPr>
        <w:t xml:space="preserve"> </w:t>
      </w:r>
      <w:r w:rsidR="00B84C11" w:rsidRPr="00407855">
        <w:rPr>
          <w:b/>
          <w:lang w:val="sr-Latn-CS"/>
        </w:rPr>
        <w:t>–</w:t>
      </w:r>
      <w:r w:rsidR="005961C3" w:rsidRPr="005961C3">
        <w:rPr>
          <w:b/>
          <w:lang w:val="sr-Cyrl-CS"/>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p>
    <w:p w:rsidR="003C5272" w:rsidRDefault="003C5272" w:rsidP="003C5272">
      <w:pPr>
        <w:pStyle w:val="Footer"/>
        <w:jc w:val="center"/>
      </w:pPr>
    </w:p>
    <w:p w:rsidR="003C5272" w:rsidRPr="003C5272" w:rsidRDefault="003C5272" w:rsidP="003C5272">
      <w:pPr>
        <w:pStyle w:val="Footer"/>
        <w:jc w:val="center"/>
      </w:pPr>
    </w:p>
    <w:p w:rsidR="00FF0F8B" w:rsidRDefault="00FF0F8B" w:rsidP="006703E4">
      <w:pPr>
        <w:ind w:firstLine="720"/>
      </w:pPr>
      <w:r w:rsidRPr="000401AA">
        <w:t xml:space="preserve">Критеријум за </w:t>
      </w:r>
      <w:r w:rsidR="00EA6C1D" w:rsidRPr="000401AA">
        <w:t>закључивање</w:t>
      </w:r>
      <w:r w:rsidRPr="000401AA">
        <w:t xml:space="preserve"> </w:t>
      </w:r>
      <w:r w:rsidR="00EA6C1D" w:rsidRPr="000401AA">
        <w:t>оквирног споразума</w:t>
      </w:r>
      <w:r w:rsidRPr="000401AA">
        <w:t xml:space="preserve"> је економски најповољнија </w:t>
      </w:r>
      <w:r w:rsidRPr="00FF0F8B">
        <w:t>понуда који се заснива на следећим елементима:</w:t>
      </w:r>
    </w:p>
    <w:p w:rsidR="00A17766" w:rsidRDefault="00A17766" w:rsidP="00C06FA6"/>
    <w:p w:rsidR="003C5272" w:rsidRPr="003C5272" w:rsidRDefault="003C5272" w:rsidP="00C06FA6"/>
    <w:p w:rsidR="00E5162B" w:rsidRPr="00E73953" w:rsidRDefault="00E5162B" w:rsidP="00E5162B">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E5162B" w:rsidRPr="00B56EE1" w:rsidRDefault="00E5162B" w:rsidP="00E5162B">
      <w:pPr>
        <w:rPr>
          <w:lang w:val="sr-Cyrl-CS"/>
        </w:rPr>
      </w:pPr>
      <w:r w:rsidRPr="00B56EE1">
        <w:rPr>
          <w:lang w:val="sr-Cyrl-CS"/>
        </w:rPr>
        <w:t xml:space="preserve"> </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5162B" w:rsidRPr="00B56EE1" w:rsidRDefault="00E5162B" w:rsidP="00E5162B">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E5162B" w:rsidRPr="00B56EE1" w:rsidRDefault="00E5162B" w:rsidP="00E5162B">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5162B" w:rsidRDefault="00E5162B" w:rsidP="00E5162B">
      <w:pPr>
        <w:jc w:val="both"/>
      </w:pPr>
    </w:p>
    <w:p w:rsidR="00E5162B" w:rsidRPr="003C5272" w:rsidRDefault="00E5162B" w:rsidP="00E5162B">
      <w:pPr>
        <w:jc w:val="both"/>
      </w:pPr>
    </w:p>
    <w:p w:rsidR="00E5162B" w:rsidRPr="00F73DC8" w:rsidRDefault="00E5162B" w:rsidP="00E5162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E5162B" w:rsidRPr="00F73DC8" w:rsidRDefault="00E5162B" w:rsidP="00E5162B">
      <w:pPr>
        <w:autoSpaceDE w:val="0"/>
        <w:autoSpaceDN w:val="0"/>
        <w:adjustRightInd w:val="0"/>
        <w:rPr>
          <w:b/>
          <w:bCs/>
          <w:noProof/>
          <w:color w:val="000000"/>
          <w:szCs w:val="17"/>
        </w:rPr>
      </w:pP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E5162B" w:rsidRPr="00F73DC8" w:rsidRDefault="00E5162B" w:rsidP="00E5162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730572" w:rsidRDefault="00730572" w:rsidP="00730572">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w:t>
      </w:r>
      <w:r w:rsidRPr="00F73DC8">
        <w:rPr>
          <w:bCs/>
          <w:noProof/>
          <w:color w:val="000000"/>
          <w:szCs w:val="17"/>
        </w:rPr>
        <w:t>...</w:t>
      </w:r>
      <w:r>
        <w:rPr>
          <w:bCs/>
          <w:noProof/>
          <w:color w:val="000000"/>
          <w:szCs w:val="17"/>
        </w:rPr>
        <w:t>..................................................................................10</w:t>
      </w:r>
      <w:r w:rsidRPr="00F73DC8">
        <w:rPr>
          <w:bCs/>
          <w:noProof/>
          <w:color w:val="000000"/>
          <w:szCs w:val="17"/>
        </w:rPr>
        <w:t xml:space="preserve"> пондера</w:t>
      </w:r>
    </w:p>
    <w:p w:rsidR="00144F03" w:rsidRDefault="00144F03"/>
    <w:p w:rsidR="00144F03" w:rsidRPr="00144F03" w:rsidRDefault="00144F03" w:rsidP="00144F03">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CC055C" w:rsidRPr="00407855" w:rsidRDefault="00CC055C">
      <w:r w:rsidRPr="00407855">
        <w:br w:type="page"/>
      </w:r>
    </w:p>
    <w:p w:rsidR="000401AA" w:rsidRDefault="000401AA" w:rsidP="00CC055C">
      <w:pPr>
        <w:jc w:val="both"/>
        <w:rPr>
          <w:lang w:val="sr-Cyrl-C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031DA4">
        <w:t>252</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E5162B" w:rsidRPr="00F73DC8" w:rsidTr="006779FA">
        <w:trPr>
          <w:jc w:val="center"/>
        </w:trPr>
        <w:tc>
          <w:tcPr>
            <w:tcW w:w="5810" w:type="dxa"/>
            <w:vAlign w:val="center"/>
          </w:tcPr>
          <w:p w:rsidR="00E5162B" w:rsidRPr="00564791" w:rsidRDefault="00E5162B" w:rsidP="006779FA">
            <w:pPr>
              <w:autoSpaceDE w:val="0"/>
              <w:autoSpaceDN w:val="0"/>
              <w:adjustRightInd w:val="0"/>
              <w:rPr>
                <w:noProof/>
              </w:rPr>
            </w:pPr>
            <w:r w:rsidRPr="00F73DC8">
              <w:rPr>
                <w:b/>
                <w:noProof/>
              </w:rPr>
              <w:t>1. ПОНУЂЕНА ЦЕНА</w:t>
            </w:r>
            <w:r w:rsidRPr="00F73DC8">
              <w:rPr>
                <w:noProof/>
              </w:rPr>
              <w:t xml:space="preserve"> (</w:t>
            </w:r>
            <w:r w:rsidR="003C68D7">
              <w:rPr>
                <w:noProof/>
              </w:rPr>
              <w:t>без</w:t>
            </w:r>
            <w:r w:rsidRPr="00F73DC8">
              <w:rPr>
                <w:noProof/>
              </w:rPr>
              <w:t xml:space="preserve"> ПДВ)</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keepNext/>
              <w:autoSpaceDE w:val="0"/>
              <w:autoSpaceDN w:val="0"/>
              <w:adjustRightInd w:val="0"/>
              <w:jc w:val="center"/>
              <w:outlineLvl w:val="0"/>
              <w:rPr>
                <w:bCs/>
                <w:noProof/>
                <w:lang w:val="sr-Latn-CS"/>
              </w:rPr>
            </w:pPr>
          </w:p>
          <w:p w:rsidR="00E5162B" w:rsidRDefault="00E5162B" w:rsidP="006779FA">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E5162B" w:rsidRPr="00F73DC8" w:rsidRDefault="00E5162B" w:rsidP="006779FA">
            <w:pPr>
              <w:keepNext/>
              <w:autoSpaceDE w:val="0"/>
              <w:autoSpaceDN w:val="0"/>
              <w:adjustRightInd w:val="0"/>
              <w:jc w:val="center"/>
              <w:outlineLvl w:val="0"/>
              <w:rPr>
                <w:bCs/>
                <w:noProof/>
                <w:lang w:val="sr-Latn-CS"/>
              </w:rPr>
            </w:pPr>
          </w:p>
        </w:tc>
      </w:tr>
      <w:tr w:rsidR="00E5162B" w:rsidRPr="00F73DC8" w:rsidTr="006779FA">
        <w:trPr>
          <w:jc w:val="center"/>
        </w:trPr>
        <w:tc>
          <w:tcPr>
            <w:tcW w:w="5810" w:type="dxa"/>
            <w:vAlign w:val="center"/>
          </w:tcPr>
          <w:p w:rsidR="00E5162B" w:rsidRDefault="00E5162B" w:rsidP="006779FA">
            <w:r w:rsidRPr="00F73DC8">
              <w:rPr>
                <w:b/>
                <w:bCs/>
                <w:noProof/>
              </w:rPr>
              <w:t>2. КВАЛИТЕТ</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Default="00E5162B" w:rsidP="006779FA">
            <w:r w:rsidRPr="00F73DC8">
              <w:rPr>
                <w:bCs/>
                <w:noProof/>
              </w:rPr>
              <w:t>Уписати: "у прилогу" или "нема"</w:t>
            </w:r>
          </w:p>
          <w:p w:rsidR="00E5162B" w:rsidRPr="00F73DC8" w:rsidRDefault="00E5162B" w:rsidP="006779FA">
            <w:pPr>
              <w:autoSpaceDE w:val="0"/>
              <w:autoSpaceDN w:val="0"/>
              <w:adjustRightInd w:val="0"/>
              <w:jc w:val="center"/>
              <w:rPr>
                <w:bCs/>
                <w:noProof/>
                <w:lang w:val="sr-Latn-CS"/>
              </w:rPr>
            </w:pPr>
          </w:p>
        </w:tc>
      </w:tr>
      <w:tr w:rsidR="00E5162B" w:rsidRPr="00F73DC8" w:rsidTr="006779FA">
        <w:trPr>
          <w:jc w:val="center"/>
        </w:trPr>
        <w:tc>
          <w:tcPr>
            <w:tcW w:w="5810" w:type="dxa"/>
            <w:vAlign w:val="center"/>
          </w:tcPr>
          <w:p w:rsidR="00E5162B" w:rsidRPr="00F73DC8" w:rsidRDefault="00E5162B" w:rsidP="006779FA">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E5162B" w:rsidRDefault="00E5162B" w:rsidP="006779FA">
            <w:pPr>
              <w:autoSpaceDE w:val="0"/>
              <w:autoSpaceDN w:val="0"/>
              <w:adjustRightInd w:val="0"/>
              <w:jc w:val="center"/>
              <w:rPr>
                <w:bCs/>
                <w:noProof/>
              </w:rPr>
            </w:pPr>
          </w:p>
          <w:p w:rsidR="003C68D7" w:rsidRPr="003C68D7" w:rsidRDefault="003C68D7" w:rsidP="006779FA">
            <w:pPr>
              <w:autoSpaceDE w:val="0"/>
              <w:autoSpaceDN w:val="0"/>
              <w:adjustRightInd w:val="0"/>
              <w:jc w:val="center"/>
              <w:rPr>
                <w:bCs/>
                <w:noProof/>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Default="00E5162B" w:rsidP="006779FA">
            <w:r w:rsidRPr="00F73DC8">
              <w:rPr>
                <w:bCs/>
                <w:noProof/>
                <w:color w:val="000000"/>
                <w:szCs w:val="17"/>
              </w:rPr>
              <w:t>2.2. Поседовање и примена стандарда кв</w:t>
            </w:r>
            <w:r>
              <w:rPr>
                <w:bCs/>
                <w:noProof/>
                <w:color w:val="000000"/>
                <w:szCs w:val="17"/>
              </w:rPr>
              <w:t>алитета ISO 9001 понуђача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Default="00E5162B" w:rsidP="006779FA">
            <w:pPr>
              <w:rPr>
                <w:noProof/>
              </w:rPr>
            </w:pPr>
          </w:p>
          <w:p w:rsidR="00E5162B" w:rsidRPr="00ED2B0A" w:rsidRDefault="00E5162B" w:rsidP="006779FA">
            <w:r w:rsidRPr="00F73DC8">
              <w:rPr>
                <w:bCs/>
                <w:noProof/>
                <w:color w:val="000000"/>
                <w:szCs w:val="17"/>
              </w:rPr>
              <w:t>2.3. Поседовање и примена станд</w:t>
            </w:r>
            <w:r>
              <w:rPr>
                <w:bCs/>
                <w:noProof/>
                <w:color w:val="000000"/>
                <w:szCs w:val="17"/>
              </w:rPr>
              <w:t>арда квалитета ISO 13485 произвођача</w:t>
            </w:r>
          </w:p>
          <w:p w:rsidR="00E5162B" w:rsidRPr="00F73DC8" w:rsidRDefault="00E5162B" w:rsidP="006779FA">
            <w:pPr>
              <w:autoSpaceDE w:val="0"/>
              <w:autoSpaceDN w:val="0"/>
              <w:adjustRightInd w:val="0"/>
              <w:rPr>
                <w:b/>
                <w:bCs/>
                <w:noProof/>
                <w:lang w:val="sr-Latn-CS"/>
              </w:rPr>
            </w:pPr>
          </w:p>
        </w:tc>
        <w:tc>
          <w:tcPr>
            <w:tcW w:w="2910" w:type="dxa"/>
            <w:vAlign w:val="center"/>
          </w:tcPr>
          <w:p w:rsidR="00E5162B" w:rsidRPr="00F73DC8" w:rsidRDefault="00E5162B" w:rsidP="006779FA">
            <w:pPr>
              <w:autoSpaceDE w:val="0"/>
              <w:autoSpaceDN w:val="0"/>
              <w:adjustRightInd w:val="0"/>
              <w:jc w:val="center"/>
              <w:rPr>
                <w:b/>
                <w:bCs/>
                <w:noProof/>
                <w:lang w:val="sr-Latn-CS"/>
              </w:rPr>
            </w:pPr>
          </w:p>
          <w:p w:rsidR="00E5162B" w:rsidRPr="00F73DC8" w:rsidRDefault="00E5162B" w:rsidP="006779FA">
            <w:pPr>
              <w:autoSpaceDE w:val="0"/>
              <w:autoSpaceDN w:val="0"/>
              <w:adjustRightInd w:val="0"/>
              <w:jc w:val="center"/>
              <w:rPr>
                <w:b/>
                <w:bCs/>
                <w:noProof/>
                <w:lang w:val="sr-Latn-CS"/>
              </w:rPr>
            </w:pPr>
          </w:p>
        </w:tc>
      </w:tr>
      <w:tr w:rsidR="00E5162B" w:rsidRPr="00F73DC8" w:rsidTr="006779FA">
        <w:trPr>
          <w:jc w:val="center"/>
        </w:trPr>
        <w:tc>
          <w:tcPr>
            <w:tcW w:w="5810" w:type="dxa"/>
            <w:vAlign w:val="center"/>
          </w:tcPr>
          <w:p w:rsidR="00E5162B" w:rsidRPr="00730572" w:rsidRDefault="00730572" w:rsidP="00730572">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E5162B" w:rsidRPr="003656E4" w:rsidRDefault="00E5162B" w:rsidP="006779FA">
            <w:pPr>
              <w:autoSpaceDE w:val="0"/>
              <w:autoSpaceDN w:val="0"/>
              <w:adjustRightInd w:val="0"/>
              <w:jc w:val="center"/>
              <w:rPr>
                <w:b/>
                <w:bCs/>
                <w:noProof/>
              </w:rPr>
            </w:pP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A72E63" w:rsidRPr="005F6EA9" w:rsidRDefault="008C0B83"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9B4AE2" w:rsidRDefault="00360C44">
      <w:r>
        <w:tab/>
      </w:r>
      <w:r>
        <w:tab/>
      </w:r>
      <w:r>
        <w:tab/>
      </w:r>
      <w:r>
        <w:tab/>
      </w:r>
      <w:r>
        <w:tab/>
      </w:r>
      <w:r>
        <w:tab/>
      </w:r>
      <w:r>
        <w:tab/>
      </w:r>
      <w:r>
        <w:tab/>
      </w:r>
      <w:r>
        <w:tab/>
        <w:t xml:space="preserve">          </w:t>
      </w:r>
      <w:r w:rsidR="00A72E63" w:rsidRPr="00360C44">
        <w:t>ПОТПИС</w:t>
      </w:r>
    </w:p>
    <w:p w:rsidR="00CB7542" w:rsidRDefault="00CB7542"/>
    <w:p w:rsidR="00CB7542" w:rsidRDefault="00CB7542"/>
    <w:p w:rsidR="00CB7542" w:rsidRPr="00CB7542" w:rsidRDefault="00CB7542"/>
    <w:p w:rsidR="00B819C7" w:rsidRPr="000401AA" w:rsidRDefault="002A4E57" w:rsidP="00874187">
      <w:pPr>
        <w:pStyle w:val="Heading2"/>
        <w:ind w:left="1920"/>
        <w:rPr>
          <w:noProof/>
          <w:color w:val="FF0000"/>
        </w:rPr>
      </w:pPr>
      <w:bookmarkStart w:id="37" w:name="_Toc364158548"/>
      <w:bookmarkStart w:id="38" w:name="_Toc469488954"/>
      <w:r w:rsidRPr="000401AA">
        <w:rPr>
          <w:noProof/>
          <w:color w:val="FF0000"/>
          <w:lang w:val="sr-Cyrl-CS"/>
        </w:rPr>
        <w:t xml:space="preserve">7. </w:t>
      </w:r>
      <w:r w:rsidR="00B819C7" w:rsidRPr="000401AA">
        <w:rPr>
          <w:noProof/>
          <w:color w:val="FF0000"/>
        </w:rPr>
        <w:t xml:space="preserve">МОДЕЛ </w:t>
      </w:r>
      <w:bookmarkEnd w:id="37"/>
      <w:r w:rsidR="00874187" w:rsidRPr="000401AA">
        <w:rPr>
          <w:noProof/>
          <w:color w:val="FF0000"/>
        </w:rPr>
        <w:t>ОКВИРНОГ СПОРАЗУМА</w:t>
      </w:r>
      <w:bookmarkEnd w:id="38"/>
    </w:p>
    <w:p w:rsidR="008C0B83" w:rsidRPr="009E3E64" w:rsidRDefault="008C0B83" w:rsidP="008C0B83">
      <w:pPr>
        <w:pStyle w:val="ListParagraph"/>
        <w:spacing w:before="100" w:beforeAutospacing="1" w:line="210" w:lineRule="atLeast"/>
        <w:ind w:left="0" w:firstLine="720"/>
        <w:jc w:val="both"/>
        <w:rPr>
          <w:b/>
          <w:noProof/>
        </w:rPr>
      </w:pPr>
      <w:bookmarkStart w:id="39" w:name="_Toc409614178"/>
      <w:bookmarkStart w:id="40" w:name="_Toc407262296"/>
      <w:bookmarkStart w:id="41" w:name="_Toc406492797"/>
      <w:bookmarkStart w:id="42" w:name="_Toc404939268"/>
      <w:bookmarkStart w:id="43" w:name="_Toc401059600"/>
      <w:bookmarkStart w:id="44" w:name="_Toc398110359"/>
      <w:bookmarkStart w:id="45" w:name="_Toc435524633"/>
      <w:bookmarkStart w:id="46" w:name="_Toc435524920"/>
      <w:bookmarkStart w:id="47" w:name="_Toc435534512"/>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rsidR="008C0B83" w:rsidRDefault="008C0B83" w:rsidP="008C0B83">
      <w:pPr>
        <w:rPr>
          <w:b/>
          <w:noProof/>
        </w:rPr>
      </w:pPr>
    </w:p>
    <w:p w:rsidR="008C0B83" w:rsidRPr="004E6706" w:rsidRDefault="008C0B83" w:rsidP="008C0B83">
      <w:pPr>
        <w:rPr>
          <w:b/>
          <w:noProof/>
        </w:rPr>
      </w:pPr>
    </w:p>
    <w:p w:rsidR="008C0B83" w:rsidRPr="000A7E67" w:rsidRDefault="008C0B83" w:rsidP="008C0B83">
      <w:pPr>
        <w:jc w:val="center"/>
        <w:rPr>
          <w:b/>
          <w:noProof/>
        </w:rPr>
      </w:pPr>
      <w:r w:rsidRPr="00936A58">
        <w:rPr>
          <w:b/>
          <w:noProof/>
        </w:rPr>
        <w:t xml:space="preserve">ОКВИРНИ СПОРАЗУМ О ЈАВНОЈ НАБАВЦИ БРОЈ </w:t>
      </w:r>
      <w:r>
        <w:rPr>
          <w:b/>
          <w:noProof/>
        </w:rPr>
        <w:t>252-16-О</w:t>
      </w:r>
    </w:p>
    <w:p w:rsidR="008C0B83" w:rsidRDefault="008C0B83" w:rsidP="008C0B83">
      <w:pPr>
        <w:rPr>
          <w:noProof/>
        </w:rPr>
      </w:pPr>
    </w:p>
    <w:p w:rsidR="008C0B83" w:rsidRPr="004E6706" w:rsidRDefault="008C0B83" w:rsidP="008C0B83">
      <w:pPr>
        <w:rPr>
          <w:noProof/>
        </w:rPr>
      </w:pPr>
    </w:p>
    <w:p w:rsidR="008C0B83" w:rsidRDefault="008C0B83" w:rsidP="008C0B83">
      <w:pPr>
        <w:rPr>
          <w:noProof/>
        </w:rPr>
      </w:pPr>
      <w:r w:rsidRPr="009E3E64">
        <w:rPr>
          <w:noProof/>
        </w:rPr>
        <w:t>Овај оквирни споразум закључен је између</w:t>
      </w:r>
      <w:r>
        <w:rPr>
          <w:noProof/>
        </w:rPr>
        <w:t>:</w:t>
      </w:r>
    </w:p>
    <w:p w:rsidR="008C0B83" w:rsidRPr="009E3E64" w:rsidRDefault="008C0B83" w:rsidP="008C0B83">
      <w:pPr>
        <w:rPr>
          <w:noProof/>
        </w:rPr>
      </w:pPr>
    </w:p>
    <w:p w:rsidR="008C0B83" w:rsidRPr="00CF4654" w:rsidRDefault="008C0B83" w:rsidP="008C0B83">
      <w:pPr>
        <w:numPr>
          <w:ilvl w:val="0"/>
          <w:numId w:val="60"/>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8C0B83" w:rsidRPr="00CF4654" w:rsidRDefault="008C0B83" w:rsidP="008C0B83">
      <w:pPr>
        <w:ind w:left="720"/>
        <w:jc w:val="both"/>
        <w:rPr>
          <w:noProof/>
        </w:rPr>
      </w:pPr>
      <w:r w:rsidRPr="00CF4654">
        <w:rPr>
          <w:noProof/>
        </w:rPr>
        <w:t>ПИБ: 101696893 Матични број: 08664161.</w:t>
      </w:r>
    </w:p>
    <w:p w:rsidR="008C0B83" w:rsidRPr="00CF4654" w:rsidRDefault="008C0B83" w:rsidP="008C0B83">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8C0B83" w:rsidRPr="00CF4654" w:rsidRDefault="008C0B83" w:rsidP="008C0B83">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8C0B83" w:rsidRPr="00AE1407" w:rsidRDefault="008C0B83" w:rsidP="008C0B83">
      <w:pPr>
        <w:ind w:left="1440" w:firstLine="720"/>
        <w:jc w:val="both"/>
        <w:rPr>
          <w:noProof/>
          <w:sz w:val="16"/>
          <w:szCs w:val="16"/>
        </w:rPr>
      </w:pPr>
    </w:p>
    <w:p w:rsidR="008C0B83" w:rsidRDefault="008C0B83" w:rsidP="008C0B83">
      <w:pPr>
        <w:jc w:val="both"/>
        <w:rPr>
          <w:noProof/>
        </w:rPr>
      </w:pPr>
    </w:p>
    <w:p w:rsidR="008C0B83" w:rsidRPr="004957B1" w:rsidRDefault="008C0B83" w:rsidP="008C0B83">
      <w:pPr>
        <w:jc w:val="both"/>
        <w:rPr>
          <w:noProof/>
        </w:rPr>
      </w:pPr>
    </w:p>
    <w:p w:rsidR="008C0B83" w:rsidRPr="00CF4654" w:rsidRDefault="008C0B83" w:rsidP="008C0B83">
      <w:pPr>
        <w:numPr>
          <w:ilvl w:val="0"/>
          <w:numId w:val="60"/>
        </w:numPr>
        <w:jc w:val="both"/>
        <w:rPr>
          <w:noProof/>
        </w:rPr>
      </w:pPr>
      <w:r w:rsidRPr="00CF4654">
        <w:rPr>
          <w:noProof/>
        </w:rPr>
        <w:t>____________________________________________________________________,</w:t>
      </w:r>
    </w:p>
    <w:p w:rsidR="008C0B83" w:rsidRPr="00CF4654" w:rsidRDefault="008C0B83" w:rsidP="008C0B83">
      <w:pPr>
        <w:jc w:val="center"/>
      </w:pPr>
      <w:r w:rsidRPr="00CF4654">
        <w:rPr>
          <w:noProof/>
        </w:rPr>
        <w:t>(</w:t>
      </w:r>
      <w:r w:rsidRPr="00CF4654">
        <w:rPr>
          <w:i/>
          <w:noProof/>
        </w:rPr>
        <w:t>назив и адреса)</w:t>
      </w:r>
    </w:p>
    <w:p w:rsidR="008C0B83" w:rsidRPr="00CF4654" w:rsidRDefault="008C0B83" w:rsidP="008C0B83">
      <w:pPr>
        <w:ind w:left="720"/>
        <w:jc w:val="both"/>
        <w:rPr>
          <w:noProof/>
        </w:rPr>
      </w:pPr>
      <w:r w:rsidRPr="00CF4654">
        <w:rPr>
          <w:noProof/>
        </w:rPr>
        <w:t>ПИБ:.......................... Матични број: ........................................</w:t>
      </w:r>
    </w:p>
    <w:p w:rsidR="008C0B83" w:rsidRPr="00CF4654" w:rsidRDefault="008C0B83" w:rsidP="008C0B83">
      <w:pPr>
        <w:ind w:left="720"/>
        <w:jc w:val="both"/>
        <w:rPr>
          <w:noProof/>
        </w:rPr>
      </w:pPr>
      <w:r w:rsidRPr="00CF4654">
        <w:rPr>
          <w:noProof/>
        </w:rPr>
        <w:t>Број рачуна: ............................................ Назив банке:......................................,</w:t>
      </w:r>
    </w:p>
    <w:p w:rsidR="008C0B83" w:rsidRPr="00CF4654" w:rsidRDefault="008C0B83" w:rsidP="008C0B83">
      <w:pPr>
        <w:ind w:left="720"/>
        <w:jc w:val="both"/>
        <w:rPr>
          <w:noProof/>
        </w:rPr>
      </w:pPr>
      <w:r w:rsidRPr="00CF4654">
        <w:rPr>
          <w:noProof/>
        </w:rPr>
        <w:t>Телефон:............................Телефакс:......................................</w:t>
      </w:r>
    </w:p>
    <w:p w:rsidR="008C0B83" w:rsidRPr="00CF4654" w:rsidRDefault="008C0B83" w:rsidP="008C0B83">
      <w:pPr>
        <w:ind w:left="720"/>
        <w:jc w:val="both"/>
        <w:rPr>
          <w:noProof/>
        </w:rPr>
      </w:pPr>
      <w:r w:rsidRPr="00CF4654">
        <w:rPr>
          <w:noProof/>
        </w:rPr>
        <w:t>(у даљем тексту: добављач), кога заступа ________________________________ .</w:t>
      </w:r>
    </w:p>
    <w:p w:rsidR="008C0B83" w:rsidRPr="009B03D3" w:rsidRDefault="008C0B83" w:rsidP="008C0B83">
      <w:pPr>
        <w:rPr>
          <w:b/>
          <w:noProof/>
        </w:rPr>
      </w:pPr>
    </w:p>
    <w:p w:rsidR="008C0B83" w:rsidRPr="008E06A2" w:rsidRDefault="008C0B83" w:rsidP="008C0B83">
      <w:pPr>
        <w:jc w:val="center"/>
        <w:rPr>
          <w:b/>
          <w:noProof/>
        </w:rPr>
      </w:pPr>
      <w:r w:rsidRPr="00AE1407">
        <w:rPr>
          <w:b/>
          <w:noProof/>
        </w:rPr>
        <w:t>Члан 1.</w:t>
      </w:r>
    </w:p>
    <w:p w:rsidR="008C0B83" w:rsidRDefault="008C0B83" w:rsidP="008C0B83">
      <w:pPr>
        <w:autoSpaceDE w:val="0"/>
        <w:autoSpaceDN w:val="0"/>
        <w:adjustRightInd w:val="0"/>
        <w:jc w:val="both"/>
        <w:rPr>
          <w:b/>
        </w:rPr>
      </w:pPr>
    </w:p>
    <w:p w:rsidR="008C0B83" w:rsidRDefault="008C0B83" w:rsidP="008C0B83">
      <w:pPr>
        <w:autoSpaceDE w:val="0"/>
        <w:autoSpaceDN w:val="0"/>
        <w:adjustRightInd w:val="0"/>
        <w:jc w:val="both"/>
        <w:rPr>
          <w:b/>
        </w:rPr>
      </w:pPr>
      <w:r w:rsidRPr="00F06612">
        <w:rPr>
          <w:b/>
        </w:rPr>
        <w:t>Стране у оквирном споразуму сагласно констатују:</w:t>
      </w:r>
    </w:p>
    <w:p w:rsidR="008C0B83" w:rsidRDefault="008C0B83" w:rsidP="008C0B83">
      <w:pPr>
        <w:autoSpaceDE w:val="0"/>
        <w:autoSpaceDN w:val="0"/>
        <w:adjustRightInd w:val="0"/>
        <w:jc w:val="both"/>
        <w:rPr>
          <w:b/>
        </w:rPr>
      </w:pPr>
    </w:p>
    <w:p w:rsidR="008C0B83" w:rsidRPr="00C444C1" w:rsidRDefault="008C0B83" w:rsidP="008C0B83">
      <w:pPr>
        <w:tabs>
          <w:tab w:val="left" w:pos="180"/>
        </w:tabs>
        <w:jc w:val="both"/>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Pr="00353AB3">
        <w:rPr>
          <w:b/>
          <w:lang w:val="sr-Cyrl-CS"/>
        </w:rPr>
        <w:t>Набавка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Pr>
          <w:b/>
          <w:noProof/>
        </w:rPr>
        <w:t xml:space="preserve"> -</w:t>
      </w:r>
      <w:r w:rsidRPr="0034178F">
        <w:rPr>
          <w:i/>
        </w:rPr>
        <w:t xml:space="preserve"> </w:t>
      </w:r>
      <w:r w:rsidRPr="000A7E67">
        <w:rPr>
          <w:b/>
        </w:rPr>
        <w:t xml:space="preserve">ЈН </w:t>
      </w:r>
      <w:r>
        <w:rPr>
          <w:b/>
        </w:rPr>
        <w:t>252-16-О</w:t>
      </w:r>
      <w:r w:rsidRPr="00F06612">
        <w:t>,</w:t>
      </w:r>
      <w:r>
        <w:t xml:space="preserve"> </w:t>
      </w:r>
      <w:r>
        <w:rPr>
          <w:lang w:val="sr-Cyrl-RS"/>
        </w:rPr>
        <w:t xml:space="preserve">, </w:t>
      </w:r>
      <w:r w:rsidRPr="00F06612">
        <w:t xml:space="preserve">са циљем закључивања оквирног споразума са једним понуђачем на период од </w:t>
      </w:r>
      <w:r>
        <w:t>једне године.</w:t>
      </w:r>
      <w:r>
        <w:rPr>
          <w:b/>
          <w:i/>
          <w:lang w:val="sr-Cyrl-RS"/>
        </w:rPr>
        <w:t xml:space="preserve"> за партију</w:t>
      </w:r>
      <w:r w:rsidRPr="002A51F3">
        <w:rPr>
          <w:b/>
          <w:i/>
          <w:lang w:val="sr-Cyrl-RS"/>
        </w:rPr>
        <w:t xml:space="preserve"> бр.</w:t>
      </w:r>
      <w:r>
        <w:rPr>
          <w:lang w:val="sr-Cyrl-RS"/>
        </w:rPr>
        <w:t xml:space="preserve"> ______________</w:t>
      </w:r>
      <w:r w:rsidRPr="00F06612">
        <w:t xml:space="preserve"> </w:t>
      </w:r>
      <w:r>
        <w:rPr>
          <w:lang w:val="sr-Cyrl-RS"/>
        </w:rPr>
        <w:t>.</w:t>
      </w:r>
      <w:r>
        <w:rPr>
          <w:lang w:val="sr-Cyrl-RS"/>
        </w:rPr>
        <w:t xml:space="preserve"> </w:t>
      </w:r>
      <w:r w:rsidRPr="00874187">
        <w:t>(</w:t>
      </w:r>
      <w:r w:rsidRPr="00874187">
        <w:rPr>
          <w:i/>
        </w:rPr>
        <w:t>уписати само број партије</w:t>
      </w:r>
      <w:r w:rsidRPr="00874187">
        <w:t>)</w:t>
      </w:r>
      <w:bookmarkStart w:id="48" w:name="_GoBack"/>
      <w:bookmarkEnd w:id="48"/>
    </w:p>
    <w:p w:rsidR="008C0B83" w:rsidRPr="00BE73D5" w:rsidRDefault="008C0B83" w:rsidP="008C0B83">
      <w:pPr>
        <w:pStyle w:val="Footer"/>
        <w:jc w:val="both"/>
      </w:pPr>
    </w:p>
    <w:p w:rsidR="008C0B83" w:rsidRPr="00F06612" w:rsidRDefault="008C0B83" w:rsidP="008C0B83">
      <w:pPr>
        <w:numPr>
          <w:ilvl w:val="0"/>
          <w:numId w:val="55"/>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8C0B83" w:rsidRPr="00F06612" w:rsidRDefault="008C0B83" w:rsidP="008C0B83">
      <w:pPr>
        <w:numPr>
          <w:ilvl w:val="0"/>
          <w:numId w:val="55"/>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8C0B83" w:rsidRPr="00F06612" w:rsidRDefault="008C0B83" w:rsidP="008C0B83">
      <w:pPr>
        <w:numPr>
          <w:ilvl w:val="0"/>
          <w:numId w:val="55"/>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8C0B83" w:rsidRDefault="008C0B83" w:rsidP="008C0B83">
      <w:pPr>
        <w:numPr>
          <w:ilvl w:val="0"/>
          <w:numId w:val="55"/>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8C0B83" w:rsidRDefault="008C0B83" w:rsidP="008C0B83">
      <w:pPr>
        <w:autoSpaceDE w:val="0"/>
        <w:autoSpaceDN w:val="0"/>
        <w:adjustRightInd w:val="0"/>
        <w:jc w:val="both"/>
        <w:rPr>
          <w:b/>
        </w:rPr>
      </w:pPr>
    </w:p>
    <w:p w:rsidR="008C0B83" w:rsidRDefault="008C0B83" w:rsidP="008C0B83">
      <w:pPr>
        <w:autoSpaceDE w:val="0"/>
        <w:autoSpaceDN w:val="0"/>
        <w:adjustRightInd w:val="0"/>
        <w:jc w:val="both"/>
        <w:rPr>
          <w:b/>
        </w:rPr>
      </w:pPr>
    </w:p>
    <w:bookmarkEnd w:id="39"/>
    <w:bookmarkEnd w:id="40"/>
    <w:bookmarkEnd w:id="41"/>
    <w:bookmarkEnd w:id="42"/>
    <w:bookmarkEnd w:id="43"/>
    <w:bookmarkEnd w:id="44"/>
    <w:bookmarkEnd w:id="45"/>
    <w:bookmarkEnd w:id="46"/>
    <w:bookmarkEnd w:id="47"/>
    <w:p w:rsidR="008C0B83" w:rsidRPr="00F06612" w:rsidRDefault="008C0B83" w:rsidP="008C0B83">
      <w:pPr>
        <w:autoSpaceDE w:val="0"/>
        <w:autoSpaceDN w:val="0"/>
        <w:adjustRightInd w:val="0"/>
        <w:jc w:val="both"/>
        <w:rPr>
          <w:b/>
        </w:rPr>
      </w:pPr>
      <w:r w:rsidRPr="00F06612">
        <w:rPr>
          <w:b/>
        </w:rPr>
        <w:t>Стране у оквирном споразуму споразумеле су се о следећем:</w:t>
      </w:r>
    </w:p>
    <w:p w:rsidR="008C0B83" w:rsidRDefault="008C0B83" w:rsidP="008C0B83">
      <w:pPr>
        <w:autoSpaceDE w:val="0"/>
        <w:autoSpaceDN w:val="0"/>
        <w:adjustRightInd w:val="0"/>
        <w:jc w:val="both"/>
      </w:pPr>
    </w:p>
    <w:p w:rsidR="008C0B83" w:rsidRDefault="008C0B83" w:rsidP="008C0B83">
      <w:pPr>
        <w:autoSpaceDE w:val="0"/>
        <w:autoSpaceDN w:val="0"/>
        <w:adjustRightInd w:val="0"/>
        <w:jc w:val="both"/>
      </w:pPr>
    </w:p>
    <w:p w:rsidR="008C0B83" w:rsidRPr="00383F24" w:rsidRDefault="008C0B83" w:rsidP="008C0B83">
      <w:pPr>
        <w:autoSpaceDE w:val="0"/>
        <w:autoSpaceDN w:val="0"/>
        <w:adjustRightInd w:val="0"/>
        <w:jc w:val="both"/>
      </w:pPr>
    </w:p>
    <w:p w:rsidR="008C0B83" w:rsidRPr="00F06612" w:rsidRDefault="008C0B83" w:rsidP="008C0B83">
      <w:pPr>
        <w:autoSpaceDE w:val="0"/>
        <w:autoSpaceDN w:val="0"/>
        <w:adjustRightInd w:val="0"/>
        <w:jc w:val="center"/>
        <w:rPr>
          <w:b/>
        </w:rPr>
      </w:pPr>
      <w:r w:rsidRPr="00F06612">
        <w:rPr>
          <w:b/>
        </w:rPr>
        <w:t>ПРЕДМЕТ ОКВИРНОГ СПОРАЗУМА</w:t>
      </w:r>
    </w:p>
    <w:p w:rsidR="008C0B83" w:rsidRPr="00F06612" w:rsidRDefault="008C0B83" w:rsidP="008C0B83">
      <w:pPr>
        <w:autoSpaceDE w:val="0"/>
        <w:autoSpaceDN w:val="0"/>
        <w:adjustRightInd w:val="0"/>
        <w:jc w:val="both"/>
        <w:rPr>
          <w:b/>
        </w:rPr>
      </w:pPr>
    </w:p>
    <w:p w:rsidR="008C0B83" w:rsidRPr="004E6706" w:rsidRDefault="008C0B83" w:rsidP="008C0B83">
      <w:pPr>
        <w:autoSpaceDE w:val="0"/>
        <w:autoSpaceDN w:val="0"/>
        <w:adjustRightInd w:val="0"/>
        <w:jc w:val="center"/>
        <w:rPr>
          <w:b/>
        </w:rPr>
      </w:pPr>
      <w:r>
        <w:rPr>
          <w:b/>
        </w:rPr>
        <w:t>Члан 2.</w:t>
      </w:r>
    </w:p>
    <w:p w:rsidR="008C0B83" w:rsidRPr="00F06612" w:rsidRDefault="008C0B83" w:rsidP="008C0B83">
      <w:pPr>
        <w:tabs>
          <w:tab w:val="left" w:pos="180"/>
        </w:tabs>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353AB3">
        <w:rPr>
          <w:b/>
          <w:lang w:val="sr-Cyrl-CS"/>
        </w:rPr>
        <w:t>Набавка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Pr>
          <w:b/>
          <w:lang w:val="sr-Cyrl-CS"/>
        </w:rPr>
        <w:t>,</w:t>
      </w:r>
      <w:r>
        <w:t xml:space="preserve"> између наручиоца и д</w:t>
      </w:r>
      <w:r w:rsidRPr="00F06612">
        <w:t>обављача,</w:t>
      </w:r>
      <w:r>
        <w:t xml:space="preserve"> 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8C0B83" w:rsidRDefault="008C0B83" w:rsidP="008C0B83">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8C0B83" w:rsidRPr="003A4985" w:rsidRDefault="008C0B83" w:rsidP="008C0B83">
      <w:pPr>
        <w:tabs>
          <w:tab w:val="left" w:pos="3130"/>
        </w:tabs>
        <w:jc w:val="both"/>
      </w:pPr>
      <w:r>
        <w:t xml:space="preserve">  </w:t>
      </w:r>
    </w:p>
    <w:p w:rsidR="008C0B83" w:rsidRPr="00F06612" w:rsidRDefault="008C0B83" w:rsidP="008C0B83">
      <w:pPr>
        <w:autoSpaceDE w:val="0"/>
        <w:autoSpaceDN w:val="0"/>
        <w:adjustRightInd w:val="0"/>
        <w:jc w:val="center"/>
        <w:rPr>
          <w:b/>
        </w:rPr>
      </w:pPr>
      <w:r w:rsidRPr="00F06612">
        <w:rPr>
          <w:b/>
        </w:rPr>
        <w:t>ВАЖЕЊЕ ОКВИРНОГ СПОРАЗУМА</w:t>
      </w:r>
    </w:p>
    <w:p w:rsidR="008C0B83" w:rsidRPr="00F06612" w:rsidRDefault="008C0B83" w:rsidP="008C0B83">
      <w:pPr>
        <w:autoSpaceDE w:val="0"/>
        <w:autoSpaceDN w:val="0"/>
        <w:adjustRightInd w:val="0"/>
        <w:jc w:val="center"/>
        <w:rPr>
          <w:b/>
        </w:rPr>
      </w:pPr>
    </w:p>
    <w:p w:rsidR="008C0B83" w:rsidRPr="00A1455D" w:rsidRDefault="008C0B83" w:rsidP="008C0B83">
      <w:pPr>
        <w:autoSpaceDE w:val="0"/>
        <w:autoSpaceDN w:val="0"/>
        <w:adjustRightInd w:val="0"/>
        <w:jc w:val="center"/>
        <w:rPr>
          <w:b/>
        </w:rPr>
      </w:pPr>
      <w:r>
        <w:rPr>
          <w:b/>
        </w:rPr>
        <w:t>Члан 3</w:t>
      </w:r>
      <w:r w:rsidRPr="00F06612">
        <w:rPr>
          <w:b/>
        </w:rPr>
        <w:t>.</w:t>
      </w:r>
    </w:p>
    <w:p w:rsidR="008C0B83" w:rsidRPr="00F06612" w:rsidRDefault="008C0B83" w:rsidP="008C0B83">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ступа на снагу даном потписивања. </w:t>
      </w:r>
    </w:p>
    <w:p w:rsidR="008C0B83" w:rsidRDefault="008C0B83" w:rsidP="008C0B83">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8C0B83" w:rsidRPr="00267170" w:rsidRDefault="008C0B83" w:rsidP="008C0B83">
      <w:pPr>
        <w:autoSpaceDE w:val="0"/>
        <w:autoSpaceDN w:val="0"/>
        <w:adjustRightInd w:val="0"/>
        <w:ind w:firstLine="720"/>
        <w:jc w:val="both"/>
      </w:pPr>
    </w:p>
    <w:p w:rsidR="008C0B83" w:rsidRPr="00F06612" w:rsidRDefault="008C0B83" w:rsidP="008C0B83">
      <w:pPr>
        <w:autoSpaceDE w:val="0"/>
        <w:autoSpaceDN w:val="0"/>
        <w:adjustRightInd w:val="0"/>
        <w:jc w:val="center"/>
        <w:rPr>
          <w:b/>
        </w:rPr>
      </w:pPr>
      <w:r w:rsidRPr="00F06612">
        <w:rPr>
          <w:b/>
        </w:rPr>
        <w:t>ЦЕНЕ</w:t>
      </w:r>
    </w:p>
    <w:p w:rsidR="008C0B83" w:rsidRPr="00F06612" w:rsidRDefault="008C0B83" w:rsidP="008C0B83">
      <w:pPr>
        <w:autoSpaceDE w:val="0"/>
        <w:autoSpaceDN w:val="0"/>
        <w:adjustRightInd w:val="0"/>
        <w:jc w:val="both"/>
        <w:rPr>
          <w:b/>
        </w:rPr>
      </w:pPr>
    </w:p>
    <w:p w:rsidR="008C0B83" w:rsidRPr="00A1455D" w:rsidRDefault="008C0B83" w:rsidP="008C0B83">
      <w:pPr>
        <w:autoSpaceDE w:val="0"/>
        <w:autoSpaceDN w:val="0"/>
        <w:adjustRightInd w:val="0"/>
        <w:jc w:val="center"/>
        <w:rPr>
          <w:b/>
        </w:rPr>
      </w:pPr>
      <w:r>
        <w:rPr>
          <w:b/>
        </w:rPr>
        <w:t>Члан 4</w:t>
      </w:r>
      <w:r w:rsidRPr="00F06612">
        <w:rPr>
          <w:b/>
        </w:rPr>
        <w:t>.</w:t>
      </w:r>
    </w:p>
    <w:p w:rsidR="008C0B83" w:rsidRPr="0005712B" w:rsidRDefault="008C0B83" w:rsidP="008C0B83">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8C0B83" w:rsidRPr="000B1EEA" w:rsidRDefault="008C0B83" w:rsidP="008C0B83">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8C0B83" w:rsidRPr="000B1EEA" w:rsidRDefault="008C0B83" w:rsidP="008C0B83">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8C0B83" w:rsidRPr="004E6706" w:rsidRDefault="008C0B83" w:rsidP="008C0B83">
      <w:pPr>
        <w:autoSpaceDE w:val="0"/>
        <w:autoSpaceDN w:val="0"/>
        <w:adjustRightInd w:val="0"/>
        <w:ind w:firstLine="720"/>
        <w:jc w:val="both"/>
      </w:pPr>
      <w:r w:rsidRPr="000B1EEA">
        <w:t>Цене су фиксне и не могу се мењати за све време важења оквирног споразума.</w:t>
      </w:r>
    </w:p>
    <w:p w:rsidR="008C0B83" w:rsidRPr="008D18D8" w:rsidRDefault="008C0B83" w:rsidP="008C0B83">
      <w:pPr>
        <w:autoSpaceDE w:val="0"/>
        <w:autoSpaceDN w:val="0"/>
        <w:adjustRightInd w:val="0"/>
        <w:jc w:val="both"/>
        <w:rPr>
          <w:b/>
        </w:rPr>
      </w:pPr>
    </w:p>
    <w:p w:rsidR="008C0B83" w:rsidRPr="00F06612" w:rsidRDefault="008C0B83" w:rsidP="008C0B83">
      <w:pPr>
        <w:autoSpaceDE w:val="0"/>
        <w:autoSpaceDN w:val="0"/>
        <w:adjustRightInd w:val="0"/>
        <w:jc w:val="center"/>
        <w:rPr>
          <w:b/>
        </w:rPr>
      </w:pPr>
      <w:r w:rsidRPr="00F06612">
        <w:rPr>
          <w:b/>
        </w:rPr>
        <w:t>НАЧИН И УСЛОВИ ЗАКЉУЧИВАЊА ПОЈЕДИНАЧНИХ УГОВОРА</w:t>
      </w:r>
    </w:p>
    <w:p w:rsidR="008C0B83" w:rsidRPr="00F06612" w:rsidRDefault="008C0B83" w:rsidP="008C0B83">
      <w:pPr>
        <w:autoSpaceDE w:val="0"/>
        <w:autoSpaceDN w:val="0"/>
        <w:adjustRightInd w:val="0"/>
        <w:jc w:val="center"/>
        <w:rPr>
          <w:b/>
        </w:rPr>
      </w:pPr>
    </w:p>
    <w:p w:rsidR="008C0B83" w:rsidRPr="00B72AD9" w:rsidRDefault="008C0B83" w:rsidP="008C0B83">
      <w:pPr>
        <w:autoSpaceDE w:val="0"/>
        <w:autoSpaceDN w:val="0"/>
        <w:adjustRightInd w:val="0"/>
        <w:jc w:val="center"/>
        <w:rPr>
          <w:b/>
        </w:rPr>
      </w:pPr>
      <w:r>
        <w:rPr>
          <w:b/>
        </w:rPr>
        <w:t>Члан 5</w:t>
      </w:r>
      <w:r w:rsidRPr="004268C4">
        <w:rPr>
          <w:b/>
        </w:rPr>
        <w:t>.</w:t>
      </w:r>
    </w:p>
    <w:p w:rsidR="008C0B83" w:rsidRPr="004268C4" w:rsidRDefault="008C0B83" w:rsidP="008C0B83">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8C0B83" w:rsidRPr="004268C4" w:rsidRDefault="008C0B83" w:rsidP="008C0B83">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8C0B83" w:rsidRPr="004268C4" w:rsidRDefault="008C0B83" w:rsidP="008C0B83">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rsidR="008C0B83" w:rsidRPr="008D18D8" w:rsidRDefault="008C0B83" w:rsidP="008C0B83">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8C0B83" w:rsidRPr="004268C4" w:rsidRDefault="008C0B83" w:rsidP="008C0B83">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rsidR="008C0B83" w:rsidRPr="004268C4" w:rsidRDefault="008C0B83" w:rsidP="008C0B83">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наручиоца</w:t>
      </w:r>
      <w:r>
        <w:t xml:space="preserve">: </w:t>
      </w:r>
      <w:hyperlink r:id="rId14" w:history="1">
        <w:r w:rsidRPr="0058102B">
          <w:rPr>
            <w:rStyle w:val="Hyperlink"/>
          </w:rPr>
          <w:t>tender@kcv.rs</w:t>
        </w:r>
      </w:hyperlink>
      <w:r w:rsidRPr="004268C4">
        <w:rPr>
          <w:lang w:val="sr-Cyrl-CS"/>
        </w:rPr>
        <w:t>.</w:t>
      </w:r>
    </w:p>
    <w:p w:rsidR="008C0B83" w:rsidRPr="004268C4" w:rsidRDefault="008C0B83" w:rsidP="008C0B83">
      <w:pPr>
        <w:autoSpaceDE w:val="0"/>
        <w:autoSpaceDN w:val="0"/>
        <w:adjustRightInd w:val="0"/>
        <w:ind w:firstLine="720"/>
        <w:jc w:val="both"/>
        <w:rPr>
          <w:i/>
        </w:rPr>
      </w:pPr>
      <w:r w:rsidRPr="004268C4">
        <w:t>Понуда из става 1. овог члана, мора бити заснована на ценама из овог оквирног споразума и не може се мењати.</w:t>
      </w:r>
    </w:p>
    <w:p w:rsidR="008C0B83" w:rsidRPr="004268C4" w:rsidRDefault="008C0B83" w:rsidP="008C0B83">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Pr="00B72AD9">
        <w:rPr>
          <w:i/>
        </w:rPr>
        <w:t>__ ( 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8C0B83" w:rsidRPr="00F06612" w:rsidRDefault="008C0B83" w:rsidP="008C0B83">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овог члана наручилац ће реализовати средство обезбеђења за </w:t>
      </w:r>
      <w:r>
        <w:t>озбиљност понуде поднето у овом поступку јавне набавке</w:t>
      </w:r>
      <w:r w:rsidRPr="004268C4">
        <w:t>.</w:t>
      </w:r>
    </w:p>
    <w:p w:rsidR="008C0B83" w:rsidRPr="00F06612" w:rsidRDefault="008C0B83" w:rsidP="008C0B83">
      <w:pPr>
        <w:autoSpaceDE w:val="0"/>
        <w:autoSpaceDN w:val="0"/>
        <w:adjustRightInd w:val="0"/>
        <w:jc w:val="both"/>
      </w:pPr>
    </w:p>
    <w:p w:rsidR="008C0B83" w:rsidRPr="00B72AD9" w:rsidRDefault="008C0B83" w:rsidP="008C0B83">
      <w:pPr>
        <w:autoSpaceDE w:val="0"/>
        <w:autoSpaceDN w:val="0"/>
        <w:adjustRightInd w:val="0"/>
        <w:jc w:val="center"/>
        <w:rPr>
          <w:b/>
        </w:rPr>
      </w:pPr>
      <w:r>
        <w:rPr>
          <w:b/>
        </w:rPr>
        <w:t>Члан 6</w:t>
      </w:r>
      <w:r w:rsidRPr="00F06612">
        <w:rPr>
          <w:b/>
        </w:rPr>
        <w:t xml:space="preserve">. </w:t>
      </w:r>
    </w:p>
    <w:p w:rsidR="008C0B83" w:rsidRDefault="008C0B83" w:rsidP="008C0B83">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8C0B83" w:rsidRPr="00F06612" w:rsidRDefault="008C0B83" w:rsidP="008C0B83">
      <w:pPr>
        <w:jc w:val="both"/>
        <w:rPr>
          <w:b/>
          <w:bCs/>
          <w:i/>
          <w:iCs/>
        </w:rPr>
      </w:pPr>
    </w:p>
    <w:p w:rsidR="008C0B83" w:rsidRPr="00F06612" w:rsidRDefault="008C0B83" w:rsidP="008C0B83">
      <w:pPr>
        <w:autoSpaceDE w:val="0"/>
        <w:autoSpaceDN w:val="0"/>
        <w:adjustRightInd w:val="0"/>
        <w:jc w:val="center"/>
        <w:rPr>
          <w:b/>
        </w:rPr>
      </w:pPr>
      <w:r w:rsidRPr="00F06612">
        <w:rPr>
          <w:b/>
        </w:rPr>
        <w:t>НАЧИН И РОК ПЛАЋАЊА</w:t>
      </w:r>
    </w:p>
    <w:p w:rsidR="008C0B83" w:rsidRPr="00F06612" w:rsidRDefault="008C0B83" w:rsidP="008C0B83">
      <w:pPr>
        <w:autoSpaceDE w:val="0"/>
        <w:autoSpaceDN w:val="0"/>
        <w:adjustRightInd w:val="0"/>
        <w:jc w:val="both"/>
        <w:rPr>
          <w:b/>
        </w:rPr>
      </w:pPr>
    </w:p>
    <w:p w:rsidR="008C0B83" w:rsidRPr="00B72AD9" w:rsidRDefault="008C0B83" w:rsidP="008C0B83">
      <w:pPr>
        <w:autoSpaceDE w:val="0"/>
        <w:autoSpaceDN w:val="0"/>
        <w:adjustRightInd w:val="0"/>
        <w:jc w:val="center"/>
        <w:rPr>
          <w:b/>
        </w:rPr>
      </w:pPr>
      <w:r>
        <w:rPr>
          <w:b/>
        </w:rPr>
        <w:t>Члан 7</w:t>
      </w:r>
      <w:r w:rsidRPr="00F06612">
        <w:rPr>
          <w:b/>
        </w:rPr>
        <w:t>.</w:t>
      </w:r>
    </w:p>
    <w:p w:rsidR="008C0B83" w:rsidRPr="000B1EEA" w:rsidRDefault="008C0B83" w:rsidP="008C0B83">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8C0B83" w:rsidRPr="000B1EEA" w:rsidRDefault="008C0B83" w:rsidP="008C0B83">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8C0B83" w:rsidRPr="000B1EEA" w:rsidRDefault="008C0B83" w:rsidP="008C0B83">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медицинско снабдевање-болничка апотека клиник</w:t>
      </w:r>
      <w:r>
        <w:rPr>
          <w:b w:val="0"/>
          <w:noProof/>
        </w:rPr>
        <w:t>е</w:t>
      </w:r>
      <w:r w:rsidRPr="000003F7">
        <w:rPr>
          <w:b w:val="0"/>
          <w:noProof/>
        </w:rPr>
        <w:t xml:space="preserve"> за хирургију</w:t>
      </w:r>
      <w:r w:rsidRPr="000003F7">
        <w:rPr>
          <w:b w:val="0"/>
          <w:noProof/>
          <w:lang w:val="sr-Cyrl-CS"/>
        </w:rPr>
        <w:t>.</w:t>
      </w:r>
    </w:p>
    <w:p w:rsidR="008C0B83" w:rsidRPr="00AE1407" w:rsidRDefault="008C0B83" w:rsidP="008C0B83">
      <w:pPr>
        <w:pStyle w:val="BodyTextIndent"/>
        <w:ind w:left="0" w:firstLine="720"/>
        <w:jc w:val="both"/>
        <w:rPr>
          <w:b w:val="0"/>
          <w:noProof/>
          <w:lang w:val="en-GB"/>
        </w:rPr>
      </w:pPr>
    </w:p>
    <w:p w:rsidR="008C0B83" w:rsidRDefault="008C0B83" w:rsidP="008C0B83">
      <w:pPr>
        <w:tabs>
          <w:tab w:val="left" w:pos="720"/>
          <w:tab w:val="left" w:pos="1080"/>
        </w:tabs>
        <w:jc w:val="center"/>
        <w:rPr>
          <w:b/>
          <w:lang w:val="ru-RU"/>
        </w:rPr>
      </w:pPr>
      <w:r>
        <w:rPr>
          <w:b/>
          <w:lang w:val="ru-RU"/>
        </w:rPr>
        <w:t>РОК И МЕСТО ИСПОРУКЕ</w:t>
      </w:r>
    </w:p>
    <w:p w:rsidR="008C0B83" w:rsidRPr="00F06612" w:rsidRDefault="008C0B83" w:rsidP="008C0B83">
      <w:pPr>
        <w:tabs>
          <w:tab w:val="left" w:pos="720"/>
          <w:tab w:val="left" w:pos="1080"/>
        </w:tabs>
        <w:jc w:val="both"/>
        <w:rPr>
          <w:b/>
          <w:lang w:val="ru-RU"/>
        </w:rPr>
      </w:pPr>
    </w:p>
    <w:p w:rsidR="008C0B83" w:rsidRPr="00EB59EC" w:rsidRDefault="008C0B83" w:rsidP="008C0B83">
      <w:pPr>
        <w:autoSpaceDE w:val="0"/>
        <w:autoSpaceDN w:val="0"/>
        <w:adjustRightInd w:val="0"/>
        <w:jc w:val="center"/>
        <w:rPr>
          <w:b/>
        </w:rPr>
      </w:pPr>
      <w:r>
        <w:rPr>
          <w:b/>
        </w:rPr>
        <w:t>Члан 8</w:t>
      </w:r>
      <w:r w:rsidRPr="00F06612">
        <w:rPr>
          <w:b/>
        </w:rPr>
        <w:t>.</w:t>
      </w:r>
    </w:p>
    <w:p w:rsidR="008C0B83" w:rsidRPr="00E213FD" w:rsidRDefault="008C0B83" w:rsidP="008C0B83">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8C0B83" w:rsidRPr="00C444C1" w:rsidRDefault="008C0B83" w:rsidP="008C0B83">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8C0B83" w:rsidRPr="002A51F3" w:rsidRDefault="008C0B83" w:rsidP="008C0B83">
      <w:pPr>
        <w:jc w:val="both"/>
        <w:rPr>
          <w:lang w:val="sr-Latn-CS"/>
        </w:rPr>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w:t>
      </w:r>
      <w:r w:rsidRPr="00144F03">
        <w:rPr>
          <w:noProof/>
        </w:rPr>
        <w:t>ФЦО магацин Центра за медицинско снабдевање - болничка апотека наручиоца</w:t>
      </w:r>
      <w:r w:rsidRPr="00144F03">
        <w:t xml:space="preserve">, или на одређену клиничку апотеку, а по налогу наручиоца, </w:t>
      </w:r>
      <w:r w:rsidRPr="00144F03">
        <w:rPr>
          <w:lang w:val="sr-Latn-CS"/>
        </w:rPr>
        <w:t>са обавезом истовара добара</w:t>
      </w:r>
      <w:r w:rsidRPr="00144F03">
        <w:t>.</w:t>
      </w:r>
      <w:r w:rsidRPr="00C444C1">
        <w:rPr>
          <w:lang w:val="en-US"/>
        </w:rPr>
        <w:t>, и то искључиво на следећи начин:</w:t>
      </w:r>
    </w:p>
    <w:p w:rsidR="008C0B83" w:rsidRDefault="008C0B83" w:rsidP="008C0B83">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8C0B83" w:rsidRDefault="008C0B83" w:rsidP="008C0B83">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8C0B83" w:rsidRDefault="008C0B83" w:rsidP="008C0B83"/>
    <w:p w:rsidR="008C0B83" w:rsidRDefault="008C0B83" w:rsidP="008C0B83"/>
    <w:p w:rsidR="008C0B83" w:rsidRPr="00B4677E" w:rsidRDefault="008C0B83" w:rsidP="008C0B83">
      <w:pPr>
        <w:rPr>
          <w:b/>
          <w:noProof/>
        </w:rPr>
      </w:pPr>
    </w:p>
    <w:p w:rsidR="008C0B83" w:rsidRDefault="008C0B83" w:rsidP="008C0B83">
      <w:pPr>
        <w:jc w:val="center"/>
        <w:rPr>
          <w:b/>
        </w:rPr>
      </w:pPr>
      <w:r>
        <w:rPr>
          <w:b/>
        </w:rPr>
        <w:t>ПРИЈЕМ ДОБАРА И ОТКЛАЊАЊЕ НЕДОСТАТАКА</w:t>
      </w:r>
    </w:p>
    <w:p w:rsidR="008C0B83" w:rsidRPr="00833A75" w:rsidRDefault="008C0B83" w:rsidP="008C0B83">
      <w:pPr>
        <w:jc w:val="center"/>
        <w:rPr>
          <w:b/>
        </w:rPr>
      </w:pPr>
    </w:p>
    <w:p w:rsidR="008C0B83" w:rsidRDefault="008C0B83" w:rsidP="008C0B83">
      <w:pPr>
        <w:ind w:firstLine="425"/>
        <w:jc w:val="center"/>
        <w:rPr>
          <w:b/>
        </w:rPr>
      </w:pPr>
      <w:r>
        <w:rPr>
          <w:b/>
        </w:rPr>
        <w:t>Члан 9.</w:t>
      </w:r>
    </w:p>
    <w:p w:rsidR="008C0B83" w:rsidRPr="00833A75" w:rsidRDefault="008C0B83" w:rsidP="008C0B83">
      <w:pPr>
        <w:ind w:firstLine="425"/>
        <w:jc w:val="center"/>
        <w:rPr>
          <w:b/>
        </w:rPr>
      </w:pPr>
    </w:p>
    <w:p w:rsidR="008C0B83" w:rsidRPr="00202470" w:rsidRDefault="008C0B83" w:rsidP="008C0B83">
      <w:pPr>
        <w:ind w:firstLine="720"/>
        <w:jc w:val="both"/>
        <w:rPr>
          <w:iCs/>
        </w:rPr>
      </w:pPr>
      <w:r w:rsidRPr="00202470">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8C0B83" w:rsidRPr="00C444C1" w:rsidRDefault="008C0B83" w:rsidP="008C0B83">
      <w:pPr>
        <w:ind w:firstLine="720"/>
        <w:jc w:val="both"/>
      </w:pPr>
      <w:r w:rsidRPr="00C444C1">
        <w:t>Добављач се обавезује да квалитет добара која су предмет појединачног уговора одговара</w:t>
      </w:r>
      <w:r w:rsidRPr="00202470">
        <w:rPr>
          <w:rFonts w:ascii="Times New Roman CYR" w:hAnsi="Times New Roman CYR" w:cs="Times New Roman CYR"/>
        </w:rPr>
        <w:t xml:space="preserve"> </w:t>
      </w:r>
      <w:r w:rsidRPr="00C444C1">
        <w:t>стандардима и прописима Републике Србије и Европске уније о производњи и промету добара.</w:t>
      </w:r>
    </w:p>
    <w:p w:rsidR="008C0B83" w:rsidRPr="00C444C1" w:rsidRDefault="008C0B83" w:rsidP="008C0B83">
      <w:pPr>
        <w:ind w:firstLine="720"/>
        <w:jc w:val="both"/>
        <w:rPr>
          <w:iCs/>
        </w:rPr>
      </w:pPr>
      <w:r w:rsidRPr="00C444C1">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C444C1">
        <w:rPr>
          <w:lang w:val="en-US"/>
        </w:rPr>
        <w:t>записнички констатовати преузимање добара</w:t>
      </w:r>
      <w:r w:rsidRPr="00C444C1">
        <w:t xml:space="preserve"> и </w:t>
      </w:r>
      <w:r w:rsidRPr="00C444C1">
        <w:rPr>
          <w:iCs/>
        </w:rPr>
        <w:t>утврђене недостатаке.</w:t>
      </w:r>
    </w:p>
    <w:p w:rsidR="008C0B83" w:rsidRPr="00C444C1" w:rsidRDefault="008C0B83" w:rsidP="008C0B83">
      <w:pPr>
        <w:ind w:firstLine="708"/>
        <w:jc w:val="both"/>
        <w:rPr>
          <w:iCs/>
        </w:rPr>
      </w:pPr>
      <w:r w:rsidRPr="00C444C1">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8C0B83" w:rsidRPr="00C444C1" w:rsidRDefault="008C0B83" w:rsidP="008C0B83">
      <w:pPr>
        <w:ind w:firstLine="720"/>
        <w:jc w:val="both"/>
      </w:pPr>
      <w:r w:rsidRPr="00C444C1">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C0B83" w:rsidRPr="00C444C1" w:rsidRDefault="008C0B83" w:rsidP="008C0B83">
      <w:pPr>
        <w:ind w:firstLine="720"/>
        <w:jc w:val="both"/>
      </w:pPr>
      <w:r w:rsidRPr="00C444C1">
        <w:t>У случајевима из ст</w:t>
      </w:r>
      <w:r w:rsidRPr="00C444C1">
        <w:rPr>
          <w:lang w:val="sr-Cyrl-CS"/>
        </w:rPr>
        <w:t>а</w:t>
      </w:r>
      <w:r w:rsidRPr="00C444C1">
        <w:t xml:space="preserve">ва 1. , 2. , 3. и 4. овог члана, наручилац има право да захтева од добављача да отклони недостатак у примереном року или да испоручи нова  добра без недостатака. </w:t>
      </w:r>
    </w:p>
    <w:p w:rsidR="008C0B83" w:rsidRPr="00C444C1" w:rsidRDefault="008C0B83" w:rsidP="008C0B83">
      <w:pPr>
        <w:ind w:firstLine="720"/>
        <w:jc w:val="both"/>
      </w:pPr>
      <w:r w:rsidRPr="00C444C1">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C0B83" w:rsidRPr="00924DD9" w:rsidRDefault="008C0B83" w:rsidP="008C0B83">
      <w:pPr>
        <w:jc w:val="both"/>
      </w:pPr>
    </w:p>
    <w:p w:rsidR="008C0B83" w:rsidRPr="00F06612" w:rsidRDefault="008C0B83" w:rsidP="008C0B83">
      <w:pPr>
        <w:autoSpaceDE w:val="0"/>
        <w:autoSpaceDN w:val="0"/>
        <w:adjustRightInd w:val="0"/>
        <w:jc w:val="center"/>
        <w:rPr>
          <w:b/>
        </w:rPr>
      </w:pPr>
      <w:r w:rsidRPr="004824EC">
        <w:rPr>
          <w:b/>
        </w:rPr>
        <w:t>СРЕДСТВА ОБЕЗБЕЂЕЊА</w:t>
      </w:r>
    </w:p>
    <w:p w:rsidR="008C0B83" w:rsidRPr="00F06612" w:rsidRDefault="008C0B83" w:rsidP="008C0B83">
      <w:pPr>
        <w:autoSpaceDE w:val="0"/>
        <w:autoSpaceDN w:val="0"/>
        <w:adjustRightInd w:val="0"/>
        <w:jc w:val="center"/>
        <w:rPr>
          <w:b/>
        </w:rPr>
      </w:pPr>
    </w:p>
    <w:p w:rsidR="008C0B83" w:rsidRPr="00A34BD4" w:rsidRDefault="008C0B83" w:rsidP="008C0B83">
      <w:pPr>
        <w:autoSpaceDE w:val="0"/>
        <w:autoSpaceDN w:val="0"/>
        <w:adjustRightInd w:val="0"/>
        <w:jc w:val="center"/>
        <w:rPr>
          <w:b/>
        </w:rPr>
      </w:pPr>
      <w:r w:rsidRPr="00A34BD4">
        <w:rPr>
          <w:b/>
        </w:rPr>
        <w:t>Члан 10.</w:t>
      </w:r>
    </w:p>
    <w:p w:rsidR="008C0B83" w:rsidRPr="00A34BD4" w:rsidRDefault="008C0B83" w:rsidP="008C0B83">
      <w:pPr>
        <w:pStyle w:val="ListParagraph"/>
        <w:tabs>
          <w:tab w:val="left" w:pos="0"/>
        </w:tabs>
        <w:ind w:left="0"/>
        <w:jc w:val="both"/>
        <w:rPr>
          <w:rFonts w:eastAsia="TimesNewRomanPSMT"/>
          <w:bCs/>
          <w:iCs/>
        </w:rPr>
      </w:pPr>
    </w:p>
    <w:p w:rsidR="008C0B83" w:rsidRPr="004824EC" w:rsidRDefault="008C0B83" w:rsidP="008C0B83">
      <w:pPr>
        <w:jc w:val="both"/>
        <w:rPr>
          <w:b/>
        </w:rPr>
      </w:pPr>
      <w:r>
        <w:rPr>
          <w:rFonts w:eastAsia="TimesNewRomanPSMT"/>
          <w:bCs/>
          <w:iCs/>
          <w:lang w:val="sr-Cyrl-CS"/>
        </w:rPr>
        <w:t xml:space="preserve">     </w:t>
      </w:r>
      <w:r w:rsidRPr="00D66930">
        <w:rPr>
          <w:rFonts w:eastAsia="TimesNewRomanPSMT"/>
          <w:bCs/>
          <w:iCs/>
          <w:lang w:val="sr-Cyrl-CS"/>
        </w:rPr>
        <w:t xml:space="preserve">Добављач </w:t>
      </w:r>
      <w:r w:rsidRPr="004824EC">
        <w:t xml:space="preserve">је </w:t>
      </w:r>
      <w:r>
        <w:rPr>
          <w:lang w:val="sr-Cyrl-RS"/>
        </w:rPr>
        <w:t xml:space="preserve">дужан да </w:t>
      </w:r>
      <w:r w:rsidRPr="004824EC">
        <w:rPr>
          <w:b/>
        </w:rPr>
        <w:t xml:space="preserve">приликом потписивања </w:t>
      </w:r>
      <w:r>
        <w:rPr>
          <w:b/>
          <w:lang w:val="sr-Cyrl-RS"/>
        </w:rPr>
        <w:t xml:space="preserve">појединачних уговора </w:t>
      </w:r>
      <w:r w:rsidRPr="004824EC">
        <w:t xml:space="preserve"> достави</w:t>
      </w:r>
      <w:r w:rsidRPr="004824EC">
        <w:rPr>
          <w:b/>
        </w:rPr>
        <w:t>:</w:t>
      </w:r>
    </w:p>
    <w:p w:rsidR="008C0B83" w:rsidRPr="004824EC" w:rsidRDefault="008C0B83" w:rsidP="008C0B83">
      <w:pPr>
        <w:jc w:val="both"/>
        <w:rPr>
          <w:b/>
        </w:rPr>
      </w:pPr>
    </w:p>
    <w:p w:rsidR="008C0B83" w:rsidRPr="00B52E4F" w:rsidRDefault="008C0B83" w:rsidP="008C0B83">
      <w:pPr>
        <w:pStyle w:val="ListParagraph"/>
        <w:tabs>
          <w:tab w:val="left" w:pos="0"/>
        </w:tabs>
        <w:ind w:left="0"/>
        <w:jc w:val="both"/>
        <w:rPr>
          <w:rFonts w:eastAsia="TimesNewRomanPSMT"/>
          <w:bCs/>
          <w:iCs/>
          <w:lang w:val="sr-Cyrl-CS"/>
        </w:rPr>
      </w:pPr>
      <w:r w:rsidRPr="004824EC">
        <w:rPr>
          <w:b/>
        </w:rPr>
        <w:t>-  регистровану бланко меницу и менично овлашћење</w:t>
      </w:r>
      <w:r w:rsidRPr="004824EC">
        <w:rPr>
          <w:b/>
          <w:noProof/>
        </w:rPr>
        <w:t xml:space="preserve"> за извршење уговорне обавезе</w:t>
      </w:r>
      <w:r w:rsidRPr="004824EC">
        <w:rPr>
          <w:noProof/>
        </w:rPr>
        <w:t xml:space="preserve">, попуњену на износ од 10% од укупне вредности уговора без ПДВ, која је наплатива у случају да изабрани понуђач </w:t>
      </w:r>
      <w:r w:rsidRPr="004824EC">
        <w:t>не закључи појединачни уговор у складу са оквирним споразумом или не извршава своје уговорене обавезе у свему у складу са закљученим појединачним уговорима, изврши их делимично, касни са извршењем уговорених обавеза или уколико ангажује као подизвођача лице које није наведено у понуди.</w:t>
      </w:r>
      <w:r w:rsidRPr="00A34BD4">
        <w:rPr>
          <w:noProof/>
        </w:rPr>
        <w:t xml:space="preserve"> </w:t>
      </w:r>
    </w:p>
    <w:p w:rsidR="008C0B83" w:rsidRPr="00A34BD4" w:rsidRDefault="008C0B83" w:rsidP="008C0B83">
      <w:pPr>
        <w:pStyle w:val="ListParagraph"/>
        <w:ind w:left="0" w:firstLine="720"/>
        <w:jc w:val="both"/>
        <w:rPr>
          <w:rFonts w:eastAsia="TimesNewRomanPSMT"/>
          <w:bCs/>
          <w:iCs/>
        </w:rPr>
      </w:pPr>
    </w:p>
    <w:p w:rsidR="008C0B83" w:rsidRDefault="008C0B83" w:rsidP="008C0B83">
      <w:pPr>
        <w:pStyle w:val="ListParagraph"/>
        <w:ind w:left="0" w:firstLine="720"/>
        <w:jc w:val="both"/>
        <w:rPr>
          <w:iCs/>
        </w:rPr>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Добављач</w:t>
      </w:r>
      <w:r>
        <w:rPr>
          <w:iCs/>
        </w:rPr>
        <w:t>:</w:t>
      </w:r>
      <w:r w:rsidRPr="00A34BD4">
        <w:rPr>
          <w:iCs/>
        </w:rPr>
        <w:t xml:space="preserve"> </w:t>
      </w:r>
      <w:r>
        <w:rPr>
          <w:iCs/>
        </w:rPr>
        <w:t xml:space="preserve">одбије да </w:t>
      </w:r>
      <w:r w:rsidRPr="004824EC">
        <w:t>закључи појединачни уговор у складу са оквирним споразумом</w:t>
      </w:r>
      <w:r>
        <w:t>,</w:t>
      </w:r>
      <w:r w:rsidRPr="00A34BD4">
        <w:rPr>
          <w:iCs/>
        </w:rPr>
        <w:t xml:space="preserve"> не буде извршавао своје обавезе у роковима и на начи</w:t>
      </w:r>
      <w:r>
        <w:rPr>
          <w:iCs/>
        </w:rPr>
        <w:t>н предвиђен оквирним споразумом</w:t>
      </w:r>
      <w:r w:rsidRPr="00A34BD4">
        <w:rPr>
          <w:iCs/>
        </w:rPr>
        <w:t xml:space="preserve"> или не испуњава преузете обавезе по појединачним Уговорима о јавној набавци, закљученим на основу овог оквирног споразума.</w:t>
      </w:r>
    </w:p>
    <w:p w:rsidR="008C0B83" w:rsidRDefault="008C0B83" w:rsidP="008C0B83">
      <w:pPr>
        <w:pStyle w:val="ListParagraph"/>
        <w:ind w:left="0" w:firstLine="720"/>
        <w:jc w:val="both"/>
        <w:rPr>
          <w:iCs/>
        </w:rPr>
      </w:pPr>
      <w:r w:rsidRPr="00267170">
        <w:rPr>
          <w:iCs/>
        </w:rPr>
        <w:t xml:space="preserve"> </w:t>
      </w:r>
    </w:p>
    <w:p w:rsidR="008C0B83" w:rsidRDefault="008C0B83" w:rsidP="008C0B83">
      <w:pPr>
        <w:pStyle w:val="ListParagraph"/>
        <w:ind w:left="0" w:firstLine="720"/>
        <w:jc w:val="both"/>
        <w:rPr>
          <w:iCs/>
        </w:rPr>
      </w:pPr>
    </w:p>
    <w:p w:rsidR="008C0B83" w:rsidRPr="00B52E4F" w:rsidRDefault="008C0B83" w:rsidP="008C0B83">
      <w:pPr>
        <w:pStyle w:val="ListParagraph"/>
        <w:ind w:left="0" w:firstLine="720"/>
        <w:jc w:val="both"/>
        <w:rPr>
          <w:iCs/>
        </w:rPr>
      </w:pPr>
    </w:p>
    <w:p w:rsidR="008C0B83" w:rsidRPr="00267170" w:rsidRDefault="008C0B83" w:rsidP="008C0B83">
      <w:pPr>
        <w:autoSpaceDE w:val="0"/>
        <w:autoSpaceDN w:val="0"/>
        <w:adjustRightInd w:val="0"/>
        <w:jc w:val="center"/>
        <w:rPr>
          <w:b/>
        </w:rPr>
      </w:pPr>
      <w:r w:rsidRPr="00202470">
        <w:rPr>
          <w:b/>
        </w:rPr>
        <w:t>ВИША СИЛА</w:t>
      </w:r>
    </w:p>
    <w:p w:rsidR="008C0B83" w:rsidRPr="00202470" w:rsidRDefault="008C0B83" w:rsidP="008C0B83">
      <w:pPr>
        <w:autoSpaceDE w:val="0"/>
        <w:autoSpaceDN w:val="0"/>
        <w:adjustRightInd w:val="0"/>
        <w:jc w:val="center"/>
        <w:rPr>
          <w:b/>
        </w:rPr>
      </w:pPr>
    </w:p>
    <w:p w:rsidR="008C0B83" w:rsidRDefault="008C0B83" w:rsidP="008C0B83">
      <w:pPr>
        <w:autoSpaceDE w:val="0"/>
        <w:autoSpaceDN w:val="0"/>
        <w:adjustRightInd w:val="0"/>
        <w:jc w:val="center"/>
        <w:rPr>
          <w:b/>
        </w:rPr>
      </w:pPr>
      <w:r w:rsidRPr="00202470">
        <w:rPr>
          <w:b/>
        </w:rPr>
        <w:t>Члан 12.</w:t>
      </w:r>
    </w:p>
    <w:p w:rsidR="008C0B83" w:rsidRPr="00202470" w:rsidRDefault="008C0B83" w:rsidP="008C0B83">
      <w:pPr>
        <w:autoSpaceDE w:val="0"/>
        <w:autoSpaceDN w:val="0"/>
        <w:adjustRightInd w:val="0"/>
        <w:jc w:val="center"/>
        <w:rPr>
          <w:b/>
        </w:rPr>
      </w:pPr>
    </w:p>
    <w:p w:rsidR="008C0B83" w:rsidRPr="00202470" w:rsidRDefault="008C0B83" w:rsidP="008C0B83">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8C0B83" w:rsidRPr="00202470" w:rsidRDefault="008C0B83" w:rsidP="008C0B83">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8C0B83" w:rsidRPr="00202470" w:rsidRDefault="008C0B83" w:rsidP="008C0B83">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8C0B83" w:rsidRPr="00202470" w:rsidRDefault="008C0B83" w:rsidP="008C0B83">
      <w:pPr>
        <w:autoSpaceDE w:val="0"/>
        <w:autoSpaceDN w:val="0"/>
        <w:adjustRightInd w:val="0"/>
        <w:jc w:val="both"/>
        <w:rPr>
          <w:b/>
        </w:rPr>
      </w:pPr>
    </w:p>
    <w:p w:rsidR="008C0B83" w:rsidRPr="00202470" w:rsidRDefault="008C0B83" w:rsidP="008C0B83">
      <w:pPr>
        <w:autoSpaceDE w:val="0"/>
        <w:autoSpaceDN w:val="0"/>
        <w:adjustRightInd w:val="0"/>
        <w:jc w:val="center"/>
        <w:rPr>
          <w:b/>
        </w:rPr>
      </w:pPr>
      <w:r w:rsidRPr="00202470">
        <w:rPr>
          <w:b/>
        </w:rPr>
        <w:t>ПОСЕБНЕ И ЗАВРШНЕ ОДРЕДБЕ</w:t>
      </w:r>
    </w:p>
    <w:p w:rsidR="008C0B83" w:rsidRPr="00202470" w:rsidRDefault="008C0B83" w:rsidP="008C0B83">
      <w:pPr>
        <w:autoSpaceDE w:val="0"/>
        <w:autoSpaceDN w:val="0"/>
        <w:adjustRightInd w:val="0"/>
        <w:jc w:val="both"/>
        <w:rPr>
          <w:b/>
        </w:rPr>
      </w:pPr>
    </w:p>
    <w:p w:rsidR="008C0B83" w:rsidRDefault="008C0B83" w:rsidP="008C0B83">
      <w:pPr>
        <w:ind w:firstLine="425"/>
        <w:jc w:val="center"/>
        <w:rPr>
          <w:b/>
        </w:rPr>
      </w:pPr>
      <w:r w:rsidRPr="00202470">
        <w:rPr>
          <w:b/>
        </w:rPr>
        <w:t>Члан 13.</w:t>
      </w:r>
    </w:p>
    <w:p w:rsidR="008C0B83" w:rsidRPr="00202470" w:rsidRDefault="008C0B83" w:rsidP="008C0B83">
      <w:pPr>
        <w:ind w:firstLine="425"/>
        <w:jc w:val="center"/>
        <w:rPr>
          <w:b/>
        </w:rPr>
      </w:pPr>
    </w:p>
    <w:p w:rsidR="008C0B83" w:rsidRPr="00202470" w:rsidRDefault="008C0B83" w:rsidP="008C0B83">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8C0B83" w:rsidRPr="00202470" w:rsidRDefault="008C0B83" w:rsidP="008C0B83">
      <w:pPr>
        <w:jc w:val="both"/>
      </w:pPr>
    </w:p>
    <w:p w:rsidR="008C0B83" w:rsidRDefault="008C0B83" w:rsidP="008C0B83">
      <w:pPr>
        <w:ind w:firstLine="425"/>
        <w:jc w:val="center"/>
        <w:rPr>
          <w:b/>
        </w:rPr>
      </w:pPr>
      <w:r w:rsidRPr="00202470">
        <w:rPr>
          <w:b/>
        </w:rPr>
        <w:t>Члан 14.</w:t>
      </w:r>
    </w:p>
    <w:p w:rsidR="008C0B83" w:rsidRPr="00202470" w:rsidRDefault="008C0B83" w:rsidP="008C0B83">
      <w:pPr>
        <w:ind w:firstLine="425"/>
        <w:jc w:val="center"/>
        <w:rPr>
          <w:b/>
        </w:rPr>
      </w:pPr>
    </w:p>
    <w:p w:rsidR="008C0B83" w:rsidRPr="00202470" w:rsidRDefault="008C0B83" w:rsidP="008C0B83">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8C0B83" w:rsidRPr="00267170" w:rsidRDefault="008C0B83" w:rsidP="008C0B83">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rsidR="008C0B83" w:rsidRDefault="008C0B83" w:rsidP="008C0B83">
      <w:pPr>
        <w:ind w:firstLine="425"/>
        <w:jc w:val="center"/>
        <w:rPr>
          <w:b/>
        </w:rPr>
      </w:pPr>
      <w:r w:rsidRPr="00202470">
        <w:rPr>
          <w:b/>
        </w:rPr>
        <w:t>Члан 15.</w:t>
      </w:r>
    </w:p>
    <w:p w:rsidR="008C0B83" w:rsidRPr="00202470" w:rsidRDefault="008C0B83" w:rsidP="008C0B83">
      <w:pPr>
        <w:ind w:firstLine="425"/>
        <w:jc w:val="center"/>
        <w:rPr>
          <w:b/>
        </w:rPr>
      </w:pPr>
    </w:p>
    <w:p w:rsidR="008C0B83" w:rsidRPr="00AE1407" w:rsidRDefault="008C0B83" w:rsidP="008C0B83">
      <w:pPr>
        <w:ind w:firstLine="720"/>
        <w:jc w:val="both"/>
        <w:rPr>
          <w:noProof/>
        </w:rPr>
      </w:pPr>
      <w:r w:rsidRPr="00202470">
        <w:rPr>
          <w:noProof/>
        </w:rPr>
        <w:t>Овај оквирни споразум  је сачињен у шест (6) истоветних примерака од којих Наручилац задржава четири (4), а Добављач два (2) примерка.</w:t>
      </w:r>
    </w:p>
    <w:p w:rsidR="008C0B83" w:rsidRDefault="008C0B83" w:rsidP="008C0B83">
      <w:pPr>
        <w:jc w:val="both"/>
      </w:pPr>
    </w:p>
    <w:p w:rsidR="008C0B83" w:rsidRPr="00C906FB" w:rsidRDefault="008C0B83" w:rsidP="008C0B83">
      <w:pPr>
        <w:jc w:val="both"/>
      </w:pPr>
    </w:p>
    <w:p w:rsidR="008C0B83" w:rsidRPr="00F06612" w:rsidRDefault="008C0B83" w:rsidP="008C0B83">
      <w:pPr>
        <w:ind w:firstLine="425"/>
        <w:jc w:val="both"/>
      </w:pPr>
    </w:p>
    <w:tbl>
      <w:tblPr>
        <w:tblW w:w="0" w:type="auto"/>
        <w:tblLook w:val="04A0" w:firstRow="1" w:lastRow="0" w:firstColumn="1" w:lastColumn="0" w:noHBand="0" w:noVBand="1"/>
      </w:tblPr>
      <w:tblGrid>
        <w:gridCol w:w="3116"/>
        <w:gridCol w:w="3041"/>
        <w:gridCol w:w="3109"/>
      </w:tblGrid>
      <w:tr w:rsidR="008C0B83" w:rsidRPr="00F06612" w:rsidTr="00DE1677">
        <w:tc>
          <w:tcPr>
            <w:tcW w:w="3190" w:type="dxa"/>
            <w:shd w:val="clear" w:color="auto" w:fill="auto"/>
            <w:vAlign w:val="center"/>
          </w:tcPr>
          <w:p w:rsidR="008C0B83" w:rsidRPr="00F06612" w:rsidRDefault="008C0B83" w:rsidP="00DE1677">
            <w:pPr>
              <w:pStyle w:val="BodyText2"/>
              <w:jc w:val="center"/>
              <w:rPr>
                <w:b w:val="0"/>
              </w:rPr>
            </w:pPr>
            <w:r w:rsidRPr="00F06612">
              <w:rPr>
                <w:b w:val="0"/>
              </w:rPr>
              <w:t>НАРУЧИЛАЦ</w:t>
            </w:r>
          </w:p>
        </w:tc>
        <w:tc>
          <w:tcPr>
            <w:tcW w:w="3190" w:type="dxa"/>
            <w:shd w:val="clear" w:color="auto" w:fill="auto"/>
            <w:vAlign w:val="center"/>
          </w:tcPr>
          <w:p w:rsidR="008C0B83" w:rsidRPr="00F06612" w:rsidRDefault="008C0B83" w:rsidP="00DE1677">
            <w:pPr>
              <w:pStyle w:val="BodyText2"/>
              <w:jc w:val="center"/>
              <w:rPr>
                <w:b w:val="0"/>
              </w:rPr>
            </w:pPr>
          </w:p>
        </w:tc>
        <w:tc>
          <w:tcPr>
            <w:tcW w:w="3191" w:type="dxa"/>
            <w:shd w:val="clear" w:color="auto" w:fill="auto"/>
            <w:vAlign w:val="center"/>
          </w:tcPr>
          <w:p w:rsidR="008C0B83" w:rsidRPr="00F06612" w:rsidRDefault="008C0B83" w:rsidP="00DE1677">
            <w:pPr>
              <w:pStyle w:val="BodyText2"/>
              <w:jc w:val="center"/>
              <w:rPr>
                <w:b w:val="0"/>
              </w:rPr>
            </w:pPr>
            <w:r w:rsidRPr="00F06612">
              <w:rPr>
                <w:b w:val="0"/>
              </w:rPr>
              <w:t>ДОБАВЉАЧ</w:t>
            </w:r>
          </w:p>
        </w:tc>
      </w:tr>
      <w:tr w:rsidR="008C0B83" w:rsidRPr="00F06612" w:rsidTr="00DE1677">
        <w:tc>
          <w:tcPr>
            <w:tcW w:w="3190" w:type="dxa"/>
            <w:tcBorders>
              <w:bottom w:val="dotted" w:sz="4" w:space="0" w:color="auto"/>
            </w:tcBorders>
            <w:shd w:val="clear" w:color="auto" w:fill="auto"/>
          </w:tcPr>
          <w:p w:rsidR="008C0B83" w:rsidRPr="00F06612" w:rsidRDefault="008C0B83" w:rsidP="00DE1677">
            <w:pPr>
              <w:pStyle w:val="BodyText2"/>
              <w:rPr>
                <w:b w:val="0"/>
              </w:rPr>
            </w:pPr>
          </w:p>
        </w:tc>
        <w:tc>
          <w:tcPr>
            <w:tcW w:w="3190" w:type="dxa"/>
            <w:shd w:val="clear" w:color="auto" w:fill="auto"/>
          </w:tcPr>
          <w:p w:rsidR="008C0B83" w:rsidRPr="00F06612" w:rsidRDefault="008C0B83" w:rsidP="00DE1677">
            <w:pPr>
              <w:pStyle w:val="BodyText2"/>
              <w:rPr>
                <w:b w:val="0"/>
              </w:rPr>
            </w:pPr>
          </w:p>
        </w:tc>
        <w:tc>
          <w:tcPr>
            <w:tcW w:w="3191" w:type="dxa"/>
            <w:tcBorders>
              <w:bottom w:val="dotted" w:sz="4" w:space="0" w:color="auto"/>
            </w:tcBorders>
            <w:shd w:val="clear" w:color="auto" w:fill="auto"/>
          </w:tcPr>
          <w:p w:rsidR="008C0B83" w:rsidRPr="00F06612" w:rsidRDefault="008C0B83" w:rsidP="00DE1677">
            <w:pPr>
              <w:pStyle w:val="BodyText2"/>
              <w:rPr>
                <w:b w:val="0"/>
              </w:rPr>
            </w:pPr>
          </w:p>
        </w:tc>
      </w:tr>
    </w:tbl>
    <w:p w:rsidR="008C0B83" w:rsidRDefault="008C0B83" w:rsidP="008C0B83"/>
    <w:p w:rsidR="003C68D7" w:rsidRDefault="003C68D7" w:rsidP="001F36B3"/>
    <w:p w:rsidR="002E0AC0" w:rsidRDefault="002E0AC0" w:rsidP="001F36B3"/>
    <w:p w:rsidR="002E0AC0" w:rsidRDefault="002E0AC0" w:rsidP="001F36B3"/>
    <w:p w:rsidR="002E0AC0" w:rsidRDefault="002E0AC0" w:rsidP="001F36B3"/>
    <w:p w:rsidR="000401AA" w:rsidRDefault="000401AA" w:rsidP="001F36B3"/>
    <w:p w:rsidR="000401AA" w:rsidRPr="000401AA" w:rsidRDefault="000401AA" w:rsidP="001F36B3"/>
    <w:p w:rsidR="00407BC3" w:rsidRPr="00407BC3" w:rsidRDefault="00407BC3" w:rsidP="001F36B3"/>
    <w:p w:rsidR="002D5B2C" w:rsidRPr="00F87167" w:rsidRDefault="002A4E57" w:rsidP="002A4E57">
      <w:pPr>
        <w:pStyle w:val="Heading2"/>
        <w:ind w:left="1560"/>
        <w:jc w:val="left"/>
        <w:rPr>
          <w:noProof/>
        </w:rPr>
      </w:pPr>
      <w:bookmarkStart w:id="49" w:name="_Toc364158549"/>
      <w:r>
        <w:rPr>
          <w:noProof/>
          <w:lang w:val="sr-Cyrl-CS"/>
        </w:rPr>
        <w:t xml:space="preserve">      </w:t>
      </w:r>
      <w:bookmarkStart w:id="50" w:name="_Toc469488955"/>
      <w:r>
        <w:rPr>
          <w:noProof/>
          <w:lang w:val="sr-Cyrl-CS"/>
        </w:rPr>
        <w:t xml:space="preserve">8. </w:t>
      </w:r>
      <w:r w:rsidR="002D5B2C" w:rsidRPr="00F87167">
        <w:rPr>
          <w:noProof/>
        </w:rPr>
        <w:t>ИЗЈАВА О НЕЗАВИСНОЈ ПОНУДИ</w:t>
      </w:r>
      <w:bookmarkEnd w:id="49"/>
      <w:bookmarkEnd w:id="50"/>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874187" w:rsidRPr="00F87167" w:rsidRDefault="00874187" w:rsidP="00874187">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C0B83"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51" w:name="_Toc364158550"/>
      <w:bookmarkStart w:id="52" w:name="_Toc469488956"/>
      <w:r>
        <w:rPr>
          <w:lang w:val="sr-Cyrl-CS"/>
        </w:rPr>
        <w:t>9</w:t>
      </w:r>
      <w:r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51"/>
      <w:bookmarkEnd w:id="52"/>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874187" w:rsidRPr="00F87167" w:rsidRDefault="00874187" w:rsidP="00874187">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C0B83"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53" w:name="_Toc364158551"/>
      <w:bookmarkStart w:id="54" w:name="_Toc469488957"/>
      <w:r>
        <w:rPr>
          <w:noProof/>
          <w:lang w:val="sr-Cyrl-CS"/>
        </w:rPr>
        <w:t>10.</w:t>
      </w:r>
      <w:r w:rsidR="00434F17">
        <w:rPr>
          <w:noProof/>
        </w:rPr>
        <w:t xml:space="preserve"> </w:t>
      </w:r>
      <w:r w:rsidR="00B819C7" w:rsidRPr="002D5B2C">
        <w:rPr>
          <w:noProof/>
        </w:rPr>
        <w:t>ОБРАЗАЦ СТРУКТУРЕ ПОНУЂЕНЕ ЦЕНЕ</w:t>
      </w:r>
      <w:bookmarkEnd w:id="53"/>
      <w:bookmarkEnd w:id="5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55" w:name="_Toc364158552"/>
      <w:bookmarkStart w:id="56" w:name="_Toc469488958"/>
      <w:r>
        <w:rPr>
          <w:noProof/>
          <w:lang w:val="sr-Cyrl-CS"/>
        </w:rPr>
        <w:t>11.</w:t>
      </w:r>
      <w:r w:rsidR="00434F17">
        <w:rPr>
          <w:noProof/>
        </w:rPr>
        <w:t xml:space="preserve"> </w:t>
      </w:r>
      <w:r w:rsidR="00B819C7" w:rsidRPr="00E31C1C">
        <w:rPr>
          <w:noProof/>
        </w:rPr>
        <w:t>О</w:t>
      </w:r>
      <w:r w:rsidR="00B819C7">
        <w:rPr>
          <w:noProof/>
        </w:rPr>
        <w:t>БРАЗАЦ ТРОШКОВА ПРИПРЕМЕ ПОНУДЕ</w:t>
      </w:r>
      <w:bookmarkEnd w:id="55"/>
      <w:bookmarkEnd w:id="56"/>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4A6725">
          <w:footerReference w:type="default" r:id="rId15"/>
          <w:pgSz w:w="11906" w:h="16838" w:code="9"/>
          <w:pgMar w:top="1440" w:right="1416" w:bottom="1276" w:left="1440" w:header="709" w:footer="709" w:gutter="0"/>
          <w:cols w:space="708"/>
          <w:docGrid w:linePitch="360"/>
        </w:sectPr>
      </w:pPr>
    </w:p>
    <w:p w:rsidR="00A125AE" w:rsidRDefault="006B2DF3" w:rsidP="009355BF">
      <w:pPr>
        <w:pStyle w:val="Heading2"/>
        <w:ind w:left="360"/>
        <w:rPr>
          <w:noProof/>
        </w:rPr>
      </w:pPr>
      <w:bookmarkStart w:id="57" w:name="_Toc364158553"/>
      <w:bookmarkStart w:id="58" w:name="_Toc469488959"/>
      <w:r w:rsidRPr="007054B3">
        <w:rPr>
          <w:noProof/>
          <w:lang w:val="sr-Cyrl-CS"/>
        </w:rPr>
        <w:t>12.</w:t>
      </w:r>
      <w:r w:rsidRPr="007054B3">
        <w:rPr>
          <w:noProof/>
        </w:rPr>
        <w:t xml:space="preserve"> </w:t>
      </w:r>
      <w:bookmarkStart w:id="59" w:name="_Toc395526481"/>
      <w:r w:rsidRPr="007054B3">
        <w:rPr>
          <w:noProof/>
        </w:rPr>
        <w:t>ОБРАЗАЦ ПОНУДЕ</w:t>
      </w:r>
      <w:bookmarkEnd w:id="57"/>
      <w:bookmarkEnd w:id="59"/>
      <w:bookmarkEnd w:id="58"/>
    </w:p>
    <w:p w:rsidR="00B03CB4" w:rsidRPr="00382B79" w:rsidRDefault="00B03CB4" w:rsidP="00B03CB4"/>
    <w:p w:rsidR="006B2DF3" w:rsidRPr="00382B79" w:rsidRDefault="006B2DF3" w:rsidP="00742C22">
      <w:pPr>
        <w:pStyle w:val="Footer"/>
        <w:jc w:val="center"/>
        <w:rPr>
          <w:b/>
          <w:noProof/>
        </w:rPr>
      </w:pPr>
      <w:r w:rsidRPr="00382B79">
        <w:rPr>
          <w:b/>
          <w:noProof/>
        </w:rPr>
        <w:t>Понуда број</w:t>
      </w:r>
      <w:r w:rsidR="006703E4" w:rsidRPr="00382B79">
        <w:rPr>
          <w:b/>
          <w:noProof/>
        </w:rPr>
        <w:t xml:space="preserve"> </w:t>
      </w:r>
      <w:r w:rsidRPr="00382B79">
        <w:rPr>
          <w:b/>
          <w:noProof/>
        </w:rPr>
        <w:t>_</w:t>
      </w:r>
      <w:r w:rsidR="006703E4" w:rsidRPr="00382B79">
        <w:rPr>
          <w:b/>
          <w:noProof/>
        </w:rPr>
        <w:t>__</w:t>
      </w:r>
      <w:r w:rsidR="00ED2B0A" w:rsidRPr="00382B79">
        <w:rPr>
          <w:b/>
          <w:noProof/>
        </w:rPr>
        <w:t>__</w:t>
      </w:r>
      <w:r w:rsidR="006703E4" w:rsidRPr="00382B79">
        <w:rPr>
          <w:b/>
          <w:noProof/>
        </w:rPr>
        <w:t>__</w:t>
      </w:r>
      <w:r w:rsidR="00742C22" w:rsidRPr="00382B79">
        <w:rPr>
          <w:b/>
          <w:noProof/>
        </w:rPr>
        <w:t>___</w:t>
      </w:r>
      <w:r w:rsidR="006703E4" w:rsidRPr="00382B79">
        <w:rPr>
          <w:b/>
          <w:noProof/>
        </w:rPr>
        <w:t xml:space="preserve"> </w:t>
      </w:r>
      <w:r w:rsidRPr="00382B79">
        <w:rPr>
          <w:b/>
          <w:noProof/>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sidR="00727108" w:rsidRPr="00382B79">
        <w:rPr>
          <w:b/>
          <w:noProof/>
        </w:rPr>
        <w:t xml:space="preserve"> </w:t>
      </w:r>
      <w:r w:rsidR="00742C22" w:rsidRPr="00382B79">
        <w:rPr>
          <w:b/>
          <w:noProof/>
        </w:rPr>
        <w:t>-</w:t>
      </w:r>
      <w:r w:rsidR="00ED2B0A" w:rsidRPr="00382B79">
        <w:rPr>
          <w:b/>
          <w:noProof/>
        </w:rPr>
        <w:t xml:space="preserve"> </w:t>
      </w:r>
      <w:r w:rsidR="00742C22" w:rsidRPr="00382B79">
        <w:rPr>
          <w:b/>
          <w:noProof/>
        </w:rPr>
        <w:t>ЈН</w:t>
      </w:r>
      <w:r w:rsidR="00A74D23" w:rsidRPr="00382B79">
        <w:rPr>
          <w:b/>
          <w:noProof/>
        </w:rPr>
        <w:t xml:space="preserve"> </w:t>
      </w:r>
      <w:r w:rsidR="002D2CE5" w:rsidRPr="00382B79">
        <w:rPr>
          <w:b/>
          <w:noProof/>
        </w:rPr>
        <w:t xml:space="preserve">бр. </w:t>
      </w:r>
      <w:r w:rsidR="00031DA4">
        <w:rPr>
          <w:b/>
          <w:noProof/>
        </w:rPr>
        <w:t>252</w:t>
      </w:r>
      <w:r w:rsidR="00742C22" w:rsidRPr="00382B79">
        <w:rPr>
          <w:b/>
          <w:noProof/>
        </w:rPr>
        <w:t>-16</w:t>
      </w:r>
      <w:r w:rsidRPr="00382B79">
        <w:rPr>
          <w:b/>
          <w:noProof/>
        </w:rPr>
        <w:t>-О</w:t>
      </w:r>
    </w:p>
    <w:p w:rsidR="006B2DF3" w:rsidRPr="00382B79" w:rsidRDefault="006B2DF3"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Понуђач:________________________________________                   Матични број:________________________________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Адреса, град, општина:____________________________                   Регистарски број:______________________________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Телефон:________________ Фах:____________________                  Шифра делатности:____________________________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Е-маил:_________________________________________                    Пиб:_________________________________________</w:t>
      </w:r>
    </w:p>
    <w:p w:rsidR="002D2CE5" w:rsidRPr="00382B79" w:rsidRDefault="002D2CE5" w:rsidP="006B2DF3">
      <w:pPr>
        <w:pStyle w:val="BodyText"/>
        <w:jc w:val="left"/>
        <w:rPr>
          <w:noProof/>
          <w:szCs w:val="24"/>
        </w:rPr>
      </w:pPr>
    </w:p>
    <w:p w:rsidR="006B2DF3" w:rsidRPr="00382B79" w:rsidRDefault="006B2DF3" w:rsidP="006B2DF3">
      <w:pPr>
        <w:pStyle w:val="BodyText"/>
        <w:jc w:val="left"/>
        <w:rPr>
          <w:noProof/>
          <w:szCs w:val="24"/>
        </w:rPr>
      </w:pPr>
      <w:r w:rsidRPr="00382B79">
        <w:rPr>
          <w:noProof/>
          <w:szCs w:val="24"/>
        </w:rPr>
        <w:t>Контакт особа:___________________________________                   Жиро-рачун:__________________________________</w:t>
      </w:r>
    </w:p>
    <w:p w:rsidR="002D2CE5" w:rsidRPr="00382B79" w:rsidRDefault="002D2CE5" w:rsidP="006B2DF3">
      <w:pPr>
        <w:pStyle w:val="BodyText"/>
        <w:jc w:val="left"/>
        <w:rPr>
          <w:noProof/>
          <w:szCs w:val="24"/>
        </w:rPr>
      </w:pPr>
    </w:p>
    <w:p w:rsidR="00892426" w:rsidRPr="00382B79" w:rsidRDefault="006B2DF3" w:rsidP="001F459A">
      <w:pPr>
        <w:pStyle w:val="BodyText"/>
        <w:tabs>
          <w:tab w:val="left" w:pos="6420"/>
        </w:tabs>
        <w:jc w:val="left"/>
        <w:rPr>
          <w:noProof/>
          <w:szCs w:val="24"/>
        </w:rPr>
      </w:pPr>
      <w:r w:rsidRPr="00382B79">
        <w:rPr>
          <w:noProof/>
          <w:szCs w:val="24"/>
        </w:rPr>
        <w:t>Овлашћено лице:_________________________________</w:t>
      </w:r>
      <w:r w:rsidR="002843A8" w:rsidRPr="00382B79">
        <w:rPr>
          <w:noProof/>
          <w:szCs w:val="24"/>
        </w:rPr>
        <w:t xml:space="preserve">                   Пословна бавка:_______________________________</w:t>
      </w:r>
    </w:p>
    <w:p w:rsidR="00382B79" w:rsidRPr="00382B79" w:rsidRDefault="00382B79" w:rsidP="00805C19">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1134"/>
        <w:gridCol w:w="2268"/>
        <w:gridCol w:w="851"/>
        <w:gridCol w:w="850"/>
        <w:gridCol w:w="1560"/>
        <w:gridCol w:w="1984"/>
        <w:gridCol w:w="1559"/>
        <w:gridCol w:w="1134"/>
        <w:gridCol w:w="1418"/>
        <w:gridCol w:w="992"/>
      </w:tblGrid>
      <w:tr w:rsidR="00805C19" w:rsidRPr="00382B79" w:rsidTr="0097398A">
        <w:trPr>
          <w:trHeight w:val="315"/>
        </w:trPr>
        <w:tc>
          <w:tcPr>
            <w:tcW w:w="13750" w:type="dxa"/>
            <w:gridSpan w:val="10"/>
            <w:tcBorders>
              <w:bottom w:val="single" w:sz="4" w:space="0" w:color="auto"/>
              <w:right w:val="single" w:sz="4" w:space="0" w:color="auto"/>
            </w:tcBorders>
            <w:vAlign w:val="center"/>
          </w:tcPr>
          <w:p w:rsidR="00805C19" w:rsidRPr="00382B79" w:rsidRDefault="00805C19" w:rsidP="0097398A">
            <w:pPr>
              <w:jc w:val="center"/>
              <w:rPr>
                <w:b/>
                <w:noProof/>
              </w:rPr>
            </w:pPr>
            <w:r w:rsidRPr="00382B79">
              <w:rPr>
                <w:b/>
                <w:noProof/>
              </w:rPr>
              <w:t>КЛИНИЧКИ ЦЕНТАР ВОЈВОДИНЕ</w:t>
            </w:r>
          </w:p>
        </w:tc>
      </w:tr>
      <w:tr w:rsidR="00805C19" w:rsidRPr="00382B79" w:rsidTr="000401AA">
        <w:tc>
          <w:tcPr>
            <w:tcW w:w="1134" w:type="dxa"/>
            <w:tcBorders>
              <w:bottom w:val="single" w:sz="4" w:space="0" w:color="auto"/>
            </w:tcBorders>
            <w:vAlign w:val="center"/>
          </w:tcPr>
          <w:p w:rsidR="00805C19" w:rsidRPr="000401AA" w:rsidRDefault="000401AA" w:rsidP="0097398A">
            <w:pPr>
              <w:pStyle w:val="BodyText"/>
              <w:jc w:val="center"/>
              <w:rPr>
                <w:b/>
                <w:noProof/>
                <w:szCs w:val="24"/>
              </w:rPr>
            </w:pPr>
            <w:r w:rsidRPr="00EB0B67">
              <w:rPr>
                <w:b/>
                <w:lang w:val="sr-Cyrl-CS"/>
              </w:rPr>
              <w:t>Редни број партије</w:t>
            </w:r>
          </w:p>
        </w:tc>
        <w:tc>
          <w:tcPr>
            <w:tcW w:w="2268" w:type="dxa"/>
            <w:tcBorders>
              <w:bottom w:val="single" w:sz="4" w:space="0" w:color="auto"/>
            </w:tcBorders>
            <w:vAlign w:val="center"/>
          </w:tcPr>
          <w:p w:rsidR="00805C19" w:rsidRPr="000401AA" w:rsidRDefault="00805C19" w:rsidP="0097398A">
            <w:pPr>
              <w:pStyle w:val="BodyText"/>
              <w:jc w:val="center"/>
              <w:rPr>
                <w:b/>
                <w:noProof/>
                <w:szCs w:val="24"/>
              </w:rPr>
            </w:pPr>
            <w:r w:rsidRPr="00382B79">
              <w:rPr>
                <w:b/>
                <w:noProof/>
                <w:szCs w:val="24"/>
              </w:rPr>
              <w:t>Назив</w:t>
            </w:r>
            <w:r w:rsidR="000401AA">
              <w:rPr>
                <w:b/>
                <w:noProof/>
                <w:szCs w:val="24"/>
              </w:rPr>
              <w:t xml:space="preserve"> партије</w:t>
            </w:r>
          </w:p>
        </w:tc>
        <w:tc>
          <w:tcPr>
            <w:tcW w:w="851"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Јединица мере</w:t>
            </w:r>
          </w:p>
        </w:tc>
        <w:tc>
          <w:tcPr>
            <w:tcW w:w="850"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Кол.</w:t>
            </w:r>
          </w:p>
        </w:tc>
        <w:tc>
          <w:tcPr>
            <w:tcW w:w="1560" w:type="dxa"/>
            <w:tcBorders>
              <w:bottom w:val="single" w:sz="4" w:space="0" w:color="auto"/>
            </w:tcBorders>
            <w:vAlign w:val="center"/>
          </w:tcPr>
          <w:p w:rsidR="00805C19" w:rsidRPr="00382B79" w:rsidRDefault="002D2CE5" w:rsidP="0097398A">
            <w:pPr>
              <w:pStyle w:val="BodyText"/>
              <w:jc w:val="center"/>
              <w:rPr>
                <w:b/>
                <w:noProof/>
                <w:szCs w:val="24"/>
              </w:rPr>
            </w:pPr>
            <w:r w:rsidRPr="00382B79">
              <w:rPr>
                <w:b/>
                <w:noProof/>
                <w:szCs w:val="24"/>
              </w:rPr>
              <w:t>Јединична цена без ПДВ</w:t>
            </w:r>
          </w:p>
        </w:tc>
        <w:tc>
          <w:tcPr>
            <w:tcW w:w="1984"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Вредност</w:t>
            </w:r>
            <w:r w:rsidR="002D2CE5" w:rsidRPr="00382B79">
              <w:rPr>
                <w:b/>
                <w:noProof/>
                <w:szCs w:val="24"/>
              </w:rPr>
              <w:t xml:space="preserve"> без ПДВ</w:t>
            </w:r>
          </w:p>
        </w:tc>
        <w:tc>
          <w:tcPr>
            <w:tcW w:w="1559"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Произвођач</w:t>
            </w:r>
          </w:p>
        </w:tc>
        <w:tc>
          <w:tcPr>
            <w:tcW w:w="1134" w:type="dxa"/>
            <w:tcBorders>
              <w:bottom w:val="single" w:sz="4" w:space="0" w:color="auto"/>
            </w:tcBorders>
            <w:vAlign w:val="center"/>
          </w:tcPr>
          <w:p w:rsidR="00805C19" w:rsidRPr="00382B79" w:rsidRDefault="00805C19" w:rsidP="0097398A">
            <w:pPr>
              <w:jc w:val="center"/>
              <w:rPr>
                <w:b/>
              </w:rPr>
            </w:pPr>
            <w:r w:rsidRPr="00382B79">
              <w:rPr>
                <w:b/>
              </w:rPr>
              <w:t>Земља порекла</w:t>
            </w:r>
          </w:p>
        </w:tc>
        <w:tc>
          <w:tcPr>
            <w:tcW w:w="1418" w:type="dxa"/>
            <w:tcBorders>
              <w:bottom w:val="single" w:sz="4" w:space="0" w:color="auto"/>
              <w:right w:val="single" w:sz="4" w:space="0" w:color="auto"/>
            </w:tcBorders>
            <w:vAlign w:val="center"/>
          </w:tcPr>
          <w:p w:rsidR="00805C19" w:rsidRPr="00382B79" w:rsidRDefault="00805C19" w:rsidP="0097398A">
            <w:pPr>
              <w:jc w:val="center"/>
              <w:rPr>
                <w:b/>
                <w:lang w:val="sr-Cyrl-CS"/>
              </w:rPr>
            </w:pPr>
            <w:r w:rsidRPr="00382B79">
              <w:rPr>
                <w:b/>
              </w:rPr>
              <w:t>Доказ о стављању у промет тражене робе</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b/>
                <w:noProof/>
                <w:szCs w:val="24"/>
                <w:lang w:val="sr-Cyrl-CS"/>
              </w:rPr>
            </w:pPr>
            <w:r w:rsidRPr="00382B79">
              <w:rPr>
                <w:b/>
                <w:szCs w:val="24"/>
                <w:lang w:val="sr-Cyrl-CS"/>
              </w:rPr>
              <w:t>Каталошки број</w:t>
            </w:r>
          </w:p>
        </w:tc>
      </w:tr>
      <w:tr w:rsidR="00805C19" w:rsidRPr="00382B79" w:rsidTr="000401AA">
        <w:tc>
          <w:tcPr>
            <w:tcW w:w="1134" w:type="dxa"/>
            <w:tcBorders>
              <w:bottom w:val="single" w:sz="4" w:space="0" w:color="auto"/>
            </w:tcBorders>
            <w:vAlign w:val="center"/>
          </w:tcPr>
          <w:p w:rsidR="00805C19" w:rsidRPr="00382B79" w:rsidRDefault="00805C19" w:rsidP="0097398A">
            <w:pPr>
              <w:pStyle w:val="BodyText"/>
              <w:jc w:val="center"/>
              <w:rPr>
                <w:b/>
                <w:noProof/>
                <w:szCs w:val="24"/>
              </w:rPr>
            </w:pPr>
            <w:r w:rsidRPr="00382B79">
              <w:rPr>
                <w:b/>
                <w:noProof/>
                <w:szCs w:val="24"/>
              </w:rPr>
              <w:t>I</w:t>
            </w:r>
          </w:p>
        </w:tc>
        <w:tc>
          <w:tcPr>
            <w:tcW w:w="2268"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2</w:t>
            </w:r>
          </w:p>
        </w:tc>
        <w:tc>
          <w:tcPr>
            <w:tcW w:w="851"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3</w:t>
            </w:r>
          </w:p>
        </w:tc>
        <w:tc>
          <w:tcPr>
            <w:tcW w:w="85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4</w:t>
            </w:r>
          </w:p>
        </w:tc>
        <w:tc>
          <w:tcPr>
            <w:tcW w:w="1560"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5</w:t>
            </w:r>
          </w:p>
        </w:tc>
        <w:tc>
          <w:tcPr>
            <w:tcW w:w="198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6</w:t>
            </w:r>
          </w:p>
        </w:tc>
        <w:tc>
          <w:tcPr>
            <w:tcW w:w="1559"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7</w:t>
            </w:r>
          </w:p>
        </w:tc>
        <w:tc>
          <w:tcPr>
            <w:tcW w:w="1134" w:type="dxa"/>
            <w:tcBorders>
              <w:bottom w:val="single" w:sz="4" w:space="0" w:color="auto"/>
            </w:tcBorders>
            <w:vAlign w:val="center"/>
          </w:tcPr>
          <w:p w:rsidR="00805C19" w:rsidRPr="00382B79" w:rsidRDefault="00805C19" w:rsidP="0097398A">
            <w:pPr>
              <w:pStyle w:val="BodyText"/>
              <w:jc w:val="center"/>
              <w:rPr>
                <w:noProof/>
                <w:szCs w:val="24"/>
              </w:rPr>
            </w:pPr>
            <w:r w:rsidRPr="00382B79">
              <w:rPr>
                <w:noProof/>
                <w:szCs w:val="24"/>
              </w:rPr>
              <w:t>8</w:t>
            </w:r>
          </w:p>
        </w:tc>
        <w:tc>
          <w:tcPr>
            <w:tcW w:w="1418"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9</w:t>
            </w:r>
          </w:p>
        </w:tc>
        <w:tc>
          <w:tcPr>
            <w:tcW w:w="992" w:type="dxa"/>
            <w:tcBorders>
              <w:bottom w:val="single" w:sz="4" w:space="0" w:color="auto"/>
              <w:right w:val="single" w:sz="4" w:space="0" w:color="auto"/>
            </w:tcBorders>
            <w:vAlign w:val="center"/>
          </w:tcPr>
          <w:p w:rsidR="00805C19" w:rsidRPr="00382B79" w:rsidRDefault="00805C19" w:rsidP="0097398A">
            <w:pPr>
              <w:pStyle w:val="BodyText"/>
              <w:jc w:val="center"/>
              <w:rPr>
                <w:noProof/>
                <w:szCs w:val="24"/>
              </w:rPr>
            </w:pPr>
            <w:r w:rsidRPr="00382B79">
              <w:rPr>
                <w:noProof/>
                <w:szCs w:val="24"/>
              </w:rPr>
              <w:t>10</w:t>
            </w: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Actin (Muscle)</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Actin (Smooth Muscle)</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Alpha-1-Antitrypsin</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4</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Alpha-1-Fetoprotein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top w:val="single" w:sz="4" w:space="0" w:color="auto"/>
              <w:bottom w:val="single" w:sz="4" w:space="0" w:color="auto"/>
            </w:tcBorders>
            <w:vAlign w:val="center"/>
          </w:tcPr>
          <w:p w:rsidR="002D5DF3" w:rsidRPr="002D5DF3" w:rsidRDefault="002D5DF3" w:rsidP="00CE5C7A">
            <w:pPr>
              <w:jc w:val="center"/>
            </w:pPr>
            <w:r w:rsidRPr="002D5DF3">
              <w:t>5</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AMACR</w:t>
            </w:r>
          </w:p>
        </w:tc>
        <w:tc>
          <w:tcPr>
            <w:tcW w:w="851" w:type="dxa"/>
            <w:tcBorders>
              <w:top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top w:val="single" w:sz="4" w:space="0" w:color="auto"/>
              <w:bottom w:val="single" w:sz="4" w:space="0" w:color="auto"/>
            </w:tcBorders>
            <w:vAlign w:val="center"/>
          </w:tcPr>
          <w:p w:rsidR="002D5DF3" w:rsidRPr="002D5DF3" w:rsidRDefault="002D5DF3" w:rsidP="00CE5C7A">
            <w:pPr>
              <w:jc w:val="center"/>
            </w:pPr>
            <w:r w:rsidRPr="002D5DF3">
              <w:t>3</w:t>
            </w:r>
          </w:p>
        </w:tc>
        <w:tc>
          <w:tcPr>
            <w:tcW w:w="1560" w:type="dxa"/>
            <w:tcBorders>
              <w:top w:val="single" w:sz="4" w:space="0" w:color="auto"/>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top w:val="single" w:sz="4" w:space="0" w:color="auto"/>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top w:val="single" w:sz="4" w:space="0" w:color="auto"/>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top w:val="single" w:sz="4" w:space="0" w:color="auto"/>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top w:val="single" w:sz="4" w:space="0" w:color="auto"/>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Amyloid A</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B-Cell-Specific Activator 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8</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BCL2 Oncoprotein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9</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BCL6 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10</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Beta-Catenin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11</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CA 125</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12</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Calcitonin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13</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Caldesmon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Calretinin</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15</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Carcinoembryonic Antigen (CEA) monoklonalni</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16</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Carcinoembryonic Antigen (CEA) poliklonalni</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CD1a</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18</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CD2</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19</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CD3</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20</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CD4</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21</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CD5</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22</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CD7</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23</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CD8</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24</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CD10</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CD15</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26</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CD19</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27</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CD20cy</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28</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CD21</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29</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CD23</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CD30</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31</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CD31, Endothelial Cell</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32</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CD34 Class II</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33</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CD43</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34</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CD45, Leucocyte Common Antigen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35</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CD56</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CD57</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37</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CD68 KP1</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38</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CD68 PGM1</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39</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CD79α</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40</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CD99, MIC2 Gene Products, Ewing's Sarcoma Marker</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41</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CD138</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42</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CD246, ALK 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CDX2</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44</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Chorionic Gonadotropin (hCG)</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45</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Cyclin D1</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46</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Cytokeratin AE1/AE3</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47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Cytokeratin 5/6</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48</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Cytokeratin 7</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49</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Cytokeratin 8/18</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50</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Cytokeratin 17</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51</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Cytokeratin 18</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52</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Cytokeratin 19</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53</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Cytokeratin 20</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54</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Cytokeratin, High Molecular Weight (34 beta E 12)</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55</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Cytomegalovirus</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56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Desmin</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57</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E-Cadherin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Epithelial Antigen</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59</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Epithelial Membrane Antigen (EMA)</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60</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Epstein-Barr Virus, LMP</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61</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ERCC1</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62</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ERG (Ets-Related Gene)</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63</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Estrogen Receptor α 1D5</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64</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Estrogen Receptor α EP1</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65</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Gastrin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66</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Glial Fibrillary Acidic 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67</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Gross Cystic Disease Fluid Protein-15</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68</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Helicobacter Pylori</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69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Hepatocyte</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70</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Herpes Simplex Virus Type 1</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71</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IgA</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72</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IgD</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73</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IgG</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74</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IgM</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75</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Inhibin α</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76</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Insulin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77</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Kappa Light Chains</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78</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Ki-67 Antigen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5</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79</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Lambda Light Chains</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80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Mammaglobin</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81</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Mast Cell Tryptase</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Melan-A</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83</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Melanosome HMB 45</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84</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MUC2</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85</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MUC5AC</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86</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MUM1 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87</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MutL Protein Homolog 1</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88</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MutS Protein Homolog 2</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89</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MutS Protein Homolog 6</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90</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Myeloperoxidase</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Myogenin</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92</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Neurofilament 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93</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Neuron-Specific Enolase (NSE)</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94</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Nucleophosmin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95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Octamer-Binding Transcription Factor 3/4</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96</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p53 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97</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p63 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98</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Placental Alkaline Phosphatase</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99</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Pneumocystis Jiroveci</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100</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Podoplanin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101</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Postmeiotic Segregation Increased 2</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102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Progesterone Receptor</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103</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Prostate-Specific Antigen (PSA)</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104</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Prostate-Specific Membrane Antigen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105</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Prostein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106</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Renal Cell Carcinoma Marker</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107</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S100</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108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Smooth Muscle Myosin Heavy Chain</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109</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Synaptophysin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110</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Terminal Deoxynucleotidyl Transferase (TdT)</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2</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111</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Thyroglobulin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112</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Thyroid Transcription Factor (TTF-1)</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4</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right w:val="single" w:sz="4" w:space="0" w:color="auto"/>
            </w:tcBorders>
            <w:vAlign w:val="center"/>
          </w:tcPr>
          <w:p w:rsidR="002D5DF3" w:rsidRPr="002D5DF3" w:rsidRDefault="002D5DF3" w:rsidP="00CE5C7A">
            <w:pPr>
              <w:jc w:val="center"/>
            </w:pPr>
            <w:r w:rsidRPr="002D5DF3">
              <w:t>113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D5DF3" w:rsidRPr="002D5DF3" w:rsidRDefault="002D5DF3" w:rsidP="00CE5C7A">
            <w:pPr>
              <w:jc w:val="center"/>
            </w:pPr>
            <w:r w:rsidRPr="002D5DF3">
              <w:t>Tyrosinase</w:t>
            </w:r>
          </w:p>
        </w:tc>
        <w:tc>
          <w:tcPr>
            <w:tcW w:w="851" w:type="dxa"/>
            <w:tcBorders>
              <w:left w:val="single" w:sz="4" w:space="0" w:color="auto"/>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114</w:t>
            </w:r>
          </w:p>
        </w:tc>
        <w:tc>
          <w:tcPr>
            <w:tcW w:w="2268" w:type="dxa"/>
            <w:tcBorders>
              <w:top w:val="single" w:sz="4" w:space="0" w:color="auto"/>
              <w:left w:val="nil"/>
              <w:bottom w:val="single" w:sz="4" w:space="0" w:color="auto"/>
              <w:right w:val="nil"/>
            </w:tcBorders>
            <w:shd w:val="clear" w:color="auto" w:fill="auto"/>
            <w:vAlign w:val="center"/>
          </w:tcPr>
          <w:p w:rsidR="002D5DF3" w:rsidRPr="002D5DF3" w:rsidRDefault="002D5DF3" w:rsidP="00CE5C7A">
            <w:pPr>
              <w:jc w:val="center"/>
            </w:pPr>
            <w:r w:rsidRPr="002D5DF3">
              <w:t>Villin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115</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Vimentin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3</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116</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Von Willebrand Factor</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117</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Wilms' Tumor 1 (WT1) Protein</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2D5DF3" w:rsidRPr="00382B79" w:rsidTr="00CE5C7A">
        <w:trPr>
          <w:trHeight w:val="698"/>
        </w:trPr>
        <w:tc>
          <w:tcPr>
            <w:tcW w:w="1134" w:type="dxa"/>
            <w:tcBorders>
              <w:bottom w:val="single" w:sz="4" w:space="0" w:color="auto"/>
            </w:tcBorders>
            <w:vAlign w:val="center"/>
          </w:tcPr>
          <w:p w:rsidR="002D5DF3" w:rsidRPr="002D5DF3" w:rsidRDefault="002D5DF3" w:rsidP="00CE5C7A">
            <w:pPr>
              <w:jc w:val="center"/>
            </w:pPr>
            <w:r w:rsidRPr="002D5DF3">
              <w:t>118</w:t>
            </w:r>
          </w:p>
        </w:tc>
        <w:tc>
          <w:tcPr>
            <w:tcW w:w="2268" w:type="dxa"/>
            <w:tcBorders>
              <w:top w:val="nil"/>
              <w:left w:val="nil"/>
              <w:bottom w:val="single" w:sz="4" w:space="0" w:color="auto"/>
              <w:right w:val="nil"/>
            </w:tcBorders>
            <w:shd w:val="clear" w:color="auto" w:fill="auto"/>
            <w:vAlign w:val="center"/>
          </w:tcPr>
          <w:p w:rsidR="002D5DF3" w:rsidRPr="002D5DF3" w:rsidRDefault="002D5DF3" w:rsidP="00CE5C7A">
            <w:pPr>
              <w:jc w:val="center"/>
            </w:pPr>
            <w:r w:rsidRPr="002D5DF3">
              <w:t>ZAP-70</w:t>
            </w:r>
          </w:p>
        </w:tc>
        <w:tc>
          <w:tcPr>
            <w:tcW w:w="851" w:type="dxa"/>
            <w:tcBorders>
              <w:bottom w:val="single" w:sz="4" w:space="0" w:color="auto"/>
            </w:tcBorders>
            <w:vAlign w:val="center"/>
          </w:tcPr>
          <w:p w:rsidR="002D5DF3" w:rsidRPr="002D5DF3" w:rsidRDefault="002D5DF3" w:rsidP="00CE5C7A">
            <w:pPr>
              <w:jc w:val="center"/>
            </w:pPr>
            <w:r w:rsidRPr="002D5DF3">
              <w:t>12 ml RTU</w:t>
            </w:r>
          </w:p>
        </w:tc>
        <w:tc>
          <w:tcPr>
            <w:tcW w:w="850" w:type="dxa"/>
            <w:tcBorders>
              <w:bottom w:val="single" w:sz="4" w:space="0" w:color="auto"/>
            </w:tcBorders>
            <w:vAlign w:val="center"/>
          </w:tcPr>
          <w:p w:rsidR="002D5DF3" w:rsidRPr="002D5DF3" w:rsidRDefault="002D5DF3" w:rsidP="00CE5C7A">
            <w:pPr>
              <w:jc w:val="center"/>
            </w:pPr>
            <w:r w:rsidRPr="002D5DF3">
              <w:t>1</w:t>
            </w:r>
          </w:p>
        </w:tc>
        <w:tc>
          <w:tcPr>
            <w:tcW w:w="1560"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98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559"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134" w:type="dxa"/>
            <w:tcBorders>
              <w:bottom w:val="single" w:sz="4" w:space="0" w:color="auto"/>
            </w:tcBorders>
            <w:vAlign w:val="center"/>
          </w:tcPr>
          <w:p w:rsidR="002D5DF3" w:rsidRPr="00382B79" w:rsidRDefault="002D5DF3" w:rsidP="002440D0">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2D5DF3" w:rsidRPr="00382B79" w:rsidRDefault="002D5DF3" w:rsidP="002440D0">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2D5DF3" w:rsidRPr="00382B79" w:rsidRDefault="002D5DF3" w:rsidP="002440D0">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19</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Androgen Receptor</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w:t>
            </w:r>
            <w:r w:rsidR="007054B3" w:rsidRPr="002D5DF3">
              <w:t>2</w:t>
            </w:r>
            <w:r>
              <w:t>0</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BCL-10</w:t>
            </w:r>
          </w:p>
        </w:tc>
        <w:tc>
          <w:tcPr>
            <w:tcW w:w="851" w:type="dxa"/>
            <w:tcBorders>
              <w:bottom w:val="single" w:sz="4" w:space="0" w:color="auto"/>
            </w:tcBorders>
            <w:vAlign w:val="center"/>
          </w:tcPr>
          <w:p w:rsidR="007054B3" w:rsidRPr="007054B3" w:rsidRDefault="007054B3" w:rsidP="00CE5C7A">
            <w:pPr>
              <w:jc w:val="center"/>
            </w:pPr>
            <w:r w:rsidRPr="007054B3">
              <w:t>0.2ml con</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CE5C7A" w:rsidRDefault="00CE5C7A" w:rsidP="00CE5C7A">
            <w:pPr>
              <w:jc w:val="center"/>
            </w:pPr>
            <w:r>
              <w:t>121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CA-19-9</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122</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CALPONIN</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CE5C7A" w:rsidRDefault="00CE5C7A" w:rsidP="00CE5C7A">
            <w:pPr>
              <w:jc w:val="center"/>
            </w:pPr>
            <w:r>
              <w:t>123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CD14</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124</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CD44</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125</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CD45RO</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126</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CD61</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127</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CD117</w:t>
            </w:r>
          </w:p>
        </w:tc>
        <w:tc>
          <w:tcPr>
            <w:tcW w:w="851" w:type="dxa"/>
            <w:tcBorders>
              <w:bottom w:val="single" w:sz="4" w:space="0" w:color="auto"/>
            </w:tcBorders>
            <w:vAlign w:val="center"/>
          </w:tcPr>
          <w:p w:rsidR="007054B3" w:rsidRPr="007054B3" w:rsidRDefault="007054B3" w:rsidP="00CE5C7A">
            <w:pPr>
              <w:jc w:val="center"/>
            </w:pPr>
            <w:r w:rsidRPr="007054B3">
              <w:t>0.2ml con</w:t>
            </w:r>
          </w:p>
        </w:tc>
        <w:tc>
          <w:tcPr>
            <w:tcW w:w="850" w:type="dxa"/>
            <w:tcBorders>
              <w:bottom w:val="single" w:sz="4" w:space="0" w:color="auto"/>
            </w:tcBorders>
            <w:vAlign w:val="center"/>
          </w:tcPr>
          <w:p w:rsidR="007054B3" w:rsidRPr="007054B3" w:rsidRDefault="007054B3" w:rsidP="00CE5C7A">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28</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CERB B2</w:t>
            </w:r>
          </w:p>
        </w:tc>
        <w:tc>
          <w:tcPr>
            <w:tcW w:w="851" w:type="dxa"/>
            <w:tcBorders>
              <w:bottom w:val="single" w:sz="4" w:space="0" w:color="auto"/>
            </w:tcBorders>
            <w:vAlign w:val="center"/>
          </w:tcPr>
          <w:p w:rsidR="007054B3" w:rsidRPr="007054B3" w:rsidRDefault="007054B3" w:rsidP="00CE5C7A">
            <w:pPr>
              <w:jc w:val="center"/>
            </w:pPr>
            <w:r w:rsidRPr="007054B3">
              <w:t>0.2ml con</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29</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Chromogranin A</w:t>
            </w:r>
          </w:p>
        </w:tc>
        <w:tc>
          <w:tcPr>
            <w:tcW w:w="851" w:type="dxa"/>
            <w:tcBorders>
              <w:bottom w:val="single" w:sz="4" w:space="0" w:color="auto"/>
            </w:tcBorders>
            <w:vAlign w:val="center"/>
          </w:tcPr>
          <w:p w:rsidR="007054B3" w:rsidRPr="007054B3" w:rsidRDefault="007054B3" w:rsidP="00CE5C7A">
            <w:pPr>
              <w:jc w:val="center"/>
            </w:pPr>
            <w:r w:rsidRPr="007054B3">
              <w:t>0.2ml con</w:t>
            </w:r>
          </w:p>
        </w:tc>
        <w:tc>
          <w:tcPr>
            <w:tcW w:w="850" w:type="dxa"/>
            <w:tcBorders>
              <w:bottom w:val="single" w:sz="4" w:space="0" w:color="auto"/>
            </w:tcBorders>
            <w:vAlign w:val="center"/>
          </w:tcPr>
          <w:p w:rsidR="007054B3" w:rsidRPr="007054B3" w:rsidRDefault="007054B3" w:rsidP="00CE5C7A">
            <w:pPr>
              <w:jc w:val="center"/>
            </w:pPr>
            <w:r w:rsidRPr="007054B3">
              <w:t>4</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30</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COLAGEN IV</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13</w:t>
            </w:r>
            <w:r w:rsidR="00CE5C7A">
              <w:t>1</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COX-2</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CE5C7A" w:rsidRDefault="007054B3" w:rsidP="00CE5C7A">
            <w:pPr>
              <w:jc w:val="center"/>
            </w:pPr>
            <w:r w:rsidRPr="002D5DF3">
              <w:t>1</w:t>
            </w:r>
            <w:r w:rsidR="00CE5C7A">
              <w:t>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Epithelial Related Antigen</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33</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Grazyme</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34</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Growth Hormone</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CE5C7A" w:rsidRDefault="007054B3" w:rsidP="00CE5C7A">
            <w:pPr>
              <w:jc w:val="center"/>
            </w:pPr>
            <w:r w:rsidRPr="002D5DF3">
              <w:t>1</w:t>
            </w:r>
            <w:r w:rsidR="00CE5C7A">
              <w:t>35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HbcAg</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36</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HLA DR</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37</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HIV(p24)</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138</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IMP3</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139</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Leukemia Hairy Cell</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140</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Lutenizin Hormone (LH)</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141</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Lysozyme (Muramidase)</w:t>
            </w:r>
          </w:p>
        </w:tc>
        <w:tc>
          <w:tcPr>
            <w:tcW w:w="851" w:type="dxa"/>
            <w:tcBorders>
              <w:bottom w:val="single" w:sz="4" w:space="0" w:color="auto"/>
            </w:tcBorders>
            <w:vAlign w:val="center"/>
          </w:tcPr>
          <w:p w:rsidR="007054B3" w:rsidRPr="007054B3" w:rsidRDefault="007054B3" w:rsidP="00CE5C7A">
            <w:pPr>
              <w:jc w:val="center"/>
            </w:pPr>
            <w:r w:rsidRPr="007054B3">
              <w:t>7ml RTU</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142</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MesothelIal Cell</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CE5C7A" w:rsidRDefault="00CE5C7A" w:rsidP="00CE5C7A">
            <w:pPr>
              <w:jc w:val="center"/>
            </w:pPr>
            <w:r>
              <w:t>143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Myeloid/histiocyte Antigen</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144</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Myo D1</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145</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N Cadherin</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146</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PGP 9.5</w:t>
            </w:r>
          </w:p>
        </w:tc>
        <w:tc>
          <w:tcPr>
            <w:tcW w:w="851" w:type="dxa"/>
            <w:tcBorders>
              <w:bottom w:val="single" w:sz="4" w:space="0" w:color="auto"/>
            </w:tcBorders>
            <w:vAlign w:val="center"/>
          </w:tcPr>
          <w:p w:rsidR="007054B3" w:rsidRPr="007054B3" w:rsidRDefault="007054B3" w:rsidP="00CE5C7A">
            <w:pPr>
              <w:jc w:val="center"/>
            </w:pPr>
            <w:r w:rsidRPr="007054B3">
              <w:t>7 ml RTU</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147</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Prolactin</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0401AA" w:rsidRDefault="000401AA" w:rsidP="00CE5C7A">
            <w:pPr>
              <w:jc w:val="center"/>
            </w:pPr>
            <w:r>
              <w:t>148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CD2-35a GLCA- glikoforin A</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49</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BOB 1</w:t>
            </w:r>
          </w:p>
        </w:tc>
        <w:tc>
          <w:tcPr>
            <w:tcW w:w="851" w:type="dxa"/>
            <w:tcBorders>
              <w:bottom w:val="single" w:sz="4" w:space="0" w:color="auto"/>
            </w:tcBorders>
            <w:vAlign w:val="center"/>
          </w:tcPr>
          <w:p w:rsidR="007054B3" w:rsidRPr="007054B3" w:rsidRDefault="007054B3" w:rsidP="00CE5C7A">
            <w:pPr>
              <w:jc w:val="center"/>
            </w:pPr>
            <w:r w:rsidRPr="007054B3">
              <w:t>7ml RTU</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150</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 Myc</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CE5C7A" w:rsidRDefault="00CE5C7A" w:rsidP="00CE5C7A">
            <w:pPr>
              <w:jc w:val="center"/>
            </w:pPr>
            <w:r>
              <w:t>151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Carbonic Anhydrase IX</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152</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CD11 c</w:t>
            </w:r>
          </w:p>
        </w:tc>
        <w:tc>
          <w:tcPr>
            <w:tcW w:w="851" w:type="dxa"/>
            <w:tcBorders>
              <w:bottom w:val="single" w:sz="4" w:space="0" w:color="auto"/>
            </w:tcBorders>
            <w:vAlign w:val="center"/>
          </w:tcPr>
          <w:p w:rsidR="007054B3" w:rsidRPr="007054B3" w:rsidRDefault="007054B3" w:rsidP="00CE5C7A">
            <w:pPr>
              <w:jc w:val="center"/>
            </w:pPr>
            <w:r w:rsidRPr="007054B3">
              <w:t>7ml RTU</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CE5C7A" w:rsidRDefault="00CE5C7A" w:rsidP="00CE5C7A">
            <w:pPr>
              <w:jc w:val="center"/>
            </w:pPr>
            <w:r>
              <w:t>153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CD13</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154</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CD25</w:t>
            </w:r>
          </w:p>
        </w:tc>
        <w:tc>
          <w:tcPr>
            <w:tcW w:w="851" w:type="dxa"/>
            <w:tcBorders>
              <w:bottom w:val="single" w:sz="4" w:space="0" w:color="auto"/>
            </w:tcBorders>
            <w:vAlign w:val="center"/>
          </w:tcPr>
          <w:p w:rsidR="007054B3" w:rsidRPr="007054B3" w:rsidRDefault="007054B3" w:rsidP="00CE5C7A">
            <w:pPr>
              <w:jc w:val="center"/>
            </w:pPr>
            <w:r w:rsidRPr="007054B3">
              <w:t>7ml RTU</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155</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CD33</w:t>
            </w:r>
          </w:p>
        </w:tc>
        <w:tc>
          <w:tcPr>
            <w:tcW w:w="851" w:type="dxa"/>
            <w:tcBorders>
              <w:bottom w:val="single" w:sz="4" w:space="0" w:color="auto"/>
            </w:tcBorders>
            <w:vAlign w:val="center"/>
          </w:tcPr>
          <w:p w:rsidR="007054B3" w:rsidRPr="007054B3" w:rsidRDefault="007054B3" w:rsidP="00CE5C7A">
            <w:pPr>
              <w:jc w:val="center"/>
            </w:pPr>
            <w:r w:rsidRPr="007054B3">
              <w:t>7ml RTU</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156</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CD38</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157</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CD123</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CE5C7A" w:rsidP="00CE5C7A">
            <w:pPr>
              <w:jc w:val="center"/>
            </w:pPr>
            <w:r>
              <w:t>158</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CD163</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59</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CK14</w:t>
            </w:r>
          </w:p>
        </w:tc>
        <w:tc>
          <w:tcPr>
            <w:tcW w:w="851" w:type="dxa"/>
            <w:tcBorders>
              <w:bottom w:val="single" w:sz="4" w:space="0" w:color="auto"/>
            </w:tcBorders>
            <w:vAlign w:val="center"/>
          </w:tcPr>
          <w:p w:rsidR="007054B3" w:rsidRPr="007054B3" w:rsidRDefault="007054B3" w:rsidP="00CE5C7A">
            <w:pPr>
              <w:jc w:val="center"/>
            </w:pPr>
            <w:r w:rsidRPr="007054B3">
              <w:t>7ml RTU</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60</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DOG-1</w:t>
            </w:r>
          </w:p>
        </w:tc>
        <w:tc>
          <w:tcPr>
            <w:tcW w:w="851" w:type="dxa"/>
            <w:tcBorders>
              <w:bottom w:val="single" w:sz="4" w:space="0" w:color="auto"/>
            </w:tcBorders>
            <w:vAlign w:val="center"/>
          </w:tcPr>
          <w:p w:rsidR="007054B3" w:rsidRPr="007054B3" w:rsidRDefault="007054B3" w:rsidP="00CE5C7A">
            <w:pPr>
              <w:jc w:val="center"/>
            </w:pPr>
            <w:r w:rsidRPr="007054B3">
              <w:t>7ml RTU</w:t>
            </w:r>
          </w:p>
        </w:tc>
        <w:tc>
          <w:tcPr>
            <w:tcW w:w="850" w:type="dxa"/>
            <w:tcBorders>
              <w:bottom w:val="single" w:sz="4" w:space="0" w:color="auto"/>
            </w:tcBorders>
            <w:vAlign w:val="center"/>
          </w:tcPr>
          <w:p w:rsidR="007054B3" w:rsidRPr="007054B3" w:rsidRDefault="007054B3" w:rsidP="00CE5C7A">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top w:val="single" w:sz="4" w:space="0" w:color="auto"/>
              <w:bottom w:val="single" w:sz="4" w:space="0" w:color="auto"/>
            </w:tcBorders>
            <w:vAlign w:val="center"/>
          </w:tcPr>
          <w:p w:rsidR="007054B3" w:rsidRPr="00CE5C7A" w:rsidRDefault="007054B3" w:rsidP="00CE5C7A">
            <w:pPr>
              <w:jc w:val="center"/>
            </w:pPr>
            <w:r w:rsidRPr="002D5DF3">
              <w:t>1</w:t>
            </w:r>
            <w:r w:rsidR="00CE5C7A">
              <w:t>61</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F.XIIIa</w:t>
            </w:r>
          </w:p>
        </w:tc>
        <w:tc>
          <w:tcPr>
            <w:tcW w:w="851" w:type="dxa"/>
            <w:tcBorders>
              <w:top w:val="single" w:sz="4" w:space="0" w:color="auto"/>
              <w:bottom w:val="single" w:sz="4" w:space="0" w:color="auto"/>
            </w:tcBorders>
            <w:vAlign w:val="center"/>
          </w:tcPr>
          <w:p w:rsidR="007054B3" w:rsidRPr="007054B3" w:rsidRDefault="007054B3" w:rsidP="00CE5C7A">
            <w:pPr>
              <w:jc w:val="center"/>
            </w:pPr>
            <w:r w:rsidRPr="007054B3">
              <w:t>7ml RTU</w:t>
            </w:r>
          </w:p>
        </w:tc>
        <w:tc>
          <w:tcPr>
            <w:tcW w:w="850" w:type="dxa"/>
            <w:tcBorders>
              <w:top w:val="single" w:sz="4" w:space="0" w:color="auto"/>
              <w:bottom w:val="single" w:sz="4" w:space="0" w:color="auto"/>
            </w:tcBorders>
            <w:vAlign w:val="center"/>
          </w:tcPr>
          <w:p w:rsidR="007054B3" w:rsidRPr="007054B3" w:rsidRDefault="007054B3" w:rsidP="00CE5C7A">
            <w:pPr>
              <w:jc w:val="center"/>
            </w:pPr>
            <w:r w:rsidRPr="007054B3">
              <w:t>1</w:t>
            </w:r>
          </w:p>
        </w:tc>
        <w:tc>
          <w:tcPr>
            <w:tcW w:w="1560" w:type="dxa"/>
            <w:tcBorders>
              <w:top w:val="single" w:sz="4" w:space="0" w:color="auto"/>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top w:val="single" w:sz="4" w:space="0" w:color="auto"/>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top w:val="single" w:sz="4" w:space="0" w:color="auto"/>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top w:val="single" w:sz="4" w:space="0" w:color="auto"/>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top w:val="single" w:sz="4" w:space="0" w:color="auto"/>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CE5C7A" w:rsidRDefault="007054B3" w:rsidP="00CE5C7A">
            <w:pPr>
              <w:jc w:val="center"/>
            </w:pPr>
            <w:r w:rsidRPr="002D5DF3">
              <w:t>1</w:t>
            </w:r>
            <w:r w:rsidR="00CE5C7A">
              <w:t>62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Maspin</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2</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63</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Napsin</w:t>
            </w:r>
            <w:r w:rsidR="0032053C">
              <w:t xml:space="preserve"> </w:t>
            </w:r>
            <w:r w:rsidRPr="007054B3">
              <w:t>A</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64</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Neuroblastoma Marker</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right w:val="single" w:sz="4" w:space="0" w:color="auto"/>
            </w:tcBorders>
            <w:vAlign w:val="center"/>
          </w:tcPr>
          <w:p w:rsidR="007054B3" w:rsidRPr="00CE5C7A" w:rsidRDefault="007054B3" w:rsidP="00CE5C7A">
            <w:pPr>
              <w:jc w:val="center"/>
            </w:pPr>
            <w:r w:rsidRPr="002D5DF3">
              <w:t>1</w:t>
            </w:r>
            <w:r w:rsidR="00CE5C7A">
              <w:t>65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054B3" w:rsidRPr="007054B3" w:rsidRDefault="007054B3" w:rsidP="00CE5C7A">
            <w:pPr>
              <w:jc w:val="center"/>
            </w:pPr>
            <w:r w:rsidRPr="007054B3">
              <w:t>OCT2</w:t>
            </w:r>
          </w:p>
        </w:tc>
        <w:tc>
          <w:tcPr>
            <w:tcW w:w="851" w:type="dxa"/>
            <w:tcBorders>
              <w:left w:val="single" w:sz="4" w:space="0" w:color="auto"/>
              <w:bottom w:val="single" w:sz="4" w:space="0" w:color="auto"/>
            </w:tcBorders>
            <w:vAlign w:val="center"/>
          </w:tcPr>
          <w:p w:rsidR="007054B3" w:rsidRPr="007054B3" w:rsidRDefault="007054B3" w:rsidP="00CE5C7A">
            <w:pPr>
              <w:jc w:val="center"/>
            </w:pPr>
            <w:r w:rsidRPr="007054B3">
              <w:t>7ml RTU</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66</w:t>
            </w:r>
          </w:p>
        </w:tc>
        <w:tc>
          <w:tcPr>
            <w:tcW w:w="2268" w:type="dxa"/>
            <w:tcBorders>
              <w:top w:val="single" w:sz="4" w:space="0" w:color="auto"/>
              <w:left w:val="nil"/>
              <w:bottom w:val="single" w:sz="4" w:space="0" w:color="auto"/>
              <w:right w:val="nil"/>
            </w:tcBorders>
            <w:shd w:val="clear" w:color="auto" w:fill="auto"/>
            <w:vAlign w:val="center"/>
          </w:tcPr>
          <w:p w:rsidR="007054B3" w:rsidRPr="007054B3" w:rsidRDefault="007054B3" w:rsidP="00CE5C7A">
            <w:pPr>
              <w:jc w:val="center"/>
            </w:pPr>
            <w:r w:rsidRPr="007054B3">
              <w:t>Perforin</w:t>
            </w:r>
          </w:p>
        </w:tc>
        <w:tc>
          <w:tcPr>
            <w:tcW w:w="851" w:type="dxa"/>
            <w:tcBorders>
              <w:bottom w:val="single" w:sz="4" w:space="0" w:color="auto"/>
            </w:tcBorders>
            <w:vAlign w:val="center"/>
          </w:tcPr>
          <w:p w:rsidR="007054B3" w:rsidRPr="007054B3" w:rsidRDefault="007054B3" w:rsidP="00CE5C7A">
            <w:pPr>
              <w:jc w:val="center"/>
            </w:pPr>
            <w:r w:rsidRPr="007054B3">
              <w:t>1ml conc</w:t>
            </w:r>
          </w:p>
        </w:tc>
        <w:tc>
          <w:tcPr>
            <w:tcW w:w="850" w:type="dxa"/>
            <w:tcBorders>
              <w:bottom w:val="single" w:sz="4" w:space="0" w:color="auto"/>
            </w:tcBorders>
            <w:vAlign w:val="center"/>
          </w:tcPr>
          <w:p w:rsidR="007054B3" w:rsidRPr="007054B3" w:rsidRDefault="007054B3" w:rsidP="00CE5C7A">
            <w:pPr>
              <w:jc w:val="center"/>
            </w:pPr>
            <w:r w:rsidRPr="007054B3">
              <w:t>1</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7054B3" w:rsidRPr="00382B79" w:rsidTr="00CE5C7A">
        <w:trPr>
          <w:trHeight w:val="698"/>
        </w:trPr>
        <w:tc>
          <w:tcPr>
            <w:tcW w:w="1134" w:type="dxa"/>
            <w:tcBorders>
              <w:bottom w:val="single" w:sz="4" w:space="0" w:color="auto"/>
            </w:tcBorders>
            <w:vAlign w:val="center"/>
          </w:tcPr>
          <w:p w:rsidR="007054B3" w:rsidRPr="00CE5C7A" w:rsidRDefault="007054B3" w:rsidP="00CE5C7A">
            <w:pPr>
              <w:jc w:val="center"/>
            </w:pPr>
            <w:r w:rsidRPr="002D5DF3">
              <w:t>1</w:t>
            </w:r>
            <w:r w:rsidR="00CE5C7A">
              <w:t>67</w:t>
            </w:r>
          </w:p>
        </w:tc>
        <w:tc>
          <w:tcPr>
            <w:tcW w:w="2268" w:type="dxa"/>
            <w:tcBorders>
              <w:top w:val="nil"/>
              <w:left w:val="nil"/>
              <w:bottom w:val="single" w:sz="4" w:space="0" w:color="auto"/>
              <w:right w:val="nil"/>
            </w:tcBorders>
            <w:shd w:val="clear" w:color="auto" w:fill="auto"/>
            <w:vAlign w:val="center"/>
          </w:tcPr>
          <w:p w:rsidR="007054B3" w:rsidRPr="007054B3" w:rsidRDefault="007054B3" w:rsidP="00CE5C7A">
            <w:pPr>
              <w:jc w:val="center"/>
            </w:pPr>
            <w:r w:rsidRPr="007054B3">
              <w:t>TRAP</w:t>
            </w:r>
          </w:p>
        </w:tc>
        <w:tc>
          <w:tcPr>
            <w:tcW w:w="851" w:type="dxa"/>
            <w:tcBorders>
              <w:bottom w:val="single" w:sz="4" w:space="0" w:color="auto"/>
            </w:tcBorders>
            <w:vAlign w:val="center"/>
          </w:tcPr>
          <w:p w:rsidR="007054B3" w:rsidRPr="007054B3" w:rsidRDefault="007054B3" w:rsidP="00CE5C7A">
            <w:pPr>
              <w:jc w:val="center"/>
            </w:pPr>
            <w:r w:rsidRPr="007054B3">
              <w:t>7ml RTU</w:t>
            </w:r>
          </w:p>
        </w:tc>
        <w:tc>
          <w:tcPr>
            <w:tcW w:w="850" w:type="dxa"/>
            <w:tcBorders>
              <w:bottom w:val="single" w:sz="4" w:space="0" w:color="auto"/>
            </w:tcBorders>
            <w:vAlign w:val="center"/>
          </w:tcPr>
          <w:p w:rsidR="007054B3" w:rsidRPr="007054B3" w:rsidRDefault="007054B3" w:rsidP="00CE5C7A">
            <w:pPr>
              <w:jc w:val="center"/>
            </w:pPr>
            <w:r w:rsidRPr="007054B3">
              <w:t>3</w:t>
            </w:r>
          </w:p>
        </w:tc>
        <w:tc>
          <w:tcPr>
            <w:tcW w:w="1560"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98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559"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134" w:type="dxa"/>
            <w:tcBorders>
              <w:bottom w:val="single" w:sz="4" w:space="0" w:color="auto"/>
            </w:tcBorders>
            <w:vAlign w:val="center"/>
          </w:tcPr>
          <w:p w:rsidR="007054B3" w:rsidRPr="00382B79" w:rsidRDefault="007054B3"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7054B3" w:rsidRPr="00382B79" w:rsidRDefault="007054B3"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7054B3" w:rsidRPr="00382B79" w:rsidRDefault="007054B3" w:rsidP="007054B3">
            <w:pPr>
              <w:pStyle w:val="BodyText"/>
              <w:spacing w:before="240"/>
              <w:jc w:val="center"/>
              <w:rPr>
                <w:noProof/>
                <w:szCs w:val="24"/>
                <w:lang w:val="sr-Cyrl-CS"/>
              </w:rPr>
            </w:pPr>
          </w:p>
        </w:tc>
      </w:tr>
      <w:tr w:rsidR="00DF3560" w:rsidRPr="00382B79" w:rsidTr="00CE5C7A">
        <w:trPr>
          <w:trHeight w:val="698"/>
        </w:trPr>
        <w:tc>
          <w:tcPr>
            <w:tcW w:w="1134" w:type="dxa"/>
            <w:tcBorders>
              <w:bottom w:val="single" w:sz="4" w:space="0" w:color="auto"/>
            </w:tcBorders>
            <w:vAlign w:val="center"/>
          </w:tcPr>
          <w:p w:rsidR="00DF3560" w:rsidRPr="00CE5C7A" w:rsidRDefault="00DF3560" w:rsidP="00CE5C7A">
            <w:pPr>
              <w:jc w:val="center"/>
            </w:pPr>
            <w:r w:rsidRPr="002D5DF3">
              <w:t>1</w:t>
            </w:r>
            <w:r w:rsidR="00CE5C7A">
              <w:t>68</w:t>
            </w:r>
          </w:p>
        </w:tc>
        <w:tc>
          <w:tcPr>
            <w:tcW w:w="2268" w:type="dxa"/>
            <w:tcBorders>
              <w:top w:val="nil"/>
              <w:left w:val="nil"/>
              <w:bottom w:val="single" w:sz="4" w:space="0" w:color="auto"/>
              <w:right w:val="nil"/>
            </w:tcBorders>
            <w:shd w:val="clear" w:color="auto" w:fill="auto"/>
            <w:vAlign w:val="center"/>
          </w:tcPr>
          <w:p w:rsidR="00DF3560" w:rsidRPr="00DF3560" w:rsidRDefault="00DF3560" w:rsidP="00CE5C7A">
            <w:pPr>
              <w:jc w:val="center"/>
            </w:pPr>
            <w:r w:rsidRPr="00DF3560">
              <w:t>SUPERFROST predmetna stakla (pločice)</w:t>
            </w:r>
          </w:p>
        </w:tc>
        <w:tc>
          <w:tcPr>
            <w:tcW w:w="851" w:type="dxa"/>
            <w:tcBorders>
              <w:bottom w:val="single" w:sz="4" w:space="0" w:color="auto"/>
            </w:tcBorders>
            <w:vAlign w:val="center"/>
          </w:tcPr>
          <w:p w:rsidR="00DF3560" w:rsidRPr="00DF3560" w:rsidRDefault="00DF3560" w:rsidP="00CE5C7A">
            <w:pPr>
              <w:jc w:val="center"/>
            </w:pPr>
            <w:r w:rsidRPr="00DF3560">
              <w:t>kom</w:t>
            </w:r>
          </w:p>
        </w:tc>
        <w:tc>
          <w:tcPr>
            <w:tcW w:w="850" w:type="dxa"/>
            <w:tcBorders>
              <w:bottom w:val="single" w:sz="4" w:space="0" w:color="auto"/>
            </w:tcBorders>
            <w:vAlign w:val="center"/>
          </w:tcPr>
          <w:p w:rsidR="00DF3560" w:rsidRPr="00DF3560" w:rsidRDefault="00DF3560" w:rsidP="00CE5C7A">
            <w:pPr>
              <w:jc w:val="center"/>
            </w:pPr>
            <w:r w:rsidRPr="00DF3560">
              <w:t>10000</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CE5C7A">
        <w:trPr>
          <w:trHeight w:val="698"/>
        </w:trPr>
        <w:tc>
          <w:tcPr>
            <w:tcW w:w="1134" w:type="dxa"/>
            <w:tcBorders>
              <w:bottom w:val="single" w:sz="4" w:space="0" w:color="auto"/>
            </w:tcBorders>
            <w:vAlign w:val="center"/>
          </w:tcPr>
          <w:p w:rsidR="00DF3560" w:rsidRPr="00CE5C7A" w:rsidRDefault="00CE5C7A" w:rsidP="00CE5C7A">
            <w:pPr>
              <w:jc w:val="center"/>
            </w:pPr>
            <w:r>
              <w:t>169</w:t>
            </w:r>
          </w:p>
        </w:tc>
        <w:tc>
          <w:tcPr>
            <w:tcW w:w="2268" w:type="dxa"/>
            <w:tcBorders>
              <w:top w:val="nil"/>
              <w:left w:val="nil"/>
              <w:bottom w:val="single" w:sz="4" w:space="0" w:color="auto"/>
              <w:right w:val="nil"/>
            </w:tcBorders>
            <w:shd w:val="clear" w:color="auto" w:fill="auto"/>
            <w:vAlign w:val="center"/>
          </w:tcPr>
          <w:p w:rsidR="00DF3560" w:rsidRPr="00DF3560" w:rsidRDefault="00DF3560" w:rsidP="00CE5C7A">
            <w:pPr>
              <w:jc w:val="center"/>
            </w:pPr>
            <w:r w:rsidRPr="00DF3560">
              <w:t>Envision Flex Mouse High Ph (LINK)K8000</w:t>
            </w:r>
          </w:p>
        </w:tc>
        <w:tc>
          <w:tcPr>
            <w:tcW w:w="851" w:type="dxa"/>
            <w:tcBorders>
              <w:bottom w:val="single" w:sz="4" w:space="0" w:color="auto"/>
            </w:tcBorders>
            <w:vAlign w:val="center"/>
          </w:tcPr>
          <w:p w:rsidR="00DF3560" w:rsidRPr="00DF3560" w:rsidRDefault="00DF3560" w:rsidP="00CE5C7A">
            <w:pPr>
              <w:jc w:val="center"/>
            </w:pPr>
            <w:r w:rsidRPr="00DF3560">
              <w:t>kit</w:t>
            </w:r>
          </w:p>
        </w:tc>
        <w:tc>
          <w:tcPr>
            <w:tcW w:w="850" w:type="dxa"/>
            <w:tcBorders>
              <w:bottom w:val="single" w:sz="4" w:space="0" w:color="auto"/>
            </w:tcBorders>
            <w:vAlign w:val="center"/>
          </w:tcPr>
          <w:p w:rsidR="00DF3560" w:rsidRPr="00DF3560" w:rsidRDefault="00DF3560" w:rsidP="00CE5C7A">
            <w:pPr>
              <w:jc w:val="center"/>
            </w:pPr>
            <w:r w:rsidRPr="00DF3560">
              <w:t>20</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CE5C7A">
        <w:trPr>
          <w:trHeight w:val="698"/>
        </w:trPr>
        <w:tc>
          <w:tcPr>
            <w:tcW w:w="1134" w:type="dxa"/>
            <w:tcBorders>
              <w:bottom w:val="single" w:sz="4" w:space="0" w:color="auto"/>
              <w:right w:val="single" w:sz="4" w:space="0" w:color="auto"/>
            </w:tcBorders>
            <w:vAlign w:val="center"/>
          </w:tcPr>
          <w:p w:rsidR="00DF3560" w:rsidRPr="00CE5C7A" w:rsidRDefault="00CE5C7A" w:rsidP="00CE5C7A">
            <w:pPr>
              <w:jc w:val="center"/>
            </w:pPr>
            <w:r>
              <w:t>170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3560" w:rsidRPr="00DF3560" w:rsidRDefault="00DF3560" w:rsidP="00CE5C7A">
            <w:pPr>
              <w:jc w:val="center"/>
            </w:pPr>
            <w:r w:rsidRPr="00DF3560">
              <w:t>EnVision Flex Mouse linker (LINK) K8021</w:t>
            </w:r>
          </w:p>
        </w:tc>
        <w:tc>
          <w:tcPr>
            <w:tcW w:w="851" w:type="dxa"/>
            <w:tcBorders>
              <w:left w:val="single" w:sz="4" w:space="0" w:color="auto"/>
              <w:bottom w:val="single" w:sz="4" w:space="0" w:color="auto"/>
            </w:tcBorders>
            <w:vAlign w:val="center"/>
          </w:tcPr>
          <w:p w:rsidR="00DF3560" w:rsidRPr="00DF3560" w:rsidRDefault="00DF3560" w:rsidP="00CE5C7A">
            <w:pPr>
              <w:jc w:val="center"/>
            </w:pPr>
            <w:r w:rsidRPr="00DF3560">
              <w:t>40 ml</w:t>
            </w:r>
          </w:p>
        </w:tc>
        <w:tc>
          <w:tcPr>
            <w:tcW w:w="850" w:type="dxa"/>
            <w:tcBorders>
              <w:bottom w:val="single" w:sz="4" w:space="0" w:color="auto"/>
            </w:tcBorders>
            <w:vAlign w:val="center"/>
          </w:tcPr>
          <w:p w:rsidR="00DF3560" w:rsidRPr="00DF3560" w:rsidRDefault="00DF3560" w:rsidP="00CE5C7A">
            <w:pPr>
              <w:jc w:val="center"/>
            </w:pPr>
            <w:r w:rsidRPr="00DF3560">
              <w:t>5</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CE5C7A">
        <w:trPr>
          <w:trHeight w:val="698"/>
        </w:trPr>
        <w:tc>
          <w:tcPr>
            <w:tcW w:w="1134" w:type="dxa"/>
            <w:tcBorders>
              <w:bottom w:val="single" w:sz="4" w:space="0" w:color="auto"/>
            </w:tcBorders>
            <w:vAlign w:val="center"/>
          </w:tcPr>
          <w:p w:rsidR="00DF3560" w:rsidRPr="00CE5C7A" w:rsidRDefault="00CE5C7A" w:rsidP="00CE5C7A">
            <w:pPr>
              <w:jc w:val="center"/>
            </w:pPr>
            <w:r>
              <w:t>171</w:t>
            </w:r>
          </w:p>
        </w:tc>
        <w:tc>
          <w:tcPr>
            <w:tcW w:w="2268" w:type="dxa"/>
            <w:tcBorders>
              <w:top w:val="single" w:sz="4" w:space="0" w:color="auto"/>
              <w:left w:val="nil"/>
              <w:bottom w:val="single" w:sz="4" w:space="0" w:color="auto"/>
              <w:right w:val="nil"/>
            </w:tcBorders>
            <w:shd w:val="clear" w:color="auto" w:fill="auto"/>
            <w:vAlign w:val="center"/>
          </w:tcPr>
          <w:p w:rsidR="00DF3560" w:rsidRPr="00DF3560" w:rsidRDefault="00DF3560" w:rsidP="00CE5C7A">
            <w:pPr>
              <w:jc w:val="center"/>
            </w:pPr>
            <w:r w:rsidRPr="00DF3560">
              <w:t>En Vision Flex Rabbit (LINK) K8009</w:t>
            </w:r>
          </w:p>
        </w:tc>
        <w:tc>
          <w:tcPr>
            <w:tcW w:w="851" w:type="dxa"/>
            <w:tcBorders>
              <w:bottom w:val="single" w:sz="4" w:space="0" w:color="auto"/>
            </w:tcBorders>
            <w:vAlign w:val="center"/>
          </w:tcPr>
          <w:p w:rsidR="00DF3560" w:rsidRPr="00DF3560" w:rsidRDefault="00DF3560" w:rsidP="00CE5C7A">
            <w:pPr>
              <w:jc w:val="center"/>
            </w:pPr>
            <w:r w:rsidRPr="00DF3560">
              <w:t>40 ml</w:t>
            </w:r>
          </w:p>
        </w:tc>
        <w:tc>
          <w:tcPr>
            <w:tcW w:w="850" w:type="dxa"/>
            <w:tcBorders>
              <w:bottom w:val="single" w:sz="4" w:space="0" w:color="auto"/>
            </w:tcBorders>
            <w:vAlign w:val="center"/>
          </w:tcPr>
          <w:p w:rsidR="00DF3560" w:rsidRPr="00DF3560" w:rsidRDefault="00DF3560" w:rsidP="00CE5C7A">
            <w:pPr>
              <w:jc w:val="center"/>
            </w:pPr>
            <w:r w:rsidRPr="00DF3560">
              <w:t>1</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CE5C7A">
        <w:trPr>
          <w:trHeight w:val="698"/>
        </w:trPr>
        <w:tc>
          <w:tcPr>
            <w:tcW w:w="1134" w:type="dxa"/>
            <w:tcBorders>
              <w:bottom w:val="single" w:sz="4" w:space="0" w:color="auto"/>
              <w:right w:val="single" w:sz="4" w:space="0" w:color="auto"/>
            </w:tcBorders>
            <w:vAlign w:val="center"/>
          </w:tcPr>
          <w:p w:rsidR="00DF3560" w:rsidRPr="00CE5C7A" w:rsidRDefault="00CE5C7A" w:rsidP="00CE5C7A">
            <w:pPr>
              <w:jc w:val="center"/>
            </w:pPr>
            <w:r>
              <w:t>172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F3560" w:rsidRPr="00DF3560" w:rsidRDefault="00DF3560" w:rsidP="00CE5C7A">
            <w:pPr>
              <w:jc w:val="center"/>
            </w:pPr>
            <w:r w:rsidRPr="00DF3560">
              <w:t>Proteinase K (S3020)</w:t>
            </w:r>
          </w:p>
        </w:tc>
        <w:tc>
          <w:tcPr>
            <w:tcW w:w="851" w:type="dxa"/>
            <w:tcBorders>
              <w:left w:val="single" w:sz="4" w:space="0" w:color="auto"/>
              <w:bottom w:val="single" w:sz="4" w:space="0" w:color="auto"/>
            </w:tcBorders>
            <w:vAlign w:val="center"/>
          </w:tcPr>
          <w:p w:rsidR="00DF3560" w:rsidRPr="00DF3560" w:rsidRDefault="00DF3560" w:rsidP="00CE5C7A">
            <w:pPr>
              <w:jc w:val="center"/>
            </w:pPr>
            <w:r w:rsidRPr="00DF3560">
              <w:t>110 ml</w:t>
            </w:r>
          </w:p>
        </w:tc>
        <w:tc>
          <w:tcPr>
            <w:tcW w:w="850" w:type="dxa"/>
            <w:tcBorders>
              <w:bottom w:val="single" w:sz="4" w:space="0" w:color="auto"/>
            </w:tcBorders>
            <w:vAlign w:val="center"/>
          </w:tcPr>
          <w:p w:rsidR="00DF3560" w:rsidRPr="00DF3560" w:rsidRDefault="00DF3560" w:rsidP="00CE5C7A">
            <w:pPr>
              <w:jc w:val="center"/>
            </w:pPr>
            <w:r w:rsidRPr="00DF3560">
              <w:t>2</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CE5C7A">
        <w:trPr>
          <w:trHeight w:val="698"/>
        </w:trPr>
        <w:tc>
          <w:tcPr>
            <w:tcW w:w="1134" w:type="dxa"/>
            <w:tcBorders>
              <w:bottom w:val="single" w:sz="4" w:space="0" w:color="auto"/>
            </w:tcBorders>
            <w:vAlign w:val="center"/>
          </w:tcPr>
          <w:p w:rsidR="00DF3560" w:rsidRPr="00CE5C7A" w:rsidRDefault="00CE5C7A" w:rsidP="00CE5C7A">
            <w:pPr>
              <w:jc w:val="center"/>
            </w:pPr>
            <w:r>
              <w:t>173</w:t>
            </w:r>
          </w:p>
        </w:tc>
        <w:tc>
          <w:tcPr>
            <w:tcW w:w="2268" w:type="dxa"/>
            <w:tcBorders>
              <w:top w:val="single" w:sz="4" w:space="0" w:color="auto"/>
              <w:left w:val="nil"/>
              <w:bottom w:val="single" w:sz="4" w:space="0" w:color="auto"/>
              <w:right w:val="nil"/>
            </w:tcBorders>
            <w:shd w:val="clear" w:color="auto" w:fill="auto"/>
            <w:vAlign w:val="center"/>
          </w:tcPr>
          <w:p w:rsidR="00DF3560" w:rsidRPr="00DF3560" w:rsidRDefault="00DF3560" w:rsidP="00CE5C7A">
            <w:pPr>
              <w:jc w:val="center"/>
            </w:pPr>
            <w:r w:rsidRPr="00DF3560">
              <w:t>Target Retrivel solut. Low ph (K8005)</w:t>
            </w:r>
          </w:p>
        </w:tc>
        <w:tc>
          <w:tcPr>
            <w:tcW w:w="851" w:type="dxa"/>
            <w:tcBorders>
              <w:bottom w:val="single" w:sz="4" w:space="0" w:color="auto"/>
            </w:tcBorders>
            <w:vAlign w:val="center"/>
          </w:tcPr>
          <w:p w:rsidR="00DF3560" w:rsidRPr="00DF3560" w:rsidRDefault="00DF3560" w:rsidP="00CE5C7A">
            <w:pPr>
              <w:jc w:val="center"/>
            </w:pPr>
            <w:r w:rsidRPr="00DF3560">
              <w:t>3x30 ml</w:t>
            </w:r>
          </w:p>
        </w:tc>
        <w:tc>
          <w:tcPr>
            <w:tcW w:w="850" w:type="dxa"/>
            <w:tcBorders>
              <w:bottom w:val="single" w:sz="4" w:space="0" w:color="auto"/>
            </w:tcBorders>
            <w:vAlign w:val="center"/>
          </w:tcPr>
          <w:p w:rsidR="00DF3560" w:rsidRPr="00DF3560" w:rsidRDefault="00DF3560" w:rsidP="00CE5C7A">
            <w:pPr>
              <w:jc w:val="center"/>
            </w:pPr>
            <w:r w:rsidRPr="00DF3560">
              <w:t>4</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CE5C7A">
        <w:trPr>
          <w:trHeight w:val="698"/>
        </w:trPr>
        <w:tc>
          <w:tcPr>
            <w:tcW w:w="1134" w:type="dxa"/>
            <w:tcBorders>
              <w:bottom w:val="single" w:sz="4" w:space="0" w:color="auto"/>
            </w:tcBorders>
            <w:vAlign w:val="center"/>
          </w:tcPr>
          <w:p w:rsidR="00DF3560" w:rsidRPr="00CE5C7A" w:rsidRDefault="00CE5C7A" w:rsidP="00CE5C7A">
            <w:pPr>
              <w:jc w:val="center"/>
            </w:pPr>
            <w:r>
              <w:t>174</w:t>
            </w:r>
          </w:p>
        </w:tc>
        <w:tc>
          <w:tcPr>
            <w:tcW w:w="2268" w:type="dxa"/>
            <w:tcBorders>
              <w:top w:val="nil"/>
              <w:left w:val="nil"/>
              <w:bottom w:val="single" w:sz="4" w:space="0" w:color="auto"/>
              <w:right w:val="nil"/>
            </w:tcBorders>
            <w:shd w:val="clear" w:color="auto" w:fill="auto"/>
            <w:vAlign w:val="center"/>
          </w:tcPr>
          <w:p w:rsidR="00DF3560" w:rsidRPr="00DF3560" w:rsidRDefault="00DF3560" w:rsidP="00CE5C7A">
            <w:pPr>
              <w:jc w:val="center"/>
            </w:pPr>
            <w:r w:rsidRPr="00DF3560">
              <w:t>Target Retrivel solut. High ph (K8004)</w:t>
            </w:r>
          </w:p>
        </w:tc>
        <w:tc>
          <w:tcPr>
            <w:tcW w:w="851" w:type="dxa"/>
            <w:tcBorders>
              <w:bottom w:val="single" w:sz="4" w:space="0" w:color="auto"/>
            </w:tcBorders>
            <w:vAlign w:val="center"/>
          </w:tcPr>
          <w:p w:rsidR="00DF3560" w:rsidRPr="00DF3560" w:rsidRDefault="00DF3560" w:rsidP="00CE5C7A">
            <w:pPr>
              <w:jc w:val="center"/>
            </w:pPr>
            <w:r w:rsidRPr="00DF3560">
              <w:t>3x30 ml</w:t>
            </w:r>
          </w:p>
        </w:tc>
        <w:tc>
          <w:tcPr>
            <w:tcW w:w="850" w:type="dxa"/>
            <w:tcBorders>
              <w:bottom w:val="single" w:sz="4" w:space="0" w:color="auto"/>
            </w:tcBorders>
            <w:vAlign w:val="center"/>
          </w:tcPr>
          <w:p w:rsidR="00DF3560" w:rsidRPr="00DF3560" w:rsidRDefault="00DF3560" w:rsidP="00CE5C7A">
            <w:pPr>
              <w:jc w:val="center"/>
            </w:pPr>
            <w:r w:rsidRPr="00DF3560">
              <w:t>4</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CE5C7A">
        <w:trPr>
          <w:trHeight w:val="698"/>
        </w:trPr>
        <w:tc>
          <w:tcPr>
            <w:tcW w:w="1134" w:type="dxa"/>
            <w:tcBorders>
              <w:bottom w:val="single" w:sz="4" w:space="0" w:color="auto"/>
            </w:tcBorders>
            <w:vAlign w:val="center"/>
          </w:tcPr>
          <w:p w:rsidR="00DF3560" w:rsidRPr="00CE5C7A" w:rsidRDefault="00CE5C7A" w:rsidP="00CE5C7A">
            <w:pPr>
              <w:jc w:val="center"/>
            </w:pPr>
            <w:r>
              <w:t>175</w:t>
            </w:r>
          </w:p>
        </w:tc>
        <w:tc>
          <w:tcPr>
            <w:tcW w:w="2268" w:type="dxa"/>
            <w:tcBorders>
              <w:top w:val="nil"/>
              <w:left w:val="nil"/>
              <w:bottom w:val="single" w:sz="4" w:space="0" w:color="auto"/>
              <w:right w:val="nil"/>
            </w:tcBorders>
            <w:shd w:val="clear" w:color="auto" w:fill="auto"/>
            <w:vAlign w:val="center"/>
          </w:tcPr>
          <w:p w:rsidR="00DF3560" w:rsidRPr="00DF3560" w:rsidRDefault="00DF3560" w:rsidP="00CE5C7A">
            <w:pPr>
              <w:jc w:val="center"/>
            </w:pPr>
            <w:r w:rsidRPr="00DF3560">
              <w:t>Antibody Diluent (K8006)</w:t>
            </w:r>
          </w:p>
        </w:tc>
        <w:tc>
          <w:tcPr>
            <w:tcW w:w="851" w:type="dxa"/>
            <w:tcBorders>
              <w:bottom w:val="single" w:sz="4" w:space="0" w:color="auto"/>
            </w:tcBorders>
            <w:vAlign w:val="center"/>
          </w:tcPr>
          <w:p w:rsidR="00DF3560" w:rsidRPr="00DF3560" w:rsidRDefault="00DF3560" w:rsidP="00CE5C7A">
            <w:pPr>
              <w:jc w:val="center"/>
            </w:pPr>
            <w:r w:rsidRPr="00DF3560">
              <w:t>100 ml</w:t>
            </w:r>
          </w:p>
        </w:tc>
        <w:tc>
          <w:tcPr>
            <w:tcW w:w="850" w:type="dxa"/>
            <w:tcBorders>
              <w:bottom w:val="single" w:sz="4" w:space="0" w:color="auto"/>
            </w:tcBorders>
            <w:vAlign w:val="center"/>
          </w:tcPr>
          <w:p w:rsidR="00DF3560" w:rsidRPr="00DF3560" w:rsidRDefault="00DF3560" w:rsidP="00CE5C7A">
            <w:pPr>
              <w:jc w:val="center"/>
            </w:pPr>
            <w:r w:rsidRPr="00DF3560">
              <w:t>2</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DF3560" w:rsidRPr="00382B79" w:rsidTr="00CE5C7A">
        <w:trPr>
          <w:trHeight w:val="698"/>
        </w:trPr>
        <w:tc>
          <w:tcPr>
            <w:tcW w:w="1134" w:type="dxa"/>
            <w:tcBorders>
              <w:bottom w:val="single" w:sz="4" w:space="0" w:color="auto"/>
            </w:tcBorders>
            <w:vAlign w:val="center"/>
          </w:tcPr>
          <w:p w:rsidR="00DF3560" w:rsidRPr="00CE5C7A" w:rsidRDefault="00CE5C7A" w:rsidP="00CE5C7A">
            <w:pPr>
              <w:jc w:val="center"/>
            </w:pPr>
            <w:r>
              <w:t>176</w:t>
            </w:r>
          </w:p>
        </w:tc>
        <w:tc>
          <w:tcPr>
            <w:tcW w:w="2268" w:type="dxa"/>
            <w:tcBorders>
              <w:top w:val="nil"/>
              <w:left w:val="nil"/>
              <w:bottom w:val="single" w:sz="4" w:space="0" w:color="auto"/>
              <w:right w:val="nil"/>
            </w:tcBorders>
            <w:shd w:val="clear" w:color="auto" w:fill="auto"/>
            <w:vAlign w:val="center"/>
          </w:tcPr>
          <w:p w:rsidR="00DF3560" w:rsidRPr="00DF3560" w:rsidRDefault="00DF3560" w:rsidP="00CE5C7A">
            <w:pPr>
              <w:jc w:val="center"/>
            </w:pPr>
            <w:r w:rsidRPr="00DF3560">
              <w:t>DAKO Pen</w:t>
            </w:r>
          </w:p>
        </w:tc>
        <w:tc>
          <w:tcPr>
            <w:tcW w:w="851" w:type="dxa"/>
            <w:tcBorders>
              <w:bottom w:val="single" w:sz="4" w:space="0" w:color="auto"/>
            </w:tcBorders>
            <w:vAlign w:val="center"/>
          </w:tcPr>
          <w:p w:rsidR="00DF3560" w:rsidRPr="00DF3560" w:rsidRDefault="00DF3560" w:rsidP="00CE5C7A">
            <w:pPr>
              <w:jc w:val="center"/>
            </w:pPr>
            <w:r w:rsidRPr="00DF3560">
              <w:t>kom</w:t>
            </w:r>
          </w:p>
        </w:tc>
        <w:tc>
          <w:tcPr>
            <w:tcW w:w="850" w:type="dxa"/>
            <w:tcBorders>
              <w:bottom w:val="single" w:sz="4" w:space="0" w:color="auto"/>
            </w:tcBorders>
            <w:vAlign w:val="center"/>
          </w:tcPr>
          <w:p w:rsidR="00DF3560" w:rsidRPr="00DF3560" w:rsidRDefault="00DF3560" w:rsidP="00CE5C7A">
            <w:pPr>
              <w:jc w:val="center"/>
            </w:pPr>
            <w:r w:rsidRPr="00DF3560">
              <w:t>2</w:t>
            </w:r>
          </w:p>
        </w:tc>
        <w:tc>
          <w:tcPr>
            <w:tcW w:w="1560"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98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559"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134" w:type="dxa"/>
            <w:tcBorders>
              <w:bottom w:val="single" w:sz="4" w:space="0" w:color="auto"/>
            </w:tcBorders>
            <w:vAlign w:val="center"/>
          </w:tcPr>
          <w:p w:rsidR="00DF3560" w:rsidRPr="00382B79" w:rsidRDefault="00DF3560" w:rsidP="007054B3">
            <w:pPr>
              <w:pStyle w:val="BodyText"/>
              <w:spacing w:before="240"/>
              <w:jc w:val="center"/>
              <w:rPr>
                <w:noProof/>
                <w:szCs w:val="24"/>
                <w:lang w:val="sr-Cyrl-CS"/>
              </w:rPr>
            </w:pPr>
          </w:p>
        </w:tc>
        <w:tc>
          <w:tcPr>
            <w:tcW w:w="1418" w:type="dxa"/>
            <w:tcBorders>
              <w:bottom w:val="single" w:sz="4" w:space="0" w:color="auto"/>
              <w:right w:val="single" w:sz="4" w:space="0" w:color="auto"/>
            </w:tcBorders>
            <w:vAlign w:val="center"/>
          </w:tcPr>
          <w:p w:rsidR="00DF3560" w:rsidRPr="00382B79" w:rsidRDefault="00DF3560" w:rsidP="007054B3">
            <w:pPr>
              <w:spacing w:before="240"/>
              <w:jc w:val="center"/>
              <w:rPr>
                <w:b/>
                <w:bCs/>
                <w:noProof/>
                <w:color w:val="000000"/>
                <w:lang w:val="sr-Cyrl-CS"/>
              </w:rPr>
            </w:pPr>
          </w:p>
        </w:tc>
        <w:tc>
          <w:tcPr>
            <w:tcW w:w="992" w:type="dxa"/>
            <w:tcBorders>
              <w:bottom w:val="single" w:sz="4" w:space="0" w:color="auto"/>
              <w:right w:val="single" w:sz="4" w:space="0" w:color="auto"/>
            </w:tcBorders>
            <w:vAlign w:val="center"/>
          </w:tcPr>
          <w:p w:rsidR="00DF3560" w:rsidRPr="00382B79" w:rsidRDefault="00DF3560" w:rsidP="007054B3">
            <w:pPr>
              <w:pStyle w:val="BodyText"/>
              <w:spacing w:before="240"/>
              <w:jc w:val="center"/>
              <w:rPr>
                <w:noProof/>
                <w:szCs w:val="24"/>
                <w:lang w:val="sr-Cyrl-CS"/>
              </w:rPr>
            </w:pPr>
          </w:p>
        </w:tc>
      </w:tr>
      <w:tr w:rsidR="007054B3" w:rsidRPr="00382B79" w:rsidTr="00CE5C7A">
        <w:trPr>
          <w:gridAfter w:val="4"/>
          <w:wAfter w:w="5103" w:type="dxa"/>
          <w:trHeight w:val="191"/>
        </w:trPr>
        <w:tc>
          <w:tcPr>
            <w:tcW w:w="1134" w:type="dxa"/>
            <w:tcBorders>
              <w:top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II</w:t>
            </w:r>
          </w:p>
        </w:tc>
        <w:tc>
          <w:tcPr>
            <w:tcW w:w="5529" w:type="dxa"/>
            <w:gridSpan w:val="4"/>
            <w:tcBorders>
              <w:top w:val="single" w:sz="4" w:space="0" w:color="auto"/>
            </w:tcBorders>
            <w:vAlign w:val="center"/>
          </w:tcPr>
          <w:p w:rsidR="007054B3" w:rsidRPr="00382B79" w:rsidRDefault="007054B3" w:rsidP="007054B3">
            <w:pPr>
              <w:pStyle w:val="BodyText"/>
              <w:jc w:val="right"/>
              <w:rPr>
                <w:b/>
                <w:noProof/>
                <w:szCs w:val="24"/>
              </w:rPr>
            </w:pPr>
            <w:r w:rsidRPr="00382B79">
              <w:rPr>
                <w:b/>
                <w:noProof/>
                <w:szCs w:val="24"/>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r w:rsidR="007054B3" w:rsidRPr="00382B79" w:rsidTr="00CE5C7A">
        <w:trPr>
          <w:gridAfter w:val="4"/>
          <w:wAfter w:w="5103" w:type="dxa"/>
          <w:trHeight w:val="281"/>
        </w:trPr>
        <w:tc>
          <w:tcPr>
            <w:tcW w:w="1134"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III</w:t>
            </w:r>
          </w:p>
        </w:tc>
        <w:tc>
          <w:tcPr>
            <w:tcW w:w="5529" w:type="dxa"/>
            <w:gridSpan w:val="4"/>
            <w:tcBorders>
              <w:bottom w:val="single" w:sz="4" w:space="0" w:color="auto"/>
            </w:tcBorders>
            <w:vAlign w:val="center"/>
          </w:tcPr>
          <w:p w:rsidR="007054B3" w:rsidRPr="00382B79" w:rsidRDefault="007054B3" w:rsidP="007054B3">
            <w:pPr>
              <w:pStyle w:val="BodyText"/>
              <w:jc w:val="right"/>
              <w:rPr>
                <w:b/>
                <w:noProof/>
                <w:szCs w:val="24"/>
                <w:lang w:val="en-US"/>
              </w:rPr>
            </w:pPr>
            <w:r w:rsidRPr="00382B79">
              <w:rPr>
                <w:b/>
                <w:noProof/>
                <w:szCs w:val="24"/>
              </w:rPr>
              <w:t>ПДВ</w:t>
            </w:r>
            <w:r w:rsidRPr="00382B79">
              <w:rPr>
                <w:b/>
                <w:noProof/>
                <w:szCs w:val="24"/>
                <w:lang w:val="en-US"/>
              </w:rPr>
              <w:t>:</w:t>
            </w:r>
          </w:p>
        </w:tc>
        <w:tc>
          <w:tcPr>
            <w:tcW w:w="1984"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r w:rsidR="007054B3" w:rsidRPr="00382B79" w:rsidTr="00CE5C7A">
        <w:trPr>
          <w:gridAfter w:val="4"/>
          <w:wAfter w:w="5103" w:type="dxa"/>
          <w:trHeight w:val="129"/>
        </w:trPr>
        <w:tc>
          <w:tcPr>
            <w:tcW w:w="1134" w:type="dxa"/>
            <w:tcBorders>
              <w:bottom w:val="single" w:sz="4" w:space="0" w:color="auto"/>
            </w:tcBorders>
            <w:vAlign w:val="center"/>
          </w:tcPr>
          <w:p w:rsidR="007054B3" w:rsidRPr="00382B79" w:rsidRDefault="007054B3" w:rsidP="007054B3">
            <w:pPr>
              <w:pStyle w:val="BodyText"/>
              <w:jc w:val="center"/>
              <w:rPr>
                <w:b/>
                <w:noProof/>
                <w:szCs w:val="24"/>
              </w:rPr>
            </w:pPr>
            <w:r w:rsidRPr="00382B79">
              <w:rPr>
                <w:b/>
                <w:noProof/>
                <w:szCs w:val="24"/>
              </w:rPr>
              <w:t>IV</w:t>
            </w:r>
          </w:p>
        </w:tc>
        <w:tc>
          <w:tcPr>
            <w:tcW w:w="5529" w:type="dxa"/>
            <w:gridSpan w:val="4"/>
            <w:tcBorders>
              <w:bottom w:val="single" w:sz="4" w:space="0" w:color="auto"/>
            </w:tcBorders>
            <w:vAlign w:val="center"/>
          </w:tcPr>
          <w:p w:rsidR="007054B3" w:rsidRPr="00382B79" w:rsidRDefault="007054B3" w:rsidP="007054B3">
            <w:pPr>
              <w:pStyle w:val="BodyText"/>
              <w:jc w:val="right"/>
              <w:rPr>
                <w:b/>
                <w:noProof/>
                <w:szCs w:val="24"/>
              </w:rPr>
            </w:pPr>
            <w:r w:rsidRPr="00382B79">
              <w:rPr>
                <w:b/>
                <w:noProof/>
                <w:szCs w:val="24"/>
              </w:rPr>
              <w:t>Укупна цена понуде са ПДВ:</w:t>
            </w:r>
          </w:p>
        </w:tc>
        <w:tc>
          <w:tcPr>
            <w:tcW w:w="1984" w:type="dxa"/>
            <w:tcBorders>
              <w:bottom w:val="single" w:sz="4" w:space="0" w:color="auto"/>
              <w:right w:val="single" w:sz="4" w:space="0" w:color="auto"/>
            </w:tcBorders>
            <w:vAlign w:val="center"/>
          </w:tcPr>
          <w:p w:rsidR="007054B3" w:rsidRPr="00382B79" w:rsidRDefault="007054B3" w:rsidP="007054B3">
            <w:pPr>
              <w:pStyle w:val="BodyText"/>
              <w:jc w:val="center"/>
              <w:rPr>
                <w:noProof/>
                <w:szCs w:val="24"/>
              </w:rPr>
            </w:pPr>
          </w:p>
        </w:tc>
      </w:tr>
    </w:tbl>
    <w:p w:rsidR="007054B3"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w:t>
      </w:r>
      <w:r>
        <w:rPr>
          <w:noProof/>
          <w:sz w:val="22"/>
          <w:szCs w:val="22"/>
        </w:rPr>
        <w:t xml:space="preserve"> </w:t>
      </w:r>
      <w:r w:rsidRPr="007D0076">
        <w:rPr>
          <w:noProof/>
          <w:sz w:val="22"/>
          <w:szCs w:val="22"/>
        </w:rPr>
        <w:t xml:space="preserve">(у складу са чланом </w:t>
      </w:r>
      <w:r>
        <w:rPr>
          <w:noProof/>
          <w:sz w:val="22"/>
          <w:szCs w:val="22"/>
        </w:rPr>
        <w:t>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7054B3" w:rsidRPr="00350788"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7054B3" w:rsidRPr="002D2CE5" w:rsidRDefault="007054B3" w:rsidP="007054B3">
      <w:pPr>
        <w:pStyle w:val="BodyText"/>
        <w:rPr>
          <w:noProof/>
          <w:sz w:val="22"/>
          <w:szCs w:val="22"/>
        </w:rPr>
      </w:pPr>
    </w:p>
    <w:p w:rsidR="007054B3" w:rsidRPr="007D0076" w:rsidRDefault="007054B3" w:rsidP="007054B3">
      <w:pPr>
        <w:pStyle w:val="BodyText"/>
        <w:numPr>
          <w:ilvl w:val="0"/>
          <w:numId w:val="58"/>
        </w:numPr>
        <w:rPr>
          <w:noProof/>
          <w:sz w:val="22"/>
          <w:szCs w:val="22"/>
        </w:rPr>
      </w:pPr>
      <w:r w:rsidRPr="007D0076">
        <w:rPr>
          <w:noProof/>
          <w:sz w:val="22"/>
          <w:szCs w:val="22"/>
        </w:rPr>
        <w:t>Самостално</w:t>
      </w:r>
    </w:p>
    <w:p w:rsidR="007054B3" w:rsidRPr="007D0076" w:rsidRDefault="007054B3" w:rsidP="007054B3">
      <w:pPr>
        <w:pStyle w:val="BodyText"/>
        <w:numPr>
          <w:ilvl w:val="0"/>
          <w:numId w:val="5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7054B3" w:rsidRPr="00805C19" w:rsidRDefault="007054B3" w:rsidP="007054B3">
      <w:pPr>
        <w:pStyle w:val="BodyText"/>
        <w:numPr>
          <w:ilvl w:val="0"/>
          <w:numId w:val="5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7054B3" w:rsidRDefault="007054B3" w:rsidP="007054B3">
      <w:pPr>
        <w:pStyle w:val="BodyText"/>
        <w:rPr>
          <w:noProof/>
          <w:sz w:val="22"/>
          <w:szCs w:val="22"/>
        </w:rPr>
      </w:pPr>
    </w:p>
    <w:p w:rsidR="007054B3" w:rsidRPr="002D2CE5"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7054B3" w:rsidRPr="006B4CF3"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7054B3" w:rsidRPr="0097398A" w:rsidRDefault="007054B3" w:rsidP="007054B3">
      <w:pPr>
        <w:pStyle w:val="BodyText"/>
        <w:rPr>
          <w:noProof/>
          <w:sz w:val="22"/>
          <w:szCs w:val="22"/>
        </w:rPr>
      </w:pPr>
    </w:p>
    <w:p w:rsidR="007054B3" w:rsidRDefault="007054B3" w:rsidP="007054B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7054B3" w:rsidRPr="0097398A" w:rsidRDefault="007054B3" w:rsidP="007054B3">
      <w:pPr>
        <w:pStyle w:val="BodyText"/>
        <w:rPr>
          <w:noProof/>
          <w:sz w:val="22"/>
          <w:szCs w:val="22"/>
        </w:rPr>
      </w:pPr>
    </w:p>
    <w:p w:rsidR="007054B3" w:rsidRDefault="007054B3" w:rsidP="007054B3">
      <w:pPr>
        <w:pStyle w:val="BodyText"/>
        <w:rPr>
          <w:noProof/>
          <w:sz w:val="22"/>
          <w:szCs w:val="22"/>
        </w:rPr>
      </w:pPr>
      <w:r>
        <w:rPr>
          <w:noProof/>
          <w:sz w:val="22"/>
          <w:szCs w:val="22"/>
        </w:rPr>
        <w:t>Друго: _________________________________</w:t>
      </w:r>
    </w:p>
    <w:p w:rsidR="007054B3" w:rsidRPr="007054B3" w:rsidRDefault="007054B3" w:rsidP="007054B3">
      <w:pPr>
        <w:pStyle w:val="BodyText"/>
        <w:rPr>
          <w:noProof/>
          <w:sz w:val="22"/>
          <w:szCs w:val="22"/>
        </w:rPr>
      </w:pPr>
    </w:p>
    <w:p w:rsidR="007054B3" w:rsidRDefault="007054B3"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60" w:name="_Toc364158554"/>
            <w:r w:rsidR="002A4E57">
              <w:rPr>
                <w:noProof/>
                <w:lang w:val="sr-Cyrl-CS"/>
              </w:rPr>
              <w:t xml:space="preserve">                  </w:t>
            </w:r>
            <w:bookmarkStart w:id="61" w:name="_Toc469488960"/>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60"/>
            <w:bookmarkEnd w:id="6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62" w:name="_Toc364158555"/>
            <w:r w:rsidR="002A4E57">
              <w:rPr>
                <w:noProof/>
                <w:lang w:val="sr-Cyrl-CS"/>
              </w:rPr>
              <w:t xml:space="preserve">                                                     </w:t>
            </w:r>
            <w:bookmarkStart w:id="63" w:name="_Toc469488961"/>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62"/>
            <w:bookmarkEnd w:id="6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Pr="00E5622E" w:rsidRDefault="00240507" w:rsidP="004D4A24">
      <w:pPr>
        <w:rPr>
          <w:noProof/>
        </w:rPr>
        <w:sectPr w:rsidR="00240507" w:rsidRPr="00E5622E"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031DA4" w:rsidRDefault="00031DA4" w:rsidP="00031DA4">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031DA4" w:rsidRPr="00877792" w:rsidRDefault="00031DA4" w:rsidP="00031DA4">
      <w:pPr>
        <w:ind w:firstLine="720"/>
        <w:rPr>
          <w:sz w:val="10"/>
          <w:szCs w:val="10"/>
          <w:lang w:val="sr-Cyrl-CS"/>
        </w:rPr>
      </w:pPr>
    </w:p>
    <w:p w:rsidR="00031DA4" w:rsidRPr="0002002A" w:rsidRDefault="00031DA4" w:rsidP="00031DA4">
      <w:pPr>
        <w:ind w:firstLine="720"/>
        <w:rPr>
          <w:sz w:val="16"/>
          <w:szCs w:val="16"/>
          <w:lang w:val="sr-Cyrl-CS"/>
        </w:rPr>
      </w:pPr>
    </w:p>
    <w:tbl>
      <w:tblPr>
        <w:tblW w:w="0" w:type="auto"/>
        <w:tblLook w:val="01E0" w:firstRow="1" w:lastRow="1" w:firstColumn="1" w:lastColumn="1" w:noHBand="0" w:noVBand="0"/>
      </w:tblPr>
      <w:tblGrid>
        <w:gridCol w:w="1548"/>
        <w:gridCol w:w="8100"/>
      </w:tblGrid>
      <w:tr w:rsidR="00031DA4" w:rsidRPr="002D35C8" w:rsidTr="00031DA4">
        <w:tc>
          <w:tcPr>
            <w:tcW w:w="1548" w:type="dxa"/>
            <w:shd w:val="clear" w:color="auto" w:fill="auto"/>
          </w:tcPr>
          <w:p w:rsidR="00031DA4" w:rsidRPr="002D35C8" w:rsidRDefault="00031DA4" w:rsidP="00031DA4">
            <w:pPr>
              <w:rPr>
                <w:b/>
                <w:sz w:val="20"/>
                <w:szCs w:val="20"/>
                <w:lang w:val="sr-Cyrl-CS"/>
              </w:rPr>
            </w:pPr>
            <w:r w:rsidRPr="002D35C8">
              <w:rPr>
                <w:b/>
                <w:sz w:val="20"/>
                <w:szCs w:val="20"/>
                <w:lang w:val="sr-Cyrl-CS"/>
              </w:rPr>
              <w:t>ДУЖНИК:</w:t>
            </w:r>
          </w:p>
        </w:tc>
        <w:tc>
          <w:tcPr>
            <w:tcW w:w="8100" w:type="dxa"/>
            <w:shd w:val="clear" w:color="auto" w:fill="auto"/>
          </w:tcPr>
          <w:p w:rsidR="00031DA4" w:rsidRPr="002D35C8" w:rsidRDefault="00031DA4" w:rsidP="00031DA4">
            <w:pPr>
              <w:rPr>
                <w:b/>
                <w:sz w:val="22"/>
                <w:szCs w:val="22"/>
                <w:lang w:val="sr-Cyrl-CS"/>
              </w:rPr>
            </w:pPr>
            <w:r w:rsidRPr="002D35C8">
              <w:rPr>
                <w:b/>
                <w:sz w:val="22"/>
                <w:szCs w:val="22"/>
                <w:lang w:val="sr-Cyrl-CS"/>
              </w:rPr>
              <w:t>Пун назив и седиште:__________________________________________________</w:t>
            </w:r>
          </w:p>
          <w:p w:rsidR="00031DA4" w:rsidRPr="002D35C8" w:rsidRDefault="00031DA4" w:rsidP="00031DA4">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031DA4" w:rsidRPr="002D35C8" w:rsidRDefault="00031DA4" w:rsidP="00031DA4">
            <w:pPr>
              <w:rPr>
                <w:b/>
                <w:sz w:val="22"/>
                <w:szCs w:val="22"/>
                <w:lang w:val="sr-Cyrl-CS"/>
              </w:rPr>
            </w:pPr>
            <w:r w:rsidRPr="002D35C8">
              <w:rPr>
                <w:b/>
                <w:sz w:val="22"/>
                <w:szCs w:val="22"/>
                <w:lang w:val="sr-Cyrl-CS"/>
              </w:rPr>
              <w:t>Текући рачун:____________________код: _____________________(назив банке),</w:t>
            </w:r>
          </w:p>
          <w:p w:rsidR="00031DA4" w:rsidRPr="002D35C8" w:rsidRDefault="00031DA4" w:rsidP="00031DA4">
            <w:pPr>
              <w:rPr>
                <w:b/>
                <w:sz w:val="10"/>
                <w:szCs w:val="10"/>
                <w:lang w:val="sr-Cyrl-CS"/>
              </w:rPr>
            </w:pPr>
          </w:p>
        </w:tc>
      </w:tr>
      <w:tr w:rsidR="00031DA4" w:rsidRPr="002D35C8" w:rsidTr="00031DA4">
        <w:tc>
          <w:tcPr>
            <w:tcW w:w="9648" w:type="dxa"/>
            <w:gridSpan w:val="2"/>
            <w:shd w:val="clear" w:color="auto" w:fill="auto"/>
          </w:tcPr>
          <w:p w:rsidR="00031DA4" w:rsidRPr="002D35C8" w:rsidRDefault="00031DA4" w:rsidP="00031DA4">
            <w:pPr>
              <w:jc w:val="center"/>
              <w:rPr>
                <w:b/>
                <w:sz w:val="8"/>
                <w:szCs w:val="8"/>
                <w:lang w:val="sr-Cyrl-CS"/>
              </w:rPr>
            </w:pPr>
          </w:p>
          <w:p w:rsidR="00031DA4" w:rsidRPr="002D35C8" w:rsidRDefault="00031DA4" w:rsidP="00031DA4">
            <w:pPr>
              <w:jc w:val="center"/>
              <w:rPr>
                <w:b/>
                <w:lang w:val="sr-Cyrl-CS"/>
              </w:rPr>
            </w:pPr>
            <w:r w:rsidRPr="002D35C8">
              <w:rPr>
                <w:b/>
                <w:lang w:val="sr-Cyrl-CS"/>
              </w:rPr>
              <w:t>И з д а ј е</w:t>
            </w:r>
          </w:p>
        </w:tc>
      </w:tr>
    </w:tbl>
    <w:p w:rsidR="00031DA4" w:rsidRDefault="00031DA4" w:rsidP="00031DA4">
      <w:pPr>
        <w:rPr>
          <w:b/>
          <w:sz w:val="16"/>
          <w:szCs w:val="16"/>
          <w:lang w:val="sr-Cyrl-CS"/>
        </w:rPr>
      </w:pPr>
    </w:p>
    <w:p w:rsidR="00031DA4" w:rsidRPr="00877792" w:rsidRDefault="00031DA4" w:rsidP="00031DA4">
      <w:pPr>
        <w:rPr>
          <w:b/>
          <w:sz w:val="10"/>
          <w:szCs w:val="10"/>
          <w:lang w:val="sr-Cyrl-CS"/>
        </w:rPr>
      </w:pPr>
    </w:p>
    <w:p w:rsidR="00031DA4" w:rsidRPr="008C4A9D" w:rsidRDefault="00031DA4" w:rsidP="00031DA4">
      <w:pPr>
        <w:jc w:val="center"/>
        <w:rPr>
          <w:b/>
          <w:sz w:val="28"/>
          <w:szCs w:val="28"/>
          <w:lang w:val="sr-Cyrl-CS"/>
        </w:rPr>
      </w:pPr>
      <w:r w:rsidRPr="008C4A9D">
        <w:rPr>
          <w:b/>
          <w:sz w:val="28"/>
          <w:szCs w:val="28"/>
          <w:lang w:val="sr-Cyrl-CS"/>
        </w:rPr>
        <w:t>МЕНИЧНО ПИСМО – ОВЛАШЋЕЊЕ</w:t>
      </w:r>
    </w:p>
    <w:p w:rsidR="00031DA4" w:rsidRPr="0070075A" w:rsidRDefault="00031DA4" w:rsidP="00031DA4">
      <w:pPr>
        <w:jc w:val="center"/>
        <w:rPr>
          <w:b/>
          <w:sz w:val="20"/>
          <w:szCs w:val="20"/>
          <w:lang w:val="sr-Cyrl-CS"/>
        </w:rPr>
      </w:pPr>
      <w:r w:rsidRPr="0070075A">
        <w:rPr>
          <w:b/>
          <w:sz w:val="20"/>
          <w:szCs w:val="20"/>
          <w:lang w:val="sr-Cyrl-CS"/>
        </w:rPr>
        <w:t>ЗА КОРИСНИКА БЛАНКО СОЛО МЕНИЦЕ</w:t>
      </w:r>
    </w:p>
    <w:p w:rsidR="00031DA4" w:rsidRPr="000E7C1B" w:rsidRDefault="00031DA4" w:rsidP="00031DA4">
      <w:pPr>
        <w:rPr>
          <w:b/>
          <w:sz w:val="22"/>
          <w:szCs w:val="22"/>
          <w:lang w:val="sr-Cyrl-CS"/>
        </w:rPr>
      </w:pPr>
    </w:p>
    <w:tbl>
      <w:tblPr>
        <w:tblW w:w="0" w:type="auto"/>
        <w:tblLook w:val="01E0" w:firstRow="1" w:lastRow="1" w:firstColumn="1" w:lastColumn="1" w:noHBand="0" w:noVBand="0"/>
      </w:tblPr>
      <w:tblGrid>
        <w:gridCol w:w="1548"/>
        <w:gridCol w:w="8100"/>
      </w:tblGrid>
      <w:tr w:rsidR="00031DA4" w:rsidRPr="002D35C8" w:rsidTr="00031DA4">
        <w:tc>
          <w:tcPr>
            <w:tcW w:w="1548" w:type="dxa"/>
            <w:shd w:val="clear" w:color="auto" w:fill="auto"/>
          </w:tcPr>
          <w:p w:rsidR="00031DA4" w:rsidRPr="002D35C8" w:rsidRDefault="00031DA4" w:rsidP="00031DA4">
            <w:pPr>
              <w:rPr>
                <w:b/>
                <w:sz w:val="20"/>
                <w:szCs w:val="20"/>
                <w:lang w:val="sr-Cyrl-CS"/>
              </w:rPr>
            </w:pPr>
            <w:r w:rsidRPr="002D35C8">
              <w:rPr>
                <w:b/>
                <w:sz w:val="20"/>
                <w:szCs w:val="20"/>
                <w:lang w:val="sr-Cyrl-CS"/>
              </w:rPr>
              <w:t>КОРИСНИК:</w:t>
            </w:r>
          </w:p>
          <w:p w:rsidR="00031DA4" w:rsidRPr="002D35C8" w:rsidRDefault="00031DA4" w:rsidP="00031DA4">
            <w:pPr>
              <w:rPr>
                <w:b/>
                <w:sz w:val="20"/>
                <w:szCs w:val="20"/>
                <w:lang w:val="sr-Cyrl-CS"/>
              </w:rPr>
            </w:pPr>
            <w:r w:rsidRPr="002D35C8">
              <w:rPr>
                <w:b/>
                <w:sz w:val="20"/>
                <w:szCs w:val="20"/>
                <w:lang w:val="sr-Cyrl-CS"/>
              </w:rPr>
              <w:t>(поверилац)</w:t>
            </w:r>
          </w:p>
        </w:tc>
        <w:tc>
          <w:tcPr>
            <w:tcW w:w="8100" w:type="dxa"/>
            <w:shd w:val="clear" w:color="auto" w:fill="auto"/>
          </w:tcPr>
          <w:p w:rsidR="00031DA4" w:rsidRPr="00DE7B37" w:rsidRDefault="00031DA4" w:rsidP="00031DA4">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031DA4" w:rsidRPr="002D35C8" w:rsidRDefault="00031DA4" w:rsidP="00031DA4">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031DA4" w:rsidRPr="00DE7B37" w:rsidRDefault="00031DA4" w:rsidP="00031DA4">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031DA4" w:rsidRPr="002D35C8" w:rsidRDefault="00031DA4" w:rsidP="00031DA4">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031DA4" w:rsidRPr="0002002A" w:rsidRDefault="00031DA4" w:rsidP="00031DA4">
      <w:pPr>
        <w:rPr>
          <w:b/>
          <w:sz w:val="10"/>
          <w:szCs w:val="10"/>
          <w:lang w:val="sr-Cyrl-CS"/>
        </w:rPr>
      </w:pPr>
    </w:p>
    <w:p w:rsidR="00031DA4" w:rsidRDefault="00031DA4" w:rsidP="00031DA4">
      <w:pPr>
        <w:jc w:val="both"/>
        <w:rPr>
          <w:sz w:val="22"/>
          <w:szCs w:val="22"/>
          <w:lang w:val="sr-Cyrl-CS"/>
        </w:rPr>
      </w:pPr>
    </w:p>
    <w:p w:rsidR="00031DA4" w:rsidRPr="00FF74CE" w:rsidRDefault="00031DA4" w:rsidP="00031DA4">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rPr>
        <w:t>252-16-O</w:t>
      </w:r>
      <w:r w:rsidRPr="004341CB">
        <w:rPr>
          <w:lang w:val="sr-Cyrl-CS"/>
        </w:rPr>
        <w:t>, назив јавне набавке</w:t>
      </w:r>
      <w:r>
        <w:t>:</w:t>
      </w:r>
      <w:r w:rsidRPr="004341CB">
        <w:rPr>
          <w:lang w:val="sr-Cyrl-CS"/>
        </w:rPr>
        <w:t xml:space="preserve"> </w:t>
      </w:r>
      <w:r w:rsidRPr="00353AB3">
        <w:rPr>
          <w:b/>
          <w:lang w:val="sr-Cyrl-CS"/>
        </w:rPr>
        <w:t>Набавка</w:t>
      </w:r>
      <w:r w:rsidRPr="00353AB3">
        <w:rPr>
          <w:b/>
        </w:rPr>
        <w:t xml:space="preserve"> </w:t>
      </w:r>
      <w:r>
        <w:rPr>
          <w:b/>
        </w:rPr>
        <w:t>материјала за имунохистохемију за потребе</w:t>
      </w:r>
      <w:r w:rsidRPr="00353AB3">
        <w:rPr>
          <w:b/>
          <w:lang w:val="sr-Cyrl-CS"/>
        </w:rPr>
        <w:t xml:space="preserve"> Клиничког центра Војводине</w:t>
      </w:r>
      <w:r w:rsidRPr="00874187">
        <w:rPr>
          <w:lang w:val="sr-Cyrl-CS"/>
        </w:rPr>
        <w:t>,</w:t>
      </w:r>
      <w:r w:rsidR="00874187" w:rsidRPr="00874187">
        <w:rPr>
          <w:b/>
        </w:rPr>
        <w:t xml:space="preserve"> за партију број __________</w:t>
      </w:r>
      <w:r w:rsidR="00874187" w:rsidRPr="00874187">
        <w:t xml:space="preserve"> (</w:t>
      </w:r>
      <w:r w:rsidR="00874187" w:rsidRPr="00874187">
        <w:rPr>
          <w:i/>
        </w:rPr>
        <w:t>уписати само број партије</w:t>
      </w:r>
      <w:r w:rsidR="00874187" w:rsidRPr="00874187">
        <w:t>)</w:t>
      </w:r>
      <w:r w:rsidR="00874187">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031DA4" w:rsidRPr="004341CB" w:rsidRDefault="00031DA4" w:rsidP="00031DA4">
      <w:pPr>
        <w:ind w:firstLine="720"/>
        <w:jc w:val="both"/>
        <w:rPr>
          <w:lang w:val="sr-Cyrl-CS"/>
        </w:rPr>
      </w:pPr>
    </w:p>
    <w:p w:rsidR="00031DA4" w:rsidRDefault="00031DA4" w:rsidP="00031DA4">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031DA4" w:rsidRPr="004341CB" w:rsidRDefault="00031DA4" w:rsidP="00031DA4">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31DA4" w:rsidRPr="004341CB" w:rsidRDefault="00031DA4" w:rsidP="00031DA4">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31DA4" w:rsidRPr="00E052EA" w:rsidRDefault="00031DA4" w:rsidP="00031DA4">
      <w:pPr>
        <w:jc w:val="both"/>
        <w:rPr>
          <w:color w:val="FF0000"/>
          <w:sz w:val="16"/>
          <w:szCs w:val="16"/>
          <w:lang w:val="sr-Cyrl-CS"/>
        </w:rPr>
      </w:pPr>
    </w:p>
    <w:p w:rsidR="00031DA4" w:rsidRPr="00F563E8" w:rsidRDefault="00031DA4" w:rsidP="00031DA4">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031DA4" w:rsidRPr="00F563E8" w:rsidRDefault="00031DA4" w:rsidP="00031DA4">
      <w:pPr>
        <w:jc w:val="both"/>
        <w:rPr>
          <w:b/>
          <w:sz w:val="22"/>
          <w:szCs w:val="22"/>
          <w:lang w:val="sr-Cyrl-CS"/>
        </w:rPr>
      </w:pPr>
      <w:r w:rsidRPr="00F563E8">
        <w:rPr>
          <w:b/>
          <w:sz w:val="22"/>
          <w:szCs w:val="22"/>
          <w:lang w:val="sr-Cyrl-CS"/>
        </w:rPr>
        <w:t xml:space="preserve">              - картон депонованих потписа</w:t>
      </w:r>
    </w:p>
    <w:p w:rsidR="00031DA4" w:rsidRPr="00F563E8" w:rsidRDefault="00031DA4" w:rsidP="00031DA4">
      <w:pPr>
        <w:jc w:val="both"/>
        <w:rPr>
          <w:b/>
          <w:sz w:val="22"/>
          <w:szCs w:val="22"/>
          <w:lang w:val="sr-Cyrl-CS"/>
        </w:rPr>
      </w:pPr>
      <w:r w:rsidRPr="00F563E8">
        <w:rPr>
          <w:b/>
          <w:sz w:val="22"/>
          <w:szCs w:val="22"/>
          <w:lang w:val="sr-Cyrl-CS"/>
        </w:rPr>
        <w:t xml:space="preserve">              - оверени потиси лица овлашћених за заступање</w:t>
      </w:r>
    </w:p>
    <w:p w:rsidR="00031DA4" w:rsidRPr="00F563E8" w:rsidRDefault="00031DA4" w:rsidP="00031DA4">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031DA4" w:rsidRPr="002D35C8" w:rsidTr="00031DA4">
        <w:trPr>
          <w:gridAfter w:val="3"/>
          <w:wAfter w:w="5688" w:type="dxa"/>
        </w:trPr>
        <w:tc>
          <w:tcPr>
            <w:tcW w:w="4140" w:type="dxa"/>
            <w:shd w:val="clear" w:color="auto" w:fill="auto"/>
          </w:tcPr>
          <w:p w:rsidR="00031DA4" w:rsidRPr="002D35C8" w:rsidRDefault="00031DA4" w:rsidP="00031DA4">
            <w:pPr>
              <w:rPr>
                <w:b/>
                <w:lang w:val="sr-Cyrl-CS"/>
              </w:rPr>
            </w:pPr>
          </w:p>
        </w:tc>
      </w:tr>
      <w:tr w:rsidR="00031DA4" w:rsidRPr="002D35C8" w:rsidTr="00031DA4">
        <w:tc>
          <w:tcPr>
            <w:tcW w:w="4428" w:type="dxa"/>
            <w:gridSpan w:val="2"/>
            <w:shd w:val="clear" w:color="auto" w:fill="auto"/>
          </w:tcPr>
          <w:p w:rsidR="00031DA4" w:rsidRPr="002D35C8" w:rsidRDefault="00031DA4" w:rsidP="00031DA4">
            <w:pPr>
              <w:jc w:val="both"/>
              <w:rPr>
                <w:b/>
                <w:sz w:val="10"/>
                <w:szCs w:val="10"/>
                <w:lang w:val="sr-Cyrl-CS"/>
              </w:rPr>
            </w:pPr>
          </w:p>
        </w:tc>
        <w:tc>
          <w:tcPr>
            <w:tcW w:w="1260" w:type="dxa"/>
            <w:shd w:val="clear" w:color="auto" w:fill="auto"/>
          </w:tcPr>
          <w:p w:rsidR="00031DA4" w:rsidRPr="002D35C8" w:rsidRDefault="00031DA4" w:rsidP="00031DA4">
            <w:pPr>
              <w:jc w:val="both"/>
              <w:rPr>
                <w:b/>
                <w:sz w:val="10"/>
                <w:szCs w:val="10"/>
                <w:lang w:val="sr-Cyrl-CS"/>
              </w:rPr>
            </w:pPr>
          </w:p>
        </w:tc>
        <w:tc>
          <w:tcPr>
            <w:tcW w:w="4140" w:type="dxa"/>
            <w:shd w:val="clear" w:color="auto" w:fill="auto"/>
          </w:tcPr>
          <w:p w:rsidR="00031DA4" w:rsidRPr="002D35C8" w:rsidRDefault="00031DA4" w:rsidP="00031DA4">
            <w:pPr>
              <w:jc w:val="center"/>
              <w:rPr>
                <w:b/>
                <w:sz w:val="10"/>
                <w:szCs w:val="10"/>
                <w:lang w:val="sr-Cyrl-CS"/>
              </w:rPr>
            </w:pPr>
          </w:p>
        </w:tc>
      </w:tr>
      <w:tr w:rsidR="00031DA4" w:rsidRPr="002D35C8" w:rsidTr="00031DA4">
        <w:trPr>
          <w:trHeight w:val="212"/>
        </w:trPr>
        <w:tc>
          <w:tcPr>
            <w:tcW w:w="4428" w:type="dxa"/>
            <w:gridSpan w:val="2"/>
            <w:shd w:val="clear" w:color="auto" w:fill="auto"/>
          </w:tcPr>
          <w:p w:rsidR="00031DA4" w:rsidRPr="002D35C8" w:rsidRDefault="00031DA4" w:rsidP="00031DA4">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031DA4" w:rsidRPr="002D35C8" w:rsidRDefault="00031DA4" w:rsidP="00031DA4">
            <w:pPr>
              <w:jc w:val="both"/>
              <w:rPr>
                <w:b/>
                <w:lang w:val="sr-Cyrl-CS"/>
              </w:rPr>
            </w:pPr>
          </w:p>
        </w:tc>
        <w:tc>
          <w:tcPr>
            <w:tcW w:w="4140" w:type="dxa"/>
            <w:shd w:val="clear" w:color="auto" w:fill="auto"/>
          </w:tcPr>
          <w:p w:rsidR="00031DA4" w:rsidRPr="002D35C8" w:rsidRDefault="00031DA4" w:rsidP="00031DA4">
            <w:pPr>
              <w:jc w:val="center"/>
              <w:rPr>
                <w:b/>
                <w:lang w:val="sr-Cyrl-CS"/>
              </w:rPr>
            </w:pPr>
          </w:p>
        </w:tc>
      </w:tr>
      <w:tr w:rsidR="00031DA4" w:rsidRPr="002D35C8" w:rsidTr="00031DA4">
        <w:tc>
          <w:tcPr>
            <w:tcW w:w="4428" w:type="dxa"/>
            <w:gridSpan w:val="2"/>
            <w:tcBorders>
              <w:bottom w:val="single" w:sz="4" w:space="0" w:color="auto"/>
            </w:tcBorders>
            <w:shd w:val="clear" w:color="auto" w:fill="auto"/>
          </w:tcPr>
          <w:p w:rsidR="00031DA4" w:rsidRPr="00E052EA" w:rsidRDefault="00031DA4" w:rsidP="00031DA4">
            <w:pPr>
              <w:rPr>
                <w:sz w:val="16"/>
                <w:szCs w:val="16"/>
                <w:lang w:val="sr-Cyrl-CS"/>
              </w:rPr>
            </w:pPr>
          </w:p>
        </w:tc>
        <w:tc>
          <w:tcPr>
            <w:tcW w:w="1260" w:type="dxa"/>
            <w:shd w:val="clear" w:color="auto" w:fill="auto"/>
          </w:tcPr>
          <w:p w:rsidR="00031DA4" w:rsidRPr="002D35C8" w:rsidRDefault="00031DA4" w:rsidP="00031DA4">
            <w:pPr>
              <w:jc w:val="both"/>
              <w:rPr>
                <w:b/>
                <w:lang w:val="sr-Cyrl-CS"/>
              </w:rPr>
            </w:pPr>
          </w:p>
        </w:tc>
        <w:tc>
          <w:tcPr>
            <w:tcW w:w="4140" w:type="dxa"/>
            <w:shd w:val="clear" w:color="auto" w:fill="auto"/>
          </w:tcPr>
          <w:p w:rsidR="00031DA4" w:rsidRPr="00F27C88" w:rsidRDefault="00031DA4" w:rsidP="00031DA4">
            <w:pPr>
              <w:rPr>
                <w:b/>
                <w:sz w:val="22"/>
                <w:szCs w:val="22"/>
                <w:lang w:val="sr-Cyrl-CS"/>
              </w:rPr>
            </w:pPr>
          </w:p>
          <w:p w:rsidR="00031DA4" w:rsidRPr="00F27C88" w:rsidRDefault="00031DA4" w:rsidP="00031DA4">
            <w:pPr>
              <w:rPr>
                <w:b/>
                <w:sz w:val="22"/>
                <w:szCs w:val="22"/>
                <w:lang w:val="sr-Cyrl-CS"/>
              </w:rPr>
            </w:pPr>
            <w:r w:rsidRPr="00F27C88">
              <w:rPr>
                <w:b/>
                <w:sz w:val="22"/>
                <w:szCs w:val="22"/>
                <w:lang w:val="sr-Cyrl-CS"/>
              </w:rPr>
              <w:t>ДУЖНИК – ИЗДАВАЛАЦ МЕНИЦЕ</w:t>
            </w:r>
          </w:p>
        </w:tc>
      </w:tr>
      <w:tr w:rsidR="00031DA4" w:rsidRPr="002D35C8" w:rsidTr="00031DA4">
        <w:tc>
          <w:tcPr>
            <w:tcW w:w="4428" w:type="dxa"/>
            <w:gridSpan w:val="2"/>
            <w:tcBorders>
              <w:top w:val="single" w:sz="4" w:space="0" w:color="auto"/>
            </w:tcBorders>
            <w:shd w:val="clear" w:color="auto" w:fill="auto"/>
          </w:tcPr>
          <w:p w:rsidR="00031DA4" w:rsidRPr="002D35C8" w:rsidRDefault="00031DA4" w:rsidP="00031DA4">
            <w:pPr>
              <w:jc w:val="both"/>
              <w:rPr>
                <w:b/>
                <w:lang w:val="sr-Cyrl-CS"/>
              </w:rPr>
            </w:pPr>
          </w:p>
        </w:tc>
        <w:tc>
          <w:tcPr>
            <w:tcW w:w="1260" w:type="dxa"/>
            <w:shd w:val="clear" w:color="auto" w:fill="auto"/>
          </w:tcPr>
          <w:p w:rsidR="00031DA4" w:rsidRDefault="00031DA4" w:rsidP="00031DA4">
            <w:pPr>
              <w:jc w:val="right"/>
              <w:rPr>
                <w:sz w:val="20"/>
                <w:szCs w:val="20"/>
                <w:lang w:val="sr-Cyrl-CS"/>
              </w:rPr>
            </w:pPr>
          </w:p>
          <w:p w:rsidR="00031DA4" w:rsidRPr="002D35C8" w:rsidRDefault="00031DA4" w:rsidP="00031DA4">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031DA4" w:rsidRPr="00F27C88" w:rsidRDefault="00031DA4" w:rsidP="00031DA4">
            <w:pPr>
              <w:jc w:val="center"/>
              <w:rPr>
                <w:b/>
                <w:sz w:val="22"/>
                <w:szCs w:val="22"/>
                <w:lang w:val="sr-Cyrl-CS"/>
              </w:rPr>
            </w:pPr>
          </w:p>
        </w:tc>
      </w:tr>
      <w:tr w:rsidR="00031DA4" w:rsidRPr="002D35C8" w:rsidTr="00031DA4">
        <w:tc>
          <w:tcPr>
            <w:tcW w:w="4428" w:type="dxa"/>
            <w:gridSpan w:val="2"/>
            <w:shd w:val="clear" w:color="auto" w:fill="auto"/>
          </w:tcPr>
          <w:p w:rsidR="00031DA4" w:rsidRPr="002D35C8" w:rsidRDefault="00031DA4" w:rsidP="00031DA4">
            <w:pPr>
              <w:jc w:val="both"/>
              <w:rPr>
                <w:b/>
                <w:lang w:val="sr-Cyrl-CS"/>
              </w:rPr>
            </w:pPr>
          </w:p>
        </w:tc>
        <w:tc>
          <w:tcPr>
            <w:tcW w:w="1260" w:type="dxa"/>
            <w:shd w:val="clear" w:color="auto" w:fill="auto"/>
          </w:tcPr>
          <w:p w:rsidR="00031DA4" w:rsidRPr="002D35C8" w:rsidRDefault="00031DA4" w:rsidP="00031DA4">
            <w:pPr>
              <w:jc w:val="both"/>
              <w:rPr>
                <w:b/>
                <w:lang w:val="sr-Cyrl-CS"/>
              </w:rPr>
            </w:pPr>
          </w:p>
        </w:tc>
        <w:tc>
          <w:tcPr>
            <w:tcW w:w="4140" w:type="dxa"/>
            <w:tcBorders>
              <w:top w:val="single" w:sz="4" w:space="0" w:color="auto"/>
            </w:tcBorders>
            <w:shd w:val="clear" w:color="auto" w:fill="auto"/>
          </w:tcPr>
          <w:p w:rsidR="00031DA4" w:rsidRPr="00F27C88" w:rsidRDefault="00031DA4" w:rsidP="00031DA4">
            <w:pPr>
              <w:jc w:val="center"/>
              <w:rPr>
                <w:sz w:val="22"/>
                <w:szCs w:val="22"/>
                <w:lang w:val="sr-Cyrl-CS"/>
              </w:rPr>
            </w:pPr>
            <w:r w:rsidRPr="00F27C88">
              <w:rPr>
                <w:sz w:val="22"/>
                <w:szCs w:val="22"/>
                <w:lang w:val="sr-Cyrl-CS"/>
              </w:rPr>
              <w:t>Потпис овлашћеног лица</w:t>
            </w:r>
          </w:p>
        </w:tc>
      </w:tr>
    </w:tbl>
    <w:p w:rsidR="00031DA4" w:rsidRDefault="00031DA4" w:rsidP="00240507">
      <w:pPr>
        <w:rPr>
          <w:noProof/>
        </w:rPr>
      </w:pPr>
    </w:p>
    <w:p w:rsidR="002672BC" w:rsidRPr="00874187" w:rsidRDefault="002672BC" w:rsidP="00240507">
      <w:pPr>
        <w:rPr>
          <w:noProof/>
        </w:rPr>
      </w:pPr>
    </w:p>
    <w:p w:rsidR="00474186" w:rsidRDefault="00474186" w:rsidP="0047418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74186" w:rsidRPr="00877792" w:rsidRDefault="00474186" w:rsidP="00474186">
      <w:pPr>
        <w:ind w:firstLine="720"/>
        <w:rPr>
          <w:sz w:val="10"/>
          <w:szCs w:val="10"/>
          <w:lang w:val="sr-Cyrl-CS"/>
        </w:rPr>
      </w:pPr>
    </w:p>
    <w:p w:rsidR="00474186" w:rsidRPr="0002002A" w:rsidRDefault="00474186" w:rsidP="00474186">
      <w:pPr>
        <w:ind w:firstLine="720"/>
        <w:rPr>
          <w:sz w:val="16"/>
          <w:szCs w:val="16"/>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ДУЖНИК:</w:t>
            </w:r>
          </w:p>
        </w:tc>
        <w:tc>
          <w:tcPr>
            <w:tcW w:w="8100" w:type="dxa"/>
            <w:shd w:val="clear" w:color="auto" w:fill="auto"/>
          </w:tcPr>
          <w:p w:rsidR="00474186" w:rsidRPr="002D35C8" w:rsidRDefault="00474186" w:rsidP="003C2F89">
            <w:pPr>
              <w:rPr>
                <w:b/>
                <w:sz w:val="22"/>
                <w:szCs w:val="22"/>
                <w:lang w:val="sr-Cyrl-CS"/>
              </w:rPr>
            </w:pPr>
            <w:r w:rsidRPr="002D35C8">
              <w:rPr>
                <w:b/>
                <w:sz w:val="22"/>
                <w:szCs w:val="22"/>
                <w:lang w:val="sr-Cyrl-CS"/>
              </w:rPr>
              <w:t>Пун назив и седиште:__________________________________________________</w:t>
            </w:r>
          </w:p>
          <w:p w:rsidR="00474186" w:rsidRPr="002D35C8" w:rsidRDefault="00474186" w:rsidP="003C2F89">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474186" w:rsidRPr="002D35C8" w:rsidRDefault="00474186" w:rsidP="003C2F89">
            <w:pPr>
              <w:rPr>
                <w:b/>
                <w:sz w:val="22"/>
                <w:szCs w:val="22"/>
                <w:lang w:val="sr-Cyrl-CS"/>
              </w:rPr>
            </w:pPr>
            <w:r w:rsidRPr="002D35C8">
              <w:rPr>
                <w:b/>
                <w:sz w:val="22"/>
                <w:szCs w:val="22"/>
                <w:lang w:val="sr-Cyrl-CS"/>
              </w:rPr>
              <w:t>Текући рачун:____________________код: _____________________(назив банке),</w:t>
            </w:r>
          </w:p>
          <w:p w:rsidR="00474186" w:rsidRPr="002D35C8" w:rsidRDefault="00474186" w:rsidP="003C2F89">
            <w:pPr>
              <w:rPr>
                <w:b/>
                <w:sz w:val="10"/>
                <w:szCs w:val="10"/>
                <w:lang w:val="sr-Cyrl-CS"/>
              </w:rPr>
            </w:pPr>
          </w:p>
        </w:tc>
      </w:tr>
      <w:tr w:rsidR="00474186" w:rsidRPr="002D35C8" w:rsidTr="003C2F89">
        <w:tc>
          <w:tcPr>
            <w:tcW w:w="9648" w:type="dxa"/>
            <w:gridSpan w:val="2"/>
            <w:shd w:val="clear" w:color="auto" w:fill="auto"/>
          </w:tcPr>
          <w:p w:rsidR="00474186" w:rsidRPr="002D35C8" w:rsidRDefault="00474186" w:rsidP="003C2F89">
            <w:pPr>
              <w:jc w:val="center"/>
              <w:rPr>
                <w:b/>
                <w:sz w:val="8"/>
                <w:szCs w:val="8"/>
                <w:lang w:val="sr-Cyrl-CS"/>
              </w:rPr>
            </w:pPr>
          </w:p>
          <w:p w:rsidR="00474186" w:rsidRPr="002D35C8" w:rsidRDefault="00474186" w:rsidP="003C2F89">
            <w:pPr>
              <w:jc w:val="center"/>
              <w:rPr>
                <w:b/>
                <w:lang w:val="sr-Cyrl-CS"/>
              </w:rPr>
            </w:pPr>
            <w:r w:rsidRPr="002D35C8">
              <w:rPr>
                <w:b/>
                <w:lang w:val="sr-Cyrl-CS"/>
              </w:rPr>
              <w:t>И з д а ј е</w:t>
            </w:r>
          </w:p>
        </w:tc>
      </w:tr>
    </w:tbl>
    <w:p w:rsidR="00474186" w:rsidRDefault="00474186" w:rsidP="00474186">
      <w:pPr>
        <w:rPr>
          <w:b/>
          <w:sz w:val="16"/>
          <w:szCs w:val="16"/>
          <w:lang w:val="sr-Cyrl-CS"/>
        </w:rPr>
      </w:pPr>
    </w:p>
    <w:p w:rsidR="00474186" w:rsidRPr="00877792" w:rsidRDefault="00474186" w:rsidP="00474186">
      <w:pPr>
        <w:rPr>
          <w:b/>
          <w:sz w:val="10"/>
          <w:szCs w:val="10"/>
          <w:lang w:val="sr-Cyrl-CS"/>
        </w:rPr>
      </w:pPr>
    </w:p>
    <w:p w:rsidR="00474186" w:rsidRPr="007054B3" w:rsidRDefault="00474186" w:rsidP="00474186">
      <w:pPr>
        <w:jc w:val="center"/>
        <w:rPr>
          <w:b/>
          <w:sz w:val="28"/>
          <w:szCs w:val="28"/>
          <w:lang w:val="sr-Cyrl-CS"/>
        </w:rPr>
      </w:pPr>
      <w:r w:rsidRPr="007054B3">
        <w:rPr>
          <w:b/>
          <w:sz w:val="28"/>
          <w:szCs w:val="28"/>
          <w:lang w:val="sr-Cyrl-CS"/>
        </w:rPr>
        <w:t>МЕНИЧНО ПИСМО – ОВЛАШЋЕЊЕ</w:t>
      </w:r>
    </w:p>
    <w:p w:rsidR="00474186" w:rsidRPr="0070075A" w:rsidRDefault="00474186" w:rsidP="00474186">
      <w:pPr>
        <w:jc w:val="center"/>
        <w:rPr>
          <w:b/>
          <w:sz w:val="20"/>
          <w:szCs w:val="20"/>
          <w:lang w:val="sr-Cyrl-CS"/>
        </w:rPr>
      </w:pPr>
      <w:r w:rsidRPr="007054B3">
        <w:rPr>
          <w:b/>
          <w:sz w:val="20"/>
          <w:szCs w:val="20"/>
          <w:lang w:val="sr-Cyrl-CS"/>
        </w:rPr>
        <w:t>ЗА КОРИСНИКА БЛАНКО СОЛО МЕНИЦЕ</w:t>
      </w:r>
    </w:p>
    <w:p w:rsidR="00474186" w:rsidRPr="000E7C1B" w:rsidRDefault="00474186" w:rsidP="00474186">
      <w:pPr>
        <w:rPr>
          <w:b/>
          <w:sz w:val="22"/>
          <w:szCs w:val="22"/>
          <w:lang w:val="sr-Cyrl-CS"/>
        </w:rPr>
      </w:pPr>
    </w:p>
    <w:tbl>
      <w:tblPr>
        <w:tblW w:w="0" w:type="auto"/>
        <w:tblLook w:val="01E0" w:firstRow="1" w:lastRow="1" w:firstColumn="1" w:lastColumn="1" w:noHBand="0" w:noVBand="0"/>
      </w:tblPr>
      <w:tblGrid>
        <w:gridCol w:w="1548"/>
        <w:gridCol w:w="8100"/>
      </w:tblGrid>
      <w:tr w:rsidR="00474186" w:rsidRPr="002D35C8" w:rsidTr="003C2F89">
        <w:tc>
          <w:tcPr>
            <w:tcW w:w="1548" w:type="dxa"/>
            <w:shd w:val="clear" w:color="auto" w:fill="auto"/>
          </w:tcPr>
          <w:p w:rsidR="00474186" w:rsidRPr="002D35C8" w:rsidRDefault="00474186" w:rsidP="003C2F89">
            <w:pPr>
              <w:rPr>
                <w:b/>
                <w:sz w:val="20"/>
                <w:szCs w:val="20"/>
                <w:lang w:val="sr-Cyrl-CS"/>
              </w:rPr>
            </w:pPr>
            <w:r w:rsidRPr="002D35C8">
              <w:rPr>
                <w:b/>
                <w:sz w:val="20"/>
                <w:szCs w:val="20"/>
                <w:lang w:val="sr-Cyrl-CS"/>
              </w:rPr>
              <w:t>КОРИСНИК:</w:t>
            </w:r>
          </w:p>
          <w:p w:rsidR="00474186" w:rsidRPr="002D35C8" w:rsidRDefault="00474186" w:rsidP="003C2F89">
            <w:pPr>
              <w:rPr>
                <w:b/>
                <w:sz w:val="20"/>
                <w:szCs w:val="20"/>
                <w:lang w:val="sr-Cyrl-CS"/>
              </w:rPr>
            </w:pPr>
            <w:r w:rsidRPr="002D35C8">
              <w:rPr>
                <w:b/>
                <w:sz w:val="20"/>
                <w:szCs w:val="20"/>
                <w:lang w:val="sr-Cyrl-CS"/>
              </w:rPr>
              <w:t>(поверилац)</w:t>
            </w:r>
          </w:p>
        </w:tc>
        <w:tc>
          <w:tcPr>
            <w:tcW w:w="8100" w:type="dxa"/>
            <w:shd w:val="clear" w:color="auto" w:fill="auto"/>
          </w:tcPr>
          <w:p w:rsidR="002D2CE5" w:rsidRDefault="00474186" w:rsidP="003C2F89">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74186" w:rsidRPr="00DE7B37" w:rsidRDefault="00474186" w:rsidP="003C2F89">
            <w:pPr>
              <w:jc w:val="both"/>
              <w:rPr>
                <w:sz w:val="22"/>
                <w:szCs w:val="22"/>
                <w:lang w:val="sr-Cyrl-CS"/>
              </w:rPr>
            </w:pPr>
            <w:r w:rsidRPr="00DE7B37">
              <w:rPr>
                <w:sz w:val="22"/>
                <w:szCs w:val="22"/>
                <w:lang w:val="sr-Cyrl-CS"/>
              </w:rPr>
              <w:t>ул. Хајдук Вељкова бр. 1, Нови Сад</w:t>
            </w:r>
          </w:p>
          <w:p w:rsidR="00474186" w:rsidRPr="002D35C8" w:rsidRDefault="00474186" w:rsidP="003C2F89">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474186" w:rsidRPr="002D35C8" w:rsidRDefault="00474186" w:rsidP="002D2CE5">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sidR="002D2CE5">
              <w:rPr>
                <w:sz w:val="22"/>
                <w:szCs w:val="22"/>
                <w:lang w:val="sr-Cyrl-CS"/>
              </w:rPr>
              <w:t>С</w:t>
            </w:r>
            <w:r w:rsidRPr="00DE7B37">
              <w:rPr>
                <w:sz w:val="22"/>
                <w:szCs w:val="22"/>
                <w:lang w:val="sr-Cyrl-CS"/>
              </w:rPr>
              <w:t>,</w:t>
            </w:r>
            <w:r w:rsidR="002D2CE5">
              <w:rPr>
                <w:sz w:val="22"/>
                <w:szCs w:val="22"/>
                <w:lang w:val="sr-Cyrl-CS"/>
              </w:rPr>
              <w:t xml:space="preserve"> </w:t>
            </w:r>
            <w:r w:rsidRPr="00DE7B37">
              <w:rPr>
                <w:sz w:val="22"/>
                <w:szCs w:val="22"/>
                <w:lang w:val="sr-Cyrl-CS"/>
              </w:rPr>
              <w:t>Министарство финансиј</w:t>
            </w:r>
            <w:r w:rsidR="002D2CE5">
              <w:rPr>
                <w:sz w:val="22"/>
                <w:szCs w:val="22"/>
                <w:lang w:val="sr-Cyrl-CS"/>
              </w:rPr>
              <w:t>а</w:t>
            </w:r>
          </w:p>
        </w:tc>
      </w:tr>
    </w:tbl>
    <w:p w:rsidR="00474186" w:rsidRPr="0002002A" w:rsidRDefault="00474186" w:rsidP="00474186">
      <w:pPr>
        <w:rPr>
          <w:b/>
          <w:sz w:val="10"/>
          <w:szCs w:val="10"/>
          <w:lang w:val="sr-Cyrl-CS"/>
        </w:rPr>
      </w:pPr>
    </w:p>
    <w:p w:rsidR="00474186" w:rsidRDefault="00474186" w:rsidP="00474186">
      <w:pPr>
        <w:jc w:val="both"/>
        <w:rPr>
          <w:sz w:val="22"/>
          <w:szCs w:val="22"/>
          <w:lang w:val="sr-Cyrl-CS"/>
        </w:rPr>
      </w:pPr>
    </w:p>
    <w:p w:rsidR="00474186" w:rsidRDefault="00474186" w:rsidP="008A1ED1">
      <w:pPr>
        <w:ind w:firstLine="720"/>
        <w:jc w:val="both"/>
        <w:rPr>
          <w:sz w:val="22"/>
          <w:szCs w:val="22"/>
          <w:lang w:val="sr-Cyrl-CS"/>
        </w:rPr>
      </w:pPr>
      <w:r>
        <w:rPr>
          <w:sz w:val="22"/>
          <w:szCs w:val="22"/>
          <w:lang w:val="sr-Cyrl-CS"/>
        </w:rPr>
        <w:t xml:space="preserve">Менични дужник предаје Меничном повериоцу потписану и оверену, бланко соло меницу, серијског броја </w:t>
      </w:r>
      <w:r w:rsidRPr="003731F4">
        <w:rPr>
          <w:sz w:val="22"/>
          <w:szCs w:val="22"/>
          <w:lang w:val="sr-Cyrl-CS"/>
        </w:rPr>
        <w:t>_____________________</w:t>
      </w:r>
      <w:r>
        <w:rPr>
          <w:sz w:val="22"/>
          <w:szCs w:val="22"/>
          <w:lang w:val="sr-Cyrl-CS"/>
        </w:rPr>
        <w:t xml:space="preserve"> </w:t>
      </w:r>
      <w:r w:rsidRPr="003731F4">
        <w:rPr>
          <w:sz w:val="22"/>
          <w:szCs w:val="22"/>
          <w:lang w:val="sr-Cyrl-CS"/>
        </w:rPr>
        <w:t>као средство финансијског обезбеђења</w:t>
      </w:r>
      <w:r>
        <w:rPr>
          <w:sz w:val="22"/>
          <w:szCs w:val="22"/>
          <w:lang w:val="sr-Cyrl-CS"/>
        </w:rPr>
        <w:t xml:space="preserve"> </w:t>
      </w:r>
      <w:r w:rsidRPr="003731F4">
        <w:rPr>
          <w:sz w:val="22"/>
          <w:szCs w:val="22"/>
          <w:lang w:val="sr-Cyrl-CS"/>
        </w:rPr>
        <w:t xml:space="preserve">за </w:t>
      </w:r>
      <w:r>
        <w:rPr>
          <w:sz w:val="22"/>
          <w:szCs w:val="22"/>
          <w:lang w:val="sr-Cyrl-CS"/>
        </w:rPr>
        <w:t xml:space="preserve"> </w:t>
      </w:r>
      <w:r w:rsidRPr="00E00E9A">
        <w:rPr>
          <w:b/>
          <w:lang w:val="sr-Cyrl-CS"/>
        </w:rPr>
        <w:t>добро извршење посла</w:t>
      </w:r>
      <w:r>
        <w:rPr>
          <w:sz w:val="22"/>
          <w:szCs w:val="22"/>
          <w:lang w:val="sr-Cyrl-CS"/>
        </w:rPr>
        <w:t xml:space="preserve"> у вредности</w:t>
      </w:r>
      <w:r w:rsidRPr="003731F4">
        <w:rPr>
          <w:sz w:val="22"/>
          <w:szCs w:val="22"/>
          <w:lang w:val="sr-Cyrl-CS"/>
        </w:rPr>
        <w:t xml:space="preserve"> од </w:t>
      </w:r>
      <w:r w:rsidRPr="00E00E9A">
        <w:rPr>
          <w:b/>
          <w:lang w:val="sr-Cyrl-CS"/>
        </w:rPr>
        <w:t>10% уговорене вредности</w:t>
      </w:r>
      <w:r>
        <w:rPr>
          <w:b/>
          <w:lang w:val="sr-Cyrl-CS"/>
        </w:rPr>
        <w:t xml:space="preserve"> без ПДВ-а </w:t>
      </w:r>
      <w:r>
        <w:rPr>
          <w:sz w:val="22"/>
          <w:szCs w:val="22"/>
          <w:lang w:val="sr-Cyrl-CS"/>
        </w:rPr>
        <w:t xml:space="preserve">и овлашћује Меничног повериоца да предату меницу може попунити и наплатити  до максималног износа од </w:t>
      </w:r>
      <w:r w:rsidRPr="003731F4">
        <w:rPr>
          <w:sz w:val="22"/>
          <w:szCs w:val="22"/>
          <w:lang w:val="sr-Cyrl-CS"/>
        </w:rPr>
        <w:t>__________________</w:t>
      </w:r>
      <w:r>
        <w:rPr>
          <w:sz w:val="22"/>
          <w:szCs w:val="22"/>
          <w:lang w:val="sr-Cyrl-CS"/>
        </w:rPr>
        <w:t>_ динара (</w:t>
      </w:r>
      <w:r w:rsidRPr="00EB2D4E">
        <w:rPr>
          <w:sz w:val="18"/>
          <w:szCs w:val="18"/>
          <w:lang w:val="sr-Cyrl-CS"/>
        </w:rPr>
        <w:t>словима</w:t>
      </w:r>
      <w:r>
        <w:rPr>
          <w:sz w:val="20"/>
          <w:szCs w:val="20"/>
          <w:lang w:val="sr-Cyrl-CS"/>
        </w:rPr>
        <w:t xml:space="preserve"> </w:t>
      </w:r>
      <w:r w:rsidRPr="003731F4">
        <w:rPr>
          <w:sz w:val="22"/>
          <w:szCs w:val="22"/>
          <w:lang w:val="sr-Cyrl-CS"/>
        </w:rPr>
        <w:t>_____________________________</w:t>
      </w:r>
      <w:r>
        <w:rPr>
          <w:sz w:val="22"/>
          <w:szCs w:val="22"/>
          <w:lang w:val="sr-Cyrl-CS"/>
        </w:rPr>
        <w:t>______________</w:t>
      </w:r>
      <w:r w:rsidRPr="00EB2D4E">
        <w:rPr>
          <w:sz w:val="18"/>
          <w:szCs w:val="18"/>
          <w:lang w:val="sr-Cyrl-CS"/>
        </w:rPr>
        <w:t>динара</w:t>
      </w:r>
      <w:r>
        <w:rPr>
          <w:sz w:val="22"/>
          <w:szCs w:val="22"/>
          <w:lang w:val="sr-Cyrl-CS"/>
        </w:rPr>
        <w:t xml:space="preserve">), по уговору о јавној набавци број </w:t>
      </w:r>
      <w:r w:rsidR="00031DA4">
        <w:rPr>
          <w:b/>
          <w:sz w:val="22"/>
          <w:szCs w:val="22"/>
          <w:lang w:val="sr-Cyrl-CS"/>
        </w:rPr>
        <w:t>252</w:t>
      </w:r>
      <w:r w:rsidRPr="009B2E34">
        <w:rPr>
          <w:b/>
          <w:sz w:val="22"/>
          <w:szCs w:val="22"/>
          <w:lang w:val="sr-Cyrl-CS"/>
        </w:rPr>
        <w:t>-16-О</w:t>
      </w:r>
      <w:r w:rsidRPr="000643A8">
        <w:rPr>
          <w:sz w:val="22"/>
          <w:szCs w:val="22"/>
        </w:rPr>
        <w:t xml:space="preserve">, </w:t>
      </w:r>
      <w:r>
        <w:rPr>
          <w:sz w:val="22"/>
          <w:szCs w:val="22"/>
          <w:lang w:val="sr-Cyrl-CS"/>
        </w:rPr>
        <w:t xml:space="preserve">назив јавне набавке </w:t>
      </w:r>
      <w:r w:rsidR="007A37BE">
        <w:rPr>
          <w:sz w:val="22"/>
          <w:szCs w:val="22"/>
          <w:lang w:val="sr-Cyrl-CS"/>
        </w:rPr>
        <w:t xml:space="preserve">- </w:t>
      </w:r>
      <w:r w:rsidR="00031DA4" w:rsidRPr="00353AB3">
        <w:rPr>
          <w:b/>
          <w:lang w:val="sr-Cyrl-CS"/>
        </w:rPr>
        <w:t>Набавка</w:t>
      </w:r>
      <w:r w:rsidR="00031DA4" w:rsidRPr="00353AB3">
        <w:rPr>
          <w:b/>
        </w:rPr>
        <w:t xml:space="preserve"> </w:t>
      </w:r>
      <w:r w:rsidR="00031DA4">
        <w:rPr>
          <w:b/>
        </w:rPr>
        <w:t>материјала за имунохистохемију за потребе</w:t>
      </w:r>
      <w:r w:rsidR="00031DA4" w:rsidRPr="00353AB3">
        <w:rPr>
          <w:b/>
          <w:lang w:val="sr-Cyrl-CS"/>
        </w:rPr>
        <w:t xml:space="preserve"> Клиничког центра Војводине</w:t>
      </w:r>
      <w:r>
        <w:rPr>
          <w:sz w:val="22"/>
          <w:szCs w:val="22"/>
          <w:lang w:val="sr-Cyrl-CS"/>
        </w:rPr>
        <w:t>,</w:t>
      </w:r>
      <w:r w:rsidR="00874187">
        <w:rPr>
          <w:sz w:val="22"/>
          <w:szCs w:val="22"/>
          <w:lang w:val="sr-Cyrl-CS"/>
        </w:rPr>
        <w:t xml:space="preserve"> </w:t>
      </w:r>
      <w:r w:rsidR="00874187" w:rsidRPr="00874187">
        <w:rPr>
          <w:b/>
        </w:rPr>
        <w:t>за партију број_________________</w:t>
      </w:r>
      <w:r w:rsidR="00874187" w:rsidRPr="00874187">
        <w:t xml:space="preserve"> (</w:t>
      </w:r>
      <w:r w:rsidR="00874187" w:rsidRPr="00874187">
        <w:rPr>
          <w:i/>
        </w:rPr>
        <w:t>уписати само број партије</w:t>
      </w:r>
      <w:r w:rsidR="00874187" w:rsidRPr="00874187">
        <w:t>)</w:t>
      </w:r>
      <w:r w:rsidR="007A37BE">
        <w:rPr>
          <w:sz w:val="22"/>
          <w:szCs w:val="22"/>
          <w:lang w:val="sr-Cyrl-CS"/>
        </w:rPr>
        <w:t xml:space="preserve"> </w:t>
      </w:r>
      <w:r w:rsidR="00874187">
        <w:rPr>
          <w:sz w:val="22"/>
          <w:szCs w:val="22"/>
          <w:lang w:val="sr-Cyrl-CS"/>
        </w:rPr>
        <w:t>,</w:t>
      </w:r>
      <w:r>
        <w:rPr>
          <w:sz w:val="22"/>
          <w:szCs w:val="22"/>
          <w:lang w:val="sr-Cyrl-CS"/>
        </w:rPr>
        <w:t>заведен код наручиоца–повериоца под бројем</w:t>
      </w:r>
      <w:r w:rsidRPr="003731F4">
        <w:rPr>
          <w:sz w:val="22"/>
          <w:szCs w:val="22"/>
          <w:lang w:val="sr-Cyrl-CS"/>
        </w:rPr>
        <w:t>____________</w:t>
      </w:r>
      <w:r>
        <w:rPr>
          <w:sz w:val="22"/>
          <w:szCs w:val="22"/>
          <w:lang w:val="sr-Cyrl-CS"/>
        </w:rPr>
        <w:t xml:space="preserve"> дана </w:t>
      </w:r>
      <w:r w:rsidRPr="003731F4">
        <w:rPr>
          <w:sz w:val="22"/>
          <w:szCs w:val="22"/>
          <w:lang w:val="sr-Cyrl-CS"/>
        </w:rPr>
        <w:t>_________________</w:t>
      </w:r>
      <w:r>
        <w:rPr>
          <w:sz w:val="22"/>
          <w:szCs w:val="22"/>
          <w:lang w:val="sr-Cyrl-CS"/>
        </w:rPr>
        <w:t>, уколико као дужник не изврши уговорене обавезе у предвиђеном року.</w:t>
      </w:r>
    </w:p>
    <w:p w:rsidR="00474186" w:rsidRDefault="00474186" w:rsidP="00474186">
      <w:pPr>
        <w:ind w:firstLine="720"/>
        <w:jc w:val="both"/>
        <w:rPr>
          <w:sz w:val="22"/>
          <w:szCs w:val="22"/>
          <w:lang w:val="sr-Cyrl-CS"/>
        </w:rPr>
      </w:pPr>
      <w:r>
        <w:rPr>
          <w:sz w:val="22"/>
          <w:szCs w:val="22"/>
          <w:lang w:val="sr-Cyrl-CS"/>
        </w:rPr>
        <w:t xml:space="preserve">Рок важности менице и меничног овлашћења </w:t>
      </w:r>
      <w:r w:rsidRPr="003731F4">
        <w:rPr>
          <w:sz w:val="22"/>
          <w:szCs w:val="22"/>
          <w:lang w:val="sr-Cyrl-CS"/>
        </w:rPr>
        <w:t>_________________</w:t>
      </w:r>
      <w:r>
        <w:rPr>
          <w:sz w:val="22"/>
          <w:szCs w:val="22"/>
          <w:lang w:val="sr-Cyrl-CS"/>
        </w:rPr>
        <w:t xml:space="preserve"> ( </w:t>
      </w:r>
      <w:r w:rsidRPr="00E052EA">
        <w:rPr>
          <w:sz w:val="22"/>
          <w:szCs w:val="22"/>
          <w:lang w:val="sr-Cyrl-CS"/>
        </w:rPr>
        <w:t xml:space="preserve">рок важности је </w:t>
      </w:r>
      <w:r>
        <w:rPr>
          <w:sz w:val="22"/>
          <w:szCs w:val="22"/>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rsidR="00474186" w:rsidRPr="003731F4" w:rsidRDefault="00474186" w:rsidP="00474186">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74186" w:rsidRPr="003731F4" w:rsidRDefault="00474186" w:rsidP="00474186">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74186" w:rsidRPr="00D43B25" w:rsidRDefault="00474186" w:rsidP="00474186">
      <w:pPr>
        <w:ind w:firstLine="720"/>
        <w:jc w:val="both"/>
        <w:rPr>
          <w:sz w:val="22"/>
          <w:szCs w:val="22"/>
          <w:lang w:val="ru-RU"/>
        </w:rPr>
      </w:pPr>
      <w:r w:rsidRPr="00D43B25">
        <w:rPr>
          <w:sz w:val="22"/>
          <w:szCs w:val="22"/>
          <w:lang w:val="ru-RU"/>
        </w:rPr>
        <w:t>Ово менично писмо – овлашћење сачињено је у 2 (два) истоветна</w:t>
      </w:r>
      <w:r w:rsidRPr="00D43B25">
        <w:rPr>
          <w:b/>
          <w:sz w:val="22"/>
          <w:szCs w:val="22"/>
          <w:lang w:val="ru-RU"/>
        </w:rPr>
        <w:t xml:space="preserve"> </w:t>
      </w:r>
      <w:r w:rsidRPr="00D43B25">
        <w:rPr>
          <w:sz w:val="22"/>
          <w:szCs w:val="22"/>
          <w:lang w:val="ru-RU"/>
        </w:rPr>
        <w:t>примерка, од којих је 1 (један) примерак за Повериоца, а 1 (један) задржава Дужник.</w:t>
      </w:r>
    </w:p>
    <w:p w:rsidR="00474186" w:rsidRPr="00D43B25" w:rsidRDefault="00474186" w:rsidP="00474186">
      <w:pPr>
        <w:jc w:val="both"/>
        <w:rPr>
          <w:sz w:val="16"/>
          <w:szCs w:val="16"/>
          <w:lang w:val="sr-Cyrl-CS"/>
        </w:rPr>
      </w:pPr>
    </w:p>
    <w:p w:rsidR="00474186" w:rsidRDefault="00474186" w:rsidP="00474186">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rsidR="00474186" w:rsidRDefault="00474186" w:rsidP="00474186">
      <w:pPr>
        <w:jc w:val="both"/>
        <w:rPr>
          <w:sz w:val="22"/>
          <w:szCs w:val="22"/>
          <w:lang w:val="sr-Cyrl-CS"/>
        </w:rPr>
      </w:pPr>
      <w:r>
        <w:rPr>
          <w:sz w:val="22"/>
          <w:szCs w:val="22"/>
          <w:lang w:val="sr-Cyrl-CS"/>
        </w:rPr>
        <w:t xml:space="preserve">              - картон депонованих потписа</w:t>
      </w:r>
    </w:p>
    <w:p w:rsidR="00474186" w:rsidRDefault="00474186" w:rsidP="00474186">
      <w:pPr>
        <w:jc w:val="both"/>
        <w:rPr>
          <w:sz w:val="22"/>
          <w:szCs w:val="22"/>
          <w:lang w:val="sr-Cyrl-CS"/>
        </w:rPr>
      </w:pPr>
      <w:r>
        <w:rPr>
          <w:sz w:val="22"/>
          <w:szCs w:val="22"/>
          <w:lang w:val="sr-Cyrl-CS"/>
        </w:rPr>
        <w:t xml:space="preserve">              - оверени потиси лица овлашћених за заступање</w:t>
      </w:r>
    </w:p>
    <w:p w:rsidR="00474186" w:rsidRPr="00E052EA" w:rsidRDefault="00474186" w:rsidP="00474186">
      <w:pPr>
        <w:jc w:val="both"/>
        <w:rPr>
          <w:sz w:val="22"/>
          <w:szCs w:val="22"/>
          <w:lang w:val="sr-Cyrl-CS"/>
        </w:rPr>
      </w:pPr>
      <w:r>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474186" w:rsidRPr="002D35C8" w:rsidTr="003C2F89">
        <w:trPr>
          <w:gridAfter w:val="3"/>
          <w:wAfter w:w="5688" w:type="dxa"/>
        </w:trPr>
        <w:tc>
          <w:tcPr>
            <w:tcW w:w="4140" w:type="dxa"/>
            <w:shd w:val="clear" w:color="auto" w:fill="auto"/>
          </w:tcPr>
          <w:p w:rsidR="00474186" w:rsidRDefault="00474186" w:rsidP="003C2F89">
            <w:pPr>
              <w:rPr>
                <w:b/>
                <w:lang w:val="sr-Cyrl-CS"/>
              </w:rPr>
            </w:pPr>
          </w:p>
          <w:p w:rsidR="00474186" w:rsidRDefault="00474186" w:rsidP="003C2F89">
            <w:pPr>
              <w:rPr>
                <w:b/>
                <w:lang w:val="sr-Cyrl-CS"/>
              </w:rPr>
            </w:pPr>
          </w:p>
          <w:p w:rsidR="00474186" w:rsidRPr="002D35C8" w:rsidRDefault="00474186" w:rsidP="003C2F89">
            <w:pPr>
              <w:rPr>
                <w:b/>
                <w:lang w:val="sr-Cyrl-CS"/>
              </w:rPr>
            </w:pPr>
          </w:p>
        </w:tc>
      </w:tr>
      <w:tr w:rsidR="00474186" w:rsidRPr="002D35C8" w:rsidTr="003C2F89">
        <w:tc>
          <w:tcPr>
            <w:tcW w:w="4428" w:type="dxa"/>
            <w:gridSpan w:val="2"/>
            <w:shd w:val="clear" w:color="auto" w:fill="auto"/>
          </w:tcPr>
          <w:p w:rsidR="00474186" w:rsidRPr="002D35C8" w:rsidRDefault="00474186" w:rsidP="003C2F89">
            <w:pPr>
              <w:jc w:val="both"/>
              <w:rPr>
                <w:b/>
                <w:sz w:val="10"/>
                <w:szCs w:val="10"/>
                <w:lang w:val="sr-Cyrl-CS"/>
              </w:rPr>
            </w:pPr>
          </w:p>
        </w:tc>
        <w:tc>
          <w:tcPr>
            <w:tcW w:w="1260" w:type="dxa"/>
            <w:shd w:val="clear" w:color="auto" w:fill="auto"/>
          </w:tcPr>
          <w:p w:rsidR="00474186" w:rsidRPr="002D35C8" w:rsidRDefault="00474186" w:rsidP="003C2F89">
            <w:pPr>
              <w:jc w:val="both"/>
              <w:rPr>
                <w:b/>
                <w:sz w:val="10"/>
                <w:szCs w:val="10"/>
                <w:lang w:val="sr-Cyrl-CS"/>
              </w:rPr>
            </w:pPr>
          </w:p>
        </w:tc>
        <w:tc>
          <w:tcPr>
            <w:tcW w:w="4140" w:type="dxa"/>
            <w:shd w:val="clear" w:color="auto" w:fill="auto"/>
          </w:tcPr>
          <w:p w:rsidR="00474186" w:rsidRPr="002D35C8" w:rsidRDefault="00474186" w:rsidP="003C2F89">
            <w:pPr>
              <w:jc w:val="center"/>
              <w:rPr>
                <w:b/>
                <w:sz w:val="10"/>
                <w:szCs w:val="10"/>
                <w:lang w:val="sr-Cyrl-CS"/>
              </w:rPr>
            </w:pPr>
          </w:p>
        </w:tc>
      </w:tr>
      <w:tr w:rsidR="00474186" w:rsidRPr="002D35C8" w:rsidTr="003C2F89">
        <w:trPr>
          <w:trHeight w:val="212"/>
        </w:trPr>
        <w:tc>
          <w:tcPr>
            <w:tcW w:w="4428" w:type="dxa"/>
            <w:gridSpan w:val="2"/>
            <w:shd w:val="clear" w:color="auto" w:fill="auto"/>
          </w:tcPr>
          <w:p w:rsidR="00474186" w:rsidRPr="002D35C8" w:rsidRDefault="00474186" w:rsidP="003C2F89">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474186" w:rsidRPr="002D35C8" w:rsidRDefault="00474186" w:rsidP="003C2F89">
            <w:pPr>
              <w:jc w:val="both"/>
              <w:rPr>
                <w:b/>
                <w:lang w:val="sr-Cyrl-CS"/>
              </w:rPr>
            </w:pPr>
          </w:p>
        </w:tc>
        <w:tc>
          <w:tcPr>
            <w:tcW w:w="4140" w:type="dxa"/>
            <w:shd w:val="clear" w:color="auto" w:fill="auto"/>
          </w:tcPr>
          <w:p w:rsidR="00474186" w:rsidRPr="002D35C8" w:rsidRDefault="00474186" w:rsidP="003C2F89">
            <w:pPr>
              <w:jc w:val="center"/>
              <w:rPr>
                <w:b/>
                <w:lang w:val="sr-Cyrl-CS"/>
              </w:rPr>
            </w:pPr>
          </w:p>
        </w:tc>
      </w:tr>
      <w:tr w:rsidR="00474186" w:rsidRPr="002D35C8" w:rsidTr="003C2F89">
        <w:tc>
          <w:tcPr>
            <w:tcW w:w="4428" w:type="dxa"/>
            <w:gridSpan w:val="2"/>
            <w:tcBorders>
              <w:bottom w:val="single" w:sz="4" w:space="0" w:color="auto"/>
            </w:tcBorders>
            <w:shd w:val="clear" w:color="auto" w:fill="auto"/>
          </w:tcPr>
          <w:p w:rsidR="00474186" w:rsidRPr="00E052EA" w:rsidRDefault="00474186" w:rsidP="003C2F89">
            <w:pPr>
              <w:rPr>
                <w:sz w:val="16"/>
                <w:szCs w:val="16"/>
                <w:lang w:val="sr-Cyrl-CS"/>
              </w:rPr>
            </w:pPr>
          </w:p>
        </w:tc>
        <w:tc>
          <w:tcPr>
            <w:tcW w:w="1260" w:type="dxa"/>
            <w:shd w:val="clear" w:color="auto" w:fill="auto"/>
          </w:tcPr>
          <w:p w:rsidR="00474186" w:rsidRPr="002D35C8" w:rsidRDefault="00474186" w:rsidP="003C2F89">
            <w:pPr>
              <w:jc w:val="both"/>
              <w:rPr>
                <w:b/>
                <w:lang w:val="sr-Cyrl-CS"/>
              </w:rPr>
            </w:pPr>
          </w:p>
        </w:tc>
        <w:tc>
          <w:tcPr>
            <w:tcW w:w="4140" w:type="dxa"/>
            <w:shd w:val="clear" w:color="auto" w:fill="auto"/>
          </w:tcPr>
          <w:p w:rsidR="00474186" w:rsidRDefault="00474186" w:rsidP="003C2F89">
            <w:pPr>
              <w:rPr>
                <w:b/>
                <w:sz w:val="22"/>
                <w:szCs w:val="22"/>
                <w:lang w:val="sr-Cyrl-CS"/>
              </w:rPr>
            </w:pPr>
          </w:p>
          <w:p w:rsidR="00474186" w:rsidRPr="002D35C8" w:rsidRDefault="00474186" w:rsidP="003C2F89">
            <w:pPr>
              <w:rPr>
                <w:b/>
                <w:sz w:val="22"/>
                <w:szCs w:val="22"/>
                <w:lang w:val="sr-Cyrl-CS"/>
              </w:rPr>
            </w:pPr>
            <w:r w:rsidRPr="002D35C8">
              <w:rPr>
                <w:b/>
                <w:sz w:val="22"/>
                <w:szCs w:val="22"/>
                <w:lang w:val="sr-Cyrl-CS"/>
              </w:rPr>
              <w:t>ДУЖНИК – ИЗДАВАЛАЦ МЕНИЦЕ</w:t>
            </w:r>
          </w:p>
        </w:tc>
      </w:tr>
      <w:tr w:rsidR="00474186" w:rsidRPr="002D35C8" w:rsidTr="003C2F89">
        <w:tc>
          <w:tcPr>
            <w:tcW w:w="4428" w:type="dxa"/>
            <w:gridSpan w:val="2"/>
            <w:tcBorders>
              <w:top w:val="single" w:sz="4" w:space="0" w:color="auto"/>
            </w:tcBorders>
            <w:shd w:val="clear" w:color="auto" w:fill="auto"/>
          </w:tcPr>
          <w:p w:rsidR="00474186" w:rsidRPr="002D35C8" w:rsidRDefault="00474186" w:rsidP="003C2F89">
            <w:pPr>
              <w:jc w:val="both"/>
              <w:rPr>
                <w:b/>
                <w:lang w:val="sr-Cyrl-CS"/>
              </w:rPr>
            </w:pPr>
          </w:p>
        </w:tc>
        <w:tc>
          <w:tcPr>
            <w:tcW w:w="1260" w:type="dxa"/>
            <w:shd w:val="clear" w:color="auto" w:fill="auto"/>
          </w:tcPr>
          <w:p w:rsidR="00474186" w:rsidRDefault="00474186" w:rsidP="003C2F89">
            <w:pPr>
              <w:jc w:val="right"/>
              <w:rPr>
                <w:sz w:val="20"/>
                <w:szCs w:val="20"/>
                <w:lang w:val="sr-Cyrl-CS"/>
              </w:rPr>
            </w:pPr>
          </w:p>
          <w:p w:rsidR="00474186" w:rsidRPr="002D35C8" w:rsidRDefault="00474186" w:rsidP="003C2F89">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rsidR="00474186" w:rsidRPr="002D35C8" w:rsidRDefault="00474186" w:rsidP="003C2F89">
            <w:pPr>
              <w:jc w:val="center"/>
              <w:rPr>
                <w:b/>
                <w:lang w:val="sr-Cyrl-CS"/>
              </w:rPr>
            </w:pPr>
          </w:p>
        </w:tc>
      </w:tr>
      <w:tr w:rsidR="00474186" w:rsidRPr="002D35C8" w:rsidTr="003C2F89">
        <w:tc>
          <w:tcPr>
            <w:tcW w:w="4428" w:type="dxa"/>
            <w:gridSpan w:val="2"/>
            <w:shd w:val="clear" w:color="auto" w:fill="auto"/>
          </w:tcPr>
          <w:p w:rsidR="00474186" w:rsidRPr="002D35C8" w:rsidRDefault="00474186" w:rsidP="003C2F89">
            <w:pPr>
              <w:jc w:val="both"/>
              <w:rPr>
                <w:b/>
                <w:lang w:val="sr-Cyrl-CS"/>
              </w:rPr>
            </w:pPr>
          </w:p>
        </w:tc>
        <w:tc>
          <w:tcPr>
            <w:tcW w:w="1260" w:type="dxa"/>
            <w:shd w:val="clear" w:color="auto" w:fill="auto"/>
          </w:tcPr>
          <w:p w:rsidR="00474186" w:rsidRPr="002D35C8" w:rsidRDefault="00474186" w:rsidP="003C2F89">
            <w:pPr>
              <w:jc w:val="both"/>
              <w:rPr>
                <w:b/>
                <w:lang w:val="sr-Cyrl-CS"/>
              </w:rPr>
            </w:pPr>
          </w:p>
        </w:tc>
        <w:tc>
          <w:tcPr>
            <w:tcW w:w="4140" w:type="dxa"/>
            <w:tcBorders>
              <w:top w:val="single" w:sz="4" w:space="0" w:color="auto"/>
            </w:tcBorders>
            <w:shd w:val="clear" w:color="auto" w:fill="auto"/>
          </w:tcPr>
          <w:p w:rsidR="00474186" w:rsidRPr="002D35C8" w:rsidRDefault="00474186" w:rsidP="003C2F89">
            <w:pPr>
              <w:jc w:val="center"/>
              <w:rPr>
                <w:lang w:val="sr-Cyrl-CS"/>
              </w:rPr>
            </w:pPr>
            <w:r w:rsidRPr="002D35C8">
              <w:rPr>
                <w:lang w:val="sr-Cyrl-CS"/>
              </w:rPr>
              <w:t>Потпис овлашћеног лица</w:t>
            </w:r>
          </w:p>
        </w:tc>
      </w:tr>
    </w:tbl>
    <w:p w:rsidR="00474186" w:rsidRPr="002D35C8" w:rsidRDefault="00474186" w:rsidP="00474186">
      <w:pPr>
        <w:jc w:val="both"/>
        <w:rPr>
          <w:sz w:val="22"/>
          <w:szCs w:val="22"/>
          <w:lang w:val="sr-Cyrl-CS"/>
        </w:rPr>
      </w:pPr>
    </w:p>
    <w:p w:rsidR="00240507" w:rsidRPr="00240507" w:rsidRDefault="00240507" w:rsidP="00474186">
      <w:pPr>
        <w:ind w:firstLine="720"/>
      </w:pPr>
    </w:p>
    <w:sectPr w:rsidR="00240507" w:rsidRPr="00240507" w:rsidSect="00240507">
      <w:pgSz w:w="11906" w:h="16838" w:code="9"/>
      <w:pgMar w:top="141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AA" w:rsidRDefault="000401AA">
      <w:r>
        <w:separator/>
      </w:r>
    </w:p>
  </w:endnote>
  <w:endnote w:type="continuationSeparator" w:id="0">
    <w:p w:rsidR="000401AA" w:rsidRDefault="0004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Times New Roman CYR">
    <w:altName w:val="Times New Roman"/>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0401AA" w:rsidRDefault="000401AA">
            <w:pPr>
              <w:pStyle w:val="Footer"/>
              <w:jc w:val="right"/>
            </w:pPr>
            <w:r>
              <w:rPr>
                <w:b/>
                <w:bCs/>
              </w:rPr>
              <w:fldChar w:fldCharType="begin"/>
            </w:r>
            <w:r>
              <w:rPr>
                <w:b/>
                <w:bCs/>
              </w:rPr>
              <w:instrText xml:space="preserve"> PAGE </w:instrText>
            </w:r>
            <w:r>
              <w:rPr>
                <w:b/>
                <w:bCs/>
              </w:rPr>
              <w:fldChar w:fldCharType="separate"/>
            </w:r>
            <w:r w:rsidR="008C0B83">
              <w:rPr>
                <w:b/>
                <w:bCs/>
                <w:noProof/>
              </w:rPr>
              <w:t>1</w:t>
            </w:r>
            <w:r>
              <w:rPr>
                <w:b/>
                <w:bCs/>
              </w:rPr>
              <w:fldChar w:fldCharType="end"/>
            </w:r>
            <w:r>
              <w:t xml:space="preserve"> / </w:t>
            </w:r>
            <w:r>
              <w:rPr>
                <w:b/>
                <w:bCs/>
              </w:rPr>
              <w:fldChar w:fldCharType="begin"/>
            </w:r>
            <w:r>
              <w:rPr>
                <w:b/>
                <w:bCs/>
              </w:rPr>
              <w:instrText xml:space="preserve"> NUMPAGES  </w:instrText>
            </w:r>
            <w:r>
              <w:rPr>
                <w:b/>
                <w:bCs/>
              </w:rPr>
              <w:fldChar w:fldCharType="separate"/>
            </w:r>
            <w:r w:rsidR="008C0B83">
              <w:rPr>
                <w:b/>
                <w:bCs/>
                <w:noProof/>
              </w:rPr>
              <w:t>52</w:t>
            </w:r>
            <w:r>
              <w:rPr>
                <w:b/>
                <w:bCs/>
              </w:rPr>
              <w:fldChar w:fldCharType="end"/>
            </w:r>
          </w:p>
        </w:sdtContent>
      </w:sdt>
    </w:sdtContent>
  </w:sdt>
  <w:p w:rsidR="000401AA" w:rsidRDefault="00040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AA" w:rsidRDefault="000401A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1AA" w:rsidRDefault="000401A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0401AA" w:rsidRDefault="000401AA">
            <w:pPr>
              <w:pStyle w:val="Footer"/>
              <w:jc w:val="right"/>
            </w:pPr>
            <w:r>
              <w:rPr>
                <w:b/>
                <w:bCs/>
              </w:rPr>
              <w:fldChar w:fldCharType="begin"/>
            </w:r>
            <w:r>
              <w:rPr>
                <w:b/>
                <w:bCs/>
              </w:rPr>
              <w:instrText xml:space="preserve"> PAGE </w:instrText>
            </w:r>
            <w:r>
              <w:rPr>
                <w:b/>
                <w:bCs/>
              </w:rPr>
              <w:fldChar w:fldCharType="separate"/>
            </w:r>
            <w:r w:rsidR="008C0B83">
              <w:rPr>
                <w:b/>
                <w:bCs/>
                <w:noProof/>
              </w:rPr>
              <w:t>34</w:t>
            </w:r>
            <w:r>
              <w:rPr>
                <w:b/>
                <w:bCs/>
              </w:rPr>
              <w:fldChar w:fldCharType="end"/>
            </w:r>
            <w:r>
              <w:t xml:space="preserve"> / </w:t>
            </w:r>
            <w:r>
              <w:rPr>
                <w:b/>
                <w:bCs/>
              </w:rPr>
              <w:fldChar w:fldCharType="begin"/>
            </w:r>
            <w:r>
              <w:rPr>
                <w:b/>
                <w:bCs/>
              </w:rPr>
              <w:instrText xml:space="preserve"> NUMPAGES  </w:instrText>
            </w:r>
            <w:r>
              <w:rPr>
                <w:b/>
                <w:bCs/>
              </w:rPr>
              <w:fldChar w:fldCharType="separate"/>
            </w:r>
            <w:r w:rsidR="008C0B83">
              <w:rPr>
                <w:b/>
                <w:bCs/>
                <w:noProof/>
              </w:rPr>
              <w:t>52</w:t>
            </w:r>
            <w:r>
              <w:rPr>
                <w:b/>
                <w:bCs/>
              </w:rPr>
              <w:fldChar w:fldCharType="end"/>
            </w:r>
          </w:p>
        </w:sdtContent>
      </w:sdt>
    </w:sdtContent>
  </w:sdt>
  <w:p w:rsidR="000401AA" w:rsidRPr="00CF2211" w:rsidRDefault="000401AA"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AA" w:rsidRDefault="00040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AA" w:rsidRDefault="000401AA">
      <w:r>
        <w:separator/>
      </w:r>
    </w:p>
  </w:footnote>
  <w:footnote w:type="continuationSeparator" w:id="0">
    <w:p w:rsidR="000401AA" w:rsidRDefault="0004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AA" w:rsidRDefault="000401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AA" w:rsidRPr="00884492" w:rsidRDefault="000401A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AA" w:rsidRDefault="000401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4"/>
    <w:multiLevelType w:val="multilevel"/>
    <w:tmpl w:val="D06652D0"/>
    <w:lvl w:ilvl="0">
      <w:start w:val="1"/>
      <w:numFmt w:val="upperRoman"/>
      <w:lvlText w:val="%1."/>
      <w:lvlJc w:val="right"/>
      <w:pPr>
        <w:tabs>
          <w:tab w:val="num" w:pos="720"/>
        </w:tabs>
        <w:ind w:left="720" w:hanging="360"/>
      </w:pPr>
      <w:rPr>
        <w:rFonts w:hint="default"/>
        <w:b/>
      </w:rPr>
    </w:lvl>
    <w:lvl w:ilvl="1">
      <w:start w:val="1"/>
      <w:numFmt w:val="decimal"/>
      <w:lvlText w:val="%2."/>
      <w:lvlJc w:val="left"/>
      <w:pPr>
        <w:tabs>
          <w:tab w:val="num" w:pos="1080"/>
        </w:tabs>
        <w:ind w:left="1080" w:hanging="360"/>
      </w:pPr>
      <w:rPr>
        <w:b/>
      </w:rPr>
    </w:lvl>
    <w:lvl w:ilvl="2">
      <w:start w:val="1"/>
      <w:numFmt w:val="bullet"/>
      <w:lvlText w:val=""/>
      <w:lvlJc w:val="left"/>
      <w:pPr>
        <w:tabs>
          <w:tab w:val="num" w:pos="1440"/>
        </w:tabs>
        <w:ind w:left="1440" w:hanging="360"/>
      </w:pPr>
      <w:rPr>
        <w:rFonts w:ascii="Wingdings" w:hAnsi="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3D77F7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751A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8500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63416B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71263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75C7A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0B185B4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C0E338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0F1D02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51C11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5E54C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66F4AB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6BD001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1AB8386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1C10358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nsid w:val="2105024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2C51D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6B9540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75A63B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A0C45C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300D16B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2E713D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592500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BD2320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15A570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7">
    <w:nsid w:val="4BCC12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4F75007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506041E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542719A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78D0CD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9C1157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B0818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C223C3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E1648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1C8072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64AA0A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6C8D37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6EB27C9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701345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72945A2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A5A1E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7B51371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7B6F2C7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DF868E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7F6928A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1"/>
  </w:num>
  <w:num w:numId="2">
    <w:abstractNumId w:val="54"/>
  </w:num>
  <w:num w:numId="3">
    <w:abstractNumId w:val="29"/>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num>
  <w:num w:numId="6">
    <w:abstractNumId w:val="2"/>
  </w:num>
  <w:num w:numId="7">
    <w:abstractNumId w:val="24"/>
  </w:num>
  <w:num w:numId="8">
    <w:abstractNumId w:val="49"/>
  </w:num>
  <w:num w:numId="9">
    <w:abstractNumId w:val="57"/>
  </w:num>
  <w:num w:numId="10">
    <w:abstractNumId w:val="16"/>
  </w:num>
  <w:num w:numId="11">
    <w:abstractNumId w:val="36"/>
  </w:num>
  <w:num w:numId="12">
    <w:abstractNumId w:val="55"/>
  </w:num>
  <w:num w:numId="13">
    <w:abstractNumId w:val="25"/>
  </w:num>
  <w:num w:numId="14">
    <w:abstractNumId w:val="18"/>
  </w:num>
  <w:num w:numId="15">
    <w:abstractNumId w:val="7"/>
  </w:num>
  <w:num w:numId="16">
    <w:abstractNumId w:val="17"/>
  </w:num>
  <w:num w:numId="17">
    <w:abstractNumId w:val="42"/>
  </w:num>
  <w:num w:numId="18">
    <w:abstractNumId w:val="53"/>
  </w:num>
  <w:num w:numId="19">
    <w:abstractNumId w:val="50"/>
  </w:num>
  <w:num w:numId="20">
    <w:abstractNumId w:val="12"/>
  </w:num>
  <w:num w:numId="21">
    <w:abstractNumId w:val="20"/>
  </w:num>
  <w:num w:numId="22">
    <w:abstractNumId w:val="28"/>
  </w:num>
  <w:num w:numId="23">
    <w:abstractNumId w:val="44"/>
  </w:num>
  <w:num w:numId="24">
    <w:abstractNumId w:val="59"/>
  </w:num>
  <w:num w:numId="25">
    <w:abstractNumId w:val="35"/>
  </w:num>
  <w:num w:numId="26">
    <w:abstractNumId w:val="9"/>
  </w:num>
  <w:num w:numId="27">
    <w:abstractNumId w:val="45"/>
  </w:num>
  <w:num w:numId="28">
    <w:abstractNumId w:val="27"/>
  </w:num>
  <w:num w:numId="29">
    <w:abstractNumId w:val="30"/>
  </w:num>
  <w:num w:numId="30">
    <w:abstractNumId w:val="51"/>
  </w:num>
  <w:num w:numId="31">
    <w:abstractNumId w:val="8"/>
  </w:num>
  <w:num w:numId="32">
    <w:abstractNumId w:val="61"/>
  </w:num>
  <w:num w:numId="33">
    <w:abstractNumId w:val="58"/>
  </w:num>
  <w:num w:numId="34">
    <w:abstractNumId w:val="43"/>
  </w:num>
  <w:num w:numId="35">
    <w:abstractNumId w:val="26"/>
  </w:num>
  <w:num w:numId="36">
    <w:abstractNumId w:val="37"/>
  </w:num>
  <w:num w:numId="37">
    <w:abstractNumId w:val="41"/>
  </w:num>
  <w:num w:numId="38">
    <w:abstractNumId w:val="52"/>
  </w:num>
  <w:num w:numId="39">
    <w:abstractNumId w:val="48"/>
  </w:num>
  <w:num w:numId="40">
    <w:abstractNumId w:val="60"/>
  </w:num>
  <w:num w:numId="41">
    <w:abstractNumId w:val="39"/>
  </w:num>
  <w:num w:numId="42">
    <w:abstractNumId w:val="15"/>
  </w:num>
  <w:num w:numId="43">
    <w:abstractNumId w:val="14"/>
  </w:num>
  <w:num w:numId="44">
    <w:abstractNumId w:val="40"/>
  </w:num>
  <w:num w:numId="45">
    <w:abstractNumId w:val="23"/>
  </w:num>
  <w:num w:numId="46">
    <w:abstractNumId w:val="13"/>
  </w:num>
  <w:num w:numId="47">
    <w:abstractNumId w:val="21"/>
  </w:num>
  <w:num w:numId="48">
    <w:abstractNumId w:val="6"/>
  </w:num>
  <w:num w:numId="49">
    <w:abstractNumId w:val="31"/>
  </w:num>
  <w:num w:numId="50">
    <w:abstractNumId w:val="5"/>
  </w:num>
  <w:num w:numId="51">
    <w:abstractNumId w:val="47"/>
  </w:num>
  <w:num w:numId="52">
    <w:abstractNumId w:val="56"/>
  </w:num>
  <w:num w:numId="53">
    <w:abstractNumId w:val="38"/>
  </w:num>
  <w:num w:numId="54">
    <w:abstractNumId w:val="33"/>
  </w:num>
  <w:num w:numId="55">
    <w:abstractNumId w:val="22"/>
  </w:num>
  <w:num w:numId="56">
    <w:abstractNumId w:val="19"/>
  </w:num>
  <w:num w:numId="57">
    <w:abstractNumId w:val="10"/>
  </w:num>
  <w:num w:numId="58">
    <w:abstractNumId w:val="32"/>
  </w:num>
  <w:num w:numId="59">
    <w:abstractNumId w:val="1"/>
  </w:num>
  <w:num w:numId="60">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9424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1DA4"/>
    <w:rsid w:val="00032804"/>
    <w:rsid w:val="00034280"/>
    <w:rsid w:val="00035680"/>
    <w:rsid w:val="000364F9"/>
    <w:rsid w:val="000401AA"/>
    <w:rsid w:val="0004035E"/>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43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6E91"/>
    <w:rsid w:val="0016776A"/>
    <w:rsid w:val="00167DD8"/>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34BD"/>
    <w:rsid w:val="001E3ADE"/>
    <w:rsid w:val="001E49EF"/>
    <w:rsid w:val="001E5B82"/>
    <w:rsid w:val="001E7DCC"/>
    <w:rsid w:val="001F30AB"/>
    <w:rsid w:val="001F36B3"/>
    <w:rsid w:val="001F38E1"/>
    <w:rsid w:val="001F459A"/>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0D0"/>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240"/>
    <w:rsid w:val="00266B05"/>
    <w:rsid w:val="002672BC"/>
    <w:rsid w:val="002710F3"/>
    <w:rsid w:val="00272362"/>
    <w:rsid w:val="002723D2"/>
    <w:rsid w:val="0027365F"/>
    <w:rsid w:val="00273E9B"/>
    <w:rsid w:val="00277B34"/>
    <w:rsid w:val="002843A8"/>
    <w:rsid w:val="00284FE0"/>
    <w:rsid w:val="002856DC"/>
    <w:rsid w:val="00286FDC"/>
    <w:rsid w:val="00287260"/>
    <w:rsid w:val="002902F5"/>
    <w:rsid w:val="002912F5"/>
    <w:rsid w:val="00292C38"/>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B2C"/>
    <w:rsid w:val="002D5DF3"/>
    <w:rsid w:val="002D7E8E"/>
    <w:rsid w:val="002E0AC0"/>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2053C"/>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2B79"/>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691"/>
    <w:rsid w:val="003A5A82"/>
    <w:rsid w:val="003A79FB"/>
    <w:rsid w:val="003A7CE9"/>
    <w:rsid w:val="003B048E"/>
    <w:rsid w:val="003B04D0"/>
    <w:rsid w:val="003B1467"/>
    <w:rsid w:val="003B2201"/>
    <w:rsid w:val="003B3390"/>
    <w:rsid w:val="003B5315"/>
    <w:rsid w:val="003B5E0B"/>
    <w:rsid w:val="003B753F"/>
    <w:rsid w:val="003C15BF"/>
    <w:rsid w:val="003C1C11"/>
    <w:rsid w:val="003C1D0B"/>
    <w:rsid w:val="003C2F89"/>
    <w:rsid w:val="003C33A3"/>
    <w:rsid w:val="003C46FB"/>
    <w:rsid w:val="003C49DD"/>
    <w:rsid w:val="003C5272"/>
    <w:rsid w:val="003C68D7"/>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855"/>
    <w:rsid w:val="00407BC3"/>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6535"/>
    <w:rsid w:val="00497B2B"/>
    <w:rsid w:val="00497D80"/>
    <w:rsid w:val="004A296D"/>
    <w:rsid w:val="004A3E03"/>
    <w:rsid w:val="004A3F8B"/>
    <w:rsid w:val="004A6725"/>
    <w:rsid w:val="004B0118"/>
    <w:rsid w:val="004B0F43"/>
    <w:rsid w:val="004B2A2D"/>
    <w:rsid w:val="004B3376"/>
    <w:rsid w:val="004B3D92"/>
    <w:rsid w:val="004B4CC7"/>
    <w:rsid w:val="004B5745"/>
    <w:rsid w:val="004B5F4E"/>
    <w:rsid w:val="004B6BE5"/>
    <w:rsid w:val="004B75D4"/>
    <w:rsid w:val="004B7849"/>
    <w:rsid w:val="004B7E01"/>
    <w:rsid w:val="004C0BCC"/>
    <w:rsid w:val="004C1CBB"/>
    <w:rsid w:val="004C1DE3"/>
    <w:rsid w:val="004C2413"/>
    <w:rsid w:val="004C2CAE"/>
    <w:rsid w:val="004C2EFF"/>
    <w:rsid w:val="004C36D3"/>
    <w:rsid w:val="004C3F63"/>
    <w:rsid w:val="004D134C"/>
    <w:rsid w:val="004D15BB"/>
    <w:rsid w:val="004D2E66"/>
    <w:rsid w:val="004D4A24"/>
    <w:rsid w:val="004D750D"/>
    <w:rsid w:val="004E0630"/>
    <w:rsid w:val="004E4E2F"/>
    <w:rsid w:val="004E6C40"/>
    <w:rsid w:val="004E782E"/>
    <w:rsid w:val="004F1942"/>
    <w:rsid w:val="004F2BAB"/>
    <w:rsid w:val="004F33AF"/>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35F6"/>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18F4"/>
    <w:rsid w:val="0059397A"/>
    <w:rsid w:val="00593992"/>
    <w:rsid w:val="00594056"/>
    <w:rsid w:val="0059465E"/>
    <w:rsid w:val="00594D3C"/>
    <w:rsid w:val="00594F43"/>
    <w:rsid w:val="005959FB"/>
    <w:rsid w:val="00595B25"/>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B6F"/>
    <w:rsid w:val="005C2276"/>
    <w:rsid w:val="005C22ED"/>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6EA9"/>
    <w:rsid w:val="005F76D6"/>
    <w:rsid w:val="0060209C"/>
    <w:rsid w:val="00602144"/>
    <w:rsid w:val="0060347B"/>
    <w:rsid w:val="006045B1"/>
    <w:rsid w:val="00606507"/>
    <w:rsid w:val="00607C1D"/>
    <w:rsid w:val="00607E7F"/>
    <w:rsid w:val="00611B06"/>
    <w:rsid w:val="0061239C"/>
    <w:rsid w:val="00612786"/>
    <w:rsid w:val="00612C18"/>
    <w:rsid w:val="00614796"/>
    <w:rsid w:val="00614F42"/>
    <w:rsid w:val="00615052"/>
    <w:rsid w:val="006163ED"/>
    <w:rsid w:val="0061743F"/>
    <w:rsid w:val="006175EF"/>
    <w:rsid w:val="00620CDB"/>
    <w:rsid w:val="0062102B"/>
    <w:rsid w:val="006222A6"/>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79F"/>
    <w:rsid w:val="00643869"/>
    <w:rsid w:val="00646477"/>
    <w:rsid w:val="00646779"/>
    <w:rsid w:val="00647639"/>
    <w:rsid w:val="0065058E"/>
    <w:rsid w:val="00650A31"/>
    <w:rsid w:val="00654178"/>
    <w:rsid w:val="00654440"/>
    <w:rsid w:val="00654500"/>
    <w:rsid w:val="0065471E"/>
    <w:rsid w:val="00654CA7"/>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64EF"/>
    <w:rsid w:val="006779FA"/>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54A5"/>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6045"/>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E69D2"/>
    <w:rsid w:val="006F0C38"/>
    <w:rsid w:val="006F0E3B"/>
    <w:rsid w:val="006F2440"/>
    <w:rsid w:val="006F5E85"/>
    <w:rsid w:val="006F6E6A"/>
    <w:rsid w:val="006F7922"/>
    <w:rsid w:val="006F7E45"/>
    <w:rsid w:val="0070047A"/>
    <w:rsid w:val="007009F6"/>
    <w:rsid w:val="00701C8D"/>
    <w:rsid w:val="007052E4"/>
    <w:rsid w:val="007054B3"/>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108"/>
    <w:rsid w:val="007272E9"/>
    <w:rsid w:val="00727C66"/>
    <w:rsid w:val="00730572"/>
    <w:rsid w:val="007306B1"/>
    <w:rsid w:val="00730D19"/>
    <w:rsid w:val="00731775"/>
    <w:rsid w:val="00731FF0"/>
    <w:rsid w:val="00732D31"/>
    <w:rsid w:val="00734367"/>
    <w:rsid w:val="00734A18"/>
    <w:rsid w:val="00735CAF"/>
    <w:rsid w:val="00736126"/>
    <w:rsid w:val="00736827"/>
    <w:rsid w:val="00736C5A"/>
    <w:rsid w:val="00742528"/>
    <w:rsid w:val="00742C22"/>
    <w:rsid w:val="00743554"/>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29E"/>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546"/>
    <w:rsid w:val="00787D3C"/>
    <w:rsid w:val="007918D5"/>
    <w:rsid w:val="0079204F"/>
    <w:rsid w:val="00794912"/>
    <w:rsid w:val="00796F48"/>
    <w:rsid w:val="00797B88"/>
    <w:rsid w:val="007A029A"/>
    <w:rsid w:val="007A1667"/>
    <w:rsid w:val="007A37BE"/>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166E"/>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418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1ED1"/>
    <w:rsid w:val="008A2952"/>
    <w:rsid w:val="008A2B5F"/>
    <w:rsid w:val="008A316D"/>
    <w:rsid w:val="008A3722"/>
    <w:rsid w:val="008A3D76"/>
    <w:rsid w:val="008A5342"/>
    <w:rsid w:val="008A541E"/>
    <w:rsid w:val="008A6DD7"/>
    <w:rsid w:val="008A7590"/>
    <w:rsid w:val="008A7D29"/>
    <w:rsid w:val="008A7E6F"/>
    <w:rsid w:val="008B0494"/>
    <w:rsid w:val="008B2366"/>
    <w:rsid w:val="008B2367"/>
    <w:rsid w:val="008B4078"/>
    <w:rsid w:val="008B4080"/>
    <w:rsid w:val="008B4934"/>
    <w:rsid w:val="008B56E7"/>
    <w:rsid w:val="008B7475"/>
    <w:rsid w:val="008B7E0F"/>
    <w:rsid w:val="008C0B83"/>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1E0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7F5"/>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7A4"/>
    <w:rsid w:val="0097398A"/>
    <w:rsid w:val="00974887"/>
    <w:rsid w:val="009760A8"/>
    <w:rsid w:val="00977B14"/>
    <w:rsid w:val="00980588"/>
    <w:rsid w:val="009806A0"/>
    <w:rsid w:val="009821B1"/>
    <w:rsid w:val="00982245"/>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2E34"/>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36"/>
    <w:rsid w:val="00A324FE"/>
    <w:rsid w:val="00A3466E"/>
    <w:rsid w:val="00A37566"/>
    <w:rsid w:val="00A37681"/>
    <w:rsid w:val="00A4062A"/>
    <w:rsid w:val="00A40DBF"/>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A0"/>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598"/>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666"/>
    <w:rsid w:val="00AE2964"/>
    <w:rsid w:val="00AE3957"/>
    <w:rsid w:val="00AE6E0A"/>
    <w:rsid w:val="00AE6EFF"/>
    <w:rsid w:val="00AF121F"/>
    <w:rsid w:val="00AF12BB"/>
    <w:rsid w:val="00AF135E"/>
    <w:rsid w:val="00AF20A8"/>
    <w:rsid w:val="00AF32EA"/>
    <w:rsid w:val="00AF3F7E"/>
    <w:rsid w:val="00AF401A"/>
    <w:rsid w:val="00AF56EB"/>
    <w:rsid w:val="00AF5C0B"/>
    <w:rsid w:val="00AF6A54"/>
    <w:rsid w:val="00AF739E"/>
    <w:rsid w:val="00AF74F0"/>
    <w:rsid w:val="00AF7E70"/>
    <w:rsid w:val="00AF7FD9"/>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00B5"/>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7A6"/>
    <w:rsid w:val="00B55CC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5C5D"/>
    <w:rsid w:val="00BA7052"/>
    <w:rsid w:val="00BA7D14"/>
    <w:rsid w:val="00BB129B"/>
    <w:rsid w:val="00BB1639"/>
    <w:rsid w:val="00BB1D6B"/>
    <w:rsid w:val="00BB1E5A"/>
    <w:rsid w:val="00BB235F"/>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418"/>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5A1B"/>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5D4"/>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542"/>
    <w:rsid w:val="00CB7BB2"/>
    <w:rsid w:val="00CB7DC6"/>
    <w:rsid w:val="00CC055C"/>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5C7A"/>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8ED"/>
    <w:rsid w:val="00D63BB9"/>
    <w:rsid w:val="00D63D21"/>
    <w:rsid w:val="00D6654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250"/>
    <w:rsid w:val="00DD5598"/>
    <w:rsid w:val="00DD6173"/>
    <w:rsid w:val="00DE1AA2"/>
    <w:rsid w:val="00DE1AAD"/>
    <w:rsid w:val="00DE256D"/>
    <w:rsid w:val="00DE454F"/>
    <w:rsid w:val="00DE4E38"/>
    <w:rsid w:val="00DE79DD"/>
    <w:rsid w:val="00DE7CD2"/>
    <w:rsid w:val="00DE7E1A"/>
    <w:rsid w:val="00DF08C0"/>
    <w:rsid w:val="00DF2292"/>
    <w:rsid w:val="00DF23C4"/>
    <w:rsid w:val="00DF2588"/>
    <w:rsid w:val="00DF3560"/>
    <w:rsid w:val="00DF5539"/>
    <w:rsid w:val="00DF603C"/>
    <w:rsid w:val="00DF79E3"/>
    <w:rsid w:val="00DF7A83"/>
    <w:rsid w:val="00E00C14"/>
    <w:rsid w:val="00E00E6E"/>
    <w:rsid w:val="00E028DD"/>
    <w:rsid w:val="00E030C1"/>
    <w:rsid w:val="00E06584"/>
    <w:rsid w:val="00E065E2"/>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661E"/>
    <w:rsid w:val="00E27C89"/>
    <w:rsid w:val="00E3148E"/>
    <w:rsid w:val="00E31804"/>
    <w:rsid w:val="00E31C1C"/>
    <w:rsid w:val="00E32646"/>
    <w:rsid w:val="00E32A5D"/>
    <w:rsid w:val="00E34AB6"/>
    <w:rsid w:val="00E35BBC"/>
    <w:rsid w:val="00E36D70"/>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62B"/>
    <w:rsid w:val="00E51B03"/>
    <w:rsid w:val="00E52D7A"/>
    <w:rsid w:val="00E5390C"/>
    <w:rsid w:val="00E53C22"/>
    <w:rsid w:val="00E545F5"/>
    <w:rsid w:val="00E5579E"/>
    <w:rsid w:val="00E5622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3F8"/>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A6C1D"/>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6BF0"/>
    <w:rsid w:val="00F37E17"/>
    <w:rsid w:val="00F40284"/>
    <w:rsid w:val="00F41267"/>
    <w:rsid w:val="00F436AB"/>
    <w:rsid w:val="00F43867"/>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529"/>
    <w:rsid w:val="00F93B41"/>
    <w:rsid w:val="00F9482B"/>
    <w:rsid w:val="00F95644"/>
    <w:rsid w:val="00F96112"/>
    <w:rsid w:val="00F97E65"/>
    <w:rsid w:val="00FA0327"/>
    <w:rsid w:val="00FA068C"/>
    <w:rsid w:val="00FA08AD"/>
    <w:rsid w:val="00FA420F"/>
    <w:rsid w:val="00FA4F9C"/>
    <w:rsid w:val="00FA5008"/>
    <w:rsid w:val="00FA71C9"/>
    <w:rsid w:val="00FB040D"/>
    <w:rsid w:val="00FB0BC7"/>
    <w:rsid w:val="00FB17DD"/>
    <w:rsid w:val="00FB2CDF"/>
    <w:rsid w:val="00FB362C"/>
    <w:rsid w:val="00FB5BDC"/>
    <w:rsid w:val="00FB72A3"/>
    <w:rsid w:val="00FC15C6"/>
    <w:rsid w:val="00FC29EF"/>
    <w:rsid w:val="00FC4113"/>
    <w:rsid w:val="00FC59C7"/>
    <w:rsid w:val="00FC633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1"/>
    <o:shapelayout v:ext="edit">
      <o:idmap v:ext="edit" data="1"/>
      <o:rules v:ext="edit">
        <o:r id="V:Rule7" type="connector" idref="#_x0000_s1026"/>
        <o:r id="V:Rule8" type="connector" idref="#_x0000_s1030"/>
        <o:r id="V:Rule9" type="connector" idref="#Straight Arrow Connector 3"/>
        <o:r id="V:Rule10" type="connector" idref="#_x0000_s1031"/>
        <o:r id="V:Rule11" type="connector" idref="#_x0000_s1032"/>
        <o:r id="V:Rule12" type="connector" idref="#Straight Arrow Connector 2"/>
      </o:rules>
    </o:shapelayout>
  </w:shapeDefaults>
  <w:decimalSymbol w:val=","/>
  <w:listSeparator w:val=";"/>
  <w15:docId w15:val="{8478D081-F3DB-4611-981F-9497CE80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727108"/>
    <w:rPr>
      <w:sz w:val="24"/>
      <w:szCs w:val="24"/>
      <w:lang w:val="en-GB"/>
    </w:rPr>
  </w:style>
  <w:style w:type="paragraph" w:styleId="NoSpacing">
    <w:name w:val="No Spacing"/>
    <w:uiPriority w:val="1"/>
    <w:qFormat/>
    <w:rsid w:val="00DE7E1A"/>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407BC3"/>
    <w:pPr>
      <w:spacing w:after="120"/>
      <w:ind w:left="283"/>
    </w:pPr>
    <w:rPr>
      <w:sz w:val="16"/>
      <w:szCs w:val="16"/>
    </w:rPr>
  </w:style>
  <w:style w:type="character" w:customStyle="1" w:styleId="BodyTextIndent3Char">
    <w:name w:val="Body Text Indent 3 Char"/>
    <w:basedOn w:val="DefaultParagraphFont"/>
    <w:link w:val="BodyTextIndent3"/>
    <w:rsid w:val="00407BC3"/>
    <w:rPr>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kc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1D5FC-D21D-4E18-AD13-29F784EB3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52</Pages>
  <Words>11043</Words>
  <Characters>62947</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73843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4</cp:revision>
  <cp:lastPrinted>2016-05-04T09:41:00Z</cp:lastPrinted>
  <dcterms:created xsi:type="dcterms:W3CDTF">2016-12-26T13:20:00Z</dcterms:created>
  <dcterms:modified xsi:type="dcterms:W3CDTF">2016-12-26T13:43:00Z</dcterms:modified>
</cp:coreProperties>
</file>