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sidP="00B23E8C">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9.5pt" o:ole="">
                  <v:imagedata r:id="rId9" o:title=""/>
                </v:shape>
                <o:OLEObject Type="Embed" ProgID="PBrush" ShapeID="_x0000_i1025" DrawAspect="Content" ObjectID="_1547032278" r:id="rId10"/>
              </w:object>
            </w:r>
          </w:p>
        </w:tc>
        <w:tc>
          <w:tcPr>
            <w:tcW w:w="8063" w:type="dxa"/>
            <w:tcBorders>
              <w:top w:val="nil"/>
              <w:left w:val="nil"/>
              <w:bottom w:val="single" w:sz="4" w:space="0" w:color="auto"/>
              <w:right w:val="nil"/>
            </w:tcBorders>
          </w:tcPr>
          <w:p w:rsidR="001A10B9" w:rsidRPr="00E139E1" w:rsidRDefault="001A10B9" w:rsidP="00B23E8C">
            <w:pP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rsidP="00B23E8C">
            <w:pPr>
              <w:rPr>
                <w:sz w:val="32"/>
                <w:lang w:val="hr-HR"/>
              </w:rPr>
            </w:pPr>
            <w:r>
              <w:rPr>
                <w:b/>
                <w:sz w:val="32"/>
                <w:lang w:val="hr-HR"/>
              </w:rPr>
              <w:t>KLINIČKI CENTAR VOJVODIN</w:t>
            </w:r>
            <w:r>
              <w:rPr>
                <w:sz w:val="32"/>
                <w:lang w:val="hr-HR"/>
              </w:rPr>
              <w:t>E</w:t>
            </w:r>
          </w:p>
          <w:p w:rsidR="001A10B9" w:rsidRDefault="001A10B9" w:rsidP="00B23E8C">
            <w:pPr>
              <w:rPr>
                <w:sz w:val="8"/>
                <w:lang w:val="hr-HR"/>
              </w:rPr>
            </w:pPr>
          </w:p>
          <w:p w:rsidR="001A10B9" w:rsidRPr="007645CC" w:rsidRDefault="001A10B9" w:rsidP="00B23E8C">
            <w:pPr>
              <w:rPr>
                <w:sz w:val="18"/>
                <w:szCs w:val="20"/>
              </w:rPr>
            </w:pPr>
            <w:r w:rsidRPr="007645CC">
              <w:rPr>
                <w:sz w:val="18"/>
                <w:szCs w:val="20"/>
              </w:rPr>
              <w:t xml:space="preserve">21000 </w:t>
            </w:r>
            <w:r w:rsidR="00820B4C">
              <w:rPr>
                <w:sz w:val="18"/>
                <w:szCs w:val="20"/>
              </w:rPr>
              <w:t>НовиСад</w:t>
            </w:r>
            <w:r w:rsidRPr="007645CC">
              <w:rPr>
                <w:sz w:val="18"/>
                <w:szCs w:val="20"/>
              </w:rPr>
              <w:t xml:space="preserve">, </w:t>
            </w:r>
            <w:r w:rsidR="00820B4C">
              <w:rPr>
                <w:sz w:val="18"/>
                <w:szCs w:val="20"/>
              </w:rPr>
              <w:t>ХајдукВељкова</w:t>
            </w:r>
            <w:r w:rsidRPr="007645CC">
              <w:rPr>
                <w:sz w:val="18"/>
                <w:szCs w:val="20"/>
              </w:rPr>
              <w:t xml:space="preserve"> 1</w:t>
            </w:r>
          </w:p>
          <w:p w:rsidR="001A10B9" w:rsidRPr="007645CC" w:rsidRDefault="00820B4C" w:rsidP="00B23E8C">
            <w:pP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F108D6" w:rsidP="00B23E8C">
            <w:pP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8B2119" w:rsidRDefault="008B2119" w:rsidP="00982DFE">
      <w:pPr>
        <w:pStyle w:val="Footer"/>
        <w:jc w:val="center"/>
        <w:rPr>
          <w:b/>
          <w:noProof/>
          <w:sz w:val="36"/>
          <w:szCs w:val="36"/>
        </w:rPr>
      </w:pPr>
      <w:r w:rsidRPr="00C35CDB">
        <w:rPr>
          <w:b/>
          <w:noProof/>
          <w:sz w:val="36"/>
          <w:szCs w:val="36"/>
        </w:rPr>
        <w:t>КОНКУРСНА ДОКУМЕНТАЦИЈА</w:t>
      </w:r>
    </w:p>
    <w:p w:rsidR="007412DA" w:rsidRPr="00C35CDB" w:rsidRDefault="007412DA" w:rsidP="00982DFE">
      <w:pPr>
        <w:pStyle w:val="Footer"/>
        <w:jc w:val="center"/>
        <w:rPr>
          <w:b/>
          <w:noProof/>
          <w:sz w:val="36"/>
          <w:szCs w:val="36"/>
        </w:rPr>
      </w:pPr>
    </w:p>
    <w:p w:rsidR="007412DA" w:rsidRDefault="00982DFE" w:rsidP="00982DFE">
      <w:pPr>
        <w:pStyle w:val="Footer"/>
        <w:jc w:val="center"/>
        <w:rPr>
          <w:b/>
          <w:noProof/>
        </w:rPr>
      </w:pPr>
      <w:r>
        <w:rPr>
          <w:b/>
          <w:noProof/>
          <w:lang w:val="sr-Cyrl-RS"/>
        </w:rPr>
        <w:t xml:space="preserve">Набавка </w:t>
      </w:r>
      <w:r w:rsidR="007412DA" w:rsidRPr="007412DA">
        <w:rPr>
          <w:b/>
          <w:noProof/>
        </w:rPr>
        <w:t>радн</w:t>
      </w:r>
      <w:r>
        <w:rPr>
          <w:b/>
          <w:noProof/>
          <w:lang w:val="sr-Cyrl-RS"/>
        </w:rPr>
        <w:t>их</w:t>
      </w:r>
      <w:r w:rsidR="007412DA" w:rsidRPr="007412DA">
        <w:rPr>
          <w:b/>
          <w:noProof/>
        </w:rPr>
        <w:t xml:space="preserve"> униформ</w:t>
      </w:r>
      <w:r>
        <w:rPr>
          <w:b/>
          <w:noProof/>
          <w:lang w:val="sr-Cyrl-RS"/>
        </w:rPr>
        <w:t>и</w:t>
      </w:r>
      <w:r w:rsidR="007412DA" w:rsidRPr="007412DA">
        <w:rPr>
          <w:b/>
          <w:noProof/>
        </w:rPr>
        <w:t xml:space="preserve"> (ципеле, хтз опрема, одела и остало),</w:t>
      </w:r>
    </w:p>
    <w:p w:rsidR="007412DA" w:rsidRDefault="007412DA" w:rsidP="00982DFE">
      <w:pPr>
        <w:pStyle w:val="Footer"/>
        <w:jc w:val="center"/>
        <w:rPr>
          <w:b/>
          <w:noProof/>
        </w:rPr>
      </w:pPr>
      <w:r w:rsidRPr="007412DA">
        <w:rPr>
          <w:b/>
          <w:noProof/>
        </w:rPr>
        <w:t>за потребе запослених који обављају немедицинске послове</w:t>
      </w:r>
    </w:p>
    <w:p w:rsidR="008B2119" w:rsidRPr="007412DA" w:rsidRDefault="007412DA" w:rsidP="00982DFE">
      <w:pPr>
        <w:pStyle w:val="Footer"/>
        <w:jc w:val="center"/>
        <w:rPr>
          <w:b/>
          <w:noProof/>
        </w:rPr>
      </w:pPr>
      <w:r w:rsidRPr="007412DA">
        <w:rPr>
          <w:b/>
          <w:noProof/>
        </w:rPr>
        <w:t>у оквиру Клиничког центра Војводине</w:t>
      </w:r>
    </w:p>
    <w:p w:rsidR="008B2119" w:rsidRPr="00C35CDB" w:rsidRDefault="008B2119" w:rsidP="00982DFE">
      <w:pPr>
        <w:pStyle w:val="Footer"/>
        <w:jc w:val="center"/>
        <w:rPr>
          <w:b/>
          <w:noProof/>
          <w:highlight w:val="yellow"/>
        </w:rPr>
      </w:pPr>
    </w:p>
    <w:p w:rsidR="008B2119" w:rsidRPr="00C35CDB" w:rsidRDefault="008B2119" w:rsidP="00982DFE">
      <w:pPr>
        <w:pStyle w:val="Footer"/>
        <w:tabs>
          <w:tab w:val="left" w:pos="720"/>
        </w:tabs>
        <w:jc w:val="center"/>
        <w:rPr>
          <w:b/>
          <w:noProof/>
        </w:rPr>
      </w:pPr>
      <w:r w:rsidRPr="00C35CDB">
        <w:rPr>
          <w:b/>
        </w:rPr>
        <w:t>Отворени поступак</w:t>
      </w:r>
    </w:p>
    <w:p w:rsidR="008B2119" w:rsidRPr="00C35CDB" w:rsidRDefault="008B2119" w:rsidP="00982DFE">
      <w:pPr>
        <w:pStyle w:val="Footer"/>
        <w:tabs>
          <w:tab w:val="left" w:pos="720"/>
        </w:tabs>
        <w:jc w:val="center"/>
        <w:rPr>
          <w:b/>
          <w:noProof/>
        </w:rPr>
      </w:pPr>
    </w:p>
    <w:p w:rsidR="008B2119" w:rsidRPr="00C35CDB" w:rsidRDefault="007412DA" w:rsidP="00982DFE">
      <w:pPr>
        <w:pStyle w:val="Footer"/>
        <w:tabs>
          <w:tab w:val="left" w:pos="720"/>
        </w:tabs>
        <w:jc w:val="center"/>
        <w:rPr>
          <w:b/>
          <w:noProof/>
        </w:rPr>
      </w:pPr>
      <w:r w:rsidRPr="007412DA">
        <w:rPr>
          <w:b/>
          <w:noProof/>
        </w:rPr>
        <w:t>Б</w:t>
      </w:r>
      <w:r w:rsidR="008B2119" w:rsidRPr="007412DA">
        <w:rPr>
          <w:b/>
          <w:noProof/>
        </w:rPr>
        <w:t>рој</w:t>
      </w:r>
      <w:r w:rsidRPr="007412DA">
        <w:rPr>
          <w:b/>
          <w:noProof/>
        </w:rPr>
        <w:t xml:space="preserve"> 254-16-O</w:t>
      </w:r>
    </w:p>
    <w:p w:rsidR="002D5B2C" w:rsidRPr="00AE1407" w:rsidRDefault="002D5B2C" w:rsidP="00982DFE">
      <w:pPr>
        <w:pStyle w:val="Footer"/>
        <w:tabs>
          <w:tab w:val="left" w:pos="720"/>
        </w:tabs>
        <w:jc w:val="center"/>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5B4BDC" w:rsidRPr="00AE1407" w:rsidRDefault="00B60424" w:rsidP="00B23E8C">
      <w:pPr>
        <w:ind w:firstLine="720"/>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E61FB">
        <w:rPr>
          <w:rFonts w:eastAsia="TimesNewRomanPSMT"/>
        </w:rPr>
        <w:t>86</w:t>
      </w:r>
      <w:r w:rsidR="005B4BDC" w:rsidRPr="00AE1407">
        <w:rPr>
          <w:rFonts w:eastAsia="TimesNewRomanPSMT"/>
        </w:rPr>
        <w:t>/201</w:t>
      </w:r>
      <w:r w:rsidR="006E61FB">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B23E8C">
      <w:pPr>
        <w:ind w:firstLine="720"/>
        <w:rPr>
          <w:rFonts w:eastAsia="TimesNewRomanPSMT"/>
        </w:rPr>
      </w:pPr>
    </w:p>
    <w:p w:rsidR="000C3B23" w:rsidRPr="007412DA" w:rsidRDefault="000C3B23" w:rsidP="00B23E8C">
      <w:pPr>
        <w:rPr>
          <w:b/>
          <w:noProof/>
        </w:rPr>
      </w:pPr>
      <w:r w:rsidRPr="007412DA">
        <w:rPr>
          <w:b/>
          <w:noProof/>
        </w:rPr>
        <w:t>КОНКУРСНА ДОКУМЕНТАЦИЈА</w:t>
      </w:r>
    </w:p>
    <w:p w:rsidR="000C3B23" w:rsidRPr="007412DA" w:rsidRDefault="000C3B23" w:rsidP="00B23E8C">
      <w:pPr>
        <w:rPr>
          <w:b/>
          <w:noProof/>
        </w:rPr>
      </w:pPr>
    </w:p>
    <w:p w:rsidR="007412DA" w:rsidRPr="007412DA" w:rsidRDefault="008B2119" w:rsidP="00B23E8C">
      <w:pPr>
        <w:pStyle w:val="Footer"/>
        <w:rPr>
          <w:b/>
          <w:noProof/>
        </w:rPr>
      </w:pPr>
      <w:r w:rsidRPr="007412DA">
        <w:rPr>
          <w:b/>
          <w:noProof/>
        </w:rPr>
        <w:t xml:space="preserve">у отвореном поступку јавне набавке </w:t>
      </w:r>
      <w:r w:rsidR="007412DA" w:rsidRPr="007412DA">
        <w:rPr>
          <w:b/>
          <w:noProof/>
        </w:rPr>
        <w:t>добара</w:t>
      </w:r>
      <w:r w:rsidRPr="007412DA">
        <w:rPr>
          <w:b/>
          <w:noProof/>
        </w:rPr>
        <w:t xml:space="preserve"> бр. </w:t>
      </w:r>
      <w:r w:rsidR="007412DA" w:rsidRPr="007412DA">
        <w:rPr>
          <w:b/>
          <w:noProof/>
        </w:rPr>
        <w:t>254-16-O</w:t>
      </w:r>
      <w:r w:rsidRPr="007412DA">
        <w:rPr>
          <w:b/>
          <w:noProof/>
        </w:rPr>
        <w:t xml:space="preserve"> -</w:t>
      </w:r>
      <w:r w:rsidR="007412DA" w:rsidRPr="007412DA">
        <w:rPr>
          <w:b/>
          <w:noProof/>
        </w:rPr>
        <w:t xml:space="preserve"> радне униформе (ципеле, хтз опрема, одела и остало), за потребе запослених који обављају немедицинске послове у оквиру Клиничког центра Војводине</w:t>
      </w:r>
    </w:p>
    <w:bookmarkEnd w:id="4"/>
    <w:bookmarkEnd w:id="5"/>
    <w:bookmarkEnd w:id="6"/>
    <w:bookmarkEnd w:id="7"/>
    <w:p w:rsidR="009651F9" w:rsidRDefault="001366BB" w:rsidP="00B23E8C">
      <w:pPr>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rsidR="00980F7B" w:rsidRDefault="00980F7B" w:rsidP="00B23E8C">
          <w:pPr>
            <w:pStyle w:val="TOCHeading"/>
          </w:pPr>
        </w:p>
        <w:p w:rsidR="00356DAC" w:rsidRDefault="009B7F78" w:rsidP="00B23E8C">
          <w:pPr>
            <w:pStyle w:val="TOC1"/>
            <w:tabs>
              <w:tab w:val="right" w:leader="dot" w:pos="9060"/>
            </w:tabs>
            <w:jc w:val="left"/>
            <w:rPr>
              <w:rFonts w:asciiTheme="minorHAnsi" w:eastAsiaTheme="minorEastAsia" w:hAnsiTheme="minorHAnsi" w:cstheme="minorBidi"/>
              <w:caps w:val="0"/>
              <w:noProof/>
              <w:sz w:val="22"/>
              <w:szCs w:val="22"/>
            </w:rPr>
          </w:pPr>
          <w:r>
            <w:fldChar w:fldCharType="begin"/>
          </w:r>
          <w:r w:rsidR="00980F7B">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rPr>
              <w:tab/>
            </w:r>
            <w:r w:rsidR="00356DAC" w:rsidRPr="00150DC4">
              <w:rPr>
                <w:rStyle w:val="Hyperlink"/>
                <w:noProof/>
              </w:rPr>
              <w:t>ОПШТИ ПОДАЦИ О НАБАВЦИ</w:t>
            </w:r>
            <w:r w:rsidR="00356DAC">
              <w:rPr>
                <w:noProof/>
                <w:webHidden/>
              </w:rPr>
              <w:tab/>
            </w:r>
            <w:r>
              <w:rPr>
                <w:noProof/>
                <w:webHidden/>
              </w:rPr>
              <w:fldChar w:fldCharType="begin"/>
            </w:r>
            <w:r w:rsidR="00356DAC">
              <w:rPr>
                <w:noProof/>
                <w:webHidden/>
              </w:rPr>
              <w:instrText xml:space="preserve"> PAGEREF _Toc448222700 \h </w:instrText>
            </w:r>
            <w:r>
              <w:rPr>
                <w:noProof/>
                <w:webHidden/>
              </w:rPr>
            </w:r>
            <w:r>
              <w:rPr>
                <w:noProof/>
                <w:webHidden/>
              </w:rPr>
              <w:fldChar w:fldCharType="separate"/>
            </w:r>
            <w:r w:rsidR="00A4712D">
              <w:rPr>
                <w:noProof/>
                <w:webHidden/>
              </w:rPr>
              <w:t>3</w:t>
            </w:r>
            <w:r>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rPr>
              <w:tab/>
            </w:r>
            <w:r w:rsidR="00356DAC" w:rsidRPr="00150DC4">
              <w:rPr>
                <w:rStyle w:val="Hyperlink"/>
                <w:noProof/>
              </w:rPr>
              <w:t>ПОДАЦИ О ПРЕДМЕТУ ЈАВНЕ НАБАВКЕ</w:t>
            </w:r>
            <w:r w:rsidR="00356DAC">
              <w:rPr>
                <w:noProof/>
                <w:webHidden/>
              </w:rPr>
              <w:tab/>
            </w:r>
            <w:r w:rsidR="009B7F78">
              <w:rPr>
                <w:noProof/>
                <w:webHidden/>
              </w:rPr>
              <w:fldChar w:fldCharType="begin"/>
            </w:r>
            <w:r w:rsidR="00356DAC">
              <w:rPr>
                <w:noProof/>
                <w:webHidden/>
              </w:rPr>
              <w:instrText xml:space="preserve"> PAGEREF _Toc448222701 \h </w:instrText>
            </w:r>
            <w:r w:rsidR="009B7F78">
              <w:rPr>
                <w:noProof/>
                <w:webHidden/>
              </w:rPr>
            </w:r>
            <w:r w:rsidR="009B7F78">
              <w:rPr>
                <w:noProof/>
                <w:webHidden/>
              </w:rPr>
              <w:fldChar w:fldCharType="separate"/>
            </w:r>
            <w:r w:rsidR="00A4712D">
              <w:rPr>
                <w:noProof/>
                <w:webHidden/>
              </w:rPr>
              <w:t>4</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rPr>
              <w:tab/>
            </w:r>
            <w:r w:rsidR="00356DAC" w:rsidRPr="00150DC4">
              <w:rPr>
                <w:rStyle w:val="Hyperlink"/>
                <w:noProof/>
              </w:rPr>
              <w:t>ОПИС ПРЕДМЕТА ЈАВНЕ НАБАВКЕ</w:t>
            </w:r>
            <w:r w:rsidR="00356DAC">
              <w:rPr>
                <w:noProof/>
                <w:webHidden/>
              </w:rPr>
              <w:tab/>
            </w:r>
            <w:r w:rsidR="009B7F78">
              <w:rPr>
                <w:noProof/>
                <w:webHidden/>
              </w:rPr>
              <w:fldChar w:fldCharType="begin"/>
            </w:r>
            <w:r w:rsidR="00356DAC">
              <w:rPr>
                <w:noProof/>
                <w:webHidden/>
              </w:rPr>
              <w:instrText xml:space="preserve"> PAGEREF _Toc448222702 \h </w:instrText>
            </w:r>
            <w:r w:rsidR="009B7F78">
              <w:rPr>
                <w:noProof/>
                <w:webHidden/>
              </w:rPr>
            </w:r>
            <w:r w:rsidR="009B7F78">
              <w:rPr>
                <w:noProof/>
                <w:webHidden/>
              </w:rPr>
              <w:fldChar w:fldCharType="separate"/>
            </w:r>
            <w:r w:rsidR="00A4712D">
              <w:rPr>
                <w:noProof/>
                <w:webHidden/>
              </w:rPr>
              <w:t>5</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4" w:history="1">
            <w:r w:rsidR="00B24734">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УСЛОВИ ЗА УЧЕШЋЕ У ПОСТУПКУ ЈАВНЕ НАБАВКЕ</w:t>
            </w:r>
            <w:r w:rsidR="00356DAC">
              <w:rPr>
                <w:noProof/>
                <w:webHidden/>
              </w:rPr>
              <w:tab/>
            </w:r>
            <w:r w:rsidR="009B7F78">
              <w:rPr>
                <w:noProof/>
                <w:webHidden/>
              </w:rPr>
              <w:fldChar w:fldCharType="begin"/>
            </w:r>
            <w:r w:rsidR="00356DAC">
              <w:rPr>
                <w:noProof/>
                <w:webHidden/>
              </w:rPr>
              <w:instrText xml:space="preserve"> PAGEREF _Toc448222704 \h </w:instrText>
            </w:r>
            <w:r w:rsidR="009B7F78">
              <w:rPr>
                <w:noProof/>
                <w:webHidden/>
              </w:rPr>
            </w:r>
            <w:r w:rsidR="009B7F78">
              <w:rPr>
                <w:noProof/>
                <w:webHidden/>
              </w:rPr>
              <w:fldChar w:fldCharType="separate"/>
            </w:r>
            <w:r w:rsidR="00A4712D">
              <w:rPr>
                <w:noProof/>
                <w:webHidden/>
              </w:rPr>
              <w:t>13</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5" w:history="1">
            <w:r w:rsidR="00B24734">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УПУТСТВО ПОНУЂАЧИМА КАКО ДА САЧИНЕ ПОНУДУ</w:t>
            </w:r>
            <w:r w:rsidR="00356DAC">
              <w:rPr>
                <w:noProof/>
                <w:webHidden/>
              </w:rPr>
              <w:tab/>
            </w:r>
            <w:r w:rsidR="009B7F78">
              <w:rPr>
                <w:noProof/>
                <w:webHidden/>
              </w:rPr>
              <w:fldChar w:fldCharType="begin"/>
            </w:r>
            <w:r w:rsidR="00356DAC">
              <w:rPr>
                <w:noProof/>
                <w:webHidden/>
              </w:rPr>
              <w:instrText xml:space="preserve"> PAGEREF _Toc448222705 \h </w:instrText>
            </w:r>
            <w:r w:rsidR="009B7F78">
              <w:rPr>
                <w:noProof/>
                <w:webHidden/>
              </w:rPr>
            </w:r>
            <w:r w:rsidR="009B7F78">
              <w:rPr>
                <w:noProof/>
                <w:webHidden/>
              </w:rPr>
              <w:fldChar w:fldCharType="separate"/>
            </w:r>
            <w:r w:rsidR="00A4712D">
              <w:rPr>
                <w:noProof/>
                <w:webHidden/>
              </w:rPr>
              <w:t>17</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7" w:history="1">
            <w:r w:rsidR="00B24734">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МОД</w:t>
            </w:r>
            <w:r w:rsidR="00356DAC" w:rsidRPr="00B24734">
              <w:rPr>
                <w:rStyle w:val="Hyperlink"/>
                <w:noProof/>
              </w:rPr>
              <w:t>ЕЛ УГОВОРА</w:t>
            </w:r>
            <w:r w:rsidR="00356DAC">
              <w:rPr>
                <w:noProof/>
                <w:webHidden/>
              </w:rPr>
              <w:tab/>
            </w:r>
            <w:r w:rsidR="009B7F78">
              <w:rPr>
                <w:noProof/>
                <w:webHidden/>
              </w:rPr>
              <w:fldChar w:fldCharType="begin"/>
            </w:r>
            <w:r w:rsidR="00356DAC">
              <w:rPr>
                <w:noProof/>
                <w:webHidden/>
              </w:rPr>
              <w:instrText xml:space="preserve"> PAGEREF _Toc448222707 \h </w:instrText>
            </w:r>
            <w:r w:rsidR="009B7F78">
              <w:rPr>
                <w:noProof/>
                <w:webHidden/>
              </w:rPr>
            </w:r>
            <w:r w:rsidR="009B7F78">
              <w:rPr>
                <w:noProof/>
                <w:webHidden/>
              </w:rPr>
              <w:fldChar w:fldCharType="separate"/>
            </w:r>
            <w:r w:rsidR="00A4712D">
              <w:rPr>
                <w:noProof/>
                <w:webHidden/>
              </w:rPr>
              <w:t>28</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8" w:history="1">
            <w:r w:rsidR="00B24734">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ИЗЈАВА О НЕЗАВИСНОЈ ПОНУДИ</w:t>
            </w:r>
            <w:r w:rsidR="00356DAC">
              <w:rPr>
                <w:noProof/>
                <w:webHidden/>
              </w:rPr>
              <w:tab/>
            </w:r>
            <w:r w:rsidR="009B7F78">
              <w:rPr>
                <w:noProof/>
                <w:webHidden/>
              </w:rPr>
              <w:fldChar w:fldCharType="begin"/>
            </w:r>
            <w:r w:rsidR="00356DAC">
              <w:rPr>
                <w:noProof/>
                <w:webHidden/>
              </w:rPr>
              <w:instrText xml:space="preserve"> PAGEREF _Toc448222708 \h </w:instrText>
            </w:r>
            <w:r w:rsidR="009B7F78">
              <w:rPr>
                <w:noProof/>
                <w:webHidden/>
              </w:rPr>
            </w:r>
            <w:r w:rsidR="009B7F78">
              <w:rPr>
                <w:noProof/>
                <w:webHidden/>
              </w:rPr>
              <w:fldChar w:fldCharType="separate"/>
            </w:r>
            <w:r w:rsidR="00A4712D">
              <w:rPr>
                <w:noProof/>
                <w:webHidden/>
              </w:rPr>
              <w:t>33</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9" w:history="1">
            <w:r w:rsidR="00B24734">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ИЗЈАВЕ О ПОШТОВАЊУ ОБАВЕЗА</w:t>
            </w:r>
            <w:r w:rsidR="00356DAC">
              <w:rPr>
                <w:noProof/>
                <w:webHidden/>
              </w:rPr>
              <w:tab/>
            </w:r>
            <w:r w:rsidR="009B7F78">
              <w:rPr>
                <w:noProof/>
                <w:webHidden/>
              </w:rPr>
              <w:fldChar w:fldCharType="begin"/>
            </w:r>
            <w:r w:rsidR="00356DAC">
              <w:rPr>
                <w:noProof/>
                <w:webHidden/>
              </w:rPr>
              <w:instrText xml:space="preserve"> PAGEREF _Toc448222709 \h </w:instrText>
            </w:r>
            <w:r w:rsidR="009B7F78">
              <w:rPr>
                <w:noProof/>
                <w:webHidden/>
              </w:rPr>
            </w:r>
            <w:r w:rsidR="009B7F78">
              <w:rPr>
                <w:noProof/>
                <w:webHidden/>
              </w:rPr>
              <w:fldChar w:fldCharType="separate"/>
            </w:r>
            <w:r w:rsidR="00A4712D">
              <w:rPr>
                <w:noProof/>
                <w:webHidden/>
              </w:rPr>
              <w:t>34</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1" w:history="1">
            <w:r w:rsidR="00B24734">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ТРОШКОВА ПРИПРЕМЕ ПОНУДЕ</w:t>
            </w:r>
            <w:r w:rsidR="00356DAC">
              <w:rPr>
                <w:noProof/>
                <w:webHidden/>
              </w:rPr>
              <w:tab/>
            </w:r>
            <w:r w:rsidR="009B7F78">
              <w:rPr>
                <w:noProof/>
                <w:webHidden/>
              </w:rPr>
              <w:fldChar w:fldCharType="begin"/>
            </w:r>
            <w:r w:rsidR="00356DAC">
              <w:rPr>
                <w:noProof/>
                <w:webHidden/>
              </w:rPr>
              <w:instrText xml:space="preserve"> PAGEREF _Toc448222711 \h </w:instrText>
            </w:r>
            <w:r w:rsidR="009B7F78">
              <w:rPr>
                <w:noProof/>
                <w:webHidden/>
              </w:rPr>
            </w:r>
            <w:r w:rsidR="009B7F78">
              <w:rPr>
                <w:noProof/>
                <w:webHidden/>
              </w:rPr>
              <w:fldChar w:fldCharType="separate"/>
            </w:r>
            <w:r w:rsidR="00A4712D">
              <w:rPr>
                <w:noProof/>
                <w:webHidden/>
              </w:rPr>
              <w:t>35</w:t>
            </w:r>
            <w:r w:rsidR="009B7F78">
              <w:rPr>
                <w:noProof/>
                <w:webHidden/>
              </w:rPr>
              <w:fldChar w:fldCharType="end"/>
            </w:r>
          </w:hyperlink>
        </w:p>
        <w:p w:rsidR="00356DAC" w:rsidRDefault="00F108D6"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2" w:history="1">
            <w:r w:rsidR="00356DAC" w:rsidRPr="00150DC4">
              <w:rPr>
                <w:rStyle w:val="Hyperlink"/>
                <w:noProof/>
              </w:rPr>
              <w:t>1</w:t>
            </w:r>
            <w:r w:rsidR="00B24734">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ПОНУДЕ</w:t>
            </w:r>
            <w:r w:rsidR="00356DAC">
              <w:rPr>
                <w:noProof/>
                <w:webHidden/>
              </w:rPr>
              <w:tab/>
            </w:r>
            <w:r w:rsidR="009B7F78">
              <w:rPr>
                <w:noProof/>
                <w:webHidden/>
              </w:rPr>
              <w:fldChar w:fldCharType="begin"/>
            </w:r>
            <w:r w:rsidR="00356DAC">
              <w:rPr>
                <w:noProof/>
                <w:webHidden/>
              </w:rPr>
              <w:instrText xml:space="preserve"> PAGEREF _Toc448222712 \h </w:instrText>
            </w:r>
            <w:r w:rsidR="009B7F78">
              <w:rPr>
                <w:noProof/>
                <w:webHidden/>
              </w:rPr>
            </w:r>
            <w:r w:rsidR="009B7F78">
              <w:rPr>
                <w:noProof/>
                <w:webHidden/>
              </w:rPr>
              <w:fldChar w:fldCharType="separate"/>
            </w:r>
            <w:r w:rsidR="00A4712D">
              <w:rPr>
                <w:noProof/>
                <w:webHidden/>
              </w:rPr>
              <w:t>36</w:t>
            </w:r>
            <w:r w:rsidR="009B7F78">
              <w:rPr>
                <w:noProof/>
                <w:webHidden/>
              </w:rPr>
              <w:fldChar w:fldCharType="end"/>
            </w:r>
          </w:hyperlink>
        </w:p>
        <w:p w:rsidR="00980F7B" w:rsidRDefault="009B7F78" w:rsidP="00B23E8C">
          <w:r>
            <w:rPr>
              <w:b/>
              <w:bCs/>
              <w:noProof/>
            </w:rPr>
            <w:fldChar w:fldCharType="end"/>
          </w:r>
        </w:p>
      </w:sdtContent>
    </w:sdt>
    <w:p w:rsidR="00D37D98" w:rsidRDefault="00D37D98" w:rsidP="00B23E8C">
      <w:pPr>
        <w:rPr>
          <w:noProof/>
          <w:sz w:val="28"/>
          <w:lang w:val="sr-Latn-CS"/>
        </w:rPr>
      </w:pPr>
    </w:p>
    <w:p w:rsidR="002365A4" w:rsidRDefault="002365A4" w:rsidP="00B23E8C">
      <w:pPr>
        <w:rPr>
          <w:b/>
          <w:bCs/>
          <w:sz w:val="28"/>
          <w:szCs w:val="28"/>
          <w:lang w:val="hr-HR"/>
        </w:rPr>
      </w:pPr>
      <w:bookmarkStart w:id="13" w:name="_Toc389030809"/>
      <w:bookmarkStart w:id="14" w:name="_Toc448222233"/>
      <w:bookmarkStart w:id="15" w:name="_Toc448222700"/>
      <w:r>
        <w:rPr>
          <w:sz w:val="28"/>
          <w:szCs w:val="28"/>
        </w:rPr>
        <w:br w:type="page"/>
      </w:r>
    </w:p>
    <w:p w:rsidR="002D5B2C" w:rsidRPr="002735A4" w:rsidRDefault="002D5B2C" w:rsidP="00B23E8C">
      <w:pPr>
        <w:pStyle w:val="Heading1"/>
        <w:numPr>
          <w:ilvl w:val="0"/>
          <w:numId w:val="15"/>
        </w:numP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rsidR="002D5B2C" w:rsidRPr="00AE1407" w:rsidRDefault="002D5B2C" w:rsidP="00B23E8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23E8C">
            <w:pPr>
              <w:rPr>
                <w:b/>
                <w:noProof/>
              </w:rPr>
            </w:pPr>
            <w:r w:rsidRPr="00DA0553">
              <w:rPr>
                <w:b/>
                <w:noProof/>
              </w:rPr>
              <w:t>Наручилац</w:t>
            </w:r>
          </w:p>
        </w:tc>
        <w:tc>
          <w:tcPr>
            <w:tcW w:w="4643" w:type="dxa"/>
          </w:tcPr>
          <w:p w:rsidR="00B331BC" w:rsidRPr="00DA0553" w:rsidRDefault="00B331BC" w:rsidP="00B23E8C">
            <w:pPr>
              <w:rPr>
                <w:noProof/>
              </w:rPr>
            </w:pPr>
            <w:r w:rsidRPr="00DA0553">
              <w:rPr>
                <w:noProof/>
              </w:rPr>
              <w:t xml:space="preserve">КЛИНИЧКИ ЦЕНТАР ВОЈВОДИНЕ, </w:t>
            </w:r>
          </w:p>
          <w:p w:rsidR="00B331BC" w:rsidRPr="00DA0553" w:rsidRDefault="00B331BC" w:rsidP="00B23E8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23E8C">
            <w:pPr>
              <w:rPr>
                <w:b/>
                <w:noProof/>
              </w:rPr>
            </w:pPr>
            <w:r w:rsidRPr="00DA0553">
              <w:rPr>
                <w:b/>
                <w:noProof/>
              </w:rPr>
              <w:t>Врста поступка</w:t>
            </w:r>
          </w:p>
        </w:tc>
        <w:tc>
          <w:tcPr>
            <w:tcW w:w="4643" w:type="dxa"/>
          </w:tcPr>
          <w:p w:rsidR="00B331BC" w:rsidRPr="00DA0553" w:rsidRDefault="00B331BC" w:rsidP="00B23E8C">
            <w:r w:rsidRPr="007412DA">
              <w:t>Предметна јавна набавка се спроводи у отвореном поступку</w:t>
            </w:r>
            <w:r w:rsidRPr="007412DA">
              <w:rPr>
                <w:lang w:val="sr-Cyrl-CS"/>
              </w:rPr>
              <w:t xml:space="preserve">, </w:t>
            </w:r>
            <w:r w:rsidRPr="007412DA">
              <w:t>у складу са Законом и подзаконским актима којима се уређују јавне</w:t>
            </w:r>
            <w:r w:rsidRPr="00DA0553">
              <w:t xml:space="preserve"> набавке</w:t>
            </w:r>
          </w:p>
        </w:tc>
      </w:tr>
      <w:tr w:rsidR="00B331BC" w:rsidRPr="00DA0553" w:rsidTr="00B331BC">
        <w:tc>
          <w:tcPr>
            <w:tcW w:w="4643" w:type="dxa"/>
          </w:tcPr>
          <w:p w:rsidR="00B331BC" w:rsidRPr="00DA0553" w:rsidRDefault="00B331BC" w:rsidP="00B23E8C">
            <w:pPr>
              <w:rPr>
                <w:b/>
                <w:noProof/>
              </w:rPr>
            </w:pPr>
            <w:r w:rsidRPr="00DA0553">
              <w:rPr>
                <w:b/>
                <w:noProof/>
              </w:rPr>
              <w:t>Предмет јавне набавке</w:t>
            </w:r>
          </w:p>
        </w:tc>
        <w:tc>
          <w:tcPr>
            <w:tcW w:w="4643" w:type="dxa"/>
          </w:tcPr>
          <w:p w:rsidR="007412DA" w:rsidRPr="007412DA" w:rsidRDefault="00B331BC" w:rsidP="00B23E8C">
            <w:pPr>
              <w:pStyle w:val="Footer"/>
              <w:rPr>
                <w:noProof/>
              </w:rPr>
            </w:pPr>
            <w:r w:rsidRPr="007412DA">
              <w:rPr>
                <w:noProof/>
              </w:rPr>
              <w:t>Добра</w:t>
            </w:r>
            <w:r w:rsidR="00982DFE">
              <w:rPr>
                <w:noProof/>
                <w:lang w:val="sr-Cyrl-RS"/>
              </w:rPr>
              <w:t xml:space="preserve"> </w:t>
            </w:r>
            <w:r w:rsidR="007412DA" w:rsidRPr="007412DA">
              <w:rPr>
                <w:noProof/>
              </w:rPr>
              <w:t xml:space="preserve">бр. 254-16-O - радне униформе (ципеле, хтз опрема, одела и остало), </w:t>
            </w:r>
          </w:p>
          <w:p w:rsidR="00B331BC" w:rsidRPr="007412DA" w:rsidRDefault="007412DA" w:rsidP="00B23E8C">
            <w:pPr>
              <w:pStyle w:val="Footer"/>
              <w:rPr>
                <w:noProof/>
              </w:rPr>
            </w:pPr>
            <w:r w:rsidRPr="007412DA">
              <w:rPr>
                <w:noProof/>
              </w:rPr>
              <w:t>за потребе запослених који обављају немедицинске послове у оквиру Клиничког центра Војводине</w:t>
            </w:r>
          </w:p>
        </w:tc>
      </w:tr>
      <w:tr w:rsidR="00B331BC" w:rsidRPr="00DA0553" w:rsidTr="00B331BC">
        <w:tc>
          <w:tcPr>
            <w:tcW w:w="4643" w:type="dxa"/>
          </w:tcPr>
          <w:p w:rsidR="00B331BC" w:rsidRPr="00DA0553" w:rsidRDefault="00B331BC" w:rsidP="00B23E8C">
            <w:pPr>
              <w:rPr>
                <w:noProof/>
              </w:rPr>
            </w:pPr>
            <w:r w:rsidRPr="00DA0553">
              <w:rPr>
                <w:b/>
                <w:bCs/>
                <w:lang w:val="sr-Cyrl-CS"/>
              </w:rPr>
              <w:t>Циљ поступка</w:t>
            </w:r>
          </w:p>
        </w:tc>
        <w:tc>
          <w:tcPr>
            <w:tcW w:w="4643" w:type="dxa"/>
          </w:tcPr>
          <w:p w:rsidR="00B331BC" w:rsidRPr="007412DA" w:rsidRDefault="00B331BC" w:rsidP="00982DFE">
            <w:pPr>
              <w:rPr>
                <w:i/>
                <w:iCs/>
              </w:rPr>
            </w:pPr>
            <w:r w:rsidRPr="007412DA">
              <w:rPr>
                <w:lang w:val="sr-Cyrl-CS"/>
              </w:rPr>
              <w:t>Поступак јавне набавке се спроводи ради закључења</w:t>
            </w:r>
            <w:r w:rsidR="00982DFE">
              <w:rPr>
                <w:lang w:val="sr-Cyrl-CS"/>
              </w:rPr>
              <w:t xml:space="preserve"> оквирног споразума</w:t>
            </w:r>
          </w:p>
        </w:tc>
      </w:tr>
      <w:tr w:rsidR="00B331BC" w:rsidRPr="00DA0553" w:rsidTr="00B331BC">
        <w:tc>
          <w:tcPr>
            <w:tcW w:w="4643" w:type="dxa"/>
          </w:tcPr>
          <w:p w:rsidR="00B331BC" w:rsidRPr="00DA0553" w:rsidRDefault="00B331BC" w:rsidP="00B23E8C">
            <w:pPr>
              <w:rPr>
                <w:b/>
                <w:noProof/>
              </w:rPr>
            </w:pPr>
            <w:r w:rsidRPr="00DA0553">
              <w:rPr>
                <w:b/>
                <w:noProof/>
              </w:rPr>
              <w:t>Контакт</w:t>
            </w:r>
          </w:p>
        </w:tc>
        <w:tc>
          <w:tcPr>
            <w:tcW w:w="4643" w:type="dxa"/>
          </w:tcPr>
          <w:p w:rsidR="00B331BC" w:rsidRPr="007412DA" w:rsidRDefault="00B331BC" w:rsidP="00B23E8C">
            <w:pPr>
              <w:rPr>
                <w:noProof/>
              </w:rPr>
            </w:pPr>
            <w:r w:rsidRPr="007412DA">
              <w:rPr>
                <w:noProof/>
              </w:rPr>
              <w:t>Служба за немедицинске јавне набавке</w:t>
            </w:r>
          </w:p>
        </w:tc>
      </w:tr>
      <w:tr w:rsidR="00B331BC" w:rsidRPr="00DA0553" w:rsidTr="00B331BC">
        <w:tc>
          <w:tcPr>
            <w:tcW w:w="4643" w:type="dxa"/>
          </w:tcPr>
          <w:p w:rsidR="00B331BC" w:rsidRPr="00DA0553" w:rsidRDefault="00B331BC" w:rsidP="00B23E8C">
            <w:pPr>
              <w:rPr>
                <w:b/>
                <w:noProof/>
              </w:rPr>
            </w:pPr>
            <w:r w:rsidRPr="00DA0553">
              <w:rPr>
                <w:b/>
                <w:noProof/>
              </w:rPr>
              <w:t>E-mail</w:t>
            </w:r>
          </w:p>
        </w:tc>
        <w:tc>
          <w:tcPr>
            <w:tcW w:w="4643" w:type="dxa"/>
          </w:tcPr>
          <w:p w:rsidR="00B331BC" w:rsidRPr="007412DA" w:rsidRDefault="00B331BC" w:rsidP="00B23E8C">
            <w:pPr>
              <w:rPr>
                <w:noProof/>
              </w:rPr>
            </w:pPr>
            <w:r w:rsidRPr="007412DA">
              <w:rPr>
                <w:noProof/>
              </w:rPr>
              <w:t>nabavke@kcv.rs</w:t>
            </w:r>
          </w:p>
        </w:tc>
      </w:tr>
      <w:tr w:rsidR="00B331BC" w:rsidRPr="00C35CDB" w:rsidTr="00B331BC">
        <w:tc>
          <w:tcPr>
            <w:tcW w:w="4643" w:type="dxa"/>
          </w:tcPr>
          <w:p w:rsidR="00B331BC" w:rsidRPr="00DA0553" w:rsidRDefault="00B331BC" w:rsidP="00B23E8C">
            <w:pPr>
              <w:rPr>
                <w:b/>
                <w:noProof/>
              </w:rPr>
            </w:pPr>
            <w:r w:rsidRPr="00DA0553">
              <w:rPr>
                <w:b/>
                <w:noProof/>
              </w:rPr>
              <w:t>Радно време наручиоца</w:t>
            </w:r>
          </w:p>
        </w:tc>
        <w:tc>
          <w:tcPr>
            <w:tcW w:w="4643" w:type="dxa"/>
          </w:tcPr>
          <w:p w:rsidR="00B331BC" w:rsidRPr="007412DA" w:rsidRDefault="00B331BC" w:rsidP="00B23E8C">
            <w:pPr>
              <w:rPr>
                <w:noProof/>
              </w:rPr>
            </w:pPr>
            <w:r w:rsidRPr="007412DA">
              <w:rPr>
                <w:noProof/>
              </w:rPr>
              <w:t>понедељак-петак, 07–15 часова.</w:t>
            </w:r>
          </w:p>
        </w:tc>
      </w:tr>
    </w:tbl>
    <w:p w:rsidR="00AD0C56" w:rsidRPr="00AE1407" w:rsidRDefault="00AD0C56" w:rsidP="00B23E8C">
      <w:pPr>
        <w:rPr>
          <w:noProof/>
        </w:rPr>
      </w:pPr>
      <w:r w:rsidRPr="00AE1407">
        <w:rPr>
          <w:noProof/>
        </w:rPr>
        <w:br w:type="page"/>
      </w:r>
    </w:p>
    <w:p w:rsidR="00AD0C56" w:rsidRPr="002735A4" w:rsidRDefault="002D5B2C" w:rsidP="00B23E8C">
      <w:pPr>
        <w:pStyle w:val="Heading1"/>
        <w:numPr>
          <w:ilvl w:val="0"/>
          <w:numId w:val="15"/>
        </w:numP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rsidR="00B331BC" w:rsidRPr="00B331BC" w:rsidRDefault="00B331BC" w:rsidP="00B23E8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23E8C">
            <w:pPr>
              <w:rPr>
                <w:noProof/>
              </w:rPr>
            </w:pPr>
            <w:r w:rsidRPr="00C35CDB">
              <w:rPr>
                <w:b/>
                <w:noProof/>
              </w:rPr>
              <w:t>Предмет јавне набавке</w:t>
            </w:r>
          </w:p>
        </w:tc>
        <w:tc>
          <w:tcPr>
            <w:tcW w:w="5351" w:type="dxa"/>
          </w:tcPr>
          <w:p w:rsidR="00B331BC" w:rsidRPr="007412DA" w:rsidRDefault="00B331BC" w:rsidP="00B23E8C">
            <w:pPr>
              <w:pStyle w:val="Footer"/>
              <w:rPr>
                <w:noProof/>
              </w:rPr>
            </w:pPr>
            <w:r w:rsidRPr="007412DA">
              <w:rPr>
                <w:noProof/>
              </w:rPr>
              <w:t>Добра</w:t>
            </w:r>
            <w:r w:rsidRPr="007412DA">
              <w:t xml:space="preserve"> бр</w:t>
            </w:r>
            <w:r w:rsidRPr="007412DA">
              <w:rPr>
                <w:lang w:val="ru-RU"/>
              </w:rPr>
              <w:t>.</w:t>
            </w:r>
            <w:r w:rsidR="007412DA" w:rsidRPr="007412DA">
              <w:rPr>
                <w:noProof/>
              </w:rPr>
              <w:t>254-16-O - радне униформе (ципеле, хтз опрема, одела и остало), за потребе запослених који обављају немедицинске послове у оквиру Клиничког центра Војводине</w:t>
            </w:r>
          </w:p>
        </w:tc>
      </w:tr>
      <w:tr w:rsidR="00B331BC" w:rsidRPr="00C35CDB" w:rsidTr="00B331BC">
        <w:trPr>
          <w:trHeight w:val="118"/>
        </w:trPr>
        <w:tc>
          <w:tcPr>
            <w:tcW w:w="3935" w:type="dxa"/>
          </w:tcPr>
          <w:p w:rsidR="00B331BC" w:rsidRPr="00C35CDB" w:rsidRDefault="00B331BC" w:rsidP="00B23E8C">
            <w:pPr>
              <w:rPr>
                <w:b/>
                <w:noProof/>
              </w:rPr>
            </w:pPr>
            <w:r w:rsidRPr="00C35CDB">
              <w:rPr>
                <w:b/>
                <w:noProof/>
              </w:rPr>
              <w:t>Назив и ознака из општег речника</w:t>
            </w:r>
          </w:p>
        </w:tc>
        <w:tc>
          <w:tcPr>
            <w:tcW w:w="5351" w:type="dxa"/>
          </w:tcPr>
          <w:p w:rsidR="00B331BC" w:rsidRPr="00C35CDB" w:rsidRDefault="007412DA" w:rsidP="00B23E8C">
            <w:pPr>
              <w:rPr>
                <w:noProof/>
              </w:rPr>
            </w:pPr>
            <w:r w:rsidRPr="00AC3D30">
              <w:t>18100000 радна одећа, специјална радна одећа и прибор</w:t>
            </w:r>
          </w:p>
        </w:tc>
      </w:tr>
    </w:tbl>
    <w:p w:rsidR="00AD0C56" w:rsidRPr="00AE1407" w:rsidRDefault="00AD0C56" w:rsidP="00B23E8C">
      <w:pPr>
        <w:pStyle w:val="BodyText"/>
        <w:ind w:left="720"/>
        <w:jc w:val="left"/>
        <w:rPr>
          <w:b/>
          <w:noProof/>
          <w:szCs w:val="24"/>
        </w:rPr>
      </w:pPr>
    </w:p>
    <w:p w:rsidR="00766D1F" w:rsidRDefault="00766D1F" w:rsidP="00B23E8C">
      <w:pPr>
        <w:rPr>
          <w:b/>
          <w:noProof/>
        </w:rPr>
      </w:pPr>
    </w:p>
    <w:p w:rsidR="004D2E66" w:rsidRDefault="00C21A19" w:rsidP="00B23E8C">
      <w:pPr>
        <w:rPr>
          <w:b/>
          <w:noProof/>
        </w:rPr>
      </w:pPr>
      <w:r w:rsidRPr="00AE1407">
        <w:rPr>
          <w:b/>
          <w:noProof/>
        </w:rPr>
        <w:t xml:space="preserve">Предмет јавне </w:t>
      </w:r>
      <w:r w:rsidRPr="007412DA">
        <w:rPr>
          <w:b/>
          <w:noProof/>
        </w:rPr>
        <w:t xml:space="preserve">набавке </w:t>
      </w:r>
      <w:r w:rsidR="009A5352" w:rsidRPr="007412DA">
        <w:rPr>
          <w:b/>
          <w:noProof/>
        </w:rPr>
        <w:t>није обликован</w:t>
      </w:r>
      <w:r w:rsidR="009A5352" w:rsidRPr="00AE1407">
        <w:rPr>
          <w:b/>
          <w:noProof/>
        </w:rPr>
        <w:t xml:space="preserve"> по партијама</w:t>
      </w:r>
      <w:r w:rsidRPr="00AE1407">
        <w:rPr>
          <w:b/>
          <w:noProof/>
        </w:rPr>
        <w:t>.</w:t>
      </w:r>
    </w:p>
    <w:p w:rsidR="00C15D3D" w:rsidRPr="00C15D3D" w:rsidRDefault="00C15D3D" w:rsidP="00B23E8C">
      <w:pPr>
        <w:rPr>
          <w:b/>
          <w:noProof/>
        </w:rPr>
      </w:pPr>
    </w:p>
    <w:p w:rsidR="007015D1" w:rsidRPr="007015D1" w:rsidRDefault="007015D1" w:rsidP="00B23E8C">
      <w:pPr>
        <w:rPr>
          <w:b/>
          <w:noProof/>
        </w:rPr>
      </w:pPr>
    </w:p>
    <w:p w:rsidR="00766D1F" w:rsidRPr="00D6048C" w:rsidRDefault="00766D1F" w:rsidP="00B23E8C">
      <w:pPr>
        <w:rPr>
          <w:b/>
          <w:bCs/>
          <w:lang w:val="sr-Cyrl-CS"/>
        </w:rPr>
      </w:pPr>
      <w:r w:rsidRPr="00D6048C">
        <w:rPr>
          <w:lang w:val="sl-SI"/>
        </w:rPr>
        <w:t>Н</w:t>
      </w:r>
      <w:r w:rsidRPr="00D6048C">
        <w:rPr>
          <w:lang w:val="sr-Cyrl-CS"/>
        </w:rPr>
        <w:t xml:space="preserve">аручилац </w:t>
      </w:r>
      <w:r w:rsidRPr="00D6048C">
        <w:rPr>
          <w:lang w:val="sl-SI"/>
        </w:rPr>
        <w:t>спроводи п</w:t>
      </w:r>
      <w:r w:rsidRPr="00D6048C">
        <w:rPr>
          <w:lang w:val="sr-Cyrl-CS"/>
        </w:rPr>
        <w:t xml:space="preserve">оступак. јавне набавке </w:t>
      </w:r>
      <w:r w:rsidRPr="00D6048C">
        <w:rPr>
          <w:b/>
          <w:bCs/>
          <w:lang w:val="sr-Cyrl-CS"/>
        </w:rPr>
        <w:t>ради закључења оквирног споразума.</w:t>
      </w:r>
    </w:p>
    <w:p w:rsidR="00766D1F" w:rsidRPr="00D6048C" w:rsidRDefault="00766D1F" w:rsidP="00B23E8C">
      <w:pPr>
        <w:rPr>
          <w:b/>
          <w:bCs/>
          <w:lang w:val="sr-Cyrl-CS"/>
        </w:rPr>
      </w:pPr>
    </w:p>
    <w:p w:rsidR="00766D1F" w:rsidRPr="00D6048C" w:rsidRDefault="00766D1F" w:rsidP="00B23E8C">
      <w:pPr>
        <w:rPr>
          <w:b/>
          <w:bCs/>
          <w:highlight w:val="yellow"/>
          <w:lang w:val="sr-Cyrl-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953"/>
      </w:tblGrid>
      <w:tr w:rsidR="00766D1F" w:rsidRPr="00D6048C" w:rsidTr="00766D1F">
        <w:trPr>
          <w:trHeight w:val="879"/>
        </w:trPr>
        <w:tc>
          <w:tcPr>
            <w:tcW w:w="3369" w:type="dxa"/>
          </w:tcPr>
          <w:p w:rsidR="00766D1F" w:rsidRPr="00D6048C" w:rsidRDefault="00766D1F" w:rsidP="00B23E8C">
            <w:pPr>
              <w:rPr>
                <w:noProof/>
                <w:lang w:val="sl-SI"/>
              </w:rPr>
            </w:pPr>
          </w:p>
          <w:p w:rsidR="00766D1F" w:rsidRPr="00D6048C" w:rsidRDefault="00766D1F" w:rsidP="00B23E8C">
            <w:pPr>
              <w:rPr>
                <w:noProof/>
              </w:rPr>
            </w:pPr>
            <w:r w:rsidRPr="00D6048C">
              <w:rPr>
                <w:noProof/>
              </w:rPr>
              <w:t>Врста оквирног споразума</w:t>
            </w:r>
          </w:p>
        </w:tc>
        <w:tc>
          <w:tcPr>
            <w:tcW w:w="5953" w:type="dxa"/>
          </w:tcPr>
          <w:p w:rsidR="00766D1F" w:rsidRPr="006D08FE" w:rsidRDefault="00766D1F" w:rsidP="00B23E8C">
            <w:pPr>
              <w:rPr>
                <w:noProof/>
              </w:rPr>
            </w:pPr>
            <w:r w:rsidRPr="00D6048C">
              <w:t xml:space="preserve">Оквирни споразум између једног наручиоца и једног </w:t>
            </w:r>
            <w:r w:rsidRPr="00042779">
              <w:t>понуђача</w:t>
            </w:r>
            <w:r w:rsidR="006D08FE">
              <w:t>.</w:t>
            </w:r>
          </w:p>
        </w:tc>
      </w:tr>
      <w:tr w:rsidR="00766D1F" w:rsidRPr="00D6048C" w:rsidTr="00766D1F">
        <w:trPr>
          <w:trHeight w:val="848"/>
        </w:trPr>
        <w:tc>
          <w:tcPr>
            <w:tcW w:w="3369" w:type="dxa"/>
          </w:tcPr>
          <w:p w:rsidR="00766D1F" w:rsidRPr="00D6048C" w:rsidRDefault="00766D1F" w:rsidP="00B23E8C">
            <w:pPr>
              <w:rPr>
                <w:noProof/>
              </w:rPr>
            </w:pPr>
          </w:p>
          <w:p w:rsidR="00766D1F" w:rsidRPr="00D6048C" w:rsidRDefault="00766D1F" w:rsidP="00B23E8C">
            <w:pPr>
              <w:rPr>
                <w:noProof/>
              </w:rPr>
            </w:pPr>
            <w:r w:rsidRPr="00D6048C">
              <w:rPr>
                <w:noProof/>
              </w:rPr>
              <w:t>Трајање оквирног споразума</w:t>
            </w:r>
          </w:p>
        </w:tc>
        <w:tc>
          <w:tcPr>
            <w:tcW w:w="5953" w:type="dxa"/>
          </w:tcPr>
          <w:p w:rsidR="00766D1F" w:rsidRPr="00D6048C" w:rsidRDefault="00766D1F" w:rsidP="00B23E8C"/>
          <w:p w:rsidR="00766D1F" w:rsidRPr="00935F73" w:rsidRDefault="00766D1F" w:rsidP="00B23E8C">
            <w:pPr>
              <w:rPr>
                <w:noProof/>
              </w:rPr>
            </w:pPr>
            <w:r w:rsidRPr="00D6048C">
              <w:t xml:space="preserve">Оквирни споразум не може трајати дуже од </w:t>
            </w:r>
            <w:r>
              <w:t>12месеци</w:t>
            </w:r>
          </w:p>
          <w:p w:rsidR="00766D1F" w:rsidRPr="00D6048C" w:rsidRDefault="00766D1F" w:rsidP="00B23E8C">
            <w:pPr>
              <w:rPr>
                <w:noProof/>
              </w:rPr>
            </w:pPr>
          </w:p>
        </w:tc>
      </w:tr>
    </w:tbl>
    <w:p w:rsidR="00766D1F" w:rsidRPr="00D6048C" w:rsidRDefault="00766D1F" w:rsidP="00B23E8C">
      <w:pPr>
        <w:rPr>
          <w:highlight w:val="yellow"/>
        </w:rPr>
      </w:pPr>
    </w:p>
    <w:p w:rsidR="00766D1F" w:rsidRPr="00D6048C" w:rsidRDefault="00766D1F" w:rsidP="00B23E8C">
      <w:pPr>
        <w:rPr>
          <w:b/>
          <w:bCs/>
          <w:noProof/>
          <w:lang w:val="sl-SI"/>
        </w:rPr>
      </w:pPr>
      <w:r w:rsidRPr="00D6048C">
        <w:rPr>
          <w:noProof/>
        </w:rPr>
        <w:t>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p>
    <w:p w:rsidR="00766D1F" w:rsidRPr="00AE1407" w:rsidRDefault="00766D1F" w:rsidP="00B23E8C">
      <w:pPr>
        <w:rPr>
          <w:b/>
          <w:noProof/>
        </w:rPr>
      </w:pPr>
      <w:r w:rsidRPr="00AE1407">
        <w:rPr>
          <w:b/>
          <w:noProof/>
        </w:rPr>
        <w:br w:type="page"/>
      </w:r>
    </w:p>
    <w:p w:rsidR="00E43FAE" w:rsidRPr="00815D8D" w:rsidRDefault="00E43FAE" w:rsidP="00B23E8C">
      <w:pPr>
        <w:pStyle w:val="ListParagraph"/>
        <w:numPr>
          <w:ilvl w:val="0"/>
          <w:numId w:val="15"/>
        </w:numPr>
        <w:rPr>
          <w:b/>
          <w:noProof/>
        </w:rPr>
      </w:pPr>
      <w:bookmarkStart w:id="20" w:name="_Toc375826004"/>
      <w:bookmarkStart w:id="21" w:name="_Toc389030811"/>
      <w:bookmarkStart w:id="22" w:name="_Toc448222235"/>
      <w:bookmarkStart w:id="23" w:name="_Toc448222702"/>
      <w:r w:rsidRPr="00766D1F">
        <w:rPr>
          <w:b/>
          <w:sz w:val="28"/>
          <w:szCs w:val="28"/>
        </w:rPr>
        <w:lastRenderedPageBreak/>
        <w:t xml:space="preserve">ОПИС </w:t>
      </w:r>
      <w:r w:rsidRPr="00815D8D">
        <w:rPr>
          <w:b/>
          <w:sz w:val="28"/>
          <w:szCs w:val="28"/>
        </w:rPr>
        <w:t>ПРЕДМЕТА ЈАВНЕ НАБАВКЕ</w:t>
      </w:r>
      <w:bookmarkEnd w:id="20"/>
      <w:bookmarkEnd w:id="21"/>
      <w:bookmarkEnd w:id="22"/>
      <w:bookmarkEnd w:id="23"/>
    </w:p>
    <w:p w:rsidR="00E43FAE" w:rsidRPr="00815D8D" w:rsidRDefault="00BC433F" w:rsidP="00B23E8C">
      <w:pPr>
        <w:rPr>
          <w:i/>
          <w:noProof/>
          <w:lang w:val="sr-Cyrl-CS"/>
        </w:rPr>
      </w:pPr>
      <w:r w:rsidRPr="00815D8D">
        <w:rPr>
          <w:i/>
          <w:noProof/>
          <w:lang w:val="sr-Cyrl-CS"/>
        </w:rPr>
        <w:t>(</w:t>
      </w:r>
      <w:r w:rsidRPr="00815D8D">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815D8D">
        <w:rPr>
          <w:i/>
          <w:noProof/>
          <w:lang w:val="sr-Cyrl-CS"/>
        </w:rPr>
        <w:t xml:space="preserve">, </w:t>
      </w:r>
      <w:r w:rsidRPr="00815D8D">
        <w:rPr>
          <w:i/>
          <w:noProof/>
          <w:lang w:val="en-US"/>
        </w:rPr>
        <w:t>рок извршења, место извршења</w:t>
      </w:r>
      <w:r w:rsidRPr="00815D8D">
        <w:rPr>
          <w:i/>
          <w:noProof/>
          <w:lang w:val="sr-Cyrl-CS"/>
        </w:rPr>
        <w:t>/</w:t>
      </w:r>
      <w:r w:rsidR="001F5D7D" w:rsidRPr="00815D8D">
        <w:rPr>
          <w:i/>
          <w:noProof/>
          <w:lang w:val="en-US"/>
        </w:rPr>
        <w:t>испоруке</w:t>
      </w:r>
      <w:r w:rsidRPr="00815D8D">
        <w:rPr>
          <w:i/>
          <w:noProof/>
          <w:lang w:val="en-US"/>
        </w:rPr>
        <w:t xml:space="preserve"> и сл.</w:t>
      </w:r>
      <w:r w:rsidRPr="00815D8D">
        <w:rPr>
          <w:i/>
          <w:noProof/>
          <w:lang w:val="sr-Cyrl-CS"/>
        </w:rPr>
        <w:t>)</w:t>
      </w:r>
    </w:p>
    <w:p w:rsidR="00E43FAE" w:rsidRPr="00815D8D" w:rsidRDefault="00E43FAE" w:rsidP="00B23E8C">
      <w:pPr>
        <w:rPr>
          <w:b/>
          <w:noProof/>
        </w:rPr>
      </w:pPr>
    </w:p>
    <w:p w:rsidR="00890548" w:rsidRPr="00815D8D" w:rsidRDefault="00890548" w:rsidP="00B23E8C">
      <w:pPr>
        <w:suppressAutoHyphens/>
        <w:spacing w:line="100" w:lineRule="atLeast"/>
        <w:ind w:firstLine="720"/>
      </w:pPr>
      <w:bookmarkStart w:id="24" w:name="_Toc389030812"/>
      <w:bookmarkStart w:id="25" w:name="_Toc375826005"/>
      <w:bookmarkStart w:id="26" w:name="_Toc448222236"/>
      <w:bookmarkStart w:id="27" w:name="_Toc448222703"/>
      <w:r w:rsidRPr="00815D8D">
        <w:rPr>
          <w:lang w:val="sr-Cyrl-BA"/>
        </w:rPr>
        <w:t xml:space="preserve">Предмет ове јавне набавке је </w:t>
      </w:r>
      <w:r w:rsidRPr="00815D8D">
        <w:t>на</w:t>
      </w:r>
      <w:r w:rsidRPr="00815D8D">
        <w:rPr>
          <w:noProof/>
        </w:rPr>
        <w:t>бавка личне з</w:t>
      </w:r>
      <w:r w:rsidR="000E61A5" w:rsidRPr="00815D8D">
        <w:rPr>
          <w:noProof/>
        </w:rPr>
        <w:t>аштитне опреме (радних униформи,</w:t>
      </w:r>
      <w:r w:rsidRPr="00815D8D">
        <w:rPr>
          <w:noProof/>
          <w:lang w:val="en-US"/>
        </w:rPr>
        <w:t>ципеле, хтз опрема, оделаи ост.</w:t>
      </w:r>
      <w:r w:rsidRPr="00815D8D">
        <w:rPr>
          <w:noProof/>
        </w:rPr>
        <w:t>)</w:t>
      </w:r>
      <w:r w:rsidR="000E61A5" w:rsidRPr="00815D8D">
        <w:rPr>
          <w:noProof/>
        </w:rPr>
        <w:t xml:space="preserve">, </w:t>
      </w:r>
      <w:r w:rsidRPr="00815D8D">
        <w:rPr>
          <w:noProof/>
        </w:rPr>
        <w:t>за потребе запослених који обављају немедицинске послове у оквиру Клиничког центра Војводине Клиничког центра Војводине.</w:t>
      </w:r>
    </w:p>
    <w:p w:rsidR="00890548" w:rsidRPr="00815D8D" w:rsidRDefault="00890548" w:rsidP="00B23E8C">
      <w:pPr>
        <w:spacing w:line="276" w:lineRule="auto"/>
        <w:ind w:firstLine="720"/>
        <w:rPr>
          <w:b/>
          <w:bCs/>
          <w:noProof/>
        </w:rPr>
      </w:pPr>
      <w:r w:rsidRPr="00815D8D">
        <w:rPr>
          <w:bCs/>
          <w:noProof/>
        </w:rPr>
        <w:t>Понуђач се обавезује да наручиоцу испоручи добра у свему према својој понуди која ће бити саставни део уговора</w:t>
      </w:r>
      <w:r w:rsidRPr="00815D8D">
        <w:rPr>
          <w:b/>
          <w:bCs/>
          <w:noProof/>
        </w:rPr>
        <w:t>.</w:t>
      </w:r>
    </w:p>
    <w:p w:rsidR="00890548" w:rsidRPr="00815D8D" w:rsidRDefault="00890548" w:rsidP="00B23E8C">
      <w:pPr>
        <w:spacing w:line="276" w:lineRule="auto"/>
        <w:ind w:firstLine="720"/>
        <w:rPr>
          <w:bCs/>
          <w:noProof/>
        </w:rPr>
      </w:pPr>
      <w:r w:rsidRPr="00815D8D">
        <w:rPr>
          <w:bCs/>
          <w:noProof/>
        </w:rPr>
        <w:t>Уз испоруку понуђач ће доставити 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890548" w:rsidRPr="00815D8D" w:rsidRDefault="00890548" w:rsidP="00B23E8C">
      <w:pPr>
        <w:spacing w:line="276" w:lineRule="auto"/>
        <w:ind w:firstLine="720"/>
        <w:rPr>
          <w:bCs/>
          <w:noProof/>
        </w:rPr>
      </w:pPr>
      <w:r w:rsidRPr="00815D8D">
        <w:rPr>
          <w:bCs/>
          <w:noProof/>
        </w:rPr>
        <w:t>Понуђач се обавезује да назив добара из рачуна и отпремнице буде идентичан називима из обрасца понуде.</w:t>
      </w:r>
    </w:p>
    <w:p w:rsidR="00890548" w:rsidRPr="00815D8D" w:rsidRDefault="00890548" w:rsidP="00B23E8C">
      <w:pPr>
        <w:spacing w:line="276" w:lineRule="auto"/>
        <w:ind w:firstLine="720"/>
        <w:rPr>
          <w:noProof/>
        </w:rPr>
      </w:pPr>
      <w:r w:rsidRPr="00815D8D">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rsidR="00766D1F" w:rsidRDefault="00766D1F" w:rsidP="00B23E8C">
      <w:pPr>
        <w:rPr>
          <w:b/>
        </w:rPr>
      </w:pPr>
    </w:p>
    <w:p w:rsidR="00890548" w:rsidRPr="007A6867" w:rsidRDefault="00890548" w:rsidP="00B23E8C">
      <w:pPr>
        <w:rPr>
          <w:b/>
        </w:rPr>
      </w:pPr>
      <w:r w:rsidRPr="007A6867">
        <w:rPr>
          <w:b/>
        </w:rPr>
        <w:t xml:space="preserve">ОПИС И КАРАКТЕРИСТИКЕ  РАДНИХ УНИФОРМИ </w:t>
      </w:r>
    </w:p>
    <w:p w:rsidR="00890548" w:rsidRPr="007A6867" w:rsidRDefault="00890548" w:rsidP="00B23E8C">
      <w:pPr>
        <w:rPr>
          <w:b/>
        </w:rPr>
      </w:pPr>
    </w:p>
    <w:p w:rsidR="00890548" w:rsidRDefault="00890548" w:rsidP="00B23E8C">
      <w:pPr>
        <w:ind w:firstLine="720"/>
        <w:rPr>
          <w:noProof/>
        </w:rPr>
      </w:pPr>
      <w:r w:rsidRPr="007A6867">
        <w:rPr>
          <w:noProof/>
        </w:rPr>
        <w:t>Наручилац захтева да ставке  наведене у обрасцу понуде испуњавају следеће карактеристике:</w:t>
      </w:r>
    </w:p>
    <w:p w:rsidR="006D0C38" w:rsidRDefault="006D0C38" w:rsidP="00B23E8C">
      <w:pPr>
        <w:rPr>
          <w:noProof/>
        </w:rPr>
      </w:pPr>
    </w:p>
    <w:tbl>
      <w:tblPr>
        <w:tblW w:w="0" w:type="auto"/>
        <w:tblCellMar>
          <w:left w:w="10" w:type="dxa"/>
          <w:right w:w="10" w:type="dxa"/>
        </w:tblCellMar>
        <w:tblLook w:val="04A0" w:firstRow="1" w:lastRow="0" w:firstColumn="1" w:lastColumn="0" w:noHBand="0" w:noVBand="1"/>
      </w:tblPr>
      <w:tblGrid>
        <w:gridCol w:w="882"/>
        <w:gridCol w:w="558"/>
        <w:gridCol w:w="523"/>
        <w:gridCol w:w="451"/>
        <w:gridCol w:w="248"/>
        <w:gridCol w:w="244"/>
        <w:gridCol w:w="209"/>
        <w:gridCol w:w="209"/>
        <w:gridCol w:w="479"/>
        <w:gridCol w:w="454"/>
        <w:gridCol w:w="612"/>
        <w:gridCol w:w="558"/>
        <w:gridCol w:w="475"/>
        <w:gridCol w:w="462"/>
        <w:gridCol w:w="379"/>
        <w:gridCol w:w="379"/>
        <w:gridCol w:w="245"/>
        <w:gridCol w:w="244"/>
        <w:gridCol w:w="244"/>
        <w:gridCol w:w="241"/>
        <w:gridCol w:w="241"/>
        <w:gridCol w:w="60"/>
        <w:gridCol w:w="60"/>
        <w:gridCol w:w="675"/>
      </w:tblGrid>
      <w:tr w:rsidR="00D408A8" w:rsidRPr="00B34438" w:rsidTr="00AA3170">
        <w:trPr>
          <w:trHeight w:val="567"/>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b/>
                <w:color w:val="000000"/>
                <w:lang w:val="en-US"/>
              </w:rPr>
              <w:t>Р.бр</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Назив производа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Сировински састав</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Тежина материјала/м²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color w:val="000000"/>
                <w:lang w:val="en-US"/>
              </w:rPr>
            </w:pPr>
            <w:r w:rsidRPr="00B34438">
              <w:rPr>
                <w:color w:val="000000"/>
                <w:lang w:val="en-US"/>
              </w:rPr>
              <w:t>Скупљање приликом прања:</w:t>
            </w:r>
          </w:p>
          <w:p w:rsidR="00B34438" w:rsidRPr="00B34438" w:rsidRDefault="00B34438" w:rsidP="00B23E8C">
            <w:pPr>
              <w:rPr>
                <w:rFonts w:eastAsiaTheme="minorEastAsia"/>
                <w:lang w:val="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Узорак</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Радно пилот одело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Плава- тегет 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 65 % ПЕС,</w:t>
            </w:r>
            <w:r w:rsidR="008436E7">
              <w:rPr>
                <w:color w:val="000000"/>
              </w:rPr>
              <w:t>35%Памук</w:t>
            </w:r>
            <w:r w:rsidR="008436E7">
              <w:rPr>
                <w:color w:val="000000"/>
                <w:lang w:val="en-US"/>
              </w:rPr>
              <w:t xml:space="preserve"> +/- </w:t>
            </w:r>
            <w:r w:rsidR="00977150">
              <w:rPr>
                <w:color w:val="000000"/>
              </w:rPr>
              <w:t>10</w:t>
            </w: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2</w:t>
            </w:r>
            <w:r>
              <w:rPr>
                <w:color w:val="000000"/>
              </w:rPr>
              <w:t>4</w:t>
            </w:r>
            <w:r>
              <w:rPr>
                <w:color w:val="000000"/>
                <w:lang w:val="en-US"/>
              </w:rPr>
              <w:t>0-2</w:t>
            </w:r>
            <w:r>
              <w:rPr>
                <w:color w:val="000000"/>
              </w:rPr>
              <w:t>6</w:t>
            </w:r>
            <w:r w:rsidR="00B34438" w:rsidRPr="00B34438">
              <w:rPr>
                <w:color w:val="000000"/>
                <w:lang w:val="en-US"/>
              </w:rPr>
              <w:t>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 xml:space="preserve">  </w:t>
            </w:r>
            <w:r>
              <w:rPr>
                <w:color w:val="000000"/>
              </w:rPr>
              <w:t>6</w:t>
            </w:r>
            <w:r>
              <w:rPr>
                <w:color w:val="000000"/>
                <w:lang w:val="en-US"/>
              </w:rPr>
              <w:t xml:space="preserve">0°C – мах до </w:t>
            </w:r>
            <w:r>
              <w:rPr>
                <w:color w:val="000000"/>
              </w:rPr>
              <w:t>2</w:t>
            </w:r>
            <w:r w:rsidR="00B34438" w:rsidRPr="00B34438">
              <w:rPr>
                <w:color w:val="000000"/>
                <w:lang w:val="en-US"/>
              </w:rPr>
              <w:t>%</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ДА</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Опис: </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Радно одело– пилот састоји се од два дела : панталоне sa пластроном и блузе.  Блуза је равног кроја,дужине до бокова и има класичну крагну .Целом дужином се затвара пластичним спиралним рајфешлусом.На прсном делу блузе су нашивени џепови,са прорезима у горењем делу који се затварају пласичним спиралним рајфешлусом.Џепови су трапезасти и нјихове горње ивице су паспулиране црвеним паспулима.У доњем делу блуза има 2 косо усечена џепа са нашивеним џеп лајснама.Блуза има нашивен појас у који је бочно убачена еластична трака.Рукави блузе су углављени,и имају манжетну у коју је убачена еластична трака.</w:t>
            </w:r>
          </w:p>
          <w:p w:rsidR="00D972AA" w:rsidRDefault="008436E7" w:rsidP="00B23E8C">
            <w:pPr>
              <w:rPr>
                <w:noProof/>
                <w:sz w:val="20"/>
                <w:szCs w:val="20"/>
                <w:lang w:val="sr-Cyrl-CS"/>
              </w:rPr>
            </w:pPr>
            <w:r w:rsidRPr="00903BC7">
              <w:rPr>
                <w:noProof/>
                <w:sz w:val="20"/>
                <w:szCs w:val="20"/>
                <w:lang w:val="sr-Cyrl-CS"/>
              </w:rPr>
              <w:t>Панталоне су равног кроја са пластроном на предњој страни и повишеним струком са трегерима на задњој страни.У трегере је у задњем делу убачена еластична трака а са пластроном су спојени пластичним шналама.На пластрону панталона је нашивен џеп са прорезом,у горњем делу који се затвара пластичним спиралним рајфешлусом.Горња ивица џепа је паспулирана црвеним паспулом.Панаталоне имају појас у чији задњи део целом шириним убачена еластична трака .Шлиц панталона је са преклопм и затвара се помоћу три дугмета.Бочно,са леве стране,панталоне се копчају помоћу 2 дугмета.Испод појаса панталоне имају нашивене полукружно отворене џепове.На задњем,десном,делу панталона,испод појаса,нашивен је џеп.(Отпорност на квашење: испитивање окишњавањем-оцена мин.4) Блуза треба на предњој  и задњој страни (леђима) да буде обележена,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r w:rsidR="00903BC7" w:rsidRPr="00903BC7">
              <w:rPr>
                <w:noProof/>
                <w:sz w:val="20"/>
                <w:szCs w:val="20"/>
                <w:lang w:val="sr-Cyrl-CS"/>
              </w:rPr>
              <w:t xml:space="preserve"> </w:t>
            </w:r>
          </w:p>
          <w:p w:rsid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lastRenderedPageBreak/>
              <w:t>Доставити уз понуду: Извештај о испитивању тканине од које се израђује одело издат од акредитоване</w:t>
            </w:r>
          </w:p>
          <w:p w:rsidR="00903BC7" w:rsidRP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t>установе са територије Србије.Упутство за одржавање.</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lastRenderedPageBreak/>
              <w:t xml:space="preserve">2.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Комплет радно одело-лекарско (блуза + панталоне)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100% памук,кепер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190-210gr/m²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2B1463" w:rsidP="00B23E8C">
            <w:pPr>
              <w:rPr>
                <w:noProof/>
                <w:sz w:val="20"/>
                <w:szCs w:val="20"/>
                <w:lang w:val="sr-Cyrl-CS"/>
              </w:rPr>
            </w:pPr>
            <w:r>
              <w:rPr>
                <w:noProof/>
                <w:sz w:val="20"/>
                <w:szCs w:val="20"/>
                <w:lang w:val="sr-Cyrl-CS"/>
              </w:rPr>
              <w:t>мин 9</w:t>
            </w:r>
            <w:r>
              <w:rPr>
                <w:noProof/>
                <w:sz w:val="20"/>
                <w:szCs w:val="20"/>
                <w:lang w:val="en-US"/>
              </w:rPr>
              <w:t>0</w:t>
            </w:r>
            <w:r w:rsidR="008436E7" w:rsidRPr="00903BC7">
              <w:rPr>
                <w:noProof/>
                <w:sz w:val="20"/>
                <w:szCs w:val="20"/>
                <w:lang w:val="sr-Cyrl-CS"/>
              </w:rPr>
              <w:t>°C – мах до 1</w:t>
            </w:r>
            <w:r w:rsidR="00B34438"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Calibri"/>
                <w:lang w:val="en-US"/>
              </w:rPr>
            </w:pP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Опис:</w:t>
            </w:r>
          </w:p>
        </w:tc>
      </w:tr>
      <w:tr w:rsidR="008436E7" w:rsidRPr="00B34438" w:rsidTr="00AA3170">
        <w:trPr>
          <w:trHeight w:val="2267"/>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Комплет одело ( лекарско) Састоји се од панталона и блузе,блуза је дугих рукава,копчање на дугмад, (4 дугмета),дуги рукав,један џеп на блузи у висини груди са леве стране и два џепа доле.Панталоне беле,класичне на ластих и копчање зипом,са два џепа.Густина по основи мин 45 ж/цм,попотки мин 20 ж/цм, прекидна сила по основи минимум 76,попотки мин 40; прекидно издужење по основи мин.10, попопотки мин.10.По општем захтеву стандарда СРПС ЕН ИСО 1368</w:t>
            </w:r>
            <w:r w:rsidR="00982DFE">
              <w:rPr>
                <w:noProof/>
                <w:sz w:val="20"/>
                <w:szCs w:val="20"/>
                <w:lang w:val="sr-Cyrl-CS"/>
              </w:rPr>
              <w:t>8</w:t>
            </w:r>
            <w:r w:rsidRPr="00903BC7">
              <w:rPr>
                <w:noProof/>
                <w:sz w:val="20"/>
                <w:szCs w:val="20"/>
                <w:lang w:val="sr-Cyrl-CS"/>
              </w:rPr>
              <w:t>:2015,мора се држати нешкодљивости материјала при чему боје које ослобађају канцерогене амине не смеју бити детектоване и њихова вредност мора бити мања од 0,01 мг/кг и пХ вредност мора бити већа од 7,5.</w:t>
            </w:r>
          </w:p>
          <w:p w:rsidR="000150D5" w:rsidRPr="000150D5"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p>
          <w:p w:rsidR="000150D5" w:rsidRPr="00903BC7" w:rsidRDefault="000150D5" w:rsidP="00B23E8C">
            <w:pPr>
              <w:rPr>
                <w:noProof/>
                <w:sz w:val="20"/>
                <w:szCs w:val="20"/>
                <w:lang w:val="sr-Cyrl-CS"/>
              </w:rPr>
            </w:pPr>
            <w:r w:rsidRPr="000150D5">
              <w:rPr>
                <w:noProof/>
                <w:sz w:val="20"/>
                <w:szCs w:val="20"/>
                <w:lang w:val="sr-Cyrl-CS"/>
              </w:rPr>
              <w:t>акредитоване лабораторије о испитивању основног материјала</w:t>
            </w:r>
          </w:p>
        </w:tc>
      </w:tr>
      <w:tr w:rsidR="008436E7" w:rsidRPr="00B34438" w:rsidTr="00AA3170">
        <w:trPr>
          <w:trHeight w:val="425"/>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B34438">
              <w:rPr>
                <w:color w:val="000000"/>
                <w:lang w:val="en-US"/>
              </w:rPr>
              <w:t xml:space="preserve">Радни прслук </w:t>
            </w:r>
            <w:r>
              <w:rPr>
                <w:color w:val="000000"/>
              </w:rPr>
              <w:t xml:space="preserve">DESMAN </w:t>
            </w:r>
            <w:r w:rsidRPr="005A21BA">
              <w:rPr>
                <w:color w:val="000000"/>
              </w:rPr>
              <w:t>или</w:t>
            </w:r>
            <w:r>
              <w:rPr>
                <w:color w:val="000000"/>
              </w:rPr>
              <w:t xml:space="preserve"> сличан томе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rFonts w:eastAsiaTheme="minorEastAsia"/>
              </w:rPr>
            </w:pPr>
            <w:r>
              <w:t>Сива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8436E7">
              <w:rPr>
                <w:color w:val="000000"/>
              </w:rPr>
              <w:t xml:space="preserve">65% ПЕС,35% Памук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230-250 gr/m²,(+/-5%)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977150" w:rsidP="00B23E8C">
            <w:pPr>
              <w:rPr>
                <w:rFonts w:eastAsia="Calibri"/>
              </w:rPr>
            </w:pPr>
            <w:r>
              <w:rPr>
                <w:rFonts w:eastAsia="Calibri"/>
              </w:rPr>
              <w:t>ДА</w:t>
            </w:r>
          </w:p>
        </w:tc>
      </w:tr>
      <w:tr w:rsidR="008436E7" w:rsidRPr="00B34438" w:rsidTr="00AA3170">
        <w:trPr>
          <w:trHeight w:val="663"/>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Pr>
                <w:lang w:val="en-US"/>
              </w:rPr>
              <w:t>3a.</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color w:val="000000"/>
              </w:rPr>
            </w:pPr>
            <w:r>
              <w:rPr>
                <w:color w:val="000000"/>
              </w:rPr>
              <w:t>Радни прслук бели</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color w:val="000000"/>
                <w:lang w:val="en-US"/>
              </w:rPr>
            </w:pPr>
            <w:r w:rsidRPr="008436E7">
              <w:t>65% ПЕС,35%Памук,+</w:t>
            </w:r>
            <w:r w:rsidRPr="008436E7">
              <w:rPr>
                <w:lang w:val="en-US"/>
              </w:rPr>
              <w:t>/</w:t>
            </w:r>
            <w:r w:rsidRPr="008436E7">
              <w:t>-3%</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220-240 gr/m²²,(+/-3%)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90" w:rsidRDefault="008436E7" w:rsidP="00B23E8C">
            <w:pPr>
              <w:rPr>
                <w:rFonts w:eastAsia="Calibri"/>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156"/>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r w:rsidRPr="00903BC7">
              <w:rPr>
                <w:noProof/>
                <w:sz w:val="20"/>
                <w:szCs w:val="20"/>
                <w:lang w:val="sr-Cyrl-CS"/>
              </w:rPr>
              <w:t>3. Радни прслук DESMAN или одговарајуће:   Радни прслук израђен од 65% ПЕС,35%</w:t>
            </w:r>
          </w:p>
          <w:p w:rsidR="008436E7" w:rsidRPr="00903BC7" w:rsidRDefault="008436E7" w:rsidP="00B23E8C">
            <w:pPr>
              <w:rPr>
                <w:noProof/>
                <w:sz w:val="20"/>
                <w:szCs w:val="20"/>
                <w:lang w:val="sr-Cyrl-CS"/>
              </w:rPr>
            </w:pPr>
            <w:r w:rsidRPr="00903BC7">
              <w:rPr>
                <w:noProof/>
                <w:sz w:val="20"/>
                <w:szCs w:val="20"/>
                <w:lang w:val="sr-Cyrl-CS"/>
              </w:rPr>
              <w:t>Памук,</w:t>
            </w:r>
            <w:r w:rsidR="005A5468" w:rsidRPr="00903BC7">
              <w:rPr>
                <w:noProof/>
                <w:sz w:val="20"/>
                <w:szCs w:val="20"/>
                <w:lang w:val="sr-Cyrl-CS"/>
              </w:rPr>
              <w:t>+-5%,са доста практичних џепова</w:t>
            </w:r>
          </w:p>
          <w:p w:rsidR="008436E7" w:rsidRPr="00903BC7" w:rsidRDefault="008436E7" w:rsidP="00B23E8C">
            <w:pPr>
              <w:rPr>
                <w:noProof/>
                <w:sz w:val="20"/>
                <w:szCs w:val="20"/>
                <w:lang w:val="sr-Cyrl-CS"/>
              </w:rPr>
            </w:pPr>
            <w:r w:rsidRPr="00903BC7">
              <w:rPr>
                <w:noProof/>
                <w:sz w:val="20"/>
                <w:szCs w:val="20"/>
                <w:lang w:val="sr-Cyrl-CS"/>
              </w:rPr>
              <w:t xml:space="preserve">Величина ће бити одређена у договору са Наручиоцем. </w:t>
            </w:r>
          </w:p>
          <w:p w:rsidR="008436E7" w:rsidRPr="00903BC7" w:rsidRDefault="008436E7" w:rsidP="00B23E8C">
            <w:pPr>
              <w:rPr>
                <w:noProof/>
                <w:sz w:val="20"/>
                <w:szCs w:val="20"/>
                <w:lang w:val="sr-Cyrl-CS"/>
              </w:rPr>
            </w:pPr>
            <w:r w:rsidRPr="00903BC7">
              <w:rPr>
                <w:noProof/>
                <w:sz w:val="20"/>
                <w:szCs w:val="20"/>
                <w:lang w:val="sr-Cyrl-CS"/>
              </w:rPr>
              <w:t>Примена прслука: грађевинска индустрија производња.</w:t>
            </w:r>
          </w:p>
          <w:p w:rsidR="008436E7" w:rsidRPr="000150D5" w:rsidRDefault="000150D5" w:rsidP="00B23E8C">
            <w:pPr>
              <w:rPr>
                <w:noProof/>
                <w:sz w:val="20"/>
                <w:szCs w:val="20"/>
                <w:lang w:val="sr-Cyrl-CS"/>
              </w:rPr>
            </w:pPr>
            <w:r w:rsidRPr="000150D5">
              <w:rPr>
                <w:noProof/>
                <w:sz w:val="20"/>
                <w:szCs w:val="20"/>
                <w:lang w:val="sr-Cyrl-CS"/>
              </w:rPr>
              <w:t>Доставити уз понуду: Декларацију о усаглашености, упутство за одржавање.</w:t>
            </w:r>
          </w:p>
          <w:p w:rsidR="000150D5" w:rsidRPr="000150D5" w:rsidRDefault="000150D5" w:rsidP="00B23E8C">
            <w:pPr>
              <w:rPr>
                <w:noProof/>
                <w:sz w:val="20"/>
                <w:szCs w:val="20"/>
                <w:lang w:val="sr-Cyrl-CS"/>
              </w:rPr>
            </w:pPr>
          </w:p>
          <w:p w:rsidR="005A5468" w:rsidRPr="00903BC7" w:rsidRDefault="008436E7" w:rsidP="00B23E8C">
            <w:pPr>
              <w:rPr>
                <w:noProof/>
                <w:sz w:val="20"/>
                <w:szCs w:val="20"/>
                <w:lang w:val="sr-Cyrl-CS"/>
              </w:rPr>
            </w:pPr>
            <w:r w:rsidRPr="00903BC7">
              <w:rPr>
                <w:noProof/>
                <w:sz w:val="20"/>
                <w:szCs w:val="20"/>
                <w:lang w:val="sr-Cyrl-CS"/>
              </w:rPr>
              <w:t xml:space="preserve">3а. Радни прслук бели: </w:t>
            </w:r>
            <w:r w:rsidR="005A5468" w:rsidRPr="00903BC7">
              <w:rPr>
                <w:noProof/>
                <w:sz w:val="20"/>
                <w:szCs w:val="20"/>
                <w:lang w:val="sr-Cyrl-CS"/>
              </w:rPr>
              <w:t>Бели футровани п</w:t>
            </w:r>
            <w:r w:rsidR="00982DFE">
              <w:rPr>
                <w:noProof/>
                <w:sz w:val="20"/>
                <w:szCs w:val="20"/>
                <w:lang w:val="sr-Cyrl-CS"/>
              </w:rPr>
              <w:t>р</w:t>
            </w:r>
            <w:r w:rsidR="005A5468" w:rsidRPr="00903BC7">
              <w:rPr>
                <w:noProof/>
                <w:sz w:val="20"/>
                <w:szCs w:val="20"/>
                <w:lang w:val="sr-Cyrl-CS"/>
              </w:rPr>
              <w:t>слук,копча</w:t>
            </w:r>
            <w:r w:rsidR="00982DFE">
              <w:rPr>
                <w:noProof/>
                <w:sz w:val="20"/>
                <w:szCs w:val="20"/>
                <w:lang w:val="sr-Cyrl-CS"/>
              </w:rPr>
              <w:t>њ</w:t>
            </w:r>
            <w:r w:rsidR="005A5468" w:rsidRPr="00903BC7">
              <w:rPr>
                <w:noProof/>
                <w:sz w:val="20"/>
                <w:szCs w:val="20"/>
                <w:lang w:val="sr-Cyrl-CS"/>
              </w:rPr>
              <w:t>е са зипо</w:t>
            </w:r>
            <w:r w:rsidR="00982DFE">
              <w:rPr>
                <w:noProof/>
                <w:sz w:val="20"/>
                <w:szCs w:val="20"/>
                <w:lang w:val="sr-Cyrl-CS"/>
              </w:rPr>
              <w:t>м</w:t>
            </w:r>
            <w:r w:rsidR="005A5468" w:rsidRPr="00903BC7">
              <w:rPr>
                <w:noProof/>
                <w:sz w:val="20"/>
                <w:szCs w:val="20"/>
                <w:lang w:val="sr-Cyrl-CS"/>
              </w:rPr>
              <w:t xml:space="preserve"> целом дужином,копча</w:t>
            </w:r>
            <w:r w:rsidR="00982DFE">
              <w:rPr>
                <w:noProof/>
                <w:sz w:val="20"/>
                <w:szCs w:val="20"/>
                <w:lang w:val="sr-Cyrl-CS"/>
              </w:rPr>
              <w:t>њ</w:t>
            </w:r>
            <w:r w:rsidR="005A5468" w:rsidRPr="00903BC7">
              <w:rPr>
                <w:noProof/>
                <w:sz w:val="20"/>
                <w:szCs w:val="20"/>
                <w:lang w:val="sr-Cyrl-CS"/>
              </w:rPr>
              <w:t xml:space="preserve">е са шоб лајсном,два џепа на грудима са капнама и два доња,усечена,џепа.Уложак је од кофина </w:t>
            </w:r>
          </w:p>
          <w:p w:rsidR="008436E7" w:rsidRPr="00903BC7" w:rsidRDefault="005A5468" w:rsidP="00B23E8C">
            <w:pPr>
              <w:rPr>
                <w:noProof/>
                <w:sz w:val="20"/>
                <w:szCs w:val="20"/>
                <w:lang w:val="sr-Cyrl-CS"/>
              </w:rPr>
            </w:pPr>
            <w:r w:rsidRPr="00903BC7">
              <w:rPr>
                <w:noProof/>
                <w:sz w:val="20"/>
                <w:szCs w:val="20"/>
                <w:lang w:val="sr-Cyrl-CS"/>
              </w:rPr>
              <w:t>150gr/m2 са блокадом,густина нити по основи минимум 50ж/цм,а по потки 20 мин</w:t>
            </w:r>
          </w:p>
          <w:p w:rsidR="005A5468" w:rsidRDefault="005A5468" w:rsidP="00B23E8C">
            <w:pPr>
              <w:rPr>
                <w:noProof/>
                <w:sz w:val="20"/>
                <w:szCs w:val="20"/>
                <w:lang w:val="sr-Cyrl-CS"/>
              </w:rPr>
            </w:pPr>
            <w:r w:rsidRPr="00903BC7">
              <w:rPr>
                <w:noProof/>
                <w:sz w:val="20"/>
                <w:szCs w:val="20"/>
                <w:lang w:val="sr-Cyrl-CS"/>
              </w:rPr>
              <w:t>ж/цм.Пегланје на 110°C.</w:t>
            </w:r>
          </w:p>
          <w:p w:rsidR="000150D5" w:rsidRPr="00903BC7"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r w:rsidRPr="000150D5">
              <w:rPr>
                <w:noProof/>
                <w:sz w:val="20"/>
                <w:szCs w:val="20"/>
                <w:lang w:val="sr-Cyrl-CS"/>
              </w:rPr>
              <w:br/>
              <w:t>акредитоване лабораторије о испитивању основног материјала</w:t>
            </w:r>
          </w:p>
          <w:p w:rsidR="000150D5" w:rsidRDefault="000150D5" w:rsidP="00B23E8C">
            <w:pPr>
              <w:rPr>
                <w:noProof/>
                <w:sz w:val="20"/>
                <w:szCs w:val="20"/>
                <w:lang w:val="sr-Cyrl-CS"/>
              </w:rPr>
            </w:pPr>
          </w:p>
          <w:p w:rsidR="000150D5" w:rsidRDefault="000150D5" w:rsidP="00B23E8C">
            <w:pPr>
              <w:rPr>
                <w:noProof/>
                <w:sz w:val="20"/>
                <w:szCs w:val="20"/>
                <w:lang w:val="sr-Cyrl-CS"/>
              </w:rPr>
            </w:pPr>
          </w:p>
          <w:p w:rsidR="000150D5" w:rsidRPr="00903BC7" w:rsidRDefault="000150D5" w:rsidP="00B23E8C">
            <w:pPr>
              <w:rPr>
                <w:noProof/>
                <w:sz w:val="20"/>
                <w:szCs w:val="20"/>
                <w:lang w:val="sr-Cyrl-CS"/>
              </w:rPr>
            </w:pPr>
          </w:p>
        </w:tc>
      </w:tr>
      <w:tr w:rsidR="008436E7" w:rsidRPr="00B34438" w:rsidTr="00AA3170">
        <w:trPr>
          <w:trHeight w:val="78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color w:val="000000"/>
                <w:lang w:val="en-US"/>
              </w:rPr>
            </w:pPr>
            <w:r w:rsidRPr="00B34438">
              <w:rPr>
                <w:color w:val="000000"/>
                <w:lang w:val="en-US"/>
              </w:rPr>
              <w:t xml:space="preserve">4. </w:t>
            </w:r>
          </w:p>
          <w:p w:rsidR="008436E7" w:rsidRPr="00B34438" w:rsidRDefault="008436E7" w:rsidP="00B23E8C">
            <w:pPr>
              <w:rPr>
                <w:color w:val="000000"/>
                <w:lang w:val="en-US"/>
              </w:rPr>
            </w:pPr>
            <w:r w:rsidRPr="00B34438">
              <w:rPr>
                <w:color w:val="000000"/>
                <w:lang w:val="en-US"/>
              </w:rPr>
              <w:t xml:space="preserve">и </w:t>
            </w:r>
          </w:p>
          <w:p w:rsidR="008436E7" w:rsidRPr="00B34438" w:rsidRDefault="008436E7" w:rsidP="00B23E8C">
            <w:pPr>
              <w:rPr>
                <w:rFonts w:eastAsiaTheme="minorEastAsia"/>
                <w:lang w:val="en-US"/>
              </w:rPr>
            </w:pPr>
            <w:r w:rsidRPr="00B34438">
              <w:rPr>
                <w:color w:val="000000"/>
                <w:lang w:val="en-US"/>
              </w:rPr>
              <w:t>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Радни мантил</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Pr>
                <w:rStyle w:val="PageNumber"/>
              </w:rPr>
              <w:t>П</w:t>
            </w:r>
            <w:r w:rsidRPr="00B34438">
              <w:rPr>
                <w:color w:val="000000"/>
                <w:lang w:val="en-US"/>
              </w:rPr>
              <w:t>лава -тегет боја, и 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151F8E" w:rsidRDefault="00151F8E" w:rsidP="00B23E8C">
            <w:pPr>
              <w:rPr>
                <w:color w:val="000000"/>
                <w:lang w:val="sr-Cyrl-CS"/>
              </w:rPr>
            </w:pPr>
            <w:r>
              <w:rPr>
                <w:color w:val="000000"/>
              </w:rPr>
              <w:t>65%</w:t>
            </w:r>
            <w:r>
              <w:rPr>
                <w:color w:val="000000"/>
                <w:lang w:val="sr-Cyrl-CS"/>
              </w:rPr>
              <w:t>Полиестер</w:t>
            </w:r>
          </w:p>
          <w:p w:rsidR="005A5468" w:rsidRPr="00151F8E" w:rsidRDefault="00151F8E" w:rsidP="00B23E8C">
            <w:pPr>
              <w:rPr>
                <w:color w:val="000000"/>
                <w:lang w:val="sr-Cyrl-CS"/>
              </w:rPr>
            </w:pPr>
            <w:r>
              <w:rPr>
                <w:color w:val="000000"/>
              </w:rPr>
              <w:t>35%П</w:t>
            </w:r>
            <w:r>
              <w:rPr>
                <w:color w:val="000000"/>
                <w:lang w:val="sr-Cyrl-CS"/>
              </w:rPr>
              <w:t>амук</w:t>
            </w:r>
          </w:p>
          <w:p w:rsidR="005A5468" w:rsidRPr="005A5468" w:rsidRDefault="005A5468" w:rsidP="00B23E8C">
            <w:pPr>
              <w:rPr>
                <w:rFonts w:eastAsiaTheme="minorEastAsia"/>
              </w:rPr>
            </w:pPr>
            <w:r>
              <w:rPr>
                <w:color w:val="000000"/>
              </w:rPr>
              <w:t>+-10%</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18</w:t>
            </w:r>
            <w:r w:rsidR="008436E7" w:rsidRPr="00903BC7">
              <w:rPr>
                <w:noProof/>
                <w:sz w:val="20"/>
                <w:szCs w:val="20"/>
                <w:lang w:val="sr-Cyrl-CS"/>
              </w:rPr>
              <w:t>0-210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6</w:t>
            </w:r>
            <w:r w:rsidR="008436E7" w:rsidRPr="00903BC7">
              <w:rPr>
                <w:noProof/>
                <w:sz w:val="20"/>
                <w:szCs w:val="20"/>
                <w:lang w:val="sr-Cyrl-CS"/>
              </w:rPr>
              <w:t>0°C –</w:t>
            </w:r>
          </w:p>
          <w:p w:rsidR="005A5468" w:rsidRPr="00903BC7" w:rsidRDefault="005A5468" w:rsidP="00B23E8C">
            <w:pPr>
              <w:rPr>
                <w:noProof/>
                <w:sz w:val="20"/>
                <w:szCs w:val="20"/>
                <w:lang w:val="sr-Cyrl-CS"/>
              </w:rPr>
            </w:pPr>
            <w:r w:rsidRPr="00903BC7">
              <w:rPr>
                <w:noProof/>
                <w:sz w:val="20"/>
                <w:szCs w:val="20"/>
                <w:lang w:val="sr-Cyrl-CS"/>
              </w:rPr>
              <w:t>Маx 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8436E7" w:rsidP="00B23E8C">
            <w:pPr>
              <w:rPr>
                <w:rFonts w:eastAsia="Calibri"/>
              </w:rPr>
            </w:pPr>
          </w:p>
        </w:tc>
      </w:tr>
      <w:tr w:rsidR="008436E7" w:rsidRPr="00B34438" w:rsidTr="00AA3170">
        <w:trPr>
          <w:trHeight w:val="324"/>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73"/>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Мушки и женски ман</w:t>
            </w:r>
            <w:r w:rsidR="005A5468" w:rsidRPr="00903BC7">
              <w:rPr>
                <w:noProof/>
                <w:sz w:val="20"/>
                <w:szCs w:val="20"/>
                <w:lang w:val="sr-Cyrl-CS"/>
              </w:rPr>
              <w:t>тил, дугих рукава.</w:t>
            </w:r>
            <w:r w:rsidRPr="00903BC7">
              <w:rPr>
                <w:noProof/>
                <w:sz w:val="20"/>
                <w:szCs w:val="20"/>
                <w:lang w:val="sr-Cyrl-CS"/>
              </w:rPr>
              <w:t xml:space="preserve"> </w:t>
            </w:r>
            <w:r w:rsidR="005A5468" w:rsidRPr="00903BC7">
              <w:rPr>
                <w:noProof/>
                <w:sz w:val="20"/>
                <w:szCs w:val="20"/>
                <w:lang w:val="sr-Cyrl-CS"/>
              </w:rPr>
              <w:t>К</w:t>
            </w:r>
            <w:r w:rsidRPr="00903BC7">
              <w:rPr>
                <w:noProof/>
                <w:sz w:val="20"/>
                <w:szCs w:val="20"/>
                <w:lang w:val="sr-Cyrl-CS"/>
              </w:rPr>
              <w:t>опчање помоћу дугмади</w:t>
            </w:r>
            <w:r w:rsidR="005A5468" w:rsidRPr="00903BC7">
              <w:rPr>
                <w:noProof/>
                <w:sz w:val="20"/>
                <w:szCs w:val="20"/>
                <w:lang w:val="sr-Cyrl-CS"/>
              </w:rPr>
              <w:t>,у пределу струка са леве и десне странепо један џеп</w:t>
            </w:r>
            <w:r w:rsidR="009E20DD" w:rsidRPr="00903BC7">
              <w:rPr>
                <w:noProof/>
                <w:sz w:val="20"/>
                <w:szCs w:val="20"/>
                <w:lang w:val="sr-Cyrl-CS"/>
              </w:rPr>
              <w:t>.</w:t>
            </w:r>
          </w:p>
          <w:p w:rsidR="000B26C2" w:rsidRPr="000B26C2" w:rsidRDefault="000B26C2" w:rsidP="00B23E8C">
            <w:pPr>
              <w:rPr>
                <w:noProof/>
                <w:sz w:val="20"/>
                <w:szCs w:val="20"/>
                <w:lang w:val="en-US"/>
              </w:rPr>
            </w:pPr>
            <w:r>
              <w:rPr>
                <w:noProof/>
                <w:sz w:val="20"/>
                <w:szCs w:val="20"/>
                <w:lang w:val="en-US"/>
              </w:rPr>
              <w:t>Доставити уз понуду извештај о испитивању тканине од које се израђују мантили,од акредитоване установе са територије Србије,упуство за одржавање.</w:t>
            </w:r>
          </w:p>
        </w:tc>
      </w:tr>
      <w:tr w:rsidR="008436E7" w:rsidRPr="00B34438" w:rsidTr="00AA3170">
        <w:trPr>
          <w:gridAfter w:val="4"/>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Бунда – јакна за хладњаче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E20DD" w:rsidRPr="009E20DD" w:rsidRDefault="009E20DD" w:rsidP="00B23E8C">
            <w:pPr>
              <w:rPr>
                <w:rFonts w:eastAsia="Calibri"/>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Бунда - јакна за хладњаче</w:t>
            </w:r>
            <w:r w:rsidR="009E20DD" w:rsidRPr="00903BC7">
              <w:rPr>
                <w:noProof/>
                <w:sz w:val="20"/>
                <w:szCs w:val="20"/>
                <w:lang w:val="sr-Cyrl-CS"/>
              </w:rPr>
              <w:t xml:space="preserve"> Јакна зимска погодна за ношенје при изразито ниским температурама до -40C.Сировински састав 100% Полиестер микро/ПУ,пуњење 100% полиестер,постава 100% полиестер.Јакна има рефлективне детаље и дубоке практичне џепове.Капуљача се може скинути.</w:t>
            </w:r>
          </w:p>
          <w:p w:rsidR="00256587" w:rsidRPr="00903BC7" w:rsidRDefault="00256587" w:rsidP="00B23E8C">
            <w:pPr>
              <w:rPr>
                <w:noProof/>
                <w:sz w:val="20"/>
                <w:szCs w:val="20"/>
                <w:lang w:val="sr-Cyrl-CS"/>
              </w:rPr>
            </w:pPr>
            <w:r w:rsidRPr="00256587">
              <w:rPr>
                <w:noProof/>
                <w:sz w:val="20"/>
                <w:szCs w:val="20"/>
                <w:lang w:val="sr-Cyrl-CS"/>
              </w:rPr>
              <w:t>Доставити уз понуду: Декларацију о усаглашености, упутство за одржавање.</w:t>
            </w: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 xml:space="preserve">Радне плитке ципеле без металне заштите “Панда“ или одговарајуће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ДА</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 xml:space="preserve">Радне ципеле  </w:t>
            </w:r>
            <w:r w:rsidR="009E20DD" w:rsidRPr="00903BC7">
              <w:rPr>
                <w:noProof/>
                <w:sz w:val="20"/>
                <w:szCs w:val="20"/>
                <w:lang w:val="sr-Cyrl-CS"/>
              </w:rPr>
              <w:t xml:space="preserve"> израђене од природне коже,говеђи бокс,пресовани и црне боје,дебљина коже од 1,8-2мм.Наизменично превијање изнад 50000 циклуса.Постава предњи део неткани текстил(филц),сарица,крагна,језик,синтретичка плетенина.Крагна вештачка кожа,са угра</w:t>
            </w:r>
            <w:r w:rsidR="001323CD" w:rsidRPr="00903BC7">
              <w:rPr>
                <w:noProof/>
                <w:sz w:val="20"/>
                <w:szCs w:val="20"/>
                <w:lang w:val="sr-Cyrl-CS"/>
              </w:rPr>
              <w:t>ђ</w:t>
            </w:r>
            <w:r w:rsidR="009E20DD" w:rsidRPr="00903BC7">
              <w:rPr>
                <w:noProof/>
                <w:sz w:val="20"/>
                <w:szCs w:val="20"/>
                <w:lang w:val="sr-Cyrl-CS"/>
              </w:rPr>
              <w:t>еним сунђером</w:t>
            </w:r>
            <w:r w:rsidR="001323CD" w:rsidRPr="00903BC7">
              <w:rPr>
                <w:noProof/>
                <w:sz w:val="20"/>
                <w:szCs w:val="20"/>
                <w:lang w:val="sr-Cyrl-CS"/>
              </w:rPr>
              <w:t>.Језик вештачка кожа,постављене,затворене жабе форме.Појачање предни део,капна од термопастичног материјала,петни део луб од термопластичног материјала.Уложна табаница:неткани текстил,вадива ради одржавања.Ђон:100% полиуретан,двослојни са крампонима,отпоран на течна горива,отпоран на савијање.Отпорност целе обуће према води,минимум 60мин.Везивање помоћу три пара металних алки и синтетичке пертле са пластифицираним крајевима.Начин израде бризгана обућа.ЕНИСО 2034 О1 СРЦ или одговарајући стандард</w:t>
            </w:r>
          </w:p>
          <w:p w:rsidR="001323CD" w:rsidRDefault="00256587" w:rsidP="00B23E8C">
            <w:pPr>
              <w:rPr>
                <w:noProof/>
                <w:sz w:val="20"/>
                <w:szCs w:val="20"/>
                <w:lang w:val="sr-Cyrl-CS"/>
              </w:rPr>
            </w:pPr>
            <w:r w:rsidRPr="00256587">
              <w:rPr>
                <w:noProof/>
                <w:sz w:val="20"/>
                <w:szCs w:val="20"/>
                <w:lang w:val="sr-Cyrl-CS"/>
              </w:rPr>
              <w:t>Доставити уз понуду:Извештај о испитивању издат од акредитоване установе са територије Србије.Декларацију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r w:rsidR="001323CD" w:rsidRPr="00903BC7">
              <w:rPr>
                <w:noProof/>
                <w:sz w:val="20"/>
                <w:szCs w:val="20"/>
                <w:lang w:val="sr-Cyrl-CS"/>
              </w:rPr>
              <w:t>.</w:t>
            </w:r>
          </w:p>
          <w:p w:rsidR="00256587" w:rsidRPr="00903BC7" w:rsidRDefault="00256587" w:rsidP="00B23E8C">
            <w:pPr>
              <w:rPr>
                <w:noProof/>
                <w:sz w:val="20"/>
                <w:szCs w:val="20"/>
                <w:lang w:val="sr-Cyrl-CS"/>
              </w:rPr>
            </w:pP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D713A" w:rsidRDefault="005D713A" w:rsidP="00B23E8C">
            <w:pPr>
              <w:rPr>
                <w:rFonts w:eastAsiaTheme="minorEastAsia"/>
              </w:rPr>
            </w:pPr>
            <w:r>
              <w:rPr>
                <w:color w:val="000000"/>
              </w:rPr>
              <w:t>Плитке електричарске ципеле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1323CD" w:rsidP="00B23E8C">
            <w:pPr>
              <w:rPr>
                <w:noProof/>
                <w:sz w:val="20"/>
                <w:szCs w:val="20"/>
                <w:lang w:val="sr-Cyrl-CS"/>
              </w:rPr>
            </w:pPr>
            <w:r w:rsidRPr="00903BC7">
              <w:rPr>
                <w:noProof/>
                <w:sz w:val="20"/>
                <w:szCs w:val="20"/>
                <w:lang w:val="sr-Cyrl-CS"/>
              </w:rPr>
              <w:t>Израђена по стандарду СРПС ЕН ИСО 20345 СБ Е ПО ФО СРЦ</w:t>
            </w:r>
            <w:r w:rsidRPr="00903BC7">
              <w:rPr>
                <w:noProof/>
                <w:sz w:val="20"/>
                <w:szCs w:val="20"/>
                <w:lang w:val="sr-Cyrl-CS"/>
              </w:rPr>
              <w:br/>
              <w:t>Ципела плитка израђена у комбинацији мреже и најлона у потпуности без металних делова.Постава од текстила, пропушта ваздух, отпорна на абразију, дебљине 1,1-1,3 мм.</w:t>
            </w:r>
            <w:r w:rsidRPr="00903BC7">
              <w:rPr>
                <w:noProof/>
                <w:sz w:val="20"/>
                <w:szCs w:val="20"/>
                <w:lang w:val="sr-Cyrl-CS"/>
              </w:rPr>
              <w:br/>
              <w:t>Заштита прстију. Неметална заштита, отпорна на ударе до 200Ј и отпорна на компресију до 1500 кг.Ђон: полиуретан/ТПУ Отпорност на струјни удар целе ципеле: &gt;2000 МΩ</w:t>
            </w:r>
            <w:r w:rsidRPr="00903BC7">
              <w:rPr>
                <w:noProof/>
                <w:sz w:val="20"/>
                <w:szCs w:val="20"/>
                <w:lang w:val="sr-Cyrl-CS"/>
              </w:rPr>
              <w:br/>
              <w:t>Тестирани напон 18.000 В (време тестирања 1 минут) 0,3 мА</w:t>
            </w:r>
            <w:r w:rsidRPr="00903BC7">
              <w:rPr>
                <w:noProof/>
                <w:sz w:val="20"/>
                <w:szCs w:val="20"/>
                <w:lang w:val="sr-Cyrl-CS"/>
              </w:rPr>
              <w:br/>
              <w:t>Ђон: полиуретан/ТПУ </w:t>
            </w:r>
            <w:r w:rsidRPr="00903BC7">
              <w:rPr>
                <w:noProof/>
                <w:sz w:val="20"/>
                <w:szCs w:val="20"/>
                <w:lang w:val="sr-Cyrl-CS"/>
              </w:rPr>
              <w:br/>
              <w:t>Отпорност ђона на проклизавање:коефицинет трења:</w:t>
            </w:r>
            <w:r w:rsidRPr="00903BC7">
              <w:rPr>
                <w:noProof/>
                <w:sz w:val="20"/>
                <w:szCs w:val="20"/>
                <w:lang w:val="sr-Cyrl-CS"/>
              </w:rPr>
              <w:br/>
              <w:t>Керамика +раствор детерџента:</w:t>
            </w:r>
            <w:r w:rsidRPr="00903BC7">
              <w:rPr>
                <w:noProof/>
                <w:sz w:val="20"/>
                <w:szCs w:val="20"/>
                <w:lang w:val="sr-Cyrl-CS"/>
              </w:rPr>
              <w:br/>
              <w:t>-клизање пете ка напред:мин 0,35</w:t>
            </w:r>
            <w:r w:rsidRPr="00903BC7">
              <w:rPr>
                <w:noProof/>
                <w:sz w:val="20"/>
                <w:szCs w:val="20"/>
                <w:lang w:val="sr-Cyrl-CS"/>
              </w:rPr>
              <w:br/>
              <w:t>-клизање предњег дела ка напред:0,35</w:t>
            </w:r>
            <w:r w:rsidRPr="00903BC7">
              <w:rPr>
                <w:noProof/>
                <w:sz w:val="20"/>
                <w:szCs w:val="20"/>
                <w:lang w:val="sr-Cyrl-CS"/>
              </w:rPr>
              <w:br/>
              <w:t>Челик +глицерол: </w:t>
            </w:r>
            <w:r w:rsidRPr="00903BC7">
              <w:rPr>
                <w:noProof/>
                <w:sz w:val="20"/>
                <w:szCs w:val="20"/>
                <w:lang w:val="sr-Cyrl-CS"/>
              </w:rPr>
              <w:br/>
              <w:t>-клизање пете ка напред:мин 0,13</w:t>
            </w:r>
            <w:r w:rsidRPr="00903BC7">
              <w:rPr>
                <w:noProof/>
                <w:sz w:val="20"/>
                <w:szCs w:val="20"/>
                <w:lang w:val="sr-Cyrl-CS"/>
              </w:rPr>
              <w:br/>
              <w:t>-клизање предњег дела ка напред:0,13</w:t>
            </w:r>
          </w:p>
          <w:p w:rsidR="00256587" w:rsidRPr="00903BC7" w:rsidRDefault="00256587" w:rsidP="00B23E8C">
            <w:pPr>
              <w:rPr>
                <w:noProof/>
                <w:sz w:val="20"/>
                <w:szCs w:val="20"/>
                <w:lang w:val="sr-Cyrl-CS"/>
              </w:rPr>
            </w:pPr>
            <w:r w:rsidRPr="00256587">
              <w:rPr>
                <w:noProof/>
                <w:sz w:val="20"/>
                <w:szCs w:val="20"/>
                <w:lang w:val="sr-Cyrl-CS"/>
              </w:rPr>
              <w:t>Доставити уз понуду:Декларацију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w:t>
            </w:r>
            <w:r w:rsidRPr="00256587">
              <w:rPr>
                <w:noProof/>
                <w:sz w:val="20"/>
                <w:szCs w:val="20"/>
                <w:lang w:val="sr-Cyrl-CS"/>
              </w:rPr>
              <w:br/>
              <w:t>одржавање.</w:t>
            </w:r>
          </w:p>
        </w:tc>
      </w:tr>
      <w:tr w:rsidR="008436E7" w:rsidRPr="00B34438" w:rsidTr="00AA3170">
        <w:trPr>
          <w:gridAfter w:val="5"/>
          <w:trHeight w:val="17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9.Кломпе – кожне са полиуретанским ђоном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t>Горњи део кломпе је од природне коже,говеђи бокс,уложна табаница природна кожа,ђон израђен од 100% полиуретана</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Радне ПВЦ чизме са поставом од полиестера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 и 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B25D20">
        <w:trPr>
          <w:trHeight w:val="212"/>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5D713A" w:rsidP="00B23E8C">
            <w:pPr>
              <w:rPr>
                <w:noProof/>
                <w:sz w:val="20"/>
                <w:szCs w:val="20"/>
                <w:lang w:val="sr-Cyrl-CS"/>
              </w:rPr>
            </w:pPr>
            <w:r w:rsidRPr="00903BC7">
              <w:rPr>
                <w:noProof/>
                <w:sz w:val="20"/>
                <w:szCs w:val="20"/>
                <w:lang w:val="sr-Cyrl-CS"/>
              </w:rPr>
              <w:t>Водоодбојне PVC чизме црне и беле боје,са поставом од полиестера.</w:t>
            </w:r>
          </w:p>
          <w:p w:rsidR="00256587" w:rsidRPr="00903BC7" w:rsidRDefault="00B25D20" w:rsidP="00B23E8C">
            <w:pPr>
              <w:rPr>
                <w:noProof/>
                <w:sz w:val="20"/>
                <w:szCs w:val="20"/>
                <w:lang w:val="sr-Cyrl-CS"/>
              </w:rPr>
            </w:pPr>
            <w:r w:rsidRPr="00B25D20">
              <w:rPr>
                <w:noProof/>
                <w:sz w:val="20"/>
                <w:szCs w:val="20"/>
                <w:lang w:val="sr-Cyrl-CS"/>
              </w:rPr>
              <w:t>До</w:t>
            </w:r>
            <w:r w:rsidR="00256587" w:rsidRPr="00256587">
              <w:rPr>
                <w:noProof/>
                <w:sz w:val="20"/>
                <w:szCs w:val="20"/>
                <w:lang w:val="sr-Cyrl-CS"/>
              </w:rPr>
              <w:t>ставити уз понуду: Декларацију о усаглашености, упутство за одржавање</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color w:val="000000"/>
                <w:lang w:val="en-US"/>
              </w:rPr>
              <w:t xml:space="preserve">11.Радне чизме </w:t>
            </w:r>
            <w:r w:rsidRPr="00B34438">
              <w:rPr>
                <w:lang w:val="en-US"/>
              </w:rPr>
              <w:t xml:space="preserve">атестиране за 20 </w:t>
            </w:r>
            <w:r w:rsidRPr="00B34438">
              <w:rPr>
                <w:lang w:val="en-US"/>
              </w:rPr>
              <w:lastRenderedPageBreak/>
              <w:t xml:space="preserve">kV напон </w:t>
            </w:r>
          </w:p>
          <w:p w:rsidR="008436E7" w:rsidRPr="00B34438" w:rsidRDefault="008436E7" w:rsidP="00B23E8C">
            <w:pPr>
              <w:rPr>
                <w:lang w:val="en-US"/>
              </w:rPr>
            </w:pPr>
            <w:r w:rsidRPr="00B34438">
              <w:rPr>
                <w:lang w:val="en-US"/>
              </w:rPr>
              <w:t>Користе се у трафостаницама</w:t>
            </w:r>
          </w:p>
          <w:p w:rsidR="008436E7" w:rsidRPr="00B34438" w:rsidRDefault="008436E7" w:rsidP="00B23E8C">
            <w:pPr>
              <w:rPr>
                <w:rFonts w:eastAsiaTheme="minorEastAsia"/>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Жуте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lastRenderedPageBreak/>
              <w:t>Израђене по стандарду СРПС ЕН 20345 и СРПС ЕН 50321</w:t>
            </w:r>
            <w:r w:rsidRPr="00903BC7">
              <w:rPr>
                <w:noProof/>
                <w:sz w:val="20"/>
                <w:szCs w:val="20"/>
                <w:lang w:val="sr-Cyrl-CS"/>
              </w:rPr>
              <w:br/>
              <w:t>Електроизолационе чизме пружају додатну заштиту кориснику при раду на местима на којим постоји опасност од електричног удара.Удобне, лагане 100% водонепропусне.</w:t>
            </w:r>
            <w:r w:rsidRPr="00903BC7">
              <w:rPr>
                <w:noProof/>
                <w:sz w:val="20"/>
                <w:szCs w:val="20"/>
                <w:lang w:val="sr-Cyrl-CS"/>
              </w:rPr>
              <w:br/>
              <w:t>Ђон је од вулканизиране гуме, отпоран је на уља, масти, раствараче, хемиклаије, и поседује одлична противклизна својства, има велику отпорност на просецање и поседује шок апсорбер у пети.Чизме поседују и челичну капу.Чизме издржљиве при тестирању 20Кв </w:t>
            </w:r>
            <w:r w:rsidRPr="00903BC7">
              <w:rPr>
                <w:noProof/>
                <w:sz w:val="20"/>
                <w:szCs w:val="20"/>
                <w:lang w:val="sr-Cyrl-CS"/>
              </w:rPr>
              <w:br/>
              <w:t>Доставити уз понуду: 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p>
          <w:p w:rsidR="00A40EC7" w:rsidRPr="00903BC7" w:rsidRDefault="00A40EC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tbl>
            <w:tblPr>
              <w:tblW w:w="9013" w:type="dxa"/>
              <w:tblInd w:w="27" w:type="dxa"/>
              <w:tblCellMar>
                <w:left w:w="10" w:type="dxa"/>
                <w:right w:w="10" w:type="dxa"/>
              </w:tblCellMar>
              <w:tblLook w:val="04A0" w:firstRow="1" w:lastRow="0" w:firstColumn="1" w:lastColumn="0" w:noHBand="0" w:noVBand="1"/>
            </w:tblPr>
            <w:tblGrid>
              <w:gridCol w:w="426"/>
              <w:gridCol w:w="1841"/>
              <w:gridCol w:w="991"/>
              <w:gridCol w:w="2125"/>
              <w:gridCol w:w="1558"/>
              <w:gridCol w:w="991"/>
              <w:gridCol w:w="1081"/>
            </w:tblGrid>
            <w:tr w:rsidR="008436E7" w:rsidRPr="00903BC7" w:rsidTr="00AA3170">
              <w:trPr>
                <w:trHeight w:val="300"/>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12.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Рибарске чизме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Црне или зелене</w:t>
                  </w:r>
                </w:p>
              </w:tc>
              <w:tc>
                <w:tcPr>
                  <w:tcW w:w="2125"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903BC7" w:rsidTr="00AA3170">
              <w:trPr>
                <w:trHeight w:val="1114"/>
              </w:trPr>
              <w:tc>
                <w:tcPr>
                  <w:tcW w:w="9013" w:type="dxa"/>
                  <w:gridSpan w:val="7"/>
                  <w:tcBorders>
                    <w:top w:val="single" w:sz="4" w:space="0" w:color="000000"/>
                    <w:left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Израђене пос СРПС ЕН ИСО 20347 ОБ Е СРА</w:t>
                  </w:r>
                  <w:r w:rsidRPr="00903BC7">
                    <w:rPr>
                      <w:noProof/>
                      <w:sz w:val="20"/>
                      <w:szCs w:val="20"/>
                      <w:lang w:val="sr-Cyrl-CS"/>
                    </w:rPr>
                    <w:br/>
                    <w:t>Чизма тип Е-изнад колена</w:t>
                  </w:r>
                  <w:r w:rsidRPr="00903BC7">
                    <w:rPr>
                      <w:noProof/>
                      <w:sz w:val="20"/>
                      <w:szCs w:val="20"/>
                      <w:lang w:val="sr-Cyrl-CS"/>
                    </w:rPr>
                    <w:br/>
                    <w:t>Лице: гума на текстилној подлози, са металном копчом на врху спољне стране за учвршћивање чизме приликом коришћења.</w:t>
                  </w:r>
                  <w:r w:rsidRPr="00903BC7">
                    <w:rPr>
                      <w:noProof/>
                      <w:sz w:val="20"/>
                      <w:szCs w:val="20"/>
                      <w:lang w:val="sr-Cyrl-CS"/>
                    </w:rPr>
                    <w:br/>
                    <w:t>Постава: текстил-памучна плетенина</w:t>
                  </w:r>
                  <w:r w:rsidRPr="00903BC7">
                    <w:rPr>
                      <w:noProof/>
                      <w:sz w:val="20"/>
                      <w:szCs w:val="20"/>
                      <w:lang w:val="sr-Cyrl-CS"/>
                    </w:rPr>
                    <w:br/>
                    <w:t>Ђон са крампонима: гума, профилисан у циљу спречавања проклизавања</w:t>
                  </w:r>
                  <w:r w:rsidRPr="00903BC7">
                    <w:rPr>
                      <w:noProof/>
                      <w:sz w:val="20"/>
                      <w:szCs w:val="20"/>
                      <w:lang w:val="sr-Cyrl-CS"/>
                    </w:rPr>
                    <w:br/>
                    <w:t>Начин израде: целогумена обућа</w:t>
                  </w:r>
                </w:p>
                <w:p w:rsidR="00F760F6" w:rsidRPr="00903BC7" w:rsidRDefault="00A40EC7" w:rsidP="00B23E8C">
                  <w:pPr>
                    <w:rPr>
                      <w:noProof/>
                      <w:sz w:val="20"/>
                      <w:szCs w:val="20"/>
                      <w:lang w:val="sr-Cyrl-CS"/>
                    </w:rPr>
                  </w:pPr>
                  <w:r w:rsidRPr="00A40EC7">
                    <w:rPr>
                      <w:noProof/>
                      <w:sz w:val="20"/>
                      <w:szCs w:val="20"/>
                      <w:lang w:val="sr-Cyrl-CS"/>
                    </w:rPr>
                    <w:t xml:space="preserve">Доставити уз понуду: Декларацију о усаглашености са траженим стандардом.Сертификат о прегледу </w:t>
                  </w:r>
                  <w:r>
                    <w:rPr>
                      <w:noProof/>
                      <w:sz w:val="20"/>
                      <w:szCs w:val="20"/>
                      <w:lang w:val="sr-Cyrl-CS"/>
                    </w:rPr>
                    <w:t>типа</w:t>
                  </w:r>
                  <w:r w:rsidRPr="00A40EC7">
                    <w:rPr>
                      <w:noProof/>
                      <w:sz w:val="20"/>
                      <w:szCs w:val="20"/>
                      <w:lang w:val="sr-Cyrl-CS"/>
                    </w:rPr>
                    <w:t>издат</w:t>
                  </w:r>
                  <w:r>
                    <w:rPr>
                      <w:noProof/>
                      <w:sz w:val="20"/>
                      <w:szCs w:val="20"/>
                      <w:lang w:val="sr-Cyrl-CS"/>
                    </w:rPr>
                    <w:t xml:space="preserve"> </w:t>
                  </w:r>
                  <w:r w:rsidRPr="00A40EC7">
                    <w:rPr>
                      <w:noProof/>
                      <w:sz w:val="20"/>
                      <w:szCs w:val="20"/>
                      <w:lang w:val="sr-Cyrl-CS"/>
                    </w:rPr>
                    <w:t>од акредитоване установе са територије Србије.Упутство за употребу и одржавање.</w:t>
                  </w:r>
                </w:p>
              </w:tc>
            </w:tr>
          </w:tbl>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Куварска капа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Куварска капа израђена од 100% памука,беле боје.</w:t>
            </w:r>
          </w:p>
          <w:p w:rsidR="00F760F6" w:rsidRPr="00903BC7" w:rsidRDefault="00F760F6"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14.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Меса</w:t>
            </w:r>
            <w:r w:rsidR="00F760F6" w:rsidRPr="00AA3170">
              <w:rPr>
                <w:lang w:val="en-US"/>
              </w:rPr>
              <w:t>рска капа-качкет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A40EC7" w:rsidP="00B23E8C">
            <w:pPr>
              <w:rPr>
                <w:noProof/>
                <w:sz w:val="20"/>
                <w:szCs w:val="20"/>
                <w:lang w:val="sr-Cyrl-CS"/>
              </w:rPr>
            </w:pPr>
            <w:r>
              <w:rPr>
                <w:noProof/>
                <w:sz w:val="20"/>
                <w:szCs w:val="20"/>
                <w:lang w:val="sr-Cyrl-CS"/>
              </w:rPr>
              <w:t>Качкетбелебоје,100%</w:t>
            </w:r>
            <w:r w:rsidR="00F760F6" w:rsidRPr="00903BC7">
              <w:rPr>
                <w:noProof/>
                <w:sz w:val="20"/>
                <w:szCs w:val="20"/>
                <w:lang w:val="sr-Cyrl-CS"/>
              </w:rPr>
              <w:t>памук.</w:t>
            </w:r>
            <w:r w:rsidR="00F760F6" w:rsidRPr="00903BC7">
              <w:rPr>
                <w:noProof/>
                <w:sz w:val="20"/>
                <w:szCs w:val="20"/>
                <w:lang w:val="sr-Cyrl-CS"/>
              </w:rPr>
              <w:br/>
              <w:t xml:space="preserve">Качкет је петопанелни,на предњем делу има штитник за сунце од тврде пластике, који је благо савијен.Са </w:t>
            </w:r>
            <w:bookmarkStart w:id="28" w:name="OLE_LINK3"/>
            <w:bookmarkStart w:id="29" w:name="OLE_LINK4"/>
            <w:r w:rsidR="00F760F6" w:rsidRPr="00903BC7">
              <w:rPr>
                <w:noProof/>
                <w:sz w:val="20"/>
                <w:szCs w:val="20"/>
                <w:lang w:val="sr-Cyrl-CS"/>
              </w:rPr>
              <w:t xml:space="preserve">унутрашње стране је </w:t>
            </w:r>
            <w:bookmarkEnd w:id="28"/>
            <w:bookmarkEnd w:id="29"/>
            <w:r w:rsidR="00F760F6" w:rsidRPr="00903BC7">
              <w:rPr>
                <w:noProof/>
                <w:sz w:val="20"/>
                <w:szCs w:val="20"/>
                <w:lang w:val="sr-Cyrl-CS"/>
              </w:rPr>
              <w:t>нашивена мрежица која обезбеђује чврстину предњег дела качкета.За регулисање обима око главе у задњи део качкета је убачена пластична нитна копча.Качет поседује два отвора за вентилацију.</w:t>
            </w:r>
          </w:p>
          <w:p w:rsidR="008436E7" w:rsidRPr="00903BC7" w:rsidRDefault="00190AFE" w:rsidP="00B25D20">
            <w:pPr>
              <w:rPr>
                <w:noProof/>
                <w:sz w:val="20"/>
                <w:szCs w:val="20"/>
                <w:lang w:val="sr-Cyrl-CS"/>
              </w:rPr>
            </w:pPr>
            <w:r>
              <w:rPr>
                <w:noProof/>
                <w:sz w:val="20"/>
                <w:szCs w:val="20"/>
                <w:lang w:val="sr-Cyrl-CS"/>
              </w:rPr>
              <w:t>Доставити уз понуду.Извештај о испитивању издат од акредитоване установе са територије Србијр,упуство за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15./16.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Памучна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 xml:space="preserve">Мушка је бела, женска </w:t>
            </w:r>
          </w:p>
          <w:p w:rsidR="008436E7" w:rsidRPr="00AA3170" w:rsidRDefault="008436E7" w:rsidP="00B23E8C">
            <w:pPr>
              <w:rPr>
                <w:lang w:val="en-US"/>
              </w:rPr>
            </w:pPr>
            <w:r w:rsidRPr="00B34438">
              <w:rPr>
                <w:lang w:val="en-US"/>
              </w:rPr>
              <w:t>на штрафте по избору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са 1 џепом доле и  са везивањем позади.</w:t>
            </w:r>
          </w:p>
          <w:p w:rsidR="002574EE" w:rsidRPr="002574EE" w:rsidRDefault="002574EE" w:rsidP="00B23E8C">
            <w:pPr>
              <w:rPr>
                <w:noProof/>
                <w:sz w:val="20"/>
                <w:szCs w:val="20"/>
                <w:lang w:val="en-US"/>
              </w:rPr>
            </w:pPr>
            <w:r>
              <w:rPr>
                <w:noProof/>
                <w:sz w:val="20"/>
                <w:szCs w:val="20"/>
                <w:lang w:val="en-US"/>
              </w:rPr>
              <w:t>Доставити упуство за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Пвц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ПЕС са слојем ПВЦ-а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F760F6" w:rsidRPr="00903BC7">
              <w:rPr>
                <w:noProof/>
                <w:sz w:val="20"/>
                <w:szCs w:val="20"/>
                <w:lang w:val="sr-Cyrl-CS"/>
              </w:rPr>
              <w:t xml:space="preserve"> Водоотпорна кецеља од полиестера са слојем ПВЦ-а, димензије 90 x 120 цм.</w:t>
            </w:r>
          </w:p>
        </w:tc>
      </w:tr>
      <w:tr w:rsidR="008436E7" w:rsidRPr="00B34438" w:rsidTr="00AA3170">
        <w:trPr>
          <w:trHeight w:val="404"/>
        </w:trPr>
        <w:tc>
          <w:tcPr>
            <w:tcW w:w="0" w:type="auto"/>
            <w:gridSpan w:val="24"/>
            <w:tcBorders>
              <w:top w:val="single" w:sz="4" w:space="0" w:color="000000"/>
              <w:left w:val="single" w:sz="4" w:space="0" w:color="000000"/>
              <w:bottom w:val="single" w:sz="4" w:space="0" w:color="auto"/>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стандардна величина и везивањем позади.</w:t>
            </w:r>
          </w:p>
          <w:p w:rsidR="006C7E2B" w:rsidRPr="006C7E2B" w:rsidRDefault="006C7E2B" w:rsidP="00B23E8C">
            <w:pPr>
              <w:rPr>
                <w:noProof/>
                <w:sz w:val="20"/>
                <w:szCs w:val="20"/>
                <w:lang w:val="en-US"/>
              </w:rPr>
            </w:pPr>
            <w:r>
              <w:rPr>
                <w:noProof/>
                <w:sz w:val="20"/>
                <w:szCs w:val="20"/>
                <w:lang w:val="en-US"/>
              </w:rPr>
              <w:lastRenderedPageBreak/>
              <w:t>Доставити уз понуду:декларацију усаглашености,упуство за употребу и одржавање.</w:t>
            </w:r>
          </w:p>
          <w:p w:rsidR="008436E7" w:rsidRPr="00903BC7" w:rsidRDefault="008436E7" w:rsidP="00B23E8C">
            <w:pPr>
              <w:rPr>
                <w:noProof/>
                <w:sz w:val="20"/>
                <w:szCs w:val="20"/>
                <w:lang w:val="sr-Cyrl-CS"/>
              </w:rPr>
            </w:pPr>
          </w:p>
        </w:tc>
      </w:tr>
      <w:tr w:rsidR="008436E7" w:rsidRPr="00B34438" w:rsidTr="00C70F27">
        <w:trPr>
          <w:trHeight w:val="89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 xml:space="preserve">          18.  Месарска                Бела               ПВЦ                         /                     /</w:t>
            </w:r>
          </w:p>
          <w:p w:rsidR="008436E7" w:rsidRPr="00903BC7" w:rsidRDefault="008436E7" w:rsidP="00B23E8C">
            <w:pPr>
              <w:rPr>
                <w:noProof/>
                <w:sz w:val="20"/>
                <w:szCs w:val="20"/>
                <w:lang w:val="sr-Cyrl-CS"/>
              </w:rPr>
            </w:pPr>
            <w:r w:rsidRPr="00903BC7">
              <w:rPr>
                <w:noProof/>
                <w:sz w:val="20"/>
                <w:szCs w:val="20"/>
                <w:lang w:val="sr-Cyrl-CS"/>
              </w:rPr>
              <w:t xml:space="preserve">                 пластифицирана</w:t>
            </w:r>
          </w:p>
          <w:p w:rsidR="008436E7" w:rsidRPr="00903BC7" w:rsidRDefault="008436E7" w:rsidP="00B23E8C">
            <w:pPr>
              <w:rPr>
                <w:noProof/>
                <w:sz w:val="20"/>
                <w:szCs w:val="20"/>
                <w:lang w:val="sr-Cyrl-CS"/>
              </w:rPr>
            </w:pPr>
            <w:r w:rsidRPr="00903BC7">
              <w:rPr>
                <w:noProof/>
                <w:sz w:val="20"/>
                <w:szCs w:val="20"/>
                <w:lang w:val="sr-Cyrl-CS"/>
              </w:rPr>
              <w:t xml:space="preserve">                кецеља</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w:t>
            </w:r>
          </w:p>
        </w:tc>
      </w:tr>
      <w:tr w:rsidR="00C70F27" w:rsidRPr="00B34438" w:rsidTr="00C70F27">
        <w:trPr>
          <w:trHeight w:val="728"/>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Default="00C70F27" w:rsidP="00B23E8C">
            <w:pPr>
              <w:rPr>
                <w:noProof/>
                <w:sz w:val="20"/>
                <w:szCs w:val="20"/>
                <w:lang w:val="sr-Cyrl-CS"/>
              </w:rPr>
            </w:pPr>
            <w:r w:rsidRPr="00903BC7">
              <w:rPr>
                <w:noProof/>
                <w:sz w:val="20"/>
                <w:szCs w:val="20"/>
                <w:lang w:val="sr-Cyrl-CS"/>
              </w:rPr>
              <w:t>Опис:Заштитна водоотпорна кецеља, дебљине мин.05 мм,отпорна на растворе киселина и база као и на биљно и животињско уље и маст.</w:t>
            </w:r>
          </w:p>
          <w:p w:rsidR="00C70F27" w:rsidRPr="00903BC7" w:rsidRDefault="00C70F27" w:rsidP="00B23E8C">
            <w:pPr>
              <w:rPr>
                <w:noProof/>
                <w:sz w:val="20"/>
                <w:szCs w:val="20"/>
                <w:lang w:val="sr-Cyrl-CS"/>
              </w:rPr>
            </w:pPr>
            <w:r w:rsidRPr="00C70F27">
              <w:rPr>
                <w:noProof/>
                <w:sz w:val="20"/>
                <w:szCs w:val="20"/>
                <w:lang w:val="sr-Cyrl-CS"/>
              </w:rPr>
              <w:t>Доставити уз понуду: Декларацију о усаглашености, упутство за употребу и одржавање.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w:t>
            </w:r>
            <w:r>
              <w:rPr>
                <w:noProof/>
                <w:sz w:val="20"/>
                <w:szCs w:val="20"/>
                <w:lang w:val="sr-Cyrl-CS"/>
              </w:rPr>
              <w:t>_____________________</w:t>
            </w:r>
            <w:r w:rsidRPr="00903BC7">
              <w:rPr>
                <w:noProof/>
                <w:sz w:val="20"/>
                <w:szCs w:val="20"/>
                <w:lang w:val="sr-Cyrl-CS"/>
              </w:rPr>
              <w:t xml:space="preserve">   </w:t>
            </w:r>
          </w:p>
        </w:tc>
      </w:tr>
      <w:tr w:rsidR="00C70F27" w:rsidRPr="00B34438" w:rsidTr="00C70F27">
        <w:trPr>
          <w:trHeight w:val="68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19.  Кецеља за електро                        кожа/шпалт              /                       /</w:t>
            </w:r>
          </w:p>
          <w:p w:rsidR="00C70F27" w:rsidRPr="00903BC7" w:rsidRDefault="00C70F27" w:rsidP="00B23E8C">
            <w:pPr>
              <w:rPr>
                <w:noProof/>
                <w:sz w:val="20"/>
                <w:szCs w:val="20"/>
                <w:lang w:val="sr-Cyrl-CS"/>
              </w:rPr>
            </w:pPr>
            <w:r w:rsidRPr="00903BC7">
              <w:rPr>
                <w:noProof/>
                <w:sz w:val="20"/>
                <w:szCs w:val="20"/>
                <w:lang w:val="sr-Cyrl-CS"/>
              </w:rPr>
              <w:t xml:space="preserve">                 заваривање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_________________________________________________________________________-</w:t>
            </w:r>
          </w:p>
        </w:tc>
      </w:tr>
      <w:tr w:rsidR="00C70F27" w:rsidRPr="00B34438" w:rsidTr="00AA3170">
        <w:trPr>
          <w:trHeight w:val="1650"/>
        </w:trPr>
        <w:tc>
          <w:tcPr>
            <w:tcW w:w="0" w:type="auto"/>
            <w:gridSpan w:val="24"/>
            <w:tcBorders>
              <w:top w:val="single" w:sz="4" w:space="0" w:color="auto"/>
              <w:left w:val="single" w:sz="4" w:space="0" w:color="auto"/>
              <w:bottom w:val="single" w:sz="4" w:space="0" w:color="000000"/>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Опис:Варилачка кецеља од говеђег шпалта,са кевларским концем и копчањем позсди,</w:t>
            </w:r>
          </w:p>
          <w:p w:rsidR="00C70F27" w:rsidRDefault="00C70F27" w:rsidP="00B23E8C">
            <w:pPr>
              <w:rPr>
                <w:noProof/>
                <w:sz w:val="20"/>
                <w:szCs w:val="20"/>
                <w:lang w:val="en-US"/>
              </w:rPr>
            </w:pPr>
            <w:r w:rsidRPr="00903BC7">
              <w:rPr>
                <w:noProof/>
                <w:sz w:val="20"/>
                <w:szCs w:val="20"/>
                <w:lang w:val="sr-Cyrl-CS"/>
              </w:rPr>
              <w:t>универзалне величине у складу са EN ISO 11611 1A1или одговарајући стандард.</w:t>
            </w:r>
          </w:p>
          <w:p w:rsidR="00C60DD0" w:rsidRPr="00C60DD0" w:rsidRDefault="00C60DD0" w:rsidP="00B23E8C">
            <w:pPr>
              <w:rPr>
                <w:noProof/>
                <w:sz w:val="20"/>
                <w:szCs w:val="20"/>
                <w:lang w:val="en-US"/>
              </w:rPr>
            </w:pPr>
            <w:r>
              <w:rPr>
                <w:noProof/>
                <w:sz w:val="20"/>
                <w:szCs w:val="20"/>
                <w:lang w:val="en-US"/>
              </w:rPr>
              <w:t>Доставити уз понуду сертификат о прегледу типа издат од акредитоване установе са Територије Србије,декларација о усаглашености са траженим стандардом,упуство за употребу и одржавање.</w:t>
            </w:r>
          </w:p>
          <w:p w:rsidR="00C20EAD" w:rsidRPr="00903BC7" w:rsidRDefault="00C20EAD" w:rsidP="00B23E8C">
            <w:pPr>
              <w:rPr>
                <w:noProof/>
                <w:sz w:val="20"/>
                <w:szCs w:val="20"/>
                <w:lang w:val="sr-Cyrl-CS"/>
              </w:rPr>
            </w:pPr>
          </w:p>
          <w:p w:rsidR="00C70F27" w:rsidRPr="00903BC7" w:rsidRDefault="00C70F2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w:t>
            </w:r>
          </w:p>
          <w:p w:rsidR="008436E7" w:rsidRPr="00AA3170" w:rsidRDefault="008436E7" w:rsidP="00B23E8C">
            <w:pPr>
              <w:rPr>
                <w:lang w:val="en-US"/>
              </w:rPr>
            </w:pPr>
          </w:p>
          <w:p w:rsidR="008436E7" w:rsidRPr="00AA3170" w:rsidRDefault="008436E7" w:rsidP="00B23E8C">
            <w:pPr>
              <w:rPr>
                <w:lang w:val="en-US"/>
              </w:rPr>
            </w:pPr>
            <w:r w:rsidRPr="00AA3170">
              <w:rPr>
                <w:lang w:val="en-US"/>
              </w:rPr>
              <w:t>Бест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F760F6" w:rsidP="00B23E8C">
            <w:pPr>
              <w:rPr>
                <w:noProof/>
                <w:sz w:val="20"/>
                <w:szCs w:val="20"/>
                <w:lang w:val="sr-Cyrl-CS"/>
              </w:rPr>
            </w:pPr>
            <w:r w:rsidRPr="00903BC7">
              <w:rPr>
                <w:noProof/>
                <w:sz w:val="20"/>
                <w:szCs w:val="20"/>
                <w:lang w:val="sr-Cyrl-CS"/>
              </w:rPr>
              <w:t>Израђенепо стандард СРПС ЕН 388 нивозаштите 2111</w:t>
            </w:r>
            <w:r w:rsidRPr="00903BC7">
              <w:rPr>
                <w:noProof/>
                <w:sz w:val="20"/>
                <w:szCs w:val="20"/>
                <w:lang w:val="sr-Cyrl-CS"/>
              </w:rPr>
              <w:br/>
              <w:t>Рукавицамочена у природнилатекснапамучнојподлози.Тежинаједногкомадарукавице минимум 65,5 гр, дебљинананосанапамучнојподлози минимум 1,4 мм.</w:t>
            </w:r>
          </w:p>
          <w:p w:rsidR="00343993" w:rsidRPr="00903BC7" w:rsidRDefault="00343993" w:rsidP="00B23E8C">
            <w:pPr>
              <w:rPr>
                <w:noProof/>
                <w:sz w:val="20"/>
                <w:szCs w:val="20"/>
                <w:lang w:val="sr-Cyrl-CS"/>
              </w:rPr>
            </w:pPr>
            <w:r w:rsidRPr="00343993">
              <w:rPr>
                <w:noProof/>
                <w:sz w:val="20"/>
                <w:szCs w:val="20"/>
                <w:lang w:val="sr-Cyrl-CS"/>
              </w:rPr>
              <w:t>Доставити уз понуду: Извештај о испитивању издат од акредитоване установе са</w:t>
            </w:r>
            <w:r w:rsidR="00B23E8C">
              <w:rPr>
                <w:noProof/>
                <w:sz w:val="20"/>
                <w:szCs w:val="20"/>
                <w:lang w:val="sr-Cyrl-CS"/>
              </w:rPr>
              <w:t xml:space="preserve"> територије Србије, Декларацију </w:t>
            </w:r>
            <w:r w:rsidRPr="00343993">
              <w:rPr>
                <w:noProof/>
                <w:sz w:val="20"/>
                <w:szCs w:val="20"/>
                <w:lang w:val="sr-Cyrl-CS"/>
              </w:rPr>
              <w:t>о усаглашености са траженим стандардом.Сертификат о прегледу типа из</w:t>
            </w:r>
            <w:r w:rsidR="00B624FF">
              <w:rPr>
                <w:noProof/>
                <w:sz w:val="20"/>
                <w:szCs w:val="20"/>
                <w:lang w:val="sr-Cyrl-CS"/>
              </w:rPr>
              <w:t xml:space="preserve">дат од акредитоване установе са </w:t>
            </w:r>
            <w:r w:rsidRPr="00343993">
              <w:rPr>
                <w:noProof/>
                <w:sz w:val="20"/>
                <w:szCs w:val="20"/>
                <w:lang w:val="sr-Cyrl-CS"/>
              </w:rPr>
              <w:t>територије Србије. Упутство за употребу и одржавање.</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 xml:space="preserve">          21.  Заштитне рукавице</w:t>
            </w:r>
          </w:p>
          <w:p w:rsidR="008436E7" w:rsidRPr="00903BC7" w:rsidRDefault="008436E7" w:rsidP="00B23E8C">
            <w:pPr>
              <w:rPr>
                <w:noProof/>
                <w:sz w:val="20"/>
                <w:szCs w:val="20"/>
                <w:lang w:val="sr-Cyrl-CS"/>
              </w:rPr>
            </w:pPr>
            <w:r w:rsidRPr="00903BC7">
              <w:rPr>
                <w:noProof/>
                <w:sz w:val="20"/>
                <w:szCs w:val="20"/>
                <w:lang w:val="sr-Cyrl-CS"/>
              </w:rPr>
              <w:t xml:space="preserve">                 отпорне на топлоту</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Опис:Рукавице од памучно-синтетичке плетенине мочене у нитрил.Имају изолациону</w:t>
            </w:r>
          </w:p>
          <w:p w:rsidR="008436E7" w:rsidRDefault="008436E7" w:rsidP="00B23E8C">
            <w:pPr>
              <w:rPr>
                <w:noProof/>
                <w:sz w:val="20"/>
                <w:szCs w:val="20"/>
                <w:lang w:val="sr-Cyrl-CS"/>
              </w:rPr>
            </w:pPr>
            <w:r w:rsidRPr="00903BC7">
              <w:rPr>
                <w:noProof/>
                <w:sz w:val="20"/>
                <w:szCs w:val="20"/>
                <w:lang w:val="sr-Cyrl-CS"/>
              </w:rPr>
              <w:t>поставу од нетканог текстила.Прикладне за руковање предметима до 200 C.EN 388 2241 ; EN 407 x2xxxx</w:t>
            </w:r>
            <w:r w:rsidR="002F2242">
              <w:rPr>
                <w:noProof/>
                <w:sz w:val="20"/>
                <w:szCs w:val="20"/>
                <w:lang w:val="sr-Latn-RS"/>
              </w:rPr>
              <w:t xml:space="preserve"> </w:t>
            </w:r>
            <w:r w:rsidRPr="00903BC7">
              <w:rPr>
                <w:noProof/>
                <w:sz w:val="20"/>
                <w:szCs w:val="20"/>
                <w:lang w:val="sr-Cyrl-CS"/>
              </w:rPr>
              <w:t>или одговарајући стандард.</w:t>
            </w:r>
          </w:p>
          <w:p w:rsidR="00C20EAD"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w:t>
            </w:r>
            <w:r>
              <w:rPr>
                <w:noProof/>
                <w:sz w:val="20"/>
                <w:szCs w:val="20"/>
                <w:lang w:val="sr-Cyrl-CS"/>
              </w:rPr>
              <w:t xml:space="preserve">ертификат о прегледу типа издат </w:t>
            </w:r>
            <w:r w:rsidRPr="00C20EAD">
              <w:rPr>
                <w:noProof/>
                <w:sz w:val="20"/>
                <w:szCs w:val="20"/>
                <w:lang w:val="sr-Cyrl-CS"/>
              </w:rPr>
              <w:t>од акредитоване установе са територије Србије.Технички лист про</w:t>
            </w:r>
            <w:r>
              <w:rPr>
                <w:noProof/>
                <w:sz w:val="20"/>
                <w:szCs w:val="20"/>
                <w:lang w:val="sr-Cyrl-CS"/>
              </w:rPr>
              <w:t xml:space="preserve">извођача.Упутство за употребу и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 гумене продужене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 xml:space="preserve"> Рукавице са пет одвојених прстију,целобризгане израђене од латекса без текст</w:t>
            </w:r>
            <w:r w:rsidR="00881ED8" w:rsidRPr="00903BC7">
              <w:rPr>
                <w:noProof/>
                <w:sz w:val="20"/>
                <w:szCs w:val="20"/>
                <w:lang w:val="sr-Cyrl-CS"/>
              </w:rPr>
              <w:t>илне подлоге, дебљина мин 04-0,7</w:t>
            </w:r>
            <w:r w:rsidRPr="00903BC7">
              <w:rPr>
                <w:noProof/>
                <w:sz w:val="20"/>
                <w:szCs w:val="20"/>
                <w:lang w:val="sr-Cyrl-CS"/>
              </w:rPr>
              <w:t xml:space="preserve"> мм.</w:t>
            </w:r>
          </w:p>
          <w:p w:rsidR="00B624FF" w:rsidRPr="00903BC7" w:rsidRDefault="00B624FF" w:rsidP="00B23E8C">
            <w:pPr>
              <w:rPr>
                <w:noProof/>
                <w:sz w:val="20"/>
                <w:szCs w:val="20"/>
                <w:lang w:val="sr-Cyrl-CS"/>
              </w:rPr>
            </w:pPr>
            <w:r w:rsidRPr="00B624FF">
              <w:rPr>
                <w:noProof/>
                <w:sz w:val="20"/>
                <w:szCs w:val="20"/>
                <w:lang w:val="sr-Cyrl-CS"/>
              </w:rPr>
              <w:t>Доставити уз понуду:Декларацију о усаглашености. Упутство за употребу.</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Електроизолационе рукавице за 20 кV-ni напон</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У складусастандардом СРПС ЕН 60903, класа 2.</w:t>
            </w:r>
            <w:r w:rsidR="00881ED8" w:rsidRPr="00903BC7">
              <w:rPr>
                <w:noProof/>
                <w:sz w:val="20"/>
                <w:szCs w:val="20"/>
                <w:lang w:val="sr-Cyrl-CS"/>
              </w:rPr>
              <w:br/>
              <w:t>Рукавицепетопрснеодприродноглатекса, отпорненауља, киселине и озон (категорија Р) и ниске температуре (категорија Ц), раднинапон: 17000 В, максималнинапон: 20000 В.</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24.</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 xml:space="preserve">Текстилне </w:t>
            </w:r>
            <w:r w:rsidRPr="00AA3170">
              <w:rPr>
                <w:lang w:val="en-US"/>
              </w:rPr>
              <w:lastRenderedPageBreak/>
              <w:t>рукавице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Израдјене по СРПС ЕН 388 ниво заштите мин 3141</w:t>
            </w:r>
            <w:r w:rsidRPr="00903BC7">
              <w:rPr>
                <w:noProof/>
                <w:sz w:val="20"/>
                <w:szCs w:val="20"/>
                <w:lang w:val="sr-Cyrl-CS"/>
              </w:rPr>
              <w:br/>
              <w:t>Плетене бешавне рукавице са еластичном манжетном, мешавина памука и полиестера са слојем природног латекса, еластичне са храпавом површинском обрадом на длану и прстима за бољу противклизност, отворена надланица за бољу паропропусност.</w:t>
            </w:r>
            <w:r w:rsidRPr="00903BC7">
              <w:rPr>
                <w:noProof/>
                <w:sz w:val="20"/>
                <w:szCs w:val="20"/>
                <w:lang w:val="sr-Cyrl-CS"/>
              </w:rPr>
              <w:br/>
              <w:t>Рукавице са пет прстију и палцем на длану.</w:t>
            </w:r>
            <w:r w:rsidRPr="00903BC7">
              <w:rPr>
                <w:noProof/>
                <w:sz w:val="20"/>
                <w:szCs w:val="20"/>
                <w:lang w:val="sr-Cyrl-CS"/>
              </w:rPr>
              <w:br/>
              <w:t>Дебљина рукавице 1,4-1,6мм.</w:t>
            </w:r>
            <w:r w:rsidRPr="00903BC7">
              <w:rPr>
                <w:noProof/>
                <w:sz w:val="20"/>
                <w:szCs w:val="20"/>
                <w:lang w:val="sr-Cyrl-CS"/>
              </w:rPr>
              <w:br/>
              <w:t>Минимална дужина рукавице је 250мм.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Србије.Извештај о испитивању из</w:t>
            </w:r>
            <w:r>
              <w:rPr>
                <w:noProof/>
                <w:sz w:val="20"/>
                <w:szCs w:val="20"/>
                <w:lang w:val="sr-Cyrl-CS"/>
              </w:rPr>
              <w:t xml:space="preserve">дат од акредитоване установе са </w:t>
            </w:r>
            <w:r w:rsidRPr="00B624FF">
              <w:rPr>
                <w:noProof/>
                <w:sz w:val="20"/>
                <w:szCs w:val="20"/>
                <w:lang w:val="sr-Cyrl-CS"/>
              </w:rPr>
              <w:t>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25.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Рукавице за једнократну употребу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Опис:Рукавицеодприроднеилисинтетичкегуме, са пет одвојенихпрстију. Водонепропустљиве, водоодбојне.</w:t>
            </w:r>
            <w:r w:rsidRPr="00903BC7">
              <w:rPr>
                <w:noProof/>
                <w:sz w:val="20"/>
                <w:szCs w:val="20"/>
                <w:lang w:val="sr-Cyrl-CS"/>
              </w:rPr>
              <w:br/>
              <w:t>Начинизраде: целобризгана. Материјал: 100% латекс</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Рукавице против</w:t>
            </w:r>
          </w:p>
          <w:p w:rsidR="008436E7" w:rsidRPr="00AA3170" w:rsidRDefault="008436E7" w:rsidP="00B23E8C">
            <w:pPr>
              <w:rPr>
                <w:lang w:val="en-US"/>
              </w:rPr>
            </w:pPr>
            <w:r w:rsidRPr="00B34438">
              <w:rPr>
                <w:lang w:val="en-US"/>
              </w:rPr>
              <w:t>убода и просецања</w:t>
            </w: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77150" w:rsidRPr="00903BC7" w:rsidRDefault="00977150" w:rsidP="00B23E8C">
            <w:pPr>
              <w:rPr>
                <w:noProof/>
                <w:sz w:val="20"/>
                <w:szCs w:val="20"/>
                <w:lang w:val="sr-Cyrl-CS"/>
              </w:rPr>
            </w:pPr>
            <w:r w:rsidRPr="00903BC7">
              <w:rPr>
                <w:noProof/>
                <w:sz w:val="20"/>
                <w:szCs w:val="20"/>
                <w:lang w:val="sr-Cyrl-CS"/>
              </w:rPr>
              <w:t>Израђене по СРПС ЕН 388 ниво заштите 4542</w:t>
            </w:r>
            <w:r w:rsidRPr="00903BC7">
              <w:rPr>
                <w:noProof/>
                <w:sz w:val="20"/>
                <w:szCs w:val="20"/>
                <w:lang w:val="sr-Cyrl-CS"/>
              </w:rPr>
              <w:b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Кожне камашне за електрозаваривање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Варилачке камашне са каишевима и копчањем позади,од говеђег шпалта,шивене кевларским концем,универзалне величине.EN ISO 11611 1 A1или одговарајући стандард.</w:t>
            </w:r>
          </w:p>
          <w:p w:rsidR="00881ED8"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стандардом.Сертификат о прегледу типа издат</w:t>
            </w:r>
            <w:r>
              <w:rPr>
                <w:noProof/>
                <w:sz w:val="20"/>
                <w:szCs w:val="20"/>
                <w:lang w:val="sr-Cyrl-CS"/>
              </w:rPr>
              <w:t xml:space="preserve"> </w:t>
            </w:r>
            <w:r w:rsidRPr="00C20EAD">
              <w:rPr>
                <w:noProof/>
                <w:sz w:val="20"/>
                <w:szCs w:val="20"/>
                <w:lang w:val="sr-Cyrl-CS"/>
              </w:rPr>
              <w:t>од акредитоване установе са територије Србије.Технички лист произвођача.Упутство за употребу и</w:t>
            </w:r>
            <w:r>
              <w:rPr>
                <w:noProof/>
                <w:sz w:val="20"/>
                <w:szCs w:val="20"/>
                <w:lang w:val="sr-Cyrl-CS"/>
              </w:rPr>
              <w:t xml:space="preserve">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постројење за управљање отпадом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Израђена по стандарду SRPS EN 149 ниво заштите FFP1</w:t>
            </w:r>
            <w:r w:rsidR="00E67759" w:rsidRPr="00903BC7">
              <w:rPr>
                <w:noProof/>
                <w:sz w:val="20"/>
                <w:szCs w:val="20"/>
                <w:lang w:val="sr-Cyrl-CS"/>
              </w:rPr>
              <w:t>.Маска без вентила.</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29.</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аутогено 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Израђенапо стандард СРПС ЕН 379 и СРПС ЕН 175.</w:t>
            </w:r>
            <w:r w:rsidR="00881ED8" w:rsidRPr="00903BC7">
              <w:rPr>
                <w:noProof/>
                <w:sz w:val="20"/>
                <w:szCs w:val="20"/>
                <w:lang w:val="sr-Cyrl-CS"/>
              </w:rPr>
              <w:br/>
              <w:t>Маска за заваривањепоседујеаутоматскифилтер зазаваривање И спољашњимстаклом.</w:t>
            </w:r>
            <w:r w:rsidR="00881ED8" w:rsidRPr="00903BC7">
              <w:rPr>
                <w:noProof/>
                <w:sz w:val="20"/>
                <w:szCs w:val="20"/>
                <w:lang w:val="sr-Cyrl-CS"/>
              </w:rPr>
              <w:br/>
              <w:t xml:space="preserve">Маска се састојиодтела И пластичногремена. Шкољкамаске за заваривање је додатноопремљенаштитником за врат.Штитницисуопремљенимеханизмом за прилагодјавањеуглаулегања.Трака за главуимаподесивудубину И дужинукаишакоји иде окоглавекорисника.Аутоматски филтер за заваривањеимазатамњењеброј 4 насветлу.Сензорбрзинезатамњењасветло/мрак 0,05 милисекунде, мрак/светло 0,6-1 </w:t>
            </w:r>
            <w:r w:rsidR="00881ED8" w:rsidRPr="00903BC7">
              <w:rPr>
                <w:noProof/>
                <w:sz w:val="20"/>
                <w:szCs w:val="20"/>
                <w:lang w:val="sr-Cyrl-CS"/>
              </w:rPr>
              <w:lastRenderedPageBreak/>
              <w:t>секунде.Маскакористисоларнуенергију</w:t>
            </w:r>
            <w:r w:rsidR="00881ED8" w:rsidRPr="00903BC7">
              <w:rPr>
                <w:noProof/>
                <w:sz w:val="20"/>
                <w:szCs w:val="20"/>
                <w:lang w:val="sr-Cyrl-CS"/>
              </w:rPr>
              <w:br/>
              <w:t>На унутрашњем испољашњемделуфилтераподешенасузаштитнастаклаодполикарбоната.Маскакористисоларнуенергију.</w:t>
            </w:r>
          </w:p>
          <w:p w:rsidR="00AA3170" w:rsidRPr="00903BC7" w:rsidRDefault="00AA3170" w:rsidP="00B23E8C">
            <w:pPr>
              <w:rPr>
                <w:noProof/>
                <w:sz w:val="20"/>
                <w:szCs w:val="20"/>
                <w:lang w:val="sr-Cyrl-CS"/>
              </w:rPr>
            </w:pPr>
          </w:p>
          <w:p w:rsidR="00B624FF"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стандардима.Сертификат о прегледу типа издатод акредитоване установе са територије Србије. Упутство за употребу и одржавање.</w:t>
            </w:r>
          </w:p>
          <w:p w:rsidR="00AA3170" w:rsidRPr="00903BC7" w:rsidRDefault="00AA3170" w:rsidP="00B624FF">
            <w:pPr>
              <w:rPr>
                <w:noProof/>
                <w:sz w:val="20"/>
                <w:szCs w:val="20"/>
                <w:lang w:val="sr-Cyrl-CS"/>
              </w:rPr>
            </w:pPr>
            <w:r w:rsidRPr="00903BC7">
              <w:rPr>
                <w:noProof/>
                <w:sz w:val="20"/>
                <w:szCs w:val="20"/>
                <w:lang w:val="sr-Cyrl-CS"/>
              </w:rPr>
              <w:t>Израђене по СРПС ЕН 388 ниво заштите 4542</w:t>
            </w:r>
          </w:p>
          <w:p w:rsidR="00881ED8" w:rsidRPr="00903BC7" w:rsidRDefault="00AA3170" w:rsidP="00B23E8C">
            <w:pPr>
              <w:rPr>
                <w:noProof/>
                <w:sz w:val="20"/>
                <w:szCs w:val="20"/>
                <w:lang w:val="sr-Cyrl-CS"/>
              </w:rPr>
            </w:pPr>
            <w:r w:rsidRPr="00903BC7">
              <w:rPr>
                <w:noProof/>
                <w:sz w:val="20"/>
                <w:szCs w:val="20"/>
                <w:lang w:val="sr-Cyrl-CS"/>
              </w:rP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EE7E93" w:rsidP="00B23E8C">
            <w:pPr>
              <w:rPr>
                <w:noProof/>
                <w:sz w:val="20"/>
                <w:szCs w:val="20"/>
                <w:lang w:val="sr-Cyrl-CS"/>
              </w:rPr>
            </w:pPr>
            <w:r w:rsidRPr="00903BC7">
              <w:rPr>
                <w:noProof/>
                <w:sz w:val="20"/>
                <w:szCs w:val="20"/>
                <w:lang w:val="sr-Cyrl-CS"/>
              </w:rPr>
              <w:t>Израђенепостандардима: СРПС ЕН 166 , СРПС ЕН 172, СРПС ЕН 169.</w:t>
            </w:r>
            <w:r w:rsidRPr="00903BC7">
              <w:rPr>
                <w:noProof/>
                <w:sz w:val="20"/>
                <w:szCs w:val="20"/>
                <w:lang w:val="sr-Cyrl-CS"/>
              </w:rPr>
              <w:br/>
              <w:t>Материјал: поликарбонатскостакло, бочназаштита, антимаглин, бистре, за заштитуодчврстихлетећихчестица и саподесивимручицама.Оптичка</w:t>
            </w:r>
            <w:r w:rsidR="002F2242">
              <w:rPr>
                <w:noProof/>
                <w:sz w:val="20"/>
                <w:szCs w:val="20"/>
                <w:lang w:val="sr-Latn-RS"/>
              </w:rPr>
              <w:t xml:space="preserve"> </w:t>
            </w:r>
            <w:r w:rsidRPr="00903BC7">
              <w:rPr>
                <w:noProof/>
                <w:sz w:val="20"/>
                <w:szCs w:val="20"/>
                <w:lang w:val="sr-Cyrl-CS"/>
              </w:rPr>
              <w:t>класа</w:t>
            </w:r>
            <w:r w:rsidR="002F2242">
              <w:rPr>
                <w:noProof/>
                <w:sz w:val="20"/>
                <w:szCs w:val="20"/>
                <w:lang w:val="sr-Latn-RS"/>
              </w:rPr>
              <w:t xml:space="preserve"> </w:t>
            </w:r>
            <w:r w:rsidRPr="00903BC7">
              <w:rPr>
                <w:noProof/>
                <w:sz w:val="20"/>
                <w:szCs w:val="20"/>
                <w:lang w:val="sr-Cyrl-CS"/>
              </w:rPr>
              <w:t>сочива 1.Пружају заштиту</w:t>
            </w:r>
            <w:r w:rsidR="002F2242">
              <w:rPr>
                <w:noProof/>
                <w:sz w:val="20"/>
                <w:szCs w:val="20"/>
                <w:lang w:val="sr-Latn-RS"/>
              </w:rPr>
              <w:t xml:space="preserve"> </w:t>
            </w:r>
            <w:r w:rsidRPr="00903BC7">
              <w:rPr>
                <w:noProof/>
                <w:sz w:val="20"/>
                <w:szCs w:val="20"/>
                <w:lang w:val="sr-Cyrl-CS"/>
              </w:rPr>
              <w:t>од</w:t>
            </w:r>
            <w:r w:rsidR="002F2242">
              <w:rPr>
                <w:noProof/>
                <w:sz w:val="20"/>
                <w:szCs w:val="20"/>
                <w:lang w:val="sr-Latn-RS"/>
              </w:rPr>
              <w:t xml:space="preserve"> </w:t>
            </w:r>
            <w:r w:rsidRPr="00903BC7">
              <w:rPr>
                <w:noProof/>
                <w:sz w:val="20"/>
                <w:szCs w:val="20"/>
                <w:lang w:val="sr-Cyrl-CS"/>
              </w:rPr>
              <w:t>честица мале брзине до 45 м/с.</w:t>
            </w:r>
            <w:r w:rsidR="008436E7" w:rsidRPr="00903BC7">
              <w:rPr>
                <w:noProof/>
                <w:sz w:val="20"/>
                <w:szCs w:val="20"/>
                <w:lang w:val="sr-Cyrl-CS"/>
              </w:rPr>
              <w:t>.</w:t>
            </w:r>
          </w:p>
          <w:p w:rsidR="00EE7E93"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Србије.Технички лист прои</w:t>
            </w:r>
            <w:r>
              <w:rPr>
                <w:noProof/>
                <w:sz w:val="20"/>
                <w:szCs w:val="20"/>
                <w:lang w:val="sr-Cyrl-CS"/>
              </w:rPr>
              <w:t xml:space="preserve">звођача. Упутство за употребу и </w:t>
            </w:r>
            <w:r w:rsidRPr="00B624FF">
              <w:rPr>
                <w:noProof/>
                <w:sz w:val="20"/>
                <w:szCs w:val="20"/>
                <w:lang w:val="sr-Cyrl-CS"/>
              </w:rPr>
              <w:t>одржавање</w:t>
            </w:r>
            <w:r>
              <w:rPr>
                <w:noProof/>
                <w:sz w:val="20"/>
                <w:szCs w:val="20"/>
                <w:lang w:val="sr-Cyrl-CS"/>
              </w:rPr>
              <w:t>.</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31.</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 за аутозаваривање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EE7E93" w:rsidRPr="00417399" w:rsidRDefault="00EE7E93" w:rsidP="00B23E8C">
            <w:r>
              <w:rPr>
                <w:rFonts w:eastAsiaTheme="minorEastAsia"/>
                <w:lang w:val="en-US"/>
              </w:rPr>
              <w:tab/>
            </w:r>
            <w:r>
              <w:t>Наочаре варилачке на преклоп</w:t>
            </w:r>
            <w:r w:rsidRPr="00417399">
              <w:t>, fi 55 u DIN-u.</w:t>
            </w:r>
          </w:p>
          <w:p w:rsidR="008436E7" w:rsidRPr="00B34438" w:rsidRDefault="008436E7" w:rsidP="00B23E8C">
            <w:pPr>
              <w:tabs>
                <w:tab w:val="left" w:pos="1116"/>
              </w:tabs>
              <w:rPr>
                <w:rFonts w:eastAsiaTheme="minorEastAsia"/>
                <w:lang w:val="en-U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Кабаница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EE7E93" w:rsidP="00B23E8C">
            <w:pPr>
              <w:rPr>
                <w:rFonts w:ascii="Trebuchet MS" w:hAnsi="Trebuchet MS"/>
                <w:color w:val="1A1617"/>
                <w:sz w:val="21"/>
                <w:szCs w:val="21"/>
                <w:shd w:val="clear" w:color="auto" w:fill="D0DDE6"/>
              </w:rPr>
            </w:pPr>
            <w:r>
              <w:rPr>
                <w:rFonts w:ascii="Trebuchet MS" w:hAnsi="Trebuchet MS"/>
                <w:color w:val="1A1617"/>
                <w:sz w:val="21"/>
                <w:szCs w:val="21"/>
                <w:shd w:val="clear" w:color="auto" w:fill="D0DDE6"/>
              </w:rPr>
              <w:t>П</w:t>
            </w:r>
            <w:r w:rsidRPr="00AA3170">
              <w:rPr>
                <w:szCs w:val="22"/>
                <w:lang w:val="en-US"/>
              </w:rPr>
              <w:t>овршинскамасакишнекабанице је 200-220 гр/м2.</w:t>
            </w:r>
            <w:r w:rsidRPr="00AA3170">
              <w:rPr>
                <w:szCs w:val="22"/>
                <w:lang w:val="en-US"/>
              </w:rPr>
              <w:br/>
              <w:t>Отпорност на квашење: оцена мин. 3</w:t>
            </w:r>
            <w:r w:rsidRPr="00AA3170">
              <w:rPr>
                <w:szCs w:val="22"/>
                <w:lang w:val="en-US"/>
              </w:rPr>
              <w:br/>
              <w:t>Кишна кабаница је израђена од полиестарске тканине пресвучене ПВЦ-ом.</w:t>
            </w:r>
            <w:r w:rsidRPr="00AA3170">
              <w:rPr>
                <w:szCs w:val="22"/>
                <w:lang w:val="en-US"/>
              </w:rPr>
              <w:br/>
            </w:r>
            <w:r w:rsidRPr="00AA3170">
              <w:rPr>
                <w:szCs w:val="22"/>
                <w:lang w:val="en-US"/>
              </w:rPr>
              <w:br/>
              <w:t>Кишна кабаница је равног кроја дужине испод колена. Предњи део је са преклопом који се затвара помоћу 5 дрикера.На предњој страни , у висини струка су нашивена два џепа са патнама. Рукави су ранглан. У доњем делу рукава са унутрашње стране нашивена је тканина која у порубу има еластични гајтан којим се врши затезање рукава изнад шаке.</w:t>
            </w:r>
            <w:r w:rsidRPr="00AA3170">
              <w:rPr>
                <w:szCs w:val="22"/>
                <w:lang w:val="en-US"/>
              </w:rPr>
              <w:br/>
              <w:t>Крагна је подигнута , и у њеном задњем делу, који се затвара рајсферлусом, се налази скривена капуљача.Леђни део кабанице је сечен и има 2 отвора према рукавима за вентилацију.Преко шавова кишне кабанице су залепљене траке за заштиту од проласка воде.</w:t>
            </w:r>
          </w:p>
          <w:p w:rsidR="00EE7E93" w:rsidRPr="006C7035" w:rsidRDefault="006C7035" w:rsidP="006C7035">
            <w:r>
              <w:t>Доставити уз понуду: Извештај о испитивању издат од акредитоване установе са територије Србије, упутство</w:t>
            </w:r>
            <w:r>
              <w:rPr>
                <w:lang w:val="sr-Cyrl-CS"/>
              </w:rPr>
              <w:t xml:space="preserve"> </w:t>
            </w:r>
            <w:r>
              <w:t>за употребу и одржавање.</w:t>
            </w:r>
          </w:p>
        </w:tc>
      </w:tr>
      <w:tr w:rsidR="008436E7" w:rsidRPr="006F7F2F" w:rsidTr="00AA3170">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33.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Зимски прслук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B25D20" w:rsidRDefault="008436E7" w:rsidP="00B23E8C">
            <w:pPr>
              <w:rPr>
                <w:szCs w:val="22"/>
                <w:lang w:val="sr-Cyrl-CS"/>
              </w:rPr>
            </w:pPr>
            <w:r w:rsidRPr="006F7F2F">
              <w:rPr>
                <w:szCs w:val="22"/>
                <w:lang w:val="en-US"/>
              </w:rPr>
              <w:t>/</w:t>
            </w:r>
            <w:r w:rsidR="00B25D20">
              <w:rPr>
                <w:szCs w:val="22"/>
                <w:lang w:val="sr-Cyrl-CS"/>
              </w:rPr>
              <w:t>ДА</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Опис:</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Default="008436E7" w:rsidP="00B23E8C">
            <w:pPr>
              <w:rPr>
                <w:szCs w:val="22"/>
                <w:lang w:val="sr-Cyrl-CS"/>
              </w:rPr>
            </w:pPr>
            <w:r w:rsidRPr="006F7F2F">
              <w:rPr>
                <w:szCs w:val="22"/>
                <w:lang w:val="en-US"/>
              </w:rPr>
              <w:t>тегет боје са 6 џепова и руско</w:t>
            </w:r>
            <w:r w:rsidR="00A4712D">
              <w:rPr>
                <w:szCs w:val="22"/>
                <w:lang w:val="en-US"/>
              </w:rPr>
              <w:t xml:space="preserve">м крагном. Сировински састав: </w:t>
            </w:r>
            <w:r w:rsidR="00A4712D">
              <w:rPr>
                <w:szCs w:val="22"/>
              </w:rPr>
              <w:t>65</w:t>
            </w:r>
            <w:r w:rsidR="00A4712D">
              <w:rPr>
                <w:szCs w:val="22"/>
                <w:lang w:val="en-US"/>
              </w:rPr>
              <w:t xml:space="preserve">% полиестер, </w:t>
            </w:r>
            <w:r w:rsidR="00A4712D">
              <w:rPr>
                <w:szCs w:val="22"/>
              </w:rPr>
              <w:t>35</w:t>
            </w:r>
            <w:r w:rsidR="00B25D20">
              <w:rPr>
                <w:szCs w:val="22"/>
                <w:lang w:val="en-US"/>
              </w:rPr>
              <w:t>% памук, грамаже 220-24</w:t>
            </w:r>
            <w:r w:rsidR="00B25D20">
              <w:rPr>
                <w:szCs w:val="22"/>
                <w:lang w:val="sr-Cyrl-CS"/>
              </w:rPr>
              <w:t>0</w:t>
            </w:r>
            <w:r w:rsidRPr="006F7F2F">
              <w:rPr>
                <w:szCs w:val="22"/>
                <w:lang w:val="en-US"/>
              </w:rPr>
              <w:t>г/м². Копчање нa цибзaр и дрикер. Џепови: 2 на грудима нашивена (леви се копча на цибзер, а десни са чичак траком), 2 у доњем делу са преклопом и копчањем на чичак траку и 2 усечена (испод доњих џепова). Постава од памука а пуњење кофлином грамаже 200г/м². На леђима натпис:  Клинички центар Војводине, а  на предњем левом џепу горе натпис: КЦВ.</w:t>
            </w:r>
          </w:p>
          <w:p w:rsidR="00B25D20" w:rsidRPr="00B25D20" w:rsidRDefault="00B25D20" w:rsidP="00B25D20">
            <w:pPr>
              <w:rPr>
                <w:szCs w:val="22"/>
                <w:lang w:val="sr-Cyrl-CS"/>
              </w:rPr>
            </w:pPr>
            <w:r>
              <w:rPr>
                <w:szCs w:val="22"/>
                <w:lang w:val="sr-Cyrl-CS"/>
              </w:rPr>
              <w:t>Доставити:извештај о испитивању за тканину ,деклрацију о усаглашеноси са упуством за употребу као и извештај акредитоване лабараторије о испитивању основног материјала..</w:t>
            </w:r>
          </w:p>
        </w:tc>
      </w:tr>
      <w:tr w:rsidR="002F2242" w:rsidRPr="00E34785" w:rsidTr="002F2242">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lastRenderedPageBreak/>
              <w:t>34.</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RS"/>
              </w:rPr>
            </w:pPr>
            <w:r w:rsidRPr="00E34785">
              <w:rPr>
                <w:szCs w:val="22"/>
                <w:lang w:val="sr-Cyrl-RS"/>
              </w:rPr>
              <w:t>Гумене кломпе</w:t>
            </w:r>
          </w:p>
          <w:p w:rsidR="002F2242" w:rsidRPr="00E34785" w:rsidRDefault="002F2242" w:rsidP="002F2242">
            <w:pPr>
              <w:rPr>
                <w:szCs w:val="22"/>
                <w:lang w:val="sr-Cyrl-R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CS"/>
              </w:rPr>
            </w:pPr>
            <w:r w:rsidRPr="00E34785">
              <w:rPr>
                <w:szCs w:val="22"/>
                <w:lang w:val="en-US"/>
              </w:rPr>
              <w:t>/</w:t>
            </w:r>
          </w:p>
        </w:tc>
      </w:tr>
      <w:tr w:rsidR="002F2242" w:rsidRPr="006F7F2F" w:rsidTr="002F2242">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F108D6" w:rsidRDefault="00F108D6" w:rsidP="002F2242">
            <w:pPr>
              <w:rPr>
                <w:szCs w:val="22"/>
                <w:lang w:val="sr-Cyrl-RS"/>
              </w:rPr>
            </w:pPr>
            <w:r>
              <w:rPr>
                <w:szCs w:val="22"/>
                <w:lang w:val="sr-Cyrl-RS"/>
              </w:rPr>
              <w:t>Н</w:t>
            </w:r>
            <w:bookmarkStart w:id="30" w:name="_GoBack"/>
            <w:bookmarkEnd w:id="30"/>
            <w:r>
              <w:rPr>
                <w:szCs w:val="22"/>
                <w:lang w:val="sr-Cyrl-RS"/>
              </w:rPr>
              <w:t>апомена</w:t>
            </w:r>
            <w:r w:rsidR="002F2242" w:rsidRPr="00E34785">
              <w:rPr>
                <w:szCs w:val="22"/>
                <w:lang w:val="en-US"/>
              </w:rPr>
              <w:t>:</w:t>
            </w:r>
            <w:r w:rsidR="002F2242" w:rsidRPr="00E34785">
              <w:rPr>
                <w:szCs w:val="22"/>
                <w:lang w:val="sr-Cyrl-RS"/>
              </w:rPr>
              <w:t xml:space="preserve"> гумене кломпе</w:t>
            </w:r>
            <w:r>
              <w:rPr>
                <w:szCs w:val="22"/>
                <w:lang w:val="sr-Latn-RS"/>
              </w:rPr>
              <w:t xml:space="preserve"> </w:t>
            </w:r>
            <w:r>
              <w:rPr>
                <w:szCs w:val="22"/>
                <w:lang w:val="sr-Cyrl-RS"/>
              </w:rPr>
              <w:t>треба да су издржљиве на честа прања са абразивним средствима и дезинфекцију</w:t>
            </w:r>
          </w:p>
        </w:tc>
      </w:tr>
    </w:tbl>
    <w:p w:rsidR="006F7F2F" w:rsidRDefault="006F7F2F" w:rsidP="00B23E8C">
      <w:pPr>
        <w:rPr>
          <w:noProof/>
        </w:rPr>
      </w:pPr>
    </w:p>
    <w:p w:rsidR="00890548" w:rsidRPr="007A6867" w:rsidRDefault="00890548" w:rsidP="00B23E8C">
      <w:pPr>
        <w:rPr>
          <w:noProof/>
        </w:rPr>
      </w:pPr>
      <w:r w:rsidRPr="007A6867">
        <w:rPr>
          <w:noProof/>
        </w:rPr>
        <w:t>Наручилац ће доставити списак за добара (одела, мантили и др.) на којима ће требати да се одштампа на ле</w:t>
      </w:r>
      <w:r w:rsidR="00040A68" w:rsidRPr="007A6867">
        <w:rPr>
          <w:noProof/>
        </w:rPr>
        <w:t>вом џепу натпис радне јединице н</w:t>
      </w:r>
      <w:r w:rsidRPr="007A6867">
        <w:rPr>
          <w:noProof/>
        </w:rPr>
        <w:t>аручиоца у техници сито штампа.</w:t>
      </w:r>
    </w:p>
    <w:p w:rsidR="00890548" w:rsidRPr="0012178A" w:rsidRDefault="00890548" w:rsidP="00B23E8C">
      <w:pPr>
        <w:rPr>
          <w:b/>
          <w:noProof/>
        </w:rPr>
      </w:pPr>
      <w:bookmarkStart w:id="31" w:name="OLE_LINK1"/>
      <w:bookmarkStart w:id="32" w:name="OLE_LINK2"/>
      <w:r w:rsidRPr="0012178A">
        <w:rPr>
          <w:b/>
          <w:noProof/>
          <w:u w:val="single"/>
        </w:rPr>
        <w:t xml:space="preserve">Понуђач је дужан  да достави </w:t>
      </w:r>
      <w:r w:rsidR="00761848" w:rsidRPr="0012178A">
        <w:rPr>
          <w:b/>
          <w:noProof/>
          <w:u w:val="single"/>
        </w:rPr>
        <w:t xml:space="preserve">уз понуду </w:t>
      </w:r>
      <w:r w:rsidRPr="0012178A">
        <w:rPr>
          <w:b/>
          <w:noProof/>
          <w:u w:val="single"/>
        </w:rPr>
        <w:t xml:space="preserve">по један узорак за  </w:t>
      </w:r>
      <w:r w:rsidR="00761848" w:rsidRPr="0012178A">
        <w:rPr>
          <w:b/>
          <w:i/>
          <w:noProof/>
          <w:u w:val="single"/>
        </w:rPr>
        <w:t>ПИЛОТ ОДЕЛО, РАДНЕ ЦИПЕЛЕ, ЗИМСКИ ПРСЛУК И ЛЕТЊИ ПРСЛУК ТИП ДЕСМАН или одговарајуће,</w:t>
      </w:r>
      <w:r w:rsidRPr="0012178A">
        <w:rPr>
          <w:b/>
          <w:noProof/>
          <w:u w:val="single"/>
        </w:rPr>
        <w:t xml:space="preserve">уз доставу фотокопије атеста (извештаја) </w:t>
      </w:r>
      <w:r w:rsidR="00366269" w:rsidRPr="0012178A">
        <w:rPr>
          <w:b/>
          <w:noProof/>
        </w:rPr>
        <w:t xml:space="preserve"> од акредитоване лабораторије са подручја Републике Србије, </w:t>
      </w:r>
      <w:r w:rsidRPr="0012178A">
        <w:rPr>
          <w:b/>
          <w:noProof/>
          <w:u w:val="single"/>
        </w:rPr>
        <w:t>као доказ да су испуњени захтеви наручиоца. Извештај треба да садржи оне податке које  наручилац прописао за сировински састав, тежину, скупљање за обојене тканине, прекидну силу тканине по основи и потки, електроизолациона својства и др., као и декларацију производа.</w:t>
      </w:r>
    </w:p>
    <w:bookmarkEnd w:id="31"/>
    <w:bookmarkEnd w:id="32"/>
    <w:p w:rsidR="00761848" w:rsidRPr="0012178A" w:rsidRDefault="00761848" w:rsidP="00B23E8C">
      <w:pPr>
        <w:autoSpaceDE w:val="0"/>
        <w:autoSpaceDN w:val="0"/>
        <w:adjustRightInd w:val="0"/>
        <w:rPr>
          <w:bCs/>
          <w:szCs w:val="17"/>
        </w:rPr>
      </w:pPr>
      <w:r w:rsidRPr="0012178A">
        <w:rPr>
          <w:bCs/>
          <w:szCs w:val="17"/>
        </w:rPr>
        <w:t xml:space="preserve">Понуђачи су обавезни да уз понуду доставе  </w:t>
      </w:r>
      <w:r w:rsidR="00366269" w:rsidRPr="0012178A">
        <w:rPr>
          <w:bCs/>
          <w:szCs w:val="17"/>
        </w:rPr>
        <w:t xml:space="preserve">тражене </w:t>
      </w:r>
      <w:r w:rsidRPr="0012178A">
        <w:rPr>
          <w:bCs/>
          <w:szCs w:val="17"/>
        </w:rPr>
        <w:t>узорк</w:t>
      </w:r>
      <w:r w:rsidR="00366269" w:rsidRPr="0012178A">
        <w:rPr>
          <w:bCs/>
          <w:szCs w:val="17"/>
        </w:rPr>
        <w:t>е, који ће бити рел</w:t>
      </w:r>
      <w:r w:rsidR="00766D1F" w:rsidRPr="0012178A">
        <w:rPr>
          <w:bCs/>
          <w:szCs w:val="17"/>
        </w:rPr>
        <w:t>e</w:t>
      </w:r>
      <w:r w:rsidR="00366269" w:rsidRPr="0012178A">
        <w:rPr>
          <w:bCs/>
          <w:szCs w:val="17"/>
        </w:rPr>
        <w:t>вант</w:t>
      </w:r>
      <w:r w:rsidRPr="0012178A">
        <w:rPr>
          <w:bCs/>
          <w:szCs w:val="17"/>
        </w:rPr>
        <w:t>н</w:t>
      </w:r>
      <w:r w:rsidR="00366269" w:rsidRPr="0012178A">
        <w:rPr>
          <w:bCs/>
          <w:szCs w:val="17"/>
        </w:rPr>
        <w:t>и</w:t>
      </w:r>
      <w:r w:rsidRPr="0012178A">
        <w:rPr>
          <w:bCs/>
          <w:szCs w:val="17"/>
        </w:rPr>
        <w:t xml:space="preserve"> за оцену да ли је понуда одговарајућа, те ће се у записник о отварању понуда констатовати да ли </w:t>
      </w:r>
      <w:r w:rsidR="00366269" w:rsidRPr="0012178A">
        <w:rPr>
          <w:bCs/>
          <w:szCs w:val="17"/>
        </w:rPr>
        <w:t>су</w:t>
      </w:r>
      <w:r w:rsidRPr="0012178A">
        <w:rPr>
          <w:bCs/>
          <w:szCs w:val="17"/>
        </w:rPr>
        <w:t xml:space="preserve"> у</w:t>
      </w:r>
      <w:r w:rsidR="00366269" w:rsidRPr="0012178A">
        <w:rPr>
          <w:bCs/>
          <w:szCs w:val="17"/>
        </w:rPr>
        <w:t>з</w:t>
      </w:r>
      <w:r w:rsidRPr="0012178A">
        <w:rPr>
          <w:bCs/>
          <w:szCs w:val="17"/>
        </w:rPr>
        <w:t xml:space="preserve"> понуду достављен</w:t>
      </w:r>
      <w:r w:rsidR="00366269" w:rsidRPr="0012178A">
        <w:rPr>
          <w:bCs/>
          <w:szCs w:val="17"/>
        </w:rPr>
        <w:t>и</w:t>
      </w:r>
      <w:r w:rsidRPr="0012178A">
        <w:rPr>
          <w:bCs/>
          <w:szCs w:val="17"/>
        </w:rPr>
        <w:t xml:space="preserve"> тражени узор</w:t>
      </w:r>
      <w:r w:rsidR="00366269" w:rsidRPr="0012178A">
        <w:rPr>
          <w:bCs/>
          <w:szCs w:val="17"/>
        </w:rPr>
        <w:t>ци</w:t>
      </w:r>
      <w:r w:rsidRPr="0012178A">
        <w:rPr>
          <w:bCs/>
          <w:szCs w:val="17"/>
        </w:rPr>
        <w:t>.</w:t>
      </w:r>
    </w:p>
    <w:p w:rsidR="00766D1F" w:rsidRPr="00761848" w:rsidRDefault="00766D1F" w:rsidP="00B23E8C">
      <w:pPr>
        <w:autoSpaceDE w:val="0"/>
        <w:autoSpaceDN w:val="0"/>
        <w:adjustRightInd w:val="0"/>
        <w:rPr>
          <w:bCs/>
          <w:szCs w:val="17"/>
          <w:highlight w:val="yellow"/>
        </w:rPr>
      </w:pPr>
    </w:p>
    <w:p w:rsidR="00761848" w:rsidRPr="00AC0BEE" w:rsidRDefault="00761848" w:rsidP="00B23E8C">
      <w:pPr>
        <w:autoSpaceDE w:val="0"/>
        <w:autoSpaceDN w:val="0"/>
        <w:adjustRightInd w:val="0"/>
        <w:rPr>
          <w:b/>
          <w:bCs/>
          <w:szCs w:val="17"/>
        </w:rPr>
      </w:pPr>
      <w:r w:rsidRPr="00AC0BEE">
        <w:rPr>
          <w:bCs/>
          <w:szCs w:val="17"/>
        </w:rPr>
        <w:t xml:space="preserve">Уколико понуђач уз понуду не достави тражени узорак, наручилац није у обавези  да позове понуђача да накнадно достави тражени узорак, те ће такву понуду одбити као </w:t>
      </w:r>
      <w:r w:rsidRPr="00AC0BEE">
        <w:rPr>
          <w:b/>
          <w:bCs/>
          <w:szCs w:val="17"/>
        </w:rPr>
        <w:t>неодговарајућу.</w:t>
      </w:r>
    </w:p>
    <w:p w:rsidR="00366269" w:rsidRPr="00AC0BEE" w:rsidRDefault="00366269" w:rsidP="00B23E8C">
      <w:pPr>
        <w:rPr>
          <w:b/>
          <w:noProof/>
        </w:rPr>
      </w:pPr>
      <w:r w:rsidRPr="00AC0BEE">
        <w:rPr>
          <w:b/>
          <w:noProof/>
        </w:rPr>
        <w:t>Стручну оцену квалитета вршиће комисија увидом у понуђене узорке и приложену документацију.</w:t>
      </w:r>
    </w:p>
    <w:p w:rsidR="00366269" w:rsidRPr="00AC0BEE" w:rsidRDefault="00366269" w:rsidP="00B23E8C">
      <w:pPr>
        <w:rPr>
          <w:bCs/>
          <w:iCs/>
          <w:lang w:val="sr-Cyrl-CS"/>
        </w:rPr>
      </w:pPr>
      <w:r w:rsidRPr="00AC0BEE">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366269" w:rsidRPr="00AC0BEE" w:rsidRDefault="00366269" w:rsidP="00B23E8C">
      <w:pPr>
        <w:autoSpaceDE w:val="0"/>
        <w:autoSpaceDN w:val="0"/>
        <w:adjustRightInd w:val="0"/>
        <w:rPr>
          <w:bCs/>
          <w:szCs w:val="17"/>
        </w:rPr>
      </w:pPr>
      <w:r w:rsidRPr="00AC0BEE">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766D1F" w:rsidRPr="00AC0BEE" w:rsidRDefault="00766D1F" w:rsidP="00B23E8C">
      <w:pPr>
        <w:autoSpaceDE w:val="0"/>
        <w:autoSpaceDN w:val="0"/>
        <w:adjustRightInd w:val="0"/>
        <w:rPr>
          <w:bCs/>
          <w:szCs w:val="17"/>
        </w:rPr>
      </w:pPr>
      <w:r w:rsidRPr="00AC0BEE">
        <w:rPr>
          <w:bCs/>
          <w:szCs w:val="17"/>
        </w:rPr>
        <w:t xml:space="preserve">Уколико достављени узорак не одговара траженим карактеристикама, таква понуда се неће рангирати већ ће се </w:t>
      </w:r>
      <w:r w:rsidRPr="00AC0BEE">
        <w:rPr>
          <w:b/>
          <w:bCs/>
          <w:szCs w:val="17"/>
        </w:rPr>
        <w:t>одбити као неодговарајућа</w:t>
      </w:r>
      <w:r w:rsidRPr="00AC0BEE">
        <w:rPr>
          <w:bCs/>
          <w:szCs w:val="17"/>
        </w:rPr>
        <w:t>.</w:t>
      </w:r>
    </w:p>
    <w:p w:rsidR="00650253" w:rsidRPr="00AC0BEE" w:rsidRDefault="00650253" w:rsidP="00B23E8C">
      <w:pPr>
        <w:pStyle w:val="ListParagraph"/>
        <w:rPr>
          <w:b/>
          <w:noProof/>
        </w:rPr>
      </w:pPr>
    </w:p>
    <w:p w:rsidR="004034DE" w:rsidRDefault="00890548" w:rsidP="00B23E8C">
      <w:pPr>
        <w:rPr>
          <w:noProof/>
        </w:rPr>
      </w:pPr>
      <w:r w:rsidRPr="00AC0BEE">
        <w:rPr>
          <w:noProof/>
        </w:rPr>
        <w:t xml:space="preserve">За </w:t>
      </w:r>
      <w:r w:rsidR="00366269" w:rsidRPr="00AC0BEE">
        <w:rPr>
          <w:noProof/>
        </w:rPr>
        <w:t xml:space="preserve">сва </w:t>
      </w:r>
      <w:r w:rsidRPr="00AC0BEE">
        <w:rPr>
          <w:noProof/>
        </w:rPr>
        <w:t xml:space="preserve">добра из обрасца понуде, која су страног порекла, понуђач је дужан да достави фотокопију извештаја </w:t>
      </w:r>
      <w:r w:rsidR="00366269" w:rsidRPr="00AC0BEE">
        <w:rPr>
          <w:b/>
          <w:noProof/>
        </w:rPr>
        <w:t>од акредитоване лабораторије са подручја Републике Србије,</w:t>
      </w:r>
      <w:r w:rsidRPr="00AC0BEE">
        <w:rPr>
          <w:noProof/>
        </w:rPr>
        <w:t>као доказ да су испуњени захтеви наручиоца или декларацију о усаглашености производа оверене и преведене  на српски језик од стране судског тумача.</w:t>
      </w:r>
    </w:p>
    <w:p w:rsidR="004034DE" w:rsidRDefault="004034DE" w:rsidP="00B23E8C">
      <w:pPr>
        <w:rPr>
          <w:b/>
          <w:noProof/>
        </w:rPr>
      </w:pPr>
    </w:p>
    <w:p w:rsidR="00794B19" w:rsidRDefault="00794B19" w:rsidP="00B23E8C">
      <w:pPr>
        <w:rPr>
          <w:b/>
          <w:noProof/>
        </w:rPr>
      </w:pPr>
      <w:r>
        <w:rPr>
          <w:b/>
          <w:noProof/>
        </w:rPr>
        <w:t>Сва добра морају бити у складу са Правилником о личној заштитној опреми,</w:t>
      </w:r>
      <w:r w:rsidR="00E55320">
        <w:rPr>
          <w:b/>
          <w:noProof/>
        </w:rPr>
        <w:t xml:space="preserve"> српским стандардима из области личне заштитне опреме, односно да поседује Декларацију о усаглашености и обележена занком усаглашености (</w:t>
      </w:r>
      <w:r w:rsidR="005B004E">
        <w:rPr>
          <w:b/>
          <w:noProof/>
        </w:rPr>
        <w:t>CE</w:t>
      </w:r>
      <w:r w:rsidR="00E55320">
        <w:rPr>
          <w:b/>
          <w:noProof/>
        </w:rPr>
        <w:t xml:space="preserve"> или српски знак усаглашености – објављен у Правилнику).</w:t>
      </w:r>
    </w:p>
    <w:p w:rsidR="00E55320" w:rsidRPr="006B5A03" w:rsidRDefault="00E55320" w:rsidP="00B23E8C">
      <w:pPr>
        <w:rPr>
          <w:b/>
          <w:noProof/>
        </w:rPr>
      </w:pPr>
    </w:p>
    <w:p w:rsidR="00890548" w:rsidRPr="007A6867" w:rsidRDefault="00890548" w:rsidP="00B23E8C">
      <w:pPr>
        <w:rPr>
          <w:noProof/>
        </w:rPr>
      </w:pPr>
      <w:r w:rsidRPr="007A6867">
        <w:rPr>
          <w:b/>
          <w:bCs/>
          <w:noProof/>
        </w:rPr>
        <w:t>Напомена</w:t>
      </w:r>
      <w:r w:rsidRPr="007A6867">
        <w:rPr>
          <w:noProof/>
          <w:lang w:val="hr-HR"/>
        </w:rPr>
        <w:t xml:space="preserve">: Раднe униформe </w:t>
      </w:r>
      <w:r w:rsidRPr="007A6867">
        <w:rPr>
          <w:noProof/>
        </w:rPr>
        <w:t>морају</w:t>
      </w:r>
      <w:r w:rsidR="002F2242">
        <w:rPr>
          <w:noProof/>
          <w:lang w:val="sr-Cyrl-RS"/>
        </w:rPr>
        <w:t xml:space="preserve"> </w:t>
      </w:r>
      <w:r w:rsidRPr="007A6867">
        <w:rPr>
          <w:noProof/>
        </w:rPr>
        <w:t>бити</w:t>
      </w:r>
      <w:r w:rsidR="002F2242">
        <w:rPr>
          <w:noProof/>
          <w:lang w:val="sr-Cyrl-RS"/>
        </w:rPr>
        <w:t xml:space="preserve"> </w:t>
      </w:r>
      <w:r w:rsidRPr="007A6867">
        <w:rPr>
          <w:noProof/>
        </w:rPr>
        <w:t>на</w:t>
      </w:r>
      <w:r w:rsidR="006B5A03">
        <w:rPr>
          <w:noProof/>
        </w:rPr>
        <w:t>п</w:t>
      </w:r>
      <w:r w:rsidRPr="007A6867">
        <w:rPr>
          <w:noProof/>
        </w:rPr>
        <w:t>ред</w:t>
      </w:r>
      <w:r w:rsidR="002F2242">
        <w:rPr>
          <w:noProof/>
          <w:lang w:val="sr-Cyrl-RS"/>
        </w:rPr>
        <w:t xml:space="preserve"> </w:t>
      </w:r>
      <w:r w:rsidRPr="007A6867">
        <w:rPr>
          <w:noProof/>
        </w:rPr>
        <w:t>наведених</w:t>
      </w:r>
      <w:r w:rsidR="002F2242">
        <w:rPr>
          <w:noProof/>
          <w:lang w:val="sr-Cyrl-RS"/>
        </w:rPr>
        <w:t xml:space="preserve"> </w:t>
      </w:r>
      <w:r w:rsidRPr="007A6867">
        <w:rPr>
          <w:noProof/>
        </w:rPr>
        <w:t>карактеристика</w:t>
      </w:r>
      <w:r w:rsidRPr="007A6867">
        <w:rPr>
          <w:noProof/>
          <w:lang w:val="hr-HR"/>
        </w:rPr>
        <w:t xml:space="preserve">, </w:t>
      </w:r>
      <w:r w:rsidRPr="007A6867">
        <w:rPr>
          <w:noProof/>
        </w:rPr>
        <w:t>обојена</w:t>
      </w:r>
      <w:r w:rsidR="002F2242">
        <w:rPr>
          <w:noProof/>
          <w:lang w:val="sr-Cyrl-RS"/>
        </w:rPr>
        <w:t xml:space="preserve"> </w:t>
      </w:r>
      <w:r w:rsidRPr="007A6867">
        <w:rPr>
          <w:noProof/>
        </w:rPr>
        <w:t>бојом</w:t>
      </w:r>
      <w:r w:rsidR="002F2242">
        <w:rPr>
          <w:noProof/>
          <w:lang w:val="sr-Cyrl-RS"/>
        </w:rPr>
        <w:t xml:space="preserve"> </w:t>
      </w:r>
      <w:r w:rsidRPr="007A6867">
        <w:rPr>
          <w:noProof/>
        </w:rPr>
        <w:t xml:space="preserve">постојном на мин. </w:t>
      </w:r>
      <w:r w:rsidRPr="007A6867">
        <w:rPr>
          <w:noProof/>
          <w:lang w:val="hr-HR"/>
        </w:rPr>
        <w:t xml:space="preserve">40º са </w:t>
      </w:r>
      <w:r w:rsidRPr="007A6867">
        <w:rPr>
          <w:noProof/>
        </w:rPr>
        <w:t>максималним</w:t>
      </w:r>
      <w:r w:rsidR="002F2242">
        <w:rPr>
          <w:noProof/>
          <w:lang w:val="sr-Cyrl-RS"/>
        </w:rPr>
        <w:t xml:space="preserve"> </w:t>
      </w:r>
      <w:r w:rsidRPr="007A6867">
        <w:rPr>
          <w:noProof/>
        </w:rPr>
        <w:t>скупљањем</w:t>
      </w:r>
      <w:r w:rsidR="002F2242">
        <w:rPr>
          <w:noProof/>
          <w:lang w:val="sr-Cyrl-RS"/>
        </w:rPr>
        <w:t xml:space="preserve"> </w:t>
      </w:r>
      <w:r w:rsidRPr="007A6867">
        <w:rPr>
          <w:noProof/>
        </w:rPr>
        <w:t>до</w:t>
      </w:r>
      <w:r w:rsidRPr="007A6867">
        <w:rPr>
          <w:noProof/>
          <w:lang w:val="hr-HR"/>
        </w:rPr>
        <w:t xml:space="preserve"> 3%</w:t>
      </w:r>
      <w:r w:rsidRPr="007A6867">
        <w:rPr>
          <w:noProof/>
        </w:rPr>
        <w:t>, а за тканине наведених карактеристика беле боје максимално скупљање до 3%  на мин. 90°.</w:t>
      </w:r>
    </w:p>
    <w:p w:rsidR="00890548" w:rsidRPr="007A6867" w:rsidRDefault="00890548" w:rsidP="00B23E8C">
      <w:pPr>
        <w:rPr>
          <w:noProof/>
        </w:rPr>
      </w:pPr>
      <w:r w:rsidRPr="007A6867">
        <w:rPr>
          <w:noProof/>
        </w:rPr>
        <w:t xml:space="preserve">Изабрани понуђач ће испоручивати добра према захтевима из конкурсне документације и достављеним узорцима. </w:t>
      </w:r>
    </w:p>
    <w:p w:rsidR="00890548" w:rsidRPr="007A6867" w:rsidRDefault="00890548" w:rsidP="00B23E8C">
      <w:pPr>
        <w:rPr>
          <w:noProof/>
        </w:rPr>
      </w:pPr>
      <w:r w:rsidRPr="007A6867">
        <w:rPr>
          <w:noProof/>
        </w:rPr>
        <w:t xml:space="preserve">Достављени узорци ће служити приликом испоруке добара како би се контролисао квалитет испоручене робе. </w:t>
      </w:r>
    </w:p>
    <w:p w:rsidR="00890548" w:rsidRPr="007A6867" w:rsidRDefault="00890548" w:rsidP="00B23E8C">
      <w:pPr>
        <w:rPr>
          <w:noProof/>
        </w:rPr>
      </w:pPr>
      <w:r w:rsidRPr="007A6867">
        <w:rPr>
          <w:noProof/>
        </w:rPr>
        <w:lastRenderedPageBreak/>
        <w:t xml:space="preserve">Уколико се утврди да испоручена роба </w:t>
      </w:r>
      <w:r w:rsidR="00A82579" w:rsidRPr="007A6867">
        <w:rPr>
          <w:noProof/>
        </w:rPr>
        <w:t>не одговара траженим условима, н</w:t>
      </w:r>
      <w:r w:rsidRPr="007A6867">
        <w:rPr>
          <w:noProof/>
        </w:rPr>
        <w:t xml:space="preserve">аручилац ће захтевати да се испита квалитет достављене робе. </w:t>
      </w:r>
    </w:p>
    <w:p w:rsidR="00890548" w:rsidRPr="007A6867" w:rsidRDefault="00890548" w:rsidP="00B23E8C">
      <w:pPr>
        <w:rPr>
          <w:noProof/>
        </w:rPr>
      </w:pPr>
      <w:r w:rsidRPr="007A6867">
        <w:rPr>
          <w:noProof/>
        </w:rPr>
        <w:t xml:space="preserve">Све трошкове испитивања и доказивања ће сносити изабрани понуђач. </w:t>
      </w:r>
    </w:p>
    <w:p w:rsidR="00890548" w:rsidRPr="007A6867" w:rsidRDefault="00A82579" w:rsidP="00B23E8C">
      <w:pPr>
        <w:rPr>
          <w:noProof/>
        </w:rPr>
      </w:pPr>
      <w:r w:rsidRPr="007A6867">
        <w:rPr>
          <w:noProof/>
          <w:lang w:val="hr-HR"/>
        </w:rPr>
        <w:t xml:space="preserve">Изабрани </w:t>
      </w:r>
      <w:r w:rsidRPr="007A6867">
        <w:rPr>
          <w:noProof/>
        </w:rPr>
        <w:t>п</w:t>
      </w:r>
      <w:r w:rsidR="00890548" w:rsidRPr="007A6867">
        <w:rPr>
          <w:noProof/>
          <w:lang w:val="hr-HR"/>
        </w:rPr>
        <w:t>онуђач ће доставити добра тражених карактеристика, и у договору са Наручиоцем ће израдити добра према</w:t>
      </w:r>
      <w:r w:rsidRPr="007A6867">
        <w:rPr>
          <w:noProof/>
          <w:lang w:val="hr-HR"/>
        </w:rPr>
        <w:t xml:space="preserve"> спецификацији која му достави </w:t>
      </w:r>
      <w:r w:rsidRPr="007A6867">
        <w:rPr>
          <w:noProof/>
        </w:rPr>
        <w:t>н</w:t>
      </w:r>
      <w:r w:rsidR="00890548" w:rsidRPr="007A6867">
        <w:rPr>
          <w:noProof/>
          <w:lang w:val="hr-HR"/>
        </w:rPr>
        <w:t xml:space="preserve">аручилац за величину одела као и обуће. </w:t>
      </w:r>
    </w:p>
    <w:p w:rsidR="00BC26F3" w:rsidRPr="007A6867" w:rsidRDefault="00890548" w:rsidP="00B23E8C">
      <w:pPr>
        <w:rPr>
          <w:b/>
          <w:bCs/>
          <w:sz w:val="28"/>
          <w:szCs w:val="28"/>
          <w:lang w:val="hr-HR"/>
        </w:rPr>
      </w:pPr>
      <w:r w:rsidRPr="007A6867">
        <w:rPr>
          <w:noProof/>
          <w:lang w:val="hr-HR"/>
        </w:rPr>
        <w:t>Боју и израду радних оде</w:t>
      </w:r>
      <w:r w:rsidR="00A82579" w:rsidRPr="007A6867">
        <w:rPr>
          <w:noProof/>
          <w:lang w:val="hr-HR"/>
        </w:rPr>
        <w:t xml:space="preserve">ла ће одрадити према захтевима </w:t>
      </w:r>
      <w:r w:rsidR="00A82579" w:rsidRPr="007A6867">
        <w:rPr>
          <w:noProof/>
        </w:rPr>
        <w:t>н</w:t>
      </w:r>
      <w:r w:rsidRPr="007A6867">
        <w:rPr>
          <w:noProof/>
          <w:lang w:val="hr-HR"/>
        </w:rPr>
        <w:t>аручиоца.</w:t>
      </w:r>
      <w:r w:rsidR="00BC26F3" w:rsidRPr="007A6867">
        <w:rPr>
          <w:sz w:val="28"/>
          <w:szCs w:val="28"/>
        </w:rPr>
        <w:br w:type="page"/>
      </w:r>
    </w:p>
    <w:p w:rsidR="00576ADE" w:rsidRPr="007A6867" w:rsidRDefault="002D5B2C" w:rsidP="00B23E8C">
      <w:pPr>
        <w:pStyle w:val="Heading1"/>
        <w:numPr>
          <w:ilvl w:val="0"/>
          <w:numId w:val="15"/>
        </w:numPr>
        <w:rPr>
          <w:noProof/>
          <w:sz w:val="28"/>
          <w:szCs w:val="28"/>
        </w:rPr>
      </w:pPr>
      <w:bookmarkStart w:id="33" w:name="_Toc389030813"/>
      <w:bookmarkStart w:id="34" w:name="_Toc448222237"/>
      <w:bookmarkStart w:id="35" w:name="_Toc448222704"/>
      <w:bookmarkStart w:id="36" w:name="_Toc375826006"/>
      <w:bookmarkEnd w:id="24"/>
      <w:bookmarkEnd w:id="25"/>
      <w:bookmarkEnd w:id="26"/>
      <w:bookmarkEnd w:id="27"/>
      <w:r w:rsidRPr="007A6867">
        <w:rPr>
          <w:sz w:val="28"/>
          <w:szCs w:val="28"/>
        </w:rPr>
        <w:lastRenderedPageBreak/>
        <w:t>УСЛОВИ ЗА УЧЕШЋЕ У ПОСТУПКУ ЈАВНЕ НАБАВКЕ</w:t>
      </w:r>
      <w:bookmarkEnd w:id="33"/>
      <w:bookmarkEnd w:id="34"/>
      <w:bookmarkEnd w:id="35"/>
    </w:p>
    <w:p w:rsidR="00127AFC" w:rsidRPr="007A6867" w:rsidRDefault="002D5B2C" w:rsidP="00B23E8C">
      <w:pPr>
        <w:rPr>
          <w:b/>
          <w:sz w:val="28"/>
          <w:szCs w:val="28"/>
        </w:rPr>
      </w:pPr>
      <w:r w:rsidRPr="007A6867">
        <w:rPr>
          <w:b/>
          <w:sz w:val="28"/>
          <w:szCs w:val="28"/>
        </w:rPr>
        <w:t>ИЗ ЧЛ. 75. И 76. ЗАКОНА И УПУТСТВО КАКО СЕ ДОКАЗУЈЕ ИСПУЊЕНОСТ ТИХ УСЛОВА</w:t>
      </w:r>
      <w:bookmarkEnd w:id="36"/>
    </w:p>
    <w:p w:rsidR="007B7D80" w:rsidRPr="007A6867" w:rsidRDefault="007B7D80" w:rsidP="00B23E8C">
      <w:pPr>
        <w:spacing w:before="100" w:beforeAutospacing="1" w:line="210" w:lineRule="atLeast"/>
        <w:ind w:firstLine="360"/>
        <w:rPr>
          <w:noProof/>
        </w:rPr>
      </w:pPr>
      <w:r w:rsidRPr="007A6867">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034"/>
        <w:gridCol w:w="4394"/>
      </w:tblGrid>
      <w:tr w:rsidR="007412DA" w:rsidRPr="007A6867" w:rsidTr="007412DA">
        <w:trPr>
          <w:trHeight w:val="972"/>
        </w:trPr>
        <w:tc>
          <w:tcPr>
            <w:tcW w:w="801" w:type="dxa"/>
            <w:vAlign w:val="center"/>
          </w:tcPr>
          <w:p w:rsidR="007412DA" w:rsidRPr="007A6867" w:rsidRDefault="007412DA" w:rsidP="00B23E8C">
            <w:pPr>
              <w:rPr>
                <w:noProof/>
              </w:rPr>
            </w:pPr>
            <w:r w:rsidRPr="007A6867">
              <w:rPr>
                <w:noProof/>
              </w:rPr>
              <w:t>Бр.</w:t>
            </w:r>
          </w:p>
        </w:tc>
        <w:tc>
          <w:tcPr>
            <w:tcW w:w="4034" w:type="dxa"/>
            <w:vAlign w:val="center"/>
          </w:tcPr>
          <w:p w:rsidR="007412DA" w:rsidRPr="007A6867" w:rsidRDefault="007412DA" w:rsidP="00B23E8C">
            <w:pPr>
              <w:rPr>
                <w:noProof/>
              </w:rPr>
            </w:pPr>
            <w:r w:rsidRPr="007A6867">
              <w:rPr>
                <w:noProof/>
              </w:rPr>
              <w:t>УСЛОВИ</w:t>
            </w:r>
          </w:p>
        </w:tc>
        <w:tc>
          <w:tcPr>
            <w:tcW w:w="4394" w:type="dxa"/>
            <w:vAlign w:val="center"/>
          </w:tcPr>
          <w:p w:rsidR="007412DA" w:rsidRPr="007A6867" w:rsidRDefault="007412DA" w:rsidP="00B23E8C">
            <w:pPr>
              <w:rPr>
                <w:noProof/>
              </w:rPr>
            </w:pPr>
            <w:r w:rsidRPr="007A6867">
              <w:rPr>
                <w:noProof/>
              </w:rPr>
              <w:t>ДОКАЗИ</w:t>
            </w:r>
          </w:p>
        </w:tc>
      </w:tr>
      <w:tr w:rsidR="007412DA" w:rsidRPr="007A6867" w:rsidTr="007412DA">
        <w:trPr>
          <w:trHeight w:val="505"/>
        </w:trPr>
        <w:tc>
          <w:tcPr>
            <w:tcW w:w="9229" w:type="dxa"/>
            <w:gridSpan w:val="3"/>
          </w:tcPr>
          <w:p w:rsidR="007412DA" w:rsidRPr="007A6867" w:rsidRDefault="007412DA" w:rsidP="00B23E8C">
            <w:pPr>
              <w:rPr>
                <w:b/>
                <w:noProof/>
              </w:rPr>
            </w:pPr>
            <w:r w:rsidRPr="007A6867">
              <w:rPr>
                <w:b/>
                <w:noProof/>
              </w:rPr>
              <w:t>ОБАВЕЗНИ УСЛОВИ ЗА УЧЕШЋЕ У ПОСТУПКУ ЈАВНЕ НАБАВКЕ ИЗ ЧЛАНА 75. ЗАКОНА</w:t>
            </w:r>
          </w:p>
        </w:tc>
      </w:tr>
      <w:tr w:rsidR="007412DA" w:rsidRPr="007A6867" w:rsidTr="007412DA">
        <w:trPr>
          <w:trHeight w:val="505"/>
        </w:trPr>
        <w:tc>
          <w:tcPr>
            <w:tcW w:w="801" w:type="dxa"/>
            <w:vAlign w:val="center"/>
          </w:tcPr>
          <w:p w:rsidR="007412DA" w:rsidRPr="007A6867" w:rsidRDefault="007412DA" w:rsidP="00B23E8C">
            <w:pPr>
              <w:pStyle w:val="ListParagraph"/>
              <w:numPr>
                <w:ilvl w:val="0"/>
                <w:numId w:val="18"/>
              </w:numPr>
              <w:rPr>
                <w:noProof/>
              </w:rPr>
            </w:pPr>
          </w:p>
        </w:tc>
        <w:tc>
          <w:tcPr>
            <w:tcW w:w="4034" w:type="dxa"/>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регистрован код надлежног органа, односно уписан у одговарајући регистар.</w:t>
            </w:r>
          </w:p>
        </w:tc>
        <w:tc>
          <w:tcPr>
            <w:tcW w:w="4394" w:type="dxa"/>
          </w:tcPr>
          <w:p w:rsidR="007412DA" w:rsidRPr="007A6867" w:rsidRDefault="007412DA" w:rsidP="00B23E8C">
            <w:pPr>
              <w:pStyle w:val="Default"/>
              <w:rPr>
                <w:rFonts w:ascii="Times New Roman" w:hAnsi="Times New Roman" w:cs="Times New Roman"/>
                <w:b/>
                <w:bCs/>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 xml:space="preserve">правна лица: </w:t>
            </w:r>
          </w:p>
          <w:p w:rsidR="007412DA" w:rsidRPr="007A6867" w:rsidRDefault="007412DA" w:rsidP="00B23E8C">
            <w:pPr>
              <w:rPr>
                <w:noProof/>
              </w:rPr>
            </w:pPr>
            <w:r w:rsidRPr="007A6867">
              <w:rPr>
                <w:noProof/>
              </w:rPr>
              <w:t>Извод из регистра Агенције за привредне регистре, односно извод из регистра надлежног Привредног суда.</w:t>
            </w:r>
          </w:p>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предузетнике</w:t>
            </w:r>
            <w:r w:rsidRPr="007A6867">
              <w:rPr>
                <w:rFonts w:ascii="Times New Roman" w:hAnsi="Times New Roman" w:cs="Times New Roman"/>
                <w:b/>
                <w:iCs/>
                <w:color w:val="auto"/>
              </w:rPr>
              <w:t xml:space="preserve">: </w:t>
            </w:r>
          </w:p>
          <w:p w:rsidR="007412DA" w:rsidRPr="007A6867" w:rsidRDefault="007412DA" w:rsidP="00B23E8C">
            <w:pPr>
              <w:rPr>
                <w:noProof/>
              </w:rPr>
            </w:pPr>
            <w:r w:rsidRPr="007A6867">
              <w:rPr>
                <w:noProof/>
              </w:rPr>
              <w:t>Извод из регистра Агенције за привредне регистре, односно извод из одговарајућег регистра.</w:t>
            </w:r>
          </w:p>
        </w:tc>
      </w:tr>
      <w:tr w:rsidR="007412DA" w:rsidRPr="007A6867" w:rsidTr="007412DA">
        <w:trPr>
          <w:trHeight w:val="458"/>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4" w:type="dxa"/>
          </w:tcPr>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правна лица</w:t>
            </w:r>
            <w:r w:rsidRPr="007A6867">
              <w:rPr>
                <w:rFonts w:ascii="Times New Roman" w:hAnsi="Times New Roman" w:cs="Times New Roman"/>
                <w:b/>
                <w:iCs/>
                <w:color w:val="auto"/>
              </w:rPr>
              <w:t xml:space="preserve">: </w:t>
            </w:r>
          </w:p>
          <w:p w:rsidR="007412DA" w:rsidRPr="007A6867" w:rsidRDefault="007412DA" w:rsidP="00B23E8C">
            <w:pPr>
              <w:pStyle w:val="Default"/>
              <w:rPr>
                <w:rFonts w:ascii="Times New Roman" w:hAnsi="Times New Roman" w:cs="Times New Roman"/>
                <w:color w:val="auto"/>
              </w:rPr>
            </w:pPr>
            <w:r w:rsidRPr="007A6867">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7A6867">
              <w:rPr>
                <w:rFonts w:ascii="Times New Roman" w:hAnsi="Times New Roman" w:cs="Times New Roman"/>
                <w:color w:val="auto"/>
                <w:lang w:val="ru-RU"/>
              </w:rPr>
              <w:t>,</w:t>
            </w:r>
            <w:r w:rsidRPr="007A686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w:t>
            </w:r>
            <w:r w:rsidRPr="007A6867">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w:t>
            </w:r>
            <w:r w:rsidRPr="007A6867">
              <w:rPr>
                <w:rFonts w:ascii="Times New Roman" w:hAnsi="Times New Roman" w:cs="Times New Roman"/>
                <w:iCs/>
                <w:color w:val="auto"/>
              </w:rPr>
              <w:lastRenderedPageBreak/>
              <w:t xml:space="preserve">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b/>
                <w:iCs/>
                <w:color w:val="auto"/>
              </w:rPr>
              <w:t>Доказ за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iCs/>
                <w:color w:val="auto"/>
              </w:rPr>
              <w:t xml:space="preserve">Извод из казнене евиденције, односно уверење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w:t>
            </w:r>
            <w:r w:rsidRPr="007A6867">
              <w:rPr>
                <w:rFonts w:ascii="Times New Roman" w:hAnsi="Times New Roman" w:cs="Times New Roman"/>
                <w:iCs/>
                <w:color w:val="auto"/>
              </w:rPr>
              <w:t>.</w:t>
            </w:r>
          </w:p>
        </w:tc>
      </w:tr>
      <w:tr w:rsidR="007412DA" w:rsidRPr="007A6867" w:rsidTr="007412DA">
        <w:trPr>
          <w:trHeight w:val="789"/>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4" w:type="dxa"/>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color w:val="auto"/>
              </w:rPr>
              <w:t>У</w:t>
            </w:r>
            <w:r w:rsidRPr="007A6867">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A686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A6867">
              <w:rPr>
                <w:color w:val="auto"/>
              </w:rPr>
              <w:t>,</w:t>
            </w:r>
            <w:r w:rsidRPr="007A6867">
              <w:rPr>
                <w:rFonts w:ascii="Times New Roman" w:hAnsi="Times New Roman" w:cs="Times New Roman"/>
                <w:iCs/>
                <w:color w:val="auto"/>
              </w:rPr>
              <w:t xml:space="preserve"> не старија од два месеца пре отварања понуде</w:t>
            </w:r>
            <w:r w:rsidRPr="007A6867">
              <w:rPr>
                <w:rFonts w:ascii="Times New Roman" w:hAnsi="Times New Roman" w:cs="Times New Roman"/>
                <w:b/>
                <w:bCs/>
                <w:iCs/>
                <w:color w:val="auto"/>
              </w:rPr>
              <w:t xml:space="preserve">. </w:t>
            </w:r>
          </w:p>
        </w:tc>
      </w:tr>
      <w:tr w:rsidR="007412DA" w:rsidRPr="007A6867" w:rsidTr="007412DA">
        <w:trPr>
          <w:trHeight w:val="848"/>
        </w:trPr>
        <w:tc>
          <w:tcPr>
            <w:tcW w:w="9229" w:type="dxa"/>
            <w:gridSpan w:val="3"/>
            <w:vAlign w:val="center"/>
          </w:tcPr>
          <w:p w:rsidR="007412DA" w:rsidRPr="007A6867" w:rsidRDefault="007412DA" w:rsidP="00B23E8C">
            <w:pPr>
              <w:rPr>
                <w:b/>
                <w:noProof/>
              </w:rPr>
            </w:pPr>
            <w:r w:rsidRPr="007A6867">
              <w:rPr>
                <w:b/>
                <w:noProof/>
              </w:rPr>
              <w:t>ДОДАТНИ УСЛОВИ ЗА УЧЕШЋЕ У ПОСТУПКУ ЈАВНЕ НАБАВКЕ ИЗ ЧЛАНА 76. ЗАКОНА</w:t>
            </w:r>
          </w:p>
        </w:tc>
      </w:tr>
      <w:tr w:rsidR="007412DA" w:rsidRPr="007A6867" w:rsidTr="006F7F2F">
        <w:trPr>
          <w:trHeight w:val="848"/>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pPr>
              <w:rPr>
                <w:noProof/>
              </w:rPr>
            </w:pPr>
            <w:r w:rsidRPr="007A6867">
              <w:rPr>
                <w:noProof/>
              </w:rPr>
              <w:t xml:space="preserve">Да понуђач нема ни један дан неликвидности у периоду од шест месеци пре објављивања позива, да је остварио најмање </w:t>
            </w:r>
            <w:r w:rsidR="00F0496E">
              <w:rPr>
                <w:noProof/>
              </w:rPr>
              <w:t>1</w:t>
            </w:r>
            <w:r w:rsidRPr="007A6867">
              <w:rPr>
                <w:noProof/>
              </w:rPr>
              <w:t xml:space="preserve">.000.000,00 дин. прихода у </w:t>
            </w:r>
            <w:r w:rsidR="00234281">
              <w:rPr>
                <w:noProof/>
              </w:rPr>
              <w:t xml:space="preserve">2015. </w:t>
            </w:r>
            <w:r w:rsidR="00234281">
              <w:rPr>
                <w:noProof/>
                <w:lang w:val="sr-Cyrl-RS"/>
              </w:rPr>
              <w:t xml:space="preserve">Години и </w:t>
            </w:r>
            <w:r w:rsidRPr="007A6867">
              <w:rPr>
                <w:noProof/>
              </w:rPr>
              <w:t>да није у поступку стечаја или ликвидације.</w:t>
            </w:r>
          </w:p>
          <w:p w:rsidR="007412DA" w:rsidRPr="007A6867" w:rsidRDefault="007412DA" w:rsidP="00B23E8C">
            <w:pPr>
              <w:rPr>
                <w:noProof/>
              </w:rPr>
            </w:pPr>
          </w:p>
        </w:tc>
        <w:tc>
          <w:tcPr>
            <w:tcW w:w="4394" w:type="dxa"/>
            <w:shd w:val="clear" w:color="auto" w:fill="auto"/>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noProof/>
              </w:rPr>
            </w:pPr>
            <w:r w:rsidRPr="007A6867">
              <w:rPr>
                <w:noProof/>
              </w:rPr>
              <w:t xml:space="preserve">Потврда НБС о броју дана неликвидности за </w:t>
            </w:r>
            <w:r w:rsidR="00673D7E" w:rsidRPr="007A6867">
              <w:rPr>
                <w:noProof/>
              </w:rPr>
              <w:t>тражени период</w:t>
            </w:r>
            <w:r w:rsidRPr="007A6867">
              <w:rPr>
                <w:noProof/>
              </w:rPr>
              <w:t xml:space="preserve">. </w:t>
            </w:r>
          </w:p>
          <w:p w:rsidR="007412DA" w:rsidRPr="007A6867" w:rsidRDefault="007412DA" w:rsidP="00B23E8C">
            <w:pPr>
              <w:rPr>
                <w:noProof/>
              </w:rPr>
            </w:pPr>
            <w:r w:rsidRPr="007A6867">
              <w:rPr>
                <w:noProof/>
              </w:rPr>
              <w:t xml:space="preserve">Потврду издаје: </w:t>
            </w:r>
          </w:p>
          <w:p w:rsidR="007412DA" w:rsidRPr="007A6867" w:rsidRDefault="007412DA" w:rsidP="00B23E8C">
            <w:pPr>
              <w:rPr>
                <w:noProof/>
              </w:rPr>
            </w:pPr>
            <w:r w:rsidRPr="007A686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DE7976" w:rsidRPr="007A6867" w:rsidRDefault="007412DA" w:rsidP="00B23E8C">
            <w:pPr>
              <w:rPr>
                <w:noProof/>
              </w:rPr>
            </w:pPr>
            <w:r w:rsidRPr="007A6867">
              <w:rPr>
                <w:noProof/>
              </w:rPr>
              <w:t>Извештај о бонитету НБС (или АПР) или понуђачеви биланси стања и биланси успеха, или изводи из тих биланса, за 201</w:t>
            </w:r>
            <w:r w:rsidR="002F2242">
              <w:rPr>
                <w:noProof/>
                <w:lang w:val="sr-Cyrl-RS"/>
              </w:rPr>
              <w:t>5</w:t>
            </w:r>
            <w:r w:rsidR="00673D7E" w:rsidRPr="007A6867">
              <w:rPr>
                <w:noProof/>
              </w:rPr>
              <w:t xml:space="preserve">. </w:t>
            </w:r>
            <w:r w:rsidR="00234281">
              <w:rPr>
                <w:noProof/>
                <w:lang w:val="sr-Cyrl-RS"/>
              </w:rPr>
              <w:t xml:space="preserve">Годину. </w:t>
            </w:r>
          </w:p>
          <w:p w:rsidR="007412DA" w:rsidRPr="007A6867" w:rsidRDefault="00DE7976" w:rsidP="00B23E8C">
            <w:pPr>
              <w:rPr>
                <w:noProof/>
              </w:rPr>
            </w:pPr>
            <w:r w:rsidRPr="007A6867">
              <w:rPr>
                <w:noProof/>
              </w:rPr>
              <w:lastRenderedPageBreak/>
              <w:t>Извод из регистра Агенције за привредне регистре</w:t>
            </w:r>
          </w:p>
        </w:tc>
      </w:tr>
      <w:tr w:rsidR="007412DA" w:rsidRPr="007A6867" w:rsidTr="006F7F2F">
        <w:trPr>
          <w:trHeight w:val="1121"/>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r w:rsidRPr="007A6867">
              <w:rPr>
                <w:lang w:val="sr-Latn-CS"/>
              </w:rPr>
              <w:t xml:space="preserve">Понуђач мора да има </w:t>
            </w:r>
            <w:r w:rsidR="00125A81" w:rsidRPr="007A6867">
              <w:t>најмањедва</w:t>
            </w:r>
            <w:r w:rsidR="00B24734" w:rsidRPr="007A6867">
              <w:t>радно ангажована</w:t>
            </w:r>
            <w:r w:rsidR="00673D7E" w:rsidRPr="007A6867">
              <w:t>лица</w:t>
            </w:r>
            <w:r w:rsidRPr="007A6867">
              <w:rPr>
                <w:lang w:val="sr-Latn-CS"/>
              </w:rPr>
              <w:t>на пословима који су у непосредној вези са предметом јавне набавке кој</w:t>
            </w:r>
            <w:r w:rsidRPr="007A6867">
              <w:t>е</w:t>
            </w:r>
            <w:r w:rsidRPr="007A6867">
              <w:rPr>
                <w:lang w:val="sr-Latn-CS"/>
              </w:rPr>
              <w:t xml:space="preserve"> ће бити одговорно за извршење уговора</w:t>
            </w:r>
            <w:r w:rsidR="00125A81" w:rsidRPr="007A6867">
              <w:t xml:space="preserve"> и једно возило за превоз предмета јавне набавке</w:t>
            </w:r>
            <w:r w:rsidRPr="007A6867">
              <w:rPr>
                <w:lang w:val="sr-Latn-CS"/>
              </w:rPr>
              <w:t>.</w:t>
            </w:r>
          </w:p>
        </w:tc>
        <w:tc>
          <w:tcPr>
            <w:tcW w:w="4394" w:type="dxa"/>
            <w:shd w:val="clear" w:color="auto" w:fill="auto"/>
            <w:vAlign w:val="center"/>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b/>
              </w:rPr>
            </w:pPr>
            <w:r w:rsidRPr="007A6867">
              <w:rPr>
                <w:lang w:val="sr-Latn-CS"/>
              </w:rPr>
              <w:t xml:space="preserve">Изјава понуђача о </w:t>
            </w:r>
            <w:r w:rsidR="00DE7976" w:rsidRPr="007A6867">
              <w:t>радно ангажованим лицима, са именом и презименом</w:t>
            </w:r>
            <w:r w:rsidRPr="007A6867">
              <w:rPr>
                <w:lang w:val="sr-Latn-CS"/>
              </w:rPr>
              <w:t>,</w:t>
            </w:r>
            <w:r w:rsidRPr="007A6867">
              <w:t xml:space="preserve">а </w:t>
            </w:r>
            <w:r w:rsidRPr="007A6867">
              <w:rPr>
                <w:lang w:val="sr-Latn-CS"/>
              </w:rPr>
              <w:t>који ће бити одговорни за извршење уговора</w:t>
            </w:r>
            <w:r w:rsidR="00DE7976" w:rsidRPr="007A6867">
              <w:t xml:space="preserve"> и изјава понуђача о поседовању једног возила</w:t>
            </w:r>
            <w:r w:rsidRPr="007A6867">
              <w:rPr>
                <w:lang w:val="sr-Latn-CS"/>
              </w:rPr>
              <w:t>.</w:t>
            </w:r>
          </w:p>
        </w:tc>
      </w:tr>
      <w:tr w:rsidR="00125A81" w:rsidRPr="007A6867" w:rsidTr="006F7F2F">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25A81" w:rsidRPr="007A6867" w:rsidRDefault="00125A81" w:rsidP="00B23E8C">
            <w:pPr>
              <w:pStyle w:val="ListParagraph"/>
              <w:numPr>
                <w:ilvl w:val="0"/>
                <w:numId w:val="25"/>
              </w:numPr>
              <w:rPr>
                <w:noProof/>
              </w:rPr>
            </w:pPr>
          </w:p>
        </w:tc>
        <w:tc>
          <w:tcPr>
            <w:tcW w:w="4034" w:type="dxa"/>
            <w:tcBorders>
              <w:top w:val="single" w:sz="4" w:space="0" w:color="auto"/>
              <w:left w:val="single" w:sz="4" w:space="0" w:color="auto"/>
              <w:bottom w:val="double" w:sz="4" w:space="0" w:color="auto"/>
              <w:right w:val="single" w:sz="4" w:space="0" w:color="auto"/>
            </w:tcBorders>
            <w:shd w:val="clear" w:color="auto" w:fill="auto"/>
          </w:tcPr>
          <w:p w:rsidR="00125A81" w:rsidRPr="00AC0BEE" w:rsidRDefault="00125A81" w:rsidP="00B23E8C">
            <w:r w:rsidRPr="00AC0BEE">
              <w:rPr>
                <w:lang w:val="sr-Latn-CS"/>
              </w:rPr>
              <w:t xml:space="preserve">Понуђач мора да има </w:t>
            </w:r>
            <w:r w:rsidRPr="00AC0BEE">
              <w:t>атест (извештај) овлашћене институције као доказ да сва добра поседују карактеристике које наручилац захтева. Понуђач је дужан да достави атест (извештај) за оне ставке које је наручилац прописао. Понуђач је дужан да достави декларацију производа за оне ставке које је наручилац прописао</w:t>
            </w:r>
          </w:p>
        </w:tc>
        <w:tc>
          <w:tcPr>
            <w:tcW w:w="4394" w:type="dxa"/>
            <w:tcBorders>
              <w:top w:val="single" w:sz="4" w:space="0" w:color="auto"/>
              <w:left w:val="single" w:sz="4" w:space="0" w:color="auto"/>
              <w:bottom w:val="double" w:sz="4" w:space="0" w:color="auto"/>
              <w:right w:val="double" w:sz="4" w:space="0" w:color="auto"/>
            </w:tcBorders>
            <w:shd w:val="clear" w:color="auto" w:fill="auto"/>
            <w:vAlign w:val="center"/>
          </w:tcPr>
          <w:p w:rsidR="00125A81" w:rsidRPr="00AC0BEE" w:rsidRDefault="00125A81" w:rsidP="00B23E8C">
            <w:pPr>
              <w:pStyle w:val="Default"/>
              <w:rPr>
                <w:rFonts w:ascii="Times New Roman" w:hAnsi="Times New Roman" w:cs="Times New Roman"/>
                <w:iCs/>
                <w:color w:val="auto"/>
              </w:rPr>
            </w:pPr>
            <w:r w:rsidRPr="00AC0BEE">
              <w:rPr>
                <w:rFonts w:ascii="Times New Roman" w:hAnsi="Times New Roman" w:cs="Times New Roman"/>
                <w:iCs/>
                <w:color w:val="auto"/>
              </w:rPr>
              <w:t>Доказ за правна лица / предузетнике / физичка лица:</w:t>
            </w:r>
          </w:p>
          <w:p w:rsidR="003F7CC2" w:rsidRPr="00AC0BEE" w:rsidRDefault="003F7CC2" w:rsidP="00B23E8C">
            <w:pPr>
              <w:pStyle w:val="Default"/>
              <w:rPr>
                <w:rFonts w:ascii="Times New Roman" w:hAnsi="Times New Roman" w:cs="Times New Roman"/>
                <w:iCs/>
                <w:color w:val="auto"/>
              </w:rPr>
            </w:pPr>
            <w:r w:rsidRPr="00AC0BEE">
              <w:rPr>
                <w:rFonts w:ascii="Times New Roman" w:hAnsi="Times New Roman" w:cs="Times New Roman"/>
                <w:iCs/>
                <w:color w:val="auto"/>
              </w:rPr>
              <w:t>1.</w:t>
            </w:r>
            <w:r w:rsidR="0015571D" w:rsidRPr="00AC0BEE">
              <w:rPr>
                <w:rFonts w:ascii="Times New Roman" w:hAnsi="Times New Roman" w:cs="Times New Roman"/>
                <w:iCs/>
                <w:color w:val="auto"/>
              </w:rPr>
              <w:t>понуђач</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доставља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усаглашености</w:t>
            </w:r>
            <w:r w:rsidR="00202888" w:rsidRPr="00AC0BEE">
              <w:rPr>
                <w:rFonts w:ascii="Times New Roman" w:hAnsi="Times New Roman" w:cs="Times New Roman"/>
                <w:iCs/>
                <w:color w:val="auto"/>
              </w:rPr>
              <w:t xml:space="preserve"> </w:t>
            </w:r>
            <w:r w:rsidR="00166363">
              <w:rPr>
                <w:rFonts w:ascii="Times New Roman" w:hAnsi="Times New Roman" w:cs="Times New Roman"/>
                <w:iCs/>
                <w:color w:val="auto"/>
              </w:rPr>
              <w:t>–</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произвођача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упутсво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употребу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све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артикле</w:t>
            </w:r>
          </w:p>
          <w:p w:rsidR="006F7F2F" w:rsidRPr="00AC0BEE" w:rsidRDefault="003F7CC2" w:rsidP="00B23E8C">
            <w:pPr>
              <w:pStyle w:val="Default"/>
              <w:rPr>
                <w:rFonts w:ascii="Times New Roman" w:hAnsi="Times New Roman" w:cs="Times New Roman"/>
                <w:b/>
                <w:color w:val="auto"/>
                <w:szCs w:val="22"/>
              </w:rPr>
            </w:pPr>
            <w:r w:rsidRPr="00AC0BEE">
              <w:rPr>
                <w:rFonts w:ascii="Times New Roman" w:hAnsi="Times New Roman" w:cs="Times New Roman"/>
                <w:iCs/>
                <w:color w:val="auto"/>
              </w:rPr>
              <w:t xml:space="preserve">2.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одела</w:t>
            </w:r>
            <w:r w:rsidRPr="00AC0BEE">
              <w:rPr>
                <w:rFonts w:ascii="Times New Roman" w:hAnsi="Times New Roman" w:cs="Times New Roman"/>
                <w:iCs/>
                <w:color w:val="auto"/>
              </w:rPr>
              <w:t xml:space="preserve"> ,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мантиле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прслуке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доставити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извештаје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испитивању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тканина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које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израђени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издату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стране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акредитоване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лабораторије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подручја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Републике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Србије</w:t>
            </w:r>
          </w:p>
          <w:p w:rsidR="003F7CC2" w:rsidRPr="00AC0BEE" w:rsidRDefault="006F7F2F" w:rsidP="00B23E8C">
            <w:pPr>
              <w:pStyle w:val="Default"/>
              <w:rPr>
                <w:rFonts w:ascii="Times New Roman" w:hAnsi="Times New Roman" w:cs="Times New Roman"/>
                <w:iCs/>
                <w:color w:val="auto"/>
              </w:rPr>
            </w:pPr>
            <w:r w:rsidRPr="00AC0BEE">
              <w:rPr>
                <w:rFonts w:ascii="Times New Roman" w:hAnsi="Times New Roman" w:cs="Times New Roman"/>
                <w:iCs/>
                <w:color w:val="auto"/>
              </w:rPr>
              <w:t>3. З</w:t>
            </w:r>
            <w:r w:rsidRPr="00AC0BEE">
              <w:rPr>
                <w:rFonts w:ascii="Times New Roman" w:hAnsi="Times New Roman" w:cs="Times New Roman"/>
                <w:iCs/>
                <w:color w:val="auto"/>
                <w:lang w:val="en-GB"/>
              </w:rPr>
              <w:t xml:space="preserve">а лична заштитна средства категорије  </w:t>
            </w:r>
            <w:r w:rsidRPr="00AC0BEE">
              <w:rPr>
                <w:rFonts w:ascii="Times New Roman" w:hAnsi="Times New Roman" w:cs="Times New Roman"/>
                <w:iCs/>
                <w:color w:val="auto"/>
              </w:rPr>
              <w:t>II</w:t>
            </w:r>
            <w:r w:rsidRPr="00AC0BEE">
              <w:rPr>
                <w:rFonts w:ascii="Times New Roman" w:hAnsi="Times New Roman" w:cs="Times New Roman"/>
                <w:iCs/>
                <w:color w:val="auto"/>
                <w:lang w:val="en-GB"/>
              </w:rPr>
              <w:t xml:space="preserve"> и  III  потребно је доставити сертификат о прегледу типа производа.</w:t>
            </w:r>
          </w:p>
          <w:p w:rsidR="00CC485C" w:rsidRPr="00AC0BEE" w:rsidRDefault="00CC485C" w:rsidP="00B23E8C">
            <w:pPr>
              <w:pStyle w:val="Default"/>
              <w:rPr>
                <w:rFonts w:ascii="Times New Roman" w:hAnsi="Times New Roman" w:cs="Times New Roman"/>
                <w:iCs/>
                <w:color w:val="auto"/>
              </w:rPr>
            </w:pPr>
          </w:p>
        </w:tc>
      </w:tr>
    </w:tbl>
    <w:p w:rsidR="00125A81" w:rsidRPr="007A6867" w:rsidRDefault="00125A81" w:rsidP="00B23E8C">
      <w:pPr>
        <w:rPr>
          <w:noProof/>
        </w:rPr>
      </w:pPr>
    </w:p>
    <w:p w:rsidR="00AD2380" w:rsidRPr="007A6867" w:rsidRDefault="00AD2380" w:rsidP="00B23E8C">
      <w:pPr>
        <w:pStyle w:val="ListParagraph"/>
        <w:ind w:left="405"/>
        <w:rPr>
          <w:bCs/>
          <w:iCs/>
        </w:rPr>
      </w:pPr>
      <w:r w:rsidRPr="007A6867">
        <w:rPr>
          <w:b/>
          <w:bCs/>
          <w:iCs/>
          <w:u w:val="single"/>
          <w:lang w:val="sr-Cyrl-CS"/>
        </w:rPr>
        <w:t>Доказивање испуњености услова за учешће у поступку јавне набавке</w:t>
      </w:r>
    </w:p>
    <w:p w:rsidR="00AD2380" w:rsidRPr="007A6867" w:rsidRDefault="00AD2380" w:rsidP="00B23E8C">
      <w:pPr>
        <w:rPr>
          <w:noProof/>
        </w:rPr>
      </w:pPr>
    </w:p>
    <w:p w:rsidR="002D5B2C" w:rsidRPr="007A6867" w:rsidRDefault="004B101C" w:rsidP="00B23E8C">
      <w:pPr>
        <w:pStyle w:val="ListParagraph"/>
        <w:numPr>
          <w:ilvl w:val="0"/>
          <w:numId w:val="1"/>
        </w:numPr>
        <w:rPr>
          <w:noProof/>
        </w:rPr>
      </w:pPr>
      <w:r w:rsidRPr="007A6867">
        <w:rPr>
          <w:noProof/>
        </w:rPr>
        <w:t xml:space="preserve">Докази из тачака </w:t>
      </w:r>
      <w:r w:rsidR="00A202BF" w:rsidRPr="007A6867">
        <w:rPr>
          <w:noProof/>
        </w:rPr>
        <w:t>2. и 3</w:t>
      </w:r>
      <w:r w:rsidRPr="007A6867">
        <w:rPr>
          <w:noProof/>
        </w:rPr>
        <w:t>. не могу бити старији од два месеца пре отварања понуда</w:t>
      </w:r>
      <w:r w:rsidR="002D5B2C" w:rsidRPr="007A6867">
        <w:rPr>
          <w:noProof/>
        </w:rPr>
        <w:t>.</w:t>
      </w:r>
    </w:p>
    <w:p w:rsidR="004F4808" w:rsidRPr="007A6867" w:rsidRDefault="004F4808" w:rsidP="00B23E8C">
      <w:pPr>
        <w:pStyle w:val="ListParagraph"/>
        <w:ind w:left="405"/>
        <w:rPr>
          <w:noProof/>
        </w:rPr>
      </w:pPr>
    </w:p>
    <w:p w:rsidR="00CA7495" w:rsidRPr="007A6867" w:rsidRDefault="004F4808" w:rsidP="00B23E8C">
      <w:pPr>
        <w:pStyle w:val="ListParagraph"/>
        <w:numPr>
          <w:ilvl w:val="0"/>
          <w:numId w:val="1"/>
        </w:numPr>
        <w:rPr>
          <w:noProof/>
        </w:rPr>
      </w:pPr>
      <w:r w:rsidRPr="007A6867">
        <w:rPr>
          <w:noProof/>
        </w:rPr>
        <w:t>ОБАВЕЗН</w:t>
      </w:r>
      <w:r w:rsidRPr="007A6867">
        <w:rPr>
          <w:noProof/>
          <w:lang w:val="sr-Cyrl-CS"/>
        </w:rPr>
        <w:t>И</w:t>
      </w:r>
      <w:r w:rsidR="00CA7495" w:rsidRPr="007A6867">
        <w:rPr>
          <w:noProof/>
        </w:rPr>
        <w:t xml:space="preserve">И ДОДАТНИ </w:t>
      </w:r>
      <w:r w:rsidRPr="007A6867">
        <w:rPr>
          <w:noProof/>
        </w:rPr>
        <w:t>УСЛОВ</w:t>
      </w:r>
      <w:r w:rsidRPr="007A6867">
        <w:rPr>
          <w:noProof/>
          <w:lang w:val="sr-Cyrl-CS"/>
        </w:rPr>
        <w:t>И</w:t>
      </w:r>
      <w:r w:rsidRPr="007A6867">
        <w:rPr>
          <w:noProof/>
        </w:rPr>
        <w:t xml:space="preserve"> ЗА УЧЕШЋЕ У ПОСТУПКУ ЈАВНЕ НАБАВКЕ ИЗ ЧЛАНА 75. </w:t>
      </w:r>
      <w:r w:rsidR="00CA7495" w:rsidRPr="007A6867">
        <w:rPr>
          <w:noProof/>
        </w:rPr>
        <w:t xml:space="preserve">И 76. </w:t>
      </w:r>
      <w:r w:rsidRPr="007A6867">
        <w:rPr>
          <w:noProof/>
        </w:rPr>
        <w:t xml:space="preserve">ЗАКОНА о ЈН: </w:t>
      </w:r>
    </w:p>
    <w:p w:rsidR="00CA7495" w:rsidRPr="007A6867" w:rsidRDefault="00CA7495" w:rsidP="00B23E8C">
      <w:pPr>
        <w:pStyle w:val="ListParagraph"/>
        <w:rPr>
          <w:noProof/>
          <w:lang w:val="sr-Cyrl-CS"/>
        </w:rPr>
      </w:pPr>
    </w:p>
    <w:p w:rsidR="00FC1E62" w:rsidRPr="007A6867" w:rsidRDefault="00FC1E62" w:rsidP="00B23E8C">
      <w:pPr>
        <w:pStyle w:val="ListParagraph"/>
        <w:numPr>
          <w:ilvl w:val="0"/>
          <w:numId w:val="1"/>
        </w:numPr>
        <w:rPr>
          <w:noProof/>
        </w:rPr>
      </w:pPr>
      <w:r w:rsidRPr="007A6867">
        <w:rPr>
          <w:noProof/>
          <w:lang w:val="sr-Cyrl-CS"/>
        </w:rPr>
        <w:t>И</w:t>
      </w:r>
      <w:r w:rsidRPr="007A6867">
        <w:rPr>
          <w:noProof/>
        </w:rPr>
        <w:t xml:space="preserve">спуњеност </w:t>
      </w:r>
      <w:r w:rsidR="00CA7495" w:rsidRPr="007A6867">
        <w:rPr>
          <w:noProof/>
        </w:rPr>
        <w:t xml:space="preserve">обавезних и додатних </w:t>
      </w:r>
      <w:r w:rsidRPr="007A6867">
        <w:rPr>
          <w:noProof/>
        </w:rPr>
        <w:t>услова  понуђач доказује достављањем доказа наведених у табели</w:t>
      </w:r>
    </w:p>
    <w:p w:rsidR="00C87537" w:rsidRPr="007A6867" w:rsidRDefault="00C87537" w:rsidP="00B23E8C">
      <w:pPr>
        <w:pStyle w:val="ListParagraph"/>
        <w:ind w:left="405"/>
        <w:rPr>
          <w:noProof/>
        </w:rPr>
      </w:pPr>
    </w:p>
    <w:p w:rsidR="00ED153D" w:rsidRPr="007A6867" w:rsidRDefault="00937994" w:rsidP="00B23E8C">
      <w:pPr>
        <w:pStyle w:val="ListParagraph"/>
        <w:numPr>
          <w:ilvl w:val="0"/>
          <w:numId w:val="1"/>
        </w:numPr>
        <w:tabs>
          <w:tab w:val="left" w:pos="680"/>
        </w:tabs>
        <w:rPr>
          <w:bCs/>
          <w:lang w:val="sr-Cyrl-CS"/>
        </w:rPr>
      </w:pPr>
      <w:r w:rsidRPr="007A686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A6867">
        <w:rPr>
          <w:rFonts w:eastAsia="TimesNewRomanPS-BoldMT"/>
          <w:bCs/>
          <w:lang w:val="sr-Cyrl-CS"/>
        </w:rPr>
        <w:t xml:space="preserve">комисије </w:t>
      </w:r>
      <w:r w:rsidRPr="007A6867">
        <w:rPr>
          <w:rFonts w:eastAsia="TimesNewRomanPS-BoldMT"/>
          <w:bCs/>
          <w:lang w:val="sr-Cyrl-CS"/>
        </w:rPr>
        <w:t>за јавну набавку оцењена као најповољнија, да достави на увид оригинал или оверену к</w:t>
      </w:r>
      <w:r w:rsidR="007221BA" w:rsidRPr="007A6867">
        <w:rPr>
          <w:rFonts w:eastAsia="TimesNewRomanPS-BoldMT"/>
          <w:bCs/>
          <w:lang w:val="sr-Cyrl-CS"/>
        </w:rPr>
        <w:t>опију свих и</w:t>
      </w:r>
      <w:r w:rsidR="008303D6" w:rsidRPr="007A6867">
        <w:rPr>
          <w:rFonts w:eastAsia="TimesNewRomanPS-BoldMT"/>
          <w:bCs/>
          <w:lang w:val="sr-Cyrl-CS"/>
        </w:rPr>
        <w:t xml:space="preserve">ли поједних </w:t>
      </w:r>
      <w:r w:rsidR="00ED153D" w:rsidRPr="007A6867">
        <w:rPr>
          <w:rFonts w:eastAsia="TimesNewRomanPS-BoldMT"/>
          <w:bCs/>
          <w:lang w:val="sr-Cyrl-CS"/>
        </w:rPr>
        <w:t>доказа.</w:t>
      </w:r>
    </w:p>
    <w:p w:rsidR="0091585D" w:rsidRPr="007A6867" w:rsidRDefault="00937994" w:rsidP="00B23E8C">
      <w:pPr>
        <w:pStyle w:val="ListParagraph"/>
        <w:tabs>
          <w:tab w:val="left" w:pos="680"/>
        </w:tabs>
        <w:ind w:left="405"/>
        <w:rPr>
          <w:b/>
          <w:bCs/>
          <w:u w:val="single"/>
          <w:lang w:val="sr-Cyrl-CS"/>
        </w:rPr>
      </w:pPr>
      <w:r w:rsidRPr="007A6867">
        <w:rPr>
          <w:bCs/>
          <w:lang w:val="sr-Cyrl-CS"/>
        </w:rPr>
        <w:t>Ако понуђач у остављеном, примереном року који не може бити краћи од пет дана, не достави</w:t>
      </w:r>
      <w:r w:rsidR="003A0A80" w:rsidRPr="007A6867">
        <w:rPr>
          <w:bCs/>
          <w:lang w:val="sr-Cyrl-CS"/>
        </w:rPr>
        <w:t>доказе за испуњеност услова</w:t>
      </w:r>
      <w:r w:rsidRPr="007A6867">
        <w:rPr>
          <w:bCs/>
          <w:lang w:val="sr-Cyrl-CS"/>
        </w:rPr>
        <w:t xml:space="preserve">, наручилац ће његову понуду одбити као </w:t>
      </w:r>
      <w:r w:rsidRPr="007A6867">
        <w:rPr>
          <w:b/>
          <w:bCs/>
          <w:u w:val="single"/>
          <w:lang w:val="sr-Cyrl-CS"/>
        </w:rPr>
        <w:t>неприхва</w:t>
      </w:r>
      <w:r w:rsidRPr="007A6867">
        <w:rPr>
          <w:b/>
          <w:bCs/>
          <w:u w:val="single"/>
        </w:rPr>
        <w:t>т</w:t>
      </w:r>
      <w:r w:rsidRPr="007A6867">
        <w:rPr>
          <w:b/>
          <w:bCs/>
          <w:u w:val="single"/>
          <w:lang w:val="sr-Cyrl-CS"/>
        </w:rPr>
        <w:t>љиву.</w:t>
      </w:r>
    </w:p>
    <w:p w:rsidR="00C43737" w:rsidRPr="007A6867" w:rsidRDefault="00C43737" w:rsidP="00B23E8C">
      <w:pPr>
        <w:pStyle w:val="ListParagraph"/>
        <w:tabs>
          <w:tab w:val="left" w:pos="680"/>
        </w:tabs>
        <w:ind w:left="405"/>
        <w:rPr>
          <w:b/>
          <w:bCs/>
          <w:u w:val="single"/>
          <w:lang w:val="sr-Cyrl-CS"/>
        </w:rPr>
      </w:pPr>
    </w:p>
    <w:p w:rsidR="00ED153D" w:rsidRPr="007A6867" w:rsidRDefault="001074E2" w:rsidP="00B23E8C">
      <w:pPr>
        <w:pStyle w:val="ListParagraph"/>
        <w:numPr>
          <w:ilvl w:val="0"/>
          <w:numId w:val="1"/>
        </w:numPr>
        <w:tabs>
          <w:tab w:val="left" w:pos="680"/>
        </w:tabs>
        <w:rPr>
          <w:u w:val="single"/>
        </w:rPr>
      </w:pPr>
      <w:r w:rsidRPr="007A6867">
        <w:rPr>
          <w:u w:val="single"/>
        </w:rPr>
        <w:t>Понуђач може да доказ</w:t>
      </w:r>
      <w:r w:rsidR="00964919" w:rsidRPr="007A6867">
        <w:rPr>
          <w:u w:val="single"/>
        </w:rPr>
        <w:t>е који су јавно доступни на интернет страници надлежних органа</w:t>
      </w:r>
      <w:r w:rsidR="008423A9" w:rsidRPr="007A6867">
        <w:rPr>
          <w:u w:val="single"/>
        </w:rPr>
        <w:t xml:space="preserve"> испуни на тај начин што ће, навести</w:t>
      </w:r>
      <w:r w:rsidR="00740D34" w:rsidRPr="007A6867">
        <w:rPr>
          <w:u w:val="single"/>
        </w:rPr>
        <w:t>који су то докази и на којој интернет страници се налазе.</w:t>
      </w:r>
    </w:p>
    <w:p w:rsidR="00FE7236" w:rsidRPr="007A6867" w:rsidRDefault="00FE7236" w:rsidP="00B23E8C">
      <w:pPr>
        <w:pStyle w:val="ListParagraph"/>
        <w:numPr>
          <w:ilvl w:val="0"/>
          <w:numId w:val="1"/>
        </w:numPr>
        <w:tabs>
          <w:tab w:val="left" w:pos="680"/>
        </w:tabs>
        <w:rPr>
          <w:rFonts w:eastAsia="TimesNewRomanPS-BoldMT"/>
          <w:bCs/>
        </w:rPr>
      </w:pPr>
      <w:r w:rsidRPr="007A6867">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E7236" w:rsidRPr="007A6867" w:rsidRDefault="00FE7236" w:rsidP="00B23E8C">
      <w:pPr>
        <w:pStyle w:val="ListParagraph"/>
        <w:numPr>
          <w:ilvl w:val="0"/>
          <w:numId w:val="1"/>
        </w:numPr>
      </w:pPr>
      <w:r w:rsidRPr="007A686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7A6867" w:rsidRDefault="00FE7236" w:rsidP="00B23E8C">
      <w:pPr>
        <w:pStyle w:val="ListParagraph"/>
        <w:numPr>
          <w:ilvl w:val="0"/>
          <w:numId w:val="1"/>
        </w:numPr>
      </w:pPr>
      <w:r w:rsidRPr="007A6867">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7A6867" w:rsidRDefault="00FE7236" w:rsidP="00B23E8C">
      <w:pPr>
        <w:pStyle w:val="ListParagraph"/>
        <w:numPr>
          <w:ilvl w:val="0"/>
          <w:numId w:val="1"/>
        </w:numPr>
      </w:pPr>
      <w:r w:rsidRPr="007A6867">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7A6867" w:rsidRDefault="00FE7236" w:rsidP="00B23E8C">
      <w:pPr>
        <w:pStyle w:val="ListParagraph"/>
        <w:numPr>
          <w:ilvl w:val="0"/>
          <w:numId w:val="1"/>
        </w:numPr>
        <w:tabs>
          <w:tab w:val="left" w:pos="680"/>
        </w:tabs>
        <w:rPr>
          <w:rFonts w:eastAsia="TimesNewRomanPSMT"/>
          <w:b/>
          <w:bCs/>
        </w:rPr>
      </w:pPr>
      <w:r w:rsidRPr="007A6867">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7A6867">
        <w:rPr>
          <w:rFonts w:eastAsia="TimesNewRomanPSMT"/>
          <w:bCs/>
        </w:rPr>
        <w:t>.</w:t>
      </w:r>
    </w:p>
    <w:p w:rsidR="00630A69" w:rsidRPr="007A6867" w:rsidRDefault="00630A69" w:rsidP="00B23E8C">
      <w:pPr>
        <w:tabs>
          <w:tab w:val="left" w:pos="680"/>
        </w:tabs>
        <w:rPr>
          <w:rFonts w:eastAsia="TimesNewRomanPSMT"/>
          <w:b/>
          <w:bCs/>
        </w:rPr>
      </w:pPr>
    </w:p>
    <w:p w:rsidR="00CA7495" w:rsidRPr="007A6867" w:rsidRDefault="00E04B7B" w:rsidP="00B23E8C">
      <w:pPr>
        <w:pStyle w:val="ListParagraph"/>
        <w:numPr>
          <w:ilvl w:val="0"/>
          <w:numId w:val="1"/>
        </w:numPr>
        <w:rPr>
          <w:bCs/>
          <w:iCs/>
          <w:color w:val="FF0000"/>
        </w:rPr>
      </w:pPr>
      <w:r w:rsidRPr="007A6867">
        <w:rPr>
          <w:b/>
          <w:bCs/>
          <w:iCs/>
        </w:rPr>
        <w:t>Уколико п</w:t>
      </w:r>
      <w:r w:rsidRPr="007A6867">
        <w:rPr>
          <w:b/>
          <w:bCs/>
          <w:iCs/>
          <w:lang w:val="sr-Cyrl-CS"/>
        </w:rPr>
        <w:t>онуду</w:t>
      </w:r>
      <w:r w:rsidRPr="007A6867">
        <w:rPr>
          <w:b/>
          <w:bCs/>
          <w:iCs/>
        </w:rPr>
        <w:t xml:space="preserve"> подноси </w:t>
      </w:r>
      <w:r w:rsidRPr="007A6867">
        <w:rPr>
          <w:b/>
          <w:bCs/>
          <w:iCs/>
          <w:lang w:val="sr-Cyrl-CS"/>
        </w:rPr>
        <w:t>група понуђача</w:t>
      </w:r>
      <w:r w:rsidR="00EB4E07" w:rsidRPr="007A6867">
        <w:rPr>
          <w:b/>
          <w:bCs/>
          <w:iCs/>
          <w:lang w:val="sr-Cyrl-CS"/>
        </w:rPr>
        <w:t>,</w:t>
      </w:r>
      <w:r w:rsidRPr="007A6867">
        <w:rPr>
          <w:bCs/>
          <w:iCs/>
        </w:rPr>
        <w:t xml:space="preserve"> понуђач је дужан да </w:t>
      </w:r>
      <w:r w:rsidRPr="007A6867">
        <w:rPr>
          <w:bCs/>
          <w:iCs/>
          <w:lang w:val="sr-Cyrl-CS"/>
        </w:rPr>
        <w:t>за сваког члана групе понуђачадостави наведене доказе да испуњава обавезне услове из члана 75. став 1. тач. 1) до 3)</w:t>
      </w:r>
      <w:r w:rsidR="00CA7495" w:rsidRPr="007A6867">
        <w:rPr>
          <w:bCs/>
          <w:iCs/>
          <w:lang w:val="sr-Cyrl-CS"/>
        </w:rPr>
        <w:t>.</w:t>
      </w:r>
    </w:p>
    <w:p w:rsidR="00E04B7B" w:rsidRPr="007A6867" w:rsidRDefault="00E04B7B" w:rsidP="00B23E8C">
      <w:pPr>
        <w:pStyle w:val="ListParagraph"/>
        <w:numPr>
          <w:ilvl w:val="0"/>
          <w:numId w:val="1"/>
        </w:numPr>
        <w:rPr>
          <w:bCs/>
          <w:iCs/>
          <w:color w:val="FF0000"/>
        </w:rPr>
      </w:pPr>
      <w:r w:rsidRPr="007A6867">
        <w:rPr>
          <w:bCs/>
          <w:iCs/>
          <w:lang w:val="sr-Cyrl-CS"/>
        </w:rPr>
        <w:t>Додатне услове група понуђача испуњава заједно</w:t>
      </w:r>
      <w:r w:rsidR="00FF51CE" w:rsidRPr="007A6867">
        <w:rPr>
          <w:bCs/>
          <w:iCs/>
          <w:lang w:val="sr-Cyrl-CS"/>
        </w:rPr>
        <w:t>.</w:t>
      </w:r>
    </w:p>
    <w:p w:rsidR="00630A69" w:rsidRPr="007A6867" w:rsidRDefault="00E04B7B" w:rsidP="00B23E8C">
      <w:pPr>
        <w:pStyle w:val="ListParagraph"/>
        <w:numPr>
          <w:ilvl w:val="0"/>
          <w:numId w:val="1"/>
        </w:numPr>
        <w:rPr>
          <w:bCs/>
          <w:iCs/>
        </w:rPr>
      </w:pPr>
      <w:r w:rsidRPr="007A6867">
        <w:rPr>
          <w:b/>
          <w:bCs/>
          <w:iCs/>
          <w:lang w:val="sr-Cyrl-CS"/>
        </w:rPr>
        <w:t>У</w:t>
      </w:r>
      <w:r w:rsidRPr="007A6867">
        <w:rPr>
          <w:b/>
          <w:bCs/>
          <w:iCs/>
        </w:rPr>
        <w:t>колико понуђач подноси понуду са подизвођачем</w:t>
      </w:r>
      <w:r w:rsidRPr="007A6867">
        <w:rPr>
          <w:bCs/>
          <w:iCs/>
        </w:rPr>
        <w:t xml:space="preserve">, понуђач је дужан да </w:t>
      </w:r>
      <w:r w:rsidRPr="007A6867">
        <w:rPr>
          <w:bCs/>
          <w:iCs/>
          <w:lang w:val="sr-Cyrl-CS"/>
        </w:rPr>
        <w:t xml:space="preserve">за подизвођача достави доказе да испуњава услове из члана 75. став 1. тач. 1) до 3) Закона,.  </w:t>
      </w:r>
    </w:p>
    <w:p w:rsidR="00937994" w:rsidRPr="007A6867" w:rsidRDefault="00937994" w:rsidP="00B23E8C">
      <w:pPr>
        <w:pStyle w:val="ListParagraph"/>
        <w:numPr>
          <w:ilvl w:val="0"/>
          <w:numId w:val="1"/>
        </w:numPr>
        <w:tabs>
          <w:tab w:val="left" w:pos="680"/>
        </w:tabs>
        <w:rPr>
          <w:rFonts w:eastAsia="TimesNewRomanPSMT"/>
          <w:bCs/>
        </w:rPr>
      </w:pPr>
      <w:r w:rsidRPr="007A686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0C8F" w:rsidRDefault="00990C8F" w:rsidP="00B23E8C">
      <w:pPr>
        <w:rPr>
          <w:b/>
          <w:noProof/>
        </w:rPr>
      </w:pPr>
    </w:p>
    <w:p w:rsidR="00990C8F" w:rsidRDefault="00990C8F" w:rsidP="00B23E8C">
      <w:pPr>
        <w:rPr>
          <w:b/>
          <w:noProof/>
        </w:rPr>
      </w:pPr>
    </w:p>
    <w:p w:rsidR="00990C8F" w:rsidRDefault="00990C8F" w:rsidP="00B23E8C">
      <w:pPr>
        <w:rPr>
          <w:b/>
          <w:noProof/>
        </w:rPr>
      </w:pPr>
      <w:r>
        <w:rPr>
          <w:b/>
          <w:noProof/>
        </w:rPr>
        <w:t>Датум: _____________</w:t>
      </w:r>
    </w:p>
    <w:p w:rsidR="00990C8F" w:rsidRDefault="00990C8F" w:rsidP="00B23E8C">
      <w:pPr>
        <w:rPr>
          <w:b/>
          <w:noProof/>
        </w:rPr>
      </w:pPr>
    </w:p>
    <w:p w:rsidR="00B60424" w:rsidRDefault="00990C8F" w:rsidP="00B23E8C">
      <w:pPr>
        <w:rPr>
          <w:b/>
          <w:noProof/>
        </w:rPr>
      </w:pPr>
      <w:r>
        <w:rPr>
          <w:b/>
          <w:noProof/>
        </w:rPr>
        <w:t>место: _____________________</w:t>
      </w:r>
    </w:p>
    <w:p w:rsidR="00990C8F" w:rsidRDefault="00990C8F" w:rsidP="00B23E8C">
      <w:pPr>
        <w:rPr>
          <w:b/>
          <w:noProof/>
        </w:rPr>
      </w:pPr>
    </w:p>
    <w:p w:rsidR="008A392F" w:rsidRPr="007A6867" w:rsidRDefault="008A392F"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RPr="007A6867" w:rsidTr="00CD60D3">
        <w:tc>
          <w:tcPr>
            <w:tcW w:w="3095" w:type="dxa"/>
            <w:tcBorders>
              <w:bottom w:val="single" w:sz="4" w:space="0" w:color="auto"/>
            </w:tcBorders>
          </w:tcPr>
          <w:p w:rsidR="000138DA" w:rsidRPr="007A6867" w:rsidRDefault="000138DA" w:rsidP="00B23E8C">
            <w:pPr>
              <w:tabs>
                <w:tab w:val="left" w:pos="680"/>
              </w:tabs>
              <w:rPr>
                <w:rFonts w:eastAsia="TimesNewRomanPSMT"/>
                <w:bCs/>
              </w:rPr>
            </w:pPr>
          </w:p>
        </w:tc>
        <w:tc>
          <w:tcPr>
            <w:tcW w:w="3095" w:type="dxa"/>
          </w:tcPr>
          <w:p w:rsidR="000138DA" w:rsidRPr="007A6867" w:rsidRDefault="000138DA" w:rsidP="00B23E8C">
            <w:pPr>
              <w:tabs>
                <w:tab w:val="left" w:pos="680"/>
              </w:tabs>
              <w:rPr>
                <w:rFonts w:eastAsia="TimesNewRomanPSMT"/>
                <w:bCs/>
              </w:rPr>
            </w:pPr>
          </w:p>
        </w:tc>
        <w:tc>
          <w:tcPr>
            <w:tcW w:w="3096" w:type="dxa"/>
            <w:tcBorders>
              <w:bottom w:val="single" w:sz="4" w:space="0" w:color="auto"/>
            </w:tcBorders>
          </w:tcPr>
          <w:p w:rsidR="000138DA" w:rsidRPr="007A6867" w:rsidRDefault="000138DA" w:rsidP="00B23E8C">
            <w:pPr>
              <w:tabs>
                <w:tab w:val="left" w:pos="680"/>
              </w:tabs>
              <w:rPr>
                <w:rFonts w:eastAsia="TimesNewRomanPSMT"/>
                <w:bCs/>
              </w:rPr>
            </w:pPr>
          </w:p>
        </w:tc>
      </w:tr>
      <w:tr w:rsidR="000138DA" w:rsidRPr="007A6867" w:rsidTr="00CD60D3">
        <w:tc>
          <w:tcPr>
            <w:tcW w:w="3095" w:type="dxa"/>
            <w:tcBorders>
              <w:top w:val="single" w:sz="4" w:space="0" w:color="auto"/>
            </w:tcBorders>
          </w:tcPr>
          <w:p w:rsidR="000138DA" w:rsidRPr="007A6867" w:rsidRDefault="000138DA" w:rsidP="00B23E8C">
            <w:pPr>
              <w:rPr>
                <w:noProof/>
              </w:rPr>
            </w:pPr>
            <w:r w:rsidRPr="007A6867">
              <w:rPr>
                <w:noProof/>
              </w:rPr>
              <w:t>НАЗИВ ПОНУЂАЧА</w:t>
            </w:r>
          </w:p>
        </w:tc>
        <w:tc>
          <w:tcPr>
            <w:tcW w:w="3095" w:type="dxa"/>
          </w:tcPr>
          <w:p w:rsidR="000138DA" w:rsidRPr="007A6867" w:rsidRDefault="000138DA" w:rsidP="00B23E8C">
            <w:pPr>
              <w:rPr>
                <w:noProof/>
              </w:rPr>
            </w:pPr>
            <w:r w:rsidRPr="007A6867">
              <w:rPr>
                <w:noProof/>
              </w:rPr>
              <w:t>М.П.</w:t>
            </w:r>
          </w:p>
        </w:tc>
        <w:tc>
          <w:tcPr>
            <w:tcW w:w="3096" w:type="dxa"/>
            <w:tcBorders>
              <w:top w:val="single" w:sz="4" w:space="0" w:color="auto"/>
            </w:tcBorders>
          </w:tcPr>
          <w:p w:rsidR="000138DA" w:rsidRPr="007A6867" w:rsidRDefault="000138DA" w:rsidP="00B23E8C">
            <w:pPr>
              <w:rPr>
                <w:noProof/>
              </w:rPr>
            </w:pPr>
            <w:r w:rsidRPr="007A6867">
              <w:rPr>
                <w:noProof/>
              </w:rPr>
              <w:t>ПОТПИС ПОНУЂАЧА</w:t>
            </w:r>
          </w:p>
        </w:tc>
      </w:tr>
    </w:tbl>
    <w:p w:rsidR="008A392F" w:rsidRPr="007A6867" w:rsidRDefault="008A392F" w:rsidP="00B23E8C">
      <w:pPr>
        <w:rPr>
          <w:b/>
          <w:noProof/>
        </w:rPr>
      </w:pPr>
    </w:p>
    <w:p w:rsidR="00BA7963" w:rsidRPr="007A6867" w:rsidRDefault="00BA7963" w:rsidP="00B23E8C">
      <w:pPr>
        <w:rPr>
          <w:b/>
          <w:noProof/>
        </w:rPr>
      </w:pPr>
    </w:p>
    <w:p w:rsidR="00CA7495" w:rsidRDefault="00CA7495"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Pr="00234281" w:rsidRDefault="00234281" w:rsidP="00B23E8C">
      <w:pPr>
        <w:rPr>
          <w:b/>
          <w:noProof/>
          <w:lang w:val="sr-Cyrl-RS"/>
        </w:rPr>
      </w:pPr>
    </w:p>
    <w:p w:rsidR="00CA7495" w:rsidRPr="007A6867" w:rsidRDefault="00CA7495" w:rsidP="00B23E8C">
      <w:pPr>
        <w:rPr>
          <w:b/>
          <w:noProof/>
        </w:rPr>
      </w:pPr>
    </w:p>
    <w:p w:rsidR="002D5B2C" w:rsidRPr="007A6867" w:rsidRDefault="00990C8F" w:rsidP="00B23E8C">
      <w:pPr>
        <w:pStyle w:val="Heading1"/>
        <w:rPr>
          <w:sz w:val="28"/>
          <w:szCs w:val="28"/>
        </w:rPr>
      </w:pPr>
      <w:bookmarkStart w:id="37" w:name="_Toc375826007"/>
      <w:bookmarkStart w:id="38" w:name="_Toc389030814"/>
      <w:bookmarkStart w:id="39" w:name="_Toc448222238"/>
      <w:bookmarkStart w:id="40" w:name="_Toc448222705"/>
      <w:r>
        <w:rPr>
          <w:sz w:val="28"/>
          <w:szCs w:val="28"/>
        </w:rPr>
        <w:lastRenderedPageBreak/>
        <w:t xml:space="preserve">5. </w:t>
      </w:r>
      <w:r w:rsidR="002D5B2C" w:rsidRPr="007A6867">
        <w:rPr>
          <w:sz w:val="28"/>
          <w:szCs w:val="28"/>
        </w:rPr>
        <w:t>УПУТСТВО П</w:t>
      </w:r>
      <w:r w:rsidR="00343F79" w:rsidRPr="007A6867">
        <w:rPr>
          <w:sz w:val="28"/>
          <w:szCs w:val="28"/>
        </w:rPr>
        <w:t>ОНУЂАЧИМА КАКО ДА САЧИНЕ ПОНУДУ</w:t>
      </w:r>
      <w:bookmarkEnd w:id="37"/>
      <w:bookmarkEnd w:id="38"/>
      <w:bookmarkEnd w:id="39"/>
      <w:bookmarkEnd w:id="40"/>
    </w:p>
    <w:p w:rsidR="00937994" w:rsidRPr="007A6867" w:rsidRDefault="00937994" w:rsidP="00B23E8C">
      <w:pPr>
        <w:ind w:left="540"/>
        <w:rPr>
          <w:noProof/>
        </w:rPr>
      </w:pPr>
    </w:p>
    <w:p w:rsidR="00A878F3" w:rsidRPr="007A6867" w:rsidRDefault="00A878F3" w:rsidP="00B23E8C">
      <w:pPr>
        <w:pStyle w:val="ListParagraph"/>
        <w:numPr>
          <w:ilvl w:val="0"/>
          <w:numId w:val="13"/>
        </w:numPr>
        <w:rPr>
          <w:b/>
          <w:bCs/>
          <w:i/>
          <w:iCs/>
        </w:rPr>
      </w:pPr>
      <w:r w:rsidRPr="007A6867">
        <w:rPr>
          <w:b/>
          <w:bCs/>
          <w:i/>
          <w:iCs/>
        </w:rPr>
        <w:t>ПОДАЦИ О ЈЕЗИКУ НА КОЈЕМ ПОНУДА МОРА ДА БУДЕ САСТАВЉЕНА</w:t>
      </w:r>
    </w:p>
    <w:p w:rsidR="00A878F3" w:rsidRPr="007A6867" w:rsidRDefault="00A878F3" w:rsidP="00B23E8C">
      <w:pPr>
        <w:rPr>
          <w:b/>
          <w:bCs/>
          <w:i/>
          <w:iCs/>
        </w:rPr>
      </w:pPr>
    </w:p>
    <w:p w:rsidR="00545532" w:rsidRPr="007A6867" w:rsidRDefault="00545532" w:rsidP="00B23E8C">
      <w:pPr>
        <w:rPr>
          <w:noProof/>
        </w:rPr>
      </w:pPr>
      <w:r w:rsidRPr="007A6867">
        <w:rPr>
          <w:noProof/>
        </w:rPr>
        <w:t>Понуда се саставља на српском језику, ћириличним или латиничним писмом.</w:t>
      </w:r>
    </w:p>
    <w:p w:rsidR="00A878F3" w:rsidRPr="007A6867" w:rsidRDefault="00A878F3" w:rsidP="00B23E8C"/>
    <w:p w:rsidR="00A878F3" w:rsidRPr="007A6867" w:rsidRDefault="00A878F3" w:rsidP="00B23E8C">
      <w:pPr>
        <w:pStyle w:val="ListParagraph"/>
        <w:numPr>
          <w:ilvl w:val="0"/>
          <w:numId w:val="13"/>
        </w:numPr>
        <w:rPr>
          <w:rFonts w:eastAsia="TimesNewRomanPSMT"/>
          <w:bCs/>
        </w:rPr>
      </w:pPr>
      <w:r w:rsidRPr="007A6867">
        <w:rPr>
          <w:b/>
          <w:bCs/>
          <w:i/>
          <w:iCs/>
        </w:rPr>
        <w:t>НАЧИН НА КОЈИ ПОНУДА МОРА ДА БУДЕ САЧИЊЕНА</w:t>
      </w:r>
    </w:p>
    <w:p w:rsidR="00A878F3" w:rsidRPr="007A6867" w:rsidRDefault="00A878F3" w:rsidP="00B23E8C">
      <w:pPr>
        <w:rPr>
          <w:rFonts w:eastAsia="TimesNewRomanPSMT"/>
          <w:bCs/>
        </w:rPr>
      </w:pPr>
    </w:p>
    <w:p w:rsidR="0084500F" w:rsidRPr="007A6867" w:rsidRDefault="0084500F" w:rsidP="00B23E8C">
      <w:pPr>
        <w:rPr>
          <w:noProof/>
        </w:rPr>
      </w:pPr>
      <w:r w:rsidRPr="007A686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7A6867" w:rsidRDefault="00A878F3" w:rsidP="00B23E8C">
      <w:pPr>
        <w:rPr>
          <w:rFonts w:eastAsia="TimesNewRomanPSMT"/>
          <w:bCs/>
        </w:rPr>
      </w:pPr>
      <w:r w:rsidRPr="007A686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7A6867" w:rsidRDefault="00A878F3" w:rsidP="00B23E8C">
      <w:pPr>
        <w:rPr>
          <w:rFonts w:eastAsia="TimesNewRomanPSMT"/>
          <w:bCs/>
        </w:rPr>
      </w:pPr>
      <w:r w:rsidRPr="007A6867">
        <w:rPr>
          <w:rFonts w:eastAsia="TimesNewRomanPSMT"/>
          <w:bCs/>
        </w:rPr>
        <w:t>На полеђини коверте или на кутији навести назив</w:t>
      </w:r>
      <w:r w:rsidR="004F29C8" w:rsidRPr="007A6867">
        <w:rPr>
          <w:rFonts w:eastAsia="TimesNewRomanPSMT"/>
          <w:bCs/>
          <w:lang w:val="sr-Cyrl-CS"/>
        </w:rPr>
        <w:t xml:space="preserve">понуђача, тачну </w:t>
      </w:r>
      <w:r w:rsidRPr="007A6867">
        <w:rPr>
          <w:rFonts w:eastAsia="TimesNewRomanPSMT"/>
          <w:bCs/>
          <w:lang w:val="sr-Cyrl-CS"/>
        </w:rPr>
        <w:t>адресу</w:t>
      </w:r>
      <w:r w:rsidR="004F29C8" w:rsidRPr="007A6867">
        <w:rPr>
          <w:rFonts w:eastAsia="TimesNewRomanPSMT"/>
          <w:bCs/>
          <w:lang w:val="sr-Cyrl-CS"/>
        </w:rPr>
        <w:t>и контакт телефон</w:t>
      </w:r>
      <w:r w:rsidRPr="007A6867">
        <w:rPr>
          <w:rFonts w:eastAsia="TimesNewRomanPSMT"/>
          <w:bCs/>
        </w:rPr>
        <w:t xml:space="preserve">. </w:t>
      </w:r>
    </w:p>
    <w:p w:rsidR="00A878F3" w:rsidRPr="007A6867" w:rsidRDefault="00C009C0" w:rsidP="00B23E8C">
      <w:pPr>
        <w:rPr>
          <w:rFonts w:eastAsia="TimesNewRomanPSMT"/>
          <w:bCs/>
        </w:rPr>
      </w:pPr>
      <w:r w:rsidRPr="007A6867">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7A6867">
        <w:rPr>
          <w:rFonts w:eastAsia="TimesNewRomanPSMT"/>
          <w:bCs/>
        </w:rPr>
        <w:t>.</w:t>
      </w:r>
    </w:p>
    <w:p w:rsidR="00A37566" w:rsidRPr="007A6867" w:rsidRDefault="00A37566" w:rsidP="00B23E8C">
      <w:pPr>
        <w:autoSpaceDE w:val="0"/>
        <w:autoSpaceDN w:val="0"/>
        <w:adjustRightInd w:val="0"/>
        <w:rPr>
          <w:rFonts w:eastAsia="TimesNewRomanPSMT"/>
          <w:bCs/>
        </w:rPr>
      </w:pPr>
    </w:p>
    <w:p w:rsidR="001B4E69" w:rsidRPr="007A6867" w:rsidRDefault="00A878F3" w:rsidP="00B23E8C">
      <w:pPr>
        <w:autoSpaceDE w:val="0"/>
        <w:autoSpaceDN w:val="0"/>
        <w:adjustRightInd w:val="0"/>
        <w:rPr>
          <w:rFonts w:eastAsia="TimesNewRomanPS-BoldMT"/>
          <w:bCs/>
        </w:rPr>
      </w:pPr>
      <w:r w:rsidRPr="007A6867">
        <w:rPr>
          <w:rFonts w:eastAsia="TimesNewRomanPSMT"/>
          <w:bCs/>
        </w:rPr>
        <w:t xml:space="preserve">Понуду доставити </w:t>
      </w:r>
      <w:r w:rsidR="003A5A82" w:rsidRPr="007A6867">
        <w:rPr>
          <w:rFonts w:eastAsia="TimesNewRomanPSMT"/>
          <w:bCs/>
        </w:rPr>
        <w:t>непосредно или путем поште</w:t>
      </w:r>
      <w:r w:rsidRPr="007A6867">
        <w:rPr>
          <w:rFonts w:eastAsia="TimesNewRomanPSMT"/>
          <w:bCs/>
        </w:rPr>
        <w:t xml:space="preserve">на адресу: </w:t>
      </w:r>
      <w:r w:rsidR="00466DF7" w:rsidRPr="007A6867">
        <w:rPr>
          <w:b/>
        </w:rPr>
        <w:t>Клинички центар Војводине,</w:t>
      </w:r>
      <w:r w:rsidR="00184FE2" w:rsidRPr="007A6867">
        <w:rPr>
          <w:rFonts w:eastAsia="TimesNewRomanPSMT"/>
          <w:b/>
          <w:bCs/>
        </w:rPr>
        <w:t>21000 Нови Сад, Хајдук Вељкова број 1</w:t>
      </w:r>
      <w:r w:rsidRPr="007A6867">
        <w:rPr>
          <w:i/>
          <w:iCs/>
        </w:rPr>
        <w:t xml:space="preserve">, </w:t>
      </w:r>
      <w:r w:rsidR="004F2BAB" w:rsidRPr="007A6867">
        <w:rPr>
          <w:iCs/>
        </w:rPr>
        <w:t xml:space="preserve">искључиво </w:t>
      </w:r>
      <w:r w:rsidR="004F2BAB" w:rsidRPr="007A6867">
        <w:rPr>
          <w:rFonts w:eastAsia="TimesNewRomanPSMT"/>
          <w:bCs/>
        </w:rPr>
        <w:t xml:space="preserve">преко писарнице  Клиничког центра Војводине, </w:t>
      </w:r>
      <w:r w:rsidR="00E71BEB" w:rsidRPr="007A6867">
        <w:rPr>
          <w:rFonts w:eastAsia="TimesNewRomanPSMT"/>
          <w:bCs/>
        </w:rPr>
        <w:t xml:space="preserve">са назнаком </w:t>
      </w:r>
      <w:r w:rsidR="002259B4" w:rsidRPr="007A6867">
        <w:rPr>
          <w:rFonts w:eastAsia="TimesNewRomanPS-BoldMT"/>
          <w:bCs/>
        </w:rPr>
        <w:t xml:space="preserve">да је реч о понуди, уз обавезно </w:t>
      </w:r>
      <w:r w:rsidR="002259B4" w:rsidRPr="007A6867">
        <w:rPr>
          <w:rFonts w:eastAsia="TimesNewRomanPS-BoldMT"/>
          <w:b/>
          <w:bCs/>
        </w:rPr>
        <w:t>навођење предмета набавке и редног броја</w:t>
      </w:r>
      <w:r w:rsidR="002259B4" w:rsidRPr="007A6867">
        <w:rPr>
          <w:rFonts w:eastAsia="TimesNewRomanPS-BoldMT"/>
          <w:bCs/>
        </w:rPr>
        <w:t xml:space="preserve"> набавке</w:t>
      </w:r>
      <w:r w:rsidR="001B4E69" w:rsidRPr="007A6867">
        <w:rPr>
          <w:rFonts w:eastAsia="TimesNewRomanPS-BoldMT"/>
          <w:bCs/>
        </w:rPr>
        <w:t xml:space="preserve"> (подаци </w:t>
      </w:r>
      <w:r w:rsidR="00BB33C6" w:rsidRPr="007A6867">
        <w:t>дати</w:t>
      </w:r>
      <w:r w:rsidR="001B4E69" w:rsidRPr="007A6867">
        <w:t xml:space="preserve"> у </w:t>
      </w:r>
      <w:r w:rsidR="001B4E69" w:rsidRPr="007A6867">
        <w:rPr>
          <w:lang w:val="sr-Cyrl-CS"/>
        </w:rPr>
        <w:t xml:space="preserve">поглављу </w:t>
      </w:r>
      <w:r w:rsidR="001B4E69" w:rsidRPr="007A6867">
        <w:t>1.конкурсне документације)</w:t>
      </w:r>
      <w:r w:rsidR="002259B4" w:rsidRPr="007A6867">
        <w:rPr>
          <w:rFonts w:eastAsia="TimesNewRomanPS-BoldMT"/>
          <w:bCs/>
        </w:rPr>
        <w:t xml:space="preserve">. </w:t>
      </w:r>
    </w:p>
    <w:p w:rsidR="008D5A7C" w:rsidRPr="007A6867" w:rsidRDefault="002259B4" w:rsidP="00B23E8C">
      <w:pPr>
        <w:autoSpaceDE w:val="0"/>
        <w:autoSpaceDN w:val="0"/>
        <w:adjustRightInd w:val="0"/>
      </w:pPr>
      <w:r w:rsidRPr="007A6867">
        <w:rPr>
          <w:rFonts w:eastAsia="TimesNewRomanPS-BoldMT"/>
          <w:bCs/>
        </w:rPr>
        <w:t xml:space="preserve">На полеђини понуде </w:t>
      </w:r>
      <w:r w:rsidR="001B4E69" w:rsidRPr="007A6867">
        <w:rPr>
          <w:rFonts w:eastAsia="TimesNewRomanPSMT"/>
          <w:bCs/>
        </w:rPr>
        <w:t>обавезно ставити назнаку</w:t>
      </w:r>
      <w:r w:rsidR="001B4E69" w:rsidRPr="007A6867">
        <w:rPr>
          <w:rFonts w:eastAsia="TimesNewRomanPSMT"/>
          <w:b/>
          <w:bCs/>
        </w:rPr>
        <w:t xml:space="preserve"> „</w:t>
      </w:r>
      <w:r w:rsidR="00A878F3" w:rsidRPr="007A6867">
        <w:rPr>
          <w:rFonts w:eastAsia="TimesNewRomanPS-BoldMT"/>
          <w:b/>
          <w:bCs/>
        </w:rPr>
        <w:t>НЕ ОТВАРАТИ”</w:t>
      </w:r>
      <w:r w:rsidR="00A878F3" w:rsidRPr="007A6867">
        <w:rPr>
          <w:b/>
        </w:rPr>
        <w:t>.</w:t>
      </w:r>
    </w:p>
    <w:p w:rsidR="008D5A7C" w:rsidRPr="007A6867" w:rsidRDefault="008D5A7C" w:rsidP="00B23E8C">
      <w:pPr>
        <w:autoSpaceDE w:val="0"/>
        <w:autoSpaceDN w:val="0"/>
        <w:adjustRightInd w:val="0"/>
      </w:pPr>
    </w:p>
    <w:p w:rsidR="00A878F3" w:rsidRPr="007A6867" w:rsidRDefault="00A878F3" w:rsidP="00B23E8C">
      <w:pPr>
        <w:autoSpaceDE w:val="0"/>
        <w:autoSpaceDN w:val="0"/>
        <w:adjustRightInd w:val="0"/>
        <w:rPr>
          <w:b/>
          <w:i/>
          <w:iCs/>
        </w:rPr>
      </w:pPr>
      <w:r w:rsidRPr="007A6867">
        <w:rPr>
          <w:b/>
        </w:rPr>
        <w:t xml:space="preserve">Понуда се сматра благовременом уколико је примљена од стране наручиоца до </w:t>
      </w:r>
      <w:r w:rsidR="001B4E69" w:rsidRPr="007A6867">
        <w:rPr>
          <w:b/>
        </w:rPr>
        <w:t>дат</w:t>
      </w:r>
      <w:r w:rsidR="002F4414" w:rsidRPr="007A6867">
        <w:rPr>
          <w:b/>
        </w:rPr>
        <w:t>ума (дана) и часа назначеног у п</w:t>
      </w:r>
      <w:r w:rsidR="001B4E69" w:rsidRPr="007A6867">
        <w:rPr>
          <w:b/>
        </w:rPr>
        <w:t>озиву за подношење понуда</w:t>
      </w:r>
      <w:r w:rsidRPr="007A6867">
        <w:rPr>
          <w:b/>
          <w:i/>
          <w:iCs/>
        </w:rPr>
        <w:t xml:space="preserve">. </w:t>
      </w:r>
    </w:p>
    <w:p w:rsidR="00307D18" w:rsidRPr="007A6867" w:rsidRDefault="00307D18" w:rsidP="00B23E8C">
      <w:pPr>
        <w:autoSpaceDE w:val="0"/>
        <w:autoSpaceDN w:val="0"/>
        <w:adjustRightInd w:val="0"/>
      </w:pPr>
    </w:p>
    <w:p w:rsidR="00A878F3" w:rsidRPr="007A6867" w:rsidRDefault="00A878F3" w:rsidP="00B23E8C">
      <w:pPr>
        <w:autoSpaceDE w:val="0"/>
        <w:autoSpaceDN w:val="0"/>
        <w:adjustRightInd w:val="0"/>
      </w:pPr>
      <w:r w:rsidRPr="007A686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A6867">
        <w:rPr>
          <w:lang w:val="sr-Cyrl-CS"/>
        </w:rPr>
        <w:t>н</w:t>
      </w:r>
      <w:r w:rsidR="002F4414" w:rsidRPr="007A6867">
        <w:t>аручи</w:t>
      </w:r>
      <w:r w:rsidRPr="007A6867">
        <w:t xml:space="preserve">лац ће понуђачу предати потврду пријема понуде. У потврди о пријему наручилац ће навести датум и сат пријема понуде. </w:t>
      </w:r>
    </w:p>
    <w:p w:rsidR="00A878F3" w:rsidRPr="007A6867" w:rsidRDefault="00A878F3" w:rsidP="00B23E8C">
      <w:pPr>
        <w:autoSpaceDE w:val="0"/>
        <w:autoSpaceDN w:val="0"/>
        <w:adjustRightInd w:val="0"/>
      </w:pPr>
      <w:r w:rsidRPr="007A686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7A6867">
        <w:t>поднети,</w:t>
      </w:r>
      <w:r w:rsidRPr="007A6867">
        <w:t xml:space="preserve"> сматраће се неблаговременом.</w:t>
      </w:r>
    </w:p>
    <w:p w:rsidR="00A82737" w:rsidRPr="007A6867" w:rsidRDefault="00A82737" w:rsidP="00B23E8C">
      <w:pPr>
        <w:autoSpaceDE w:val="0"/>
        <w:autoSpaceDN w:val="0"/>
        <w:adjustRightInd w:val="0"/>
        <w:rPr>
          <w:b/>
        </w:rPr>
      </w:pPr>
      <w:r w:rsidRPr="007A6867">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7A6867" w:rsidRDefault="00184FE2" w:rsidP="00B23E8C">
      <w:pPr>
        <w:rPr>
          <w:rFonts w:eastAsia="TimesNewRomanPSMT"/>
          <w:bCs/>
        </w:rPr>
      </w:pPr>
    </w:p>
    <w:p w:rsidR="00A878F3" w:rsidRPr="007A6867" w:rsidRDefault="00A878F3" w:rsidP="00B23E8C">
      <w:pPr>
        <w:pStyle w:val="ListParagraph"/>
        <w:numPr>
          <w:ilvl w:val="0"/>
          <w:numId w:val="13"/>
        </w:numPr>
        <w:rPr>
          <w:b/>
          <w:bCs/>
          <w:i/>
          <w:iCs/>
        </w:rPr>
      </w:pPr>
      <w:r w:rsidRPr="007A6867">
        <w:rPr>
          <w:b/>
          <w:bCs/>
          <w:i/>
          <w:iCs/>
        </w:rPr>
        <w:t>ПАРТИЈЕ</w:t>
      </w:r>
    </w:p>
    <w:p w:rsidR="00C21A19" w:rsidRPr="007A6867" w:rsidRDefault="00C21A19" w:rsidP="00B23E8C"/>
    <w:p w:rsidR="00C21A19" w:rsidRPr="007A6867" w:rsidRDefault="00C21A19" w:rsidP="00B23E8C">
      <w:pPr>
        <w:rPr>
          <w:noProof/>
        </w:rPr>
      </w:pPr>
      <w:r w:rsidRPr="007A6867">
        <w:rPr>
          <w:noProof/>
        </w:rPr>
        <w:t>Предмет јавне набавке није  обликован по партијама.</w:t>
      </w:r>
    </w:p>
    <w:p w:rsidR="00A878F3" w:rsidRPr="007A6867" w:rsidRDefault="00A878F3" w:rsidP="00B23E8C"/>
    <w:p w:rsidR="00A878F3" w:rsidRPr="007A6867" w:rsidRDefault="00A878F3" w:rsidP="00B23E8C">
      <w:pPr>
        <w:pStyle w:val="ListParagraph"/>
        <w:numPr>
          <w:ilvl w:val="0"/>
          <w:numId w:val="13"/>
        </w:numPr>
        <w:rPr>
          <w:bCs/>
          <w:iCs/>
        </w:rPr>
      </w:pPr>
      <w:r w:rsidRPr="007A6867">
        <w:rPr>
          <w:b/>
          <w:bCs/>
          <w:i/>
          <w:iCs/>
        </w:rPr>
        <w:t>ПОНУДА СА ВАРИЈАНТАМА</w:t>
      </w:r>
    </w:p>
    <w:p w:rsidR="00A878F3" w:rsidRPr="007A6867" w:rsidRDefault="00A878F3" w:rsidP="00B23E8C">
      <w:pPr>
        <w:rPr>
          <w:bCs/>
          <w:iCs/>
        </w:rPr>
      </w:pPr>
    </w:p>
    <w:p w:rsidR="00A878F3" w:rsidRPr="007A6867" w:rsidRDefault="00A878F3" w:rsidP="00B23E8C">
      <w:pPr>
        <w:rPr>
          <w:b/>
          <w:bCs/>
          <w:i/>
          <w:iCs/>
        </w:rPr>
      </w:pPr>
      <w:r w:rsidRPr="007A6867">
        <w:rPr>
          <w:bCs/>
          <w:iCs/>
        </w:rPr>
        <w:t>Подношење понуде са варијантама није дозвољено.</w:t>
      </w:r>
    </w:p>
    <w:p w:rsidR="00A878F3" w:rsidRPr="007A6867" w:rsidRDefault="00A878F3" w:rsidP="00B23E8C"/>
    <w:p w:rsidR="00A878F3" w:rsidRPr="007A6867" w:rsidRDefault="00A878F3" w:rsidP="00B23E8C">
      <w:pPr>
        <w:pStyle w:val="ListParagraph"/>
        <w:numPr>
          <w:ilvl w:val="0"/>
          <w:numId w:val="13"/>
        </w:numPr>
      </w:pPr>
      <w:r w:rsidRPr="007A6867">
        <w:rPr>
          <w:b/>
          <w:i/>
          <w:iCs/>
        </w:rPr>
        <w:t>НАЧИН ИЗМЕНЕ, ДОПУНЕ И ОПОЗИВА ПОНУДЕ</w:t>
      </w:r>
    </w:p>
    <w:p w:rsidR="00A878F3" w:rsidRPr="007A6867" w:rsidRDefault="00A878F3" w:rsidP="00B23E8C"/>
    <w:p w:rsidR="00A878F3" w:rsidRPr="007A6867" w:rsidRDefault="00A878F3" w:rsidP="00B23E8C">
      <w:r w:rsidRPr="007A6867">
        <w:lastRenderedPageBreak/>
        <w:t>У року за подношење понуде понуђач може да измени, допуни или опозове своју понуду на начин који је одређен за подношење понуде.</w:t>
      </w:r>
    </w:p>
    <w:p w:rsidR="00A878F3" w:rsidRPr="007A6867" w:rsidRDefault="00A878F3" w:rsidP="00B23E8C">
      <w:pPr>
        <w:rPr>
          <w:rFonts w:eastAsia="TimesNewRomanPSMT"/>
          <w:bCs/>
          <w:iCs/>
        </w:rPr>
      </w:pPr>
      <w:r w:rsidRPr="007A6867">
        <w:t xml:space="preserve">Понуђач је дужан да јасно назначи који део понуде мења односно која документа накнадно доставља. </w:t>
      </w:r>
    </w:p>
    <w:p w:rsidR="00593C64" w:rsidRPr="007A6867" w:rsidRDefault="00593C64" w:rsidP="00B23E8C">
      <w:pPr>
        <w:rPr>
          <w:bCs/>
          <w:iCs/>
        </w:rPr>
      </w:pPr>
      <w:r w:rsidRPr="007A686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7A6867">
        <w:rPr>
          <w:bCs/>
          <w:iCs/>
          <w:lang w:val="sr-Cyrl-CS"/>
        </w:rPr>
        <w:t xml:space="preserve">поглављу </w:t>
      </w:r>
      <w:r w:rsidRPr="007A6867">
        <w:rPr>
          <w:bCs/>
          <w:iCs/>
        </w:rPr>
        <w:t xml:space="preserve">1.конкурсне документације). </w:t>
      </w:r>
    </w:p>
    <w:p w:rsidR="00A878F3" w:rsidRPr="007A6867" w:rsidRDefault="00A878F3" w:rsidP="00B23E8C">
      <w:r w:rsidRPr="007A6867">
        <w:rPr>
          <w:rFonts w:eastAsia="TimesNewRomanPSMT"/>
          <w:bCs/>
        </w:rPr>
        <w:t>На полеђини коверте или на кутији навести назив</w:t>
      </w:r>
      <w:r w:rsidRPr="007A6867">
        <w:rPr>
          <w:rFonts w:eastAsia="TimesNewRomanPSMT"/>
          <w:bCs/>
          <w:lang w:val="sr-Cyrl-CS"/>
        </w:rPr>
        <w:t xml:space="preserve"> и адресу</w:t>
      </w:r>
      <w:r w:rsidRPr="007A686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7A6867" w:rsidRDefault="00A878F3" w:rsidP="00B23E8C">
      <w:pPr>
        <w:rPr>
          <w:b/>
          <w:i/>
          <w:iCs/>
        </w:rPr>
      </w:pPr>
      <w:r w:rsidRPr="007A6867">
        <w:t>По истеку рока за подношење понуда понуђач не може да повуче нити да мења своју понуду.</w:t>
      </w:r>
    </w:p>
    <w:p w:rsidR="00A878F3" w:rsidRPr="007A6867" w:rsidRDefault="00A878F3" w:rsidP="00B23E8C">
      <w:pPr>
        <w:rPr>
          <w:b/>
          <w:i/>
          <w:iCs/>
        </w:rPr>
      </w:pPr>
    </w:p>
    <w:p w:rsidR="00A878F3" w:rsidRPr="007A6867" w:rsidRDefault="00A878F3" w:rsidP="00B23E8C">
      <w:pPr>
        <w:pStyle w:val="ListParagraph"/>
        <w:numPr>
          <w:ilvl w:val="0"/>
          <w:numId w:val="13"/>
        </w:numPr>
        <w:rPr>
          <w:bCs/>
          <w:iCs/>
        </w:rPr>
      </w:pPr>
      <w:r w:rsidRPr="007A6867">
        <w:rPr>
          <w:b/>
          <w:bCs/>
          <w:i/>
          <w:iCs/>
        </w:rPr>
        <w:t xml:space="preserve">УЧЕСТВОВАЊЕ У ЗАЈЕДНИЧКОЈ ПОНУДИ ИЛИ КАО ПОДИЗВОЂАЧ </w:t>
      </w:r>
    </w:p>
    <w:p w:rsidR="00A878F3" w:rsidRPr="007A6867" w:rsidRDefault="00A878F3" w:rsidP="00B23E8C">
      <w:pPr>
        <w:rPr>
          <w:bCs/>
          <w:iCs/>
        </w:rPr>
      </w:pPr>
    </w:p>
    <w:p w:rsidR="00A878F3" w:rsidRPr="007A6867" w:rsidRDefault="00A878F3" w:rsidP="00B23E8C">
      <w:pPr>
        <w:rPr>
          <w:iCs/>
        </w:rPr>
      </w:pPr>
      <w:r w:rsidRPr="007A6867">
        <w:rPr>
          <w:bCs/>
          <w:iCs/>
        </w:rPr>
        <w:t>Понуђач може да поднесе само једну понуду.</w:t>
      </w:r>
    </w:p>
    <w:p w:rsidR="00A878F3" w:rsidRPr="007A6867" w:rsidRDefault="00A878F3" w:rsidP="00B23E8C">
      <w:pPr>
        <w:rPr>
          <w:iCs/>
        </w:rPr>
      </w:pPr>
      <w:r w:rsidRPr="007A686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7A6867" w:rsidRDefault="00307D18" w:rsidP="00B23E8C">
      <w:pPr>
        <w:rPr>
          <w:i/>
          <w:iCs/>
        </w:rPr>
      </w:pPr>
      <w:r w:rsidRPr="007A6867">
        <w:rPr>
          <w:iCs/>
        </w:rPr>
        <w:t xml:space="preserve">У Обрасцу понуде, </w:t>
      </w:r>
      <w:r w:rsidR="00A878F3" w:rsidRPr="007A686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7A6867" w:rsidRDefault="00A878F3" w:rsidP="00B23E8C"/>
    <w:p w:rsidR="00A878F3" w:rsidRPr="007A6867" w:rsidRDefault="00A878F3" w:rsidP="00B23E8C">
      <w:pPr>
        <w:pStyle w:val="ListParagraph"/>
        <w:numPr>
          <w:ilvl w:val="0"/>
          <w:numId w:val="13"/>
        </w:numPr>
        <w:rPr>
          <w:iCs/>
        </w:rPr>
      </w:pPr>
      <w:r w:rsidRPr="007A6867">
        <w:rPr>
          <w:b/>
          <w:bCs/>
          <w:i/>
          <w:iCs/>
        </w:rPr>
        <w:t>ПОНУДА СА ПОДИЗВОЂАЧЕМ</w:t>
      </w:r>
    </w:p>
    <w:p w:rsidR="00A878F3" w:rsidRPr="007A6867" w:rsidRDefault="00A878F3" w:rsidP="00B23E8C">
      <w:pPr>
        <w:rPr>
          <w:iCs/>
        </w:rPr>
      </w:pPr>
    </w:p>
    <w:p w:rsidR="00A878F3" w:rsidRPr="007A6867" w:rsidRDefault="00A878F3" w:rsidP="00B23E8C">
      <w:pPr>
        <w:rPr>
          <w:iCs/>
        </w:rPr>
      </w:pPr>
      <w:r w:rsidRPr="007A686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7A6867" w:rsidRDefault="00A878F3" w:rsidP="00B23E8C">
      <w:pPr>
        <w:rPr>
          <w:iCs/>
        </w:rPr>
      </w:pPr>
      <w:r w:rsidRPr="007A6867">
        <w:rPr>
          <w:iCs/>
        </w:rPr>
        <w:t xml:space="preserve">Понуђач у Обрасцу понуденаводи назив и седиште подизвођача, уколико ће делимично извршење набавке поверити подизвођачу. </w:t>
      </w:r>
    </w:p>
    <w:p w:rsidR="00A878F3" w:rsidRPr="007A6867" w:rsidRDefault="00A878F3" w:rsidP="00B23E8C">
      <w:pPr>
        <w:rPr>
          <w:iCs/>
        </w:rPr>
      </w:pPr>
    </w:p>
    <w:p w:rsidR="008B55B5" w:rsidRPr="007A6867" w:rsidRDefault="008B55B5" w:rsidP="00B23E8C">
      <w:pPr>
        <w:rPr>
          <w:bCs/>
          <w:iCs/>
        </w:rPr>
      </w:pPr>
      <w:r w:rsidRPr="007A686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B55B5" w:rsidRPr="007A6867" w:rsidRDefault="008B55B5" w:rsidP="00B23E8C">
      <w:pPr>
        <w:rPr>
          <w:iCs/>
        </w:rPr>
      </w:pPr>
      <w:r w:rsidRPr="007A6867">
        <w:rPr>
          <w:bCs/>
          <w:iCs/>
        </w:rPr>
        <w:t xml:space="preserve">Понуђач је дужан да за подизвођаче достави доказе о испуњености услова који су наведени у </w:t>
      </w:r>
      <w:r w:rsidRPr="007A6867">
        <w:rPr>
          <w:bCs/>
          <w:iCs/>
          <w:lang w:val="sr-Cyrl-CS"/>
        </w:rPr>
        <w:t>поглављу</w:t>
      </w:r>
      <w:r w:rsidR="00CA7495" w:rsidRPr="007A6867">
        <w:rPr>
          <w:bCs/>
          <w:iCs/>
        </w:rPr>
        <w:t>4</w:t>
      </w:r>
      <w:r w:rsidRPr="007A6867">
        <w:rPr>
          <w:bCs/>
          <w:iCs/>
        </w:rPr>
        <w:t>. конкур</w:t>
      </w:r>
      <w:r w:rsidR="00CB5A79" w:rsidRPr="007A6867">
        <w:rPr>
          <w:bCs/>
          <w:iCs/>
        </w:rPr>
        <w:t>сне документације, у складу са у</w:t>
      </w:r>
      <w:r w:rsidRPr="007A6867">
        <w:rPr>
          <w:bCs/>
          <w:iCs/>
        </w:rPr>
        <w:t>путством како се доказује испуњеност услова.</w:t>
      </w:r>
    </w:p>
    <w:p w:rsidR="008B55B5" w:rsidRPr="007A6867" w:rsidRDefault="008B55B5" w:rsidP="00B23E8C">
      <w:pPr>
        <w:rPr>
          <w:iCs/>
        </w:rPr>
      </w:pPr>
      <w:r w:rsidRPr="007A686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7A6867" w:rsidRDefault="008B55B5" w:rsidP="00B23E8C">
      <w:pPr>
        <w:rPr>
          <w:iCs/>
        </w:rPr>
      </w:pPr>
      <w:r w:rsidRPr="007A686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7A6867" w:rsidRDefault="008B55B5" w:rsidP="00B23E8C">
      <w:pPr>
        <w:rPr>
          <w:iCs/>
        </w:rPr>
      </w:pPr>
      <w:r w:rsidRPr="007A6867">
        <w:rPr>
          <w:iCs/>
        </w:rPr>
        <w:t>Наручилац не дозвољава пренос доспелих потраживања директно подизвођачу у смислу члана 80. став 9. Закона о јавним набавкам</w:t>
      </w:r>
      <w:r w:rsidR="00E33AD1" w:rsidRPr="007A6867">
        <w:rPr>
          <w:iCs/>
        </w:rPr>
        <w:t>а</w:t>
      </w:r>
      <w:r w:rsidRPr="007A6867">
        <w:rPr>
          <w:iCs/>
        </w:rPr>
        <w:t>.</w:t>
      </w:r>
    </w:p>
    <w:p w:rsidR="00A878F3" w:rsidRPr="007A6867" w:rsidRDefault="00A878F3" w:rsidP="00B23E8C">
      <w:pPr>
        <w:rPr>
          <w:b/>
          <w:i/>
        </w:rPr>
      </w:pPr>
    </w:p>
    <w:p w:rsidR="00A878F3" w:rsidRPr="007A6867" w:rsidRDefault="00A878F3" w:rsidP="00B23E8C">
      <w:pPr>
        <w:pStyle w:val="ListParagraph"/>
        <w:numPr>
          <w:ilvl w:val="0"/>
          <w:numId w:val="13"/>
        </w:numPr>
      </w:pPr>
      <w:r w:rsidRPr="007A6867">
        <w:rPr>
          <w:b/>
          <w:i/>
        </w:rPr>
        <w:t>ЗАЈЕДНИЧКА ПОНУДА</w:t>
      </w:r>
    </w:p>
    <w:p w:rsidR="00A878F3" w:rsidRPr="007A6867" w:rsidRDefault="00A878F3" w:rsidP="00B23E8C"/>
    <w:p w:rsidR="00A878F3" w:rsidRPr="007A6867" w:rsidRDefault="00A878F3" w:rsidP="00B23E8C">
      <w:r w:rsidRPr="007A6867">
        <w:lastRenderedPageBreak/>
        <w:t>Понуду може поднети група понуђача.</w:t>
      </w:r>
    </w:p>
    <w:p w:rsidR="00A878F3" w:rsidRPr="007A6867" w:rsidRDefault="00A878F3" w:rsidP="00B23E8C">
      <w:r w:rsidRPr="007A686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A6867">
        <w:rPr>
          <w:lang w:val="sr-Cyrl-CS"/>
        </w:rPr>
        <w:t>.</w:t>
      </w:r>
      <w:r w:rsidRPr="007A6867">
        <w:t xml:space="preserve"> 4. тач</w:t>
      </w:r>
      <w:r w:rsidRPr="007A6867">
        <w:rPr>
          <w:lang w:val="sr-Cyrl-CS"/>
        </w:rPr>
        <w:t>.</w:t>
      </w:r>
      <w:r w:rsidRPr="007A6867">
        <w:t xml:space="preserve"> 1</w:t>
      </w:r>
      <w:r w:rsidRPr="007A6867">
        <w:rPr>
          <w:lang w:val="sr-Cyrl-CS"/>
        </w:rPr>
        <w:t>)</w:t>
      </w:r>
      <w:r w:rsidR="00EB37CB" w:rsidRPr="007A6867">
        <w:t xml:space="preserve"> до 2</w:t>
      </w:r>
      <w:r w:rsidRPr="007A6867">
        <w:rPr>
          <w:lang w:val="sr-Cyrl-CS"/>
        </w:rPr>
        <w:t>)</w:t>
      </w:r>
      <w:r w:rsidRPr="007A6867">
        <w:t xml:space="preserve"> Закона и то податке о: </w:t>
      </w:r>
    </w:p>
    <w:p w:rsidR="00A878F3" w:rsidRPr="007A6867" w:rsidRDefault="00EB37CB" w:rsidP="00B23E8C">
      <w:pPr>
        <w:numPr>
          <w:ilvl w:val="0"/>
          <w:numId w:val="5"/>
        </w:numPr>
        <w:suppressAutoHyphens/>
        <w:spacing w:line="100" w:lineRule="atLeast"/>
      </w:pPr>
      <w:r w:rsidRPr="007A6867">
        <w:t xml:space="preserve">Податке о </w:t>
      </w:r>
      <w:r w:rsidR="00A878F3" w:rsidRPr="007A6867">
        <w:t>члану групе који ће бити носилац посла, односно који ће поднети понуду и који ће заступати групу понуђача пред наручиоцем</w:t>
      </w:r>
      <w:r w:rsidRPr="007A6867">
        <w:t xml:space="preserve"> и</w:t>
      </w:r>
      <w:r w:rsidR="00A878F3" w:rsidRPr="007A6867">
        <w:t xml:space="preserve">, </w:t>
      </w:r>
    </w:p>
    <w:p w:rsidR="00A878F3" w:rsidRPr="007A6867" w:rsidRDefault="00EB37CB" w:rsidP="00B23E8C">
      <w:pPr>
        <w:pStyle w:val="ListParagraph"/>
        <w:numPr>
          <w:ilvl w:val="0"/>
          <w:numId w:val="5"/>
        </w:numPr>
        <w:suppressAutoHyphens/>
        <w:spacing w:line="100" w:lineRule="atLeast"/>
        <w:contextualSpacing w:val="0"/>
        <w:rPr>
          <w:rFonts w:eastAsia="TimesNewRomanPSMT"/>
          <w:bCs/>
        </w:rPr>
      </w:pPr>
      <w:r w:rsidRPr="007A6867">
        <w:t>Опис послова сваког понуђача из групе понуђача у</w:t>
      </w:r>
      <w:r w:rsidR="00A878F3" w:rsidRPr="007A6867">
        <w:t xml:space="preserve"> извршење уговора.</w:t>
      </w:r>
    </w:p>
    <w:p w:rsidR="00A878F3" w:rsidRPr="007A6867" w:rsidRDefault="00A878F3" w:rsidP="00B23E8C">
      <w:pPr>
        <w:pStyle w:val="ListParagraph"/>
        <w:rPr>
          <w:rFonts w:eastAsia="TimesNewRomanPSMT"/>
          <w:bCs/>
        </w:rPr>
      </w:pPr>
    </w:p>
    <w:p w:rsidR="00A878F3" w:rsidRPr="007A6867" w:rsidRDefault="00A878F3" w:rsidP="00B23E8C">
      <w:r w:rsidRPr="007A6867">
        <w:rPr>
          <w:rFonts w:eastAsia="TimesNewRomanPSMT"/>
          <w:bCs/>
        </w:rPr>
        <w:t xml:space="preserve">Група понуђача је дужна да достави све доказе о испуњености услова који су наведени у </w:t>
      </w:r>
      <w:r w:rsidRPr="007A6867">
        <w:rPr>
          <w:rFonts w:eastAsia="TimesNewRomanPSMT"/>
          <w:bCs/>
          <w:lang w:val="sr-Cyrl-CS"/>
        </w:rPr>
        <w:t>поглављу</w:t>
      </w:r>
      <w:r w:rsidR="00CA7495" w:rsidRPr="007A6867">
        <w:rPr>
          <w:rFonts w:eastAsia="TimesNewRomanPSMT"/>
          <w:bCs/>
        </w:rPr>
        <w:t>4</w:t>
      </w:r>
      <w:r w:rsidR="0084500F" w:rsidRPr="007A6867">
        <w:rPr>
          <w:rFonts w:eastAsia="TimesNewRomanPSMT"/>
          <w:bCs/>
          <w:color w:val="FF0000"/>
        </w:rPr>
        <w:t>.</w:t>
      </w:r>
      <w:r w:rsidRPr="007A6867">
        <w:rPr>
          <w:rFonts w:eastAsia="TimesNewRomanPSMT"/>
          <w:bCs/>
        </w:rPr>
        <w:t>конкурсне документације, у складу са Упутством како се доказује испуњеност услова.</w:t>
      </w:r>
    </w:p>
    <w:p w:rsidR="00A878F3" w:rsidRPr="007A6867" w:rsidRDefault="00A878F3" w:rsidP="00B23E8C">
      <w:r w:rsidRPr="007A6867">
        <w:t xml:space="preserve">Понуђачи из групе понуђача одговарају неограничено солидарно према наручиоцу. </w:t>
      </w:r>
    </w:p>
    <w:p w:rsidR="00A878F3" w:rsidRPr="007A6867" w:rsidRDefault="00A878F3" w:rsidP="00B23E8C">
      <w:r w:rsidRPr="007A6867">
        <w:t>Задруга може поднети понуду самостално, у своје име, а за рачун задругара или заједничку понуду у име задругара.</w:t>
      </w:r>
    </w:p>
    <w:p w:rsidR="00A878F3" w:rsidRPr="007A6867" w:rsidRDefault="00A878F3" w:rsidP="00B23E8C">
      <w:r w:rsidRPr="007A686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7A6867" w:rsidRDefault="00A878F3" w:rsidP="00B23E8C">
      <w:r w:rsidRPr="007A686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7A6867" w:rsidRDefault="00A878F3" w:rsidP="00B23E8C"/>
    <w:p w:rsidR="00A878F3" w:rsidRPr="007A6867" w:rsidRDefault="00A878F3" w:rsidP="00B23E8C">
      <w:pPr>
        <w:pStyle w:val="ListParagraph"/>
        <w:numPr>
          <w:ilvl w:val="0"/>
          <w:numId w:val="13"/>
        </w:numPr>
      </w:pPr>
      <w:r w:rsidRPr="007A6867">
        <w:rPr>
          <w:b/>
          <w:bCs/>
          <w:i/>
          <w:iCs/>
        </w:rPr>
        <w:t>НАЧИН И УСЛОВ</w:t>
      </w:r>
      <w:r w:rsidRPr="007A6867">
        <w:rPr>
          <w:b/>
          <w:bCs/>
          <w:i/>
          <w:iCs/>
          <w:lang w:val="sr-Cyrl-CS"/>
        </w:rPr>
        <w:t>И</w:t>
      </w:r>
      <w:r w:rsidRPr="007A6867">
        <w:rPr>
          <w:b/>
          <w:bCs/>
          <w:i/>
          <w:iCs/>
        </w:rPr>
        <w:t xml:space="preserve"> ПЛАЋАЊА, ГАРАНТНИ РОК, КАО И ДРУГЕ ОКОЛНОСТИ ОД КОЈИХ ЗАВИСИ ПРИХВАТЉИВОСТ  ПОНУДЕ</w:t>
      </w:r>
    </w:p>
    <w:p w:rsidR="00A878F3" w:rsidRPr="007A6867" w:rsidRDefault="00A878F3" w:rsidP="00B23E8C"/>
    <w:p w:rsidR="0068551F" w:rsidRPr="007A6867" w:rsidRDefault="0068551F" w:rsidP="00B23E8C">
      <w:pPr>
        <w:pStyle w:val="ListParagraph"/>
        <w:numPr>
          <w:ilvl w:val="1"/>
          <w:numId w:val="12"/>
        </w:numPr>
        <w:rPr>
          <w:b/>
          <w:u w:val="single"/>
        </w:rPr>
      </w:pPr>
      <w:r w:rsidRPr="007A6867">
        <w:rPr>
          <w:b/>
          <w:u w:val="single"/>
        </w:rPr>
        <w:t>Захтеви у погледу начина, рока и услова плаћања</w:t>
      </w:r>
    </w:p>
    <w:p w:rsidR="0068551F" w:rsidRPr="007A6867" w:rsidRDefault="0068551F" w:rsidP="00B23E8C">
      <w:pPr>
        <w:rPr>
          <w:iCs/>
        </w:rPr>
      </w:pPr>
      <w:r w:rsidRPr="007A6867">
        <w:rPr>
          <w:iCs/>
        </w:rPr>
        <w:t xml:space="preserve">Наручилац захтева да рок плаћањабуде </w:t>
      </w:r>
      <w:r w:rsidR="00787E6C" w:rsidRPr="007A6867">
        <w:rPr>
          <w:iCs/>
        </w:rPr>
        <w:t>9</w:t>
      </w:r>
      <w:r w:rsidRPr="007A6867">
        <w:rPr>
          <w:iCs/>
          <w:lang w:val="sr-Cyrl-CS"/>
        </w:rPr>
        <w:t xml:space="preserve">0 данаод дана испоруке </w:t>
      </w:r>
      <w:r w:rsidRPr="007A6867">
        <w:rPr>
          <w:iCs/>
        </w:rPr>
        <w:t>добара</w:t>
      </w:r>
      <w:r w:rsidRPr="007A6867">
        <w:rPr>
          <w:iCs/>
          <w:lang w:val="sr-Cyrl-CS"/>
        </w:rPr>
        <w:t>,</w:t>
      </w:r>
      <w:r w:rsidRPr="007A6867">
        <w:rPr>
          <w:iCs/>
        </w:rPr>
        <w:t xml:space="preserve"> на основу документа који испоставља понуђач</w:t>
      </w:r>
      <w:r w:rsidRPr="007A6867">
        <w:rPr>
          <w:iCs/>
          <w:lang w:val="sr-Cyrl-CS"/>
        </w:rPr>
        <w:t>, а</w:t>
      </w:r>
      <w:r w:rsidRPr="007A6867">
        <w:rPr>
          <w:iCs/>
        </w:rPr>
        <w:t xml:space="preserve"> којим је потврђена испорука добара. </w:t>
      </w:r>
    </w:p>
    <w:p w:rsidR="0068551F" w:rsidRPr="007A6867" w:rsidRDefault="0068551F" w:rsidP="00B23E8C">
      <w:pPr>
        <w:rPr>
          <w:iCs/>
        </w:rPr>
      </w:pPr>
      <w:r w:rsidRPr="007A6867">
        <w:rPr>
          <w:iCs/>
        </w:rPr>
        <w:t>Плаћање се врши уплатом на рачун понуђача.</w:t>
      </w:r>
    </w:p>
    <w:p w:rsidR="0068551F" w:rsidRPr="007A6867" w:rsidRDefault="0068551F" w:rsidP="00B23E8C">
      <w:pPr>
        <w:rPr>
          <w:iCs/>
        </w:rPr>
      </w:pPr>
      <w:r w:rsidRPr="007A6867">
        <w:rPr>
          <w:iCs/>
        </w:rPr>
        <w:t>Понуђачу није дозвољено да захтева аванс.</w:t>
      </w:r>
    </w:p>
    <w:p w:rsidR="0068551F" w:rsidRPr="007A6867" w:rsidRDefault="0068551F" w:rsidP="00B23E8C">
      <w:pPr>
        <w:rPr>
          <w:b/>
          <w:bCs/>
          <w:iCs/>
        </w:rPr>
      </w:pPr>
    </w:p>
    <w:p w:rsidR="0068551F" w:rsidRPr="007A6867" w:rsidRDefault="0068551F" w:rsidP="00B23E8C">
      <w:pPr>
        <w:pStyle w:val="ListParagraph"/>
        <w:numPr>
          <w:ilvl w:val="1"/>
          <w:numId w:val="12"/>
        </w:numPr>
        <w:rPr>
          <w:b/>
          <w:u w:val="single"/>
        </w:rPr>
      </w:pPr>
      <w:r w:rsidRPr="007A6867">
        <w:rPr>
          <w:b/>
          <w:u w:val="single"/>
        </w:rPr>
        <w:t>Захтеви у погледу гарантног рока</w:t>
      </w:r>
    </w:p>
    <w:p w:rsidR="0068551F" w:rsidRPr="00815D8D" w:rsidRDefault="00DE7976" w:rsidP="00B23E8C">
      <w:pPr>
        <w:rPr>
          <w:iCs/>
        </w:rPr>
      </w:pPr>
      <w:r w:rsidRPr="007A6867">
        <w:rPr>
          <w:iCs/>
        </w:rPr>
        <w:t xml:space="preserve">Гарантни рок на </w:t>
      </w:r>
      <w:r w:rsidRPr="00815D8D">
        <w:rPr>
          <w:iCs/>
        </w:rPr>
        <w:t>понуђена добра не м</w:t>
      </w:r>
      <w:r w:rsidR="007A6867" w:rsidRPr="00815D8D">
        <w:rPr>
          <w:iCs/>
        </w:rPr>
        <w:t>оже бити краћи од једне године.</w:t>
      </w:r>
    </w:p>
    <w:p w:rsidR="00DE7976" w:rsidRPr="00815D8D" w:rsidRDefault="00DE7976" w:rsidP="00B23E8C">
      <w:pPr>
        <w:rPr>
          <w:iCs/>
        </w:rPr>
      </w:pPr>
    </w:p>
    <w:p w:rsidR="0068551F" w:rsidRPr="00815D8D" w:rsidRDefault="0068551F" w:rsidP="00B23E8C">
      <w:pPr>
        <w:pStyle w:val="ListParagraph"/>
        <w:numPr>
          <w:ilvl w:val="1"/>
          <w:numId w:val="12"/>
        </w:numPr>
        <w:rPr>
          <w:b/>
          <w:u w:val="single"/>
        </w:rPr>
      </w:pPr>
      <w:r w:rsidRPr="00815D8D">
        <w:rPr>
          <w:b/>
          <w:u w:val="single"/>
        </w:rPr>
        <w:t>Захтев у погледу рока (испоруке добара, извршења услуге, извођења радова)</w:t>
      </w:r>
    </w:p>
    <w:p w:rsidR="0068551F" w:rsidRPr="00815D8D" w:rsidRDefault="0068551F" w:rsidP="00B23E8C">
      <w:pPr>
        <w:rPr>
          <w:b/>
          <w:iCs/>
        </w:rPr>
      </w:pPr>
      <w:r w:rsidRPr="00815D8D">
        <w:rPr>
          <w:bCs/>
          <w:lang w:val="sr-Latn-CS"/>
        </w:rPr>
        <w:t xml:space="preserve">Наручилац захтева да  испорука буде сукцесивна, по захтеву Наручиоца, а рок испоруке да не буде дужи од </w:t>
      </w:r>
      <w:r w:rsidR="009E7BA2">
        <w:rPr>
          <w:bCs/>
        </w:rPr>
        <w:t xml:space="preserve">15 </w:t>
      </w:r>
      <w:r w:rsidR="00787E6C" w:rsidRPr="00815D8D">
        <w:rPr>
          <w:bCs/>
        </w:rPr>
        <w:t>дана о</w:t>
      </w:r>
      <w:r w:rsidRPr="00815D8D">
        <w:rPr>
          <w:bCs/>
          <w:lang w:val="sr-Latn-CS"/>
        </w:rPr>
        <w:t xml:space="preserve">д </w:t>
      </w:r>
      <w:r w:rsidR="00787E6C" w:rsidRPr="00815D8D">
        <w:rPr>
          <w:bCs/>
        </w:rPr>
        <w:t>дана</w:t>
      </w:r>
      <w:r w:rsidRPr="00815D8D">
        <w:rPr>
          <w:bCs/>
        </w:rPr>
        <w:t xml:space="preserve"> подношења</w:t>
      </w:r>
      <w:r w:rsidRPr="00815D8D">
        <w:rPr>
          <w:bCs/>
          <w:lang w:val="sr-Latn-CS"/>
        </w:rPr>
        <w:t xml:space="preserve"> захтева Наручиоца.</w:t>
      </w:r>
    </w:p>
    <w:p w:rsidR="0068551F" w:rsidRPr="00815D8D" w:rsidRDefault="0068551F" w:rsidP="00B23E8C">
      <w:pPr>
        <w:rPr>
          <w:noProof/>
          <w:lang w:val="sr-Cyrl-CS"/>
        </w:rPr>
      </w:pPr>
      <w:r w:rsidRPr="00815D8D">
        <w:rPr>
          <w:bCs/>
          <w:lang w:val="sr-Cyrl-CS"/>
        </w:rPr>
        <w:t xml:space="preserve">Рок испоруке мора бити изражен у </w:t>
      </w:r>
      <w:r w:rsidR="00787E6C" w:rsidRPr="00815D8D">
        <w:rPr>
          <w:bCs/>
          <w:lang w:val="sr-Cyrl-CS"/>
        </w:rPr>
        <w:t>данима</w:t>
      </w:r>
      <w:r w:rsidRPr="00815D8D">
        <w:rPr>
          <w:bCs/>
          <w:lang w:val="sr-Cyrl-CS"/>
        </w:rPr>
        <w:t xml:space="preserve"> као целом броју, и не може се изражавати у децималама или другим јединицама за мерење времена.</w:t>
      </w:r>
    </w:p>
    <w:p w:rsidR="0068551F" w:rsidRPr="00815D8D" w:rsidRDefault="0068551F" w:rsidP="00B23E8C">
      <w:pPr>
        <w:rPr>
          <w:iCs/>
        </w:rPr>
      </w:pPr>
    </w:p>
    <w:p w:rsidR="0068551F" w:rsidRPr="007A6867" w:rsidRDefault="0068551F" w:rsidP="00B23E8C">
      <w:r w:rsidRPr="00815D8D">
        <w:rPr>
          <w:iCs/>
        </w:rPr>
        <w:t xml:space="preserve">Место испоруке добара која су предмет јавне набавке је </w:t>
      </w:r>
      <w:r w:rsidRPr="00815D8D">
        <w:rPr>
          <w:noProof/>
        </w:rPr>
        <w:t xml:space="preserve">ФЦО магацин Службе за набавке и складиштење наручиоца, </w:t>
      </w:r>
      <w:r w:rsidRPr="00815D8D">
        <w:rPr>
          <w:lang w:val="sr-Latn-CS"/>
        </w:rPr>
        <w:t>са обавезом истовара добара</w:t>
      </w:r>
      <w:r w:rsidRPr="00815D8D">
        <w:t>.</w:t>
      </w:r>
    </w:p>
    <w:p w:rsidR="0068551F" w:rsidRPr="007A6867" w:rsidRDefault="0068551F" w:rsidP="00B23E8C">
      <w:pPr>
        <w:rPr>
          <w:b/>
          <w:bCs/>
          <w:i/>
          <w:iCs/>
        </w:rPr>
      </w:pPr>
    </w:p>
    <w:p w:rsidR="0068551F" w:rsidRPr="007A6867" w:rsidRDefault="0068551F" w:rsidP="00B23E8C">
      <w:pPr>
        <w:pStyle w:val="ListParagraph"/>
        <w:numPr>
          <w:ilvl w:val="1"/>
          <w:numId w:val="12"/>
        </w:numPr>
        <w:rPr>
          <w:b/>
          <w:u w:val="single"/>
        </w:rPr>
      </w:pPr>
      <w:r w:rsidRPr="007A6867">
        <w:rPr>
          <w:b/>
          <w:u w:val="single"/>
        </w:rPr>
        <w:t>Захтев у погледу рока важења понуде</w:t>
      </w:r>
    </w:p>
    <w:p w:rsidR="0068551F" w:rsidRPr="007A6867" w:rsidRDefault="0068551F" w:rsidP="00B23E8C">
      <w:pPr>
        <w:rPr>
          <w:iCs/>
        </w:rPr>
      </w:pPr>
      <w:r w:rsidRPr="007A6867">
        <w:rPr>
          <w:iCs/>
        </w:rPr>
        <w:t>Рок важења понуде не може бити краћи од 60 дана од дана отварања понуда.</w:t>
      </w:r>
    </w:p>
    <w:p w:rsidR="0068551F" w:rsidRPr="007A6867" w:rsidRDefault="0068551F" w:rsidP="00B23E8C">
      <w:pPr>
        <w:rPr>
          <w:iCs/>
        </w:rPr>
      </w:pPr>
      <w:r w:rsidRPr="007A6867">
        <w:rPr>
          <w:iCs/>
        </w:rPr>
        <w:t>У случају истека рока важења понуде, наручилац је дужан да у писаном облику затражи од понуђача продужење рока важења понуде.</w:t>
      </w:r>
    </w:p>
    <w:p w:rsidR="0068551F" w:rsidRPr="007A6867" w:rsidRDefault="0068551F" w:rsidP="00B23E8C">
      <w:pPr>
        <w:rPr>
          <w:iCs/>
        </w:rPr>
      </w:pPr>
      <w:r w:rsidRPr="007A6867">
        <w:rPr>
          <w:iCs/>
        </w:rPr>
        <w:t>Понуђач који прихвати захтев за продужење рока важења понуде на може мењати понуду.</w:t>
      </w:r>
    </w:p>
    <w:p w:rsidR="0068551F" w:rsidRPr="007A6867" w:rsidRDefault="0068551F" w:rsidP="00B23E8C">
      <w:pPr>
        <w:rPr>
          <w:iCs/>
        </w:rPr>
      </w:pPr>
    </w:p>
    <w:p w:rsidR="0068551F" w:rsidRPr="007A6867" w:rsidRDefault="0068551F" w:rsidP="00B23E8C">
      <w:pPr>
        <w:pStyle w:val="ListParagraph"/>
        <w:numPr>
          <w:ilvl w:val="1"/>
          <w:numId w:val="12"/>
        </w:numPr>
        <w:rPr>
          <w:b/>
          <w:u w:val="single"/>
        </w:rPr>
      </w:pPr>
      <w:r w:rsidRPr="007A6867">
        <w:rPr>
          <w:b/>
          <w:u w:val="single"/>
        </w:rPr>
        <w:t>Други захтеви</w:t>
      </w:r>
    </w:p>
    <w:p w:rsidR="0068551F" w:rsidRPr="007A6867" w:rsidRDefault="0068551F" w:rsidP="00B23E8C">
      <w:pPr>
        <w:rPr>
          <w:b/>
          <w:bCs/>
          <w:i/>
          <w:iCs/>
        </w:rPr>
      </w:pPr>
      <w:r w:rsidRPr="007A6867">
        <w:rPr>
          <w:bCs/>
          <w:iCs/>
        </w:rPr>
        <w:t>Наручилац нема других захтева у погледу предметне јавне набавке.</w:t>
      </w:r>
    </w:p>
    <w:p w:rsidR="00A878F3" w:rsidRPr="007A6867" w:rsidRDefault="00A878F3" w:rsidP="00B23E8C">
      <w:pPr>
        <w:rPr>
          <w:b/>
          <w:bCs/>
          <w:i/>
          <w:iCs/>
        </w:rPr>
      </w:pPr>
    </w:p>
    <w:p w:rsidR="00A878F3" w:rsidRPr="007A6867" w:rsidRDefault="00A878F3" w:rsidP="00B23E8C">
      <w:pPr>
        <w:pStyle w:val="ListParagraph"/>
        <w:numPr>
          <w:ilvl w:val="0"/>
          <w:numId w:val="13"/>
        </w:numPr>
        <w:rPr>
          <w:b/>
          <w:bCs/>
          <w:i/>
          <w:iCs/>
        </w:rPr>
      </w:pPr>
      <w:r w:rsidRPr="007A6867">
        <w:rPr>
          <w:b/>
          <w:bCs/>
          <w:i/>
          <w:iCs/>
        </w:rPr>
        <w:t>ВАЛУТА И НАЧИН НА КОЈИ МОРА ДА БУДЕ НАВЕДЕНА И ИЗРАЖЕНА ЦЕНА У ПОНУДИ</w:t>
      </w:r>
    </w:p>
    <w:p w:rsidR="00A878F3" w:rsidRPr="007A6867" w:rsidRDefault="00A878F3" w:rsidP="00B23E8C">
      <w:pPr>
        <w:rPr>
          <w:b/>
          <w:bCs/>
          <w:i/>
          <w:iCs/>
        </w:rPr>
      </w:pPr>
    </w:p>
    <w:p w:rsidR="00A878F3" w:rsidRPr="007A6867" w:rsidRDefault="00A878F3" w:rsidP="00B23E8C">
      <w:pPr>
        <w:rPr>
          <w:iCs/>
        </w:rPr>
      </w:pPr>
      <w:r w:rsidRPr="007A6867">
        <w:rPr>
          <w:iCs/>
        </w:rPr>
        <w:t>Цена мора бити исказана у динарима, са и без пореза на додату вредност,</w:t>
      </w:r>
      <w:r w:rsidRPr="007A686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7A6867" w:rsidRDefault="00A878F3" w:rsidP="00B23E8C">
      <w:pPr>
        <w:rPr>
          <w:iCs/>
        </w:rPr>
      </w:pPr>
      <w:r w:rsidRPr="007A6867">
        <w:rPr>
          <w:iCs/>
        </w:rPr>
        <w:t>У цену је урачунат</w:t>
      </w:r>
      <w:r w:rsidR="009C505A" w:rsidRPr="007A6867">
        <w:rPr>
          <w:iCs/>
        </w:rPr>
        <w:t>а</w:t>
      </w:r>
      <w:r w:rsidRPr="007A6867">
        <w:rPr>
          <w:iCs/>
        </w:rPr>
        <w:t xml:space="preserve"> цена предмета јавне</w:t>
      </w:r>
      <w:r w:rsidR="009C505A" w:rsidRPr="007A6867">
        <w:rPr>
          <w:iCs/>
        </w:rPr>
        <w:t xml:space="preserve"> набавке, испорука, монтажа и остали повезани трошкови</w:t>
      </w:r>
      <w:r w:rsidRPr="007A6867">
        <w:rPr>
          <w:iCs/>
        </w:rPr>
        <w:t>.</w:t>
      </w:r>
    </w:p>
    <w:p w:rsidR="00A878F3" w:rsidRPr="007A6867" w:rsidRDefault="00A878F3" w:rsidP="00B23E8C">
      <w:r w:rsidRPr="007A6867">
        <w:rPr>
          <w:iCs/>
        </w:rPr>
        <w:t>Цена је фиксна и не може се мењати.</w:t>
      </w:r>
    </w:p>
    <w:p w:rsidR="006D7665" w:rsidRPr="007A6867" w:rsidRDefault="006D7665" w:rsidP="00B23E8C"/>
    <w:p w:rsidR="00A878F3" w:rsidRPr="007A6867" w:rsidRDefault="00A878F3" w:rsidP="00B23E8C">
      <w:pPr>
        <w:rPr>
          <w:iCs/>
        </w:rPr>
      </w:pPr>
      <w:r w:rsidRPr="007A6867">
        <w:t>Ако је у понуди исказана неуобичајено ниска цена, наручилац ће поступити у складу са чланом 92. Закона.</w:t>
      </w:r>
    </w:p>
    <w:p w:rsidR="00A878F3" w:rsidRPr="007A6867" w:rsidRDefault="00A878F3" w:rsidP="00B23E8C">
      <w:pPr>
        <w:rPr>
          <w:b/>
          <w:i/>
          <w:iCs/>
        </w:rPr>
      </w:pPr>
      <w:r w:rsidRPr="007A6867">
        <w:rPr>
          <w:iCs/>
        </w:rPr>
        <w:t>Ако понуђена цена укључује увозну царину и друге дажбине, понуђач је дужан да тај део одвојено искаже у динарима.</w:t>
      </w:r>
    </w:p>
    <w:p w:rsidR="00A878F3" w:rsidRPr="007A6867" w:rsidRDefault="00A878F3" w:rsidP="00B23E8C"/>
    <w:p w:rsidR="00A878F3" w:rsidRPr="007A6867" w:rsidRDefault="00A878F3" w:rsidP="00B23E8C">
      <w:pPr>
        <w:pStyle w:val="ListParagraph"/>
        <w:numPr>
          <w:ilvl w:val="0"/>
          <w:numId w:val="13"/>
        </w:numPr>
        <w:rPr>
          <w:b/>
          <w:i/>
          <w:iCs/>
        </w:rPr>
      </w:pPr>
      <w:r w:rsidRPr="007A6867">
        <w:rPr>
          <w:b/>
          <w:i/>
          <w:iCs/>
        </w:rPr>
        <w:t>ПОДАЦИ О ВРСТИ, САДРЖИНИ, НАЧИНУ ПОДНОШЕЊА, ВИСИНИ И РОКОВИМА ОБЕЗБЕЂЕЊА ИСПУЊЕЊА ОБАВЕЗА ПОНУЂАЧА</w:t>
      </w:r>
    </w:p>
    <w:p w:rsidR="002D20EA" w:rsidRPr="00AC0BEE" w:rsidRDefault="002D20EA" w:rsidP="00B23E8C">
      <w:pPr>
        <w:ind w:left="87"/>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оквирног споразума,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w:t>
      </w:r>
      <w:r w:rsidR="00166363">
        <w:rPr>
          <w:noProof/>
          <w:lang w:val="sr-Cyrl-RS"/>
        </w:rPr>
        <w:t>оквирног споразума</w:t>
      </w:r>
      <w:r w:rsidRPr="00AC0BEE">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w:t>
      </w:r>
      <w:r w:rsidR="00166363">
        <w:rPr>
          <w:noProof/>
          <w:lang w:val="sr-Cyrl-RS"/>
        </w:rPr>
        <w:t>оквирног споразума</w:t>
      </w:r>
      <w:r w:rsidRPr="00AC0BEE">
        <w:rPr>
          <w:noProof/>
        </w:rPr>
        <w:t xml:space="preserve">. </w:t>
      </w:r>
    </w:p>
    <w:p w:rsidR="002D20EA" w:rsidRPr="00AC0BEE" w:rsidRDefault="002D20EA" w:rsidP="00B23E8C">
      <w:pPr>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појединачног уговора о јавној набавци,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отклањање недостатака у гарантном року</w:t>
      </w:r>
      <w:r w:rsidRPr="00AC0BEE">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D20EA" w:rsidRPr="00AC0BEE" w:rsidRDefault="002D20EA" w:rsidP="00B23E8C">
      <w:pPr>
        <w:pStyle w:val="ListParagraph"/>
        <w:ind w:left="87"/>
        <w:rPr>
          <w:noProof/>
        </w:rPr>
      </w:pPr>
    </w:p>
    <w:p w:rsidR="002D20EA" w:rsidRPr="00AC0BEE" w:rsidRDefault="002D20EA" w:rsidP="00B23E8C">
      <w:pPr>
        <w:pStyle w:val="ListParagraph"/>
        <w:ind w:left="87"/>
        <w:rPr>
          <w:rFonts w:eastAsia="TimesNewRomanPSMT"/>
          <w:bCs/>
          <w:iCs/>
          <w:lang w:val="sr-Cyrl-CS"/>
        </w:rPr>
      </w:pPr>
      <w:r w:rsidRPr="00AC0BEE">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AC0BEE">
        <w:rPr>
          <w:rFonts w:eastAsia="TimesNewRomanPSMT"/>
          <w:b/>
          <w:bCs/>
          <w:iCs/>
          <w:lang w:val="sr-Cyrl-CS"/>
        </w:rPr>
        <w:t>менично овлашћење – писмо</w:t>
      </w:r>
      <w:r w:rsidRPr="00AC0BEE">
        <w:rPr>
          <w:rFonts w:eastAsia="TimesNewRomanPSMT"/>
          <w:bCs/>
          <w:iCs/>
          <w:lang w:val="sr-Cyrl-CS"/>
        </w:rPr>
        <w:t xml:space="preserve">, са назначеним износом, </w:t>
      </w:r>
      <w:r w:rsidRPr="00AC0BEE">
        <w:rPr>
          <w:rFonts w:eastAsia="TimesNewRomanPSMT"/>
          <w:b/>
          <w:bCs/>
          <w:iCs/>
          <w:lang w:val="sr-Cyrl-CS"/>
        </w:rPr>
        <w:t>копија картона депонованих потписа</w:t>
      </w:r>
      <w:r w:rsidRPr="00AC0BEE">
        <w:rPr>
          <w:rFonts w:eastAsia="TimesNewRomanPSMT"/>
          <w:bCs/>
          <w:iCs/>
          <w:lang w:val="sr-Cyrl-CS"/>
        </w:rPr>
        <w:t xml:space="preserve"> који је издат од стране пословне банке коју понуђач наводи у меничном овлашћењу – писму и </w:t>
      </w:r>
      <w:r w:rsidRPr="00AC0BEE">
        <w:rPr>
          <w:rFonts w:eastAsia="TimesNewRomanPSMT"/>
          <w:b/>
          <w:bCs/>
          <w:iCs/>
          <w:lang w:val="sr-Cyrl-CS"/>
        </w:rPr>
        <w:t>образац овере потписа лица овлашћених за заступање  - ОП образац</w:t>
      </w:r>
      <w:r w:rsidRPr="00AC0BEE">
        <w:rPr>
          <w:rFonts w:eastAsia="TimesNewRomanPSMT"/>
          <w:bCs/>
          <w:iCs/>
          <w:lang w:val="sr-Cyrl-CS"/>
        </w:rPr>
        <w:t>.</w:t>
      </w:r>
    </w:p>
    <w:p w:rsidR="002D20EA" w:rsidRPr="00AC0BEE" w:rsidRDefault="002D20EA" w:rsidP="00B23E8C">
      <w:pPr>
        <w:pStyle w:val="ListParagraph"/>
        <w:ind w:left="87" w:firstLine="453"/>
        <w:rPr>
          <w:rFonts w:eastAsia="TimesNewRomanPSMT"/>
          <w:bCs/>
          <w:iCs/>
          <w:lang w:val="sr-Cyrl-CS"/>
        </w:rPr>
      </w:pPr>
    </w:p>
    <w:p w:rsidR="002D20EA" w:rsidRPr="00AC0BEE" w:rsidRDefault="002D20EA" w:rsidP="00B23E8C">
      <w:pPr>
        <w:rPr>
          <w:noProof/>
        </w:rPr>
      </w:pPr>
      <w:r w:rsidRPr="00AC0BEE">
        <w:rPr>
          <w:noProof/>
        </w:rPr>
        <w:t xml:space="preserve">Понуђач је дужан да достави и </w:t>
      </w:r>
      <w:r w:rsidRPr="00AC0BEE">
        <w:rPr>
          <w:b/>
          <w:noProof/>
        </w:rPr>
        <w:t>копију извода из Регистра меница и овлашћења</w:t>
      </w:r>
      <w:r w:rsidRPr="00AC0BE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AC0BEE">
        <w:rPr>
          <w:noProof/>
        </w:rPr>
        <w:lastRenderedPageBreak/>
        <w:t>садржини и начину вођења регистра меница и овлашћења ( „Сл. гласник Републике Србије“, број 56/2011).</w:t>
      </w:r>
    </w:p>
    <w:p w:rsidR="002D20EA" w:rsidRPr="00AC0BEE" w:rsidRDefault="002D20EA" w:rsidP="00B23E8C">
      <w:pPr>
        <w:rPr>
          <w:noProof/>
        </w:rPr>
      </w:pPr>
    </w:p>
    <w:p w:rsidR="002D20EA" w:rsidRPr="00AC0BEE" w:rsidRDefault="002D20EA" w:rsidP="00B23E8C">
      <w:r w:rsidRPr="00AC0BEE">
        <w:t xml:space="preserve">Средство обезбеђења траје најмање </w:t>
      </w:r>
      <w:r w:rsidRPr="00AC0BEE">
        <w:rPr>
          <w:rFonts w:eastAsia="TimesNewRomanPSMT"/>
        </w:rPr>
        <w:t xml:space="preserve">тридесет дана, дуже од дана истека рока за коначно извршење </w:t>
      </w:r>
      <w:r w:rsidRPr="00AC0BEE">
        <w:t>обавезе понуђача која је предмет обезбеђења (извршење уговорне обавезе</w:t>
      </w:r>
      <w:r w:rsidR="00166363">
        <w:rPr>
          <w:lang w:val="sr-Cyrl-RS"/>
        </w:rPr>
        <w:t xml:space="preserve"> код оквирног споразума</w:t>
      </w:r>
      <w:r w:rsidRPr="00AC0BEE">
        <w:t xml:space="preserve">, </w:t>
      </w:r>
      <w:r w:rsidR="00166363" w:rsidRPr="00AC0BEE">
        <w:t>извршење уговорне обавезе</w:t>
      </w:r>
      <w:r w:rsidR="00166363">
        <w:rPr>
          <w:lang w:val="sr-Cyrl-RS"/>
        </w:rPr>
        <w:t xml:space="preserve"> код појединачног уговора,</w:t>
      </w:r>
      <w:r w:rsidR="00166363" w:rsidRPr="00AC0BEE">
        <w:t xml:space="preserve"> </w:t>
      </w:r>
      <w:r w:rsidR="00166363">
        <w:t>истек гарантног рока</w:t>
      </w:r>
      <w:r w:rsidRPr="00AC0BEE">
        <w:t>).</w:t>
      </w:r>
    </w:p>
    <w:p w:rsidR="002D20EA" w:rsidRPr="00AC0BEE" w:rsidRDefault="002D20EA" w:rsidP="00B23E8C">
      <w:r w:rsidRPr="00AC0BEE">
        <w:t>Средство обезбеђења не може се вратити понуђачу пре истека рока трајања.</w:t>
      </w:r>
    </w:p>
    <w:p w:rsidR="002D20EA" w:rsidRPr="00AC0BEE" w:rsidRDefault="002D20EA" w:rsidP="00B23E8C"/>
    <w:p w:rsidR="002D20EA" w:rsidRDefault="002D20EA" w:rsidP="00B23E8C">
      <w:r w:rsidRPr="00AC0BEE">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w:t>
      </w:r>
      <w:r w:rsidR="00166363">
        <w:rPr>
          <w:lang w:val="sr-Cyrl-RS"/>
        </w:rPr>
        <w:t xml:space="preserve"> </w:t>
      </w:r>
      <w:r w:rsidRPr="00AC0BEE">
        <w:t>или не испуњава преузете обавезе по појединачним уговорима о јавној набавци</w:t>
      </w:r>
      <w:r w:rsidR="00166363">
        <w:rPr>
          <w:lang w:val="sr-Cyrl-RS"/>
        </w:rPr>
        <w:t xml:space="preserve"> </w:t>
      </w:r>
      <w:r w:rsidRPr="00AC0BEE">
        <w:t>закљученим на основу овог оквирног споразума.</w:t>
      </w:r>
    </w:p>
    <w:p w:rsidR="005A7C7E" w:rsidRDefault="005A7C7E" w:rsidP="00B23E8C"/>
    <w:p w:rsidR="005A7C7E" w:rsidRDefault="005A7C7E" w:rsidP="00B23E8C"/>
    <w:p w:rsidR="005A7C7E" w:rsidRDefault="005A7C7E"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915894" w:rsidRPr="007A6867" w:rsidRDefault="00915894" w:rsidP="00B23E8C">
      <w:pPr>
        <w:ind w:firstLine="720"/>
        <w:rPr>
          <w:lang w:val="sr-Cyrl-CS"/>
        </w:rPr>
      </w:pPr>
      <w:r w:rsidRPr="007A6867">
        <w:rPr>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7A6867" w:rsidRDefault="00915894" w:rsidP="00B23E8C">
      <w:pPr>
        <w:ind w:firstLine="720"/>
        <w:rPr>
          <w:sz w:val="10"/>
          <w:szCs w:val="10"/>
          <w:lang w:val="sr-Cyrl-CS"/>
        </w:rPr>
      </w:pPr>
    </w:p>
    <w:p w:rsidR="00915894" w:rsidRPr="007A6867" w:rsidRDefault="00915894" w:rsidP="00B23E8C">
      <w:pPr>
        <w:ind w:firstLine="720"/>
        <w:rPr>
          <w:sz w:val="16"/>
          <w:szCs w:val="16"/>
          <w:lang w:val="sr-Cyrl-CS"/>
        </w:rPr>
      </w:pPr>
    </w:p>
    <w:tbl>
      <w:tblPr>
        <w:tblW w:w="0" w:type="auto"/>
        <w:tblLook w:val="01E0" w:firstRow="1" w:lastRow="1" w:firstColumn="1" w:lastColumn="1" w:noHBand="0" w:noVBand="0"/>
      </w:tblPr>
      <w:tblGrid>
        <w:gridCol w:w="1483"/>
        <w:gridCol w:w="780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ДУЖНИК:</w:t>
            </w:r>
          </w:p>
        </w:tc>
        <w:tc>
          <w:tcPr>
            <w:tcW w:w="8100" w:type="dxa"/>
            <w:shd w:val="clear" w:color="auto" w:fill="auto"/>
          </w:tcPr>
          <w:p w:rsidR="00915894" w:rsidRPr="007A6867" w:rsidRDefault="00915894" w:rsidP="00B23E8C">
            <w:pPr>
              <w:rPr>
                <w:b/>
                <w:sz w:val="22"/>
                <w:szCs w:val="22"/>
                <w:lang w:val="sr-Cyrl-CS"/>
              </w:rPr>
            </w:pPr>
            <w:r w:rsidRPr="007A6867">
              <w:rPr>
                <w:b/>
                <w:sz w:val="22"/>
                <w:szCs w:val="22"/>
                <w:lang w:val="sr-Cyrl-CS"/>
              </w:rPr>
              <w:t>Пун назив и седиште:__________________________________________________</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:_________________</w:t>
            </w:r>
            <w:r w:rsidRPr="007A6867">
              <w:rPr>
                <w:b/>
                <w:sz w:val="22"/>
                <w:szCs w:val="22"/>
                <w:lang w:val="sr-Cyrl-CS"/>
              </w:rPr>
              <w:t>______  Матични број:___________________________</w:t>
            </w:r>
          </w:p>
          <w:p w:rsidR="00915894" w:rsidRPr="007A6867" w:rsidRDefault="00915894" w:rsidP="00B23E8C">
            <w:pPr>
              <w:rPr>
                <w:b/>
                <w:sz w:val="22"/>
                <w:szCs w:val="22"/>
                <w:lang w:val="sr-Cyrl-CS"/>
              </w:rPr>
            </w:pPr>
            <w:r w:rsidRPr="007A6867">
              <w:rPr>
                <w:b/>
                <w:sz w:val="22"/>
                <w:szCs w:val="22"/>
                <w:lang w:val="sr-Cyrl-CS"/>
              </w:rPr>
              <w:t>Текући рачун:____________________код: _____________________(назив банке),</w:t>
            </w:r>
          </w:p>
          <w:p w:rsidR="00915894" w:rsidRPr="007A6867" w:rsidRDefault="00915894" w:rsidP="00B23E8C">
            <w:pPr>
              <w:rPr>
                <w:b/>
                <w:sz w:val="10"/>
                <w:szCs w:val="10"/>
                <w:lang w:val="sr-Cyrl-CS"/>
              </w:rPr>
            </w:pPr>
          </w:p>
        </w:tc>
      </w:tr>
      <w:tr w:rsidR="00915894" w:rsidRPr="007A6867" w:rsidTr="007412DA">
        <w:tc>
          <w:tcPr>
            <w:tcW w:w="9648" w:type="dxa"/>
            <w:gridSpan w:val="2"/>
            <w:shd w:val="clear" w:color="auto" w:fill="auto"/>
          </w:tcPr>
          <w:p w:rsidR="00915894" w:rsidRPr="007A6867" w:rsidRDefault="00915894" w:rsidP="00B23E8C">
            <w:pPr>
              <w:rPr>
                <w:b/>
                <w:sz w:val="8"/>
                <w:szCs w:val="8"/>
                <w:lang w:val="sr-Cyrl-CS"/>
              </w:rPr>
            </w:pPr>
          </w:p>
          <w:p w:rsidR="00915894" w:rsidRPr="007A6867" w:rsidRDefault="00915894" w:rsidP="00B23E8C">
            <w:pPr>
              <w:rPr>
                <w:b/>
                <w:lang w:val="sr-Cyrl-CS"/>
              </w:rPr>
            </w:pPr>
            <w:r w:rsidRPr="007A6867">
              <w:rPr>
                <w:b/>
                <w:lang w:val="sr-Cyrl-CS"/>
              </w:rPr>
              <w:t>И з д а ј е</w:t>
            </w:r>
          </w:p>
        </w:tc>
      </w:tr>
    </w:tbl>
    <w:p w:rsidR="00915894" w:rsidRPr="007A6867" w:rsidRDefault="00915894" w:rsidP="00B23E8C">
      <w:pPr>
        <w:rPr>
          <w:b/>
          <w:sz w:val="16"/>
          <w:szCs w:val="16"/>
          <w:lang w:val="sr-Cyrl-CS"/>
        </w:rPr>
      </w:pPr>
    </w:p>
    <w:p w:rsidR="00915894" w:rsidRPr="007A6867" w:rsidRDefault="00915894" w:rsidP="00B23E8C">
      <w:pPr>
        <w:rPr>
          <w:b/>
          <w:sz w:val="10"/>
          <w:szCs w:val="10"/>
          <w:lang w:val="sr-Cyrl-CS"/>
        </w:rPr>
      </w:pPr>
    </w:p>
    <w:p w:rsidR="00915894" w:rsidRPr="007A6867" w:rsidRDefault="00915894" w:rsidP="00B23E8C">
      <w:pPr>
        <w:rPr>
          <w:b/>
          <w:sz w:val="28"/>
          <w:szCs w:val="28"/>
          <w:lang w:val="sr-Cyrl-CS"/>
        </w:rPr>
      </w:pPr>
      <w:r w:rsidRPr="007A6867">
        <w:rPr>
          <w:b/>
          <w:sz w:val="28"/>
          <w:szCs w:val="28"/>
          <w:lang w:val="sr-Cyrl-CS"/>
        </w:rPr>
        <w:t>МЕНИЧНО ПИСМО – ОВЛАШЋЕЊЕ</w:t>
      </w:r>
    </w:p>
    <w:p w:rsidR="00915894" w:rsidRPr="007A6867" w:rsidRDefault="00915894" w:rsidP="00B23E8C">
      <w:pPr>
        <w:rPr>
          <w:b/>
          <w:sz w:val="20"/>
          <w:szCs w:val="20"/>
          <w:lang w:val="sr-Cyrl-CS"/>
        </w:rPr>
      </w:pPr>
      <w:r w:rsidRPr="007A6867">
        <w:rPr>
          <w:b/>
          <w:sz w:val="20"/>
          <w:szCs w:val="20"/>
          <w:lang w:val="sr-Cyrl-CS"/>
        </w:rPr>
        <w:t>ЗА КОРИСНИКА БЛАНКО СОЛО МЕНИЦЕ</w:t>
      </w:r>
    </w:p>
    <w:p w:rsidR="00915894" w:rsidRPr="007A6867" w:rsidRDefault="00915894" w:rsidP="00B23E8C">
      <w:pPr>
        <w:rPr>
          <w:b/>
          <w:sz w:val="22"/>
          <w:szCs w:val="22"/>
          <w:lang w:val="sr-Cyrl-CS"/>
        </w:rPr>
      </w:pPr>
    </w:p>
    <w:tbl>
      <w:tblPr>
        <w:tblW w:w="0" w:type="auto"/>
        <w:tblLook w:val="01E0" w:firstRow="1" w:lastRow="1" w:firstColumn="1" w:lastColumn="1" w:noHBand="0" w:noVBand="0"/>
      </w:tblPr>
      <w:tblGrid>
        <w:gridCol w:w="1543"/>
        <w:gridCol w:w="774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КОРИСНИК:</w:t>
            </w:r>
          </w:p>
          <w:p w:rsidR="00915894" w:rsidRPr="007A6867" w:rsidRDefault="00915894" w:rsidP="00B23E8C">
            <w:pPr>
              <w:rPr>
                <w:b/>
                <w:sz w:val="20"/>
                <w:szCs w:val="20"/>
                <w:lang w:val="sr-Cyrl-CS"/>
              </w:rPr>
            </w:pPr>
            <w:r w:rsidRPr="007A6867">
              <w:rPr>
                <w:b/>
                <w:sz w:val="20"/>
                <w:szCs w:val="20"/>
                <w:lang w:val="sr-Cyrl-CS"/>
              </w:rPr>
              <w:t>(поверилац)</w:t>
            </w:r>
          </w:p>
        </w:tc>
        <w:tc>
          <w:tcPr>
            <w:tcW w:w="8100" w:type="dxa"/>
            <w:shd w:val="clear" w:color="auto" w:fill="auto"/>
          </w:tcPr>
          <w:p w:rsidR="00915894" w:rsidRPr="007A6867" w:rsidRDefault="00915894" w:rsidP="00B23E8C">
            <w:pPr>
              <w:rPr>
                <w:sz w:val="22"/>
                <w:szCs w:val="22"/>
                <w:lang w:val="sr-Cyrl-CS"/>
              </w:rPr>
            </w:pPr>
            <w:r w:rsidRPr="007A6867">
              <w:rPr>
                <w:b/>
                <w:sz w:val="22"/>
                <w:szCs w:val="22"/>
                <w:lang w:val="sr-Cyrl-CS"/>
              </w:rPr>
              <w:t>Пун назив и седиште:</w:t>
            </w:r>
            <w:r w:rsidRPr="007A6867">
              <w:rPr>
                <w:sz w:val="22"/>
                <w:szCs w:val="22"/>
                <w:lang w:val="sr-Cyrl-CS"/>
              </w:rPr>
              <w:t>КЛИНИЧКИ ЦЕНТАР ВОЈВОДИНЕ, ул. Хајдук Вељкова бр. 1, Нови Сад</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w:t>
            </w:r>
            <w:r w:rsidRPr="007A6867">
              <w:rPr>
                <w:sz w:val="22"/>
                <w:szCs w:val="22"/>
                <w:lang w:val="sr-Latn-CS"/>
              </w:rPr>
              <w:t>101696893</w:t>
            </w:r>
            <w:r w:rsidRPr="007A6867">
              <w:rPr>
                <w:b/>
                <w:sz w:val="22"/>
                <w:szCs w:val="22"/>
                <w:lang w:val="sr-Cyrl-CS"/>
              </w:rPr>
              <w:t xml:space="preserve">  Матични број:</w:t>
            </w:r>
            <w:r w:rsidRPr="007A6867">
              <w:rPr>
                <w:sz w:val="22"/>
                <w:szCs w:val="22"/>
                <w:lang w:val="sr-Cyrl-CS"/>
              </w:rPr>
              <w:t>08664161</w:t>
            </w:r>
          </w:p>
          <w:p w:rsidR="00915894" w:rsidRPr="007A6867" w:rsidRDefault="00915894" w:rsidP="00B23E8C">
            <w:pPr>
              <w:rPr>
                <w:sz w:val="22"/>
                <w:szCs w:val="22"/>
                <w:lang w:val="sr-Cyrl-CS"/>
              </w:rPr>
            </w:pPr>
            <w:r w:rsidRPr="007A6867">
              <w:rPr>
                <w:b/>
                <w:sz w:val="22"/>
                <w:szCs w:val="22"/>
                <w:lang w:val="sr-Cyrl-CS"/>
              </w:rPr>
              <w:t xml:space="preserve">Текући рачун: </w:t>
            </w:r>
            <w:r w:rsidRPr="007A6867">
              <w:rPr>
                <w:sz w:val="22"/>
                <w:szCs w:val="22"/>
                <w:lang w:val="sr-Cyrl-CS"/>
              </w:rPr>
              <w:t>840-577661-50,</w:t>
            </w:r>
            <w:r w:rsidRPr="007A6867">
              <w:rPr>
                <w:b/>
                <w:sz w:val="22"/>
                <w:szCs w:val="22"/>
                <w:lang w:val="sr-Cyrl-CS"/>
              </w:rPr>
              <w:t xml:space="preserve">  код : </w:t>
            </w:r>
            <w:r w:rsidRPr="007A6867">
              <w:rPr>
                <w:sz w:val="22"/>
                <w:szCs w:val="22"/>
                <w:lang w:val="sr-Cyrl-CS"/>
              </w:rPr>
              <w:t>Управа за трезор –Република Србија,</w:t>
            </w:r>
          </w:p>
          <w:p w:rsidR="00915894" w:rsidRPr="007A6867" w:rsidRDefault="00915894" w:rsidP="00B23E8C">
            <w:pPr>
              <w:rPr>
                <w:b/>
                <w:sz w:val="10"/>
                <w:szCs w:val="10"/>
                <w:lang w:val="sr-Cyrl-CS"/>
              </w:rPr>
            </w:pPr>
            <w:r w:rsidRPr="007A6867">
              <w:rPr>
                <w:sz w:val="22"/>
                <w:szCs w:val="22"/>
                <w:lang w:val="sr-Cyrl-CS"/>
              </w:rPr>
              <w:t>Министарство финансија,</w:t>
            </w:r>
          </w:p>
        </w:tc>
      </w:tr>
    </w:tbl>
    <w:p w:rsidR="00915894" w:rsidRPr="00327FA8" w:rsidRDefault="00915894" w:rsidP="00B23E8C">
      <w:pPr>
        <w:rPr>
          <w:sz w:val="22"/>
          <w:szCs w:val="22"/>
          <w:lang w:val="sr-Cyrl-CS"/>
        </w:rPr>
      </w:pPr>
    </w:p>
    <w:p w:rsidR="00915894" w:rsidRPr="00ED48CE" w:rsidRDefault="00915894" w:rsidP="00B23E8C">
      <w:pPr>
        <w:ind w:firstLine="720"/>
        <w:rPr>
          <w:sz w:val="22"/>
          <w:szCs w:val="22"/>
          <w:lang w:val="sr-Cyrl-CS"/>
        </w:rPr>
      </w:pPr>
      <w:r w:rsidRPr="00327FA8">
        <w:rPr>
          <w:sz w:val="22"/>
          <w:szCs w:val="22"/>
          <w:lang w:val="sr-Cyrl-CS"/>
        </w:rPr>
        <w:t xml:space="preserve">Менични дужник предаје меничном повериоцу потписану и оверену, бланко соло меницу, серијског броја </w:t>
      </w:r>
      <w:r w:rsidRPr="00ED48CE">
        <w:rPr>
          <w:sz w:val="22"/>
          <w:szCs w:val="22"/>
          <w:lang w:val="sr-Cyrl-CS"/>
        </w:rPr>
        <w:t xml:space="preserve">_____________________ као средство финансијског обезбеђења </w:t>
      </w:r>
      <w:r w:rsidR="00990C8F" w:rsidRPr="00ED48CE">
        <w:rPr>
          <w:b/>
          <w:sz w:val="22"/>
          <w:szCs w:val="22"/>
        </w:rPr>
        <w:t>овлашћење</w:t>
      </w:r>
      <w:r w:rsidR="00990C8F" w:rsidRPr="00ED48CE">
        <w:rPr>
          <w:b/>
          <w:noProof/>
          <w:sz w:val="22"/>
          <w:szCs w:val="22"/>
        </w:rPr>
        <w:t xml:space="preserve"> за </w:t>
      </w:r>
      <w:r w:rsidR="00BD6228" w:rsidRPr="00ED48CE">
        <w:rPr>
          <w:b/>
          <w:noProof/>
          <w:sz w:val="22"/>
          <w:szCs w:val="22"/>
        </w:rPr>
        <w:t xml:space="preserve">добро </w:t>
      </w:r>
      <w:r w:rsidR="006A617E" w:rsidRPr="00ED48CE">
        <w:rPr>
          <w:b/>
          <w:noProof/>
          <w:sz w:val="22"/>
          <w:szCs w:val="22"/>
        </w:rPr>
        <w:t xml:space="preserve">посла </w:t>
      </w:r>
      <w:r w:rsidR="00990C8F" w:rsidRPr="00ED48CE">
        <w:rPr>
          <w:b/>
          <w:noProof/>
          <w:sz w:val="22"/>
          <w:szCs w:val="22"/>
        </w:rPr>
        <w:t xml:space="preserve">извршење </w:t>
      </w:r>
      <w:r w:rsidR="00990C8F" w:rsidRPr="00ED48CE">
        <w:rPr>
          <w:noProof/>
          <w:sz w:val="22"/>
          <w:szCs w:val="22"/>
        </w:rPr>
        <w:t xml:space="preserve">, </w:t>
      </w:r>
      <w:r w:rsidRPr="00ED48CE">
        <w:rPr>
          <w:sz w:val="22"/>
          <w:szCs w:val="22"/>
          <w:lang w:val="sr-Cyrl-CS"/>
        </w:rPr>
        <w:t xml:space="preserve">у вредности од </w:t>
      </w:r>
      <w:r w:rsidRPr="00ED48CE">
        <w:rPr>
          <w:b/>
          <w:sz w:val="22"/>
          <w:szCs w:val="22"/>
          <w:lang w:val="sr-Cyrl-CS"/>
        </w:rPr>
        <w:t xml:space="preserve">10% уговорене вредности без ПДВ-а </w:t>
      </w:r>
      <w:r w:rsidRPr="00ED48CE">
        <w:rPr>
          <w:sz w:val="22"/>
          <w:szCs w:val="22"/>
          <w:lang w:val="sr-Cyrl-CS"/>
        </w:rPr>
        <w:t xml:space="preserve">и овлашћује меничног повериоца да предату меницу може попунити и наплатити  до максималног износа од ___________________ динара (словима___________________________________________динара), по </w:t>
      </w:r>
      <w:r w:rsidR="00CB6B0E" w:rsidRPr="00ED48CE">
        <w:rPr>
          <w:sz w:val="22"/>
          <w:szCs w:val="22"/>
          <w:lang w:val="sr-Cyrl-CS"/>
        </w:rPr>
        <w:t>оквирном споразуму/</w:t>
      </w:r>
      <w:r w:rsidR="00ED48CE" w:rsidRPr="00ED48CE">
        <w:rPr>
          <w:sz w:val="22"/>
          <w:szCs w:val="22"/>
          <w:lang w:val="sr-Cyrl-CS"/>
        </w:rPr>
        <w:t xml:space="preserve">појединачном </w:t>
      </w:r>
      <w:r w:rsidRPr="00ED48CE">
        <w:rPr>
          <w:sz w:val="22"/>
          <w:szCs w:val="22"/>
          <w:lang w:val="sr-Cyrl-CS"/>
        </w:rPr>
        <w:t>уговору о јавној набавци број _____</w:t>
      </w:r>
      <w:r w:rsidRPr="00ED48CE">
        <w:rPr>
          <w:sz w:val="22"/>
          <w:szCs w:val="22"/>
        </w:rPr>
        <w:t xml:space="preserve">, </w:t>
      </w:r>
      <w:r w:rsidRPr="00ED48CE">
        <w:rPr>
          <w:sz w:val="22"/>
          <w:szCs w:val="22"/>
          <w:lang w:val="sr-Cyrl-CS"/>
        </w:rPr>
        <w:t>назив јавне набавке _________________________________________________,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915894" w:rsidRPr="00ED48CE" w:rsidRDefault="00915894" w:rsidP="00B23E8C">
      <w:pPr>
        <w:ind w:firstLine="720"/>
        <w:rPr>
          <w:sz w:val="22"/>
          <w:szCs w:val="22"/>
          <w:lang w:val="sr-Cyrl-CS"/>
        </w:rPr>
      </w:pPr>
      <w:r w:rsidRPr="00ED48CE">
        <w:rPr>
          <w:sz w:val="22"/>
          <w:szCs w:val="22"/>
          <w:lang w:val="sr-Cyrl-CS"/>
        </w:rPr>
        <w:t xml:space="preserve">Рок важности менице и меничног овлашћења је </w:t>
      </w:r>
      <w:r w:rsidRPr="00ED48CE">
        <w:rPr>
          <w:sz w:val="22"/>
          <w:szCs w:val="22"/>
        </w:rPr>
        <w:t>30</w:t>
      </w:r>
      <w:r w:rsidRPr="00ED48C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ED48CE" w:rsidRDefault="00915894" w:rsidP="00B23E8C">
      <w:pPr>
        <w:ind w:firstLine="720"/>
        <w:rPr>
          <w:sz w:val="22"/>
          <w:szCs w:val="22"/>
          <w:lang w:val="sr-Cyrl-CS"/>
        </w:rPr>
      </w:pPr>
      <w:r w:rsidRPr="00ED48CE">
        <w:rPr>
          <w:sz w:val="22"/>
          <w:szCs w:val="22"/>
          <w:lang w:val="sr-Cyrl-CS"/>
        </w:rPr>
        <w:t xml:space="preserve">Меница и менично овлашћење су  важећи и у случају да у току трајања реализације наведеног </w:t>
      </w:r>
      <w:r w:rsidR="0041220C" w:rsidRPr="00ED48CE">
        <w:rPr>
          <w:sz w:val="22"/>
          <w:szCs w:val="22"/>
          <w:lang w:val="sr-Cyrl-CS"/>
        </w:rPr>
        <w:t>оквирног споразума</w:t>
      </w:r>
      <w:r w:rsidR="00CB6B0E" w:rsidRPr="00ED48CE">
        <w:rPr>
          <w:sz w:val="22"/>
          <w:szCs w:val="22"/>
          <w:lang w:val="sr-Cyrl-CS"/>
        </w:rPr>
        <w:t>/појединачног уговора о јавној набавци</w:t>
      </w:r>
      <w:r w:rsidRPr="00ED48CE">
        <w:rPr>
          <w:sz w:val="22"/>
          <w:szCs w:val="22"/>
          <w:lang w:val="sr-Cyrl-CS"/>
        </w:rPr>
        <w:t>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ED48CE" w:rsidRDefault="00915894" w:rsidP="00B23E8C">
      <w:pPr>
        <w:ind w:firstLine="720"/>
        <w:rPr>
          <w:sz w:val="22"/>
          <w:szCs w:val="22"/>
          <w:lang w:val="ru-RU"/>
        </w:rPr>
      </w:pPr>
      <w:r w:rsidRPr="00ED48C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327FA8" w:rsidRDefault="00915894" w:rsidP="00B23E8C">
      <w:pPr>
        <w:ind w:firstLine="720"/>
        <w:rPr>
          <w:sz w:val="22"/>
          <w:szCs w:val="22"/>
          <w:lang w:val="ru-RU"/>
        </w:rPr>
      </w:pPr>
      <w:r w:rsidRPr="00ED48CE">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ru-RU"/>
        </w:rPr>
        <w:t xml:space="preserve">Прилог: - меница серијски број </w:t>
      </w:r>
      <w:r w:rsidRPr="00327FA8">
        <w:rPr>
          <w:sz w:val="22"/>
          <w:szCs w:val="22"/>
          <w:lang w:val="sr-Cyrl-CS"/>
        </w:rPr>
        <w:t xml:space="preserve">_____________________  </w:t>
      </w:r>
    </w:p>
    <w:p w:rsidR="00915894" w:rsidRPr="00327FA8" w:rsidRDefault="00915894" w:rsidP="00B23E8C">
      <w:pPr>
        <w:rPr>
          <w:sz w:val="22"/>
          <w:szCs w:val="22"/>
          <w:lang w:val="sr-Cyrl-CS"/>
        </w:rPr>
      </w:pPr>
      <w:r w:rsidRPr="00327FA8">
        <w:rPr>
          <w:sz w:val="22"/>
          <w:szCs w:val="22"/>
          <w:lang w:val="sr-Cyrl-CS"/>
        </w:rPr>
        <w:t xml:space="preserve">              - картон депонованих потписа</w:t>
      </w:r>
    </w:p>
    <w:p w:rsidR="00915894" w:rsidRPr="00327FA8" w:rsidRDefault="00915894" w:rsidP="00B23E8C">
      <w:pPr>
        <w:rPr>
          <w:sz w:val="22"/>
          <w:szCs w:val="22"/>
          <w:lang w:val="sr-Cyrl-CS"/>
        </w:rPr>
      </w:pPr>
      <w:r w:rsidRPr="00327FA8">
        <w:rPr>
          <w:sz w:val="22"/>
          <w:szCs w:val="22"/>
          <w:lang w:val="sr-Cyrl-CS"/>
        </w:rPr>
        <w:t xml:space="preserve">              - оверени потиси лица овлашћених за заступање</w:t>
      </w:r>
    </w:p>
    <w:p w:rsidR="00915894" w:rsidRPr="00327FA8" w:rsidRDefault="00915894" w:rsidP="00B23E8C">
      <w:pPr>
        <w:rPr>
          <w:sz w:val="22"/>
          <w:szCs w:val="22"/>
          <w:lang w:val="sr-Cyrl-CS"/>
        </w:rPr>
      </w:pPr>
      <w:r w:rsidRPr="00327FA8">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15894" w:rsidRPr="00327FA8" w:rsidTr="007412DA">
        <w:trPr>
          <w:gridAfter w:val="3"/>
          <w:wAfter w:w="5688" w:type="dxa"/>
        </w:trPr>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rPr>
          <w:trHeight w:val="212"/>
        </w:trPr>
        <w:tc>
          <w:tcPr>
            <w:tcW w:w="4428" w:type="dxa"/>
            <w:gridSpan w:val="2"/>
            <w:shd w:val="clear" w:color="auto" w:fill="auto"/>
          </w:tcPr>
          <w:p w:rsidR="00915894" w:rsidRPr="00327FA8" w:rsidRDefault="00915894" w:rsidP="00B23E8C">
            <w:pPr>
              <w:rPr>
                <w:b/>
                <w:sz w:val="22"/>
                <w:szCs w:val="22"/>
                <w:lang w:val="sr-Cyrl-CS"/>
              </w:rPr>
            </w:pPr>
            <w:r w:rsidRPr="00327FA8">
              <w:rPr>
                <w:b/>
                <w:sz w:val="22"/>
                <w:szCs w:val="22"/>
                <w:lang w:val="sr-Cyrl-CS"/>
              </w:rPr>
              <w:t>Место и датум издавања Овлашћења:</w:t>
            </w: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tcBorders>
              <w:bottom w:val="single" w:sz="4" w:space="0" w:color="auto"/>
            </w:tcBorders>
            <w:shd w:val="clear" w:color="auto" w:fill="auto"/>
          </w:tcPr>
          <w:p w:rsidR="00915894" w:rsidRPr="00327FA8" w:rsidRDefault="00915894" w:rsidP="00B23E8C">
            <w:pPr>
              <w:rPr>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p w:rsidR="00915894" w:rsidRPr="00327FA8" w:rsidRDefault="00915894" w:rsidP="00B23E8C">
            <w:pPr>
              <w:rPr>
                <w:b/>
                <w:sz w:val="22"/>
                <w:szCs w:val="22"/>
                <w:lang w:val="sr-Cyrl-CS"/>
              </w:rPr>
            </w:pPr>
            <w:r w:rsidRPr="00327FA8">
              <w:rPr>
                <w:b/>
                <w:sz w:val="22"/>
                <w:szCs w:val="22"/>
                <w:lang w:val="sr-Cyrl-CS"/>
              </w:rPr>
              <w:t>ДУЖНИК – ИЗДАВАЛАЦ МЕНИЦЕ</w:t>
            </w:r>
          </w:p>
        </w:tc>
      </w:tr>
      <w:tr w:rsidR="00915894" w:rsidRPr="00327FA8" w:rsidTr="007412DA">
        <w:tc>
          <w:tcPr>
            <w:tcW w:w="4428" w:type="dxa"/>
            <w:gridSpan w:val="2"/>
            <w:tcBorders>
              <w:top w:val="single" w:sz="4" w:space="0" w:color="auto"/>
            </w:tcBorders>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sr-Cyrl-CS"/>
              </w:rPr>
              <w:t>МП</w:t>
            </w:r>
          </w:p>
        </w:tc>
        <w:tc>
          <w:tcPr>
            <w:tcW w:w="4140" w:type="dxa"/>
            <w:tcBorders>
              <w:bottom w:val="single" w:sz="4" w:space="0" w:color="auto"/>
            </w:tcBorders>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tcBorders>
              <w:top w:val="single" w:sz="4" w:space="0" w:color="auto"/>
            </w:tcBorders>
            <w:shd w:val="clear" w:color="auto" w:fill="auto"/>
          </w:tcPr>
          <w:p w:rsidR="00915894" w:rsidRPr="00327FA8" w:rsidRDefault="00915894" w:rsidP="00B23E8C">
            <w:pPr>
              <w:rPr>
                <w:sz w:val="22"/>
                <w:szCs w:val="22"/>
              </w:rPr>
            </w:pPr>
            <w:r w:rsidRPr="00327FA8">
              <w:rPr>
                <w:sz w:val="22"/>
                <w:szCs w:val="22"/>
                <w:lang w:val="sr-Cyrl-CS"/>
              </w:rPr>
              <w:t>Потпис овлашћеног лиц</w:t>
            </w:r>
            <w:r w:rsidRPr="00327FA8">
              <w:rPr>
                <w:sz w:val="22"/>
                <w:szCs w:val="22"/>
              </w:rPr>
              <w:t>a</w:t>
            </w:r>
          </w:p>
        </w:tc>
      </w:tr>
    </w:tbl>
    <w:p w:rsidR="00792E7C" w:rsidRPr="00792E7C" w:rsidRDefault="00792E7C" w:rsidP="00B23E8C"/>
    <w:p w:rsidR="00792E7C" w:rsidRDefault="00792E7C" w:rsidP="00B23E8C">
      <w:pPr>
        <w:ind w:firstLine="720"/>
        <w:rPr>
          <w:sz w:val="22"/>
          <w:szCs w:val="22"/>
          <w:lang w:val="sr-Cyrl-CS"/>
        </w:rPr>
      </w:pPr>
      <w:r w:rsidRPr="00792E7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792E7C" w:rsidRPr="00792E7C" w:rsidRDefault="00792E7C" w:rsidP="00B23E8C">
      <w:pPr>
        <w:ind w:firstLine="720"/>
        <w:rPr>
          <w:sz w:val="22"/>
          <w:szCs w:val="22"/>
          <w:lang w:val="sr-Cyrl-CS"/>
        </w:rPr>
      </w:pPr>
    </w:p>
    <w:tbl>
      <w:tblPr>
        <w:tblW w:w="0" w:type="auto"/>
        <w:tblLook w:val="01E0" w:firstRow="1" w:lastRow="1" w:firstColumn="1" w:lastColumn="1" w:noHBand="0" w:noVBand="0"/>
      </w:tblPr>
      <w:tblGrid>
        <w:gridCol w:w="1386"/>
        <w:gridCol w:w="7902"/>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ДУЖНИК:</w:t>
            </w:r>
          </w:p>
        </w:tc>
        <w:tc>
          <w:tcPr>
            <w:tcW w:w="8100" w:type="dxa"/>
            <w:shd w:val="clear" w:color="auto" w:fill="auto"/>
          </w:tcPr>
          <w:p w:rsidR="00792E7C" w:rsidRPr="00792E7C" w:rsidRDefault="00792E7C" w:rsidP="00B23E8C">
            <w:pPr>
              <w:rPr>
                <w:b/>
                <w:sz w:val="22"/>
                <w:szCs w:val="22"/>
                <w:lang w:val="sr-Cyrl-CS"/>
              </w:rPr>
            </w:pPr>
            <w:r w:rsidRPr="00792E7C">
              <w:rPr>
                <w:b/>
                <w:sz w:val="22"/>
                <w:szCs w:val="22"/>
                <w:lang w:val="sr-Cyrl-CS"/>
              </w:rPr>
              <w:t>Пун назив и седиште:_____________________________________________________________</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:_________________</w:t>
            </w:r>
            <w:r w:rsidRPr="00792E7C">
              <w:rPr>
                <w:b/>
                <w:sz w:val="22"/>
                <w:szCs w:val="22"/>
                <w:lang w:val="sr-Cyrl-CS"/>
              </w:rPr>
              <w:t>_____  Матични број:__________________________</w:t>
            </w:r>
          </w:p>
          <w:p w:rsidR="00792E7C" w:rsidRPr="00792E7C" w:rsidRDefault="00792E7C" w:rsidP="00B23E8C">
            <w:pPr>
              <w:rPr>
                <w:b/>
                <w:sz w:val="22"/>
                <w:szCs w:val="22"/>
                <w:lang w:val="sr-Cyrl-CS"/>
              </w:rPr>
            </w:pPr>
            <w:r w:rsidRPr="00792E7C">
              <w:rPr>
                <w:b/>
                <w:sz w:val="22"/>
                <w:szCs w:val="22"/>
                <w:lang w:val="sr-Cyrl-CS"/>
              </w:rPr>
              <w:t>Текући рачун:____________________код: __________________(назив банке)</w:t>
            </w:r>
          </w:p>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p>
        </w:tc>
      </w:tr>
      <w:tr w:rsidR="00792E7C" w:rsidRPr="00792E7C" w:rsidTr="008436E7">
        <w:tc>
          <w:tcPr>
            <w:tcW w:w="9648" w:type="dxa"/>
            <w:gridSpan w:val="2"/>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И з д а ј е</w:t>
            </w:r>
          </w:p>
        </w:tc>
      </w:tr>
    </w:tbl>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МЕНИЧНО ПИСМО – ОВЛАШЋЕЊЕ</w:t>
      </w:r>
    </w:p>
    <w:p w:rsidR="00792E7C" w:rsidRPr="00792E7C" w:rsidRDefault="00792E7C" w:rsidP="00B23E8C">
      <w:pPr>
        <w:rPr>
          <w:b/>
          <w:sz w:val="22"/>
          <w:szCs w:val="22"/>
          <w:lang w:val="sr-Cyrl-CS"/>
        </w:rPr>
      </w:pPr>
      <w:r w:rsidRPr="00792E7C">
        <w:rPr>
          <w:b/>
          <w:sz w:val="22"/>
          <w:szCs w:val="22"/>
          <w:lang w:val="sr-Cyrl-CS"/>
        </w:rPr>
        <w:t>ЗА КОРИСНИКА БЛАНКО СОЛО МЕНИЦЕ</w:t>
      </w:r>
    </w:p>
    <w:p w:rsidR="00792E7C" w:rsidRPr="00792E7C" w:rsidRDefault="00792E7C" w:rsidP="00B23E8C">
      <w:pPr>
        <w:rPr>
          <w:b/>
          <w:sz w:val="22"/>
          <w:szCs w:val="22"/>
          <w:lang w:val="sr-Cyrl-CS"/>
        </w:rPr>
      </w:pPr>
    </w:p>
    <w:tbl>
      <w:tblPr>
        <w:tblW w:w="0" w:type="auto"/>
        <w:tblLook w:val="01E0" w:firstRow="1" w:lastRow="1" w:firstColumn="1" w:lastColumn="1" w:noHBand="0" w:noVBand="0"/>
      </w:tblPr>
      <w:tblGrid>
        <w:gridCol w:w="1587"/>
        <w:gridCol w:w="7701"/>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КОРИСНИК:</w:t>
            </w:r>
          </w:p>
          <w:p w:rsidR="00792E7C" w:rsidRPr="00792E7C" w:rsidRDefault="00792E7C" w:rsidP="00B23E8C">
            <w:pPr>
              <w:rPr>
                <w:b/>
                <w:sz w:val="22"/>
                <w:szCs w:val="22"/>
                <w:lang w:val="sr-Cyrl-CS"/>
              </w:rPr>
            </w:pPr>
            <w:r w:rsidRPr="00792E7C">
              <w:rPr>
                <w:b/>
                <w:sz w:val="22"/>
                <w:szCs w:val="22"/>
                <w:lang w:val="sr-Cyrl-CS"/>
              </w:rPr>
              <w:t>(поверилац)</w:t>
            </w:r>
          </w:p>
        </w:tc>
        <w:tc>
          <w:tcPr>
            <w:tcW w:w="8100" w:type="dxa"/>
            <w:shd w:val="clear" w:color="auto" w:fill="auto"/>
          </w:tcPr>
          <w:p w:rsidR="00792E7C" w:rsidRPr="00792E7C" w:rsidRDefault="00792E7C" w:rsidP="00B23E8C">
            <w:pPr>
              <w:rPr>
                <w:sz w:val="22"/>
                <w:szCs w:val="22"/>
                <w:lang w:val="sr-Cyrl-CS"/>
              </w:rPr>
            </w:pPr>
            <w:r w:rsidRPr="00792E7C">
              <w:rPr>
                <w:b/>
                <w:sz w:val="22"/>
                <w:szCs w:val="22"/>
                <w:lang w:val="sr-Cyrl-CS"/>
              </w:rPr>
              <w:t>Пун назив и седиште:</w:t>
            </w:r>
            <w:r w:rsidRPr="00792E7C">
              <w:rPr>
                <w:sz w:val="22"/>
                <w:szCs w:val="22"/>
                <w:lang w:val="sr-Cyrl-CS"/>
              </w:rPr>
              <w:t>КЛИНИЧКИ ЦЕНТАР ВОЈВОДИНЕ, ул. Хајдук Вељкова бр. 1, Нови Сад</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w:t>
            </w:r>
            <w:r w:rsidRPr="00792E7C">
              <w:rPr>
                <w:sz w:val="22"/>
                <w:szCs w:val="22"/>
                <w:lang w:val="sr-Latn-CS"/>
              </w:rPr>
              <w:t>101696893</w:t>
            </w:r>
            <w:r w:rsidRPr="00792E7C">
              <w:rPr>
                <w:b/>
                <w:sz w:val="22"/>
                <w:szCs w:val="22"/>
                <w:lang w:val="sr-Cyrl-CS"/>
              </w:rPr>
              <w:t xml:space="preserve">  Матични број:</w:t>
            </w:r>
            <w:r w:rsidRPr="00792E7C">
              <w:rPr>
                <w:sz w:val="22"/>
                <w:szCs w:val="22"/>
                <w:lang w:val="sr-Cyrl-CS"/>
              </w:rPr>
              <w:t>08664161</w:t>
            </w:r>
          </w:p>
          <w:p w:rsidR="00792E7C" w:rsidRPr="00792E7C" w:rsidRDefault="00792E7C" w:rsidP="00B23E8C">
            <w:pPr>
              <w:rPr>
                <w:b/>
                <w:sz w:val="22"/>
                <w:szCs w:val="22"/>
                <w:lang w:val="sr-Cyrl-CS"/>
              </w:rPr>
            </w:pPr>
            <w:r w:rsidRPr="00792E7C">
              <w:rPr>
                <w:b/>
                <w:sz w:val="22"/>
                <w:szCs w:val="22"/>
                <w:lang w:val="sr-Cyrl-CS"/>
              </w:rPr>
              <w:t xml:space="preserve">Текући рачун: </w:t>
            </w:r>
            <w:r w:rsidRPr="00792E7C">
              <w:rPr>
                <w:sz w:val="22"/>
                <w:szCs w:val="22"/>
                <w:lang w:val="sr-Cyrl-CS"/>
              </w:rPr>
              <w:t>840-577661-50,</w:t>
            </w:r>
            <w:r w:rsidRPr="00792E7C">
              <w:rPr>
                <w:b/>
                <w:sz w:val="22"/>
                <w:szCs w:val="22"/>
                <w:lang w:val="sr-Cyrl-CS"/>
              </w:rPr>
              <w:t xml:space="preserve"> код: </w:t>
            </w:r>
            <w:r w:rsidRPr="00792E7C">
              <w:rPr>
                <w:sz w:val="22"/>
                <w:szCs w:val="22"/>
                <w:lang w:val="sr-Cyrl-CS"/>
              </w:rPr>
              <w:t>Управа за трезор РС, Министарство финансија</w:t>
            </w:r>
          </w:p>
        </w:tc>
      </w:tr>
    </w:tbl>
    <w:p w:rsidR="00792E7C" w:rsidRPr="00792E7C" w:rsidRDefault="00792E7C" w:rsidP="00B23E8C">
      <w:pPr>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92E7C">
        <w:rPr>
          <w:b/>
          <w:sz w:val="22"/>
          <w:szCs w:val="22"/>
          <w:lang w:val="sr-Cyrl-CS"/>
        </w:rPr>
        <w:t xml:space="preserve">за отклањање недостатака у гарантном року у висини 10% укупне вредности  уговора без ПДВ-а </w:t>
      </w:r>
      <w:r w:rsidRPr="00792E7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заведен код наручиоца–повериоца под бројем____________ дана _________________, уколико као дужник не изврши уговорене обавезе у предвиђеном року.</w:t>
      </w:r>
    </w:p>
    <w:p w:rsidR="00792E7C" w:rsidRPr="00792E7C" w:rsidRDefault="00792E7C" w:rsidP="00B23E8C">
      <w:pPr>
        <w:ind w:firstLine="720"/>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Рок важности менице и меничног овлашћења је најмање </w:t>
      </w:r>
      <w:r w:rsidRPr="00792E7C">
        <w:rPr>
          <w:sz w:val="22"/>
          <w:szCs w:val="22"/>
        </w:rPr>
        <w:t>30</w:t>
      </w:r>
      <w:r w:rsidRPr="00792E7C">
        <w:rPr>
          <w:sz w:val="22"/>
          <w:szCs w:val="22"/>
          <w:lang w:val="sr-Cyrl-CS"/>
        </w:rPr>
        <w:t xml:space="preserve"> дана дужи од дана рока за коначно извршење обавеза за које се меница и менично овлашћење  издаје.</w:t>
      </w:r>
    </w:p>
    <w:p w:rsidR="00792E7C" w:rsidRPr="00792E7C" w:rsidRDefault="00792E7C" w:rsidP="00B23E8C">
      <w:pPr>
        <w:ind w:firstLine="720"/>
        <w:rPr>
          <w:sz w:val="22"/>
          <w:szCs w:val="22"/>
          <w:lang w:val="sr-Cyrl-CS"/>
        </w:rPr>
      </w:pPr>
      <w:r w:rsidRPr="00792E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2E7C" w:rsidRPr="00792E7C" w:rsidRDefault="00792E7C" w:rsidP="00B23E8C">
      <w:pPr>
        <w:ind w:firstLine="720"/>
        <w:rPr>
          <w:sz w:val="22"/>
          <w:szCs w:val="22"/>
          <w:lang w:val="ru-RU"/>
        </w:rPr>
      </w:pPr>
      <w:r w:rsidRPr="00792E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92E7C" w:rsidRPr="00792E7C" w:rsidRDefault="00792E7C" w:rsidP="00B23E8C">
      <w:pPr>
        <w:ind w:firstLine="720"/>
        <w:rPr>
          <w:sz w:val="22"/>
          <w:szCs w:val="22"/>
          <w:lang w:val="ru-RU"/>
        </w:rPr>
      </w:pPr>
      <w:r w:rsidRPr="00792E7C">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792E7C" w:rsidRPr="00792E7C" w:rsidRDefault="00792E7C" w:rsidP="00B23E8C">
      <w:pPr>
        <w:rPr>
          <w:color w:val="FF0000"/>
          <w:sz w:val="22"/>
          <w:szCs w:val="22"/>
          <w:lang w:val="sr-Cyrl-CS"/>
        </w:rPr>
      </w:pPr>
    </w:p>
    <w:p w:rsidR="00792E7C" w:rsidRPr="00792E7C" w:rsidRDefault="00792E7C" w:rsidP="00B23E8C">
      <w:pPr>
        <w:rPr>
          <w:sz w:val="22"/>
          <w:szCs w:val="22"/>
          <w:lang w:val="sr-Cyrl-CS"/>
        </w:rPr>
      </w:pPr>
      <w:r w:rsidRPr="00792E7C">
        <w:rPr>
          <w:sz w:val="22"/>
          <w:szCs w:val="22"/>
          <w:lang w:val="ru-RU"/>
        </w:rPr>
        <w:t xml:space="preserve">Прилог: - меница серијски број </w:t>
      </w:r>
      <w:r w:rsidRPr="00792E7C">
        <w:rPr>
          <w:sz w:val="22"/>
          <w:szCs w:val="22"/>
          <w:lang w:val="sr-Cyrl-CS"/>
        </w:rPr>
        <w:t xml:space="preserve">_____________________  </w:t>
      </w:r>
    </w:p>
    <w:p w:rsidR="00792E7C" w:rsidRPr="00792E7C" w:rsidRDefault="00792E7C" w:rsidP="00B23E8C">
      <w:pPr>
        <w:rPr>
          <w:sz w:val="22"/>
          <w:szCs w:val="22"/>
          <w:lang w:val="sr-Cyrl-CS"/>
        </w:rPr>
      </w:pPr>
      <w:r w:rsidRPr="00792E7C">
        <w:rPr>
          <w:sz w:val="22"/>
          <w:szCs w:val="22"/>
          <w:lang w:val="sr-Cyrl-CS"/>
        </w:rPr>
        <w:t xml:space="preserve">              - картон депонованих потписа</w:t>
      </w:r>
    </w:p>
    <w:p w:rsidR="00792E7C" w:rsidRPr="00792E7C" w:rsidRDefault="00792E7C" w:rsidP="00B23E8C">
      <w:pPr>
        <w:rPr>
          <w:sz w:val="22"/>
          <w:szCs w:val="22"/>
          <w:lang w:val="sr-Cyrl-CS"/>
        </w:rPr>
      </w:pPr>
      <w:r w:rsidRPr="00792E7C">
        <w:rPr>
          <w:sz w:val="22"/>
          <w:szCs w:val="22"/>
          <w:lang w:val="sr-Cyrl-CS"/>
        </w:rPr>
        <w:t xml:space="preserve">              - оверени потиси лица овлашћених за заступање</w:t>
      </w:r>
    </w:p>
    <w:p w:rsidR="00792E7C" w:rsidRPr="00792E7C" w:rsidRDefault="00792E7C" w:rsidP="00B23E8C">
      <w:pPr>
        <w:rPr>
          <w:sz w:val="22"/>
          <w:szCs w:val="22"/>
          <w:lang w:val="sr-Cyrl-CS"/>
        </w:rPr>
      </w:pPr>
      <w:r w:rsidRPr="00792E7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92E7C" w:rsidRPr="00792E7C" w:rsidTr="008436E7">
        <w:trPr>
          <w:gridAfter w:val="3"/>
          <w:wAfter w:w="5688" w:type="dxa"/>
        </w:trPr>
        <w:tc>
          <w:tcPr>
            <w:tcW w:w="4140" w:type="dxa"/>
            <w:shd w:val="clear" w:color="auto" w:fill="auto"/>
          </w:tcPr>
          <w:p w:rsidR="00792E7C" w:rsidRPr="00792E7C" w:rsidRDefault="00792E7C" w:rsidP="00B23E8C">
            <w:pPr>
              <w:rPr>
                <w:b/>
                <w:sz w:val="22"/>
                <w:szCs w:val="22"/>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rPr>
          <w:trHeight w:val="212"/>
        </w:trPr>
        <w:tc>
          <w:tcPr>
            <w:tcW w:w="4428" w:type="dxa"/>
            <w:gridSpan w:val="2"/>
            <w:shd w:val="clear" w:color="auto" w:fill="auto"/>
          </w:tcPr>
          <w:p w:rsidR="00792E7C" w:rsidRPr="00792E7C" w:rsidRDefault="00792E7C" w:rsidP="00B23E8C">
            <w:pPr>
              <w:rPr>
                <w:b/>
                <w:sz w:val="22"/>
                <w:szCs w:val="22"/>
                <w:lang w:val="sr-Cyrl-CS"/>
              </w:rPr>
            </w:pPr>
            <w:r w:rsidRPr="00792E7C">
              <w:rPr>
                <w:b/>
                <w:sz w:val="22"/>
                <w:szCs w:val="22"/>
                <w:lang w:val="sr-Cyrl-CS"/>
              </w:rPr>
              <w:t>Место и датум издавања Овлашћења:</w:t>
            </w: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tcBorders>
              <w:bottom w:val="single" w:sz="4" w:space="0" w:color="auto"/>
            </w:tcBorders>
            <w:shd w:val="clear" w:color="auto" w:fill="auto"/>
          </w:tcPr>
          <w:p w:rsidR="00792E7C" w:rsidRPr="00792E7C" w:rsidRDefault="00792E7C" w:rsidP="00B23E8C">
            <w:pPr>
              <w:rPr>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ДУЖНИК – ИЗДАВАЛАЦ МЕНИЦЕ</w:t>
            </w:r>
          </w:p>
        </w:tc>
      </w:tr>
      <w:tr w:rsidR="00792E7C" w:rsidRPr="00792E7C" w:rsidTr="008436E7">
        <w:tc>
          <w:tcPr>
            <w:tcW w:w="4428" w:type="dxa"/>
            <w:gridSpan w:val="2"/>
            <w:tcBorders>
              <w:top w:val="single" w:sz="4" w:space="0" w:color="auto"/>
            </w:tcBorders>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sz w:val="22"/>
                <w:szCs w:val="22"/>
                <w:lang w:val="sr-Cyrl-CS"/>
              </w:rPr>
            </w:pPr>
          </w:p>
          <w:p w:rsidR="00792E7C" w:rsidRPr="00792E7C" w:rsidRDefault="00792E7C" w:rsidP="00B23E8C">
            <w:pPr>
              <w:rPr>
                <w:sz w:val="22"/>
                <w:szCs w:val="22"/>
                <w:lang w:val="sr-Cyrl-CS"/>
              </w:rPr>
            </w:pPr>
            <w:r w:rsidRPr="00792E7C">
              <w:rPr>
                <w:sz w:val="22"/>
                <w:szCs w:val="22"/>
                <w:lang w:val="sr-Cyrl-CS"/>
              </w:rPr>
              <w:t>МП</w:t>
            </w:r>
          </w:p>
        </w:tc>
        <w:tc>
          <w:tcPr>
            <w:tcW w:w="4140" w:type="dxa"/>
            <w:tcBorders>
              <w:bottom w:val="single" w:sz="4" w:space="0" w:color="auto"/>
            </w:tcBorders>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tcBorders>
              <w:top w:val="single" w:sz="4" w:space="0" w:color="auto"/>
            </w:tcBorders>
            <w:shd w:val="clear" w:color="auto" w:fill="auto"/>
          </w:tcPr>
          <w:p w:rsidR="00792E7C" w:rsidRPr="00792E7C" w:rsidRDefault="00792E7C" w:rsidP="00B23E8C">
            <w:pPr>
              <w:rPr>
                <w:sz w:val="22"/>
                <w:szCs w:val="22"/>
                <w:lang w:val="sr-Cyrl-CS"/>
              </w:rPr>
            </w:pPr>
            <w:r w:rsidRPr="00792E7C">
              <w:rPr>
                <w:sz w:val="22"/>
                <w:szCs w:val="22"/>
                <w:lang w:val="sr-Cyrl-CS"/>
              </w:rPr>
              <w:t>Потпис овлашћеног лица</w:t>
            </w:r>
          </w:p>
        </w:tc>
      </w:tr>
    </w:tbl>
    <w:p w:rsidR="00792E7C" w:rsidRPr="00792E7C" w:rsidRDefault="00792E7C" w:rsidP="00B23E8C"/>
    <w:p w:rsidR="00792E7C" w:rsidRPr="00792E7C" w:rsidRDefault="00792E7C" w:rsidP="00B23E8C"/>
    <w:p w:rsidR="00792E7C" w:rsidRPr="00792E7C" w:rsidRDefault="00792E7C" w:rsidP="00B23E8C"/>
    <w:p w:rsidR="00A878F3" w:rsidRPr="00AE1407" w:rsidRDefault="00A878F3" w:rsidP="00B23E8C">
      <w:pPr>
        <w:pStyle w:val="ListParagraph"/>
        <w:numPr>
          <w:ilvl w:val="0"/>
          <w:numId w:val="13"/>
        </w:numPr>
      </w:pPr>
      <w:r w:rsidRPr="0068551F">
        <w:rPr>
          <w:b/>
          <w:bCs/>
          <w:i/>
        </w:rPr>
        <w:t xml:space="preserve">ЗАШТИТА </w:t>
      </w:r>
      <w:r w:rsidRPr="00792E7C">
        <w:rPr>
          <w:b/>
          <w:bCs/>
          <w:i/>
        </w:rPr>
        <w:t xml:space="preserve">ПОВЕРЉИВОСТИ ПОДАТАКА КОЈЕ НАРУЧИЛАЦ СТАВЉА ПОНУЂАЧИМА НА РАСПОЛАГАЊЕ, УКЉУЧУЈУЋИ И ЊИХОВЕ ПОДИЗВОЂАЧЕ </w:t>
      </w:r>
    </w:p>
    <w:p w:rsidR="00A878F3" w:rsidRPr="00AE1407" w:rsidRDefault="00A878F3" w:rsidP="00B23E8C">
      <w:pPr>
        <w:spacing w:before="120" w:after="120"/>
        <w:rPr>
          <w:b/>
          <w:i/>
        </w:rPr>
      </w:pPr>
      <w:r w:rsidRPr="00AE1407">
        <w:t xml:space="preserve">Предметна </w:t>
      </w:r>
      <w:r w:rsidRPr="006050F4">
        <w:t>набавка не садржи поверљиве информације које наручилац ставља на располагање.</w:t>
      </w:r>
    </w:p>
    <w:p w:rsidR="008B55B5" w:rsidRDefault="008B55B5" w:rsidP="00B23E8C">
      <w:pPr>
        <w:rPr>
          <w:b/>
          <w:bCs/>
          <w:lang w:val="sr-Cyrl-CS"/>
        </w:rPr>
      </w:pPr>
    </w:p>
    <w:p w:rsidR="00A878F3" w:rsidRPr="0068551F" w:rsidRDefault="00A878F3" w:rsidP="00B23E8C">
      <w:pPr>
        <w:pStyle w:val="ListParagraph"/>
        <w:numPr>
          <w:ilvl w:val="0"/>
          <w:numId w:val="13"/>
        </w:numPr>
        <w:rPr>
          <w:b/>
          <w:bCs/>
        </w:rPr>
      </w:pPr>
      <w:r w:rsidRPr="0068551F">
        <w:rPr>
          <w:b/>
          <w:bCs/>
        </w:rPr>
        <w:t>ДОДАТНЕ ИНФОРМАЦИЈЕ ИЛИ ПОЈАШЊЕЊА У ВЕЗИ СА ПРИПРЕМАЊЕМ ПОНУДЕ</w:t>
      </w:r>
    </w:p>
    <w:p w:rsidR="00A878F3" w:rsidRPr="00642456" w:rsidRDefault="00A878F3" w:rsidP="00B23E8C">
      <w:pPr>
        <w:rPr>
          <w:b/>
          <w:bCs/>
        </w:rPr>
      </w:pPr>
    </w:p>
    <w:p w:rsidR="00F87167" w:rsidRDefault="00A878F3" w:rsidP="00B23E8C">
      <w:pPr>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B23E8C">
      <w:pPr>
        <w:rPr>
          <w:rFonts w:eastAsia="TimesNewRomanPSMT"/>
          <w:bCs/>
          <w:iCs/>
        </w:rPr>
      </w:pP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B23E8C">
      <w:pPr>
        <w:pStyle w:val="ListParagraph"/>
        <w:ind w:left="360"/>
        <w:rPr>
          <w:rFonts w:eastAsia="TimesNewRomanPSMT"/>
          <w:bCs/>
          <w:iCs/>
        </w:rPr>
      </w:pPr>
    </w:p>
    <w:p w:rsidR="00A878F3" w:rsidRPr="00642456" w:rsidRDefault="00A878F3" w:rsidP="00B23E8C">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B23E8C">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B23E8C">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B23E8C">
      <w:pPr>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B23E8C">
      <w:r w:rsidRPr="00642456">
        <w:rPr>
          <w:bCs/>
        </w:rPr>
        <w:t>Комуникација у поступку јавне набавке врши се искључиво на начин одређен чланом 20. Закона.</w:t>
      </w:r>
    </w:p>
    <w:p w:rsidR="008A1D66" w:rsidRPr="00AE1407" w:rsidRDefault="008A1D66" w:rsidP="00B23E8C">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B23E8C">
      <w:pPr>
        <w:rPr>
          <w:b/>
          <w:bCs/>
        </w:rPr>
      </w:pPr>
    </w:p>
    <w:p w:rsidR="00A878F3" w:rsidRPr="0068551F" w:rsidRDefault="00A878F3" w:rsidP="00B23E8C">
      <w:pPr>
        <w:pStyle w:val="ListParagraph"/>
        <w:numPr>
          <w:ilvl w:val="0"/>
          <w:numId w:val="13"/>
        </w:numPr>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B23E8C">
      <w:pPr>
        <w:rPr>
          <w:b/>
          <w:bCs/>
        </w:rPr>
      </w:pPr>
    </w:p>
    <w:p w:rsidR="00A878F3" w:rsidRPr="00AE1407" w:rsidRDefault="00A878F3" w:rsidP="00B23E8C">
      <w:pPr>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B23E8C">
      <w:pPr>
        <w:tabs>
          <w:tab w:val="left" w:pos="-135"/>
          <w:tab w:val="left" w:pos="0"/>
          <w:tab w:val="left" w:pos="120"/>
        </w:tabs>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B23E8C">
      <w:pPr>
        <w:tabs>
          <w:tab w:val="left" w:pos="-135"/>
          <w:tab w:val="left" w:pos="0"/>
          <w:tab w:val="left" w:pos="120"/>
        </w:tabs>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B23E8C">
      <w:pPr>
        <w:tabs>
          <w:tab w:val="left" w:pos="-135"/>
          <w:tab w:val="left" w:pos="0"/>
          <w:tab w:val="left" w:pos="120"/>
        </w:tabs>
      </w:pPr>
      <w:r w:rsidRPr="00AE1407">
        <w:t>У случају разлике између јединичне и укупне цене, меродавна је јединична цена.</w:t>
      </w:r>
    </w:p>
    <w:p w:rsidR="00A878F3" w:rsidRPr="00AE1407" w:rsidRDefault="00A878F3" w:rsidP="00B23E8C">
      <w:pPr>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B23E8C">
      <w:pPr>
        <w:rPr>
          <w:b/>
          <w:bCs/>
        </w:rPr>
      </w:pPr>
    </w:p>
    <w:p w:rsidR="00A878F3" w:rsidRPr="00A43FB2" w:rsidRDefault="00A878F3" w:rsidP="00B23E8C">
      <w:pPr>
        <w:pStyle w:val="ListParagraph"/>
        <w:numPr>
          <w:ilvl w:val="0"/>
          <w:numId w:val="13"/>
        </w:numPr>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6E61FB" w:rsidRDefault="00A878F3" w:rsidP="00B23E8C"/>
    <w:p w:rsidR="00A878F3" w:rsidRPr="006E61FB" w:rsidRDefault="00A878F3" w:rsidP="00B23E8C">
      <w:pPr>
        <w:rPr>
          <w:b/>
          <w:bCs/>
          <w:i/>
          <w:iCs/>
        </w:rPr>
      </w:pPr>
      <w:r w:rsidRPr="006E61FB">
        <w:t>Избор најповољније понуде ће се извршити применом критеријума</w:t>
      </w:r>
      <w:r w:rsidR="00A43FB2" w:rsidRPr="006E61FB">
        <w:rPr>
          <w:b/>
        </w:rPr>
        <w:t xml:space="preserve">„најнижа понуђена цена“. </w:t>
      </w:r>
    </w:p>
    <w:p w:rsidR="00A878F3" w:rsidRPr="00AE1407" w:rsidRDefault="00A878F3" w:rsidP="00B23E8C">
      <w:pPr>
        <w:rPr>
          <w:highlight w:val="green"/>
        </w:rPr>
      </w:pPr>
    </w:p>
    <w:p w:rsidR="00A878F3" w:rsidRPr="00A43FB2" w:rsidRDefault="00A878F3" w:rsidP="00B23E8C">
      <w:pPr>
        <w:pStyle w:val="ListParagraph"/>
        <w:numPr>
          <w:ilvl w:val="0"/>
          <w:numId w:val="13"/>
        </w:numPr>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E61FB" w:rsidRDefault="00A878F3" w:rsidP="00B23E8C">
      <w:pPr>
        <w:rPr>
          <w:b/>
          <w:bCs/>
        </w:rPr>
      </w:pPr>
    </w:p>
    <w:p w:rsidR="00597475" w:rsidRPr="00312AD1" w:rsidRDefault="00597475" w:rsidP="00B23E8C">
      <w:pPr>
        <w:rPr>
          <w:noProof/>
          <w:color w:val="FF0000"/>
        </w:rPr>
      </w:pPr>
      <w:r w:rsidRPr="006E61FB">
        <w:rPr>
          <w:iCs/>
        </w:rPr>
        <w:t xml:space="preserve">Уколико две или више понуда имају исту најнижу понуђену цену, као најповољнија биће изабрана понуда оног понуђача који </w:t>
      </w:r>
      <w:r w:rsidRPr="006E61FB">
        <w:rPr>
          <w:noProof/>
        </w:rPr>
        <w:t>понуди дужи рок</w:t>
      </w:r>
      <w:r w:rsidR="006E61FB" w:rsidRPr="006E61FB">
        <w:rPr>
          <w:noProof/>
        </w:rPr>
        <w:t xml:space="preserve"> важења понуде</w:t>
      </w:r>
      <w:r w:rsidRPr="006E61FB">
        <w:rPr>
          <w:noProof/>
        </w:rPr>
        <w:t>, а уколико је и то 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B23E8C">
      <w:pPr>
        <w:rPr>
          <w:b/>
          <w:bCs/>
          <w:highlight w:val="green"/>
          <w:lang w:val="sr-Cyrl-CS"/>
        </w:rPr>
      </w:pPr>
    </w:p>
    <w:p w:rsidR="00A878F3" w:rsidRPr="0068551F" w:rsidRDefault="00A878F3" w:rsidP="00B23E8C">
      <w:pPr>
        <w:pStyle w:val="ListParagraph"/>
        <w:numPr>
          <w:ilvl w:val="0"/>
          <w:numId w:val="13"/>
        </w:numPr>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B23E8C">
      <w:pPr>
        <w:rPr>
          <w:b/>
        </w:rPr>
      </w:pPr>
    </w:p>
    <w:p w:rsidR="00A878F3" w:rsidRPr="00AE1407" w:rsidRDefault="00A878F3" w:rsidP="00B23E8C">
      <w:pPr>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B23E8C">
      <w:pPr>
        <w:rPr>
          <w:b/>
        </w:rPr>
      </w:pPr>
    </w:p>
    <w:p w:rsidR="00FC5FB6" w:rsidRPr="0068551F" w:rsidRDefault="00A878F3" w:rsidP="00B23E8C">
      <w:pPr>
        <w:pStyle w:val="ListParagraph"/>
        <w:numPr>
          <w:ilvl w:val="0"/>
          <w:numId w:val="13"/>
        </w:numPr>
        <w:rPr>
          <w:b/>
          <w:bCs/>
        </w:rPr>
      </w:pPr>
      <w:r w:rsidRPr="0068551F">
        <w:rPr>
          <w:b/>
          <w:bCs/>
        </w:rPr>
        <w:t xml:space="preserve">НАЧИН И РОК ЗА ПОДНОШЕЊЕ ЗАХТЕВА ЗА ЗАШТИТУ ПРАВА ПОНУЂАЧА </w:t>
      </w:r>
    </w:p>
    <w:p w:rsidR="00A878F3" w:rsidRPr="00342397" w:rsidRDefault="00A878F3" w:rsidP="00B23E8C">
      <w:pPr>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B23E8C">
      <w:pPr>
        <w:autoSpaceDE w:val="0"/>
        <w:autoSpaceDN w:val="0"/>
        <w:adjustRightInd w:val="0"/>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B23E8C">
      <w:pPr>
        <w:autoSpaceDE w:val="0"/>
        <w:autoSpaceDN w:val="0"/>
        <w:adjustRightInd w:val="0"/>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B23E8C">
      <w:pPr>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A878F3" w:rsidRPr="00342397" w:rsidRDefault="00A878F3" w:rsidP="00B23E8C">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rsidR="002A6959" w:rsidRPr="00342397" w:rsidRDefault="00F11C0E" w:rsidP="00B23E8C">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B23E8C">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B23E8C">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B23E8C">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B23E8C">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B23E8C">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B23E8C">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B23E8C">
      <w:pPr>
        <w:pStyle w:val="ListParagraph"/>
        <w:ind w:left="0"/>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p>
    <w:p w:rsidR="00524AFA" w:rsidRPr="00AE1407" w:rsidRDefault="00524AFA" w:rsidP="00B23E8C">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rsidR="00524AFA" w:rsidRDefault="00524AFA" w:rsidP="00B23E8C">
      <w:pPr>
        <w:pStyle w:val="ListParagraph"/>
        <w:ind w:left="0"/>
        <w:rPr>
          <w:rFonts w:eastAsia="TimesNewRomanPSMT"/>
          <w:bCs/>
          <w:color w:val="FF0000"/>
        </w:rPr>
      </w:pPr>
    </w:p>
    <w:p w:rsidR="00A878F3" w:rsidRPr="0068551F" w:rsidRDefault="00A878F3" w:rsidP="00B23E8C">
      <w:pPr>
        <w:pStyle w:val="ListParagraph"/>
        <w:numPr>
          <w:ilvl w:val="0"/>
          <w:numId w:val="13"/>
        </w:numPr>
        <w:rPr>
          <w:b/>
        </w:rPr>
      </w:pPr>
      <w:r w:rsidRPr="0068551F">
        <w:rPr>
          <w:b/>
        </w:rPr>
        <w:t>РОК У КОЈЕМ ЋЕ УГОВОР БИТИ ЗАКЉУЧЕН</w:t>
      </w:r>
    </w:p>
    <w:p w:rsidR="00A878F3" w:rsidRPr="0004342C" w:rsidRDefault="00A878F3" w:rsidP="00B23E8C">
      <w:pPr>
        <w:rPr>
          <w:b/>
        </w:rPr>
      </w:pPr>
    </w:p>
    <w:p w:rsidR="00A878F3" w:rsidRPr="0004342C" w:rsidRDefault="00A878F3" w:rsidP="00B23E8C">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A878F3" w:rsidP="00B23E8C">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B23E8C">
      <w:pPr>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04342C" w:rsidRDefault="0004342C" w:rsidP="00B23E8C">
      <w:pPr>
        <w:ind w:firstLine="720"/>
        <w:rPr>
          <w:lang w:val="en-US"/>
        </w:rPr>
      </w:pPr>
    </w:p>
    <w:p w:rsidR="0004342C" w:rsidRPr="0068551F" w:rsidRDefault="005B7893" w:rsidP="00B23E8C">
      <w:pPr>
        <w:pStyle w:val="ListParagraph"/>
        <w:numPr>
          <w:ilvl w:val="0"/>
          <w:numId w:val="13"/>
        </w:numPr>
        <w:rPr>
          <w:b/>
          <w:lang w:val="en-US"/>
        </w:rPr>
      </w:pPr>
      <w:r w:rsidRPr="0068551F">
        <w:rPr>
          <w:b/>
        </w:rPr>
        <w:t>ИЗМЕНЕ ТОКОМ ТРАЈАЊА УГОВОРА</w:t>
      </w:r>
    </w:p>
    <w:p w:rsidR="0004342C" w:rsidRPr="00F726E2" w:rsidRDefault="0004342C" w:rsidP="00B23E8C">
      <w:pPr>
        <w:ind w:firstLine="720"/>
        <w:rPr>
          <w:lang w:val="en-US"/>
        </w:rPr>
      </w:pPr>
    </w:p>
    <w:p w:rsidR="003073F1" w:rsidRPr="00314FB7" w:rsidRDefault="00A35558" w:rsidP="00B23E8C">
      <w:pPr>
        <w:ind w:firstLine="720"/>
      </w:pPr>
      <w:r w:rsidRPr="00314FB7">
        <w:t>У</w:t>
      </w:r>
      <w:r w:rsidR="006E21FD" w:rsidRPr="00314FB7">
        <w:t xml:space="preserve"> складу са чланом 115.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3073F1" w:rsidRPr="00314FB7">
        <w:t>првобитно закљученог уговора, при чему укупна вредност повећања уговора не може да буде већа од вредно</w:t>
      </w:r>
      <w:r w:rsidR="0004342C" w:rsidRPr="00314FB7">
        <w:t>сти из члана 39. став 1. Закона</w:t>
      </w:r>
      <w:r w:rsidR="0004342C" w:rsidRPr="00314FB7">
        <w:rPr>
          <w:lang w:val="en-US"/>
        </w:rPr>
        <w:t>.</w:t>
      </w:r>
    </w:p>
    <w:p w:rsidR="00314FB7" w:rsidRPr="00314FB7" w:rsidRDefault="00314FB7" w:rsidP="00B23E8C">
      <w:pPr>
        <w:ind w:firstLine="720"/>
      </w:pPr>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7E45A5" w:rsidRDefault="007E45A5" w:rsidP="00B23E8C">
      <w:pPr>
        <w:ind w:firstLine="720"/>
      </w:pPr>
    </w:p>
    <w:p w:rsidR="00B250E7" w:rsidRPr="00066B40" w:rsidRDefault="0027411C" w:rsidP="00B23E8C">
      <w:r w:rsidRPr="00F726E2">
        <w:rPr>
          <w:b/>
        </w:rPr>
        <w:t>НАПОМЕНА</w:t>
      </w:r>
      <w:r w:rsidRPr="00066B40">
        <w:rPr>
          <w:b/>
        </w:rPr>
        <w:t>:</w:t>
      </w:r>
    </w:p>
    <w:p w:rsidR="0027411C" w:rsidRDefault="002B6CFF" w:rsidP="00B23E8C">
      <w:pPr>
        <w:ind w:firstLine="720"/>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23E8C">
      <w:pPr>
        <w:ind w:firstLine="720"/>
      </w:pPr>
    </w:p>
    <w:p w:rsidR="00B60424" w:rsidRPr="00E20B95" w:rsidRDefault="00E20B95" w:rsidP="00B23E8C">
      <w:pPr>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p>
    <w:p w:rsidR="00B819C7" w:rsidRPr="00AC0BEE" w:rsidRDefault="00B819C7" w:rsidP="00B23E8C">
      <w:pPr>
        <w:pStyle w:val="Heading1"/>
        <w:numPr>
          <w:ilvl w:val="0"/>
          <w:numId w:val="15"/>
        </w:numPr>
        <w:rPr>
          <w:sz w:val="28"/>
          <w:szCs w:val="28"/>
        </w:rPr>
      </w:pPr>
      <w:bookmarkStart w:id="41" w:name="_Toc375826009"/>
      <w:bookmarkStart w:id="42" w:name="_Toc389030816"/>
      <w:bookmarkStart w:id="43" w:name="_Toc448222240"/>
      <w:bookmarkStart w:id="44" w:name="_Toc448222707"/>
      <w:r w:rsidRPr="00AC0BEE">
        <w:rPr>
          <w:sz w:val="28"/>
          <w:szCs w:val="28"/>
        </w:rPr>
        <w:lastRenderedPageBreak/>
        <w:t xml:space="preserve">МОДЕЛ </w:t>
      </w:r>
      <w:bookmarkEnd w:id="41"/>
      <w:bookmarkEnd w:id="42"/>
      <w:bookmarkEnd w:id="43"/>
      <w:bookmarkEnd w:id="44"/>
      <w:r w:rsidR="00833C90" w:rsidRPr="00AC0BEE">
        <w:rPr>
          <w:sz w:val="28"/>
          <w:szCs w:val="28"/>
        </w:rPr>
        <w:t>ОКВИРНОГ СПОРАЗУМА</w:t>
      </w:r>
    </w:p>
    <w:p w:rsidR="007B663B" w:rsidRPr="00AC0BEE" w:rsidRDefault="007B663B" w:rsidP="00B23E8C">
      <w:pPr>
        <w:ind w:left="1440" w:firstLine="720"/>
        <w:rPr>
          <w:noProof/>
          <w:color w:val="000000" w:themeColor="text1"/>
          <w:sz w:val="16"/>
          <w:szCs w:val="16"/>
        </w:rPr>
      </w:pPr>
      <w:bookmarkStart w:id="45" w:name="_Toc375826010"/>
      <w:bookmarkStart w:id="46" w:name="_Toc389030817"/>
    </w:p>
    <w:p w:rsidR="00815D8D" w:rsidRPr="004B11B6" w:rsidRDefault="00815D8D" w:rsidP="00B23E8C">
      <w:pPr>
        <w:pStyle w:val="ListParagraph"/>
        <w:spacing w:before="100" w:beforeAutospacing="1" w:line="210" w:lineRule="atLeast"/>
        <w:ind w:left="0" w:firstLine="720"/>
        <w:rPr>
          <w:b/>
          <w:bCs/>
          <w:noProof/>
          <w:lang w:val="sr-Latn-CS"/>
        </w:rPr>
      </w:pPr>
      <w:r w:rsidRPr="00AC0BEE">
        <w:rPr>
          <w:noProof/>
        </w:rPr>
        <w:t>На</w:t>
      </w:r>
      <w:r w:rsidR="00166363">
        <w:rPr>
          <w:noProof/>
          <w:lang w:val="sr-Cyrl-RS"/>
        </w:rPr>
        <w:t xml:space="preserve"> </w:t>
      </w:r>
      <w:r w:rsidRPr="00AC0BEE">
        <w:rPr>
          <w:noProof/>
        </w:rPr>
        <w:t>основу</w:t>
      </w:r>
      <w:r w:rsidR="00166363">
        <w:rPr>
          <w:noProof/>
          <w:lang w:val="sr-Cyrl-RS"/>
        </w:rPr>
        <w:t xml:space="preserve"> </w:t>
      </w:r>
      <w:r w:rsidRPr="00AC0BEE">
        <w:rPr>
          <w:noProof/>
        </w:rPr>
        <w:t>члана</w:t>
      </w:r>
      <w:r w:rsidRPr="00AC0BEE">
        <w:rPr>
          <w:noProof/>
          <w:lang w:val="sr-Latn-CS"/>
        </w:rPr>
        <w:t xml:space="preserve"> 112. </w:t>
      </w:r>
      <w:r w:rsidRPr="00AC0BEE">
        <w:rPr>
          <w:noProof/>
        </w:rPr>
        <w:t>и</w:t>
      </w:r>
      <w:r w:rsidRPr="00AC0BEE">
        <w:rPr>
          <w:noProof/>
          <w:lang w:val="sr-Latn-CS"/>
        </w:rPr>
        <w:t xml:space="preserve"> 40. </w:t>
      </w:r>
      <w:r w:rsidRPr="00AC0BEE">
        <w:rPr>
          <w:noProof/>
        </w:rPr>
        <w:t>Закона</w:t>
      </w:r>
      <w:r w:rsidR="00166363">
        <w:rPr>
          <w:noProof/>
          <w:lang w:val="sr-Cyrl-RS"/>
        </w:rPr>
        <w:t xml:space="preserve"> </w:t>
      </w:r>
      <w:r w:rsidRPr="00AC0BEE">
        <w:rPr>
          <w:noProof/>
        </w:rPr>
        <w:t>о</w:t>
      </w:r>
      <w:r w:rsidR="00D4243C">
        <w:rPr>
          <w:noProof/>
          <w:lang w:val="sr-Cyrl-RS"/>
        </w:rPr>
        <w:t xml:space="preserve"> </w:t>
      </w:r>
      <w:r w:rsidRPr="00AC0BEE">
        <w:rPr>
          <w:noProof/>
        </w:rPr>
        <w:t>јавним</w:t>
      </w:r>
      <w:r w:rsidR="00D4243C">
        <w:rPr>
          <w:noProof/>
          <w:lang w:val="sr-Cyrl-RS"/>
        </w:rPr>
        <w:t xml:space="preserve"> </w:t>
      </w:r>
      <w:r w:rsidRPr="00AC0BEE">
        <w:rPr>
          <w:noProof/>
        </w:rPr>
        <w:t>набавкама</w:t>
      </w:r>
      <w:r w:rsidRPr="00AC0BEE">
        <w:rPr>
          <w:noProof/>
          <w:lang w:val="sr-Latn-CS"/>
        </w:rPr>
        <w:t xml:space="preserve"> („</w:t>
      </w:r>
      <w:r w:rsidRPr="00AC0BEE">
        <w:rPr>
          <w:noProof/>
        </w:rPr>
        <w:t>Службени</w:t>
      </w:r>
      <w:r w:rsidR="00D4243C">
        <w:rPr>
          <w:noProof/>
          <w:lang w:val="sr-Cyrl-RS"/>
        </w:rPr>
        <w:t xml:space="preserve"> </w:t>
      </w:r>
      <w:r w:rsidRPr="009E3E64">
        <w:rPr>
          <w:noProof/>
        </w:rPr>
        <w:t>гласник</w:t>
      </w:r>
      <w:r w:rsidR="00D4243C">
        <w:rPr>
          <w:noProof/>
          <w:lang w:val="sr-Cyrl-RS"/>
        </w:rPr>
        <w:t xml:space="preserve"> </w:t>
      </w:r>
      <w:r w:rsidRPr="009E3E64">
        <w:rPr>
          <w:noProof/>
        </w:rPr>
        <w:t>Републике</w:t>
      </w:r>
      <w:r w:rsidR="00D4243C">
        <w:rPr>
          <w:noProof/>
          <w:lang w:val="sr-Cyrl-RS"/>
        </w:rPr>
        <w:t xml:space="preserve"> </w:t>
      </w:r>
      <w:r w:rsidRPr="009E3E64">
        <w:rPr>
          <w:noProof/>
        </w:rPr>
        <w:t>Србије</w:t>
      </w:r>
      <w:r w:rsidRPr="004B11B6">
        <w:rPr>
          <w:noProof/>
          <w:lang w:val="sr-Latn-CS"/>
        </w:rPr>
        <w:t xml:space="preserve">” </w:t>
      </w:r>
      <w:r w:rsidRPr="009E3E64">
        <w:rPr>
          <w:noProof/>
        </w:rPr>
        <w:t>бр</w:t>
      </w:r>
      <w:r w:rsidRPr="004B11B6">
        <w:rPr>
          <w:noProof/>
          <w:lang w:val="sr-Latn-CS"/>
        </w:rPr>
        <w:t>. 124/12</w:t>
      </w:r>
      <w:r>
        <w:rPr>
          <w:noProof/>
        </w:rPr>
        <w:t xml:space="preserve">, </w:t>
      </w:r>
      <w:r w:rsidRPr="0027228D">
        <w:rPr>
          <w:rFonts w:eastAsia="TimesNewRomanPSMT"/>
        </w:rPr>
        <w:t>14/15 и 68/15</w:t>
      </w:r>
      <w:r w:rsidRPr="004B11B6">
        <w:rPr>
          <w:noProof/>
          <w:lang w:val="sr-Latn-CS"/>
        </w:rPr>
        <w:t xml:space="preserve">), </w:t>
      </w:r>
      <w:r w:rsidRPr="009E3E64">
        <w:rPr>
          <w:noProof/>
        </w:rPr>
        <w:t>а</w:t>
      </w:r>
      <w:r w:rsidR="00D4243C">
        <w:rPr>
          <w:noProof/>
          <w:lang w:val="sr-Cyrl-RS"/>
        </w:rPr>
        <w:t xml:space="preserve"> </w:t>
      </w:r>
      <w:r w:rsidRPr="009E3E64">
        <w:rPr>
          <w:noProof/>
        </w:rPr>
        <w:t>у</w:t>
      </w:r>
      <w:r w:rsidR="00D4243C">
        <w:rPr>
          <w:noProof/>
          <w:lang w:val="sr-Cyrl-RS"/>
        </w:rPr>
        <w:t xml:space="preserve"> </w:t>
      </w:r>
      <w:r w:rsidRPr="009E3E64">
        <w:rPr>
          <w:noProof/>
        </w:rPr>
        <w:t>складу</w:t>
      </w:r>
      <w:r w:rsidR="00D4243C">
        <w:rPr>
          <w:noProof/>
          <w:lang w:val="sr-Cyrl-RS"/>
        </w:rPr>
        <w:t xml:space="preserve"> </w:t>
      </w:r>
      <w:r w:rsidRPr="009E3E64">
        <w:rPr>
          <w:noProof/>
        </w:rPr>
        <w:t>са</w:t>
      </w:r>
      <w:r w:rsidR="00D4243C">
        <w:rPr>
          <w:noProof/>
          <w:lang w:val="sr-Cyrl-RS"/>
        </w:rPr>
        <w:t xml:space="preserve"> </w:t>
      </w:r>
      <w:r w:rsidRPr="009E3E64">
        <w:rPr>
          <w:noProof/>
        </w:rPr>
        <w:t>извештајем</w:t>
      </w:r>
      <w:r w:rsidR="00D4243C">
        <w:rPr>
          <w:noProof/>
          <w:lang w:val="sr-Cyrl-RS"/>
        </w:rPr>
        <w:t xml:space="preserve"> </w:t>
      </w:r>
      <w:r>
        <w:rPr>
          <w:noProof/>
        </w:rPr>
        <w:t>Ком</w:t>
      </w:r>
      <w:r w:rsidRPr="009E3E64">
        <w:rPr>
          <w:noProof/>
        </w:rPr>
        <w:t>исије</w:t>
      </w:r>
      <w:r w:rsidR="00D4243C">
        <w:rPr>
          <w:noProof/>
          <w:lang w:val="sr-Cyrl-RS"/>
        </w:rPr>
        <w:t xml:space="preserve"> </w:t>
      </w:r>
      <w:r w:rsidRPr="009E3E64">
        <w:rPr>
          <w:noProof/>
        </w:rPr>
        <w:t>за</w:t>
      </w:r>
      <w:r w:rsidR="00D4243C">
        <w:rPr>
          <w:noProof/>
          <w:lang w:val="sr-Cyrl-RS"/>
        </w:rPr>
        <w:t xml:space="preserve"> </w:t>
      </w:r>
      <w:r w:rsidRPr="009E3E64">
        <w:rPr>
          <w:noProof/>
        </w:rPr>
        <w:t>јавну</w:t>
      </w:r>
      <w:r w:rsidR="00D4243C">
        <w:rPr>
          <w:noProof/>
          <w:lang w:val="sr-Cyrl-RS"/>
        </w:rPr>
        <w:t xml:space="preserve"> </w:t>
      </w:r>
      <w:r w:rsidRPr="009E3E64">
        <w:rPr>
          <w:noProof/>
        </w:rPr>
        <w:t>набавку</w:t>
      </w:r>
      <w:r w:rsidR="00D4243C">
        <w:rPr>
          <w:noProof/>
          <w:lang w:val="sr-Cyrl-RS"/>
        </w:rPr>
        <w:t xml:space="preserve"> </w:t>
      </w:r>
      <w:r w:rsidRPr="009E3E64">
        <w:rPr>
          <w:noProof/>
        </w:rPr>
        <w:t>и</w:t>
      </w:r>
      <w:r w:rsidR="00D4243C">
        <w:rPr>
          <w:noProof/>
          <w:lang w:val="sr-Cyrl-RS"/>
        </w:rPr>
        <w:t xml:space="preserve"> </w:t>
      </w:r>
      <w:r w:rsidRPr="009E3E64">
        <w:rPr>
          <w:noProof/>
        </w:rPr>
        <w:t>Одлу</w:t>
      </w:r>
      <w:r>
        <w:rPr>
          <w:noProof/>
        </w:rPr>
        <w:t>ком</w:t>
      </w:r>
      <w:r w:rsidR="00D4243C">
        <w:rPr>
          <w:noProof/>
          <w:lang w:val="sr-Cyrl-RS"/>
        </w:rPr>
        <w:t xml:space="preserve"> </w:t>
      </w:r>
      <w:r w:rsidRPr="009E3E64">
        <w:rPr>
          <w:noProof/>
        </w:rPr>
        <w:t>о</w:t>
      </w:r>
      <w:r w:rsidR="00D4243C">
        <w:rPr>
          <w:noProof/>
          <w:lang w:val="sr-Cyrl-RS"/>
        </w:rPr>
        <w:t xml:space="preserve"> </w:t>
      </w:r>
      <w:r w:rsidRPr="009E3E64">
        <w:rPr>
          <w:noProof/>
        </w:rPr>
        <w:t>закљученом</w:t>
      </w:r>
      <w:r w:rsidR="00D4243C">
        <w:rPr>
          <w:noProof/>
          <w:lang w:val="sr-Cyrl-RS"/>
        </w:rPr>
        <w:t xml:space="preserve"> </w:t>
      </w:r>
      <w:r w:rsidRPr="009E3E64">
        <w:rPr>
          <w:noProof/>
        </w:rPr>
        <w:t>оквирном</w:t>
      </w:r>
      <w:r w:rsidR="00D4243C">
        <w:rPr>
          <w:noProof/>
          <w:lang w:val="sr-Cyrl-RS"/>
        </w:rPr>
        <w:t xml:space="preserve"> </w:t>
      </w:r>
      <w:r w:rsidRPr="009E3E64">
        <w:rPr>
          <w:noProof/>
        </w:rPr>
        <w:t>споразуму</w:t>
      </w:r>
      <w:r>
        <w:rPr>
          <w:noProof/>
        </w:rPr>
        <w:t xml:space="preserve"> број ______ од</w:t>
      </w:r>
      <w:r w:rsidR="00D4243C">
        <w:rPr>
          <w:noProof/>
          <w:lang w:val="sr-Cyrl-RS"/>
        </w:rPr>
        <w:t xml:space="preserve"> </w:t>
      </w:r>
      <w:r w:rsidRPr="009E3E64">
        <w:rPr>
          <w:noProof/>
        </w:rPr>
        <w:t>дана</w:t>
      </w:r>
      <w:r>
        <w:rPr>
          <w:noProof/>
        </w:rPr>
        <w:t xml:space="preserve">________ </w:t>
      </w:r>
      <w:r w:rsidRPr="009E3E64">
        <w:rPr>
          <w:noProof/>
        </w:rPr>
        <w:t>године</w:t>
      </w:r>
      <w:r w:rsidR="00D4243C">
        <w:rPr>
          <w:noProof/>
          <w:lang w:val="sr-Cyrl-RS"/>
        </w:rPr>
        <w:t xml:space="preserve"> </w:t>
      </w:r>
      <w:r w:rsidRPr="009E3E64">
        <w:rPr>
          <w:noProof/>
        </w:rPr>
        <w:t>закључује</w:t>
      </w:r>
      <w:r w:rsidR="00D4243C">
        <w:rPr>
          <w:noProof/>
          <w:lang w:val="sr-Cyrl-RS"/>
        </w:rPr>
        <w:t xml:space="preserve"> </w:t>
      </w:r>
      <w:r w:rsidRPr="009E3E64">
        <w:rPr>
          <w:noProof/>
        </w:rPr>
        <w:t>се</w:t>
      </w:r>
      <w:r w:rsidR="00D4243C">
        <w:rPr>
          <w:noProof/>
          <w:lang w:val="sr-Cyrl-RS"/>
        </w:rPr>
        <w:t xml:space="preserve"> </w:t>
      </w:r>
      <w:r w:rsidRPr="009E3E64">
        <w:rPr>
          <w:noProof/>
        </w:rPr>
        <w:t>следећи</w:t>
      </w:r>
      <w:r>
        <w:rPr>
          <w:noProof/>
        </w:rPr>
        <w:t>:</w:t>
      </w:r>
    </w:p>
    <w:p w:rsidR="00815D8D" w:rsidRPr="00FA2B2D" w:rsidRDefault="00815D8D" w:rsidP="00B23E8C">
      <w:pPr>
        <w:rPr>
          <w:b/>
          <w:bCs/>
          <w:noProof/>
        </w:rPr>
      </w:pPr>
    </w:p>
    <w:p w:rsidR="00815D8D" w:rsidRPr="00E25899" w:rsidRDefault="00815D8D" w:rsidP="00B23E8C">
      <w:pPr>
        <w:rPr>
          <w:b/>
          <w:bCs/>
          <w:noProof/>
        </w:rPr>
      </w:pPr>
      <w:r w:rsidRPr="009E3E64">
        <w:rPr>
          <w:b/>
          <w:bCs/>
          <w:noProof/>
        </w:rPr>
        <w:t>ОКВИРНИ</w:t>
      </w:r>
      <w:r w:rsidR="00D4243C">
        <w:rPr>
          <w:b/>
          <w:bCs/>
          <w:noProof/>
          <w:lang w:val="sr-Cyrl-RS"/>
        </w:rPr>
        <w:t xml:space="preserve"> </w:t>
      </w:r>
      <w:r w:rsidRPr="009E3E64">
        <w:rPr>
          <w:b/>
          <w:bCs/>
          <w:noProof/>
        </w:rPr>
        <w:t>СПОРАЗУМ</w:t>
      </w:r>
      <w:r w:rsidR="00D4243C">
        <w:rPr>
          <w:b/>
          <w:bCs/>
          <w:noProof/>
          <w:lang w:val="sr-Cyrl-RS"/>
        </w:rPr>
        <w:t xml:space="preserve"> </w:t>
      </w:r>
      <w:r w:rsidRPr="004B11B6">
        <w:rPr>
          <w:b/>
          <w:bCs/>
          <w:noProof/>
        </w:rPr>
        <w:t>О</w:t>
      </w:r>
      <w:r w:rsidR="00D4243C">
        <w:rPr>
          <w:b/>
          <w:bCs/>
          <w:noProof/>
          <w:lang w:val="sr-Cyrl-RS"/>
        </w:rPr>
        <w:t xml:space="preserve"> </w:t>
      </w:r>
      <w:r w:rsidRPr="004B11B6">
        <w:rPr>
          <w:b/>
          <w:bCs/>
          <w:noProof/>
        </w:rPr>
        <w:t>ЈАВНОЈ</w:t>
      </w:r>
      <w:r w:rsidR="00D4243C">
        <w:rPr>
          <w:b/>
          <w:bCs/>
          <w:noProof/>
          <w:lang w:val="sr-Cyrl-RS"/>
        </w:rPr>
        <w:t xml:space="preserve"> </w:t>
      </w:r>
      <w:r w:rsidRPr="004B11B6">
        <w:rPr>
          <w:b/>
          <w:bCs/>
          <w:noProof/>
        </w:rPr>
        <w:t>НАБАВЦИ</w:t>
      </w:r>
      <w:r w:rsidR="00D4243C">
        <w:rPr>
          <w:b/>
          <w:bCs/>
          <w:noProof/>
          <w:lang w:val="sr-Cyrl-RS"/>
        </w:rPr>
        <w:t xml:space="preserve"> </w:t>
      </w:r>
      <w:r w:rsidRPr="004B11B6">
        <w:rPr>
          <w:b/>
          <w:bCs/>
          <w:noProof/>
        </w:rPr>
        <w:t>БРОЈ</w:t>
      </w:r>
      <w:r w:rsidR="00D4243C">
        <w:rPr>
          <w:b/>
          <w:bCs/>
          <w:noProof/>
          <w:lang w:val="sr-Cyrl-RS"/>
        </w:rPr>
        <w:t xml:space="preserve"> </w:t>
      </w:r>
      <w:r>
        <w:rPr>
          <w:b/>
          <w:bCs/>
          <w:noProof/>
        </w:rPr>
        <w:t>254-16-О</w:t>
      </w:r>
    </w:p>
    <w:p w:rsidR="00815D8D" w:rsidRPr="00617622" w:rsidRDefault="00815D8D" w:rsidP="00B23E8C">
      <w:pPr>
        <w:rPr>
          <w:noProof/>
          <w:lang w:val="sr-Latn-CS"/>
        </w:rPr>
      </w:pPr>
    </w:p>
    <w:p w:rsidR="00815D8D" w:rsidRPr="00617622" w:rsidRDefault="00815D8D" w:rsidP="00B23E8C">
      <w:pPr>
        <w:rPr>
          <w:noProof/>
          <w:lang w:val="sr-Latn-CS"/>
        </w:rPr>
      </w:pPr>
      <w:r w:rsidRPr="009E3E64">
        <w:rPr>
          <w:noProof/>
        </w:rPr>
        <w:t>Овај</w:t>
      </w:r>
      <w:r w:rsidR="00D4243C">
        <w:rPr>
          <w:noProof/>
          <w:lang w:val="sr-Cyrl-RS"/>
        </w:rPr>
        <w:t xml:space="preserve"> </w:t>
      </w:r>
      <w:r w:rsidRPr="009E3E64">
        <w:rPr>
          <w:noProof/>
        </w:rPr>
        <w:t>оквирни</w:t>
      </w:r>
      <w:r w:rsidR="00D4243C">
        <w:rPr>
          <w:noProof/>
          <w:lang w:val="sr-Cyrl-RS"/>
        </w:rPr>
        <w:t xml:space="preserve"> </w:t>
      </w:r>
      <w:r w:rsidRPr="009E3E64">
        <w:rPr>
          <w:noProof/>
        </w:rPr>
        <w:t>споразум</w:t>
      </w:r>
      <w:r w:rsidR="00D4243C">
        <w:rPr>
          <w:noProof/>
          <w:lang w:val="sr-Cyrl-RS"/>
        </w:rPr>
        <w:t xml:space="preserve"> </w:t>
      </w:r>
      <w:r w:rsidRPr="009E3E64">
        <w:rPr>
          <w:noProof/>
        </w:rPr>
        <w:t>закључен</w:t>
      </w:r>
      <w:r w:rsidR="00D4243C">
        <w:rPr>
          <w:noProof/>
          <w:lang w:val="sr-Cyrl-RS"/>
        </w:rPr>
        <w:t xml:space="preserve"> </w:t>
      </w:r>
      <w:r w:rsidRPr="009E3E64">
        <w:rPr>
          <w:noProof/>
        </w:rPr>
        <w:t>је</w:t>
      </w:r>
      <w:r w:rsidR="00D4243C">
        <w:rPr>
          <w:noProof/>
          <w:lang w:val="sr-Cyrl-RS"/>
        </w:rPr>
        <w:t xml:space="preserve"> </w:t>
      </w:r>
      <w:r w:rsidRPr="009E3E64">
        <w:rPr>
          <w:noProof/>
        </w:rPr>
        <w:t>између</w:t>
      </w:r>
      <w:r w:rsidRPr="00617622">
        <w:rPr>
          <w:noProof/>
          <w:lang w:val="sr-Latn-CS"/>
        </w:rPr>
        <w:t>:</w:t>
      </w:r>
    </w:p>
    <w:p w:rsidR="00815D8D" w:rsidRPr="00617622" w:rsidRDefault="00815D8D" w:rsidP="00B23E8C">
      <w:pPr>
        <w:rPr>
          <w:noProof/>
          <w:lang w:val="sr-Latn-CS"/>
        </w:rPr>
      </w:pPr>
    </w:p>
    <w:p w:rsidR="00815D8D" w:rsidRPr="00617622" w:rsidRDefault="00815D8D" w:rsidP="00B23E8C">
      <w:pPr>
        <w:numPr>
          <w:ilvl w:val="0"/>
          <w:numId w:val="3"/>
        </w:numPr>
        <w:rPr>
          <w:noProof/>
          <w:lang w:val="sr-Latn-CS"/>
        </w:rPr>
      </w:pPr>
      <w:r w:rsidRPr="004B11B6">
        <w:rPr>
          <w:b/>
          <w:bCs/>
          <w:noProof/>
        </w:rPr>
        <w:t>КЛИНИЧКИ</w:t>
      </w:r>
      <w:r w:rsidR="00D4243C">
        <w:rPr>
          <w:b/>
          <w:bCs/>
          <w:noProof/>
          <w:lang w:val="sr-Cyrl-RS"/>
        </w:rPr>
        <w:t xml:space="preserve"> </w:t>
      </w:r>
      <w:r w:rsidRPr="004B11B6">
        <w:rPr>
          <w:b/>
          <w:bCs/>
          <w:noProof/>
        </w:rPr>
        <w:t>ЦЕНТАР</w:t>
      </w:r>
      <w:r w:rsidR="00D4243C">
        <w:rPr>
          <w:b/>
          <w:bCs/>
          <w:noProof/>
          <w:lang w:val="sr-Cyrl-RS"/>
        </w:rPr>
        <w:t xml:space="preserve"> </w:t>
      </w:r>
      <w:r w:rsidRPr="004B11B6">
        <w:rPr>
          <w:b/>
          <w:bCs/>
          <w:noProof/>
        </w:rPr>
        <w:t>ВОЈВОДИНЕ</w:t>
      </w:r>
      <w:r w:rsidRPr="00617622">
        <w:rPr>
          <w:noProof/>
          <w:lang w:val="sr-Latn-CS"/>
        </w:rPr>
        <w:t xml:space="preserve">, </w:t>
      </w:r>
      <w:r>
        <w:rPr>
          <w:noProof/>
        </w:rPr>
        <w:t xml:space="preserve">ул. </w:t>
      </w:r>
      <w:r w:rsidRPr="004B11B6">
        <w:rPr>
          <w:noProof/>
        </w:rPr>
        <w:t>Хајдук</w:t>
      </w:r>
      <w:r w:rsidR="00D4243C">
        <w:rPr>
          <w:noProof/>
          <w:lang w:val="sr-Cyrl-RS"/>
        </w:rPr>
        <w:t xml:space="preserve"> </w:t>
      </w:r>
      <w:r w:rsidRPr="004B11B6">
        <w:rPr>
          <w:noProof/>
        </w:rPr>
        <w:t>Вељкова</w:t>
      </w:r>
      <w:r w:rsidR="00D4243C">
        <w:rPr>
          <w:noProof/>
          <w:lang w:val="sr-Cyrl-RS"/>
        </w:rPr>
        <w:t xml:space="preserve"> </w:t>
      </w:r>
      <w:r>
        <w:rPr>
          <w:noProof/>
        </w:rPr>
        <w:t xml:space="preserve">бр. </w:t>
      </w:r>
      <w:r w:rsidRPr="00617622">
        <w:rPr>
          <w:noProof/>
          <w:lang w:val="sr-Latn-CS"/>
        </w:rPr>
        <w:t xml:space="preserve">1, </w:t>
      </w:r>
      <w:r w:rsidRPr="004B11B6">
        <w:rPr>
          <w:noProof/>
        </w:rPr>
        <w:t>Нови</w:t>
      </w:r>
      <w:r w:rsidR="00D4243C">
        <w:rPr>
          <w:noProof/>
          <w:lang w:val="sr-Cyrl-RS"/>
        </w:rPr>
        <w:t xml:space="preserve"> </w:t>
      </w:r>
      <w:r w:rsidRPr="004B11B6">
        <w:rPr>
          <w:noProof/>
        </w:rPr>
        <w:t>Сад</w:t>
      </w:r>
    </w:p>
    <w:p w:rsidR="00815D8D" w:rsidRPr="00596166" w:rsidRDefault="00815D8D" w:rsidP="00B23E8C">
      <w:pPr>
        <w:ind w:left="720"/>
        <w:rPr>
          <w:noProof/>
        </w:rPr>
      </w:pPr>
      <w:r w:rsidRPr="004B11B6">
        <w:rPr>
          <w:noProof/>
        </w:rPr>
        <w:t>ПИБ</w:t>
      </w:r>
      <w:r w:rsidRPr="00617622">
        <w:rPr>
          <w:noProof/>
          <w:lang w:val="sr-Latn-CS"/>
        </w:rPr>
        <w:t xml:space="preserve">: 101696893 </w:t>
      </w:r>
      <w:r w:rsidRPr="004B11B6">
        <w:rPr>
          <w:noProof/>
        </w:rPr>
        <w:t>Матични</w:t>
      </w:r>
      <w:r w:rsidR="00D4243C">
        <w:rPr>
          <w:noProof/>
          <w:lang w:val="sr-Cyrl-RS"/>
        </w:rPr>
        <w:t xml:space="preserve"> </w:t>
      </w:r>
      <w:r w:rsidRPr="004B11B6">
        <w:rPr>
          <w:noProof/>
        </w:rPr>
        <w:t>број</w:t>
      </w:r>
      <w:r>
        <w:rPr>
          <w:noProof/>
          <w:lang w:val="sr-Latn-CS"/>
        </w:rPr>
        <w:t xml:space="preserve">: </w:t>
      </w:r>
      <w:r w:rsidRPr="00596166">
        <w:rPr>
          <w:noProof/>
          <w:lang w:val="sr-Latn-CS"/>
        </w:rPr>
        <w:t>08664161</w:t>
      </w:r>
    </w:p>
    <w:p w:rsidR="00815D8D" w:rsidRPr="00596166" w:rsidRDefault="00815D8D" w:rsidP="00B23E8C">
      <w:pPr>
        <w:ind w:left="720"/>
        <w:rPr>
          <w:noProof/>
          <w:lang w:val="sr-Cyrl-CS"/>
        </w:rPr>
      </w:pPr>
      <w:r w:rsidRPr="00596166">
        <w:rPr>
          <w:noProof/>
        </w:rPr>
        <w:t>Број</w:t>
      </w:r>
      <w:r w:rsidR="00D4243C">
        <w:rPr>
          <w:noProof/>
          <w:lang w:val="sr-Cyrl-RS"/>
        </w:rPr>
        <w:t xml:space="preserve"> </w:t>
      </w:r>
      <w:r w:rsidRPr="00596166">
        <w:rPr>
          <w:noProof/>
        </w:rPr>
        <w:t>рачуна</w:t>
      </w:r>
      <w:r w:rsidRPr="00596166">
        <w:rPr>
          <w:noProof/>
          <w:lang w:val="sr-Latn-CS"/>
        </w:rPr>
        <w:t xml:space="preserve">: 840-577661-50, </w:t>
      </w:r>
      <w:r w:rsidRPr="00596166">
        <w:rPr>
          <w:noProof/>
          <w:lang w:val="sr-Cyrl-CS"/>
        </w:rPr>
        <w:t>Управа за трезор, Министарство финансија</w:t>
      </w:r>
    </w:p>
    <w:p w:rsidR="00815D8D" w:rsidRPr="00596166" w:rsidRDefault="00815D8D" w:rsidP="00B23E8C">
      <w:pPr>
        <w:ind w:left="720"/>
        <w:rPr>
          <w:noProof/>
        </w:rPr>
      </w:pPr>
      <w:r w:rsidRPr="00596166">
        <w:rPr>
          <w:noProof/>
        </w:rPr>
        <w:t>Телефон</w:t>
      </w:r>
      <w:r w:rsidRPr="00596166">
        <w:rPr>
          <w:noProof/>
          <w:lang w:val="sr-Latn-CS"/>
        </w:rPr>
        <w:t>: 021/484-3-484(</w:t>
      </w:r>
      <w:r w:rsidRPr="00596166">
        <w:rPr>
          <w:noProof/>
        </w:rPr>
        <w:t>удаљемтексту</w:t>
      </w:r>
      <w:r w:rsidRPr="00596166">
        <w:rPr>
          <w:noProof/>
          <w:lang w:val="sr-Latn-CS"/>
        </w:rPr>
        <w:t xml:space="preserve">: </w:t>
      </w:r>
      <w:r w:rsidRPr="00596166">
        <w:rPr>
          <w:noProof/>
        </w:rPr>
        <w:t>наручилац</w:t>
      </w:r>
      <w:r w:rsidRPr="00596166">
        <w:rPr>
          <w:noProof/>
          <w:lang w:val="sr-Latn-CS"/>
        </w:rPr>
        <w:t xml:space="preserve">), </w:t>
      </w:r>
      <w:r w:rsidRPr="00596166">
        <w:rPr>
          <w:noProof/>
        </w:rPr>
        <w:t>кога</w:t>
      </w:r>
      <w:r w:rsidR="00D4243C">
        <w:rPr>
          <w:noProof/>
          <w:lang w:val="sr-Cyrl-RS"/>
        </w:rPr>
        <w:t xml:space="preserve"> </w:t>
      </w:r>
      <w:r w:rsidRPr="00596166">
        <w:rPr>
          <w:noProof/>
        </w:rPr>
        <w:t>заступа</w:t>
      </w:r>
      <w:r w:rsidR="00D4243C">
        <w:rPr>
          <w:noProof/>
          <w:lang w:val="sr-Cyrl-RS"/>
        </w:rPr>
        <w:t xml:space="preserve"> </w:t>
      </w:r>
      <w:r w:rsidRPr="00596166">
        <w:rPr>
          <w:noProof/>
        </w:rPr>
        <w:t>проф. др Петар Сланкаменац.</w:t>
      </w:r>
    </w:p>
    <w:p w:rsidR="00815D8D" w:rsidRPr="00596166" w:rsidRDefault="00815D8D" w:rsidP="00B23E8C">
      <w:pPr>
        <w:rPr>
          <w:noProof/>
        </w:rPr>
      </w:pPr>
    </w:p>
    <w:p w:rsidR="00815D8D" w:rsidRPr="00A55F46" w:rsidRDefault="00815D8D" w:rsidP="00B23E8C">
      <w:pPr>
        <w:numPr>
          <w:ilvl w:val="0"/>
          <w:numId w:val="3"/>
        </w:numPr>
        <w:rPr>
          <w:noProof/>
        </w:rPr>
      </w:pPr>
      <w:r w:rsidRPr="0083271F">
        <w:rPr>
          <w:noProof/>
        </w:rPr>
        <w:t>____________________</w:t>
      </w:r>
      <w:r>
        <w:rPr>
          <w:noProof/>
        </w:rPr>
        <w:t>________________________________________________,</w:t>
      </w:r>
    </w:p>
    <w:p w:rsidR="00815D8D" w:rsidRPr="00A55F46" w:rsidRDefault="00815D8D" w:rsidP="00B23E8C">
      <w:r w:rsidRPr="00A55F46">
        <w:rPr>
          <w:noProof/>
        </w:rPr>
        <w:t>(</w:t>
      </w:r>
      <w:r w:rsidRPr="00A55F46">
        <w:rPr>
          <w:i/>
          <w:noProof/>
        </w:rPr>
        <w:t>назив и адреса)</w:t>
      </w:r>
    </w:p>
    <w:p w:rsidR="00815D8D" w:rsidRPr="0005524E" w:rsidRDefault="00815D8D" w:rsidP="00B23E8C">
      <w:pPr>
        <w:ind w:left="720"/>
        <w:rPr>
          <w:noProof/>
        </w:rPr>
      </w:pPr>
      <w:r>
        <w:rPr>
          <w:noProof/>
        </w:rPr>
        <w:t>ПИБ:.......................... Матични број: ........................................,</w:t>
      </w:r>
    </w:p>
    <w:p w:rsidR="00815D8D" w:rsidRDefault="00815D8D" w:rsidP="00B23E8C">
      <w:pPr>
        <w:ind w:left="720"/>
        <w:rPr>
          <w:noProof/>
        </w:rPr>
      </w:pPr>
      <w:r>
        <w:rPr>
          <w:noProof/>
        </w:rPr>
        <w:t>Број рачуна: ............................................ Назив банке:......................................,</w:t>
      </w:r>
    </w:p>
    <w:p w:rsidR="00815D8D" w:rsidRPr="00A55F46" w:rsidRDefault="00815D8D" w:rsidP="00B23E8C">
      <w:pPr>
        <w:ind w:left="720"/>
        <w:rPr>
          <w:noProof/>
        </w:rPr>
      </w:pPr>
      <w:r>
        <w:rPr>
          <w:noProof/>
        </w:rPr>
        <w:t>Телефон:............................Телефакс:......................................</w:t>
      </w:r>
    </w:p>
    <w:p w:rsidR="00815D8D" w:rsidRPr="004048A9" w:rsidRDefault="00815D8D" w:rsidP="00B23E8C">
      <w:pPr>
        <w:ind w:left="720"/>
        <w:rPr>
          <w:noProof/>
        </w:rPr>
      </w:pPr>
      <w:r>
        <w:rPr>
          <w:noProof/>
        </w:rPr>
        <w:t xml:space="preserve">(у даљем тексту: </w:t>
      </w:r>
      <w:r w:rsidRPr="0062179D">
        <w:rPr>
          <w:noProof/>
        </w:rPr>
        <w:t>добављач), кога заступа ________________________________</w:t>
      </w:r>
      <w:r>
        <w:rPr>
          <w:noProof/>
        </w:rPr>
        <w:t>.</w:t>
      </w:r>
    </w:p>
    <w:p w:rsidR="00815D8D" w:rsidRPr="00596166" w:rsidRDefault="00815D8D" w:rsidP="00B23E8C">
      <w:pPr>
        <w:rPr>
          <w:b/>
          <w:bCs/>
          <w:noProof/>
        </w:rPr>
      </w:pPr>
    </w:p>
    <w:p w:rsidR="00815D8D" w:rsidRPr="00596166" w:rsidRDefault="00815D8D" w:rsidP="00B23E8C">
      <w:pPr>
        <w:rPr>
          <w:b/>
          <w:bCs/>
          <w:noProof/>
        </w:rPr>
      </w:pPr>
      <w:r w:rsidRPr="00596166">
        <w:rPr>
          <w:b/>
          <w:bCs/>
          <w:noProof/>
        </w:rPr>
        <w:t>Члан 1.</w:t>
      </w:r>
    </w:p>
    <w:p w:rsidR="00815D8D" w:rsidRPr="00596166" w:rsidRDefault="00815D8D" w:rsidP="00B23E8C">
      <w:pPr>
        <w:autoSpaceDE w:val="0"/>
        <w:autoSpaceDN w:val="0"/>
        <w:adjustRightInd w:val="0"/>
        <w:rPr>
          <w:b/>
          <w:bCs/>
        </w:rPr>
      </w:pPr>
      <w:r w:rsidRPr="00596166">
        <w:rPr>
          <w:b/>
          <w:bCs/>
        </w:rPr>
        <w:t>Стране у оквирном споразуму сагласно констатују:</w:t>
      </w:r>
    </w:p>
    <w:p w:rsidR="00815D8D" w:rsidRPr="00596166" w:rsidRDefault="00815D8D" w:rsidP="00B23E8C">
      <w:pPr>
        <w:autoSpaceDE w:val="0"/>
        <w:autoSpaceDN w:val="0"/>
        <w:adjustRightInd w:val="0"/>
        <w:rPr>
          <w:b/>
          <w:bCs/>
        </w:rPr>
      </w:pPr>
    </w:p>
    <w:p w:rsidR="00815D8D" w:rsidRPr="00BF02CC" w:rsidRDefault="00815D8D" w:rsidP="00B23E8C">
      <w:pPr>
        <w:pStyle w:val="Footer"/>
        <w:rPr>
          <w:b/>
          <w:noProof/>
        </w:rPr>
      </w:pPr>
      <w:r w:rsidRPr="00596166">
        <w:t xml:space="preserve">да је наручилац у складу са Законом о јавним набавкама („Службени гласник РС” број 124/12, </w:t>
      </w:r>
      <w:r w:rsidRPr="00596166">
        <w:rPr>
          <w:rFonts w:eastAsia="TimesNewRomanPSMT"/>
        </w:rPr>
        <w:t>14/15 и 68/15</w:t>
      </w:r>
      <w:r w:rsidRPr="00596166">
        <w:t>; у даљем тексту: Закон) спровео отворени поступак јавне набавке</w:t>
      </w:r>
      <w:r w:rsidR="00D4243C">
        <w:rPr>
          <w:lang w:val="sr-Cyrl-RS"/>
        </w:rPr>
        <w:t xml:space="preserve"> </w:t>
      </w:r>
      <w:r>
        <w:t>254</w:t>
      </w:r>
      <w:r w:rsidRPr="00596166">
        <w:t>-16-О-</w:t>
      </w:r>
      <w:r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sidR="00D4243C">
        <w:rPr>
          <w:b/>
          <w:noProof/>
          <w:lang w:val="sr-Cyrl-RS"/>
        </w:rPr>
        <w:t xml:space="preserve"> </w:t>
      </w:r>
      <w:r w:rsidRPr="00596166">
        <w:t xml:space="preserve">са циљем закључивања оквирног споразума са једним понуђачем на период од </w:t>
      </w:r>
      <w:r>
        <w:t xml:space="preserve">једне </w:t>
      </w:r>
      <w:r w:rsidRPr="00596166">
        <w:t>године;</w:t>
      </w:r>
    </w:p>
    <w:p w:rsidR="00815D8D" w:rsidRPr="00596166" w:rsidRDefault="00815D8D" w:rsidP="00B23E8C">
      <w:pPr>
        <w:numPr>
          <w:ilvl w:val="0"/>
          <w:numId w:val="31"/>
        </w:numPr>
        <w:autoSpaceDE w:val="0"/>
        <w:autoSpaceDN w:val="0"/>
        <w:adjustRightInd w:val="0"/>
      </w:pPr>
      <w:r w:rsidRPr="00596166">
        <w:t xml:space="preserve">да је наручилац донео Одлуку о закључивању оквирног споразума број </w:t>
      </w:r>
      <w:r>
        <w:t>_________</w:t>
      </w:r>
      <w:r w:rsidRPr="00596166">
        <w:t xml:space="preserve">од дана </w:t>
      </w:r>
      <w:r>
        <w:t>_______</w:t>
      </w:r>
      <w:r w:rsidRPr="00596166">
        <w:t>године, у складу са којом се закључује овај оквирни споразум између наручиоца  и добављача;</w:t>
      </w:r>
    </w:p>
    <w:p w:rsidR="00815D8D" w:rsidRPr="00596166" w:rsidRDefault="00815D8D" w:rsidP="00B23E8C">
      <w:pPr>
        <w:numPr>
          <w:ilvl w:val="0"/>
          <w:numId w:val="31"/>
        </w:numPr>
        <w:autoSpaceDE w:val="0"/>
        <w:autoSpaceDN w:val="0"/>
        <w:adjustRightInd w:val="0"/>
      </w:pPr>
      <w:r w:rsidRPr="00596166">
        <w:t xml:space="preserve">да је добављач доставио понуду бр. </w:t>
      </w:r>
      <w:r>
        <w:t>___________</w:t>
      </w:r>
      <w:r w:rsidRPr="00596166">
        <w:t xml:space="preserve">од дана </w:t>
      </w:r>
      <w:r>
        <w:t>____________</w:t>
      </w:r>
      <w:r w:rsidRPr="00596166">
        <w:t>године  која чини саставни део овог оквирног споразума (у даљем тексту: понуда добављача);</w:t>
      </w:r>
    </w:p>
    <w:p w:rsidR="00815D8D" w:rsidRPr="00596166" w:rsidRDefault="00815D8D" w:rsidP="00B23E8C">
      <w:pPr>
        <w:numPr>
          <w:ilvl w:val="0"/>
          <w:numId w:val="31"/>
        </w:numPr>
        <w:suppressAutoHyphens/>
        <w:spacing w:line="100" w:lineRule="atLeast"/>
      </w:pPr>
      <w:r w:rsidRPr="00596166">
        <w:t xml:space="preserve">овај оквирни споразум не представља обавезу наручиоца на закључивање уговора о јавној набавци;  </w:t>
      </w:r>
    </w:p>
    <w:p w:rsidR="00815D8D" w:rsidRPr="000A38C8" w:rsidRDefault="00815D8D" w:rsidP="00B23E8C">
      <w:pPr>
        <w:numPr>
          <w:ilvl w:val="0"/>
          <w:numId w:val="31"/>
        </w:numPr>
        <w:autoSpaceDE w:val="0"/>
        <w:autoSpaceDN w:val="0"/>
        <w:adjustRightInd w:val="0"/>
      </w:pPr>
      <w:r w:rsidRPr="00596166">
        <w:t>обавеза настаје закључивањем појединачног уговора о јавној набавци на основу овог оквирног споразума.</w:t>
      </w: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Pr="000A38C8" w:rsidRDefault="000A38C8"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Стране у оквирном споразуму споразумеле су се о следећем:</w:t>
      </w:r>
    </w:p>
    <w:p w:rsidR="000A38C8" w:rsidRPr="000A38C8" w:rsidRDefault="000A38C8"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ПРЕДМЕТ ОКВИРНОГ СПОРАЗУМА</w:t>
      </w:r>
    </w:p>
    <w:p w:rsidR="00815D8D" w:rsidRPr="00596166" w:rsidRDefault="00815D8D" w:rsidP="00B23E8C">
      <w:pPr>
        <w:autoSpaceDE w:val="0"/>
        <w:autoSpaceDN w:val="0"/>
        <w:adjustRightInd w:val="0"/>
        <w:rPr>
          <w:b/>
          <w:bCs/>
        </w:rPr>
      </w:pPr>
    </w:p>
    <w:p w:rsidR="00815D8D" w:rsidRPr="00596166" w:rsidRDefault="00815D8D" w:rsidP="00B23E8C">
      <w:pPr>
        <w:autoSpaceDE w:val="0"/>
        <w:autoSpaceDN w:val="0"/>
        <w:adjustRightInd w:val="0"/>
        <w:rPr>
          <w:b/>
          <w:bCs/>
        </w:rPr>
      </w:pPr>
      <w:r w:rsidRPr="00596166">
        <w:rPr>
          <w:b/>
          <w:bCs/>
        </w:rPr>
        <w:t>Члан 2.</w:t>
      </w:r>
    </w:p>
    <w:p w:rsidR="00815D8D" w:rsidRPr="00AC0BEE" w:rsidRDefault="00D4243C" w:rsidP="00B23E8C">
      <w:pPr>
        <w:pStyle w:val="Footer"/>
        <w:rPr>
          <w:b/>
          <w:noProof/>
        </w:rPr>
      </w:pPr>
      <w:r>
        <w:rPr>
          <w:lang w:val="sr-Cyrl-RS"/>
        </w:rPr>
        <w:tab/>
        <w:t xml:space="preserve">           </w:t>
      </w:r>
      <w:r w:rsidR="00815D8D" w:rsidRPr="00596166">
        <w:t>Предмет оквирног споразума је утврђивање услова за закључивање појединачних уговора о јавној набавци</w:t>
      </w:r>
      <w:r w:rsidR="006E19C1">
        <w:t xml:space="preserve"> </w:t>
      </w:r>
      <w:r w:rsidR="00815D8D">
        <w:t>254</w:t>
      </w:r>
      <w:r w:rsidR="00815D8D" w:rsidRPr="00596166">
        <w:t>-16-О</w:t>
      </w:r>
      <w:r>
        <w:rPr>
          <w:lang w:val="sr-Cyrl-RS"/>
        </w:rPr>
        <w:t xml:space="preserve"> </w:t>
      </w:r>
      <w:r w:rsidR="00815D8D"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Pr>
          <w:b/>
          <w:noProof/>
          <w:lang w:val="sr-Cyrl-RS"/>
        </w:rPr>
        <w:t xml:space="preserve"> </w:t>
      </w:r>
      <w:r w:rsidR="00815D8D">
        <w:t xml:space="preserve">(у даљем тексту: добра) </w:t>
      </w:r>
      <w:r w:rsidR="00815D8D" w:rsidRPr="00596166">
        <w:t xml:space="preserve">између наручиоца и добављача, у складу са условима </w:t>
      </w:r>
      <w:r w:rsidR="00815D8D">
        <w:t xml:space="preserve">и спецификацијом добара </w:t>
      </w:r>
      <w:r w:rsidR="00815D8D" w:rsidRPr="00596166">
        <w:t xml:space="preserve">из конкурсне документације, понудом </w:t>
      </w:r>
      <w:r w:rsidR="00815D8D" w:rsidRPr="00AC0BEE">
        <w:t>добављача, одредбама овог оквирног споразума и стварним потребама наручиоца.</w:t>
      </w:r>
    </w:p>
    <w:p w:rsidR="00815D8D" w:rsidRPr="00322E01" w:rsidRDefault="00815D8D" w:rsidP="00B23E8C">
      <w:pPr>
        <w:ind w:firstLine="708"/>
      </w:pPr>
      <w:r w:rsidRPr="00AC0BEE">
        <w:t>Детаљна спецификација предметних добара, дефинисана је конкурсном документацијом у делу „опис и карактеристике  радних униформи”.</w:t>
      </w:r>
    </w:p>
    <w:p w:rsidR="00815D8D" w:rsidRPr="00322E01" w:rsidRDefault="00815D8D"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ВАЖЕЊЕ ОКВИРНОГ СПОРАЗУМА</w:t>
      </w:r>
    </w:p>
    <w:p w:rsidR="00815D8D" w:rsidRPr="00596166" w:rsidRDefault="00815D8D" w:rsidP="00B23E8C">
      <w:pPr>
        <w:autoSpaceDE w:val="0"/>
        <w:autoSpaceDN w:val="0"/>
        <w:adjustRightInd w:val="0"/>
        <w:rPr>
          <w:b/>
          <w:bCs/>
        </w:rPr>
      </w:pPr>
    </w:p>
    <w:p w:rsidR="00815D8D" w:rsidRPr="00596166" w:rsidRDefault="00815D8D" w:rsidP="00B23E8C">
      <w:pPr>
        <w:autoSpaceDE w:val="0"/>
        <w:autoSpaceDN w:val="0"/>
        <w:adjustRightInd w:val="0"/>
        <w:rPr>
          <w:b/>
          <w:bCs/>
        </w:rPr>
      </w:pPr>
      <w:r w:rsidRPr="00596166">
        <w:rPr>
          <w:b/>
          <w:bCs/>
        </w:rPr>
        <w:t>Члан 3.</w:t>
      </w:r>
    </w:p>
    <w:p w:rsidR="00815D8D" w:rsidRPr="00596166" w:rsidRDefault="00815D8D" w:rsidP="00B23E8C">
      <w:pPr>
        <w:autoSpaceDE w:val="0"/>
        <w:autoSpaceDN w:val="0"/>
        <w:adjustRightInd w:val="0"/>
        <w:ind w:firstLine="720"/>
      </w:pPr>
      <w:r w:rsidRPr="00596166">
        <w:t xml:space="preserve">Овај оквирни споразум се закључује на период од </w:t>
      </w:r>
      <w:r>
        <w:t>једне године</w:t>
      </w:r>
      <w:r w:rsidRPr="00596166">
        <w:t xml:space="preserve">, а ступа на снагу даном потписивања. </w:t>
      </w:r>
    </w:p>
    <w:p w:rsidR="00815D8D" w:rsidRPr="00596166" w:rsidRDefault="00815D8D" w:rsidP="00B23E8C">
      <w:pPr>
        <w:autoSpaceDE w:val="0"/>
        <w:autoSpaceDN w:val="0"/>
        <w:adjustRightInd w:val="0"/>
        <w:ind w:firstLine="720"/>
      </w:pPr>
      <w:r w:rsidRPr="00596166">
        <w:t>Током периода важења овог оквирног споразума, предвиђа се, закључивање више појединачних уговора, у зависности од стварних потреба наручиоца.</w:t>
      </w:r>
    </w:p>
    <w:p w:rsidR="00815D8D" w:rsidRPr="00596166" w:rsidRDefault="00815D8D"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ЦЕНЕ</w:t>
      </w:r>
    </w:p>
    <w:p w:rsidR="00815D8D" w:rsidRPr="00596166" w:rsidRDefault="00815D8D" w:rsidP="00B23E8C">
      <w:pPr>
        <w:autoSpaceDE w:val="0"/>
        <w:autoSpaceDN w:val="0"/>
        <w:adjustRightInd w:val="0"/>
        <w:rPr>
          <w:b/>
          <w:bCs/>
        </w:rPr>
      </w:pPr>
    </w:p>
    <w:p w:rsidR="00815D8D" w:rsidRPr="00322E01" w:rsidRDefault="00815D8D" w:rsidP="00B23E8C">
      <w:pPr>
        <w:autoSpaceDE w:val="0"/>
        <w:autoSpaceDN w:val="0"/>
        <w:adjustRightInd w:val="0"/>
        <w:rPr>
          <w:b/>
          <w:bCs/>
        </w:rPr>
      </w:pPr>
      <w:r w:rsidRPr="00322E01">
        <w:rPr>
          <w:b/>
          <w:bCs/>
        </w:rPr>
        <w:t>Члан 4.</w:t>
      </w:r>
    </w:p>
    <w:p w:rsidR="00815D8D" w:rsidRPr="00322E01" w:rsidRDefault="00815D8D" w:rsidP="00B23E8C">
      <w:pPr>
        <w:autoSpaceDE w:val="0"/>
        <w:autoSpaceDN w:val="0"/>
        <w:adjustRightInd w:val="0"/>
        <w:ind w:firstLine="720"/>
      </w:pPr>
      <w:r w:rsidRPr="00322E01">
        <w:t xml:space="preserve">Укупна вредност овог оквирног споразума износи </w:t>
      </w:r>
      <w:r w:rsidRPr="00322E01">
        <w:rPr>
          <w:b/>
        </w:rPr>
        <w:t>_______________</w:t>
      </w:r>
      <w:r w:rsidRPr="00322E01">
        <w:t>(словима:___________________), без урачунатог ПДВ-а</w:t>
      </w:r>
      <w:r w:rsidRPr="00322E01">
        <w:rPr>
          <w:lang w:val="sr-Cyrl-CS"/>
        </w:rPr>
        <w:t xml:space="preserve">, односно </w:t>
      </w:r>
      <w:r w:rsidRPr="00322E01">
        <w:rPr>
          <w:b/>
        </w:rPr>
        <w:t>____________</w:t>
      </w:r>
      <w:r w:rsidRPr="00322E01">
        <w:t>(словима:_______________) са урачунатим ПДВ-ом.</w:t>
      </w:r>
    </w:p>
    <w:p w:rsidR="00815D8D" w:rsidRPr="00322E01" w:rsidRDefault="00815D8D" w:rsidP="00B23E8C">
      <w:pPr>
        <w:ind w:firstLine="720"/>
        <w:rPr>
          <w:i/>
          <w:iCs/>
          <w:lang w:val="sr-Cyrl-CS"/>
        </w:rPr>
      </w:pPr>
      <w:r w:rsidRPr="00322E01">
        <w:rPr>
          <w:lang w:val="sr-Cyrl-CS"/>
        </w:rPr>
        <w:t xml:space="preserve">У цену је урачунато: </w:t>
      </w:r>
      <w:r w:rsidRPr="00322E01">
        <w:rPr>
          <w:noProof/>
          <w:lang w:val="sr-Cyrl-CS"/>
        </w:rPr>
        <w:t xml:space="preserve">учешће трошкова материјала, превоза </w:t>
      </w:r>
      <w:r w:rsidRPr="00322E01">
        <w:rPr>
          <w:lang w:val="sr-Cyrl-CS"/>
        </w:rPr>
        <w:t>као и сви остали трошкови које добављач има у реализацији предметне јавне набавке.</w:t>
      </w:r>
    </w:p>
    <w:p w:rsidR="00815D8D" w:rsidRPr="00596166" w:rsidRDefault="00815D8D" w:rsidP="00B23E8C">
      <w:pPr>
        <w:autoSpaceDE w:val="0"/>
        <w:autoSpaceDN w:val="0"/>
        <w:adjustRightInd w:val="0"/>
        <w:ind w:firstLine="720"/>
        <w:rPr>
          <w:lang w:val="sr-Cyrl-CS"/>
        </w:rPr>
      </w:pPr>
      <w:r w:rsidRPr="00322E01">
        <w:rPr>
          <w:lang w:val="sr-Cyrl-CS"/>
        </w:rPr>
        <w:t>Цене су фиксне и не могу се мењати за све време важења оквирног споразума</w:t>
      </w:r>
      <w:r w:rsidRPr="00596166">
        <w:rPr>
          <w:lang w:val="sr-Cyrl-CS"/>
        </w:rPr>
        <w:t>.</w:t>
      </w:r>
    </w:p>
    <w:p w:rsidR="00815D8D" w:rsidRPr="00596166" w:rsidRDefault="00815D8D" w:rsidP="00B23E8C">
      <w:pPr>
        <w:autoSpaceDE w:val="0"/>
        <w:autoSpaceDN w:val="0"/>
        <w:adjustRightInd w:val="0"/>
        <w:rPr>
          <w:b/>
          <w:bCs/>
          <w:lang w:val="sr-Cyrl-CS"/>
        </w:rPr>
      </w:pPr>
    </w:p>
    <w:p w:rsidR="00815D8D" w:rsidRPr="00596166" w:rsidRDefault="00815D8D" w:rsidP="00B23E8C">
      <w:pPr>
        <w:autoSpaceDE w:val="0"/>
        <w:autoSpaceDN w:val="0"/>
        <w:adjustRightInd w:val="0"/>
        <w:rPr>
          <w:b/>
          <w:bCs/>
          <w:lang w:val="sr-Cyrl-CS"/>
        </w:rPr>
      </w:pPr>
      <w:r w:rsidRPr="00596166">
        <w:rPr>
          <w:b/>
          <w:bCs/>
          <w:lang w:val="sr-Cyrl-CS"/>
        </w:rPr>
        <w:t>НАЧИН И УСЛОВИ ЗАКЉУЧИВАЊА ПОЈЕДИНАЧНИХ УГОВОРА</w:t>
      </w:r>
    </w:p>
    <w:p w:rsidR="00815D8D" w:rsidRPr="00596166" w:rsidRDefault="00815D8D" w:rsidP="00B23E8C">
      <w:pPr>
        <w:autoSpaceDE w:val="0"/>
        <w:autoSpaceDN w:val="0"/>
        <w:adjustRightInd w:val="0"/>
        <w:rPr>
          <w:b/>
          <w:bCs/>
          <w:lang w:val="sr-Cyrl-CS"/>
        </w:rPr>
      </w:pPr>
    </w:p>
    <w:p w:rsidR="00815D8D" w:rsidRPr="00596166" w:rsidRDefault="00815D8D" w:rsidP="00B23E8C">
      <w:pPr>
        <w:autoSpaceDE w:val="0"/>
        <w:autoSpaceDN w:val="0"/>
        <w:adjustRightInd w:val="0"/>
        <w:rPr>
          <w:b/>
          <w:bCs/>
          <w:lang w:val="sr-Cyrl-CS"/>
        </w:rPr>
      </w:pPr>
      <w:r w:rsidRPr="00596166">
        <w:rPr>
          <w:b/>
          <w:bCs/>
          <w:lang w:val="sr-Cyrl-CS"/>
        </w:rPr>
        <w:t>Члан 5.</w:t>
      </w:r>
    </w:p>
    <w:p w:rsidR="00815D8D" w:rsidRPr="00596166" w:rsidRDefault="00815D8D" w:rsidP="00B23E8C">
      <w:pPr>
        <w:autoSpaceDE w:val="0"/>
        <w:autoSpaceDN w:val="0"/>
        <w:adjustRightInd w:val="0"/>
        <w:ind w:firstLine="720"/>
        <w:rPr>
          <w:lang w:val="sr-Cyrl-CS"/>
        </w:rPr>
      </w:pPr>
      <w:r w:rsidRPr="00596166">
        <w:rPr>
          <w:lang w:val="sr-Cyrl-CS"/>
        </w:rPr>
        <w:t xml:space="preserve">Након закључења оквирног споразума, када настане потреба наручиоца за </w:t>
      </w:r>
      <w:r>
        <w:rPr>
          <w:lang w:val="sr-Cyrl-CS"/>
        </w:rPr>
        <w:t>предметним добрима</w:t>
      </w:r>
      <w:r w:rsidRPr="00596166">
        <w:rPr>
          <w:lang w:val="sr-Cyrl-CS"/>
        </w:rPr>
        <w:t>,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815D8D" w:rsidRPr="00596166" w:rsidRDefault="00815D8D" w:rsidP="00B23E8C">
      <w:pPr>
        <w:autoSpaceDE w:val="0"/>
        <w:autoSpaceDN w:val="0"/>
        <w:adjustRightInd w:val="0"/>
        <w:ind w:firstLine="720"/>
        <w:rPr>
          <w:lang w:val="sr-Cyrl-CS"/>
        </w:rPr>
      </w:pPr>
      <w:r w:rsidRPr="00596166">
        <w:rPr>
          <w:lang w:val="sr-Cyrl-CS"/>
        </w:rPr>
        <w:t>При закључивању појединачних уговора не могу се мењати битни услови из овог оквирног споразума.</w:t>
      </w:r>
    </w:p>
    <w:p w:rsidR="00815D8D" w:rsidRPr="00596166" w:rsidRDefault="00815D8D" w:rsidP="00B23E8C">
      <w:pPr>
        <w:autoSpaceDE w:val="0"/>
        <w:autoSpaceDN w:val="0"/>
        <w:adjustRightInd w:val="0"/>
        <w:ind w:firstLine="720"/>
        <w:rPr>
          <w:lang w:val="sr-Cyrl-CS"/>
        </w:rPr>
      </w:pPr>
      <w:r w:rsidRPr="00596166">
        <w:rPr>
          <w:lang w:val="sr-Cyrl-CS"/>
        </w:rPr>
        <w:t xml:space="preserve">Понуда из става 1. овог члана,  нарочито садржи цену, </w:t>
      </w:r>
      <w:r>
        <w:rPr>
          <w:lang w:val="sr-Cyrl-CS"/>
        </w:rPr>
        <w:t>количине и</w:t>
      </w:r>
      <w:r w:rsidRPr="00596166">
        <w:rPr>
          <w:lang w:val="sr-Cyrl-CS"/>
        </w:rPr>
        <w:t xml:space="preserve"> рок испоруке </w:t>
      </w:r>
      <w:r>
        <w:rPr>
          <w:lang w:val="sr-Cyrl-CS"/>
        </w:rPr>
        <w:t>предметних добара</w:t>
      </w:r>
      <w:r w:rsidRPr="00596166">
        <w:rPr>
          <w:lang w:val="sr-Cyrl-CS"/>
        </w:rPr>
        <w:t>.</w:t>
      </w:r>
    </w:p>
    <w:p w:rsidR="00815D8D" w:rsidRPr="00596166" w:rsidRDefault="00815D8D" w:rsidP="00B23E8C">
      <w:pPr>
        <w:autoSpaceDE w:val="0"/>
        <w:autoSpaceDN w:val="0"/>
        <w:adjustRightInd w:val="0"/>
        <w:ind w:firstLine="720"/>
        <w:rPr>
          <w:lang w:val="en-US"/>
        </w:rPr>
      </w:pPr>
      <w:r w:rsidRPr="00596166">
        <w:rPr>
          <w:lang w:val="sr-Cyrl-CS"/>
        </w:rPr>
        <w:t xml:space="preserve">Рок за достављање понуде из става 1. овог члана износи 3 дана, од дана упућивања добављачу позива за достављање понуде. </w:t>
      </w:r>
    </w:p>
    <w:p w:rsidR="00815D8D" w:rsidRPr="00FC2059" w:rsidRDefault="00815D8D" w:rsidP="00B23E8C">
      <w:pPr>
        <w:autoSpaceDE w:val="0"/>
        <w:autoSpaceDN w:val="0"/>
        <w:adjustRightInd w:val="0"/>
        <w:ind w:firstLine="720"/>
      </w:pPr>
      <w:r w:rsidRPr="00596166">
        <w:rPr>
          <w:lang w:val="sr-Cyrl-CS"/>
        </w:rPr>
        <w:t xml:space="preserve">Позив за достављање понуде ће бити упућен на адресу добављача путем поште, или путем факса на број </w:t>
      </w:r>
      <w:r>
        <w:rPr>
          <w:noProof/>
        </w:rPr>
        <w:t>____________</w:t>
      </w:r>
      <w:r w:rsidRPr="00596166">
        <w:rPr>
          <w:lang w:val="sr-Cyrl-CS"/>
        </w:rPr>
        <w:t xml:space="preserve">или путем електронске поште на адресу </w:t>
      </w:r>
      <w:r>
        <w:rPr>
          <w:noProof/>
        </w:rPr>
        <w:t>______________.</w:t>
      </w:r>
    </w:p>
    <w:p w:rsidR="00815D8D" w:rsidRPr="00596166" w:rsidRDefault="00815D8D" w:rsidP="00B23E8C">
      <w:pPr>
        <w:autoSpaceDE w:val="0"/>
        <w:autoSpaceDN w:val="0"/>
        <w:adjustRightInd w:val="0"/>
        <w:ind w:firstLine="720"/>
        <w:rPr>
          <w:lang w:val="sr-Cyrl-CS"/>
        </w:rPr>
      </w:pPr>
      <w:r w:rsidRPr="00596166">
        <w:rPr>
          <w:lang w:val="sr-Cyrl-CS"/>
        </w:rPr>
        <w:t xml:space="preserve">Добављач је дужан да у року из става 4. овог члана, достави своју понуду на електронску пошту  наручиоца: </w:t>
      </w:r>
      <w:hyperlink r:id="rId13" w:history="1">
        <w:r w:rsidRPr="00596166">
          <w:rPr>
            <w:rStyle w:val="Hyperlink"/>
            <w:lang w:val="en-US"/>
          </w:rPr>
          <w:t>nabavke@kcv.rs</w:t>
        </w:r>
      </w:hyperlink>
      <w:r w:rsidR="006E19C1">
        <w:rPr>
          <w:rStyle w:val="Hyperlink"/>
          <w:lang w:val="en-US"/>
        </w:rPr>
        <w:t xml:space="preserve"> </w:t>
      </w:r>
      <w:r w:rsidRPr="00596166">
        <w:rPr>
          <w:lang w:val="sr-Cyrl-CS"/>
        </w:rPr>
        <w:t xml:space="preserve">или путем факса </w:t>
      </w:r>
      <w:r w:rsidRPr="00596166">
        <w:t xml:space="preserve">на број </w:t>
      </w:r>
      <w:r w:rsidRPr="00596166">
        <w:rPr>
          <w:lang w:val="sr-Cyrl-CS"/>
        </w:rPr>
        <w:t>021/487-2244.</w:t>
      </w:r>
    </w:p>
    <w:p w:rsidR="00815D8D" w:rsidRPr="00596166" w:rsidRDefault="00815D8D" w:rsidP="00B23E8C">
      <w:pPr>
        <w:autoSpaceDE w:val="0"/>
        <w:autoSpaceDN w:val="0"/>
        <w:adjustRightInd w:val="0"/>
        <w:ind w:firstLine="720"/>
        <w:rPr>
          <w:i/>
          <w:iCs/>
          <w:lang w:val="sr-Cyrl-CS"/>
        </w:rPr>
      </w:pPr>
      <w:r w:rsidRPr="00596166">
        <w:rPr>
          <w:lang w:val="sr-Cyrl-CS"/>
        </w:rPr>
        <w:lastRenderedPageBreak/>
        <w:t>Понуда из става 1. овог члана, мора бити заснована на ценама из овог оквирног споразума и не може се мењати.</w:t>
      </w:r>
    </w:p>
    <w:p w:rsidR="00815D8D" w:rsidRPr="00596166" w:rsidRDefault="00815D8D" w:rsidP="00B23E8C">
      <w:pPr>
        <w:autoSpaceDE w:val="0"/>
        <w:autoSpaceDN w:val="0"/>
        <w:adjustRightInd w:val="0"/>
        <w:ind w:firstLine="720"/>
        <w:rPr>
          <w:lang w:val="sr-Cyrl-CS"/>
        </w:rPr>
      </w:pPr>
      <w:r w:rsidRPr="00596166">
        <w:rPr>
          <w:lang w:val="sr-Cyrl-CS"/>
        </w:rPr>
        <w:t>Наручилац и добављач ће закључити појединачни уговор о јавној набавци у року од 5 дана, дана од дана достављања понуде из става 1. овог члана, уколико је иста достављена у свему у складу са овим оквирним споразумом.</w:t>
      </w:r>
    </w:p>
    <w:p w:rsidR="00815D8D" w:rsidRPr="00AC0BEE" w:rsidRDefault="00815D8D" w:rsidP="00B23E8C">
      <w:pPr>
        <w:autoSpaceDE w:val="0"/>
        <w:autoSpaceDN w:val="0"/>
        <w:adjustRightInd w:val="0"/>
        <w:ind w:firstLine="720"/>
        <w:rPr>
          <w:lang w:val="sr-Cyrl-CS"/>
        </w:rPr>
      </w:pPr>
      <w:r w:rsidRPr="00596166">
        <w:rPr>
          <w:lang w:val="sr-Cyrl-CS"/>
        </w:rPr>
        <w:t xml:space="preserve">Уколико  добављач  одбије да достави понуду или је не достви у року из става 4. овог </w:t>
      </w:r>
      <w:r w:rsidRPr="00AC0BEE">
        <w:rPr>
          <w:lang w:val="sr-Cyrl-CS"/>
        </w:rPr>
        <w:t>члана наручилац ће реализовати средство обезбеђења за добро извршења посла из овог оквирног споразума из члана 11. овог оквирног спор</w:t>
      </w:r>
      <w:r w:rsidRPr="00AC0BEE">
        <w:t>a</w:t>
      </w:r>
      <w:r w:rsidRPr="00AC0BEE">
        <w:rPr>
          <w:lang w:val="sr-Cyrl-CS"/>
        </w:rPr>
        <w:t>зума.</w:t>
      </w:r>
    </w:p>
    <w:p w:rsidR="00815D8D" w:rsidRPr="00AC0BEE" w:rsidRDefault="00815D8D" w:rsidP="00B23E8C">
      <w:pPr>
        <w:rPr>
          <w:b/>
          <w:bCs/>
          <w:i/>
          <w:iCs/>
          <w:lang w:val="sr-Cyrl-CS"/>
        </w:rPr>
      </w:pPr>
    </w:p>
    <w:p w:rsidR="00815D8D" w:rsidRPr="00596166" w:rsidRDefault="00815D8D" w:rsidP="00B23E8C">
      <w:pPr>
        <w:autoSpaceDE w:val="0"/>
        <w:autoSpaceDN w:val="0"/>
        <w:adjustRightInd w:val="0"/>
        <w:rPr>
          <w:b/>
          <w:bCs/>
          <w:lang w:val="sr-Cyrl-CS"/>
        </w:rPr>
      </w:pPr>
      <w:r w:rsidRPr="00AC0BEE">
        <w:rPr>
          <w:b/>
          <w:bCs/>
          <w:lang w:val="sr-Cyrl-CS"/>
        </w:rPr>
        <w:t>НАЧИН И РОК ПЛАЋАЊА</w:t>
      </w:r>
    </w:p>
    <w:p w:rsidR="00815D8D" w:rsidRPr="00596166" w:rsidRDefault="00815D8D" w:rsidP="00B23E8C">
      <w:pPr>
        <w:autoSpaceDE w:val="0"/>
        <w:autoSpaceDN w:val="0"/>
        <w:adjustRightInd w:val="0"/>
        <w:rPr>
          <w:b/>
          <w:bCs/>
          <w:lang w:val="sr-Cyrl-CS"/>
        </w:rPr>
      </w:pPr>
    </w:p>
    <w:p w:rsidR="00815D8D" w:rsidRPr="00596166" w:rsidRDefault="00815D8D" w:rsidP="00B23E8C">
      <w:pPr>
        <w:autoSpaceDE w:val="0"/>
        <w:autoSpaceDN w:val="0"/>
        <w:adjustRightInd w:val="0"/>
        <w:rPr>
          <w:b/>
          <w:bCs/>
          <w:lang w:val="sr-Cyrl-CS"/>
        </w:rPr>
      </w:pPr>
      <w:r>
        <w:rPr>
          <w:b/>
          <w:bCs/>
          <w:lang w:val="sr-Cyrl-CS"/>
        </w:rPr>
        <w:t>Члан 6</w:t>
      </w:r>
      <w:r w:rsidRPr="00596166">
        <w:rPr>
          <w:b/>
          <w:bCs/>
          <w:lang w:val="sr-Cyrl-CS"/>
        </w:rPr>
        <w:t>.</w:t>
      </w:r>
    </w:p>
    <w:p w:rsidR="00815D8D" w:rsidRPr="00361173" w:rsidRDefault="00815D8D" w:rsidP="00B23E8C">
      <w:pPr>
        <w:pStyle w:val="BodyTextIndent"/>
        <w:ind w:left="0" w:firstLine="720"/>
        <w:rPr>
          <w:b w:val="0"/>
          <w:bCs w:val="0"/>
        </w:rPr>
      </w:pPr>
      <w:r w:rsidRPr="00361173">
        <w:rPr>
          <w:b w:val="0"/>
          <w:bCs w:val="0"/>
          <w:lang w:val="ru-RU"/>
        </w:rPr>
        <w:t xml:space="preserve">Наручилац ће цену </w:t>
      </w:r>
      <w:r w:rsidRPr="00361173">
        <w:rPr>
          <w:b w:val="0"/>
          <w:lang w:val="sr-Cyrl-CS"/>
        </w:rPr>
        <w:t>предметних добара</w:t>
      </w:r>
      <w:r w:rsidRPr="00361173">
        <w:rPr>
          <w:b w:val="0"/>
          <w:bCs w:val="0"/>
          <w:lang w:val="ru-RU"/>
        </w:rPr>
        <w:t xml:space="preserve"> плаћати добављачу </w:t>
      </w:r>
      <w:r w:rsidRPr="00361173">
        <w:rPr>
          <w:b w:val="0"/>
          <w:bCs w:val="0"/>
        </w:rPr>
        <w:t>у року од 90</w:t>
      </w:r>
      <w:r w:rsidRPr="00361173">
        <w:rPr>
          <w:b w:val="0"/>
          <w:bCs w:val="0"/>
          <w:noProof/>
        </w:rPr>
        <w:t xml:space="preserve"> дана, од дана испоруке добара и пријема исправног рачуна за испоручену количину и врсту добара, </w:t>
      </w:r>
      <w:r w:rsidRPr="00361173">
        <w:rPr>
          <w:b w:val="0"/>
          <w:bCs w:val="0"/>
        </w:rPr>
        <w:t xml:space="preserve"> 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6E19C1" w:rsidRDefault="00815D8D" w:rsidP="006E19C1">
      <w:pPr>
        <w:ind w:firstLine="708"/>
      </w:pPr>
      <w:r w:rsidRPr="00361173">
        <w:rPr>
          <w:iCs/>
        </w:rPr>
        <w:t>Рачун за испоручена добра испоставља се на основу потписаног документа-отпремнице, од стране овлашћеног лица</w:t>
      </w:r>
      <w:r w:rsidRPr="00361173">
        <w:t xml:space="preserve"> за</w:t>
      </w:r>
      <w:r w:rsidR="006E19C1">
        <w:t xml:space="preserve"> </w:t>
      </w:r>
      <w:r w:rsidR="006E19C1">
        <w:rPr>
          <w:lang w:val="sr-Cyrl-RS"/>
        </w:rPr>
        <w:t>п</w:t>
      </w:r>
      <w:r w:rsidRPr="00361173">
        <w:t>раћење</w:t>
      </w:r>
      <w:r w:rsidR="006E19C1">
        <w:t xml:space="preserve"> </w:t>
      </w:r>
      <w:r w:rsidRPr="00361173">
        <w:t>техничке</w:t>
      </w:r>
      <w:r w:rsidR="006E19C1">
        <w:rPr>
          <w:lang w:val="sr-Cyrl-RS"/>
        </w:rPr>
        <w:t xml:space="preserve"> </w:t>
      </w:r>
      <w:r w:rsidRPr="00361173">
        <w:t>реализације</w:t>
      </w:r>
      <w:r w:rsidR="006E19C1">
        <w:rPr>
          <w:lang w:val="sr-Cyrl-RS"/>
        </w:rPr>
        <w:t xml:space="preserve"> </w:t>
      </w:r>
      <w:r w:rsidRPr="00361173">
        <w:t>које</w:t>
      </w:r>
      <w:r w:rsidR="006E19C1">
        <w:rPr>
          <w:lang w:val="sr-Cyrl-RS"/>
        </w:rPr>
        <w:t xml:space="preserve"> </w:t>
      </w:r>
      <w:r w:rsidRPr="00361173">
        <w:t>ће</w:t>
      </w:r>
      <w:r w:rsidR="006E19C1">
        <w:rPr>
          <w:lang w:val="sr-Cyrl-RS"/>
        </w:rPr>
        <w:t xml:space="preserve"> </w:t>
      </w:r>
      <w:r w:rsidRPr="00361173">
        <w:t>бити</w:t>
      </w:r>
      <w:r w:rsidR="006E19C1">
        <w:rPr>
          <w:lang w:val="sr-Cyrl-RS"/>
        </w:rPr>
        <w:t xml:space="preserve"> </w:t>
      </w:r>
      <w:r w:rsidRPr="00361173">
        <w:t>именовано</w:t>
      </w:r>
      <w:r w:rsidR="006E19C1">
        <w:rPr>
          <w:lang w:val="sr-Cyrl-RS"/>
        </w:rPr>
        <w:t xml:space="preserve"> </w:t>
      </w:r>
      <w:r w:rsidRPr="00361173">
        <w:t>у</w:t>
      </w:r>
      <w:r w:rsidR="006E19C1">
        <w:rPr>
          <w:lang w:val="sr-Cyrl-RS"/>
        </w:rPr>
        <w:t xml:space="preserve"> </w:t>
      </w:r>
      <w:r w:rsidRPr="00361173">
        <w:t>појединачном</w:t>
      </w:r>
      <w:r w:rsidR="006E19C1">
        <w:rPr>
          <w:lang w:val="sr-Cyrl-RS"/>
        </w:rPr>
        <w:t xml:space="preserve"> </w:t>
      </w:r>
      <w:r w:rsidRPr="00361173">
        <w:t>закљученом</w:t>
      </w:r>
      <w:r w:rsidR="006E19C1">
        <w:rPr>
          <w:lang w:val="sr-Cyrl-RS"/>
        </w:rPr>
        <w:t xml:space="preserve"> </w:t>
      </w:r>
      <w:r w:rsidRPr="00361173">
        <w:t>уговору</w:t>
      </w:r>
      <w:r w:rsidRPr="00361173">
        <w:rPr>
          <w:iCs/>
        </w:rPr>
        <w:t>, којим се верификује квалитет испоручених добара.</w:t>
      </w:r>
    </w:p>
    <w:p w:rsidR="00815D8D" w:rsidRPr="00361173" w:rsidRDefault="00815D8D" w:rsidP="00B23E8C">
      <w:pPr>
        <w:pStyle w:val="BodyTextIndent"/>
        <w:ind w:left="0" w:firstLine="720"/>
        <w:rPr>
          <w:b w:val="0"/>
          <w:bCs w:val="0"/>
          <w:noProof/>
        </w:rPr>
      </w:pPr>
      <w:r w:rsidRPr="00361173">
        <w:rPr>
          <w:b w:val="0"/>
          <w:bCs w:val="0"/>
          <w:noProof/>
        </w:rPr>
        <w:t>Добављач се обавезује да назив добара из рачуна и отпремнице буде идентичан називима из обрасца понуде.</w:t>
      </w:r>
    </w:p>
    <w:p w:rsidR="00815D8D" w:rsidRPr="00596166" w:rsidRDefault="00815D8D" w:rsidP="00B23E8C">
      <w:pPr>
        <w:pStyle w:val="BodyTextIndent"/>
        <w:ind w:left="0" w:firstLine="720"/>
        <w:rPr>
          <w:b w:val="0"/>
          <w:bCs w:val="0"/>
          <w:noProof/>
        </w:rPr>
      </w:pPr>
      <w:r w:rsidRPr="00361173">
        <w:rPr>
          <w:b w:val="0"/>
          <w:bCs w:val="0"/>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w:t>
      </w:r>
      <w:r w:rsidRPr="00361173">
        <w:rPr>
          <w:b w:val="0"/>
          <w:bCs w:val="0"/>
          <w:noProof/>
        </w:rPr>
        <w:t>,</w:t>
      </w:r>
      <w:r w:rsidRPr="00361173">
        <w:rPr>
          <w:b w:val="0"/>
          <w:bCs w:val="0"/>
          <w:noProof/>
          <w:lang w:val="sr-Cyrl-CS"/>
        </w:rPr>
        <w:t xml:space="preserve"> Служба за набавку и складиштење, </w:t>
      </w:r>
      <w:r w:rsidRPr="00361173">
        <w:rPr>
          <w:b w:val="0"/>
          <w:bCs w:val="0"/>
        </w:rPr>
        <w:t>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596166" w:rsidRDefault="00815D8D" w:rsidP="00B23E8C">
      <w:pPr>
        <w:pStyle w:val="BodyTextIndent"/>
        <w:ind w:left="0" w:firstLine="0"/>
        <w:rPr>
          <w:b w:val="0"/>
          <w:bCs w:val="0"/>
          <w:noProof/>
        </w:rPr>
      </w:pPr>
    </w:p>
    <w:p w:rsidR="00815D8D" w:rsidRPr="00596166" w:rsidRDefault="00815D8D" w:rsidP="00B23E8C">
      <w:pPr>
        <w:tabs>
          <w:tab w:val="left" w:pos="720"/>
          <w:tab w:val="left" w:pos="1080"/>
        </w:tabs>
        <w:rPr>
          <w:b/>
          <w:bCs/>
          <w:lang w:val="ru-RU"/>
        </w:rPr>
      </w:pPr>
      <w:r w:rsidRPr="00596166">
        <w:rPr>
          <w:b/>
          <w:bCs/>
          <w:lang w:val="ru-RU"/>
        </w:rPr>
        <w:t>РОК И МЕСТО ИСПОРУКЕ</w:t>
      </w:r>
    </w:p>
    <w:p w:rsidR="00815D8D" w:rsidRPr="00596166" w:rsidRDefault="00815D8D" w:rsidP="00B23E8C">
      <w:pPr>
        <w:tabs>
          <w:tab w:val="left" w:pos="720"/>
          <w:tab w:val="left" w:pos="1080"/>
        </w:tabs>
        <w:rPr>
          <w:b/>
          <w:bCs/>
          <w:lang w:val="ru-RU"/>
        </w:rPr>
      </w:pPr>
    </w:p>
    <w:p w:rsidR="00815D8D" w:rsidRPr="00596166" w:rsidRDefault="00815D8D" w:rsidP="00B23E8C">
      <w:pPr>
        <w:autoSpaceDE w:val="0"/>
        <w:autoSpaceDN w:val="0"/>
        <w:adjustRightInd w:val="0"/>
        <w:rPr>
          <w:b/>
          <w:bCs/>
          <w:lang w:val="sr-Latn-CS"/>
        </w:rPr>
      </w:pPr>
      <w:r w:rsidRPr="00596166">
        <w:rPr>
          <w:b/>
          <w:bCs/>
        </w:rPr>
        <w:t>Члан</w:t>
      </w:r>
      <w:r>
        <w:rPr>
          <w:b/>
          <w:bCs/>
        </w:rPr>
        <w:t>7</w:t>
      </w:r>
      <w:r w:rsidRPr="00596166">
        <w:rPr>
          <w:b/>
          <w:bCs/>
          <w:lang w:val="sr-Latn-CS"/>
        </w:rPr>
        <w:t>.</w:t>
      </w:r>
    </w:p>
    <w:p w:rsidR="00815D8D" w:rsidRPr="00596166" w:rsidRDefault="00815D8D" w:rsidP="00B23E8C">
      <w:pPr>
        <w:ind w:firstLine="720"/>
        <w:rPr>
          <w:noProof/>
          <w:lang w:val="sr-Latn-CS"/>
        </w:rPr>
      </w:pPr>
      <w:r w:rsidRPr="00596166">
        <w:rPr>
          <w:noProof/>
        </w:rPr>
        <w:t>Добављач</w:t>
      </w:r>
      <w:r w:rsidR="006E19C1">
        <w:rPr>
          <w:noProof/>
          <w:lang w:val="sr-Cyrl-RS"/>
        </w:rPr>
        <w:t xml:space="preserve"> </w:t>
      </w:r>
      <w:r w:rsidRPr="00596166">
        <w:rPr>
          <w:noProof/>
        </w:rPr>
        <w:t>је</w:t>
      </w:r>
      <w:r w:rsidR="006E19C1">
        <w:rPr>
          <w:noProof/>
          <w:lang w:val="sr-Cyrl-RS"/>
        </w:rPr>
        <w:t xml:space="preserve"> </w:t>
      </w:r>
      <w:r w:rsidRPr="00596166">
        <w:rPr>
          <w:noProof/>
        </w:rPr>
        <w:t>дужан</w:t>
      </w:r>
      <w:r w:rsidR="006E19C1">
        <w:rPr>
          <w:noProof/>
          <w:lang w:val="sr-Cyrl-RS"/>
        </w:rPr>
        <w:t xml:space="preserve"> </w:t>
      </w:r>
      <w:r w:rsidRPr="00596166">
        <w:rPr>
          <w:noProof/>
        </w:rPr>
        <w:t>да</w:t>
      </w:r>
      <w:r w:rsidR="006E19C1">
        <w:rPr>
          <w:noProof/>
          <w:lang w:val="sr-Cyrl-RS"/>
        </w:rPr>
        <w:t xml:space="preserve"> </w:t>
      </w:r>
      <w:r w:rsidRPr="00596166">
        <w:rPr>
          <w:noProof/>
        </w:rPr>
        <w:t>испоруку</w:t>
      </w:r>
      <w:r w:rsidR="006E19C1">
        <w:rPr>
          <w:noProof/>
          <w:lang w:val="sr-Cyrl-RS"/>
        </w:rPr>
        <w:t xml:space="preserve"> </w:t>
      </w:r>
      <w:r>
        <w:rPr>
          <w:lang w:val="sr-Cyrl-CS"/>
        </w:rPr>
        <w:t>предметних добара</w:t>
      </w:r>
      <w:r w:rsidRPr="00596166">
        <w:rPr>
          <w:noProof/>
        </w:rPr>
        <w:t xml:space="preserve"> изврши</w:t>
      </w:r>
      <w:r w:rsidR="006E19C1">
        <w:rPr>
          <w:noProof/>
          <w:lang w:val="sr-Cyrl-RS"/>
        </w:rPr>
        <w:t xml:space="preserve"> </w:t>
      </w:r>
      <w:r w:rsidRPr="00596166">
        <w:rPr>
          <w:noProof/>
        </w:rPr>
        <w:t>на</w:t>
      </w:r>
      <w:r w:rsidR="006E19C1">
        <w:rPr>
          <w:noProof/>
          <w:lang w:val="sr-Cyrl-RS"/>
        </w:rPr>
        <w:t xml:space="preserve"> </w:t>
      </w:r>
      <w:r w:rsidRPr="00596166">
        <w:rPr>
          <w:noProof/>
        </w:rPr>
        <w:t>основу</w:t>
      </w:r>
      <w:r w:rsidR="006E19C1">
        <w:rPr>
          <w:noProof/>
          <w:lang w:val="sr-Cyrl-RS"/>
        </w:rPr>
        <w:t xml:space="preserve"> </w:t>
      </w:r>
      <w:r w:rsidRPr="00596166">
        <w:rPr>
          <w:noProof/>
        </w:rPr>
        <w:t>појединачног</w:t>
      </w:r>
      <w:r w:rsidR="006E19C1">
        <w:rPr>
          <w:noProof/>
          <w:lang w:val="sr-Cyrl-RS"/>
        </w:rPr>
        <w:t xml:space="preserve"> </w:t>
      </w:r>
      <w:r w:rsidRPr="00596166">
        <w:rPr>
          <w:noProof/>
        </w:rPr>
        <w:t>уговора</w:t>
      </w:r>
      <w:r w:rsidR="006E19C1">
        <w:rPr>
          <w:noProof/>
          <w:lang w:val="sr-Cyrl-RS"/>
        </w:rPr>
        <w:t xml:space="preserve"> </w:t>
      </w:r>
      <w:r w:rsidRPr="00596166">
        <w:rPr>
          <w:noProof/>
        </w:rPr>
        <w:t>о</w:t>
      </w:r>
      <w:r w:rsidR="006E19C1">
        <w:rPr>
          <w:noProof/>
          <w:lang w:val="sr-Cyrl-RS"/>
        </w:rPr>
        <w:t xml:space="preserve"> </w:t>
      </w:r>
      <w:r w:rsidRPr="00596166">
        <w:rPr>
          <w:noProof/>
        </w:rPr>
        <w:t>јавној</w:t>
      </w:r>
      <w:r w:rsidR="006E19C1">
        <w:rPr>
          <w:noProof/>
          <w:lang w:val="sr-Cyrl-RS"/>
        </w:rPr>
        <w:t xml:space="preserve"> </w:t>
      </w:r>
      <w:r w:rsidRPr="00596166">
        <w:rPr>
          <w:noProof/>
        </w:rPr>
        <w:t>наб</w:t>
      </w:r>
      <w:r>
        <w:rPr>
          <w:noProof/>
        </w:rPr>
        <w:t>а</w:t>
      </w:r>
      <w:r w:rsidRPr="00596166">
        <w:rPr>
          <w:noProof/>
        </w:rPr>
        <w:t>вци</w:t>
      </w:r>
      <w:r w:rsidR="006E19C1">
        <w:rPr>
          <w:noProof/>
          <w:lang w:val="sr-Cyrl-RS"/>
        </w:rPr>
        <w:t xml:space="preserve"> </w:t>
      </w:r>
      <w:r w:rsidRPr="00596166">
        <w:rPr>
          <w:noProof/>
        </w:rPr>
        <w:t>који</w:t>
      </w:r>
      <w:r w:rsidR="006E19C1">
        <w:rPr>
          <w:noProof/>
          <w:lang w:val="sr-Cyrl-RS"/>
        </w:rPr>
        <w:t xml:space="preserve"> </w:t>
      </w:r>
      <w:r w:rsidRPr="00596166">
        <w:rPr>
          <w:noProof/>
        </w:rPr>
        <w:t>је</w:t>
      </w:r>
      <w:r w:rsidR="006E19C1">
        <w:rPr>
          <w:noProof/>
          <w:lang w:val="sr-Cyrl-RS"/>
        </w:rPr>
        <w:t xml:space="preserve"> </w:t>
      </w:r>
      <w:r w:rsidRPr="00596166">
        <w:rPr>
          <w:noProof/>
        </w:rPr>
        <w:t>закључен</w:t>
      </w:r>
      <w:r w:rsidR="006E19C1">
        <w:rPr>
          <w:noProof/>
          <w:lang w:val="sr-Cyrl-RS"/>
        </w:rPr>
        <w:t xml:space="preserve"> </w:t>
      </w:r>
      <w:r w:rsidRPr="00596166">
        <w:rPr>
          <w:noProof/>
        </w:rPr>
        <w:t>између</w:t>
      </w:r>
      <w:r w:rsidR="006E19C1">
        <w:rPr>
          <w:noProof/>
          <w:lang w:val="sr-Cyrl-RS"/>
        </w:rPr>
        <w:t xml:space="preserve"> </w:t>
      </w:r>
      <w:r w:rsidRPr="00596166">
        <w:rPr>
          <w:noProof/>
        </w:rPr>
        <w:t>наручиоца</w:t>
      </w:r>
      <w:r w:rsidR="006E19C1">
        <w:rPr>
          <w:noProof/>
          <w:lang w:val="sr-Cyrl-RS"/>
        </w:rPr>
        <w:t xml:space="preserve"> </w:t>
      </w:r>
      <w:r w:rsidRPr="00596166">
        <w:rPr>
          <w:noProof/>
        </w:rPr>
        <w:t>и</w:t>
      </w:r>
      <w:r w:rsidR="006E19C1">
        <w:rPr>
          <w:noProof/>
          <w:lang w:val="sr-Cyrl-RS"/>
        </w:rPr>
        <w:t xml:space="preserve"> </w:t>
      </w:r>
      <w:r w:rsidRPr="00596166">
        <w:rPr>
          <w:noProof/>
        </w:rPr>
        <w:t>добављача</w:t>
      </w:r>
      <w:r w:rsidR="006E19C1">
        <w:rPr>
          <w:noProof/>
          <w:lang w:val="sr-Cyrl-RS"/>
        </w:rPr>
        <w:t xml:space="preserve"> </w:t>
      </w:r>
      <w:r w:rsidRPr="00596166">
        <w:rPr>
          <w:noProof/>
        </w:rPr>
        <w:t>у</w:t>
      </w:r>
      <w:r w:rsidR="006E19C1">
        <w:rPr>
          <w:noProof/>
          <w:lang w:val="sr-Cyrl-RS"/>
        </w:rPr>
        <w:t xml:space="preserve"> </w:t>
      </w:r>
      <w:r w:rsidRPr="00596166">
        <w:rPr>
          <w:noProof/>
        </w:rPr>
        <w:t>складу</w:t>
      </w:r>
      <w:r w:rsidR="006E19C1">
        <w:rPr>
          <w:noProof/>
          <w:lang w:val="sr-Cyrl-RS"/>
        </w:rPr>
        <w:t xml:space="preserve"> </w:t>
      </w:r>
      <w:r w:rsidRPr="00596166">
        <w:rPr>
          <w:noProof/>
        </w:rPr>
        <w:t>са</w:t>
      </w:r>
      <w:r w:rsidR="006E19C1">
        <w:rPr>
          <w:noProof/>
          <w:lang w:val="sr-Cyrl-RS"/>
        </w:rPr>
        <w:t xml:space="preserve"> </w:t>
      </w:r>
      <w:r w:rsidRPr="00596166">
        <w:rPr>
          <w:noProof/>
        </w:rPr>
        <w:t>овим</w:t>
      </w:r>
      <w:r w:rsidR="006E19C1">
        <w:rPr>
          <w:noProof/>
          <w:lang w:val="sr-Cyrl-RS"/>
        </w:rPr>
        <w:t xml:space="preserve"> </w:t>
      </w:r>
      <w:r w:rsidRPr="00596166">
        <w:rPr>
          <w:noProof/>
        </w:rPr>
        <w:t>оквирним</w:t>
      </w:r>
      <w:r w:rsidR="006E19C1">
        <w:rPr>
          <w:noProof/>
          <w:lang w:val="sr-Cyrl-RS"/>
        </w:rPr>
        <w:t xml:space="preserve"> </w:t>
      </w:r>
      <w:r w:rsidRPr="00596166">
        <w:rPr>
          <w:noProof/>
        </w:rPr>
        <w:t>споразумом</w:t>
      </w:r>
      <w:r w:rsidRPr="00596166">
        <w:rPr>
          <w:noProof/>
          <w:lang w:val="sr-Latn-CS"/>
        </w:rPr>
        <w:t>.</w:t>
      </w:r>
    </w:p>
    <w:p w:rsidR="00815D8D" w:rsidRPr="00596166" w:rsidRDefault="00815D8D" w:rsidP="00B23E8C">
      <w:pPr>
        <w:autoSpaceDE w:val="0"/>
        <w:autoSpaceDN w:val="0"/>
        <w:adjustRightInd w:val="0"/>
        <w:ind w:firstLine="720"/>
      </w:pPr>
      <w:r w:rsidRPr="00596166">
        <w:rPr>
          <w:noProof/>
        </w:rPr>
        <w:t>Испорука</w:t>
      </w:r>
      <w:r w:rsidR="006E19C1">
        <w:rPr>
          <w:noProof/>
          <w:lang w:val="sr-Cyrl-RS"/>
        </w:rPr>
        <w:t xml:space="preserve"> </w:t>
      </w:r>
      <w:r w:rsidRPr="00596166">
        <w:rPr>
          <w:noProof/>
        </w:rPr>
        <w:t>ће</w:t>
      </w:r>
      <w:r w:rsidR="006E19C1">
        <w:rPr>
          <w:noProof/>
          <w:lang w:val="sr-Cyrl-RS"/>
        </w:rPr>
        <w:t xml:space="preserve"> </w:t>
      </w:r>
      <w:r w:rsidRPr="00596166">
        <w:rPr>
          <w:noProof/>
        </w:rPr>
        <w:t>бити</w:t>
      </w:r>
      <w:r w:rsidR="006E19C1">
        <w:rPr>
          <w:noProof/>
          <w:lang w:val="sr-Cyrl-RS"/>
        </w:rPr>
        <w:t xml:space="preserve"> </w:t>
      </w:r>
      <w:r w:rsidRPr="00596166">
        <w:rPr>
          <w:noProof/>
        </w:rPr>
        <w:t>сукцесивна</w:t>
      </w:r>
      <w:r w:rsidR="006E19C1">
        <w:rPr>
          <w:noProof/>
          <w:lang w:val="sr-Cyrl-RS"/>
        </w:rPr>
        <w:t xml:space="preserve"> </w:t>
      </w:r>
      <w:r w:rsidRPr="00596166">
        <w:rPr>
          <w:noProof/>
        </w:rPr>
        <w:t>у складу</w:t>
      </w:r>
      <w:r w:rsidR="006E19C1">
        <w:rPr>
          <w:noProof/>
          <w:lang w:val="sr-Cyrl-RS"/>
        </w:rPr>
        <w:t xml:space="preserve"> </w:t>
      </w:r>
      <w:r w:rsidRPr="00596166">
        <w:rPr>
          <w:noProof/>
        </w:rPr>
        <w:t>са</w:t>
      </w:r>
      <w:r w:rsidR="006E19C1">
        <w:rPr>
          <w:noProof/>
          <w:lang w:val="sr-Cyrl-RS"/>
        </w:rPr>
        <w:t xml:space="preserve"> </w:t>
      </w:r>
      <w:r w:rsidRPr="00596166">
        <w:rPr>
          <w:noProof/>
        </w:rPr>
        <w:t>писаним</w:t>
      </w:r>
      <w:r w:rsidR="006E19C1">
        <w:rPr>
          <w:noProof/>
          <w:lang w:val="sr-Cyrl-RS"/>
        </w:rPr>
        <w:t xml:space="preserve"> </w:t>
      </w:r>
      <w:r w:rsidRPr="00596166">
        <w:rPr>
          <w:noProof/>
        </w:rPr>
        <w:t>захтевом</w:t>
      </w:r>
      <w:r w:rsidR="006E19C1">
        <w:rPr>
          <w:noProof/>
          <w:lang w:val="sr-Cyrl-RS"/>
        </w:rPr>
        <w:t xml:space="preserve"> </w:t>
      </w:r>
      <w:r w:rsidRPr="00596166">
        <w:rPr>
          <w:noProof/>
        </w:rPr>
        <w:t>наручиоца.</w:t>
      </w:r>
    </w:p>
    <w:p w:rsidR="00815D8D" w:rsidRPr="00596166" w:rsidRDefault="00815D8D" w:rsidP="00B23E8C">
      <w:pPr>
        <w:ind w:firstLine="720"/>
        <w:rPr>
          <w:lang w:val="sr-Latn-CS"/>
        </w:rPr>
      </w:pPr>
      <w:r w:rsidRPr="00596166">
        <w:rPr>
          <w:noProof/>
        </w:rPr>
        <w:t>Добављач</w:t>
      </w:r>
      <w:r w:rsidR="006E19C1">
        <w:rPr>
          <w:noProof/>
          <w:lang w:val="sr-Cyrl-RS"/>
        </w:rPr>
        <w:t xml:space="preserve"> </w:t>
      </w:r>
      <w:r w:rsidRPr="00596166">
        <w:rPr>
          <w:noProof/>
        </w:rPr>
        <w:t>се</w:t>
      </w:r>
      <w:r w:rsidRPr="00596166">
        <w:rPr>
          <w:noProof/>
          <w:lang w:val="sr-Latn-CS"/>
        </w:rPr>
        <w:t xml:space="preserve"> o</w:t>
      </w:r>
      <w:r w:rsidRPr="00596166">
        <w:rPr>
          <w:noProof/>
        </w:rPr>
        <w:t>бавезује</w:t>
      </w:r>
      <w:r w:rsidR="006E19C1">
        <w:rPr>
          <w:noProof/>
          <w:lang w:val="sr-Cyrl-RS"/>
        </w:rPr>
        <w:t xml:space="preserve"> </w:t>
      </w:r>
      <w:r w:rsidRPr="00596166">
        <w:rPr>
          <w:noProof/>
        </w:rPr>
        <w:t>да</w:t>
      </w:r>
      <w:r w:rsidR="006E19C1">
        <w:rPr>
          <w:noProof/>
          <w:lang w:val="sr-Cyrl-RS"/>
        </w:rPr>
        <w:t xml:space="preserve"> </w:t>
      </w:r>
      <w:r w:rsidRPr="00596166">
        <w:rPr>
          <w:noProof/>
        </w:rPr>
        <w:t>наручену</w:t>
      </w:r>
      <w:r w:rsidR="006E19C1">
        <w:rPr>
          <w:noProof/>
          <w:lang w:val="sr-Cyrl-RS"/>
        </w:rPr>
        <w:t xml:space="preserve"> </w:t>
      </w:r>
      <w:r w:rsidRPr="00596166">
        <w:rPr>
          <w:noProof/>
        </w:rPr>
        <w:t>количину</w:t>
      </w:r>
      <w:r w:rsidR="006E19C1">
        <w:rPr>
          <w:noProof/>
          <w:lang w:val="sr-Cyrl-RS"/>
        </w:rPr>
        <w:t xml:space="preserve"> </w:t>
      </w:r>
      <w:r w:rsidRPr="00596166">
        <w:rPr>
          <w:noProof/>
        </w:rPr>
        <w:t>и</w:t>
      </w:r>
      <w:r w:rsidR="006E19C1">
        <w:rPr>
          <w:noProof/>
          <w:lang w:val="sr-Cyrl-RS"/>
        </w:rPr>
        <w:t xml:space="preserve"> </w:t>
      </w:r>
      <w:r w:rsidRPr="00596166">
        <w:rPr>
          <w:noProof/>
        </w:rPr>
        <w:t>врсту</w:t>
      </w:r>
      <w:r w:rsidR="006E19C1">
        <w:rPr>
          <w:noProof/>
          <w:lang w:val="sr-Cyrl-RS"/>
        </w:rPr>
        <w:t xml:space="preserve"> </w:t>
      </w:r>
      <w:r w:rsidRPr="00596166">
        <w:rPr>
          <w:noProof/>
        </w:rPr>
        <w:t>добара</w:t>
      </w:r>
      <w:r w:rsidR="006E19C1">
        <w:rPr>
          <w:noProof/>
          <w:lang w:val="sr-Cyrl-RS"/>
        </w:rPr>
        <w:t xml:space="preserve"> </w:t>
      </w:r>
      <w:r w:rsidRPr="00596166">
        <w:rPr>
          <w:noProof/>
        </w:rPr>
        <w:t>испоручи</w:t>
      </w:r>
      <w:r w:rsidR="006E19C1">
        <w:rPr>
          <w:noProof/>
          <w:lang w:val="sr-Cyrl-RS"/>
        </w:rPr>
        <w:t xml:space="preserve"> </w:t>
      </w:r>
      <w:r w:rsidRPr="00596166">
        <w:rPr>
          <w:noProof/>
        </w:rPr>
        <w:t>наручиоцу</w:t>
      </w:r>
      <w:r w:rsidR="006E19C1">
        <w:rPr>
          <w:noProof/>
          <w:lang w:val="sr-Cyrl-RS"/>
        </w:rPr>
        <w:t xml:space="preserve"> </w:t>
      </w:r>
      <w:r w:rsidRPr="00596166">
        <w:rPr>
          <w:lang w:val="sr-Latn-CS"/>
        </w:rPr>
        <w:t xml:space="preserve">у року </w:t>
      </w:r>
      <w:r w:rsidRPr="00596166">
        <w:t>од</w:t>
      </w:r>
      <w:r w:rsidR="006E19C1">
        <w:rPr>
          <w:lang w:val="sr-Cyrl-RS"/>
        </w:rPr>
        <w:t xml:space="preserve"> </w:t>
      </w:r>
      <w:r>
        <w:t>_______</w:t>
      </w:r>
      <w:r w:rsidR="006E19C1">
        <w:rPr>
          <w:lang w:val="sr-Cyrl-RS"/>
        </w:rPr>
        <w:t xml:space="preserve"> </w:t>
      </w:r>
      <w:r>
        <w:t>(</w:t>
      </w:r>
      <w:r w:rsidRPr="00B85DCC">
        <w:rPr>
          <w:i/>
        </w:rPr>
        <w:t>највише 5 дана</w:t>
      </w:r>
      <w:r>
        <w:t>)</w:t>
      </w:r>
      <w:r w:rsidRPr="00596166">
        <w:t>,</w:t>
      </w:r>
      <w:r w:rsidRPr="00596166">
        <w:rPr>
          <w:lang w:val="sr-Latn-CS"/>
        </w:rPr>
        <w:t xml:space="preserve"> од пријема захтева</w:t>
      </w:r>
      <w:r w:rsidRPr="00596166">
        <w:rPr>
          <w:noProof/>
          <w:lang w:val="sr-Latn-CS"/>
        </w:rPr>
        <w:t xml:space="preserve">, </w:t>
      </w:r>
      <w:r w:rsidRPr="00596166">
        <w:rPr>
          <w:noProof/>
        </w:rPr>
        <w:t>и</w:t>
      </w:r>
      <w:r w:rsidR="006E19C1">
        <w:rPr>
          <w:noProof/>
          <w:lang w:val="sr-Cyrl-RS"/>
        </w:rPr>
        <w:t xml:space="preserve"> </w:t>
      </w:r>
      <w:r w:rsidRPr="00596166">
        <w:rPr>
          <w:noProof/>
        </w:rPr>
        <w:t>то</w:t>
      </w:r>
      <w:r w:rsidR="006E19C1">
        <w:rPr>
          <w:noProof/>
          <w:lang w:val="sr-Cyrl-RS"/>
        </w:rPr>
        <w:t xml:space="preserve"> </w:t>
      </w:r>
      <w:r w:rsidRPr="00596166">
        <w:rPr>
          <w:noProof/>
        </w:rPr>
        <w:t>ФЦО</w:t>
      </w:r>
      <w:r w:rsidR="006E19C1">
        <w:rPr>
          <w:noProof/>
          <w:lang w:val="sr-Cyrl-RS"/>
        </w:rPr>
        <w:t xml:space="preserve"> </w:t>
      </w:r>
      <w:r w:rsidRPr="00596166">
        <w:rPr>
          <w:noProof/>
        </w:rPr>
        <w:t>магацин</w:t>
      </w:r>
      <w:r w:rsidR="006E19C1">
        <w:rPr>
          <w:noProof/>
          <w:lang w:val="sr-Cyrl-RS"/>
        </w:rPr>
        <w:t xml:space="preserve"> </w:t>
      </w:r>
      <w:r w:rsidRPr="00596166">
        <w:rPr>
          <w:noProof/>
        </w:rPr>
        <w:t>наручиоца</w:t>
      </w:r>
      <w:r w:rsidRPr="00596166">
        <w:rPr>
          <w:noProof/>
          <w:lang w:val="sr-Latn-CS"/>
        </w:rPr>
        <w:t xml:space="preserve">, </w:t>
      </w:r>
      <w:r w:rsidRPr="00596166">
        <w:rPr>
          <w:lang w:val="sr-Latn-CS"/>
        </w:rPr>
        <w:t xml:space="preserve">са обавезом истовара добара, </w:t>
      </w:r>
      <w:r w:rsidRPr="00596166">
        <w:t>за</w:t>
      </w:r>
      <w:r w:rsidR="006E19C1">
        <w:rPr>
          <w:lang w:val="sr-Cyrl-RS"/>
        </w:rPr>
        <w:t xml:space="preserve"> </w:t>
      </w:r>
      <w:r w:rsidRPr="00596166">
        <w:t>сваки</w:t>
      </w:r>
      <w:r w:rsidR="00233B80">
        <w:rPr>
          <w:lang w:val="sr-Cyrl-RS"/>
        </w:rPr>
        <w:t xml:space="preserve"> </w:t>
      </w:r>
      <w:r w:rsidRPr="00596166">
        <w:t>закључен</w:t>
      </w:r>
      <w:r w:rsidR="00233B80">
        <w:rPr>
          <w:lang w:val="sr-Cyrl-RS"/>
        </w:rPr>
        <w:t xml:space="preserve"> </w:t>
      </w:r>
      <w:r w:rsidRPr="00596166">
        <w:t>појединачни</w:t>
      </w:r>
      <w:r w:rsidR="00233B80">
        <w:rPr>
          <w:lang w:val="sr-Cyrl-RS"/>
        </w:rPr>
        <w:t xml:space="preserve"> </w:t>
      </w:r>
      <w:r w:rsidRPr="00596166">
        <w:t>уговор</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w:t>
      </w:r>
      <w:r w:rsidRPr="00596166">
        <w:rPr>
          <w:lang w:val="sr-Cyrl-CS"/>
        </w:rPr>
        <w:t>в</w:t>
      </w:r>
      <w:r w:rsidRPr="00596166">
        <w:t>ци</w:t>
      </w:r>
      <w:r w:rsidR="00233B80">
        <w:rPr>
          <w:lang w:val="sr-Cyrl-RS"/>
        </w:rPr>
        <w:t xml:space="preserve"> </w:t>
      </w:r>
      <w:r w:rsidRPr="00596166">
        <w:rPr>
          <w:lang w:val="ru-RU"/>
        </w:rPr>
        <w:t>између наручиоца и добављча</w:t>
      </w:r>
      <w:r w:rsidRPr="00596166">
        <w:rPr>
          <w:lang w:val="sr-Latn-CS"/>
        </w:rPr>
        <w:t>.</w:t>
      </w:r>
    </w:p>
    <w:p w:rsidR="00815D8D" w:rsidRPr="00596166" w:rsidRDefault="00815D8D" w:rsidP="00B23E8C">
      <w:pPr>
        <w:ind w:firstLine="720"/>
        <w:rPr>
          <w:lang w:val="sr-Latn-CS"/>
        </w:rPr>
      </w:pPr>
      <w:r w:rsidRPr="00596166">
        <w:rPr>
          <w:noProof/>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596166">
        <w:t>који</w:t>
      </w:r>
      <w:r w:rsidR="00233B80">
        <w:rPr>
          <w:lang w:val="sr-Cyrl-RS"/>
        </w:rPr>
        <w:t xml:space="preserve"> </w:t>
      </w:r>
      <w:r w:rsidRPr="00596166">
        <w:t>ће</w:t>
      </w:r>
      <w:r w:rsidR="00233B80">
        <w:rPr>
          <w:lang w:val="sr-Cyrl-RS"/>
        </w:rPr>
        <w:t xml:space="preserve"> </w:t>
      </w:r>
      <w:r w:rsidRPr="00596166">
        <w:t>бити</w:t>
      </w:r>
      <w:r w:rsidR="00233B80">
        <w:rPr>
          <w:lang w:val="sr-Cyrl-RS"/>
        </w:rPr>
        <w:t xml:space="preserve"> </w:t>
      </w:r>
      <w:r w:rsidRPr="00596166">
        <w:t>ближе</w:t>
      </w:r>
      <w:r w:rsidR="00233B80">
        <w:rPr>
          <w:lang w:val="sr-Cyrl-RS"/>
        </w:rPr>
        <w:t xml:space="preserve"> </w:t>
      </w:r>
      <w:r w:rsidRPr="00596166">
        <w:t>дефинисан</w:t>
      </w:r>
      <w:r w:rsidR="00233B80">
        <w:rPr>
          <w:lang w:val="sr-Cyrl-RS"/>
        </w:rPr>
        <w:t xml:space="preserve"> </w:t>
      </w:r>
      <w:r w:rsidRPr="00596166">
        <w:t>појединачним</w:t>
      </w:r>
      <w:r w:rsidR="00233B80">
        <w:rPr>
          <w:lang w:val="sr-Cyrl-RS"/>
        </w:rPr>
        <w:t xml:space="preserve"> </w:t>
      </w:r>
      <w:r w:rsidRPr="00596166">
        <w:t>уговором</w:t>
      </w:r>
      <w:r w:rsidR="00233B80">
        <w:rPr>
          <w:lang w:val="sr-Cyrl-RS"/>
        </w:rPr>
        <w:t xml:space="preserve"> </w:t>
      </w:r>
      <w:r w:rsidRPr="00596166">
        <w:t>о</w:t>
      </w:r>
      <w:r w:rsidR="00233B80">
        <w:rPr>
          <w:lang w:val="sr-Cyrl-RS"/>
        </w:rPr>
        <w:t xml:space="preserve"> </w:t>
      </w:r>
      <w:r w:rsidRPr="00596166">
        <w:t>ја</w:t>
      </w:r>
      <w:r w:rsidR="00233B80">
        <w:rPr>
          <w:lang w:val="sr-Cyrl-RS"/>
        </w:rPr>
        <w:t>в</w:t>
      </w:r>
      <w:r w:rsidRPr="00596166">
        <w:t>ној</w:t>
      </w:r>
      <w:r w:rsidR="00233B80">
        <w:rPr>
          <w:lang w:val="sr-Cyrl-RS"/>
        </w:rPr>
        <w:t xml:space="preserve"> </w:t>
      </w:r>
      <w:r w:rsidRPr="00596166">
        <w:t>набавци</w:t>
      </w:r>
      <w:r w:rsidR="00233B80">
        <w:rPr>
          <w:lang w:val="sr-Cyrl-RS"/>
        </w:rPr>
        <w:t xml:space="preserve"> </w:t>
      </w:r>
      <w:r w:rsidRPr="00596166">
        <w:rPr>
          <w:lang w:val="ru-RU"/>
        </w:rPr>
        <w:t>који закључе наручилац и добављач,</w:t>
      </w:r>
      <w:r w:rsidRPr="00596166">
        <w:t>ускладу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 xml:space="preserve">. </w:t>
      </w:r>
    </w:p>
    <w:p w:rsidR="00815D8D" w:rsidRPr="00C617F3" w:rsidRDefault="00815D8D" w:rsidP="00B23E8C">
      <w:pPr>
        <w:tabs>
          <w:tab w:val="left" w:pos="2743"/>
        </w:tabs>
        <w:rPr>
          <w:b/>
          <w:bCs/>
          <w:noProof/>
        </w:rPr>
      </w:pPr>
      <w:r>
        <w:rPr>
          <w:b/>
          <w:bCs/>
          <w:noProof/>
          <w:lang w:val="sr-Latn-CS"/>
        </w:rPr>
        <w:tab/>
      </w:r>
    </w:p>
    <w:p w:rsidR="00815D8D" w:rsidRPr="00596166" w:rsidRDefault="00815D8D" w:rsidP="00B23E8C">
      <w:pPr>
        <w:rPr>
          <w:b/>
          <w:bCs/>
          <w:lang w:val="sr-Latn-CS"/>
        </w:rPr>
      </w:pPr>
      <w:r w:rsidRPr="00596166">
        <w:rPr>
          <w:b/>
          <w:bCs/>
        </w:rPr>
        <w:t>ПРИЈЕМ</w:t>
      </w:r>
      <w:r w:rsidR="00233B80">
        <w:rPr>
          <w:b/>
          <w:bCs/>
          <w:lang w:val="sr-Cyrl-RS"/>
        </w:rPr>
        <w:t xml:space="preserve"> </w:t>
      </w:r>
      <w:r w:rsidRPr="00596166">
        <w:rPr>
          <w:b/>
          <w:bCs/>
        </w:rPr>
        <w:t>ДОБАРА</w:t>
      </w:r>
      <w:r w:rsidR="00233B80">
        <w:rPr>
          <w:b/>
          <w:bCs/>
          <w:lang w:val="sr-Cyrl-RS"/>
        </w:rPr>
        <w:t xml:space="preserve"> </w:t>
      </w:r>
      <w:r w:rsidRPr="00596166">
        <w:rPr>
          <w:b/>
          <w:bCs/>
        </w:rPr>
        <w:t>И</w:t>
      </w:r>
      <w:r w:rsidR="00233B80">
        <w:rPr>
          <w:b/>
          <w:bCs/>
          <w:lang w:val="sr-Cyrl-RS"/>
        </w:rPr>
        <w:t xml:space="preserve"> </w:t>
      </w:r>
      <w:r w:rsidRPr="00596166">
        <w:rPr>
          <w:b/>
          <w:bCs/>
        </w:rPr>
        <w:t>ОТКЛАЊАЊЕ</w:t>
      </w:r>
      <w:r w:rsidR="00233B80">
        <w:rPr>
          <w:b/>
          <w:bCs/>
          <w:lang w:val="sr-Cyrl-RS"/>
        </w:rPr>
        <w:t xml:space="preserve"> </w:t>
      </w:r>
      <w:r w:rsidRPr="00596166">
        <w:rPr>
          <w:b/>
          <w:bCs/>
        </w:rPr>
        <w:t>НЕДОСТАТАКА</w:t>
      </w:r>
    </w:p>
    <w:p w:rsidR="00815D8D" w:rsidRPr="00596166" w:rsidRDefault="00815D8D" w:rsidP="00B23E8C">
      <w:pPr>
        <w:ind w:firstLine="425"/>
        <w:rPr>
          <w:b/>
          <w:bCs/>
          <w:lang w:val="sr-Latn-CS"/>
        </w:rPr>
      </w:pPr>
    </w:p>
    <w:p w:rsidR="00815D8D" w:rsidRPr="00596166" w:rsidRDefault="00815D8D" w:rsidP="00B23E8C">
      <w:pPr>
        <w:ind w:firstLine="425"/>
        <w:rPr>
          <w:b/>
          <w:bCs/>
          <w:lang w:val="sr-Latn-CS"/>
        </w:rPr>
      </w:pPr>
      <w:r w:rsidRPr="00596166">
        <w:rPr>
          <w:b/>
          <w:bCs/>
        </w:rPr>
        <w:t>Члан</w:t>
      </w:r>
      <w:r>
        <w:rPr>
          <w:b/>
          <w:bCs/>
        </w:rPr>
        <w:t>8</w:t>
      </w:r>
      <w:r w:rsidRPr="00596166">
        <w:rPr>
          <w:b/>
          <w:bCs/>
          <w:lang w:val="sr-Latn-CS"/>
        </w:rPr>
        <w:t>.</w:t>
      </w:r>
    </w:p>
    <w:p w:rsidR="00815D8D" w:rsidRPr="00596166" w:rsidRDefault="00815D8D" w:rsidP="00B23E8C">
      <w:pPr>
        <w:ind w:firstLine="720"/>
        <w:rPr>
          <w:lang w:val="sr-Latn-CS"/>
        </w:rPr>
      </w:pPr>
      <w:r w:rsidRPr="00596166">
        <w:lastRenderedPageBreak/>
        <w:t>Добављач</w:t>
      </w:r>
      <w:r w:rsidR="00233B80">
        <w:rPr>
          <w:lang w:val="sr-Cyrl-RS"/>
        </w:rPr>
        <w:t xml:space="preserve"> </w:t>
      </w:r>
      <w:r w:rsidRPr="00596166">
        <w:t>преузима</w:t>
      </w:r>
      <w:r w:rsidR="00233B80">
        <w:rPr>
          <w:lang w:val="sr-Cyrl-RS"/>
        </w:rPr>
        <w:t xml:space="preserve"> </w:t>
      </w:r>
      <w:r w:rsidRPr="00596166">
        <w:t>потпуну</w:t>
      </w:r>
      <w:r w:rsidR="00233B80">
        <w:rPr>
          <w:lang w:val="sr-Cyrl-RS"/>
        </w:rPr>
        <w:t xml:space="preserve"> </w:t>
      </w:r>
      <w:r w:rsidRPr="00596166">
        <w:t>одговорност</w:t>
      </w:r>
      <w:r w:rsidR="00233B80">
        <w:rPr>
          <w:lang w:val="sr-Cyrl-RS"/>
        </w:rPr>
        <w:t xml:space="preserve"> </w:t>
      </w:r>
      <w:r w:rsidRPr="00596166">
        <w:t>з</w:t>
      </w:r>
      <w:r w:rsidR="00233B80">
        <w:rPr>
          <w:lang w:val="sr-Cyrl-RS"/>
        </w:rPr>
        <w:t xml:space="preserve"> </w:t>
      </w:r>
      <w:r w:rsidRPr="00596166">
        <w:t>аквалитет</w:t>
      </w:r>
      <w:r w:rsidR="00233B80">
        <w:rPr>
          <w:lang w:val="sr-Cyrl-RS"/>
        </w:rPr>
        <w:t xml:space="preserve"> </w:t>
      </w:r>
      <w:r w:rsidRPr="00596166">
        <w:t>испоручених</w:t>
      </w:r>
      <w:r w:rsidR="00233B80">
        <w:rPr>
          <w:lang w:val="sr-Cyrl-RS"/>
        </w:rPr>
        <w:t xml:space="preserve"> </w:t>
      </w:r>
      <w:r w:rsidRPr="00596166">
        <w:t>добара</w:t>
      </w:r>
      <w:r w:rsidR="00233B80">
        <w:rPr>
          <w:lang w:val="sr-Cyrl-RS"/>
        </w:rPr>
        <w:t xml:space="preserve"> </w:t>
      </w:r>
      <w:r w:rsidRPr="00596166">
        <w:t>на</w:t>
      </w:r>
      <w:r w:rsidR="00233B80">
        <w:rPr>
          <w:lang w:val="sr-Cyrl-RS"/>
        </w:rPr>
        <w:t xml:space="preserve"> </w:t>
      </w:r>
      <w:r w:rsidRPr="00596166">
        <w:t>основу</w:t>
      </w:r>
      <w:r w:rsidR="00233B80">
        <w:rPr>
          <w:lang w:val="sr-Cyrl-RS"/>
        </w:rPr>
        <w:t xml:space="preserve"> </w:t>
      </w:r>
      <w:r w:rsidRPr="00596166">
        <w:t>појединачног</w:t>
      </w:r>
      <w:r w:rsidR="00233B80">
        <w:rPr>
          <w:lang w:val="sr-Cyrl-RS"/>
        </w:rPr>
        <w:t xml:space="preserve"> </w:t>
      </w:r>
      <w:r w:rsidRPr="00596166">
        <w:t>уговора</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набавци</w:t>
      </w:r>
      <w:r w:rsidR="00233B80">
        <w:rPr>
          <w:lang w:val="sr-Cyrl-RS"/>
        </w:rPr>
        <w:t xml:space="preserve"> </w:t>
      </w:r>
      <w:r w:rsidRPr="00596166">
        <w:t>који</w:t>
      </w:r>
      <w:r w:rsidR="00233B80">
        <w:rPr>
          <w:lang w:val="sr-Cyrl-RS"/>
        </w:rPr>
        <w:t xml:space="preserve"> </w:t>
      </w:r>
      <w:r w:rsidRPr="00596166">
        <w:t>закључе</w:t>
      </w:r>
      <w:r w:rsidR="00233B80">
        <w:rPr>
          <w:lang w:val="sr-Cyrl-RS"/>
        </w:rPr>
        <w:t xml:space="preserve"> </w:t>
      </w:r>
      <w:r w:rsidRPr="00596166">
        <w:t>наручилац</w:t>
      </w:r>
      <w:r w:rsidR="00233B80">
        <w:rPr>
          <w:lang w:val="sr-Cyrl-RS"/>
        </w:rPr>
        <w:t xml:space="preserve"> </w:t>
      </w:r>
      <w:r w:rsidRPr="00596166">
        <w:t>и</w:t>
      </w:r>
      <w:r w:rsidR="00233B80">
        <w:rPr>
          <w:lang w:val="sr-Cyrl-RS"/>
        </w:rPr>
        <w:t xml:space="preserve"> </w:t>
      </w:r>
      <w:r w:rsidRPr="00596166">
        <w:t>добављач</w:t>
      </w:r>
      <w:r w:rsidRPr="00596166">
        <w:rPr>
          <w:lang w:val="sr-Latn-CS"/>
        </w:rPr>
        <w:t xml:space="preserve">, </w:t>
      </w:r>
      <w:r w:rsidRPr="00596166">
        <w:t>у</w:t>
      </w:r>
      <w:r w:rsidR="00233B80">
        <w:rPr>
          <w:lang w:val="sr-Cyrl-RS"/>
        </w:rPr>
        <w:t xml:space="preserve"> </w:t>
      </w:r>
      <w:r w:rsidRPr="00596166">
        <w:t>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w:t>
      </w:r>
    </w:p>
    <w:p w:rsidR="00815D8D" w:rsidRPr="00617622" w:rsidRDefault="00815D8D" w:rsidP="00B23E8C">
      <w:pPr>
        <w:ind w:firstLine="720"/>
        <w:rPr>
          <w:lang w:val="sr-Latn-CS"/>
        </w:rPr>
      </w:pPr>
      <w:r w:rsidRPr="006B6EF5">
        <w:t>Наручилац</w:t>
      </w:r>
      <w:r w:rsidR="00233B80">
        <w:rPr>
          <w:lang w:val="sr-Cyrl-RS"/>
        </w:rPr>
        <w:t xml:space="preserve"> </w:t>
      </w:r>
      <w:r w:rsidRPr="006B6EF5">
        <w:t>и</w:t>
      </w:r>
      <w:r w:rsidR="00233B80">
        <w:rPr>
          <w:lang w:val="sr-Cyrl-RS"/>
        </w:rPr>
        <w:t xml:space="preserve"> </w:t>
      </w:r>
      <w:r w:rsidRPr="006B6EF5">
        <w:t>добављач</w:t>
      </w:r>
      <w:r w:rsidR="00233B80">
        <w:rPr>
          <w:lang w:val="sr-Cyrl-RS"/>
        </w:rPr>
        <w:t xml:space="preserve"> </w:t>
      </w:r>
      <w:r w:rsidRPr="006B6EF5">
        <w:t>ће</w:t>
      </w:r>
      <w:r w:rsidR="00233B80">
        <w:rPr>
          <w:lang w:val="sr-Cyrl-RS"/>
        </w:rPr>
        <w:t xml:space="preserve"> </w:t>
      </w:r>
      <w:r w:rsidRPr="006B6EF5">
        <w:t>прили</w:t>
      </w:r>
      <w:r>
        <w:t>ком</w:t>
      </w:r>
      <w:r w:rsidRPr="00617622">
        <w:rPr>
          <w:lang w:val="sr-Latn-CS"/>
        </w:rPr>
        <w:t xml:space="preserve"> </w:t>
      </w:r>
      <w:r w:rsidRPr="006B6EF5">
        <w:t>испоруке</w:t>
      </w:r>
      <w:r w:rsidR="00233B80">
        <w:rPr>
          <w:lang w:val="sr-Cyrl-RS"/>
        </w:rPr>
        <w:t xml:space="preserve">  </w:t>
      </w:r>
      <w:r>
        <w:rPr>
          <w:lang w:val="sr-Cyrl-CS"/>
        </w:rPr>
        <w:t>предметних добара</w:t>
      </w:r>
      <w:r w:rsidRPr="006B6EF5">
        <w:t xml:space="preserve"> на</w:t>
      </w:r>
      <w:r w:rsidR="00233B80">
        <w:rPr>
          <w:lang w:val="sr-Cyrl-RS"/>
        </w:rPr>
        <w:t xml:space="preserve"> </w:t>
      </w:r>
      <w:r w:rsidRPr="006B6EF5">
        <w:t>основу</w:t>
      </w:r>
      <w:r w:rsidR="00233B80">
        <w:rPr>
          <w:lang w:val="sr-Cyrl-RS"/>
        </w:rPr>
        <w:t xml:space="preserve"> </w:t>
      </w:r>
      <w:r w:rsidRPr="006B6EF5">
        <w:t>закљученог</w:t>
      </w:r>
      <w:r w:rsidR="00233B80">
        <w:rPr>
          <w:lang w:val="sr-Cyrl-RS"/>
        </w:rPr>
        <w:t xml:space="preserve"> </w:t>
      </w:r>
      <w:r w:rsidRPr="006B6EF5">
        <w:t>појединачног</w:t>
      </w:r>
      <w:r w:rsidR="00233B80">
        <w:rPr>
          <w:lang w:val="sr-Cyrl-RS"/>
        </w:rPr>
        <w:t xml:space="preserve"> </w:t>
      </w:r>
      <w:r w:rsidRPr="006B6EF5">
        <w:t>уговора</w:t>
      </w:r>
      <w:r w:rsidR="00233B80">
        <w:rPr>
          <w:lang w:val="sr-Cyrl-RS"/>
        </w:rPr>
        <w:t xml:space="preserve"> </w:t>
      </w:r>
      <w:r w:rsidRPr="006B6EF5">
        <w:t>о</w:t>
      </w:r>
      <w:r w:rsidR="00233B80">
        <w:rPr>
          <w:lang w:val="sr-Cyrl-RS"/>
        </w:rPr>
        <w:t xml:space="preserve"> </w:t>
      </w:r>
      <w:r w:rsidRPr="006B6EF5">
        <w:t>јавној</w:t>
      </w:r>
      <w:r w:rsidR="00233B80">
        <w:rPr>
          <w:lang w:val="sr-Cyrl-RS"/>
        </w:rPr>
        <w:t xml:space="preserve"> </w:t>
      </w:r>
      <w:r w:rsidRPr="006B6EF5">
        <w:t>набавци</w:t>
      </w:r>
      <w:r w:rsidRPr="00617622">
        <w:rPr>
          <w:lang w:val="sr-Latn-CS"/>
        </w:rPr>
        <w:t xml:space="preserve">, </w:t>
      </w:r>
      <w:r w:rsidRPr="006B6EF5">
        <w:t>извршити</w:t>
      </w:r>
      <w:r w:rsidR="00233B80">
        <w:rPr>
          <w:lang w:val="sr-Cyrl-RS"/>
        </w:rPr>
        <w:t xml:space="preserve"> </w:t>
      </w:r>
      <w:r w:rsidRPr="006B6EF5">
        <w:t>ква</w:t>
      </w:r>
      <w:r>
        <w:t>лит</w:t>
      </w:r>
      <w:r w:rsidRPr="006B6EF5">
        <w:t>ативни</w:t>
      </w:r>
      <w:r w:rsidR="00233B80">
        <w:rPr>
          <w:lang w:val="sr-Cyrl-RS"/>
        </w:rPr>
        <w:t xml:space="preserve"> </w:t>
      </w:r>
      <w:r w:rsidRPr="006B6EF5">
        <w:t>и</w:t>
      </w:r>
      <w:r w:rsidR="00233B80">
        <w:rPr>
          <w:lang w:val="sr-Cyrl-RS"/>
        </w:rPr>
        <w:t xml:space="preserve"> </w:t>
      </w:r>
      <w:r w:rsidRPr="006B6EF5">
        <w:t>квантитативни</w:t>
      </w:r>
      <w:r w:rsidR="00233B80">
        <w:rPr>
          <w:lang w:val="sr-Cyrl-RS"/>
        </w:rPr>
        <w:t xml:space="preserve"> </w:t>
      </w:r>
      <w:r w:rsidRPr="006B6EF5">
        <w:t>пријем</w:t>
      </w:r>
      <w:r w:rsidR="00233B80">
        <w:rPr>
          <w:lang w:val="sr-Cyrl-RS"/>
        </w:rPr>
        <w:t xml:space="preserve"> </w:t>
      </w:r>
      <w:r w:rsidRPr="006B6EF5">
        <w:t>и</w:t>
      </w:r>
      <w:r w:rsidR="00233B80">
        <w:rPr>
          <w:lang w:val="sr-Cyrl-RS"/>
        </w:rPr>
        <w:t xml:space="preserve"> </w:t>
      </w:r>
      <w:r w:rsidRPr="006B6EF5">
        <w:t>уколико</w:t>
      </w:r>
      <w:r w:rsidR="00233B80">
        <w:rPr>
          <w:lang w:val="sr-Cyrl-RS"/>
        </w:rPr>
        <w:t xml:space="preserve"> </w:t>
      </w:r>
      <w:r w:rsidRPr="006B6EF5">
        <w:t>се</w:t>
      </w:r>
      <w:r w:rsidR="00233B80">
        <w:rPr>
          <w:lang w:val="sr-Cyrl-RS"/>
        </w:rPr>
        <w:t xml:space="preserve"> </w:t>
      </w:r>
      <w:r w:rsidRPr="006B6EF5">
        <w:t>установи</w:t>
      </w:r>
      <w:r w:rsidR="00233B80">
        <w:rPr>
          <w:lang w:val="sr-Cyrl-RS"/>
        </w:rPr>
        <w:t xml:space="preserve"> </w:t>
      </w:r>
      <w:r w:rsidRPr="006B6EF5">
        <w:t>неки</w:t>
      </w:r>
      <w:r w:rsidR="00233B80">
        <w:rPr>
          <w:lang w:val="sr-Cyrl-RS"/>
        </w:rPr>
        <w:t xml:space="preserve"> </w:t>
      </w:r>
      <w:r w:rsidRPr="006B6EF5">
        <w:t>недостатак</w:t>
      </w:r>
      <w:r w:rsidRPr="00617622">
        <w:rPr>
          <w:lang w:val="sr-Latn-CS"/>
        </w:rPr>
        <w:t xml:space="preserve">, </w:t>
      </w:r>
      <w:r w:rsidRPr="006B6EF5">
        <w:t>сачинити</w:t>
      </w:r>
      <w:r w:rsidR="00233B80">
        <w:rPr>
          <w:lang w:val="sr-Cyrl-RS"/>
        </w:rPr>
        <w:t xml:space="preserve"> </w:t>
      </w:r>
      <w:r w:rsidRPr="006B6EF5">
        <w:t>записник</w:t>
      </w:r>
      <w:r w:rsidR="00233B80">
        <w:rPr>
          <w:lang w:val="sr-Cyrl-RS"/>
        </w:rPr>
        <w:t xml:space="preserve"> </w:t>
      </w:r>
      <w:r w:rsidRPr="006B6EF5">
        <w:t>о</w:t>
      </w:r>
      <w:r w:rsidR="00233B80">
        <w:rPr>
          <w:lang w:val="sr-Cyrl-RS"/>
        </w:rPr>
        <w:t xml:space="preserve"> </w:t>
      </w:r>
      <w:r w:rsidRPr="006B6EF5">
        <w:t>рекламацији</w:t>
      </w:r>
      <w:r>
        <w:rPr>
          <w:lang w:val="sr-Latn-CS"/>
        </w:rPr>
        <w:t xml:space="preserve">, </w:t>
      </w:r>
      <w:r>
        <w:t>који</w:t>
      </w:r>
      <w:r w:rsidR="00233B80">
        <w:rPr>
          <w:lang w:val="sr-Cyrl-RS"/>
        </w:rPr>
        <w:t xml:space="preserve"> </w:t>
      </w:r>
      <w:r w:rsidRPr="006B6EF5">
        <w:t>ће</w:t>
      </w:r>
      <w:r w:rsidR="00233B80">
        <w:rPr>
          <w:lang w:val="sr-Cyrl-RS"/>
        </w:rPr>
        <w:t xml:space="preserve"> </w:t>
      </w:r>
      <w:r w:rsidRPr="006B6EF5">
        <w:t>потписати</w:t>
      </w:r>
      <w:r w:rsidR="00233B80">
        <w:rPr>
          <w:lang w:val="sr-Cyrl-RS"/>
        </w:rPr>
        <w:t xml:space="preserve"> </w:t>
      </w:r>
      <w:r w:rsidRPr="006B6EF5">
        <w:t>лице</w:t>
      </w:r>
      <w:r w:rsidR="00233B80">
        <w:rPr>
          <w:lang w:val="sr-Cyrl-RS"/>
        </w:rPr>
        <w:t xml:space="preserve"> </w:t>
      </w:r>
      <w:r w:rsidRPr="006B6EF5">
        <w:t>овлашћено</w:t>
      </w:r>
      <w:r w:rsidR="00233B80">
        <w:rPr>
          <w:lang w:val="sr-Cyrl-RS"/>
        </w:rPr>
        <w:t xml:space="preserve"> </w:t>
      </w:r>
      <w:r w:rsidRPr="006B6EF5">
        <w:t>од</w:t>
      </w:r>
      <w:r w:rsidR="00233B80">
        <w:rPr>
          <w:lang w:val="sr-Cyrl-RS"/>
        </w:rPr>
        <w:t xml:space="preserve"> </w:t>
      </w:r>
      <w:r w:rsidRPr="006B6EF5">
        <w:t>стране</w:t>
      </w:r>
      <w:r w:rsidR="00233B80">
        <w:rPr>
          <w:lang w:val="sr-Cyrl-RS"/>
        </w:rPr>
        <w:t xml:space="preserve"> </w:t>
      </w:r>
      <w:r w:rsidRPr="006B6EF5">
        <w:t>наручиоца</w:t>
      </w:r>
      <w:r w:rsidR="00233B80">
        <w:rPr>
          <w:lang w:val="sr-Cyrl-RS"/>
        </w:rPr>
        <w:t xml:space="preserve"> </w:t>
      </w:r>
      <w:r w:rsidRPr="006B6EF5">
        <w:t>за</w:t>
      </w:r>
      <w:r w:rsidR="00233B80">
        <w:rPr>
          <w:lang w:val="sr-Cyrl-RS"/>
        </w:rPr>
        <w:t xml:space="preserve"> </w:t>
      </w:r>
      <w:r w:rsidRPr="006B6EF5">
        <w:t>праћење</w:t>
      </w:r>
      <w:r w:rsidR="00233B80">
        <w:rPr>
          <w:lang w:val="sr-Cyrl-RS"/>
        </w:rPr>
        <w:t xml:space="preserve"> </w:t>
      </w:r>
      <w:r w:rsidRPr="006B6EF5">
        <w:t>техничке</w:t>
      </w:r>
      <w:r w:rsidR="00233B80">
        <w:rPr>
          <w:lang w:val="sr-Cyrl-RS"/>
        </w:rPr>
        <w:t xml:space="preserve"> </w:t>
      </w:r>
      <w:r w:rsidRPr="006B6EF5">
        <w:t>реализације</w:t>
      </w:r>
      <w:r w:rsidR="00233B80">
        <w:rPr>
          <w:lang w:val="sr-Cyrl-RS"/>
        </w:rPr>
        <w:t xml:space="preserve"> </w:t>
      </w:r>
      <w:r w:rsidRPr="006B6EF5">
        <w:t>које</w:t>
      </w:r>
      <w:r w:rsidR="00233B80">
        <w:rPr>
          <w:lang w:val="sr-Cyrl-RS"/>
        </w:rPr>
        <w:t xml:space="preserve"> </w:t>
      </w:r>
      <w:r w:rsidRPr="006B6EF5">
        <w:t>ће</w:t>
      </w:r>
      <w:r w:rsidR="00233B80">
        <w:rPr>
          <w:lang w:val="sr-Cyrl-RS"/>
        </w:rPr>
        <w:t xml:space="preserve"> </w:t>
      </w:r>
      <w:r w:rsidRPr="006B6EF5">
        <w:t>бити</w:t>
      </w:r>
      <w:r w:rsidR="00233B80">
        <w:rPr>
          <w:lang w:val="sr-Cyrl-RS"/>
        </w:rPr>
        <w:t xml:space="preserve"> </w:t>
      </w:r>
      <w:r w:rsidRPr="006B6EF5">
        <w:t>именовано</w:t>
      </w:r>
      <w:r w:rsidR="00233B80">
        <w:rPr>
          <w:lang w:val="sr-Cyrl-RS"/>
        </w:rPr>
        <w:t xml:space="preserve"> </w:t>
      </w:r>
      <w:r w:rsidRPr="006B6EF5">
        <w:t>у</w:t>
      </w:r>
      <w:r w:rsidR="00233B80">
        <w:rPr>
          <w:lang w:val="sr-Cyrl-RS"/>
        </w:rPr>
        <w:t xml:space="preserve"> </w:t>
      </w:r>
      <w:r w:rsidRPr="006B6EF5">
        <w:t>појединачном</w:t>
      </w:r>
      <w:r w:rsidR="00233B80">
        <w:rPr>
          <w:lang w:val="sr-Cyrl-RS"/>
        </w:rPr>
        <w:t xml:space="preserve"> </w:t>
      </w:r>
      <w:r w:rsidRPr="006B6EF5">
        <w:t>закљученом</w:t>
      </w:r>
      <w:r w:rsidR="00233B80">
        <w:rPr>
          <w:lang w:val="sr-Cyrl-RS"/>
        </w:rPr>
        <w:t xml:space="preserve"> </w:t>
      </w:r>
      <w:r w:rsidRPr="006B6EF5">
        <w:t>уговору</w:t>
      </w:r>
      <w:r w:rsidR="00233B80">
        <w:rPr>
          <w:lang w:val="sr-Cyrl-RS"/>
        </w:rPr>
        <w:t xml:space="preserve"> </w:t>
      </w:r>
      <w:r w:rsidRPr="006B6EF5">
        <w:t>и</w:t>
      </w:r>
      <w:r w:rsidR="00233B80">
        <w:rPr>
          <w:lang w:val="sr-Cyrl-RS"/>
        </w:rPr>
        <w:t xml:space="preserve"> </w:t>
      </w:r>
      <w:r w:rsidRPr="006B6EF5">
        <w:t>лице</w:t>
      </w:r>
      <w:r w:rsidR="00233B80">
        <w:rPr>
          <w:lang w:val="sr-Cyrl-RS"/>
        </w:rPr>
        <w:t xml:space="preserve"> </w:t>
      </w:r>
      <w:r w:rsidRPr="006B6EF5">
        <w:t>које</w:t>
      </w:r>
      <w:r w:rsidR="00233B80">
        <w:rPr>
          <w:lang w:val="sr-Cyrl-RS"/>
        </w:rPr>
        <w:t xml:space="preserve"> </w:t>
      </w:r>
      <w:r w:rsidRPr="006B6EF5">
        <w:t>буде</w:t>
      </w:r>
      <w:r w:rsidR="00233B80">
        <w:rPr>
          <w:lang w:val="sr-Cyrl-RS"/>
        </w:rPr>
        <w:t xml:space="preserve"> </w:t>
      </w:r>
      <w:r w:rsidRPr="006B6EF5">
        <w:t>присутно</w:t>
      </w:r>
      <w:r w:rsidR="00233B80">
        <w:rPr>
          <w:lang w:val="sr-Cyrl-RS"/>
        </w:rPr>
        <w:t xml:space="preserve"> </w:t>
      </w:r>
      <w:r w:rsidRPr="006B6EF5">
        <w:t>прили</w:t>
      </w:r>
      <w:r>
        <w:t>ком</w:t>
      </w:r>
      <w:r w:rsidR="00233B80">
        <w:rPr>
          <w:lang w:val="sr-Cyrl-RS"/>
        </w:rPr>
        <w:t xml:space="preserve"> </w:t>
      </w:r>
      <w:r w:rsidRPr="006B6EF5">
        <w:t>испоруке</w:t>
      </w:r>
      <w:r w:rsidR="00233B80">
        <w:rPr>
          <w:lang w:val="sr-Cyrl-RS"/>
        </w:rPr>
        <w:t xml:space="preserve"> </w:t>
      </w:r>
      <w:r w:rsidRPr="006B6EF5">
        <w:t>добара</w:t>
      </w:r>
      <w:r w:rsidR="00233B80">
        <w:rPr>
          <w:lang w:val="sr-Cyrl-RS"/>
        </w:rPr>
        <w:t xml:space="preserve"> </w:t>
      </w:r>
      <w:r w:rsidRPr="006B6EF5">
        <w:t>од</w:t>
      </w:r>
      <w:r w:rsidR="00233B80">
        <w:rPr>
          <w:lang w:val="sr-Cyrl-RS"/>
        </w:rPr>
        <w:t xml:space="preserve"> </w:t>
      </w:r>
      <w:r w:rsidRPr="006B6EF5">
        <w:t>стран</w:t>
      </w:r>
      <w:r w:rsidR="00233B80">
        <w:rPr>
          <w:lang w:val="sr-Cyrl-RS"/>
        </w:rPr>
        <w:t xml:space="preserve"> </w:t>
      </w:r>
      <w:r w:rsidRPr="006B6EF5">
        <w:t>е</w:t>
      </w:r>
      <w:r>
        <w:t>д</w:t>
      </w:r>
      <w:r w:rsidRPr="006B6EF5">
        <w:t>обављача</w:t>
      </w:r>
      <w:r w:rsidRPr="00617622">
        <w:rPr>
          <w:lang w:val="sr-Latn-CS"/>
        </w:rPr>
        <w:t>.</w:t>
      </w:r>
    </w:p>
    <w:p w:rsidR="00815D8D" w:rsidRPr="00617622" w:rsidRDefault="00815D8D" w:rsidP="00B23E8C">
      <w:pPr>
        <w:ind w:firstLine="720"/>
        <w:rPr>
          <w:lang w:val="sr-Latn-CS"/>
        </w:rPr>
      </w:pPr>
      <w:r w:rsidRPr="004B11B6">
        <w:rPr>
          <w:noProof/>
        </w:rPr>
        <w:t>У</w:t>
      </w:r>
      <w:r w:rsidR="00233B80">
        <w:rPr>
          <w:noProof/>
          <w:lang w:val="sr-Cyrl-RS"/>
        </w:rPr>
        <w:t xml:space="preserve"> </w:t>
      </w:r>
      <w:r w:rsidRPr="004B11B6">
        <w:rPr>
          <w:noProof/>
        </w:rPr>
        <w:t>случају</w:t>
      </w:r>
      <w:r w:rsidR="00233B80">
        <w:rPr>
          <w:noProof/>
          <w:lang w:val="sr-Cyrl-RS"/>
        </w:rPr>
        <w:t xml:space="preserve"> </w:t>
      </w:r>
      <w:r w:rsidRPr="004B11B6">
        <w:rPr>
          <w:noProof/>
        </w:rPr>
        <w:t>да</w:t>
      </w:r>
      <w:r w:rsidR="00233B80">
        <w:rPr>
          <w:noProof/>
          <w:lang w:val="sr-Cyrl-RS"/>
        </w:rPr>
        <w:t xml:space="preserve"> </w:t>
      </w:r>
      <w:r w:rsidRPr="004B11B6">
        <w:rPr>
          <w:noProof/>
        </w:rPr>
        <w:t>се</w:t>
      </w:r>
      <w:r w:rsidR="00233B80">
        <w:rPr>
          <w:noProof/>
          <w:lang w:val="sr-Cyrl-RS"/>
        </w:rPr>
        <w:t xml:space="preserve"> </w:t>
      </w:r>
      <w:r w:rsidRPr="004B11B6">
        <w:rPr>
          <w:noProof/>
        </w:rPr>
        <w:t>на</w:t>
      </w:r>
      <w:r w:rsidR="00233B80">
        <w:rPr>
          <w:noProof/>
          <w:lang w:val="sr-Cyrl-RS"/>
        </w:rPr>
        <w:t xml:space="preserve"> </w:t>
      </w:r>
      <w:r>
        <w:rPr>
          <w:lang w:val="sr-Cyrl-CS"/>
        </w:rPr>
        <w:t>предметним добарима</w:t>
      </w:r>
      <w:r w:rsidRPr="004B11B6">
        <w:rPr>
          <w:noProof/>
        </w:rPr>
        <w:t xml:space="preserve"> установи</w:t>
      </w:r>
      <w:r w:rsidR="00233B80">
        <w:rPr>
          <w:noProof/>
          <w:lang w:val="sr-Cyrl-RS"/>
        </w:rPr>
        <w:t xml:space="preserve"> </w:t>
      </w:r>
      <w:r w:rsidRPr="004B11B6">
        <w:rPr>
          <w:noProof/>
        </w:rPr>
        <w:t>било</w:t>
      </w:r>
      <w:r w:rsidR="00233B80">
        <w:rPr>
          <w:noProof/>
          <w:lang w:val="sr-Cyrl-RS"/>
        </w:rPr>
        <w:t xml:space="preserve"> </w:t>
      </w:r>
      <w:r w:rsidRPr="004B11B6">
        <w:rPr>
          <w:noProof/>
        </w:rPr>
        <w:t>какав</w:t>
      </w:r>
      <w:r w:rsidR="00233B80">
        <w:rPr>
          <w:noProof/>
          <w:lang w:val="sr-Cyrl-RS"/>
        </w:rPr>
        <w:t xml:space="preserve"> </w:t>
      </w:r>
      <w:r w:rsidRPr="006B6EF5">
        <w:rPr>
          <w:noProof/>
        </w:rPr>
        <w:t>други</w:t>
      </w:r>
      <w:r w:rsidR="00233B80">
        <w:rPr>
          <w:noProof/>
          <w:lang w:val="sr-Cyrl-RS"/>
        </w:rPr>
        <w:t xml:space="preserve"> </w:t>
      </w:r>
      <w:r w:rsidRPr="004B11B6">
        <w:rPr>
          <w:noProof/>
        </w:rPr>
        <w:t>недостатак</w:t>
      </w:r>
      <w:r w:rsidRPr="00617622">
        <w:rPr>
          <w:noProof/>
          <w:lang w:val="sr-Latn-CS"/>
        </w:rPr>
        <w:t xml:space="preserve">, </w:t>
      </w:r>
      <w:r w:rsidRPr="004B11B6">
        <w:rPr>
          <w:noProof/>
        </w:rPr>
        <w:t>добављач</w:t>
      </w:r>
      <w:r w:rsidR="00233B80">
        <w:rPr>
          <w:noProof/>
          <w:lang w:val="sr-Cyrl-RS"/>
        </w:rPr>
        <w:t xml:space="preserve"> </w:t>
      </w:r>
      <w:r w:rsidRPr="004B11B6">
        <w:rPr>
          <w:noProof/>
        </w:rPr>
        <w:t>се</w:t>
      </w:r>
      <w:r w:rsidR="00233B80">
        <w:rPr>
          <w:noProof/>
          <w:lang w:val="sr-Cyrl-RS"/>
        </w:rPr>
        <w:t xml:space="preserve"> </w:t>
      </w:r>
      <w:r w:rsidRPr="004B11B6">
        <w:rPr>
          <w:noProof/>
        </w:rPr>
        <w:t>обавезује</w:t>
      </w:r>
      <w:r w:rsidR="00233B80">
        <w:rPr>
          <w:noProof/>
          <w:lang w:val="sr-Cyrl-RS"/>
        </w:rPr>
        <w:t xml:space="preserve"> </w:t>
      </w:r>
      <w:r w:rsidRPr="004B11B6">
        <w:rPr>
          <w:noProof/>
        </w:rPr>
        <w:t>да</w:t>
      </w:r>
      <w:r w:rsidR="00233B80">
        <w:rPr>
          <w:noProof/>
          <w:lang w:val="sr-Cyrl-RS"/>
        </w:rPr>
        <w:t xml:space="preserve"> </w:t>
      </w:r>
      <w:r w:rsidRPr="004B11B6">
        <w:rPr>
          <w:noProof/>
        </w:rPr>
        <w:t>замену</w:t>
      </w:r>
      <w:r w:rsidR="00233B80">
        <w:rPr>
          <w:noProof/>
          <w:lang w:val="sr-Cyrl-RS"/>
        </w:rPr>
        <w:t xml:space="preserve"> </w:t>
      </w:r>
      <w:r w:rsidRPr="004B11B6">
        <w:rPr>
          <w:noProof/>
        </w:rPr>
        <w:t>рекламиране</w:t>
      </w:r>
      <w:r w:rsidR="00233B80">
        <w:rPr>
          <w:noProof/>
          <w:lang w:val="sr-Cyrl-RS"/>
        </w:rPr>
        <w:t xml:space="preserve"> </w:t>
      </w:r>
      <w:r w:rsidRPr="004B11B6">
        <w:rPr>
          <w:noProof/>
        </w:rPr>
        <w:t>количине</w:t>
      </w:r>
      <w:r w:rsidR="00233B80">
        <w:rPr>
          <w:noProof/>
          <w:lang w:val="sr-Cyrl-RS"/>
        </w:rPr>
        <w:t xml:space="preserve"> </w:t>
      </w:r>
      <w:r w:rsidRPr="004B11B6">
        <w:rPr>
          <w:noProof/>
        </w:rPr>
        <w:t>добара</w:t>
      </w:r>
      <w:r w:rsidR="00233B80">
        <w:rPr>
          <w:noProof/>
          <w:lang w:val="sr-Cyrl-RS"/>
        </w:rPr>
        <w:t xml:space="preserve"> </w:t>
      </w:r>
      <w:r w:rsidRPr="004B11B6">
        <w:rPr>
          <w:noProof/>
        </w:rPr>
        <w:t>изврши</w:t>
      </w:r>
      <w:r w:rsidR="00233B80">
        <w:rPr>
          <w:noProof/>
          <w:lang w:val="sr-Cyrl-RS"/>
        </w:rPr>
        <w:t xml:space="preserve"> </w:t>
      </w:r>
      <w:r w:rsidRPr="004B11B6">
        <w:rPr>
          <w:noProof/>
        </w:rPr>
        <w:t>у</w:t>
      </w:r>
      <w:r w:rsidR="00233B80">
        <w:rPr>
          <w:noProof/>
          <w:lang w:val="sr-Cyrl-RS"/>
        </w:rPr>
        <w:t xml:space="preserve"> </w:t>
      </w:r>
      <w:r w:rsidRPr="004B11B6">
        <w:rPr>
          <w:noProof/>
        </w:rPr>
        <w:t>најкраћем</w:t>
      </w:r>
      <w:r w:rsidR="00233B80">
        <w:rPr>
          <w:noProof/>
          <w:lang w:val="sr-Cyrl-RS"/>
        </w:rPr>
        <w:t xml:space="preserve"> </w:t>
      </w:r>
      <w:r w:rsidRPr="004B11B6">
        <w:rPr>
          <w:noProof/>
        </w:rPr>
        <w:t>могућем</w:t>
      </w:r>
      <w:r w:rsidR="00233B80">
        <w:rPr>
          <w:noProof/>
          <w:lang w:val="sr-Cyrl-RS"/>
        </w:rPr>
        <w:t xml:space="preserve"> </w:t>
      </w:r>
      <w:r w:rsidRPr="004B11B6">
        <w:rPr>
          <w:noProof/>
        </w:rPr>
        <w:t>року</w:t>
      </w:r>
      <w:r w:rsidRPr="00617622">
        <w:rPr>
          <w:noProof/>
          <w:lang w:val="sr-Latn-CS"/>
        </w:rPr>
        <w:t xml:space="preserve">, </w:t>
      </w:r>
      <w:r w:rsidRPr="004B11B6">
        <w:rPr>
          <w:noProof/>
        </w:rPr>
        <w:t>а</w:t>
      </w:r>
      <w:r w:rsidR="00233B80">
        <w:rPr>
          <w:noProof/>
          <w:lang w:val="sr-Cyrl-RS"/>
        </w:rPr>
        <w:t xml:space="preserve"> </w:t>
      </w:r>
      <w:r w:rsidRPr="004B11B6">
        <w:rPr>
          <w:noProof/>
        </w:rPr>
        <w:t>најкасније</w:t>
      </w:r>
      <w:r w:rsidR="00233B80">
        <w:rPr>
          <w:noProof/>
          <w:lang w:val="sr-Cyrl-RS"/>
        </w:rPr>
        <w:t xml:space="preserve"> </w:t>
      </w:r>
      <w:r w:rsidRPr="004B11B6">
        <w:rPr>
          <w:noProof/>
        </w:rPr>
        <w:t>у</w:t>
      </w:r>
      <w:r w:rsidR="00233B80">
        <w:rPr>
          <w:noProof/>
          <w:lang w:val="sr-Cyrl-RS"/>
        </w:rPr>
        <w:t xml:space="preserve"> </w:t>
      </w:r>
      <w:r w:rsidRPr="004B11B6">
        <w:rPr>
          <w:noProof/>
        </w:rPr>
        <w:t>року</w:t>
      </w:r>
      <w:r w:rsidR="00233B80">
        <w:rPr>
          <w:noProof/>
          <w:lang w:val="sr-Cyrl-RS"/>
        </w:rPr>
        <w:t xml:space="preserve"> </w:t>
      </w:r>
      <w:r w:rsidRPr="004B11B6">
        <w:rPr>
          <w:noProof/>
        </w:rPr>
        <w:t>од</w:t>
      </w:r>
      <w:r w:rsidRPr="00617622">
        <w:rPr>
          <w:noProof/>
          <w:lang w:val="sr-Latn-CS"/>
        </w:rPr>
        <w:t xml:space="preserve"> 24 </w:t>
      </w:r>
      <w:r w:rsidRPr="004B11B6">
        <w:rPr>
          <w:noProof/>
        </w:rPr>
        <w:t>часа</w:t>
      </w:r>
      <w:r w:rsidR="00233B80">
        <w:rPr>
          <w:noProof/>
          <w:lang w:val="sr-Cyrl-RS"/>
        </w:rPr>
        <w:t xml:space="preserve"> </w:t>
      </w:r>
      <w:r w:rsidRPr="004B11B6">
        <w:rPr>
          <w:noProof/>
        </w:rPr>
        <w:t>од</w:t>
      </w:r>
      <w:r w:rsidR="00233B80">
        <w:rPr>
          <w:noProof/>
          <w:lang w:val="sr-Cyrl-RS"/>
        </w:rPr>
        <w:t xml:space="preserve"> </w:t>
      </w:r>
      <w:r w:rsidRPr="004B11B6">
        <w:rPr>
          <w:noProof/>
        </w:rPr>
        <w:t>дана</w:t>
      </w:r>
      <w:r w:rsidR="00233B80">
        <w:rPr>
          <w:noProof/>
          <w:lang w:val="sr-Cyrl-RS"/>
        </w:rPr>
        <w:t xml:space="preserve"> </w:t>
      </w:r>
      <w:r w:rsidRPr="004B11B6">
        <w:rPr>
          <w:noProof/>
        </w:rPr>
        <w:t>пријема</w:t>
      </w:r>
      <w:r w:rsidR="00233B80">
        <w:rPr>
          <w:noProof/>
          <w:lang w:val="sr-Cyrl-RS"/>
        </w:rPr>
        <w:t xml:space="preserve"> </w:t>
      </w:r>
      <w:r w:rsidRPr="004B11B6">
        <w:rPr>
          <w:noProof/>
        </w:rPr>
        <w:t>писмене</w:t>
      </w:r>
      <w:r w:rsidR="00233B80">
        <w:rPr>
          <w:noProof/>
          <w:lang w:val="sr-Cyrl-RS"/>
        </w:rPr>
        <w:t xml:space="preserve"> </w:t>
      </w:r>
      <w:r w:rsidRPr="004B11B6">
        <w:rPr>
          <w:noProof/>
        </w:rPr>
        <w:t>рекламације</w:t>
      </w:r>
      <w:r w:rsidR="00233B80">
        <w:rPr>
          <w:noProof/>
          <w:lang w:val="sr-Cyrl-RS"/>
        </w:rPr>
        <w:t xml:space="preserve"> </w:t>
      </w:r>
      <w:r w:rsidRPr="004B11B6">
        <w:rPr>
          <w:noProof/>
        </w:rPr>
        <w:t>наручиоца</w:t>
      </w:r>
      <w:r w:rsidRPr="00617622">
        <w:rPr>
          <w:noProof/>
          <w:lang w:val="sr-Latn-CS"/>
        </w:rPr>
        <w:t>.</w:t>
      </w:r>
    </w:p>
    <w:p w:rsidR="00815D8D" w:rsidRPr="00031ED0" w:rsidRDefault="00815D8D" w:rsidP="00B23E8C">
      <w:pPr>
        <w:ind w:firstLine="720"/>
      </w:pPr>
      <w:r>
        <w:t>У наведеним случајевима</w:t>
      </w:r>
      <w:r w:rsidRPr="00617622">
        <w:rPr>
          <w:lang w:val="sr-Latn-CS"/>
        </w:rPr>
        <w:t xml:space="preserve">, </w:t>
      </w:r>
      <w:r>
        <w:t>н</w:t>
      </w:r>
      <w:r w:rsidRPr="006B6EF5">
        <w:t>аручилац</w:t>
      </w:r>
      <w:r w:rsidR="00233B80">
        <w:rPr>
          <w:lang w:val="sr-Cyrl-RS"/>
        </w:rPr>
        <w:t xml:space="preserve"> </w:t>
      </w:r>
      <w:r w:rsidRPr="006B6EF5">
        <w:t>има</w:t>
      </w:r>
      <w:r w:rsidR="00233B80">
        <w:rPr>
          <w:lang w:val="sr-Cyrl-RS"/>
        </w:rPr>
        <w:t xml:space="preserve"> </w:t>
      </w:r>
      <w:r w:rsidRPr="006B6EF5">
        <w:t>право</w:t>
      </w:r>
      <w:r w:rsidR="00233B80">
        <w:rPr>
          <w:lang w:val="sr-Cyrl-RS"/>
        </w:rPr>
        <w:t xml:space="preserve"> </w:t>
      </w:r>
      <w:r w:rsidRPr="006B6EF5">
        <w:t>да</w:t>
      </w:r>
      <w:r w:rsidR="00233B80">
        <w:rPr>
          <w:lang w:val="sr-Cyrl-RS"/>
        </w:rPr>
        <w:t xml:space="preserve"> </w:t>
      </w:r>
      <w:r w:rsidRPr="006B6EF5">
        <w:t>захтева</w:t>
      </w:r>
      <w:r w:rsidR="00233B80">
        <w:rPr>
          <w:lang w:val="sr-Cyrl-RS"/>
        </w:rPr>
        <w:t xml:space="preserve"> </w:t>
      </w:r>
      <w:r w:rsidRPr="006B6EF5">
        <w:t>од</w:t>
      </w:r>
      <w:r w:rsidR="00233B80">
        <w:rPr>
          <w:lang w:val="sr-Cyrl-RS"/>
        </w:rPr>
        <w:t xml:space="preserve"> </w:t>
      </w:r>
      <w:r>
        <w:t>д</w:t>
      </w:r>
      <w:r w:rsidRPr="006B6EF5">
        <w:t>обављача</w:t>
      </w:r>
      <w:r w:rsidR="00233B80">
        <w:rPr>
          <w:lang w:val="sr-Cyrl-RS"/>
        </w:rPr>
        <w:t xml:space="preserve"> </w:t>
      </w:r>
      <w:r w:rsidRPr="006B6EF5">
        <w:t>да</w:t>
      </w:r>
      <w:r w:rsidR="00233B80">
        <w:rPr>
          <w:lang w:val="sr-Cyrl-RS"/>
        </w:rPr>
        <w:t xml:space="preserve"> </w:t>
      </w:r>
      <w:r w:rsidRPr="006B6EF5">
        <w:t>отклони</w:t>
      </w:r>
      <w:r w:rsidR="00233B80">
        <w:rPr>
          <w:lang w:val="sr-Cyrl-RS"/>
        </w:rPr>
        <w:t xml:space="preserve"> </w:t>
      </w:r>
      <w:r w:rsidRPr="006B6EF5">
        <w:t>недостатак</w:t>
      </w:r>
      <w:r w:rsidR="00233B80">
        <w:rPr>
          <w:lang w:val="sr-Cyrl-RS"/>
        </w:rPr>
        <w:t xml:space="preserve">е </w:t>
      </w:r>
      <w:r w:rsidRPr="006B6EF5">
        <w:t>у</w:t>
      </w:r>
      <w:r w:rsidR="00233B80">
        <w:rPr>
          <w:lang w:val="sr-Cyrl-RS"/>
        </w:rPr>
        <w:t xml:space="preserve"> </w:t>
      </w:r>
      <w:r w:rsidRPr="006B6EF5">
        <w:t>примереном</w:t>
      </w:r>
      <w:r w:rsidR="00233B80">
        <w:rPr>
          <w:lang w:val="sr-Cyrl-RS"/>
        </w:rPr>
        <w:t xml:space="preserve"> </w:t>
      </w:r>
      <w:r w:rsidRPr="006B6EF5">
        <w:t>року</w:t>
      </w:r>
      <w:r w:rsidR="00233B80">
        <w:rPr>
          <w:lang w:val="sr-Cyrl-RS"/>
        </w:rPr>
        <w:t xml:space="preserve"> </w:t>
      </w:r>
      <w:r w:rsidRPr="006B6EF5">
        <w:t>или</w:t>
      </w:r>
      <w:r w:rsidR="00233B80">
        <w:rPr>
          <w:lang w:val="sr-Cyrl-RS"/>
        </w:rPr>
        <w:t xml:space="preserve"> </w:t>
      </w:r>
      <w:r w:rsidRPr="006B6EF5">
        <w:t>да</w:t>
      </w:r>
      <w:r w:rsidR="00233B80">
        <w:rPr>
          <w:lang w:val="sr-Cyrl-RS"/>
        </w:rPr>
        <w:t xml:space="preserve"> </w:t>
      </w:r>
      <w:r w:rsidRPr="006B6EF5">
        <w:t>испоручи</w:t>
      </w:r>
      <w:r w:rsidR="00233B80">
        <w:rPr>
          <w:lang w:val="sr-Cyrl-RS"/>
        </w:rPr>
        <w:t xml:space="preserve"> </w:t>
      </w:r>
      <w:r w:rsidRPr="006B6EF5">
        <w:t>нова</w:t>
      </w:r>
      <w:r w:rsidR="00233B80">
        <w:rPr>
          <w:lang w:val="sr-Cyrl-RS"/>
        </w:rPr>
        <w:t xml:space="preserve"> </w:t>
      </w:r>
      <w:r w:rsidRPr="006B6EF5">
        <w:t>добра</w:t>
      </w:r>
      <w:r w:rsidR="00233B80">
        <w:rPr>
          <w:lang w:val="sr-Cyrl-RS"/>
        </w:rPr>
        <w:t xml:space="preserve"> </w:t>
      </w:r>
      <w:r w:rsidRPr="006B6EF5">
        <w:t>без</w:t>
      </w:r>
      <w:r w:rsidR="00233B80">
        <w:rPr>
          <w:lang w:val="sr-Cyrl-RS"/>
        </w:rPr>
        <w:t xml:space="preserve"> </w:t>
      </w:r>
      <w:r w:rsidRPr="006B6EF5">
        <w:t>недостатака</w:t>
      </w:r>
      <w:r>
        <w:rPr>
          <w:lang w:val="sr-Latn-CS"/>
        </w:rPr>
        <w:t xml:space="preserve">. </w:t>
      </w:r>
    </w:p>
    <w:p w:rsidR="00815D8D" w:rsidRPr="0062179D" w:rsidRDefault="00815D8D" w:rsidP="00B23E8C">
      <w:pPr>
        <w:ind w:firstLine="708"/>
        <w:rPr>
          <w:iCs/>
        </w:rPr>
      </w:pPr>
      <w:r w:rsidRPr="0062179D">
        <w:rPr>
          <w:noProof/>
        </w:rPr>
        <w:t xml:space="preserve">Добављач даје гарантни рок на </w:t>
      </w:r>
      <w:r>
        <w:rPr>
          <w:lang w:val="sr-Cyrl-CS"/>
        </w:rPr>
        <w:t>предметна добра</w:t>
      </w:r>
      <w:r w:rsidRPr="0062179D">
        <w:rPr>
          <w:i/>
          <w:iCs/>
        </w:rPr>
        <w:t xml:space="preserve"> _____(најкраће1 годину).</w:t>
      </w:r>
    </w:p>
    <w:p w:rsidR="00815D8D" w:rsidRPr="00617622" w:rsidRDefault="00815D8D" w:rsidP="00B23E8C">
      <w:pPr>
        <w:ind w:firstLine="425"/>
        <w:rPr>
          <w:lang w:val="sr-Latn-CS"/>
        </w:rPr>
      </w:pPr>
    </w:p>
    <w:p w:rsidR="00815D8D" w:rsidRPr="00AC0BEE" w:rsidRDefault="00815D8D" w:rsidP="00B23E8C">
      <w:pPr>
        <w:autoSpaceDE w:val="0"/>
        <w:autoSpaceDN w:val="0"/>
        <w:adjustRightInd w:val="0"/>
        <w:rPr>
          <w:b/>
          <w:bCs/>
        </w:rPr>
      </w:pPr>
      <w:r w:rsidRPr="00AC0BEE">
        <w:rPr>
          <w:b/>
          <w:bCs/>
        </w:rPr>
        <w:t>СРЕДСТВАОБЕЗБЕЂЕЊА</w:t>
      </w:r>
    </w:p>
    <w:p w:rsidR="00815D8D" w:rsidRPr="00AC0BEE" w:rsidRDefault="00815D8D" w:rsidP="00B23E8C">
      <w:pPr>
        <w:autoSpaceDE w:val="0"/>
        <w:autoSpaceDN w:val="0"/>
        <w:adjustRightInd w:val="0"/>
        <w:rPr>
          <w:b/>
          <w:bCs/>
          <w:lang w:val="sr-Latn-CS"/>
        </w:rPr>
      </w:pPr>
    </w:p>
    <w:p w:rsidR="00815D8D" w:rsidRPr="00AC0BEE" w:rsidRDefault="00815D8D" w:rsidP="00B23E8C">
      <w:pPr>
        <w:autoSpaceDE w:val="0"/>
        <w:autoSpaceDN w:val="0"/>
        <w:adjustRightInd w:val="0"/>
        <w:rPr>
          <w:b/>
          <w:bCs/>
          <w:lang w:val="sr-Latn-CS"/>
        </w:rPr>
      </w:pPr>
      <w:r w:rsidRPr="00AC0BEE">
        <w:rPr>
          <w:b/>
          <w:bCs/>
        </w:rPr>
        <w:t>Члан9</w:t>
      </w:r>
      <w:r w:rsidRPr="00AC0BEE">
        <w:rPr>
          <w:b/>
          <w:bCs/>
          <w:lang w:val="sr-Latn-CS"/>
        </w:rPr>
        <w:t>.</w:t>
      </w:r>
    </w:p>
    <w:p w:rsidR="00815D8D" w:rsidRPr="00AC0BEE" w:rsidRDefault="00815D8D" w:rsidP="00B23E8C">
      <w:pPr>
        <w:pStyle w:val="ListParagraph"/>
        <w:tabs>
          <w:tab w:val="left" w:pos="0"/>
        </w:tabs>
        <w:ind w:left="0"/>
        <w:rPr>
          <w:lang w:val="sr-Cyrl-CS"/>
        </w:rPr>
      </w:pPr>
      <w:r w:rsidRPr="00AC0BEE">
        <w:rPr>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rsidR="00126AEB" w:rsidRPr="00AC0BEE" w:rsidRDefault="00126AEB" w:rsidP="00B23E8C">
      <w:pPr>
        <w:pStyle w:val="ListParagraph"/>
        <w:numPr>
          <w:ilvl w:val="0"/>
          <w:numId w:val="31"/>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оквирног споразума. </w:t>
      </w:r>
    </w:p>
    <w:p w:rsidR="00126AEB" w:rsidRPr="00AC0BEE" w:rsidRDefault="00126AEB" w:rsidP="00B23E8C">
      <w:pPr>
        <w:rPr>
          <w:rFonts w:eastAsia="TimesNewRomanPSMT"/>
          <w:bCs/>
          <w:iCs/>
        </w:rPr>
      </w:pPr>
    </w:p>
    <w:p w:rsidR="00815D8D" w:rsidRPr="00126AEB" w:rsidRDefault="00815D8D" w:rsidP="00B23E8C">
      <w:pPr>
        <w:pStyle w:val="ListParagraph"/>
        <w:ind w:left="0" w:firstLine="720"/>
        <w:rPr>
          <w:iCs/>
        </w:rPr>
      </w:pPr>
      <w:r w:rsidRPr="00AC0BEE">
        <w:rPr>
          <w:rFonts w:eastAsia="TimesNewRomanPSMT"/>
          <w:bCs/>
          <w:iCs/>
        </w:rPr>
        <w:t xml:space="preserve">Наручилац ће уновчити дату </w:t>
      </w:r>
      <w:r w:rsidRPr="00AC0BEE">
        <w:rPr>
          <w:rFonts w:eastAsia="TimesNewRomanPSMT"/>
          <w:bCs/>
          <w:iCs/>
          <w:lang w:val="sr-Cyrl-CS"/>
        </w:rPr>
        <w:t>меницу</w:t>
      </w:r>
      <w:r w:rsidRPr="00AC0BEE">
        <w:rPr>
          <w:rFonts w:eastAsia="TimesNewRomanPSMT"/>
          <w:bCs/>
          <w:iCs/>
        </w:rPr>
        <w:t xml:space="preserve"> уколико: </w:t>
      </w:r>
      <w:r w:rsidRPr="00AC0BEE">
        <w:rPr>
          <w:iCs/>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rsidR="00815D8D" w:rsidRPr="00596166" w:rsidRDefault="00815D8D" w:rsidP="00B23E8C">
      <w:pPr>
        <w:pStyle w:val="ListParagraph"/>
        <w:ind w:left="0"/>
        <w:rPr>
          <w:b/>
          <w:bCs/>
          <w:i/>
          <w:iCs/>
          <w:lang w:val="sr-Cyrl-CS"/>
        </w:rPr>
      </w:pPr>
    </w:p>
    <w:p w:rsidR="00815D8D" w:rsidRPr="00596166" w:rsidRDefault="00815D8D" w:rsidP="00B23E8C">
      <w:pPr>
        <w:autoSpaceDE w:val="0"/>
        <w:autoSpaceDN w:val="0"/>
        <w:adjustRightInd w:val="0"/>
        <w:rPr>
          <w:b/>
          <w:bCs/>
          <w:lang w:val="sr-Cyrl-CS"/>
        </w:rPr>
      </w:pPr>
      <w:r w:rsidRPr="00596166">
        <w:rPr>
          <w:b/>
          <w:bCs/>
          <w:lang w:val="sr-Cyrl-CS"/>
        </w:rPr>
        <w:t>ВИША СИЛА</w:t>
      </w:r>
    </w:p>
    <w:p w:rsidR="00815D8D" w:rsidRPr="00596166" w:rsidRDefault="00815D8D" w:rsidP="00B23E8C">
      <w:pPr>
        <w:autoSpaceDE w:val="0"/>
        <w:autoSpaceDN w:val="0"/>
        <w:adjustRightInd w:val="0"/>
        <w:rPr>
          <w:b/>
          <w:bCs/>
          <w:lang w:val="sr-Cyrl-CS"/>
        </w:rPr>
      </w:pPr>
    </w:p>
    <w:p w:rsidR="00815D8D" w:rsidRPr="00596166" w:rsidRDefault="00815D8D" w:rsidP="00B23E8C">
      <w:pPr>
        <w:autoSpaceDE w:val="0"/>
        <w:autoSpaceDN w:val="0"/>
        <w:adjustRightInd w:val="0"/>
        <w:rPr>
          <w:b/>
          <w:bCs/>
          <w:lang w:val="sr-Cyrl-CS"/>
        </w:rPr>
      </w:pPr>
      <w:r>
        <w:rPr>
          <w:b/>
          <w:bCs/>
          <w:lang w:val="sr-Cyrl-CS"/>
        </w:rPr>
        <w:t>Члан 10</w:t>
      </w:r>
      <w:r w:rsidRPr="00596166">
        <w:rPr>
          <w:b/>
          <w:bCs/>
          <w:lang w:val="sr-Cyrl-CS"/>
        </w:rPr>
        <w:t>.</w:t>
      </w:r>
    </w:p>
    <w:p w:rsidR="00815D8D" w:rsidRPr="00596166" w:rsidRDefault="00815D8D" w:rsidP="00B23E8C">
      <w:pPr>
        <w:shd w:val="clear" w:color="auto" w:fill="FFFFFF"/>
        <w:ind w:firstLine="720"/>
        <w:rPr>
          <w:lang w:val="sr-Cyrl-CS"/>
        </w:rPr>
      </w:pPr>
      <w:r w:rsidRPr="00596166">
        <w:rPr>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15D8D" w:rsidRPr="00AC0BEE" w:rsidRDefault="00815D8D" w:rsidP="00B23E8C">
      <w:pPr>
        <w:shd w:val="clear" w:color="auto" w:fill="FFFFFF"/>
        <w:ind w:firstLine="720"/>
        <w:rPr>
          <w:lang w:val="sr-Cyrl-CS"/>
        </w:rPr>
      </w:pPr>
      <w:r w:rsidRPr="00596166">
        <w:rPr>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w:t>
      </w:r>
      <w:r w:rsidRPr="00AC0BEE">
        <w:rPr>
          <w:lang w:val="sr-Cyrl-CS"/>
        </w:rPr>
        <w:t>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15D8D" w:rsidRDefault="00815D8D" w:rsidP="00B23E8C">
      <w:pPr>
        <w:ind w:firstLine="720"/>
        <w:rPr>
          <w:lang w:val="sr-Cyrl-CS"/>
        </w:rPr>
      </w:pPr>
      <w:r w:rsidRPr="00AC0BEE">
        <w:rPr>
          <w:lang w:val="sr-Cyrl-CS"/>
        </w:rPr>
        <w:t>Страна у оквирном споразуму погођена вишом силом, одмах ће у писаној форми обавестити другу страну о настанку непредвиђених околности</w:t>
      </w:r>
      <w:r w:rsidRPr="00F06612">
        <w:rPr>
          <w:lang w:val="sr-Cyrl-CS"/>
        </w:rPr>
        <w:t xml:space="preserve"> и доставити одговарајуће доказе. </w:t>
      </w:r>
    </w:p>
    <w:p w:rsidR="00815D8D" w:rsidRDefault="00815D8D" w:rsidP="00B23E8C">
      <w:pPr>
        <w:ind w:firstLine="720"/>
        <w:rPr>
          <w:lang w:val="sr-Cyrl-CS"/>
        </w:rPr>
      </w:pPr>
    </w:p>
    <w:p w:rsidR="00815D8D" w:rsidRDefault="00815D8D" w:rsidP="00B23E8C">
      <w:pPr>
        <w:ind w:firstLine="720"/>
        <w:rPr>
          <w:lang w:val="sr-Cyrl-CS"/>
        </w:rPr>
      </w:pPr>
    </w:p>
    <w:p w:rsidR="00815D8D" w:rsidRDefault="00815D8D" w:rsidP="00B23E8C">
      <w:pPr>
        <w:ind w:firstLine="720"/>
        <w:rPr>
          <w:lang w:val="sr-Cyrl-CS"/>
        </w:rPr>
      </w:pPr>
    </w:p>
    <w:p w:rsidR="00815D8D" w:rsidRPr="00F06612" w:rsidRDefault="00815D8D" w:rsidP="00B23E8C">
      <w:pPr>
        <w:ind w:firstLine="720"/>
        <w:rPr>
          <w:lang w:val="sr-Cyrl-CS"/>
        </w:rPr>
      </w:pPr>
    </w:p>
    <w:p w:rsidR="00815D8D" w:rsidRPr="00617622" w:rsidRDefault="00815D8D" w:rsidP="00B23E8C">
      <w:pPr>
        <w:autoSpaceDE w:val="0"/>
        <w:autoSpaceDN w:val="0"/>
        <w:adjustRightInd w:val="0"/>
        <w:rPr>
          <w:b/>
          <w:bCs/>
          <w:lang w:val="sr-Cyrl-CS"/>
        </w:rPr>
      </w:pPr>
    </w:p>
    <w:p w:rsidR="00815D8D" w:rsidRPr="00617622" w:rsidRDefault="00815D8D" w:rsidP="00B23E8C">
      <w:pPr>
        <w:autoSpaceDE w:val="0"/>
        <w:autoSpaceDN w:val="0"/>
        <w:adjustRightInd w:val="0"/>
        <w:rPr>
          <w:b/>
          <w:bCs/>
          <w:lang w:val="sr-Cyrl-CS"/>
        </w:rPr>
      </w:pPr>
      <w:r w:rsidRPr="00617622">
        <w:rPr>
          <w:b/>
          <w:bCs/>
          <w:lang w:val="sr-Cyrl-CS"/>
        </w:rPr>
        <w:t>ПОСЕБНЕ И ЗАВРШНЕ ОДРЕДБЕ</w:t>
      </w:r>
    </w:p>
    <w:p w:rsidR="00815D8D" w:rsidRPr="00617622" w:rsidRDefault="00815D8D" w:rsidP="00B23E8C">
      <w:pPr>
        <w:autoSpaceDE w:val="0"/>
        <w:autoSpaceDN w:val="0"/>
        <w:adjustRightInd w:val="0"/>
        <w:rPr>
          <w:b/>
          <w:bCs/>
          <w:lang w:val="sr-Cyrl-CS"/>
        </w:rPr>
      </w:pPr>
    </w:p>
    <w:p w:rsidR="00815D8D" w:rsidRPr="00617622" w:rsidRDefault="00815D8D" w:rsidP="00B23E8C">
      <w:pPr>
        <w:ind w:firstLine="425"/>
        <w:rPr>
          <w:b/>
          <w:bCs/>
          <w:lang w:val="sr-Cyrl-CS"/>
        </w:rPr>
      </w:pPr>
      <w:r>
        <w:rPr>
          <w:b/>
          <w:bCs/>
          <w:lang w:val="sr-Cyrl-CS"/>
        </w:rPr>
        <w:t>Члан 11</w:t>
      </w:r>
      <w:r w:rsidRPr="00617622">
        <w:rPr>
          <w:b/>
          <w:bCs/>
          <w:lang w:val="sr-Cyrl-CS"/>
        </w:rPr>
        <w:t>.</w:t>
      </w:r>
    </w:p>
    <w:p w:rsidR="00815D8D" w:rsidRPr="00117983" w:rsidRDefault="00815D8D" w:rsidP="00B23E8C">
      <w:pPr>
        <w:ind w:firstLine="720"/>
        <w:rPr>
          <w:lang w:val="sr-Cyrl-CS"/>
        </w:rPr>
      </w:pPr>
      <w:r w:rsidRPr="00617622">
        <w:rPr>
          <w:lang w:val="sr-Cyrl-CS"/>
        </w:rPr>
        <w:t xml:space="preserve">За </w:t>
      </w:r>
      <w:r w:rsidRPr="00117983">
        <w:rPr>
          <w:lang w:val="sr-Cyrl-CS"/>
        </w:rPr>
        <w:t xml:space="preserve">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5D8D" w:rsidRPr="00117983" w:rsidRDefault="00815D8D" w:rsidP="00B23E8C">
      <w:pPr>
        <w:ind w:firstLine="425"/>
        <w:rPr>
          <w:lang w:val="sr-Cyrl-CS"/>
        </w:rPr>
      </w:pPr>
    </w:p>
    <w:p w:rsidR="00815D8D" w:rsidRPr="00117983" w:rsidRDefault="00815D8D" w:rsidP="00B23E8C">
      <w:pPr>
        <w:ind w:firstLine="425"/>
        <w:rPr>
          <w:b/>
          <w:bCs/>
          <w:lang w:val="sr-Cyrl-CS"/>
        </w:rPr>
      </w:pPr>
      <w:r>
        <w:rPr>
          <w:b/>
          <w:bCs/>
          <w:lang w:val="sr-Cyrl-CS"/>
        </w:rPr>
        <w:t>Члан 12</w:t>
      </w:r>
      <w:r w:rsidRPr="00117983">
        <w:rPr>
          <w:b/>
          <w:bCs/>
          <w:lang w:val="sr-Cyrl-CS"/>
        </w:rPr>
        <w:t>.</w:t>
      </w:r>
    </w:p>
    <w:p w:rsidR="00815D8D" w:rsidRPr="00117983" w:rsidRDefault="00815D8D" w:rsidP="00B23E8C">
      <w:pPr>
        <w:pStyle w:val="BodyTextIndent3"/>
        <w:ind w:left="0" w:firstLine="720"/>
        <w:rPr>
          <w:sz w:val="24"/>
          <w:szCs w:val="24"/>
          <w:lang w:val="sr-Cyrl-CS"/>
        </w:rPr>
      </w:pPr>
      <w:r w:rsidRPr="00117983">
        <w:rPr>
          <w:sz w:val="24"/>
          <w:szCs w:val="24"/>
          <w:lang w:val="sr-Cyrl-C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 у Новом Саду.</w:t>
      </w:r>
    </w:p>
    <w:p w:rsidR="00815D8D" w:rsidRPr="00117983" w:rsidRDefault="00815D8D" w:rsidP="00B23E8C">
      <w:pPr>
        <w:rPr>
          <w:lang w:val="sr-Cyrl-CS"/>
        </w:rPr>
      </w:pPr>
    </w:p>
    <w:p w:rsidR="00815D8D" w:rsidRPr="00117983" w:rsidRDefault="00815D8D" w:rsidP="00B23E8C">
      <w:pPr>
        <w:ind w:firstLine="425"/>
        <w:rPr>
          <w:b/>
          <w:bCs/>
          <w:lang w:val="sr-Cyrl-CS"/>
        </w:rPr>
      </w:pPr>
      <w:r>
        <w:rPr>
          <w:b/>
          <w:bCs/>
          <w:lang w:val="sr-Cyrl-CS"/>
        </w:rPr>
        <w:t>Члан 13</w:t>
      </w:r>
      <w:r w:rsidRPr="00117983">
        <w:rPr>
          <w:b/>
          <w:bCs/>
          <w:lang w:val="sr-Cyrl-CS"/>
        </w:rPr>
        <w:t>.</w:t>
      </w:r>
    </w:p>
    <w:p w:rsidR="00815D8D" w:rsidRPr="00617622" w:rsidRDefault="00815D8D" w:rsidP="00B23E8C">
      <w:pPr>
        <w:ind w:firstLine="720"/>
        <w:rPr>
          <w:noProof/>
          <w:lang w:val="sr-Cyrl-CS"/>
        </w:rPr>
      </w:pPr>
      <w:r w:rsidRPr="00117983">
        <w:rPr>
          <w:noProof/>
          <w:lang w:val="sr-Cyrl-CS"/>
        </w:rPr>
        <w:t>Овај оквирни споразум  је сачињен у шест (6) истоветних примерака од којих наручилац задржава четири (4), а добављач два (2) примерка.</w:t>
      </w:r>
    </w:p>
    <w:p w:rsidR="00815D8D" w:rsidRPr="00617622" w:rsidRDefault="00815D8D" w:rsidP="00B23E8C">
      <w:pPr>
        <w:rPr>
          <w:lang w:val="sr-Cyrl-CS"/>
        </w:rPr>
      </w:pPr>
    </w:p>
    <w:p w:rsidR="00815D8D" w:rsidRPr="00FC7C6F" w:rsidRDefault="00815D8D" w:rsidP="00B23E8C">
      <w:pPr>
        <w:ind w:firstLine="741"/>
        <w:rPr>
          <w:noProof/>
        </w:rPr>
      </w:pPr>
    </w:p>
    <w:p w:rsidR="00815D8D" w:rsidRPr="00FC7C6F" w:rsidRDefault="00815D8D" w:rsidP="00B23E8C">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15D8D" w:rsidRPr="00FC7C6F" w:rsidTr="000A38C8">
        <w:trPr>
          <w:trHeight w:val="347"/>
        </w:trPr>
        <w:tc>
          <w:tcPr>
            <w:tcW w:w="3216" w:type="dxa"/>
            <w:vAlign w:val="center"/>
          </w:tcPr>
          <w:p w:rsidR="00815D8D" w:rsidRPr="00FC7C6F" w:rsidRDefault="00815D8D" w:rsidP="00B23E8C">
            <w:pPr>
              <w:rPr>
                <w:noProof/>
              </w:rPr>
            </w:pPr>
            <w:r w:rsidRPr="00FC7C6F">
              <w:rPr>
                <w:noProof/>
              </w:rPr>
              <w:t>ЗА ДОБАВЉАЧА:</w:t>
            </w:r>
          </w:p>
        </w:tc>
        <w:tc>
          <w:tcPr>
            <w:tcW w:w="2279" w:type="dxa"/>
          </w:tcPr>
          <w:p w:rsidR="00815D8D" w:rsidRPr="00FC7C6F" w:rsidRDefault="00815D8D" w:rsidP="00B23E8C">
            <w:pPr>
              <w:rPr>
                <w:noProof/>
              </w:rPr>
            </w:pPr>
          </w:p>
        </w:tc>
        <w:tc>
          <w:tcPr>
            <w:tcW w:w="3827" w:type="dxa"/>
            <w:vAlign w:val="center"/>
          </w:tcPr>
          <w:p w:rsidR="00815D8D" w:rsidRPr="00FC7C6F" w:rsidRDefault="00815D8D" w:rsidP="00B23E8C">
            <w:pPr>
              <w:rPr>
                <w:noProof/>
              </w:rPr>
            </w:pPr>
            <w:r w:rsidRPr="00FC7C6F">
              <w:rPr>
                <w:noProof/>
              </w:rPr>
              <w:t>ЗА НАРУЧИОЦА:</w:t>
            </w:r>
          </w:p>
        </w:tc>
      </w:tr>
      <w:tr w:rsidR="00815D8D" w:rsidRPr="00FC7C6F" w:rsidTr="000A38C8">
        <w:trPr>
          <w:trHeight w:val="359"/>
        </w:trPr>
        <w:tc>
          <w:tcPr>
            <w:tcW w:w="3216" w:type="dxa"/>
            <w:vAlign w:val="center"/>
          </w:tcPr>
          <w:p w:rsidR="00815D8D" w:rsidRPr="00FC7C6F" w:rsidRDefault="00815D8D" w:rsidP="00B23E8C">
            <w:pPr>
              <w:rPr>
                <w:noProof/>
              </w:rPr>
            </w:pPr>
            <w:r w:rsidRPr="00FC7C6F">
              <w:rPr>
                <w:noProof/>
              </w:rPr>
              <w:t>ДИРЕКТОР</w:t>
            </w:r>
          </w:p>
        </w:tc>
        <w:tc>
          <w:tcPr>
            <w:tcW w:w="2279" w:type="dxa"/>
          </w:tcPr>
          <w:p w:rsidR="00815D8D" w:rsidRPr="00FC7C6F" w:rsidRDefault="00815D8D" w:rsidP="00B23E8C">
            <w:pPr>
              <w:rPr>
                <w:noProof/>
              </w:rPr>
            </w:pPr>
          </w:p>
        </w:tc>
        <w:tc>
          <w:tcPr>
            <w:tcW w:w="3827" w:type="dxa"/>
            <w:vAlign w:val="center"/>
          </w:tcPr>
          <w:p w:rsidR="00815D8D" w:rsidRPr="00FC7C6F" w:rsidRDefault="00815D8D" w:rsidP="00B23E8C">
            <w:pPr>
              <w:rPr>
                <w:noProof/>
              </w:rPr>
            </w:pPr>
            <w:r w:rsidRPr="00FC7C6F">
              <w:rPr>
                <w:noProof/>
              </w:rPr>
              <w:t>В. Д. ДИРЕКТОР</w:t>
            </w:r>
          </w:p>
        </w:tc>
      </w:tr>
      <w:tr w:rsidR="00815D8D" w:rsidRPr="002D5B2C" w:rsidTr="000A38C8">
        <w:trPr>
          <w:trHeight w:val="347"/>
        </w:trPr>
        <w:tc>
          <w:tcPr>
            <w:tcW w:w="3216" w:type="dxa"/>
            <w:vAlign w:val="bottom"/>
          </w:tcPr>
          <w:p w:rsidR="00815D8D" w:rsidRPr="00FC7C6F" w:rsidRDefault="00815D8D" w:rsidP="00B23E8C">
            <w:pPr>
              <w:rPr>
                <w:noProof/>
              </w:rPr>
            </w:pPr>
          </w:p>
          <w:p w:rsidR="00815D8D" w:rsidRPr="00FC7C6F" w:rsidRDefault="00815D8D" w:rsidP="00B23E8C">
            <w:pPr>
              <w:rPr>
                <w:noProof/>
              </w:rPr>
            </w:pPr>
            <w:r w:rsidRPr="00FC7C6F">
              <w:rPr>
                <w:noProof/>
              </w:rPr>
              <w:t>_________________________</w:t>
            </w:r>
          </w:p>
        </w:tc>
        <w:tc>
          <w:tcPr>
            <w:tcW w:w="2279" w:type="dxa"/>
            <w:vAlign w:val="bottom"/>
          </w:tcPr>
          <w:p w:rsidR="00815D8D" w:rsidRPr="00FC7C6F" w:rsidRDefault="00815D8D" w:rsidP="00B23E8C">
            <w:pPr>
              <w:rPr>
                <w:noProof/>
              </w:rPr>
            </w:pPr>
          </w:p>
        </w:tc>
        <w:tc>
          <w:tcPr>
            <w:tcW w:w="3827" w:type="dxa"/>
            <w:vAlign w:val="bottom"/>
          </w:tcPr>
          <w:p w:rsidR="00815D8D" w:rsidRPr="002D5B2C" w:rsidRDefault="00815D8D" w:rsidP="00B23E8C">
            <w:pPr>
              <w:rPr>
                <w:noProof/>
              </w:rPr>
            </w:pPr>
            <w:r w:rsidRPr="00FC7C6F">
              <w:rPr>
                <w:noProof/>
              </w:rPr>
              <w:t>___________________________</w:t>
            </w:r>
          </w:p>
        </w:tc>
      </w:tr>
    </w:tbl>
    <w:p w:rsidR="007B663B" w:rsidRDefault="007B663B"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Pr="00815D8D" w:rsidRDefault="00815D8D" w:rsidP="00B23E8C">
      <w:pPr>
        <w:rPr>
          <w:noProof/>
          <w:color w:val="000000" w:themeColor="text1"/>
        </w:rPr>
      </w:pPr>
    </w:p>
    <w:p w:rsidR="007B663B" w:rsidRDefault="007B663B" w:rsidP="00B23E8C">
      <w:pPr>
        <w:rPr>
          <w:noProof/>
          <w:color w:val="000000" w:themeColor="text1"/>
        </w:rPr>
      </w:pPr>
    </w:p>
    <w:p w:rsidR="007B663B" w:rsidRDefault="007B663B" w:rsidP="00B23E8C">
      <w:pPr>
        <w:ind w:firstLine="720"/>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B23E8C">
            <w:pPr>
              <w:rPr>
                <w:i/>
                <w:noProof/>
                <w:color w:val="000000" w:themeColor="text1"/>
              </w:rPr>
            </w:pPr>
          </w:p>
        </w:tc>
        <w:tc>
          <w:tcPr>
            <w:tcW w:w="1992" w:type="dxa"/>
          </w:tcPr>
          <w:p w:rsidR="007B663B" w:rsidRDefault="007B663B" w:rsidP="00B23E8C">
            <w:pPr>
              <w:rPr>
                <w:i/>
                <w:noProof/>
                <w:color w:val="000000" w:themeColor="text1"/>
              </w:rPr>
            </w:pPr>
          </w:p>
        </w:tc>
        <w:tc>
          <w:tcPr>
            <w:tcW w:w="3958" w:type="dxa"/>
            <w:vAlign w:val="center"/>
            <w:hideMark/>
          </w:tcPr>
          <w:p w:rsidR="007B663B" w:rsidRDefault="007B663B" w:rsidP="00B23E8C">
            <w:pPr>
              <w:rPr>
                <w:i/>
                <w:noProof/>
                <w:color w:val="000000" w:themeColor="text1"/>
              </w:rPr>
            </w:pPr>
          </w:p>
        </w:tc>
      </w:tr>
    </w:tbl>
    <w:p w:rsidR="007B663B" w:rsidRPr="002050CA" w:rsidRDefault="007B663B" w:rsidP="00B23E8C">
      <w:pPr>
        <w:rPr>
          <w:noProof/>
        </w:rPr>
      </w:pPr>
    </w:p>
    <w:p w:rsidR="007B663B" w:rsidRDefault="007B663B" w:rsidP="00B23E8C">
      <w:pPr>
        <w:rPr>
          <w:noProof/>
        </w:rPr>
      </w:pPr>
    </w:p>
    <w:p w:rsidR="00573C8A" w:rsidRDefault="00573C8A" w:rsidP="00B23E8C">
      <w:pPr>
        <w:rPr>
          <w:noProof/>
        </w:rPr>
      </w:pPr>
    </w:p>
    <w:p w:rsidR="00573C8A" w:rsidRDefault="00573C8A" w:rsidP="00B23E8C">
      <w:pPr>
        <w:rPr>
          <w:noProof/>
        </w:rPr>
      </w:pPr>
    </w:p>
    <w:p w:rsidR="00573C8A" w:rsidRDefault="00573C8A" w:rsidP="00B23E8C">
      <w:pPr>
        <w:rPr>
          <w:noProof/>
        </w:rPr>
      </w:pPr>
    </w:p>
    <w:p w:rsidR="004617AA" w:rsidRDefault="004617AA" w:rsidP="00B23E8C">
      <w:pPr>
        <w:rPr>
          <w:noProof/>
        </w:rPr>
      </w:pPr>
    </w:p>
    <w:p w:rsidR="004617AA" w:rsidRDefault="004617AA" w:rsidP="00B23E8C">
      <w:pPr>
        <w:rPr>
          <w:noProof/>
        </w:rPr>
      </w:pPr>
    </w:p>
    <w:p w:rsidR="004617AA" w:rsidRDefault="004617AA" w:rsidP="00B23E8C">
      <w:pPr>
        <w:rPr>
          <w:noProof/>
        </w:rPr>
      </w:pPr>
    </w:p>
    <w:p w:rsidR="00573C8A" w:rsidRPr="00594258" w:rsidRDefault="00573C8A" w:rsidP="00B23E8C">
      <w:pPr>
        <w:rPr>
          <w:noProof/>
        </w:rPr>
      </w:pPr>
    </w:p>
    <w:p w:rsidR="007B663B" w:rsidRDefault="007B663B" w:rsidP="00B23E8C">
      <w:pPr>
        <w:rPr>
          <w:noProof/>
        </w:rPr>
      </w:pPr>
    </w:p>
    <w:p w:rsidR="002D5B2C" w:rsidRPr="002735A4" w:rsidRDefault="002D5B2C" w:rsidP="00B23E8C">
      <w:pPr>
        <w:pStyle w:val="Heading1"/>
        <w:numPr>
          <w:ilvl w:val="0"/>
          <w:numId w:val="15"/>
        </w:numPr>
        <w:rPr>
          <w:sz w:val="28"/>
          <w:szCs w:val="28"/>
        </w:rPr>
      </w:pPr>
      <w:bookmarkStart w:id="47" w:name="_Toc448222241"/>
      <w:bookmarkStart w:id="48" w:name="_Toc448222708"/>
      <w:r w:rsidRPr="002735A4">
        <w:rPr>
          <w:sz w:val="28"/>
          <w:szCs w:val="28"/>
        </w:rPr>
        <w:t>ИЗЈАВА О НЕЗАВИСНОЈ ПОНУДИ</w:t>
      </w:r>
      <w:bookmarkEnd w:id="45"/>
      <w:bookmarkEnd w:id="46"/>
      <w:bookmarkEnd w:id="47"/>
      <w:bookmarkEnd w:id="48"/>
    </w:p>
    <w:p w:rsidR="00AA413D" w:rsidRPr="00AE1407" w:rsidRDefault="00AA413D" w:rsidP="00B23E8C">
      <w:pPr>
        <w:rPr>
          <w:b/>
          <w:noProof/>
        </w:rPr>
      </w:pPr>
    </w:p>
    <w:p w:rsidR="00AA413D" w:rsidRPr="00AE1407" w:rsidRDefault="00AA413D" w:rsidP="00B23E8C">
      <w:pPr>
        <w:rPr>
          <w:noProof/>
        </w:rPr>
      </w:pPr>
    </w:p>
    <w:p w:rsidR="00AA413D" w:rsidRPr="00AE1407" w:rsidRDefault="00EA647C" w:rsidP="00B23E8C">
      <w:pPr>
        <w:ind w:firstLine="720"/>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4D767C" w:rsidRDefault="004D767C"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EA647C" w:rsidRPr="00AE1407" w:rsidRDefault="00EA647C" w:rsidP="00233B80">
      <w:pPr>
        <w:tabs>
          <w:tab w:val="left" w:pos="6028"/>
        </w:tabs>
        <w:autoSpaceDE w:val="0"/>
        <w:ind w:left="360"/>
        <w:jc w:val="center"/>
        <w:rPr>
          <w:b/>
          <w:bCs/>
          <w:iCs/>
        </w:rPr>
      </w:pPr>
      <w:r w:rsidRPr="00AE1407">
        <w:rPr>
          <w:b/>
          <w:bCs/>
          <w:iCs/>
        </w:rPr>
        <w:t>ИЗЈАВУ</w:t>
      </w:r>
    </w:p>
    <w:p w:rsidR="00EA647C" w:rsidRPr="00AE1407" w:rsidRDefault="00EA647C" w:rsidP="00233B80">
      <w:pPr>
        <w:tabs>
          <w:tab w:val="left" w:pos="6028"/>
        </w:tabs>
        <w:autoSpaceDE w:val="0"/>
        <w:ind w:left="360"/>
        <w:jc w:val="center"/>
        <w:rPr>
          <w:b/>
          <w:bCs/>
          <w:iCs/>
        </w:rPr>
      </w:pPr>
      <w:r w:rsidRPr="00AE1407">
        <w:rPr>
          <w:b/>
          <w:bCs/>
          <w:iCs/>
        </w:rPr>
        <w:t>О НЕЗАВИСНОЈ ПОНУДИ</w:t>
      </w:r>
    </w:p>
    <w:p w:rsidR="004F1B65" w:rsidRDefault="004F1B65" w:rsidP="00233B80">
      <w:pPr>
        <w:jc w:val="center"/>
        <w:rPr>
          <w:b/>
          <w:bCs/>
          <w:iCs/>
          <w:lang w:val="sr-Cyrl-CS"/>
        </w:rPr>
      </w:pPr>
    </w:p>
    <w:p w:rsidR="004F1B65" w:rsidRDefault="004F1B65" w:rsidP="00B23E8C">
      <w:pPr>
        <w:rPr>
          <w:noProof/>
          <w:lang w:val="sr-Cyrl-CS"/>
        </w:rPr>
      </w:pPr>
    </w:p>
    <w:p w:rsidR="004F1B65" w:rsidRDefault="002D5B2C" w:rsidP="00B23E8C">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rsidR="004F1B65" w:rsidRDefault="00A23F31" w:rsidP="00B23E8C">
      <w:pPr>
        <w:rPr>
          <w:i/>
          <w:lang w:val="sr-Cyrl-CS"/>
        </w:rPr>
      </w:pPr>
      <w:r w:rsidRPr="00AE1407">
        <w:rPr>
          <w:i/>
          <w:iCs/>
        </w:rPr>
        <w:t>[</w:t>
      </w:r>
      <w:r w:rsidRPr="00AE1407">
        <w:rPr>
          <w:i/>
        </w:rPr>
        <w:t>навести назив понуђача</w:t>
      </w:r>
      <w:r w:rsidRPr="00AE1407">
        <w:rPr>
          <w:i/>
          <w:iCs/>
        </w:rPr>
        <w:t>]</w:t>
      </w:r>
    </w:p>
    <w:p w:rsidR="004F1B65" w:rsidRDefault="004F1B65" w:rsidP="00B23E8C">
      <w:pPr>
        <w:ind w:firstLine="720"/>
        <w:rPr>
          <w:lang w:val="sr-Cyrl-CS"/>
        </w:rPr>
      </w:pPr>
    </w:p>
    <w:p w:rsidR="004F1B65" w:rsidRDefault="004F1B65" w:rsidP="00B23E8C">
      <w:pPr>
        <w:rPr>
          <w:lang w:val="sr-Cyrl-CS"/>
        </w:rPr>
      </w:pPr>
    </w:p>
    <w:p w:rsidR="004F1B65" w:rsidRDefault="00A23F31" w:rsidP="00B23E8C">
      <w:pPr>
        <w:rPr>
          <w:lang w:val="sr-Cyrl-CS"/>
        </w:rPr>
      </w:pPr>
      <w:r w:rsidRPr="00AE1407">
        <w:t xml:space="preserve">у поступку јавне набавке </w:t>
      </w:r>
    </w:p>
    <w:p w:rsidR="004F1B65" w:rsidRDefault="004F1B65" w:rsidP="00B23E8C">
      <w:pPr>
        <w:rPr>
          <w:lang w:val="sr-Cyrl-CS"/>
        </w:rPr>
      </w:pPr>
    </w:p>
    <w:p w:rsidR="004F1B65" w:rsidRDefault="00A23F31" w:rsidP="00B23E8C">
      <w:pP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B23E8C">
      <w:pPr>
        <w:rPr>
          <w:i/>
          <w:lang w:val="sr-Cyrl-CS"/>
        </w:rPr>
      </w:pPr>
    </w:p>
    <w:p w:rsidR="004F1B65" w:rsidRDefault="004F1B65" w:rsidP="00B23E8C">
      <w:pPr>
        <w:rPr>
          <w:lang w:val="sr-Cyrl-CS"/>
        </w:rPr>
      </w:pPr>
    </w:p>
    <w:p w:rsidR="002D5B2C" w:rsidRPr="00AE1407" w:rsidRDefault="002D5B2C" w:rsidP="00B23E8C">
      <w:pPr>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B23E8C">
      <w:pPr>
        <w:tabs>
          <w:tab w:val="left" w:pos="6028"/>
        </w:tabs>
        <w:autoSpaceDE w:val="0"/>
        <w:ind w:left="360"/>
        <w:rPr>
          <w:bCs/>
          <w:iCs/>
        </w:rPr>
      </w:pPr>
    </w:p>
    <w:p w:rsidR="00A23F31" w:rsidRPr="00E564C8" w:rsidRDefault="00A23F31" w:rsidP="00B23E8C">
      <w:pPr>
        <w:tabs>
          <w:tab w:val="left" w:pos="6028"/>
        </w:tabs>
        <w:autoSpaceDE w:val="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rPr>
          <w:b/>
          <w:noProof/>
        </w:rPr>
      </w:pPr>
    </w:p>
    <w:p w:rsidR="00A23F31" w:rsidRPr="00AE1407" w:rsidRDefault="00F108D6" w:rsidP="00B23E8C">
      <w:pPr>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margin-left:-4.9pt;margin-top:12.9pt;width:115.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noProof/>
        </w:rPr>
      </w:pPr>
    </w:p>
    <w:p w:rsidR="00576ADF" w:rsidRDefault="00576ADF" w:rsidP="00B23E8C">
      <w:pPr>
        <w:rPr>
          <w:noProof/>
        </w:rPr>
      </w:pPr>
    </w:p>
    <w:p w:rsidR="00576ADF" w:rsidRDefault="00576ADF" w:rsidP="00B23E8C">
      <w:pPr>
        <w:rPr>
          <w:noProof/>
        </w:rPr>
      </w:pPr>
    </w:p>
    <w:p w:rsidR="00576ADF" w:rsidRDefault="00576ADF" w:rsidP="00B23E8C">
      <w:pPr>
        <w:rPr>
          <w:noProof/>
        </w:rPr>
      </w:pPr>
      <w:r>
        <w:rPr>
          <w:noProof/>
        </w:rPr>
        <w:t xml:space="preserve">НАПОМЕНА: </w:t>
      </w:r>
    </w:p>
    <w:p w:rsidR="002E4DBC"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49" w:name="_Toc375826011"/>
      <w:bookmarkStart w:id="50" w:name="_Toc389030818"/>
      <w:bookmarkStart w:id="51" w:name="_Toc448222242"/>
    </w:p>
    <w:p w:rsidR="002E4DBC" w:rsidRDefault="002E4DBC" w:rsidP="00B23E8C">
      <w:pPr>
        <w:rPr>
          <w:i/>
          <w:noProof/>
        </w:rPr>
      </w:pPr>
    </w:p>
    <w:p w:rsidR="00E45F1F" w:rsidRPr="00E45F1F" w:rsidRDefault="0072089F" w:rsidP="00B23E8C">
      <w:pPr>
        <w:pStyle w:val="Heading1"/>
        <w:numPr>
          <w:ilvl w:val="0"/>
          <w:numId w:val="15"/>
        </w:numPr>
        <w:rPr>
          <w:sz w:val="28"/>
          <w:szCs w:val="28"/>
        </w:rPr>
      </w:pPr>
      <w:bookmarkStart w:id="52" w:name="_Toc448222709"/>
      <w:r w:rsidRPr="002E4DBC">
        <w:rPr>
          <w:sz w:val="28"/>
          <w:szCs w:val="28"/>
        </w:rPr>
        <w:t>ОБРАЗАЦ ИЗЈАВЕ О ПОШТОВАЊУ ОБАВЕЗА</w:t>
      </w:r>
      <w:bookmarkEnd w:id="49"/>
      <w:bookmarkEnd w:id="50"/>
      <w:bookmarkEnd w:id="52"/>
    </w:p>
    <w:bookmarkEnd w:id="51"/>
    <w:p w:rsidR="0072089F" w:rsidRPr="00AE1407" w:rsidRDefault="0072089F" w:rsidP="00B23E8C">
      <w:pPr>
        <w:tabs>
          <w:tab w:val="left" w:pos="6028"/>
        </w:tabs>
        <w:autoSpaceDE w:val="0"/>
        <w:ind w:left="360"/>
        <w:rPr>
          <w:b/>
          <w:bCs/>
          <w:iCs/>
          <w:lang w:val="ru-RU"/>
        </w:rPr>
      </w:pPr>
    </w:p>
    <w:p w:rsidR="0072089F" w:rsidRPr="00AE1407" w:rsidRDefault="0072089F" w:rsidP="00B23E8C">
      <w:pPr>
        <w:tabs>
          <w:tab w:val="left" w:pos="6028"/>
        </w:tabs>
        <w:autoSpaceDE w:val="0"/>
        <w:ind w:left="360"/>
        <w:rPr>
          <w:bCs/>
          <w:iCs/>
          <w:lang w:val="ru-RU"/>
        </w:rPr>
      </w:pPr>
    </w:p>
    <w:p w:rsidR="0072089F" w:rsidRPr="00AE1407" w:rsidRDefault="00EA647C" w:rsidP="00B23E8C">
      <w:pPr>
        <w:tabs>
          <w:tab w:val="left" w:pos="709"/>
        </w:tabs>
        <w:autoSpaceDE w:val="0"/>
        <w:rPr>
          <w:bCs/>
          <w:iCs/>
        </w:rPr>
      </w:pPr>
      <w:r w:rsidRPr="00AE1407">
        <w:rPr>
          <w:bCs/>
          <w:iCs/>
        </w:rPr>
        <w:tab/>
      </w:r>
      <w:r w:rsidR="0072089F" w:rsidRPr="00AE1407">
        <w:rPr>
          <w:bCs/>
          <w:iCs/>
        </w:rPr>
        <w:t>У</w:t>
      </w:r>
      <w:r w:rsidR="00233B80">
        <w:rPr>
          <w:bCs/>
          <w:iCs/>
          <w:lang w:val="sr-Cyrl-RS"/>
        </w:rPr>
        <w:t xml:space="preserve"> </w:t>
      </w:r>
      <w:r w:rsidR="006A66B9">
        <w:rPr>
          <w:noProof/>
        </w:rPr>
        <w:t>складу</w:t>
      </w:r>
      <w:r w:rsidR="00233B80">
        <w:rPr>
          <w:noProof/>
          <w:lang w:val="sr-Cyrl-R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233B80">
      <w:pPr>
        <w:tabs>
          <w:tab w:val="left" w:pos="6028"/>
        </w:tabs>
        <w:autoSpaceDE w:val="0"/>
        <w:ind w:left="360"/>
        <w:jc w:val="center"/>
        <w:rPr>
          <w:bCs/>
          <w:iCs/>
        </w:rPr>
      </w:pPr>
    </w:p>
    <w:p w:rsidR="0072089F" w:rsidRPr="00AE1407" w:rsidRDefault="0072089F" w:rsidP="00233B80">
      <w:pPr>
        <w:tabs>
          <w:tab w:val="left" w:pos="6028"/>
        </w:tabs>
        <w:autoSpaceDE w:val="0"/>
        <w:ind w:left="360"/>
        <w:jc w:val="center"/>
        <w:rPr>
          <w:b/>
          <w:bCs/>
          <w:iCs/>
        </w:rPr>
      </w:pPr>
      <w:r w:rsidRPr="00AE1407">
        <w:rPr>
          <w:b/>
          <w:bCs/>
          <w:iCs/>
        </w:rPr>
        <w:t>ИЗЈАВУ</w:t>
      </w: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F42F3B" w:rsidRDefault="00F42F3B" w:rsidP="00B23E8C">
      <w:pPr>
        <w:rPr>
          <w:lang w:val="sr-Cyrl-CS"/>
        </w:rPr>
      </w:pPr>
      <w:r w:rsidRPr="00AE1407">
        <w:rPr>
          <w:noProof/>
        </w:rPr>
        <w:t xml:space="preserve">Понуђач </w:t>
      </w:r>
      <w:r w:rsidRPr="00AE1407">
        <w:t>.....................................................................................</w:t>
      </w:r>
      <w:r>
        <w:rPr>
          <w:lang w:val="sr-Cyrl-CS"/>
        </w:rPr>
        <w:t>..................................................</w:t>
      </w:r>
    </w:p>
    <w:p w:rsidR="00F42F3B" w:rsidRDefault="00F42F3B" w:rsidP="00B23E8C">
      <w:pPr>
        <w:rPr>
          <w:i/>
          <w:lang w:val="sr-Cyrl-CS"/>
        </w:rPr>
      </w:pPr>
      <w:r w:rsidRPr="00AE1407">
        <w:rPr>
          <w:i/>
          <w:iCs/>
        </w:rPr>
        <w:t>[</w:t>
      </w:r>
      <w:r w:rsidRPr="00AE1407">
        <w:rPr>
          <w:i/>
        </w:rPr>
        <w:t>навести назив понуђача</w:t>
      </w:r>
      <w:r w:rsidRPr="00AE1407">
        <w:rPr>
          <w:i/>
          <w:iCs/>
        </w:rPr>
        <w:t>]</w:t>
      </w:r>
    </w:p>
    <w:p w:rsidR="00F42F3B" w:rsidRDefault="00F42F3B" w:rsidP="00B23E8C">
      <w:pPr>
        <w:ind w:firstLine="720"/>
        <w:rPr>
          <w:lang w:val="sr-Cyrl-CS"/>
        </w:rPr>
      </w:pPr>
    </w:p>
    <w:p w:rsidR="00F42F3B" w:rsidRDefault="00F42F3B" w:rsidP="00B23E8C">
      <w:pPr>
        <w:rPr>
          <w:lang w:val="sr-Cyrl-CS"/>
        </w:rPr>
      </w:pPr>
    </w:p>
    <w:p w:rsidR="00F42F3B" w:rsidRDefault="00F42F3B" w:rsidP="00B23E8C">
      <w:pPr>
        <w:rPr>
          <w:lang w:val="sr-Cyrl-CS"/>
        </w:rPr>
      </w:pPr>
      <w:r w:rsidRPr="00AE1407">
        <w:t xml:space="preserve">у поступку јавне набавке </w:t>
      </w:r>
    </w:p>
    <w:p w:rsidR="00F42F3B" w:rsidRDefault="00F42F3B" w:rsidP="00B23E8C">
      <w:pPr>
        <w:rPr>
          <w:lang w:val="sr-Cyrl-CS"/>
        </w:rPr>
      </w:pPr>
    </w:p>
    <w:p w:rsidR="00F42F3B" w:rsidRDefault="00F42F3B" w:rsidP="00B23E8C">
      <w:pP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B23E8C">
      <w:pPr>
        <w:rPr>
          <w:i/>
          <w:lang w:val="sr-Cyrl-CS"/>
        </w:rPr>
      </w:pPr>
    </w:p>
    <w:p w:rsidR="00F42F3B" w:rsidRDefault="00F42F3B" w:rsidP="00B23E8C">
      <w:pPr>
        <w:tabs>
          <w:tab w:val="left" w:pos="6028"/>
        </w:tabs>
        <w:autoSpaceDE w:val="0"/>
        <w:rPr>
          <w:bCs/>
          <w:iCs/>
          <w:lang w:val="sr-Cyrl-CS"/>
        </w:rPr>
      </w:pPr>
    </w:p>
    <w:p w:rsidR="0072089F" w:rsidRPr="007645CC" w:rsidRDefault="00EA647C" w:rsidP="00B23E8C">
      <w:pPr>
        <w:tabs>
          <w:tab w:val="left" w:pos="6028"/>
        </w:tabs>
        <w:autoSpaceDE w:val="0"/>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EA647C" w:rsidRPr="00AE1407" w:rsidRDefault="00EA647C" w:rsidP="00B23E8C">
      <w:pPr>
        <w:tabs>
          <w:tab w:val="left" w:pos="6028"/>
        </w:tabs>
        <w:autoSpaceDE w:val="0"/>
        <w:ind w:left="360"/>
        <w:rPr>
          <w:bCs/>
          <w:iCs/>
        </w:rPr>
      </w:pPr>
    </w:p>
    <w:p w:rsidR="00EA647C" w:rsidRPr="00576ADF" w:rsidRDefault="00EA647C" w:rsidP="00B23E8C">
      <w:pPr>
        <w:tabs>
          <w:tab w:val="left" w:pos="6028"/>
        </w:tabs>
        <w:autoSpaceDE w:val="0"/>
        <w:rPr>
          <w:bCs/>
          <w:iCs/>
        </w:rPr>
      </w:pPr>
    </w:p>
    <w:p w:rsidR="00EA647C" w:rsidRPr="00AE1407" w:rsidRDefault="00EA647C" w:rsidP="00B23E8C">
      <w:pPr>
        <w:tabs>
          <w:tab w:val="left" w:pos="6028"/>
        </w:tabs>
        <w:autoSpaceDE w:val="0"/>
        <w:ind w:left="360"/>
        <w:rPr>
          <w:bCs/>
          <w:iCs/>
        </w:rPr>
      </w:pPr>
    </w:p>
    <w:p w:rsidR="00A23F31" w:rsidRPr="00AE1407" w:rsidRDefault="00A23F31" w:rsidP="00B23E8C">
      <w:pPr>
        <w:rPr>
          <w:b/>
          <w:noProof/>
        </w:rPr>
      </w:pPr>
    </w:p>
    <w:p w:rsidR="00A23F31" w:rsidRPr="00AE1407" w:rsidRDefault="00F108D6" w:rsidP="00B23E8C">
      <w:pPr>
        <w:rPr>
          <w:noProof/>
        </w:rPr>
      </w:pPr>
      <w:r>
        <w:rPr>
          <w:noProof/>
        </w:rPr>
        <w:pict>
          <v:shape id="Straight Arrow Connector 3" o:spid="_x0000_s1028" type="#_x0000_t32" style="position:absolute;margin-left:323.6pt;margin-top:12.9pt;width:115.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margin-left:-4.9pt;margin-top:12.9pt;width:115.5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bCs/>
          <w:iCs/>
        </w:rPr>
      </w:pPr>
    </w:p>
    <w:p w:rsidR="00576ADF" w:rsidRDefault="00576ADF" w:rsidP="00B23E8C">
      <w:pPr>
        <w:rPr>
          <w:noProof/>
        </w:rPr>
      </w:pPr>
      <w:r>
        <w:rPr>
          <w:noProof/>
        </w:rPr>
        <w:t xml:space="preserve">НАПОМЕНА: </w:t>
      </w:r>
    </w:p>
    <w:p w:rsidR="00576ADF" w:rsidRPr="00E8644E"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B819C7" w:rsidRPr="00AE1407" w:rsidRDefault="00B819C7" w:rsidP="00B23E8C">
      <w:pPr>
        <w:rPr>
          <w:bCs/>
          <w:iCs/>
        </w:rPr>
      </w:pPr>
      <w:r w:rsidRPr="00AE1407">
        <w:rPr>
          <w:bCs/>
          <w:iCs/>
        </w:rPr>
        <w:br w:type="page"/>
      </w:r>
    </w:p>
    <w:p w:rsidR="00CC1883" w:rsidRDefault="00CC1883" w:rsidP="00B23E8C">
      <w:pPr>
        <w:pStyle w:val="Default"/>
        <w:rPr>
          <w:rFonts w:ascii="Times New Roman" w:hAnsi="Times New Roman" w:cs="Times New Roman"/>
          <w:i/>
          <w:iCs/>
          <w:color w:val="FF0000"/>
          <w:sz w:val="23"/>
          <w:szCs w:val="23"/>
          <w:lang w:val="sr-Cyrl-CS"/>
        </w:rPr>
      </w:pPr>
    </w:p>
    <w:p w:rsidR="00CC1883" w:rsidRDefault="00CC1883" w:rsidP="00B23E8C">
      <w:pPr>
        <w:pStyle w:val="Default"/>
        <w:rPr>
          <w:rFonts w:ascii="Times New Roman" w:hAnsi="Times New Roman" w:cs="Times New Roman"/>
          <w:i/>
          <w:iCs/>
          <w:color w:val="FF0000"/>
          <w:sz w:val="23"/>
          <w:szCs w:val="23"/>
          <w:lang w:val="sr-Cyrl-CS"/>
        </w:rPr>
      </w:pPr>
    </w:p>
    <w:p w:rsidR="00CC1883" w:rsidRPr="00CC1883" w:rsidRDefault="00CC1883" w:rsidP="00B23E8C">
      <w:pPr>
        <w:pStyle w:val="Default"/>
        <w:rPr>
          <w:rFonts w:ascii="Times New Roman" w:hAnsi="Times New Roman" w:cs="Times New Roman"/>
          <w:i/>
          <w:iCs/>
          <w:color w:val="FF0000"/>
          <w:sz w:val="23"/>
          <w:szCs w:val="23"/>
          <w:lang w:val="sr-Cyrl-CS"/>
        </w:rPr>
      </w:pPr>
    </w:p>
    <w:p w:rsidR="00B819C7" w:rsidRPr="002735A4" w:rsidRDefault="00B819C7" w:rsidP="00B23E8C">
      <w:pPr>
        <w:pStyle w:val="Heading1"/>
        <w:numPr>
          <w:ilvl w:val="0"/>
          <w:numId w:val="15"/>
        </w:numPr>
        <w:rPr>
          <w:sz w:val="28"/>
          <w:szCs w:val="28"/>
        </w:rPr>
      </w:pPr>
      <w:bookmarkStart w:id="53" w:name="_Toc375826013"/>
      <w:bookmarkStart w:id="54" w:name="_Toc389030820"/>
      <w:bookmarkStart w:id="55" w:name="_Toc448222244"/>
      <w:bookmarkStart w:id="56" w:name="_Toc448222711"/>
      <w:r w:rsidRPr="002735A4">
        <w:rPr>
          <w:sz w:val="28"/>
          <w:szCs w:val="28"/>
        </w:rPr>
        <w:t>ОБРАЗАЦ ТРОШКОВА ПРИПРЕМЕ ПОНУДЕ</w:t>
      </w:r>
      <w:bookmarkEnd w:id="53"/>
      <w:bookmarkEnd w:id="54"/>
      <w:bookmarkEnd w:id="55"/>
      <w:bookmarkEnd w:id="56"/>
    </w:p>
    <w:p w:rsidR="00B819C7" w:rsidRDefault="00B819C7" w:rsidP="00B23E8C">
      <w:pPr>
        <w:spacing w:before="100" w:beforeAutospacing="1" w:line="210" w:lineRule="atLeast"/>
        <w:ind w:left="360"/>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23E8C">
      <w:pPr>
        <w:spacing w:before="100" w:beforeAutospacing="1" w:line="210" w:lineRule="atLeast"/>
        <w:ind w:left="360"/>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ИЗНОС ТРОШКА У РСД без ПДВ-а</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bl>
    <w:p w:rsidR="00B819C7" w:rsidRPr="00AE1407" w:rsidRDefault="00B819C7" w:rsidP="00B23E8C">
      <w:pPr>
        <w:spacing w:before="100" w:beforeAutospacing="1" w:line="210" w:lineRule="atLeast"/>
        <w:ind w:left="360"/>
        <w:rPr>
          <w:b/>
          <w:noProof/>
        </w:rPr>
      </w:pPr>
    </w:p>
    <w:p w:rsidR="00CF619E" w:rsidRPr="00CF619E" w:rsidRDefault="00CF619E" w:rsidP="00B23E8C">
      <w:pPr>
        <w:rPr>
          <w:b/>
          <w:noProof/>
        </w:rPr>
      </w:pPr>
      <w:r w:rsidRPr="00CF619E">
        <w:rPr>
          <w:b/>
          <w:noProof/>
        </w:rPr>
        <w:t xml:space="preserve">Напомена: </w:t>
      </w:r>
    </w:p>
    <w:p w:rsidR="00CF619E" w:rsidRDefault="00CF619E" w:rsidP="00B23E8C">
      <w:pPr>
        <w:rPr>
          <w:noProof/>
        </w:rPr>
      </w:pPr>
      <w:r w:rsidRPr="00CF619E">
        <w:rPr>
          <w:noProof/>
        </w:rPr>
        <w:t>Достављање овог обрасца није обавезно.</w:t>
      </w:r>
    </w:p>
    <w:p w:rsidR="00CF619E" w:rsidRDefault="00CF619E"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Pr="00497BC6" w:rsidRDefault="00497BC6" w:rsidP="00B23E8C">
      <w:pPr>
        <w:rPr>
          <w:noProof/>
          <w:lang w:val="sr-Cyrl-CS"/>
        </w:rPr>
      </w:pPr>
    </w:p>
    <w:p w:rsidR="00CF619E" w:rsidRPr="00CF619E" w:rsidRDefault="00CF619E" w:rsidP="00B23E8C">
      <w:pPr>
        <w:rPr>
          <w:noProof/>
        </w:rPr>
      </w:pPr>
    </w:p>
    <w:p w:rsidR="00B819C7" w:rsidRDefault="00B819C7"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B23E8C">
            <w:pPr>
              <w:rPr>
                <w:bCs/>
                <w:iCs/>
                <w:noProof/>
                <w:lang w:val="sr-Cyrl-CS"/>
              </w:rPr>
            </w:pPr>
          </w:p>
        </w:tc>
        <w:tc>
          <w:tcPr>
            <w:tcW w:w="3095" w:type="dxa"/>
          </w:tcPr>
          <w:p w:rsidR="00CF619E" w:rsidRPr="00CF619E" w:rsidRDefault="00CF619E" w:rsidP="00B23E8C">
            <w:pPr>
              <w:rPr>
                <w:bCs/>
                <w:iCs/>
                <w:noProof/>
                <w:lang w:val="sr-Cyrl-CS"/>
              </w:rPr>
            </w:pPr>
          </w:p>
        </w:tc>
        <w:tc>
          <w:tcPr>
            <w:tcW w:w="3096" w:type="dxa"/>
            <w:tcBorders>
              <w:bottom w:val="single" w:sz="4" w:space="0" w:color="auto"/>
            </w:tcBorders>
          </w:tcPr>
          <w:p w:rsidR="00CF619E" w:rsidRPr="00CF619E" w:rsidRDefault="00CF619E" w:rsidP="00B23E8C">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B23E8C">
            <w:pPr>
              <w:rPr>
                <w:bCs/>
                <w:iCs/>
                <w:noProof/>
                <w:lang w:val="sr-Cyrl-CS"/>
              </w:rPr>
            </w:pPr>
            <w:r w:rsidRPr="00CF619E">
              <w:rPr>
                <w:bCs/>
                <w:iCs/>
                <w:noProof/>
                <w:lang w:val="hr-HR"/>
              </w:rPr>
              <w:t>ДАТУМ</w:t>
            </w:r>
          </w:p>
        </w:tc>
        <w:tc>
          <w:tcPr>
            <w:tcW w:w="3095" w:type="dxa"/>
          </w:tcPr>
          <w:p w:rsidR="00CF619E" w:rsidRPr="00CF619E" w:rsidRDefault="00CF619E" w:rsidP="00B23E8C">
            <w:pP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bottom w:val="single" w:sz="4" w:space="0" w:color="auto"/>
            </w:tcBorders>
          </w:tcPr>
          <w:p w:rsidR="00CF619E" w:rsidRPr="00CF619E" w:rsidRDefault="00CF619E" w:rsidP="00B23E8C">
            <w:pPr>
              <w:rPr>
                <w:bCs/>
                <w:iCs/>
                <w:noProof/>
                <w:lang w:val="sr-Cyrl-CS"/>
              </w:rPr>
            </w:pPr>
          </w:p>
          <w:p w:rsidR="00CF619E" w:rsidRPr="00CF619E" w:rsidRDefault="00CF619E" w:rsidP="00B23E8C">
            <w:pPr>
              <w:rPr>
                <w:bCs/>
                <w:iCs/>
                <w:noProof/>
                <w:lang w:val="sr-Cyrl-CS"/>
              </w:rPr>
            </w:pP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rPr>
              <w:t>ПОТПИС</w:t>
            </w:r>
          </w:p>
        </w:tc>
      </w:tr>
    </w:tbl>
    <w:p w:rsidR="00F26BCB" w:rsidRPr="00AE1407" w:rsidRDefault="00B819C7" w:rsidP="00B23E8C">
      <w:pPr>
        <w:tabs>
          <w:tab w:val="left" w:pos="6028"/>
        </w:tabs>
        <w:autoSpaceDE w:val="0"/>
        <w:rPr>
          <w:bCs/>
          <w:iCs/>
        </w:rPr>
      </w:pPr>
      <w:r w:rsidRPr="00AE1407">
        <w:rPr>
          <w:noProof/>
        </w:rPr>
        <w:br w:type="page"/>
      </w:r>
    </w:p>
    <w:p w:rsidR="0006401C" w:rsidRPr="00AE1407" w:rsidRDefault="0006401C" w:rsidP="00B23E8C">
      <w:pPr>
        <w:pStyle w:val="Heading2"/>
        <w:numPr>
          <w:ilvl w:val="0"/>
          <w:numId w:val="4"/>
        </w:numPr>
        <w:jc w:val="left"/>
        <w:rPr>
          <w:noProof/>
        </w:rPr>
        <w:sectPr w:rsidR="0006401C" w:rsidRPr="00AE1407" w:rsidSect="00AA3170">
          <w:headerReference w:type="default" r:id="rId14"/>
          <w:footerReference w:type="even" r:id="rId15"/>
          <w:footerReference w:type="default" r:id="rId16"/>
          <w:pgSz w:w="11906" w:h="16838"/>
          <w:pgMar w:top="1417" w:right="1417" w:bottom="1417" w:left="1417" w:header="709" w:footer="709" w:gutter="0"/>
          <w:cols w:space="708"/>
          <w:docGrid w:linePitch="360"/>
        </w:sectPr>
      </w:pPr>
    </w:p>
    <w:p w:rsidR="002D5B2C" w:rsidRPr="002735A4" w:rsidRDefault="002D5B2C" w:rsidP="00A83C29">
      <w:pPr>
        <w:pStyle w:val="Heading1"/>
        <w:numPr>
          <w:ilvl w:val="0"/>
          <w:numId w:val="15"/>
        </w:numPr>
        <w:jc w:val="center"/>
        <w:rPr>
          <w:sz w:val="28"/>
          <w:szCs w:val="28"/>
        </w:rPr>
      </w:pPr>
      <w:bookmarkStart w:id="57" w:name="_Toc375826014"/>
      <w:bookmarkStart w:id="58" w:name="_Toc389030821"/>
      <w:bookmarkStart w:id="59" w:name="_Toc448222245"/>
      <w:bookmarkStart w:id="60" w:name="_Toc448222712"/>
      <w:r w:rsidRPr="002735A4">
        <w:rPr>
          <w:sz w:val="28"/>
          <w:szCs w:val="28"/>
        </w:rPr>
        <w:lastRenderedPageBreak/>
        <w:t>ОБРАЗАЦ ПОНУДЕ</w:t>
      </w:r>
      <w:bookmarkEnd w:id="57"/>
      <w:bookmarkEnd w:id="58"/>
      <w:bookmarkEnd w:id="59"/>
      <w:bookmarkEnd w:id="60"/>
    </w:p>
    <w:p w:rsidR="002D5B2C" w:rsidRPr="00AE1407" w:rsidRDefault="002D5B2C" w:rsidP="00A83C29">
      <w:pPr>
        <w:pStyle w:val="BodyText"/>
        <w:jc w:val="center"/>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B23E8C">
            <w:pPr>
              <w:rPr>
                <w:noProof/>
              </w:rPr>
            </w:pPr>
            <w:r w:rsidRPr="006050F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050F4" w:rsidRDefault="006050F4" w:rsidP="00A83C29">
            <w:pPr>
              <w:pStyle w:val="Footer"/>
              <w:jc w:val="center"/>
              <w:rPr>
                <w:b/>
                <w:noProof/>
              </w:rPr>
            </w:pPr>
            <w:r w:rsidRPr="007412DA">
              <w:rPr>
                <w:b/>
                <w:noProof/>
              </w:rPr>
              <w:t>радне униформе (ципеле, хтз опрема, одела и остало),</w:t>
            </w:r>
          </w:p>
          <w:p w:rsidR="006050F4" w:rsidRDefault="006050F4" w:rsidP="00A83C29">
            <w:pPr>
              <w:pStyle w:val="Footer"/>
              <w:jc w:val="center"/>
              <w:rPr>
                <w:b/>
                <w:noProof/>
              </w:rPr>
            </w:pPr>
            <w:r w:rsidRPr="007412DA">
              <w:rPr>
                <w:b/>
                <w:noProof/>
              </w:rPr>
              <w:t>за потребе запослених који обављају немедицинске послове</w:t>
            </w:r>
          </w:p>
          <w:p w:rsidR="006050F4" w:rsidRDefault="006050F4" w:rsidP="00A83C29">
            <w:pPr>
              <w:pStyle w:val="Footer"/>
              <w:jc w:val="center"/>
              <w:rPr>
                <w:b/>
                <w:noProof/>
              </w:rPr>
            </w:pPr>
            <w:r w:rsidRPr="007412DA">
              <w:rPr>
                <w:b/>
                <w:noProof/>
              </w:rPr>
              <w:t>у оквиру Клиничког центра Војводине</w:t>
            </w:r>
          </w:p>
          <w:p w:rsidR="005E2923" w:rsidRPr="00AE1407" w:rsidRDefault="006050F4" w:rsidP="00A83C29">
            <w:pPr>
              <w:pStyle w:val="Footer"/>
              <w:jc w:val="center"/>
              <w:rPr>
                <w:b/>
                <w:noProof/>
              </w:rPr>
            </w:pPr>
            <w:r>
              <w:rPr>
                <w:b/>
                <w:noProof/>
              </w:rPr>
              <w:t>број 254-16-О</w:t>
            </w:r>
          </w:p>
        </w:tc>
      </w:tr>
      <w:tr w:rsidR="005E2923" w:rsidRPr="00AE1407" w:rsidTr="005E2923">
        <w:tc>
          <w:tcPr>
            <w:tcW w:w="5245" w:type="dxa"/>
          </w:tcPr>
          <w:p w:rsidR="005E2923" w:rsidRPr="00AE1407" w:rsidRDefault="005E2923" w:rsidP="00B23E8C">
            <w:pPr>
              <w:rPr>
                <w:noProof/>
              </w:rPr>
            </w:pPr>
            <w:r w:rsidRPr="00AE1407">
              <w:rPr>
                <w:noProof/>
              </w:rPr>
              <w:t>Број понуде</w:t>
            </w:r>
          </w:p>
        </w:tc>
        <w:tc>
          <w:tcPr>
            <w:tcW w:w="3402" w:type="dxa"/>
            <w:gridSpan w:val="2"/>
            <w:tcBorders>
              <w:top w:val="inset" w:sz="6" w:space="0" w:color="auto"/>
            </w:tcBorders>
          </w:tcPr>
          <w:p w:rsidR="005E2923" w:rsidRPr="00AE1407" w:rsidRDefault="005E2923" w:rsidP="00B23E8C">
            <w:pPr>
              <w:rPr>
                <w:noProof/>
              </w:rPr>
            </w:pPr>
          </w:p>
        </w:tc>
        <w:tc>
          <w:tcPr>
            <w:tcW w:w="2977" w:type="dxa"/>
            <w:tcBorders>
              <w:top w:val="inset" w:sz="6" w:space="0" w:color="auto"/>
            </w:tcBorders>
          </w:tcPr>
          <w:p w:rsidR="005E2923" w:rsidRPr="00AE1407" w:rsidRDefault="005E2923" w:rsidP="00B23E8C">
            <w:pPr>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B23E8C">
            <w:pPr>
              <w:rPr>
                <w:b/>
                <w:noProof/>
              </w:rPr>
            </w:pPr>
          </w:p>
        </w:tc>
      </w:tr>
      <w:tr w:rsidR="005E2923" w:rsidRPr="00AE1407" w:rsidTr="005E2923">
        <w:tc>
          <w:tcPr>
            <w:tcW w:w="15310" w:type="dxa"/>
            <w:gridSpan w:val="6"/>
          </w:tcPr>
          <w:p w:rsidR="005E2923" w:rsidRPr="00AE1407" w:rsidRDefault="005E2923" w:rsidP="00B23E8C">
            <w:pP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B23E8C">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Адреса седишта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Име особе за контакт</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 xml:space="preserve">Матични број </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Телефон/факс</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Порески идентификациони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260A31" w:rsidP="00B23E8C">
            <w:pPr>
              <w:rPr>
                <w:b/>
                <w:noProof/>
              </w:rPr>
            </w:pPr>
            <w:r>
              <w:rPr>
                <w:noProof/>
              </w:rPr>
              <w:t>Е-мејл</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noProof/>
              </w:rPr>
            </w:pPr>
            <w:r w:rsidRPr="00AE1407">
              <w:rPr>
                <w:noProof/>
              </w:rPr>
              <w:t>Регистарски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Овлашћено лице, које ће потписати Уговор</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0A517E" w:rsidP="00B23E8C">
            <w:pPr>
              <w:rPr>
                <w:noProof/>
              </w:rPr>
            </w:pPr>
            <w:r w:rsidRPr="00AE1407">
              <w:rPr>
                <w:noProof/>
              </w:rPr>
              <w:t>Шифра делатности</w:t>
            </w:r>
          </w:p>
        </w:tc>
        <w:tc>
          <w:tcPr>
            <w:tcW w:w="3155" w:type="dxa"/>
          </w:tcPr>
          <w:p w:rsidR="005E2923" w:rsidRPr="00AE1407" w:rsidRDefault="005E2923" w:rsidP="00B23E8C">
            <w:pPr>
              <w:rPr>
                <w:b/>
                <w:noProof/>
              </w:rPr>
            </w:pPr>
          </w:p>
        </w:tc>
      </w:tr>
      <w:tr w:rsidR="00223DF2" w:rsidRPr="00AE1407" w:rsidTr="00EB6B00">
        <w:trPr>
          <w:trHeight w:val="345"/>
        </w:trPr>
        <w:tc>
          <w:tcPr>
            <w:tcW w:w="5245" w:type="dxa"/>
            <w:vMerge w:val="restart"/>
            <w:vAlign w:val="center"/>
          </w:tcPr>
          <w:p w:rsidR="00223DF2" w:rsidRPr="006050F4" w:rsidRDefault="00223DF2" w:rsidP="00B23E8C">
            <w:pPr>
              <w:rPr>
                <w:b/>
                <w:noProof/>
              </w:rPr>
            </w:pPr>
            <w:r w:rsidRPr="006050F4">
              <w:rPr>
                <w:b/>
                <w:noProof/>
              </w:rPr>
              <w:br w:type="page"/>
            </w:r>
            <w:r w:rsidRPr="006050F4">
              <w:rPr>
                <w:noProof/>
              </w:rPr>
              <w:t xml:space="preserve">Рок важења понуде изражен у броју дана од дана отварања понуда, који не може бити краћи </w:t>
            </w:r>
            <w:r w:rsidR="00260A31" w:rsidRPr="006050F4">
              <w:rPr>
                <w:noProof/>
              </w:rPr>
              <w:t>од 6</w:t>
            </w:r>
            <w:r w:rsidRPr="006050F4">
              <w:rPr>
                <w:noProof/>
              </w:rPr>
              <w:t>0 дана</w:t>
            </w:r>
          </w:p>
        </w:tc>
        <w:tc>
          <w:tcPr>
            <w:tcW w:w="3402" w:type="dxa"/>
            <w:gridSpan w:val="2"/>
            <w:vMerge w:val="restart"/>
          </w:tcPr>
          <w:p w:rsidR="00223DF2" w:rsidRPr="006050F4" w:rsidRDefault="00223DF2" w:rsidP="00B23E8C">
            <w:pPr>
              <w:rPr>
                <w:b/>
                <w:noProof/>
              </w:rPr>
            </w:pPr>
          </w:p>
        </w:tc>
        <w:tc>
          <w:tcPr>
            <w:tcW w:w="3508" w:type="dxa"/>
            <w:gridSpan w:val="2"/>
            <w:vAlign w:val="center"/>
          </w:tcPr>
          <w:p w:rsidR="00223DF2" w:rsidRPr="006050F4" w:rsidRDefault="00FA6C98" w:rsidP="00B23E8C">
            <w:pPr>
              <w:rPr>
                <w:noProof/>
                <w:lang w:val="sr-Cyrl-CS"/>
              </w:rPr>
            </w:pPr>
            <w:r w:rsidRPr="006050F4">
              <w:rPr>
                <w:noProof/>
              </w:rPr>
              <w:t>Величина обвезника</w:t>
            </w:r>
          </w:p>
        </w:tc>
        <w:tc>
          <w:tcPr>
            <w:tcW w:w="3155" w:type="dxa"/>
            <w:vAlign w:val="center"/>
          </w:tcPr>
          <w:p w:rsidR="00223DF2" w:rsidRPr="006050F4" w:rsidRDefault="00223DF2" w:rsidP="00B23E8C">
            <w:pPr>
              <w:rPr>
                <w:b/>
                <w:noProof/>
              </w:rPr>
            </w:pPr>
          </w:p>
        </w:tc>
      </w:tr>
      <w:tr w:rsidR="00223DF2" w:rsidRPr="00AE1407" w:rsidTr="00EB6B00">
        <w:trPr>
          <w:trHeight w:val="344"/>
        </w:trPr>
        <w:tc>
          <w:tcPr>
            <w:tcW w:w="5245" w:type="dxa"/>
            <w:vMerge/>
          </w:tcPr>
          <w:p w:rsidR="00223DF2" w:rsidRPr="006050F4" w:rsidRDefault="00223DF2" w:rsidP="00B23E8C">
            <w:pPr>
              <w:rPr>
                <w:b/>
                <w:noProof/>
              </w:rPr>
            </w:pPr>
          </w:p>
        </w:tc>
        <w:tc>
          <w:tcPr>
            <w:tcW w:w="3402" w:type="dxa"/>
            <w:gridSpan w:val="2"/>
            <w:vMerge/>
          </w:tcPr>
          <w:p w:rsidR="00223DF2" w:rsidRPr="006050F4" w:rsidRDefault="00223DF2" w:rsidP="00B23E8C">
            <w:pPr>
              <w:rPr>
                <w:b/>
                <w:noProof/>
              </w:rPr>
            </w:pPr>
          </w:p>
        </w:tc>
        <w:tc>
          <w:tcPr>
            <w:tcW w:w="3508" w:type="dxa"/>
            <w:gridSpan w:val="2"/>
            <w:vAlign w:val="center"/>
          </w:tcPr>
          <w:p w:rsidR="00223DF2" w:rsidRPr="006050F4" w:rsidRDefault="00223DF2" w:rsidP="00B23E8C">
            <w:pPr>
              <w:rPr>
                <w:noProof/>
              </w:rPr>
            </w:pPr>
            <w:r w:rsidRPr="006050F4">
              <w:rPr>
                <w:noProof/>
              </w:rPr>
              <w:t>Жиро рачун и назив банке</w:t>
            </w:r>
          </w:p>
        </w:tc>
        <w:tc>
          <w:tcPr>
            <w:tcW w:w="3155" w:type="dxa"/>
          </w:tcPr>
          <w:p w:rsidR="00223DF2" w:rsidRPr="006050F4" w:rsidRDefault="00223DF2" w:rsidP="00B23E8C">
            <w:pPr>
              <w:rPr>
                <w:b/>
                <w:noProof/>
              </w:rPr>
            </w:pPr>
          </w:p>
        </w:tc>
      </w:tr>
      <w:tr w:rsidR="005E2923" w:rsidRPr="00AE1407" w:rsidTr="005E2923">
        <w:tc>
          <w:tcPr>
            <w:tcW w:w="15310" w:type="dxa"/>
            <w:gridSpan w:val="6"/>
          </w:tcPr>
          <w:p w:rsidR="005E2923" w:rsidRPr="006050F4" w:rsidRDefault="005E2923" w:rsidP="00B23E8C">
            <w:pPr>
              <w:rPr>
                <w:b/>
                <w:noProof/>
              </w:rPr>
            </w:pPr>
            <w:r w:rsidRPr="006050F4">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B23E8C">
            <w:pPr>
              <w:rPr>
                <w:noProof/>
              </w:rPr>
            </w:pPr>
            <w:r w:rsidRPr="00AE1407">
              <w:rPr>
                <w:noProof/>
              </w:rPr>
              <w:t>Начин подношења понуде (заокружити)</w:t>
            </w:r>
          </w:p>
        </w:tc>
        <w:tc>
          <w:tcPr>
            <w:tcW w:w="426" w:type="dxa"/>
          </w:tcPr>
          <w:p w:rsidR="00FE0B83" w:rsidRPr="00AE1407" w:rsidRDefault="00FE0B83" w:rsidP="00B23E8C">
            <w:pPr>
              <w:rPr>
                <w:noProof/>
              </w:rPr>
            </w:pPr>
            <w:r w:rsidRPr="00AE1407">
              <w:rPr>
                <w:noProof/>
              </w:rPr>
              <w:t>а</w:t>
            </w:r>
          </w:p>
        </w:tc>
        <w:tc>
          <w:tcPr>
            <w:tcW w:w="9639" w:type="dxa"/>
            <w:gridSpan w:val="4"/>
          </w:tcPr>
          <w:p w:rsidR="00FE0B83" w:rsidRPr="00AE1407" w:rsidRDefault="00FE0B83" w:rsidP="00B23E8C">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б</w:t>
            </w:r>
          </w:p>
        </w:tc>
        <w:tc>
          <w:tcPr>
            <w:tcW w:w="9639" w:type="dxa"/>
            <w:gridSpan w:val="4"/>
          </w:tcPr>
          <w:p w:rsidR="00FE0B83" w:rsidRPr="00AE1407" w:rsidRDefault="00FE0B83" w:rsidP="00B23E8C">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в</w:t>
            </w:r>
          </w:p>
        </w:tc>
        <w:tc>
          <w:tcPr>
            <w:tcW w:w="9639" w:type="dxa"/>
            <w:gridSpan w:val="4"/>
          </w:tcPr>
          <w:p w:rsidR="00FE0B83" w:rsidRPr="00AE1407" w:rsidRDefault="00FE0B83" w:rsidP="00B23E8C">
            <w:pPr>
              <w:rPr>
                <w:noProof/>
              </w:rPr>
            </w:pPr>
            <w:r w:rsidRPr="00AE1407">
              <w:rPr>
                <w:noProof/>
              </w:rPr>
              <w:t>Понуда са подизвођачем</w:t>
            </w:r>
          </w:p>
        </w:tc>
      </w:tr>
      <w:tr w:rsidR="005E2923" w:rsidRPr="00AE1407" w:rsidTr="005E2923">
        <w:trPr>
          <w:trHeight w:val="293"/>
        </w:trPr>
        <w:tc>
          <w:tcPr>
            <w:tcW w:w="5245" w:type="dxa"/>
          </w:tcPr>
          <w:p w:rsidR="005E2923" w:rsidRPr="006E61FB" w:rsidRDefault="00775E56" w:rsidP="00B23E8C">
            <w:pPr>
              <w:rPr>
                <w:noProof/>
              </w:rPr>
            </w:pPr>
            <w:r w:rsidRPr="006E61FB">
              <w:rPr>
                <w:noProof/>
              </w:rPr>
              <w:t>Начин, рок и услови плаћања</w:t>
            </w:r>
          </w:p>
        </w:tc>
        <w:tc>
          <w:tcPr>
            <w:tcW w:w="10065" w:type="dxa"/>
            <w:gridSpan w:val="5"/>
          </w:tcPr>
          <w:p w:rsidR="005E2923" w:rsidRPr="00AE1407" w:rsidRDefault="005E2923" w:rsidP="00B23E8C">
            <w:pPr>
              <w:rPr>
                <w:b/>
                <w:noProof/>
              </w:rPr>
            </w:pPr>
          </w:p>
        </w:tc>
      </w:tr>
      <w:tr w:rsidR="005E2923" w:rsidRPr="00AE1407" w:rsidTr="005E2923">
        <w:trPr>
          <w:trHeight w:val="283"/>
        </w:trPr>
        <w:tc>
          <w:tcPr>
            <w:tcW w:w="5245" w:type="dxa"/>
          </w:tcPr>
          <w:p w:rsidR="005E2923" w:rsidRPr="006E61FB" w:rsidRDefault="006E61FB" w:rsidP="00B23E8C">
            <w:pPr>
              <w:rPr>
                <w:noProof/>
              </w:rPr>
            </w:pPr>
            <w:r w:rsidRPr="006E61FB">
              <w:rPr>
                <w:noProof/>
              </w:rPr>
              <w:t>Рок испоруке</w:t>
            </w:r>
          </w:p>
        </w:tc>
        <w:tc>
          <w:tcPr>
            <w:tcW w:w="10065" w:type="dxa"/>
            <w:gridSpan w:val="5"/>
          </w:tcPr>
          <w:p w:rsidR="005E2923" w:rsidRPr="00AE1407" w:rsidRDefault="005E2923" w:rsidP="00B23E8C">
            <w:pPr>
              <w:rPr>
                <w:b/>
                <w:noProof/>
              </w:rPr>
            </w:pPr>
          </w:p>
        </w:tc>
      </w:tr>
      <w:tr w:rsidR="00F82B85" w:rsidRPr="00AE1407" w:rsidTr="005E2923">
        <w:trPr>
          <w:trHeight w:val="283"/>
        </w:trPr>
        <w:tc>
          <w:tcPr>
            <w:tcW w:w="5245" w:type="dxa"/>
          </w:tcPr>
          <w:p w:rsidR="00F82B85" w:rsidRPr="006E61FB" w:rsidRDefault="00F82B85" w:rsidP="00B23E8C">
            <w:pPr>
              <w:rPr>
                <w:noProof/>
              </w:rPr>
            </w:pPr>
            <w:r w:rsidRPr="006E61FB">
              <w:rPr>
                <w:noProof/>
              </w:rPr>
              <w:t xml:space="preserve">Друго </w:t>
            </w:r>
          </w:p>
        </w:tc>
        <w:tc>
          <w:tcPr>
            <w:tcW w:w="10065" w:type="dxa"/>
            <w:gridSpan w:val="5"/>
          </w:tcPr>
          <w:p w:rsidR="00F82B85" w:rsidRPr="00AE1407" w:rsidRDefault="00F82B85" w:rsidP="00B23E8C">
            <w:pPr>
              <w:rPr>
                <w:b/>
                <w:noProof/>
              </w:rPr>
            </w:pPr>
          </w:p>
        </w:tc>
      </w:tr>
    </w:tbl>
    <w:p w:rsidR="00191EBE" w:rsidRPr="00AE1407" w:rsidRDefault="00191EBE" w:rsidP="00B23E8C">
      <w:pPr>
        <w:pStyle w:val="BodyText"/>
        <w:jc w:val="left"/>
        <w:rPr>
          <w:noProof/>
          <w:szCs w:val="24"/>
        </w:rPr>
      </w:pPr>
    </w:p>
    <w:p w:rsidR="005E2923" w:rsidRPr="00AE1407" w:rsidRDefault="005E2923" w:rsidP="00B23E8C">
      <w:pPr>
        <w:pStyle w:val="BodyText"/>
        <w:jc w:val="left"/>
        <w:rPr>
          <w:noProof/>
          <w:szCs w:val="24"/>
        </w:rPr>
      </w:pPr>
    </w:p>
    <w:p w:rsidR="005E2923" w:rsidRPr="00AE1407" w:rsidRDefault="005E2923" w:rsidP="00B23E8C">
      <w:pPr>
        <w:pStyle w:val="BodyText"/>
        <w:jc w:val="left"/>
        <w:rPr>
          <w:noProof/>
          <w:szCs w:val="24"/>
        </w:rPr>
      </w:pPr>
    </w:p>
    <w:p w:rsidR="00300477" w:rsidRDefault="00300477" w:rsidP="00B23E8C">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85"/>
        <w:gridCol w:w="1701"/>
        <w:gridCol w:w="1749"/>
        <w:gridCol w:w="1984"/>
        <w:gridCol w:w="1984"/>
      </w:tblGrid>
      <w:tr w:rsidR="0049524C" w:rsidRPr="00AE1407" w:rsidTr="00787E6C">
        <w:trPr>
          <w:trHeight w:val="262"/>
        </w:trPr>
        <w:tc>
          <w:tcPr>
            <w:tcW w:w="569"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Количина</w:t>
            </w:r>
          </w:p>
        </w:tc>
        <w:tc>
          <w:tcPr>
            <w:tcW w:w="198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Јединична цена без ПДВ-а</w:t>
            </w:r>
          </w:p>
        </w:tc>
        <w:tc>
          <w:tcPr>
            <w:tcW w:w="1701" w:type="dxa"/>
            <w:vAlign w:val="center"/>
          </w:tcPr>
          <w:p w:rsidR="0049524C" w:rsidRPr="00787E6C" w:rsidRDefault="00787E6C" w:rsidP="00B23E8C">
            <w:pPr>
              <w:autoSpaceDE w:val="0"/>
              <w:autoSpaceDN w:val="0"/>
              <w:adjustRightInd w:val="0"/>
              <w:rPr>
                <w:noProof/>
                <w:sz w:val="22"/>
                <w:szCs w:val="22"/>
              </w:rPr>
            </w:pPr>
            <w:r w:rsidRPr="00AE1407">
              <w:rPr>
                <w:noProof/>
                <w:sz w:val="22"/>
                <w:szCs w:val="22"/>
                <w:lang w:val="en-US"/>
              </w:rPr>
              <w:t xml:space="preserve">Јединична цена </w:t>
            </w:r>
            <w:r>
              <w:rPr>
                <w:noProof/>
                <w:sz w:val="22"/>
                <w:szCs w:val="22"/>
              </w:rPr>
              <w:t>са</w:t>
            </w:r>
            <w:r w:rsidRPr="00AE1407">
              <w:rPr>
                <w:noProof/>
                <w:sz w:val="22"/>
                <w:szCs w:val="22"/>
                <w:lang w:val="en-US"/>
              </w:rPr>
              <w:t xml:space="preserve"> ПДВ-</w:t>
            </w:r>
            <w:r>
              <w:rPr>
                <w:noProof/>
                <w:sz w:val="22"/>
                <w:szCs w:val="22"/>
              </w:rPr>
              <w:t>ом</w:t>
            </w:r>
          </w:p>
        </w:tc>
        <w:tc>
          <w:tcPr>
            <w:tcW w:w="1749" w:type="dxa"/>
            <w:vAlign w:val="center"/>
          </w:tcPr>
          <w:p w:rsidR="0049524C" w:rsidRPr="00AE1407" w:rsidRDefault="0049524C" w:rsidP="00B23E8C">
            <w:pPr>
              <w:autoSpaceDE w:val="0"/>
              <w:autoSpaceDN w:val="0"/>
              <w:adjustRightInd w:val="0"/>
              <w:rPr>
                <w:noProof/>
                <w:lang w:val="en-US"/>
              </w:rPr>
            </w:pPr>
            <w:r w:rsidRPr="00AE1407">
              <w:rPr>
                <w:noProof/>
                <w:lang w:val="en-US"/>
              </w:rPr>
              <w:t>Укупна цена без ПДВ-а</w:t>
            </w:r>
          </w:p>
        </w:tc>
        <w:tc>
          <w:tcPr>
            <w:tcW w:w="1984" w:type="dxa"/>
            <w:vAlign w:val="center"/>
          </w:tcPr>
          <w:p w:rsidR="0049524C" w:rsidRPr="00787E6C" w:rsidRDefault="00787E6C" w:rsidP="00B23E8C">
            <w:pPr>
              <w:autoSpaceDE w:val="0"/>
              <w:autoSpaceDN w:val="0"/>
              <w:adjustRightInd w:val="0"/>
              <w:rPr>
                <w:noProof/>
              </w:rPr>
            </w:pPr>
            <w:r w:rsidRPr="00AE1407">
              <w:rPr>
                <w:noProof/>
                <w:lang w:val="en-US"/>
              </w:rPr>
              <w:t xml:space="preserve">Укупна цена </w:t>
            </w:r>
            <w:r>
              <w:rPr>
                <w:noProof/>
              </w:rPr>
              <w:t>са</w:t>
            </w:r>
            <w:r w:rsidRPr="00AE1407">
              <w:rPr>
                <w:noProof/>
                <w:lang w:val="en-US"/>
              </w:rPr>
              <w:t xml:space="preserve"> ПДВ-</w:t>
            </w:r>
            <w:r>
              <w:rPr>
                <w:noProof/>
              </w:rPr>
              <w:t>ом</w:t>
            </w:r>
          </w:p>
        </w:tc>
        <w:tc>
          <w:tcPr>
            <w:tcW w:w="1984" w:type="dxa"/>
            <w:vAlign w:val="center"/>
          </w:tcPr>
          <w:p w:rsidR="00787E6C" w:rsidRPr="00787E6C" w:rsidRDefault="00787E6C" w:rsidP="00B23E8C">
            <w:pPr>
              <w:autoSpaceDE w:val="0"/>
              <w:autoSpaceDN w:val="0"/>
              <w:adjustRightInd w:val="0"/>
              <w:rPr>
                <w:noProof/>
              </w:rPr>
            </w:pPr>
            <w:r w:rsidRPr="00787E6C">
              <w:rPr>
                <w:noProof/>
              </w:rPr>
              <w:t>Произвођач</w:t>
            </w:r>
          </w:p>
          <w:p w:rsidR="0049524C" w:rsidRPr="00787E6C" w:rsidRDefault="00787E6C" w:rsidP="00B23E8C">
            <w:pPr>
              <w:autoSpaceDE w:val="0"/>
              <w:autoSpaceDN w:val="0"/>
              <w:adjustRightInd w:val="0"/>
              <w:rPr>
                <w:noProof/>
              </w:rPr>
            </w:pPr>
            <w:r w:rsidRPr="00787E6C">
              <w:rPr>
                <w:noProof/>
              </w:rPr>
              <w:t>(за ставке за које је то могуће попунити)</w:t>
            </w:r>
          </w:p>
        </w:tc>
      </w:tr>
      <w:tr w:rsidR="005E2923" w:rsidRPr="00F85647" w:rsidTr="00787E6C">
        <w:trPr>
          <w:trHeight w:val="288"/>
        </w:trPr>
        <w:tc>
          <w:tcPr>
            <w:tcW w:w="569" w:type="dxa"/>
          </w:tcPr>
          <w:p w:rsidR="005E2923" w:rsidRPr="00F85647" w:rsidRDefault="00F85647" w:rsidP="00B23E8C">
            <w:pPr>
              <w:autoSpaceDE w:val="0"/>
              <w:autoSpaceDN w:val="0"/>
              <w:adjustRightInd w:val="0"/>
              <w:rPr>
                <w:noProof/>
              </w:rPr>
            </w:pPr>
            <w:r w:rsidRPr="00F85647">
              <w:rPr>
                <w:noProof/>
              </w:rPr>
              <w:t>1</w:t>
            </w:r>
          </w:p>
        </w:tc>
        <w:tc>
          <w:tcPr>
            <w:tcW w:w="3005" w:type="dxa"/>
          </w:tcPr>
          <w:p w:rsidR="005E2923" w:rsidRPr="00F85647" w:rsidRDefault="005E2923" w:rsidP="00B23E8C">
            <w:pPr>
              <w:autoSpaceDE w:val="0"/>
              <w:autoSpaceDN w:val="0"/>
              <w:adjustRightInd w:val="0"/>
              <w:rPr>
                <w:noProof/>
                <w:lang w:val="en-US"/>
              </w:rPr>
            </w:pPr>
            <w:r w:rsidRPr="00F85647">
              <w:rPr>
                <w:noProof/>
                <w:lang w:val="en-US"/>
              </w:rPr>
              <w:t>2</w:t>
            </w:r>
          </w:p>
        </w:tc>
        <w:tc>
          <w:tcPr>
            <w:tcW w:w="1134" w:type="dxa"/>
          </w:tcPr>
          <w:p w:rsidR="005E2923" w:rsidRPr="00F85647" w:rsidRDefault="005E2923" w:rsidP="00B23E8C">
            <w:pPr>
              <w:autoSpaceDE w:val="0"/>
              <w:autoSpaceDN w:val="0"/>
              <w:adjustRightInd w:val="0"/>
              <w:rPr>
                <w:noProof/>
                <w:lang w:val="en-US"/>
              </w:rPr>
            </w:pPr>
            <w:r w:rsidRPr="00F85647">
              <w:rPr>
                <w:noProof/>
                <w:lang w:val="en-US"/>
              </w:rPr>
              <w:t>3</w:t>
            </w:r>
          </w:p>
        </w:tc>
        <w:tc>
          <w:tcPr>
            <w:tcW w:w="1227" w:type="dxa"/>
          </w:tcPr>
          <w:p w:rsidR="005E2923" w:rsidRPr="00F85647" w:rsidRDefault="005E2923" w:rsidP="00B23E8C">
            <w:pPr>
              <w:autoSpaceDE w:val="0"/>
              <w:autoSpaceDN w:val="0"/>
              <w:adjustRightInd w:val="0"/>
              <w:rPr>
                <w:noProof/>
                <w:lang w:val="en-US"/>
              </w:rPr>
            </w:pPr>
            <w:r w:rsidRPr="00F85647">
              <w:rPr>
                <w:noProof/>
                <w:lang w:val="en-US"/>
              </w:rPr>
              <w:t>4</w:t>
            </w:r>
          </w:p>
        </w:tc>
        <w:tc>
          <w:tcPr>
            <w:tcW w:w="1985" w:type="dxa"/>
          </w:tcPr>
          <w:p w:rsidR="005E2923" w:rsidRPr="00F85647" w:rsidRDefault="005E2923" w:rsidP="00B23E8C">
            <w:pPr>
              <w:autoSpaceDE w:val="0"/>
              <w:autoSpaceDN w:val="0"/>
              <w:adjustRightInd w:val="0"/>
              <w:rPr>
                <w:noProof/>
                <w:lang w:val="en-US"/>
              </w:rPr>
            </w:pPr>
            <w:r w:rsidRPr="00F85647">
              <w:rPr>
                <w:noProof/>
                <w:lang w:val="en-US"/>
              </w:rPr>
              <w:t>5</w:t>
            </w:r>
          </w:p>
        </w:tc>
        <w:tc>
          <w:tcPr>
            <w:tcW w:w="1701" w:type="dxa"/>
          </w:tcPr>
          <w:p w:rsidR="005E2923" w:rsidRPr="00F85647" w:rsidRDefault="005E2923" w:rsidP="00B23E8C">
            <w:pPr>
              <w:autoSpaceDE w:val="0"/>
              <w:autoSpaceDN w:val="0"/>
              <w:adjustRightInd w:val="0"/>
              <w:rPr>
                <w:noProof/>
                <w:lang w:val="en-US"/>
              </w:rPr>
            </w:pPr>
            <w:r w:rsidRPr="00F85647">
              <w:rPr>
                <w:noProof/>
                <w:lang w:val="en-US"/>
              </w:rPr>
              <w:t>6</w:t>
            </w:r>
          </w:p>
        </w:tc>
        <w:tc>
          <w:tcPr>
            <w:tcW w:w="1749" w:type="dxa"/>
          </w:tcPr>
          <w:p w:rsidR="005E2923" w:rsidRPr="00F85647" w:rsidRDefault="005E2923" w:rsidP="00B23E8C">
            <w:pPr>
              <w:autoSpaceDE w:val="0"/>
              <w:autoSpaceDN w:val="0"/>
              <w:adjustRightInd w:val="0"/>
              <w:rPr>
                <w:noProof/>
                <w:lang w:val="en-US"/>
              </w:rPr>
            </w:pPr>
            <w:r w:rsidRPr="00F85647">
              <w:rPr>
                <w:noProof/>
                <w:lang w:val="en-US"/>
              </w:rPr>
              <w:t>7</w:t>
            </w:r>
          </w:p>
        </w:tc>
        <w:tc>
          <w:tcPr>
            <w:tcW w:w="1984" w:type="dxa"/>
          </w:tcPr>
          <w:p w:rsidR="005E2923" w:rsidRPr="00787E6C" w:rsidRDefault="005E2923" w:rsidP="00B23E8C">
            <w:pPr>
              <w:autoSpaceDE w:val="0"/>
              <w:autoSpaceDN w:val="0"/>
              <w:adjustRightInd w:val="0"/>
              <w:rPr>
                <w:noProof/>
              </w:rPr>
            </w:pPr>
            <w:r w:rsidRPr="00787E6C">
              <w:rPr>
                <w:noProof/>
              </w:rPr>
              <w:t>8</w:t>
            </w:r>
          </w:p>
        </w:tc>
        <w:tc>
          <w:tcPr>
            <w:tcW w:w="1984" w:type="dxa"/>
          </w:tcPr>
          <w:p w:rsidR="005E2923" w:rsidRPr="00787E6C" w:rsidRDefault="005E2923" w:rsidP="00B23E8C">
            <w:pPr>
              <w:autoSpaceDE w:val="0"/>
              <w:autoSpaceDN w:val="0"/>
              <w:adjustRightInd w:val="0"/>
              <w:rPr>
                <w:noProof/>
              </w:rPr>
            </w:pPr>
            <w:r w:rsidRPr="00787E6C">
              <w:rPr>
                <w:noProof/>
              </w:rPr>
              <w:t>9</w:t>
            </w: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1</w:t>
            </w:r>
          </w:p>
        </w:tc>
        <w:tc>
          <w:tcPr>
            <w:tcW w:w="3005" w:type="dxa"/>
          </w:tcPr>
          <w:p w:rsidR="00890548" w:rsidRPr="00787E6C" w:rsidRDefault="00890548" w:rsidP="00B23E8C">
            <w:pPr>
              <w:autoSpaceDE w:val="0"/>
              <w:autoSpaceDN w:val="0"/>
              <w:adjustRightInd w:val="0"/>
              <w:rPr>
                <w:noProof/>
                <w:lang w:val="en-US"/>
              </w:rPr>
            </w:pPr>
            <w:r w:rsidRPr="00787E6C">
              <w:rPr>
                <w:noProof/>
              </w:rPr>
              <w:t>Радно пилот одело плаве боје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1</w:t>
            </w:r>
            <w:r w:rsidR="006F7F2F">
              <w:t>50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2</w:t>
            </w:r>
          </w:p>
        </w:tc>
        <w:tc>
          <w:tcPr>
            <w:tcW w:w="3005" w:type="dxa"/>
          </w:tcPr>
          <w:p w:rsidR="00890548" w:rsidRPr="00787E6C" w:rsidRDefault="00890548" w:rsidP="00B23E8C">
            <w:pPr>
              <w:autoSpaceDE w:val="0"/>
              <w:autoSpaceDN w:val="0"/>
              <w:adjustRightInd w:val="0"/>
              <w:rPr>
                <w:noProof/>
                <w:lang w:val="en-US"/>
              </w:rPr>
            </w:pPr>
            <w:r w:rsidRPr="00787E6C">
              <w:rPr>
                <w:noProof/>
              </w:rPr>
              <w:t>Комплет радно бело одело – лекарско (блуза + панталоне)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2</w:t>
            </w:r>
            <w:r w:rsidR="006F7F2F">
              <w:t>20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6F7F2F" w:rsidRDefault="00890548" w:rsidP="00B23E8C">
            <w:pPr>
              <w:autoSpaceDE w:val="0"/>
              <w:autoSpaceDN w:val="0"/>
              <w:adjustRightInd w:val="0"/>
              <w:rPr>
                <w:noProof/>
                <w:lang w:val="en-US"/>
              </w:rPr>
            </w:pPr>
            <w:r w:rsidRPr="006F7F2F">
              <w:rPr>
                <w:noProof/>
              </w:rPr>
              <w:t>3</w:t>
            </w:r>
          </w:p>
        </w:tc>
        <w:tc>
          <w:tcPr>
            <w:tcW w:w="3005" w:type="dxa"/>
          </w:tcPr>
          <w:p w:rsidR="00890548" w:rsidRPr="0012178A" w:rsidRDefault="00890548" w:rsidP="0012178A">
            <w:pPr>
              <w:autoSpaceDE w:val="0"/>
              <w:autoSpaceDN w:val="0"/>
              <w:adjustRightInd w:val="0"/>
              <w:rPr>
                <w:noProof/>
                <w:lang w:val="sr-Cyrl-RS"/>
              </w:rPr>
            </w:pPr>
            <w:r w:rsidRPr="006F7F2F">
              <w:rPr>
                <w:noProof/>
              </w:rPr>
              <w:t xml:space="preserve">Радни </w:t>
            </w:r>
            <w:r w:rsidR="00E10040">
              <w:rPr>
                <w:noProof/>
              </w:rPr>
              <w:t xml:space="preserve">летњи </w:t>
            </w:r>
            <w:r w:rsidRPr="006F7F2F">
              <w:rPr>
                <w:noProof/>
              </w:rPr>
              <w:t>прслук</w:t>
            </w:r>
            <w:r w:rsidR="00E10040">
              <w:rPr>
                <w:noProof/>
              </w:rPr>
              <w:t xml:space="preserve"> типа DESMAN или </w:t>
            </w:r>
            <w:r w:rsidR="0012178A">
              <w:rPr>
                <w:noProof/>
              </w:rPr>
              <w:t>o</w:t>
            </w:r>
            <w:r w:rsidR="0012178A">
              <w:rPr>
                <w:noProof/>
                <w:lang w:val="sr-Cyrl-RS"/>
              </w:rPr>
              <w:t>дговарајуће</w:t>
            </w:r>
          </w:p>
        </w:tc>
        <w:tc>
          <w:tcPr>
            <w:tcW w:w="1134" w:type="dxa"/>
          </w:tcPr>
          <w:p w:rsidR="00890548" w:rsidRPr="006F7F2F" w:rsidRDefault="00890548" w:rsidP="00B23E8C">
            <w:pPr>
              <w:autoSpaceDE w:val="0"/>
              <w:autoSpaceDN w:val="0"/>
              <w:adjustRightInd w:val="0"/>
              <w:rPr>
                <w:noProof/>
                <w:lang w:val="en-US"/>
              </w:rPr>
            </w:pPr>
            <w:r w:rsidRPr="006F7F2F">
              <w:rPr>
                <w:noProof/>
              </w:rPr>
              <w:t>ком</w:t>
            </w:r>
          </w:p>
        </w:tc>
        <w:tc>
          <w:tcPr>
            <w:tcW w:w="1227" w:type="dxa"/>
          </w:tcPr>
          <w:p w:rsidR="00890548" w:rsidRPr="006F7F2F" w:rsidRDefault="00890548" w:rsidP="00B23E8C">
            <w:pPr>
              <w:autoSpaceDE w:val="0"/>
              <w:autoSpaceDN w:val="0"/>
              <w:adjustRightInd w:val="0"/>
              <w:rPr>
                <w:noProof/>
                <w:lang w:val="en-US"/>
              </w:rPr>
            </w:pPr>
            <w:r w:rsidRPr="006F7F2F">
              <w:t>8</w:t>
            </w:r>
            <w:r w:rsidR="006F7F2F" w:rsidRPr="006F7F2F">
              <w:t>0</w:t>
            </w:r>
          </w:p>
        </w:tc>
        <w:tc>
          <w:tcPr>
            <w:tcW w:w="1985" w:type="dxa"/>
          </w:tcPr>
          <w:p w:rsidR="00890548" w:rsidRPr="006F7F2F" w:rsidRDefault="00890548" w:rsidP="00B23E8C">
            <w:pPr>
              <w:autoSpaceDE w:val="0"/>
              <w:autoSpaceDN w:val="0"/>
              <w:adjustRightInd w:val="0"/>
              <w:rPr>
                <w:noProof/>
                <w:lang w:val="en-US"/>
              </w:rPr>
            </w:pPr>
          </w:p>
        </w:tc>
        <w:tc>
          <w:tcPr>
            <w:tcW w:w="1701" w:type="dxa"/>
          </w:tcPr>
          <w:p w:rsidR="00890548" w:rsidRPr="006F7F2F" w:rsidRDefault="00890548" w:rsidP="00B23E8C">
            <w:pPr>
              <w:autoSpaceDE w:val="0"/>
              <w:autoSpaceDN w:val="0"/>
              <w:adjustRightInd w:val="0"/>
              <w:rPr>
                <w:noProof/>
                <w:lang w:val="en-US"/>
              </w:rPr>
            </w:pPr>
          </w:p>
        </w:tc>
        <w:tc>
          <w:tcPr>
            <w:tcW w:w="1749"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r>
      <w:tr w:rsidR="00833C90" w:rsidRPr="00AE1407" w:rsidTr="00787E6C">
        <w:trPr>
          <w:trHeight w:val="420"/>
        </w:trPr>
        <w:tc>
          <w:tcPr>
            <w:tcW w:w="569" w:type="dxa"/>
          </w:tcPr>
          <w:p w:rsidR="00833C90" w:rsidRPr="005B004E" w:rsidRDefault="005B004E" w:rsidP="00B23E8C">
            <w:pPr>
              <w:autoSpaceDE w:val="0"/>
              <w:autoSpaceDN w:val="0"/>
              <w:adjustRightInd w:val="0"/>
              <w:rPr>
                <w:noProof/>
              </w:rPr>
            </w:pPr>
            <w:r>
              <w:rPr>
                <w:noProof/>
              </w:rPr>
              <w:t>3а</w:t>
            </w:r>
          </w:p>
        </w:tc>
        <w:tc>
          <w:tcPr>
            <w:tcW w:w="3005" w:type="dxa"/>
          </w:tcPr>
          <w:p w:rsidR="00833C90" w:rsidRPr="00E10040" w:rsidRDefault="00833C90" w:rsidP="00B23E8C">
            <w:pPr>
              <w:autoSpaceDE w:val="0"/>
              <w:autoSpaceDN w:val="0"/>
              <w:adjustRightInd w:val="0"/>
              <w:rPr>
                <w:noProof/>
              </w:rPr>
            </w:pPr>
            <w:r w:rsidRPr="00E10040">
              <w:rPr>
                <w:noProof/>
              </w:rPr>
              <w:t>Радни прсл</w:t>
            </w:r>
            <w:r w:rsidR="00E10040" w:rsidRPr="00E10040">
              <w:rPr>
                <w:noProof/>
              </w:rPr>
              <w:t>ук  бели са поставом од вате</w:t>
            </w:r>
          </w:p>
        </w:tc>
        <w:tc>
          <w:tcPr>
            <w:tcW w:w="1134" w:type="dxa"/>
          </w:tcPr>
          <w:p w:rsidR="00833C90" w:rsidRPr="00E10040" w:rsidRDefault="00833C90" w:rsidP="00B23E8C">
            <w:pPr>
              <w:autoSpaceDE w:val="0"/>
              <w:autoSpaceDN w:val="0"/>
              <w:adjustRightInd w:val="0"/>
              <w:rPr>
                <w:noProof/>
                <w:lang w:val="en-US"/>
              </w:rPr>
            </w:pPr>
            <w:r w:rsidRPr="00E10040">
              <w:rPr>
                <w:noProof/>
              </w:rPr>
              <w:t>ком</w:t>
            </w:r>
          </w:p>
        </w:tc>
        <w:tc>
          <w:tcPr>
            <w:tcW w:w="1227" w:type="dxa"/>
          </w:tcPr>
          <w:p w:rsidR="00833C90" w:rsidRPr="00E10040" w:rsidRDefault="00833C90" w:rsidP="00B23E8C">
            <w:pPr>
              <w:autoSpaceDE w:val="0"/>
              <w:autoSpaceDN w:val="0"/>
              <w:adjustRightInd w:val="0"/>
              <w:rPr>
                <w:noProof/>
                <w:lang w:val="en-US"/>
              </w:rPr>
            </w:pPr>
            <w:r w:rsidRPr="00E10040">
              <w:t>5</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4</w:t>
            </w:r>
          </w:p>
        </w:tc>
        <w:tc>
          <w:tcPr>
            <w:tcW w:w="3005" w:type="dxa"/>
          </w:tcPr>
          <w:p w:rsidR="00833C90" w:rsidRPr="00787E6C" w:rsidRDefault="00833C90" w:rsidP="00B23E8C">
            <w:pPr>
              <w:autoSpaceDE w:val="0"/>
              <w:autoSpaceDN w:val="0"/>
              <w:adjustRightInd w:val="0"/>
              <w:rPr>
                <w:noProof/>
                <w:lang w:val="en-US"/>
              </w:rPr>
            </w:pPr>
            <w:r w:rsidRPr="00787E6C">
              <w:rPr>
                <w:noProof/>
              </w:rPr>
              <w:t>Радни мантил плави</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E10040" w:rsidP="00B23E8C">
            <w:pPr>
              <w:autoSpaceDE w:val="0"/>
              <w:autoSpaceDN w:val="0"/>
              <w:adjustRightInd w:val="0"/>
              <w:rPr>
                <w:noProof/>
              </w:rPr>
            </w:pPr>
            <w:r>
              <w:t>98</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5</w:t>
            </w:r>
          </w:p>
        </w:tc>
        <w:tc>
          <w:tcPr>
            <w:tcW w:w="3005" w:type="dxa"/>
          </w:tcPr>
          <w:p w:rsidR="00833C90" w:rsidRPr="00787E6C" w:rsidRDefault="00833C90" w:rsidP="00B23E8C">
            <w:pPr>
              <w:autoSpaceDE w:val="0"/>
              <w:autoSpaceDN w:val="0"/>
              <w:adjustRightInd w:val="0"/>
              <w:rPr>
                <w:noProof/>
                <w:lang w:val="en-US"/>
              </w:rPr>
            </w:pPr>
            <w:r w:rsidRPr="00787E6C">
              <w:rPr>
                <w:noProof/>
              </w:rPr>
              <w:t xml:space="preserve">Радни мантил бели </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833C90" w:rsidP="00B23E8C">
            <w:pPr>
              <w:autoSpaceDE w:val="0"/>
              <w:autoSpaceDN w:val="0"/>
              <w:adjustRightInd w:val="0"/>
              <w:rPr>
                <w:noProof/>
              </w:rPr>
            </w:pPr>
            <w:r w:rsidRPr="00787E6C">
              <w:t>7</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6</w:t>
            </w:r>
          </w:p>
        </w:tc>
        <w:tc>
          <w:tcPr>
            <w:tcW w:w="3005" w:type="dxa"/>
          </w:tcPr>
          <w:p w:rsidR="00833C90" w:rsidRPr="00787E6C" w:rsidRDefault="00833C90" w:rsidP="00B23E8C">
            <w:pPr>
              <w:autoSpaceDE w:val="0"/>
              <w:autoSpaceDN w:val="0"/>
              <w:adjustRightInd w:val="0"/>
              <w:rPr>
                <w:noProof/>
                <w:lang w:val="en-US"/>
              </w:rPr>
            </w:pPr>
            <w:r w:rsidRPr="00787E6C">
              <w:rPr>
                <w:noProof/>
              </w:rPr>
              <w:t>Бунда-јакна за хладњаче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787E6C" w:rsidRDefault="00833C90" w:rsidP="00B23E8C">
            <w:pPr>
              <w:autoSpaceDE w:val="0"/>
              <w:autoSpaceDN w:val="0"/>
              <w:adjustRightInd w:val="0"/>
              <w:rPr>
                <w:noProof/>
                <w:lang w:val="en-US"/>
              </w:rPr>
            </w:pPr>
            <w:r w:rsidRPr="00787E6C">
              <w:t>1</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7</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плитке ципеле без металне заштите „Панда“ или одговарајуће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8</w:t>
            </w:r>
          </w:p>
        </w:tc>
        <w:tc>
          <w:tcPr>
            <w:tcW w:w="3005" w:type="dxa"/>
          </w:tcPr>
          <w:p w:rsidR="00833C90" w:rsidRPr="00E10040" w:rsidRDefault="00833C90" w:rsidP="00B23E8C">
            <w:r w:rsidRPr="00E10040">
              <w:rPr>
                <w:noProof/>
              </w:rPr>
              <w:t>Радне ципеле атестиране за</w:t>
            </w:r>
          </w:p>
          <w:p w:rsidR="00833C90" w:rsidRPr="00E10040" w:rsidRDefault="00833C90" w:rsidP="00B23E8C">
            <w:pPr>
              <w:autoSpaceDE w:val="0"/>
              <w:autoSpaceDN w:val="0"/>
              <w:adjustRightInd w:val="0"/>
              <w:rPr>
                <w:noProof/>
                <w:lang w:val="en-US"/>
              </w:rPr>
            </w:pPr>
            <w:r w:rsidRPr="00E10040">
              <w:t>1000 V</w:t>
            </w:r>
          </w:p>
        </w:tc>
        <w:tc>
          <w:tcPr>
            <w:tcW w:w="1134" w:type="dxa"/>
          </w:tcPr>
          <w:p w:rsidR="00833C90" w:rsidRPr="00E10040" w:rsidRDefault="00833C90" w:rsidP="00B23E8C">
            <w:pPr>
              <w:autoSpaceDE w:val="0"/>
              <w:autoSpaceDN w:val="0"/>
              <w:adjustRightInd w:val="0"/>
              <w:rPr>
                <w:noProof/>
                <w:lang w:val="en-US"/>
              </w:rPr>
            </w:pPr>
            <w:r w:rsidRPr="00E10040">
              <w:rPr>
                <w:noProof/>
              </w:rPr>
              <w:t>пар</w:t>
            </w:r>
          </w:p>
        </w:tc>
        <w:tc>
          <w:tcPr>
            <w:tcW w:w="1227" w:type="dxa"/>
          </w:tcPr>
          <w:p w:rsidR="00833C90" w:rsidRPr="00E10040" w:rsidRDefault="00833C90" w:rsidP="00B23E8C">
            <w:pPr>
              <w:autoSpaceDE w:val="0"/>
              <w:autoSpaceDN w:val="0"/>
              <w:adjustRightInd w:val="0"/>
              <w:rPr>
                <w:noProof/>
                <w:lang w:val="en-US"/>
              </w:rPr>
            </w:pPr>
            <w:r w:rsidRPr="00E10040">
              <w:t xml:space="preserve">13  </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9</w:t>
            </w:r>
          </w:p>
        </w:tc>
        <w:tc>
          <w:tcPr>
            <w:tcW w:w="3005" w:type="dxa"/>
          </w:tcPr>
          <w:p w:rsidR="00833C90" w:rsidRPr="00787E6C" w:rsidRDefault="00833C90" w:rsidP="00B23E8C">
            <w:pPr>
              <w:autoSpaceDE w:val="0"/>
              <w:autoSpaceDN w:val="0"/>
              <w:adjustRightInd w:val="0"/>
              <w:rPr>
                <w:noProof/>
                <w:lang w:val="en-US"/>
              </w:rPr>
            </w:pPr>
            <w:r w:rsidRPr="00787E6C">
              <w:rPr>
                <w:noProof/>
              </w:rPr>
              <w:t>Кломпе - кожне са полиуретанским ђоном</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10</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ПВЦ чизме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E10040" w:rsidP="00B23E8C">
            <w:pPr>
              <w:autoSpaceDE w:val="0"/>
              <w:autoSpaceDN w:val="0"/>
              <w:adjustRightInd w:val="0"/>
              <w:rPr>
                <w:noProof/>
              </w:rPr>
            </w:pPr>
            <w:r>
              <w:t>40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11</w:t>
            </w:r>
          </w:p>
        </w:tc>
        <w:tc>
          <w:tcPr>
            <w:tcW w:w="3005" w:type="dxa"/>
          </w:tcPr>
          <w:p w:rsidR="00833C90" w:rsidRPr="00E10040" w:rsidRDefault="00833C90" w:rsidP="00B23E8C">
            <w:pPr>
              <w:autoSpaceDE w:val="0"/>
              <w:autoSpaceDN w:val="0"/>
              <w:adjustRightInd w:val="0"/>
              <w:rPr>
                <w:noProof/>
              </w:rPr>
            </w:pPr>
            <w:r w:rsidRPr="00E10040">
              <w:rPr>
                <w:noProof/>
              </w:rPr>
              <w:t>Чизме које се користе у трафостаницама за 20 kV напон</w:t>
            </w:r>
          </w:p>
        </w:tc>
        <w:tc>
          <w:tcPr>
            <w:tcW w:w="1134" w:type="dxa"/>
          </w:tcPr>
          <w:p w:rsidR="00833C90" w:rsidRPr="00E10040" w:rsidRDefault="00833C90" w:rsidP="00B23E8C">
            <w:pPr>
              <w:autoSpaceDE w:val="0"/>
              <w:autoSpaceDN w:val="0"/>
              <w:adjustRightInd w:val="0"/>
              <w:rPr>
                <w:noProof/>
              </w:rPr>
            </w:pPr>
            <w:r w:rsidRPr="00E10040">
              <w:rPr>
                <w:noProof/>
              </w:rPr>
              <w:t>пар</w:t>
            </w:r>
          </w:p>
        </w:tc>
        <w:tc>
          <w:tcPr>
            <w:tcW w:w="1227" w:type="dxa"/>
          </w:tcPr>
          <w:p w:rsidR="00833C90" w:rsidRPr="00E10040" w:rsidRDefault="00E10040" w:rsidP="00B23E8C">
            <w:pPr>
              <w:autoSpaceDE w:val="0"/>
              <w:autoSpaceDN w:val="0"/>
              <w:adjustRightInd w:val="0"/>
            </w:pPr>
            <w:r>
              <w:t>2</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12</w:t>
            </w:r>
          </w:p>
        </w:tc>
        <w:tc>
          <w:tcPr>
            <w:tcW w:w="3005" w:type="dxa"/>
          </w:tcPr>
          <w:p w:rsidR="00833C90" w:rsidRPr="00787E6C" w:rsidRDefault="00833C90" w:rsidP="00B23E8C">
            <w:pPr>
              <w:autoSpaceDE w:val="0"/>
              <w:autoSpaceDN w:val="0"/>
              <w:adjustRightInd w:val="0"/>
              <w:rPr>
                <w:noProof/>
              </w:rPr>
            </w:pPr>
            <w:r w:rsidRPr="00787E6C">
              <w:rPr>
                <w:noProof/>
              </w:rPr>
              <w:t>Рибарске чизме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13</w:t>
            </w:r>
          </w:p>
        </w:tc>
        <w:tc>
          <w:tcPr>
            <w:tcW w:w="3005" w:type="dxa"/>
          </w:tcPr>
          <w:p w:rsidR="00833C90" w:rsidRPr="00787E6C" w:rsidRDefault="00833C90" w:rsidP="00B23E8C">
            <w:pPr>
              <w:autoSpaceDE w:val="0"/>
              <w:autoSpaceDN w:val="0"/>
              <w:adjustRightInd w:val="0"/>
              <w:rPr>
                <w:noProof/>
              </w:rPr>
            </w:pPr>
            <w:r w:rsidRPr="00787E6C">
              <w:rPr>
                <w:noProof/>
              </w:rPr>
              <w:t>Куварска капа или марама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14</w:t>
            </w:r>
          </w:p>
        </w:tc>
        <w:tc>
          <w:tcPr>
            <w:tcW w:w="3005" w:type="dxa"/>
          </w:tcPr>
          <w:p w:rsidR="00833C90" w:rsidRPr="00787E6C" w:rsidRDefault="00833C90" w:rsidP="00B23E8C">
            <w:pPr>
              <w:autoSpaceDE w:val="0"/>
              <w:autoSpaceDN w:val="0"/>
              <w:adjustRightInd w:val="0"/>
              <w:rPr>
                <w:noProof/>
              </w:rPr>
            </w:pPr>
            <w:r w:rsidRPr="00787E6C">
              <w:rPr>
                <w:noProof/>
              </w:rPr>
              <w:t xml:space="preserve">Месарска капа </w:t>
            </w:r>
            <w:r w:rsidR="0012178A">
              <w:rPr>
                <w:noProof/>
                <w:lang w:val="sr-Cyrl-RS"/>
              </w:rPr>
              <w:t>/качкет/</w:t>
            </w:r>
            <w:r w:rsidRPr="00787E6C">
              <w:rPr>
                <w:noProof/>
              </w:rPr>
              <w:t xml:space="preserve">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15</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20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16</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на штрафте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833C90" w:rsidP="00B23E8C">
            <w:pPr>
              <w:autoSpaceDE w:val="0"/>
              <w:autoSpaceDN w:val="0"/>
              <w:adjustRightInd w:val="0"/>
            </w:pPr>
            <w:r w:rsidRPr="00787E6C">
              <w:t>14</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17</w:t>
            </w:r>
          </w:p>
        </w:tc>
        <w:tc>
          <w:tcPr>
            <w:tcW w:w="3005" w:type="dxa"/>
          </w:tcPr>
          <w:p w:rsidR="00833C90" w:rsidRPr="00787E6C" w:rsidRDefault="00833C90" w:rsidP="00B23E8C">
            <w:pPr>
              <w:autoSpaceDE w:val="0"/>
              <w:autoSpaceDN w:val="0"/>
              <w:adjustRightInd w:val="0"/>
              <w:rPr>
                <w:noProof/>
              </w:rPr>
            </w:pPr>
            <w:r w:rsidRPr="00787E6C">
              <w:t xml:space="preserve">PVC </w:t>
            </w:r>
            <w:r w:rsidRPr="00787E6C">
              <w:rPr>
                <w:noProof/>
              </w:rPr>
              <w:t>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18</w:t>
            </w:r>
          </w:p>
        </w:tc>
        <w:tc>
          <w:tcPr>
            <w:tcW w:w="3005" w:type="dxa"/>
          </w:tcPr>
          <w:p w:rsidR="00833C90" w:rsidRPr="00787E6C" w:rsidRDefault="00833C90" w:rsidP="00B23E8C">
            <w:pPr>
              <w:autoSpaceDE w:val="0"/>
              <w:autoSpaceDN w:val="0"/>
              <w:adjustRightInd w:val="0"/>
              <w:rPr>
                <w:noProof/>
              </w:rPr>
            </w:pPr>
            <w:r w:rsidRPr="00787E6C">
              <w:rPr>
                <w:noProof/>
              </w:rPr>
              <w:t>Месарска пластифицирана 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6</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19</w:t>
            </w:r>
          </w:p>
        </w:tc>
        <w:tc>
          <w:tcPr>
            <w:tcW w:w="3005" w:type="dxa"/>
          </w:tcPr>
          <w:p w:rsidR="00833C90" w:rsidRPr="00787E6C" w:rsidRDefault="00833C90" w:rsidP="00B23E8C">
            <w:pPr>
              <w:autoSpaceDE w:val="0"/>
              <w:autoSpaceDN w:val="0"/>
              <w:adjustRightInd w:val="0"/>
              <w:rPr>
                <w:noProof/>
              </w:rPr>
            </w:pPr>
            <w:r w:rsidRPr="00787E6C">
              <w:rPr>
                <w:noProof/>
              </w:rPr>
              <w:t>Кецеља за електро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20</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Заштитне рукавице </w:t>
            </w:r>
            <w:r w:rsidRPr="00787E6C">
              <w:t xml:space="preserve">– Best </w:t>
            </w:r>
            <w:r w:rsidR="0012178A">
              <w:rPr>
                <w:lang w:val="sr-Cyrl-RS"/>
              </w:rPr>
              <w:t>или одговарајуће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t>5</w:t>
            </w:r>
            <w:r w:rsidR="00833C90"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21</w:t>
            </w:r>
          </w:p>
        </w:tc>
        <w:tc>
          <w:tcPr>
            <w:tcW w:w="3005" w:type="dxa"/>
          </w:tcPr>
          <w:p w:rsidR="00833C90" w:rsidRPr="00787E6C" w:rsidRDefault="00833C90" w:rsidP="00B23E8C">
            <w:pPr>
              <w:autoSpaceDE w:val="0"/>
              <w:autoSpaceDN w:val="0"/>
              <w:adjustRightInd w:val="0"/>
              <w:rPr>
                <w:noProof/>
              </w:rPr>
            </w:pPr>
            <w:r w:rsidRPr="00787E6C">
              <w:rPr>
                <w:noProof/>
              </w:rPr>
              <w:t>Заштитне рукавице отпорне на топлоту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22</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рукавице гумене </w:t>
            </w:r>
            <w:r w:rsidRPr="00787E6C">
              <w:t>за прање - продужене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t>1</w:t>
            </w:r>
            <w:r w:rsidR="00E10040">
              <w:t>50</w:t>
            </w:r>
            <w:r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23</w:t>
            </w:r>
          </w:p>
        </w:tc>
        <w:tc>
          <w:tcPr>
            <w:tcW w:w="3005" w:type="dxa"/>
          </w:tcPr>
          <w:p w:rsidR="00833C90" w:rsidRPr="00787E6C" w:rsidRDefault="00833C90" w:rsidP="00B23E8C">
            <w:pPr>
              <w:autoSpaceDE w:val="0"/>
              <w:autoSpaceDN w:val="0"/>
              <w:adjustRightInd w:val="0"/>
              <w:rPr>
                <w:noProof/>
              </w:rPr>
            </w:pPr>
            <w:r w:rsidRPr="00787E6C">
              <w:rPr>
                <w:noProof/>
              </w:rPr>
              <w:t>Електроизолационе рукавице за 20 Kv – ni напон</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3</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24</w:t>
            </w:r>
          </w:p>
        </w:tc>
        <w:tc>
          <w:tcPr>
            <w:tcW w:w="3005" w:type="dxa"/>
          </w:tcPr>
          <w:p w:rsidR="00833C90" w:rsidRPr="00787E6C" w:rsidRDefault="00833C90" w:rsidP="00B23E8C">
            <w:pPr>
              <w:autoSpaceDE w:val="0"/>
              <w:autoSpaceDN w:val="0"/>
              <w:adjustRightInd w:val="0"/>
              <w:rPr>
                <w:noProof/>
              </w:rPr>
            </w:pPr>
            <w:r w:rsidRPr="00787E6C">
              <w:rPr>
                <w:noProof/>
              </w:rPr>
              <w:t>Текстилне рукавице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25</w:t>
            </w:r>
          </w:p>
        </w:tc>
        <w:tc>
          <w:tcPr>
            <w:tcW w:w="3005" w:type="dxa"/>
          </w:tcPr>
          <w:p w:rsidR="00833C90" w:rsidRPr="00787E6C" w:rsidRDefault="00833C90" w:rsidP="00B23E8C">
            <w:pPr>
              <w:autoSpaceDE w:val="0"/>
              <w:autoSpaceDN w:val="0"/>
              <w:adjustRightInd w:val="0"/>
              <w:rPr>
                <w:noProof/>
              </w:rPr>
            </w:pPr>
            <w:r w:rsidRPr="00787E6C">
              <w:rPr>
                <w:noProof/>
              </w:rPr>
              <w:t>Рукавице за једнократну употребу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rPr>
                <w:noProof/>
              </w:rPr>
              <w:t>4</w:t>
            </w:r>
            <w:r w:rsidR="00833C90" w:rsidRPr="00787E6C">
              <w:rPr>
                <w:noProof/>
              </w:rPr>
              <w:t>000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26</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Кожне рукавице </w:t>
            </w:r>
            <w:r w:rsidR="0012178A">
              <w:rPr>
                <w:noProof/>
                <w:lang w:val="sr-Cyrl-RS"/>
              </w:rPr>
              <w:t xml:space="preserve">против просецања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 xml:space="preserve">27 </w:t>
            </w:r>
          </w:p>
        </w:tc>
        <w:tc>
          <w:tcPr>
            <w:tcW w:w="3005" w:type="dxa"/>
          </w:tcPr>
          <w:p w:rsidR="00833C90" w:rsidRPr="00787E6C" w:rsidRDefault="00833C90" w:rsidP="00B23E8C">
            <w:pPr>
              <w:autoSpaceDE w:val="0"/>
              <w:autoSpaceDN w:val="0"/>
              <w:adjustRightInd w:val="0"/>
              <w:rPr>
                <w:noProof/>
              </w:rPr>
            </w:pPr>
            <w:r w:rsidRPr="00787E6C">
              <w:rPr>
                <w:noProof/>
              </w:rPr>
              <w:t xml:space="preserve">Кожне камашне за електрозаваривање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28</w:t>
            </w:r>
          </w:p>
        </w:tc>
        <w:tc>
          <w:tcPr>
            <w:tcW w:w="3005" w:type="dxa"/>
          </w:tcPr>
          <w:p w:rsidR="00833C90" w:rsidRPr="00787E6C" w:rsidRDefault="00833C90" w:rsidP="00B23E8C">
            <w:pPr>
              <w:autoSpaceDE w:val="0"/>
              <w:autoSpaceDN w:val="0"/>
              <w:adjustRightInd w:val="0"/>
              <w:rPr>
                <w:noProof/>
              </w:rPr>
            </w:pPr>
            <w:r w:rsidRPr="00787E6C">
              <w:rPr>
                <w:noProof/>
              </w:rPr>
              <w:t>PVC маска за постројење за управљање отпадом</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6</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29</w:t>
            </w:r>
          </w:p>
        </w:tc>
        <w:tc>
          <w:tcPr>
            <w:tcW w:w="3005" w:type="dxa"/>
          </w:tcPr>
          <w:p w:rsidR="00833C90" w:rsidRPr="00787E6C" w:rsidRDefault="00833C90" w:rsidP="00B23E8C">
            <w:pPr>
              <w:autoSpaceDE w:val="0"/>
              <w:autoSpaceDN w:val="0"/>
              <w:adjustRightInd w:val="0"/>
              <w:rPr>
                <w:noProof/>
              </w:rPr>
            </w:pPr>
            <w:r w:rsidRPr="00787E6C">
              <w:rPr>
                <w:noProof/>
              </w:rPr>
              <w:t>Маска за аутогено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30</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наочари </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2</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31</w:t>
            </w:r>
          </w:p>
        </w:tc>
        <w:tc>
          <w:tcPr>
            <w:tcW w:w="3005" w:type="dxa"/>
          </w:tcPr>
          <w:p w:rsidR="00833C90" w:rsidRPr="00787E6C" w:rsidRDefault="00833C90" w:rsidP="00B23E8C">
            <w:pPr>
              <w:autoSpaceDE w:val="0"/>
              <w:autoSpaceDN w:val="0"/>
              <w:adjustRightInd w:val="0"/>
              <w:rPr>
                <w:noProof/>
              </w:rPr>
            </w:pPr>
            <w:r w:rsidRPr="00787E6C">
              <w:rPr>
                <w:noProof/>
              </w:rPr>
              <w:t>Заштитне наочари за аутозаваривање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32</w:t>
            </w:r>
          </w:p>
        </w:tc>
        <w:tc>
          <w:tcPr>
            <w:tcW w:w="3005" w:type="dxa"/>
          </w:tcPr>
          <w:p w:rsidR="00833C90" w:rsidRPr="00787E6C" w:rsidRDefault="00833C90" w:rsidP="00B23E8C">
            <w:pPr>
              <w:autoSpaceDE w:val="0"/>
              <w:autoSpaceDN w:val="0"/>
              <w:adjustRightInd w:val="0"/>
              <w:rPr>
                <w:noProof/>
              </w:rPr>
            </w:pPr>
            <w:r w:rsidRPr="00787E6C">
              <w:rPr>
                <w:noProof/>
              </w:rPr>
              <w:t>Кабаница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rPr>
                <w:noProof/>
              </w:rP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764C71"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33</w:t>
            </w:r>
          </w:p>
        </w:tc>
        <w:tc>
          <w:tcPr>
            <w:tcW w:w="300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Зимски прслук</w:t>
            </w:r>
          </w:p>
        </w:tc>
        <w:tc>
          <w:tcPr>
            <w:tcW w:w="1134"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ком</w:t>
            </w:r>
          </w:p>
        </w:tc>
        <w:tc>
          <w:tcPr>
            <w:tcW w:w="1227" w:type="dxa"/>
            <w:tcBorders>
              <w:top w:val="single" w:sz="8" w:space="0" w:color="auto"/>
              <w:left w:val="single" w:sz="8" w:space="0" w:color="auto"/>
              <w:bottom w:val="single" w:sz="8" w:space="0" w:color="auto"/>
              <w:right w:val="single" w:sz="8" w:space="0" w:color="auto"/>
            </w:tcBorders>
          </w:tcPr>
          <w:p w:rsidR="00764C71" w:rsidRPr="00E34785" w:rsidRDefault="00E10040" w:rsidP="00B23E8C">
            <w:pPr>
              <w:autoSpaceDE w:val="0"/>
              <w:autoSpaceDN w:val="0"/>
              <w:adjustRightInd w:val="0"/>
              <w:rPr>
                <w:noProof/>
              </w:rPr>
            </w:pPr>
            <w:r w:rsidRPr="00E34785">
              <w:rPr>
                <w:noProof/>
              </w:rPr>
              <w:t>15</w:t>
            </w:r>
          </w:p>
        </w:tc>
        <w:tc>
          <w:tcPr>
            <w:tcW w:w="198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r>
      <w:tr w:rsidR="00A83C29"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34</w:t>
            </w:r>
          </w:p>
        </w:tc>
        <w:tc>
          <w:tcPr>
            <w:tcW w:w="300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Гумене кломпе</w:t>
            </w:r>
          </w:p>
        </w:tc>
        <w:tc>
          <w:tcPr>
            <w:tcW w:w="1134"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пар</w:t>
            </w:r>
          </w:p>
        </w:tc>
        <w:tc>
          <w:tcPr>
            <w:tcW w:w="1227"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170</w:t>
            </w:r>
          </w:p>
        </w:tc>
        <w:tc>
          <w:tcPr>
            <w:tcW w:w="198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r>
    </w:tbl>
    <w:p w:rsidR="00D5551A" w:rsidRDefault="00D5551A" w:rsidP="00B23E8C"/>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rsidTr="00D5551A">
        <w:trPr>
          <w:trHeight w:val="274"/>
        </w:trPr>
        <w:tc>
          <w:tcPr>
            <w:tcW w:w="569" w:type="dxa"/>
          </w:tcPr>
          <w:p w:rsidR="003B3290" w:rsidRPr="00AE1407" w:rsidRDefault="003B3290" w:rsidP="00B23E8C">
            <w:pPr>
              <w:autoSpaceDE w:val="0"/>
              <w:autoSpaceDN w:val="0"/>
              <w:adjustRightInd w:val="0"/>
              <w:rPr>
                <w:b/>
                <w:bCs/>
                <w:noProof/>
              </w:rPr>
            </w:pPr>
            <w:r>
              <w:rPr>
                <w:b/>
                <w:bCs/>
                <w:noProof/>
              </w:rPr>
              <w:t>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w:t>
            </w:r>
          </w:p>
        </w:tc>
        <w:tc>
          <w:tcPr>
            <w:tcW w:w="9193" w:type="dxa"/>
          </w:tcPr>
          <w:p w:rsidR="003B3290" w:rsidRPr="00AE1407" w:rsidRDefault="003B3290" w:rsidP="00B23E8C">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rsidR="003B3290" w:rsidRPr="00AE1407" w:rsidRDefault="003B3290" w:rsidP="00B23E8C">
            <w:pPr>
              <w:autoSpaceDE w:val="0"/>
              <w:autoSpaceDN w:val="0"/>
              <w:adjustRightInd w:val="0"/>
              <w:rPr>
                <w:b/>
                <w:bCs/>
                <w:noProof/>
                <w:lang w:val="en-US"/>
              </w:rPr>
            </w:pPr>
          </w:p>
        </w:tc>
      </w:tr>
    </w:tbl>
    <w:p w:rsidR="00531A8A" w:rsidRPr="00AE1407" w:rsidRDefault="00531A8A"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531A8A" w:rsidRPr="00AE1407" w:rsidRDefault="00531A8A" w:rsidP="00B23E8C">
      <w:pPr>
        <w:pStyle w:val="BodyText"/>
        <w:ind w:left="6480"/>
        <w:jc w:val="left"/>
        <w:rPr>
          <w:noProof/>
          <w:szCs w:val="24"/>
        </w:rPr>
      </w:pPr>
      <w:r w:rsidRPr="00AE1407">
        <w:rPr>
          <w:noProof/>
          <w:szCs w:val="24"/>
        </w:rPr>
        <w:t xml:space="preserve">М.П.  </w:t>
      </w:r>
      <w:r w:rsidRPr="00AE1407">
        <w:rPr>
          <w:noProof/>
          <w:szCs w:val="24"/>
        </w:rPr>
        <w:tab/>
      </w:r>
      <w:r w:rsidRPr="00AE1407">
        <w:rPr>
          <w:noProof/>
          <w:szCs w:val="24"/>
        </w:rPr>
        <w:tab/>
      </w:r>
    </w:p>
    <w:p w:rsidR="00531A8A" w:rsidRDefault="00531A8A" w:rsidP="00B23E8C">
      <w:pPr>
        <w:pStyle w:val="BodyText"/>
        <w:jc w:val="left"/>
        <w:rPr>
          <w:noProof/>
          <w:szCs w:val="24"/>
        </w:rPr>
      </w:pPr>
    </w:p>
    <w:p w:rsidR="00787E6C" w:rsidRDefault="00787E6C" w:rsidP="00B23E8C">
      <w:pPr>
        <w:pStyle w:val="BodyText"/>
        <w:jc w:val="left"/>
        <w:rPr>
          <w:noProof/>
          <w:szCs w:val="24"/>
        </w:rPr>
      </w:pPr>
    </w:p>
    <w:p w:rsidR="00787E6C" w:rsidRDefault="00787E6C" w:rsidP="00B23E8C">
      <w:pPr>
        <w:pStyle w:val="BodyText"/>
        <w:jc w:val="left"/>
        <w:rPr>
          <w:noProof/>
          <w:szCs w:val="24"/>
        </w:rPr>
      </w:pPr>
    </w:p>
    <w:p w:rsidR="00787E6C" w:rsidRPr="00787E6C" w:rsidRDefault="00787E6C" w:rsidP="00B23E8C">
      <w:pPr>
        <w:pStyle w:val="BodyText"/>
        <w:jc w:val="left"/>
        <w:rPr>
          <w:noProof/>
          <w:szCs w:val="24"/>
        </w:rPr>
      </w:pPr>
    </w:p>
    <w:p w:rsidR="00531A8A" w:rsidRPr="00AE1407" w:rsidRDefault="00531A8A" w:rsidP="00B23E8C">
      <w:pPr>
        <w:pStyle w:val="BodyText"/>
        <w:jc w:val="lef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Default="00531A8A" w:rsidP="00B23E8C">
      <w:pPr>
        <w:pStyle w:val="Heading1"/>
        <w:numPr>
          <w:ilvl w:val="0"/>
          <w:numId w:val="14"/>
        </w:numPr>
        <w:rPr>
          <w:noProof/>
        </w:rPr>
        <w:sectPr w:rsidR="00E05332" w:rsidSect="00D408A8">
          <w:pgSz w:w="16838" w:h="11906" w:orient="landscape"/>
          <w:pgMar w:top="1418" w:right="1418" w:bottom="1418" w:left="1418" w:header="709" w:footer="709" w:gutter="0"/>
          <w:cols w:space="708"/>
          <w:docGrid w:linePitch="360"/>
        </w:sectPr>
      </w:pPr>
      <w:r w:rsidRPr="00AE1407">
        <w:rPr>
          <w:noProof/>
        </w:rPr>
        <w:br w:type="page"/>
      </w:r>
      <w:bookmarkStart w:id="61" w:name="_Toc401143642"/>
    </w:p>
    <w:p w:rsidR="00E05332" w:rsidRPr="00360D95" w:rsidRDefault="00E05332" w:rsidP="00B23E8C">
      <w:pPr>
        <w:rPr>
          <w:b/>
        </w:rPr>
      </w:pPr>
      <w:bookmarkStart w:id="62" w:name="_Toc440629954"/>
      <w:r w:rsidRPr="00360D95">
        <w:rPr>
          <w:b/>
        </w:rPr>
        <w:lastRenderedPageBreak/>
        <w:t>ОПШТИ ПОДАЦИ О ПОНУЂАЧУ ИЗ ГРУПЕ ПОНУЂАЧА</w:t>
      </w:r>
      <w:bookmarkEnd w:id="61"/>
      <w:bookmarkEnd w:id="62"/>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2)</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3)</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4)</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B23E8C">
      <w:pPr>
        <w:rPr>
          <w:noProof/>
        </w:rPr>
      </w:pPr>
      <w:r w:rsidRPr="00C35CDB">
        <w:rPr>
          <w:noProof/>
        </w:rPr>
        <w:t>Образац копирати, уколико има више понуђача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E05332" w:rsidRPr="00C35CDB" w:rsidRDefault="00E05332" w:rsidP="00B23E8C">
      <w:pPr>
        <w:rPr>
          <w:noProof/>
        </w:rPr>
      </w:pPr>
    </w:p>
    <w:p w:rsidR="00E05332" w:rsidRPr="00C35CDB" w:rsidRDefault="00E05332" w:rsidP="00B23E8C">
      <w:pPr>
        <w:rPr>
          <w:b/>
          <w:noProof/>
        </w:rPr>
      </w:pPr>
      <w:r w:rsidRPr="00C35CDB">
        <w:rPr>
          <w:b/>
          <w:noProof/>
        </w:rPr>
        <w:br w:type="page"/>
      </w:r>
    </w:p>
    <w:p w:rsidR="00E05332" w:rsidRPr="00360D95" w:rsidRDefault="00E05332" w:rsidP="00B23E8C">
      <w:pP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rsidR="00E05332" w:rsidRPr="00C35CDB" w:rsidRDefault="00E05332" w:rsidP="00B23E8C">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p w:rsidR="00E05332" w:rsidRPr="00C35CDB" w:rsidRDefault="00E05332" w:rsidP="00B23E8C">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B23E8C">
      <w:pPr>
        <w:rPr>
          <w:b/>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B23E8C">
      <w:pPr>
        <w:rPr>
          <w:noProof/>
        </w:rPr>
      </w:pPr>
      <w:r w:rsidRPr="00C35CDB">
        <w:rPr>
          <w:noProof/>
        </w:rPr>
        <w:t>Образац копирати, уколико има више подизвођача.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531A8A" w:rsidRPr="00AE1407" w:rsidRDefault="00531A8A" w:rsidP="00B23E8C">
      <w:pPr>
        <w:rPr>
          <w:noProof/>
        </w:rPr>
      </w:pPr>
    </w:p>
    <w:sectPr w:rsidR="00531A8A" w:rsidRPr="00AE1407" w:rsidSect="00D408A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D6" w:rsidRDefault="00F108D6">
      <w:r>
        <w:separator/>
      </w:r>
    </w:p>
  </w:endnote>
  <w:endnote w:type="continuationSeparator" w:id="0">
    <w:p w:rsidR="00F108D6" w:rsidRDefault="00F1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D6" w:rsidRDefault="00F108D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08D6" w:rsidRDefault="00F108D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Content>
      <w:sdt>
        <w:sdtPr>
          <w:id w:val="-1793116479"/>
          <w:docPartObj>
            <w:docPartGallery w:val="Page Numbers (Top of Page)"/>
            <w:docPartUnique/>
          </w:docPartObj>
        </w:sdtPr>
        <w:sdtContent>
          <w:p w:rsidR="00F108D6" w:rsidRDefault="00F108D6">
            <w:pPr>
              <w:pStyle w:val="Footer"/>
              <w:jc w:val="center"/>
            </w:pPr>
            <w:r>
              <w:t xml:space="preserve">Страна </w:t>
            </w:r>
            <w:r>
              <w:rPr>
                <w:b/>
              </w:rPr>
              <w:fldChar w:fldCharType="begin"/>
            </w:r>
            <w:r>
              <w:rPr>
                <w:b/>
              </w:rPr>
              <w:instrText xml:space="preserve"> PAGE </w:instrText>
            </w:r>
            <w:r>
              <w:rPr>
                <w:b/>
              </w:rPr>
              <w:fldChar w:fldCharType="separate"/>
            </w:r>
            <w:r w:rsidR="008A4E15">
              <w:rPr>
                <w:b/>
                <w:noProof/>
              </w:rPr>
              <w:t>42</w:t>
            </w:r>
            <w:r>
              <w:rPr>
                <w:b/>
              </w:rPr>
              <w:fldChar w:fldCharType="end"/>
            </w:r>
            <w:r>
              <w:t xml:space="preserve"> од </w:t>
            </w:r>
            <w:r>
              <w:rPr>
                <w:b/>
              </w:rPr>
              <w:fldChar w:fldCharType="begin"/>
            </w:r>
            <w:r>
              <w:rPr>
                <w:b/>
              </w:rPr>
              <w:instrText xml:space="preserve"> NUMPAGES  </w:instrText>
            </w:r>
            <w:r>
              <w:rPr>
                <w:b/>
              </w:rPr>
              <w:fldChar w:fldCharType="separate"/>
            </w:r>
            <w:r w:rsidR="008A4E15">
              <w:rPr>
                <w:b/>
                <w:noProof/>
              </w:rPr>
              <w:t>42</w:t>
            </w:r>
            <w:r>
              <w:rPr>
                <w:b/>
              </w:rPr>
              <w:fldChar w:fldCharType="end"/>
            </w:r>
          </w:p>
        </w:sdtContent>
      </w:sdt>
    </w:sdtContent>
  </w:sdt>
  <w:p w:rsidR="00F108D6" w:rsidRPr="00CF2211" w:rsidRDefault="00F108D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D6" w:rsidRDefault="00F108D6">
      <w:r>
        <w:separator/>
      </w:r>
    </w:p>
  </w:footnote>
  <w:footnote w:type="continuationSeparator" w:id="0">
    <w:p w:rsidR="00F108D6" w:rsidRDefault="00F10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D6" w:rsidRPr="00884492" w:rsidRDefault="00F108D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9E1776"/>
    <w:multiLevelType w:val="hybridMultilevel"/>
    <w:tmpl w:val="0032E4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hint="default"/>
        <w:b/>
        <w:bCs/>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cs="Wingdings" w:hint="default"/>
      </w:rPr>
    </w:lvl>
    <w:lvl w:ilvl="3" w:tplc="281A0001">
      <w:start w:val="1"/>
      <w:numFmt w:val="bullet"/>
      <w:lvlText w:val=""/>
      <w:lvlJc w:val="left"/>
      <w:pPr>
        <w:ind w:left="2880" w:hanging="360"/>
      </w:pPr>
      <w:rPr>
        <w:rFonts w:ascii="Symbol" w:hAnsi="Symbol" w:cs="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cs="Wingdings" w:hint="default"/>
      </w:rPr>
    </w:lvl>
    <w:lvl w:ilvl="6" w:tplc="281A0001">
      <w:start w:val="1"/>
      <w:numFmt w:val="bullet"/>
      <w:lvlText w:val=""/>
      <w:lvlJc w:val="left"/>
      <w:pPr>
        <w:ind w:left="5040" w:hanging="360"/>
      </w:pPr>
      <w:rPr>
        <w:rFonts w:ascii="Symbol" w:hAnsi="Symbol" w:cs="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cs="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5D32159"/>
    <w:multiLevelType w:val="hybridMultilevel"/>
    <w:tmpl w:val="BAA6E97A"/>
    <w:lvl w:ilvl="0" w:tplc="70E43D1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C7067F1"/>
    <w:multiLevelType w:val="hybridMultilevel"/>
    <w:tmpl w:val="DBF267F4"/>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2D2D"/>
    <w:multiLevelType w:val="hybridMultilevel"/>
    <w:tmpl w:val="6520F478"/>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623DF7"/>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73389"/>
    <w:multiLevelType w:val="hybridMultilevel"/>
    <w:tmpl w:val="8DF22034"/>
    <w:lvl w:ilvl="0" w:tplc="DF9A99C4">
      <w:start w:val="1"/>
      <w:numFmt w:val="decimal"/>
      <w:lvlText w:val="%1."/>
      <w:lvlJc w:val="left"/>
      <w:pPr>
        <w:ind w:left="1911"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9"/>
  </w:num>
  <w:num w:numId="7">
    <w:abstractNumId w:val="9"/>
  </w:num>
  <w:num w:numId="8">
    <w:abstractNumId w:val="14"/>
  </w:num>
  <w:num w:numId="9">
    <w:abstractNumId w:val="24"/>
  </w:num>
  <w:num w:numId="10">
    <w:abstractNumId w:val="15"/>
  </w:num>
  <w:num w:numId="11">
    <w:abstractNumId w:val="16"/>
  </w:num>
  <w:num w:numId="12">
    <w:abstractNumId w:val="19"/>
  </w:num>
  <w:num w:numId="13">
    <w:abstractNumId w:val="12"/>
  </w:num>
  <w:num w:numId="14">
    <w:abstractNumId w:val="6"/>
  </w:num>
  <w:num w:numId="15">
    <w:abstractNumId w:val="34"/>
  </w:num>
  <w:num w:numId="16">
    <w:abstractNumId w:val="23"/>
  </w:num>
  <w:num w:numId="17">
    <w:abstractNumId w:val="8"/>
  </w:num>
  <w:num w:numId="18">
    <w:abstractNumId w:val="28"/>
  </w:num>
  <w:num w:numId="19">
    <w:abstractNumId w:val="31"/>
  </w:num>
  <w:num w:numId="20">
    <w:abstractNumId w:val="20"/>
  </w:num>
  <w:num w:numId="21">
    <w:abstractNumId w:val="27"/>
  </w:num>
  <w:num w:numId="22">
    <w:abstractNumId w:val="32"/>
  </w:num>
  <w:num w:numId="23">
    <w:abstractNumId w:val="26"/>
  </w:num>
  <w:num w:numId="24">
    <w:abstractNumId w:val="7"/>
  </w:num>
  <w:num w:numId="25">
    <w:abstractNumId w:val="13"/>
  </w:num>
  <w:num w:numId="26">
    <w:abstractNumId w:val="3"/>
  </w:num>
  <w:num w:numId="27">
    <w:abstractNumId w:val="25"/>
  </w:num>
  <w:num w:numId="28">
    <w:abstractNumId w:val="17"/>
  </w:num>
  <w:num w:numId="29">
    <w:abstractNumId w:val="18"/>
  </w:num>
  <w:num w:numId="30">
    <w:abstractNumId w:val="10"/>
  </w:num>
  <w:num w:numId="31">
    <w:abstractNumId w:val="11"/>
  </w:num>
  <w:num w:numId="32">
    <w:abstractNumId w:val="30"/>
  </w:num>
  <w:num w:numId="33">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6461"/>
    <w:rsid w:val="00013588"/>
    <w:rsid w:val="000138DA"/>
    <w:rsid w:val="00014202"/>
    <w:rsid w:val="000146CB"/>
    <w:rsid w:val="00014853"/>
    <w:rsid w:val="000150D5"/>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0A68"/>
    <w:rsid w:val="00042779"/>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807"/>
    <w:rsid w:val="000650C9"/>
    <w:rsid w:val="000667E0"/>
    <w:rsid w:val="00066B40"/>
    <w:rsid w:val="00066C79"/>
    <w:rsid w:val="000671B1"/>
    <w:rsid w:val="00067479"/>
    <w:rsid w:val="00067A8B"/>
    <w:rsid w:val="00067D99"/>
    <w:rsid w:val="000709BA"/>
    <w:rsid w:val="00071565"/>
    <w:rsid w:val="00072306"/>
    <w:rsid w:val="00073305"/>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38C8"/>
    <w:rsid w:val="000A517E"/>
    <w:rsid w:val="000A5764"/>
    <w:rsid w:val="000A5B4B"/>
    <w:rsid w:val="000B26C2"/>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184"/>
    <w:rsid w:val="000E3627"/>
    <w:rsid w:val="000E5146"/>
    <w:rsid w:val="000E61A5"/>
    <w:rsid w:val="000F0736"/>
    <w:rsid w:val="000F0E13"/>
    <w:rsid w:val="000F10D6"/>
    <w:rsid w:val="000F1172"/>
    <w:rsid w:val="000F483E"/>
    <w:rsid w:val="000F68C7"/>
    <w:rsid w:val="000F6F0C"/>
    <w:rsid w:val="00100553"/>
    <w:rsid w:val="001007FF"/>
    <w:rsid w:val="00102920"/>
    <w:rsid w:val="00102D49"/>
    <w:rsid w:val="00103B3A"/>
    <w:rsid w:val="00105FBC"/>
    <w:rsid w:val="001074E2"/>
    <w:rsid w:val="001110B0"/>
    <w:rsid w:val="001114FD"/>
    <w:rsid w:val="00111650"/>
    <w:rsid w:val="0011312E"/>
    <w:rsid w:val="00113AEA"/>
    <w:rsid w:val="00114736"/>
    <w:rsid w:val="0011561B"/>
    <w:rsid w:val="00120CB5"/>
    <w:rsid w:val="00121133"/>
    <w:rsid w:val="0012178A"/>
    <w:rsid w:val="00122A0B"/>
    <w:rsid w:val="00124AC5"/>
    <w:rsid w:val="00125A81"/>
    <w:rsid w:val="00126017"/>
    <w:rsid w:val="00126AEB"/>
    <w:rsid w:val="00126DDE"/>
    <w:rsid w:val="00127AFC"/>
    <w:rsid w:val="00130BBA"/>
    <w:rsid w:val="00130D9E"/>
    <w:rsid w:val="001323CD"/>
    <w:rsid w:val="00132AC7"/>
    <w:rsid w:val="00134736"/>
    <w:rsid w:val="00134C46"/>
    <w:rsid w:val="00135190"/>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1F8E"/>
    <w:rsid w:val="00152842"/>
    <w:rsid w:val="0015341C"/>
    <w:rsid w:val="00153C79"/>
    <w:rsid w:val="00154BB2"/>
    <w:rsid w:val="00154CEC"/>
    <w:rsid w:val="00154CFE"/>
    <w:rsid w:val="00155036"/>
    <w:rsid w:val="0015571D"/>
    <w:rsid w:val="00155EA2"/>
    <w:rsid w:val="00156973"/>
    <w:rsid w:val="00157997"/>
    <w:rsid w:val="00161469"/>
    <w:rsid w:val="001617F2"/>
    <w:rsid w:val="00161D95"/>
    <w:rsid w:val="00163A12"/>
    <w:rsid w:val="00164703"/>
    <w:rsid w:val="00164B1A"/>
    <w:rsid w:val="00164FEC"/>
    <w:rsid w:val="00166299"/>
    <w:rsid w:val="00166363"/>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0AFE"/>
    <w:rsid w:val="0019170F"/>
    <w:rsid w:val="00191EBE"/>
    <w:rsid w:val="00192EB0"/>
    <w:rsid w:val="00193C2F"/>
    <w:rsid w:val="00194F79"/>
    <w:rsid w:val="0019503C"/>
    <w:rsid w:val="00196BEA"/>
    <w:rsid w:val="00197B6D"/>
    <w:rsid w:val="00197B9D"/>
    <w:rsid w:val="001A10B9"/>
    <w:rsid w:val="001A166F"/>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47C"/>
    <w:rsid w:val="001D3DC5"/>
    <w:rsid w:val="001D56B3"/>
    <w:rsid w:val="001D59FF"/>
    <w:rsid w:val="001E0172"/>
    <w:rsid w:val="001E049C"/>
    <w:rsid w:val="001E1C17"/>
    <w:rsid w:val="001E1F79"/>
    <w:rsid w:val="001E1FCE"/>
    <w:rsid w:val="001E45F1"/>
    <w:rsid w:val="001E49EF"/>
    <w:rsid w:val="001E4FD2"/>
    <w:rsid w:val="001F02F1"/>
    <w:rsid w:val="001F0979"/>
    <w:rsid w:val="001F0B62"/>
    <w:rsid w:val="001F160F"/>
    <w:rsid w:val="001F27CD"/>
    <w:rsid w:val="001F3061"/>
    <w:rsid w:val="001F30AB"/>
    <w:rsid w:val="001F4F3B"/>
    <w:rsid w:val="001F5D7D"/>
    <w:rsid w:val="001F78C4"/>
    <w:rsid w:val="002000C1"/>
    <w:rsid w:val="00201028"/>
    <w:rsid w:val="002016CB"/>
    <w:rsid w:val="00201D1B"/>
    <w:rsid w:val="002027DF"/>
    <w:rsid w:val="00202888"/>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7F4"/>
    <w:rsid w:val="0022681C"/>
    <w:rsid w:val="002269CB"/>
    <w:rsid w:val="00226E2B"/>
    <w:rsid w:val="00230204"/>
    <w:rsid w:val="00230332"/>
    <w:rsid w:val="00232D05"/>
    <w:rsid w:val="00233B80"/>
    <w:rsid w:val="00233D1A"/>
    <w:rsid w:val="00234281"/>
    <w:rsid w:val="00235B03"/>
    <w:rsid w:val="002365A4"/>
    <w:rsid w:val="00236A45"/>
    <w:rsid w:val="0024207A"/>
    <w:rsid w:val="0024441C"/>
    <w:rsid w:val="0024459E"/>
    <w:rsid w:val="00247002"/>
    <w:rsid w:val="00250C7A"/>
    <w:rsid w:val="002539D4"/>
    <w:rsid w:val="002548D3"/>
    <w:rsid w:val="002551C9"/>
    <w:rsid w:val="00256587"/>
    <w:rsid w:val="002574EE"/>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463"/>
    <w:rsid w:val="002B1C35"/>
    <w:rsid w:val="002B3E1A"/>
    <w:rsid w:val="002B3F1C"/>
    <w:rsid w:val="002B5E0F"/>
    <w:rsid w:val="002B604D"/>
    <w:rsid w:val="002B6744"/>
    <w:rsid w:val="002B6CFF"/>
    <w:rsid w:val="002B740C"/>
    <w:rsid w:val="002B7781"/>
    <w:rsid w:val="002C085B"/>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0E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2242"/>
    <w:rsid w:val="002F36AC"/>
    <w:rsid w:val="002F3C2B"/>
    <w:rsid w:val="002F3DB1"/>
    <w:rsid w:val="002F4414"/>
    <w:rsid w:val="002F4F2A"/>
    <w:rsid w:val="002F53AC"/>
    <w:rsid w:val="002F5806"/>
    <w:rsid w:val="002F5E99"/>
    <w:rsid w:val="002F614A"/>
    <w:rsid w:val="002F66B4"/>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27FA8"/>
    <w:rsid w:val="0033133B"/>
    <w:rsid w:val="00335232"/>
    <w:rsid w:val="00337520"/>
    <w:rsid w:val="00340C42"/>
    <w:rsid w:val="00342397"/>
    <w:rsid w:val="00343993"/>
    <w:rsid w:val="00343F79"/>
    <w:rsid w:val="00344FFC"/>
    <w:rsid w:val="00345F39"/>
    <w:rsid w:val="00346AD8"/>
    <w:rsid w:val="00346D10"/>
    <w:rsid w:val="0035195F"/>
    <w:rsid w:val="00354DBE"/>
    <w:rsid w:val="00355C3E"/>
    <w:rsid w:val="00356DAC"/>
    <w:rsid w:val="00360D95"/>
    <w:rsid w:val="00361A55"/>
    <w:rsid w:val="00361C98"/>
    <w:rsid w:val="00361F4C"/>
    <w:rsid w:val="003650D0"/>
    <w:rsid w:val="0036575E"/>
    <w:rsid w:val="00366269"/>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B36"/>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73B"/>
    <w:rsid w:val="003E2FCD"/>
    <w:rsid w:val="003E3F70"/>
    <w:rsid w:val="003E4817"/>
    <w:rsid w:val="003E6070"/>
    <w:rsid w:val="003E67F2"/>
    <w:rsid w:val="003E71AC"/>
    <w:rsid w:val="003F2517"/>
    <w:rsid w:val="003F2866"/>
    <w:rsid w:val="003F2DEA"/>
    <w:rsid w:val="003F2F0C"/>
    <w:rsid w:val="003F3084"/>
    <w:rsid w:val="003F33C6"/>
    <w:rsid w:val="003F3E49"/>
    <w:rsid w:val="003F4D38"/>
    <w:rsid w:val="003F5A22"/>
    <w:rsid w:val="003F7CC2"/>
    <w:rsid w:val="00401A5E"/>
    <w:rsid w:val="00402D31"/>
    <w:rsid w:val="004033F5"/>
    <w:rsid w:val="004034DE"/>
    <w:rsid w:val="00404727"/>
    <w:rsid w:val="00404E7D"/>
    <w:rsid w:val="00405755"/>
    <w:rsid w:val="00406A96"/>
    <w:rsid w:val="00406B71"/>
    <w:rsid w:val="0040708B"/>
    <w:rsid w:val="0040720E"/>
    <w:rsid w:val="004076C7"/>
    <w:rsid w:val="0041052A"/>
    <w:rsid w:val="00411B5E"/>
    <w:rsid w:val="004120EF"/>
    <w:rsid w:val="0041220C"/>
    <w:rsid w:val="00412E09"/>
    <w:rsid w:val="004150F3"/>
    <w:rsid w:val="00417568"/>
    <w:rsid w:val="00417713"/>
    <w:rsid w:val="00417DFD"/>
    <w:rsid w:val="00421C27"/>
    <w:rsid w:val="00422146"/>
    <w:rsid w:val="0042284D"/>
    <w:rsid w:val="00423282"/>
    <w:rsid w:val="004239BA"/>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4F8C"/>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5A4"/>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23F1"/>
    <w:rsid w:val="005036B2"/>
    <w:rsid w:val="005040D9"/>
    <w:rsid w:val="0050447A"/>
    <w:rsid w:val="00505B0D"/>
    <w:rsid w:val="00507218"/>
    <w:rsid w:val="00510329"/>
    <w:rsid w:val="00513460"/>
    <w:rsid w:val="00513F6F"/>
    <w:rsid w:val="005145FA"/>
    <w:rsid w:val="005160D9"/>
    <w:rsid w:val="00516496"/>
    <w:rsid w:val="0051665F"/>
    <w:rsid w:val="00517DA9"/>
    <w:rsid w:val="00523520"/>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ACD"/>
    <w:rsid w:val="005617D7"/>
    <w:rsid w:val="005622BE"/>
    <w:rsid w:val="005633C0"/>
    <w:rsid w:val="00563D66"/>
    <w:rsid w:val="0056435C"/>
    <w:rsid w:val="0056576A"/>
    <w:rsid w:val="00565C37"/>
    <w:rsid w:val="005666A8"/>
    <w:rsid w:val="00570F3A"/>
    <w:rsid w:val="00571265"/>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258"/>
    <w:rsid w:val="0059465E"/>
    <w:rsid w:val="00594F43"/>
    <w:rsid w:val="005959FB"/>
    <w:rsid w:val="00596606"/>
    <w:rsid w:val="005971E6"/>
    <w:rsid w:val="00597475"/>
    <w:rsid w:val="005A11A8"/>
    <w:rsid w:val="005A1225"/>
    <w:rsid w:val="005A1FEE"/>
    <w:rsid w:val="005A21BA"/>
    <w:rsid w:val="005A4943"/>
    <w:rsid w:val="005A5217"/>
    <w:rsid w:val="005A539F"/>
    <w:rsid w:val="005A5468"/>
    <w:rsid w:val="005A557A"/>
    <w:rsid w:val="005A5FB7"/>
    <w:rsid w:val="005A62B5"/>
    <w:rsid w:val="005A6969"/>
    <w:rsid w:val="005A7C7E"/>
    <w:rsid w:val="005B004E"/>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42F8"/>
    <w:rsid w:val="005C52C2"/>
    <w:rsid w:val="005C61D4"/>
    <w:rsid w:val="005D1A11"/>
    <w:rsid w:val="005D1AC8"/>
    <w:rsid w:val="005D639E"/>
    <w:rsid w:val="005D6B09"/>
    <w:rsid w:val="005D713A"/>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50F4"/>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0253"/>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3D7E"/>
    <w:rsid w:val="00675FAD"/>
    <w:rsid w:val="00680A1E"/>
    <w:rsid w:val="0068219F"/>
    <w:rsid w:val="00684C6E"/>
    <w:rsid w:val="0068551F"/>
    <w:rsid w:val="006856F4"/>
    <w:rsid w:val="006869F6"/>
    <w:rsid w:val="006916E0"/>
    <w:rsid w:val="00691960"/>
    <w:rsid w:val="00694E7F"/>
    <w:rsid w:val="00697793"/>
    <w:rsid w:val="006A0DC2"/>
    <w:rsid w:val="006A1902"/>
    <w:rsid w:val="006A24B3"/>
    <w:rsid w:val="006A3E2A"/>
    <w:rsid w:val="006A416B"/>
    <w:rsid w:val="006A6003"/>
    <w:rsid w:val="006A617E"/>
    <w:rsid w:val="006A66B9"/>
    <w:rsid w:val="006A7A31"/>
    <w:rsid w:val="006A7A5A"/>
    <w:rsid w:val="006B2A19"/>
    <w:rsid w:val="006B30BC"/>
    <w:rsid w:val="006B3953"/>
    <w:rsid w:val="006B3C53"/>
    <w:rsid w:val="006B3FBC"/>
    <w:rsid w:val="006B558D"/>
    <w:rsid w:val="006B5618"/>
    <w:rsid w:val="006B5A03"/>
    <w:rsid w:val="006C3333"/>
    <w:rsid w:val="006C4CA4"/>
    <w:rsid w:val="006C6C87"/>
    <w:rsid w:val="006C7035"/>
    <w:rsid w:val="006C7E2B"/>
    <w:rsid w:val="006D08FE"/>
    <w:rsid w:val="006D0924"/>
    <w:rsid w:val="006D0C38"/>
    <w:rsid w:val="006D29F2"/>
    <w:rsid w:val="006D4503"/>
    <w:rsid w:val="006D469F"/>
    <w:rsid w:val="006D646F"/>
    <w:rsid w:val="006D66FC"/>
    <w:rsid w:val="006D68E2"/>
    <w:rsid w:val="006D7665"/>
    <w:rsid w:val="006D78DF"/>
    <w:rsid w:val="006E19C1"/>
    <w:rsid w:val="006E21FD"/>
    <w:rsid w:val="006E2CCA"/>
    <w:rsid w:val="006E550A"/>
    <w:rsid w:val="006E61FB"/>
    <w:rsid w:val="006E621F"/>
    <w:rsid w:val="006E6A7C"/>
    <w:rsid w:val="006F37AB"/>
    <w:rsid w:val="006F38D6"/>
    <w:rsid w:val="006F3A7E"/>
    <w:rsid w:val="006F5E85"/>
    <w:rsid w:val="006F6E6A"/>
    <w:rsid w:val="006F7F2F"/>
    <w:rsid w:val="0070047A"/>
    <w:rsid w:val="007009F6"/>
    <w:rsid w:val="00700B69"/>
    <w:rsid w:val="007015D1"/>
    <w:rsid w:val="0070169A"/>
    <w:rsid w:val="00701C8D"/>
    <w:rsid w:val="00707DF4"/>
    <w:rsid w:val="0071272E"/>
    <w:rsid w:val="00715132"/>
    <w:rsid w:val="0071683C"/>
    <w:rsid w:val="00717064"/>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12DA"/>
    <w:rsid w:val="00742528"/>
    <w:rsid w:val="00744253"/>
    <w:rsid w:val="007442CB"/>
    <w:rsid w:val="007476EA"/>
    <w:rsid w:val="00753D5C"/>
    <w:rsid w:val="00755240"/>
    <w:rsid w:val="007564D0"/>
    <w:rsid w:val="00757F59"/>
    <w:rsid w:val="007606F1"/>
    <w:rsid w:val="0076122F"/>
    <w:rsid w:val="00761848"/>
    <w:rsid w:val="00761978"/>
    <w:rsid w:val="00761EB2"/>
    <w:rsid w:val="00762419"/>
    <w:rsid w:val="00762DD5"/>
    <w:rsid w:val="00762EFC"/>
    <w:rsid w:val="0076337F"/>
    <w:rsid w:val="007645CC"/>
    <w:rsid w:val="00764C71"/>
    <w:rsid w:val="00765E76"/>
    <w:rsid w:val="00766385"/>
    <w:rsid w:val="00766D1F"/>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87E6C"/>
    <w:rsid w:val="007918D5"/>
    <w:rsid w:val="00792E7C"/>
    <w:rsid w:val="00794B19"/>
    <w:rsid w:val="00796327"/>
    <w:rsid w:val="00796F48"/>
    <w:rsid w:val="007A4B1A"/>
    <w:rsid w:val="007A4B36"/>
    <w:rsid w:val="007A50D5"/>
    <w:rsid w:val="007A6867"/>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5D8D"/>
    <w:rsid w:val="008173B2"/>
    <w:rsid w:val="00817C42"/>
    <w:rsid w:val="00820B4C"/>
    <w:rsid w:val="008239A0"/>
    <w:rsid w:val="008303D6"/>
    <w:rsid w:val="0083132F"/>
    <w:rsid w:val="00831672"/>
    <w:rsid w:val="00832833"/>
    <w:rsid w:val="008328A8"/>
    <w:rsid w:val="00833C90"/>
    <w:rsid w:val="008340F3"/>
    <w:rsid w:val="00836933"/>
    <w:rsid w:val="0083724D"/>
    <w:rsid w:val="00837683"/>
    <w:rsid w:val="008406D1"/>
    <w:rsid w:val="00841EC0"/>
    <w:rsid w:val="008423A9"/>
    <w:rsid w:val="008432A6"/>
    <w:rsid w:val="008436E7"/>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46E6"/>
    <w:rsid w:val="00875FBC"/>
    <w:rsid w:val="00876E68"/>
    <w:rsid w:val="0087724B"/>
    <w:rsid w:val="00877774"/>
    <w:rsid w:val="00881B95"/>
    <w:rsid w:val="00881ED8"/>
    <w:rsid w:val="00882F61"/>
    <w:rsid w:val="00883093"/>
    <w:rsid w:val="0088666D"/>
    <w:rsid w:val="00887301"/>
    <w:rsid w:val="00890548"/>
    <w:rsid w:val="00890C57"/>
    <w:rsid w:val="008928F7"/>
    <w:rsid w:val="00892C95"/>
    <w:rsid w:val="00893336"/>
    <w:rsid w:val="0089431E"/>
    <w:rsid w:val="00894B5E"/>
    <w:rsid w:val="00894B6C"/>
    <w:rsid w:val="00894E7B"/>
    <w:rsid w:val="00896C1C"/>
    <w:rsid w:val="00897104"/>
    <w:rsid w:val="008A1D66"/>
    <w:rsid w:val="008A2B5F"/>
    <w:rsid w:val="008A3722"/>
    <w:rsid w:val="008A392F"/>
    <w:rsid w:val="008A4E15"/>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916"/>
    <w:rsid w:val="008E5B36"/>
    <w:rsid w:val="008F246D"/>
    <w:rsid w:val="008F271C"/>
    <w:rsid w:val="008F567E"/>
    <w:rsid w:val="008F5D92"/>
    <w:rsid w:val="008F6D7C"/>
    <w:rsid w:val="009003A8"/>
    <w:rsid w:val="009003B1"/>
    <w:rsid w:val="00902BCD"/>
    <w:rsid w:val="00903BC7"/>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2446"/>
    <w:rsid w:val="00973789"/>
    <w:rsid w:val="00977150"/>
    <w:rsid w:val="00977B14"/>
    <w:rsid w:val="009806A0"/>
    <w:rsid w:val="00980F7B"/>
    <w:rsid w:val="009821B1"/>
    <w:rsid w:val="00982DFE"/>
    <w:rsid w:val="009834A1"/>
    <w:rsid w:val="00990C8F"/>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B7C06"/>
    <w:rsid w:val="009B7F78"/>
    <w:rsid w:val="009C079B"/>
    <w:rsid w:val="009C0820"/>
    <w:rsid w:val="009C14E3"/>
    <w:rsid w:val="009C16D2"/>
    <w:rsid w:val="009C300C"/>
    <w:rsid w:val="009C31A2"/>
    <w:rsid w:val="009C505A"/>
    <w:rsid w:val="009C50AE"/>
    <w:rsid w:val="009C6936"/>
    <w:rsid w:val="009C750B"/>
    <w:rsid w:val="009D0D77"/>
    <w:rsid w:val="009D1699"/>
    <w:rsid w:val="009D2787"/>
    <w:rsid w:val="009D2B37"/>
    <w:rsid w:val="009D4875"/>
    <w:rsid w:val="009D4C0D"/>
    <w:rsid w:val="009D6000"/>
    <w:rsid w:val="009E037C"/>
    <w:rsid w:val="009E1601"/>
    <w:rsid w:val="009E20DD"/>
    <w:rsid w:val="009E392D"/>
    <w:rsid w:val="009E6294"/>
    <w:rsid w:val="009E68C7"/>
    <w:rsid w:val="009E718A"/>
    <w:rsid w:val="009E7BA2"/>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5E0D"/>
    <w:rsid w:val="00A2667F"/>
    <w:rsid w:val="00A26846"/>
    <w:rsid w:val="00A26968"/>
    <w:rsid w:val="00A26D4B"/>
    <w:rsid w:val="00A275B6"/>
    <w:rsid w:val="00A27616"/>
    <w:rsid w:val="00A324FE"/>
    <w:rsid w:val="00A33F91"/>
    <w:rsid w:val="00A34AFC"/>
    <w:rsid w:val="00A35558"/>
    <w:rsid w:val="00A37029"/>
    <w:rsid w:val="00A37566"/>
    <w:rsid w:val="00A4062A"/>
    <w:rsid w:val="00A40EC7"/>
    <w:rsid w:val="00A41A71"/>
    <w:rsid w:val="00A41ECC"/>
    <w:rsid w:val="00A438B0"/>
    <w:rsid w:val="00A43FB2"/>
    <w:rsid w:val="00A45EC8"/>
    <w:rsid w:val="00A4712D"/>
    <w:rsid w:val="00A547C2"/>
    <w:rsid w:val="00A54B31"/>
    <w:rsid w:val="00A55F46"/>
    <w:rsid w:val="00A57148"/>
    <w:rsid w:val="00A60C3F"/>
    <w:rsid w:val="00A60C65"/>
    <w:rsid w:val="00A62897"/>
    <w:rsid w:val="00A62AED"/>
    <w:rsid w:val="00A64AB9"/>
    <w:rsid w:val="00A64FE4"/>
    <w:rsid w:val="00A66BD9"/>
    <w:rsid w:val="00A674BF"/>
    <w:rsid w:val="00A67B63"/>
    <w:rsid w:val="00A71AAE"/>
    <w:rsid w:val="00A74612"/>
    <w:rsid w:val="00A74CA6"/>
    <w:rsid w:val="00A76C12"/>
    <w:rsid w:val="00A76D82"/>
    <w:rsid w:val="00A80D66"/>
    <w:rsid w:val="00A82579"/>
    <w:rsid w:val="00A82737"/>
    <w:rsid w:val="00A83ACC"/>
    <w:rsid w:val="00A83C29"/>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170"/>
    <w:rsid w:val="00AA3190"/>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0BEE"/>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A87"/>
    <w:rsid w:val="00B15E51"/>
    <w:rsid w:val="00B1757D"/>
    <w:rsid w:val="00B21AD5"/>
    <w:rsid w:val="00B21B0B"/>
    <w:rsid w:val="00B21DB0"/>
    <w:rsid w:val="00B22F22"/>
    <w:rsid w:val="00B23E8C"/>
    <w:rsid w:val="00B24734"/>
    <w:rsid w:val="00B250E7"/>
    <w:rsid w:val="00B25B57"/>
    <w:rsid w:val="00B25D20"/>
    <w:rsid w:val="00B27444"/>
    <w:rsid w:val="00B311E4"/>
    <w:rsid w:val="00B3273F"/>
    <w:rsid w:val="00B32748"/>
    <w:rsid w:val="00B331BC"/>
    <w:rsid w:val="00B33696"/>
    <w:rsid w:val="00B34438"/>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4FF"/>
    <w:rsid w:val="00B62605"/>
    <w:rsid w:val="00B64933"/>
    <w:rsid w:val="00B6616F"/>
    <w:rsid w:val="00B662D1"/>
    <w:rsid w:val="00B675C5"/>
    <w:rsid w:val="00B676A6"/>
    <w:rsid w:val="00B67E7C"/>
    <w:rsid w:val="00B70B05"/>
    <w:rsid w:val="00B728C7"/>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622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AD0"/>
    <w:rsid w:val="00C11CD0"/>
    <w:rsid w:val="00C1215A"/>
    <w:rsid w:val="00C1280A"/>
    <w:rsid w:val="00C12CAF"/>
    <w:rsid w:val="00C13EB2"/>
    <w:rsid w:val="00C159C0"/>
    <w:rsid w:val="00C15D3D"/>
    <w:rsid w:val="00C1633E"/>
    <w:rsid w:val="00C17451"/>
    <w:rsid w:val="00C17C5F"/>
    <w:rsid w:val="00C20AB0"/>
    <w:rsid w:val="00C20E93"/>
    <w:rsid w:val="00C20EAD"/>
    <w:rsid w:val="00C21A19"/>
    <w:rsid w:val="00C21BB7"/>
    <w:rsid w:val="00C224B6"/>
    <w:rsid w:val="00C22FA0"/>
    <w:rsid w:val="00C2391E"/>
    <w:rsid w:val="00C24A98"/>
    <w:rsid w:val="00C25410"/>
    <w:rsid w:val="00C26EAC"/>
    <w:rsid w:val="00C31E0B"/>
    <w:rsid w:val="00C33671"/>
    <w:rsid w:val="00C33D64"/>
    <w:rsid w:val="00C34E07"/>
    <w:rsid w:val="00C3531A"/>
    <w:rsid w:val="00C369C3"/>
    <w:rsid w:val="00C402BD"/>
    <w:rsid w:val="00C4081E"/>
    <w:rsid w:val="00C40BB9"/>
    <w:rsid w:val="00C4355E"/>
    <w:rsid w:val="00C43737"/>
    <w:rsid w:val="00C45F93"/>
    <w:rsid w:val="00C4793E"/>
    <w:rsid w:val="00C47AC1"/>
    <w:rsid w:val="00C50A51"/>
    <w:rsid w:val="00C51414"/>
    <w:rsid w:val="00C51B99"/>
    <w:rsid w:val="00C52F40"/>
    <w:rsid w:val="00C5485A"/>
    <w:rsid w:val="00C551C4"/>
    <w:rsid w:val="00C55405"/>
    <w:rsid w:val="00C56267"/>
    <w:rsid w:val="00C57822"/>
    <w:rsid w:val="00C60DD0"/>
    <w:rsid w:val="00C61E86"/>
    <w:rsid w:val="00C61F18"/>
    <w:rsid w:val="00C62675"/>
    <w:rsid w:val="00C64E8A"/>
    <w:rsid w:val="00C70F27"/>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A7495"/>
    <w:rsid w:val="00CB01E0"/>
    <w:rsid w:val="00CB0A34"/>
    <w:rsid w:val="00CB103B"/>
    <w:rsid w:val="00CB26A0"/>
    <w:rsid w:val="00CB527C"/>
    <w:rsid w:val="00CB5A79"/>
    <w:rsid w:val="00CB6B0E"/>
    <w:rsid w:val="00CB7DC6"/>
    <w:rsid w:val="00CC0875"/>
    <w:rsid w:val="00CC100D"/>
    <w:rsid w:val="00CC1883"/>
    <w:rsid w:val="00CC1EFA"/>
    <w:rsid w:val="00CC2A0B"/>
    <w:rsid w:val="00CC485C"/>
    <w:rsid w:val="00CC6BAC"/>
    <w:rsid w:val="00CD0E3F"/>
    <w:rsid w:val="00CD32AE"/>
    <w:rsid w:val="00CD4064"/>
    <w:rsid w:val="00CD56FC"/>
    <w:rsid w:val="00CD6056"/>
    <w:rsid w:val="00CD60D3"/>
    <w:rsid w:val="00CD6277"/>
    <w:rsid w:val="00CD676B"/>
    <w:rsid w:val="00CD72AF"/>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489"/>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08A8"/>
    <w:rsid w:val="00D4174B"/>
    <w:rsid w:val="00D41A68"/>
    <w:rsid w:val="00D42217"/>
    <w:rsid w:val="00D4243C"/>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066"/>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2AA"/>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76"/>
    <w:rsid w:val="00DE79DD"/>
    <w:rsid w:val="00DF08C0"/>
    <w:rsid w:val="00DF5CC5"/>
    <w:rsid w:val="00DF603C"/>
    <w:rsid w:val="00DF79E3"/>
    <w:rsid w:val="00DF7A83"/>
    <w:rsid w:val="00E030C1"/>
    <w:rsid w:val="00E04B7B"/>
    <w:rsid w:val="00E05078"/>
    <w:rsid w:val="00E05332"/>
    <w:rsid w:val="00E06584"/>
    <w:rsid w:val="00E06BB2"/>
    <w:rsid w:val="00E10040"/>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4785"/>
    <w:rsid w:val="00E35BBC"/>
    <w:rsid w:val="00E416C6"/>
    <w:rsid w:val="00E42500"/>
    <w:rsid w:val="00E428D8"/>
    <w:rsid w:val="00E43EED"/>
    <w:rsid w:val="00E43FAE"/>
    <w:rsid w:val="00E44C76"/>
    <w:rsid w:val="00E44FC8"/>
    <w:rsid w:val="00E450F8"/>
    <w:rsid w:val="00E45640"/>
    <w:rsid w:val="00E45F1F"/>
    <w:rsid w:val="00E47631"/>
    <w:rsid w:val="00E479F4"/>
    <w:rsid w:val="00E50569"/>
    <w:rsid w:val="00E51425"/>
    <w:rsid w:val="00E51B03"/>
    <w:rsid w:val="00E52D7A"/>
    <w:rsid w:val="00E55320"/>
    <w:rsid w:val="00E554A7"/>
    <w:rsid w:val="00E5579E"/>
    <w:rsid w:val="00E564C8"/>
    <w:rsid w:val="00E6002A"/>
    <w:rsid w:val="00E6104C"/>
    <w:rsid w:val="00E61177"/>
    <w:rsid w:val="00E62329"/>
    <w:rsid w:val="00E6522A"/>
    <w:rsid w:val="00E6555A"/>
    <w:rsid w:val="00E660C8"/>
    <w:rsid w:val="00E67759"/>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97553"/>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48CE"/>
    <w:rsid w:val="00ED5D87"/>
    <w:rsid w:val="00ED5E53"/>
    <w:rsid w:val="00ED610F"/>
    <w:rsid w:val="00ED6396"/>
    <w:rsid w:val="00ED7988"/>
    <w:rsid w:val="00EE0F92"/>
    <w:rsid w:val="00EE1AE7"/>
    <w:rsid w:val="00EE2BE5"/>
    <w:rsid w:val="00EE307C"/>
    <w:rsid w:val="00EE406D"/>
    <w:rsid w:val="00EE6451"/>
    <w:rsid w:val="00EE6B95"/>
    <w:rsid w:val="00EE7E93"/>
    <w:rsid w:val="00EF27BF"/>
    <w:rsid w:val="00EF2AC3"/>
    <w:rsid w:val="00EF466B"/>
    <w:rsid w:val="00EF512D"/>
    <w:rsid w:val="00EF5517"/>
    <w:rsid w:val="00EF57B9"/>
    <w:rsid w:val="00EF6B58"/>
    <w:rsid w:val="00EF6B5E"/>
    <w:rsid w:val="00EF7FE9"/>
    <w:rsid w:val="00F00EAD"/>
    <w:rsid w:val="00F0178C"/>
    <w:rsid w:val="00F03633"/>
    <w:rsid w:val="00F0496E"/>
    <w:rsid w:val="00F04FDD"/>
    <w:rsid w:val="00F0595D"/>
    <w:rsid w:val="00F1008E"/>
    <w:rsid w:val="00F108D6"/>
    <w:rsid w:val="00F10EFC"/>
    <w:rsid w:val="00F111F8"/>
    <w:rsid w:val="00F11C0E"/>
    <w:rsid w:val="00F12A33"/>
    <w:rsid w:val="00F13EE5"/>
    <w:rsid w:val="00F140AD"/>
    <w:rsid w:val="00F159CF"/>
    <w:rsid w:val="00F16349"/>
    <w:rsid w:val="00F163BB"/>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30B"/>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760F6"/>
    <w:rsid w:val="00F80EF4"/>
    <w:rsid w:val="00F82B85"/>
    <w:rsid w:val="00F831A0"/>
    <w:rsid w:val="00F83E2A"/>
    <w:rsid w:val="00F85070"/>
    <w:rsid w:val="00F85647"/>
    <w:rsid w:val="00F857A8"/>
    <w:rsid w:val="00F87167"/>
    <w:rsid w:val="00F91EFF"/>
    <w:rsid w:val="00F92747"/>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29A"/>
    <w:rsid w:val="00FD0DC1"/>
    <w:rsid w:val="00FD2EEA"/>
    <w:rsid w:val="00FD33C2"/>
    <w:rsid w:val="00FD3521"/>
    <w:rsid w:val="00FD5BB0"/>
    <w:rsid w:val="00FE0238"/>
    <w:rsid w:val="00FE037C"/>
    <w:rsid w:val="00FE0B83"/>
    <w:rsid w:val="00FE1A6D"/>
    <w:rsid w:val="00FE2514"/>
    <w:rsid w:val="00FE2DB5"/>
    <w:rsid w:val="00FE34D2"/>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5" type="connector" idref="#Straight Arrow Connector 3"/>
        <o:r id="V:Rule6" type="connector" idref="#_x0000_s1026"/>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 w:type="paragraph" w:styleId="BodyTextIndent3">
    <w:name w:val="Body Text Indent 3"/>
    <w:basedOn w:val="Normal"/>
    <w:link w:val="BodyTextIndent3Char"/>
    <w:uiPriority w:val="99"/>
    <w:rsid w:val="00815D8D"/>
    <w:pPr>
      <w:spacing w:after="120"/>
      <w:ind w:left="283"/>
    </w:pPr>
    <w:rPr>
      <w:sz w:val="16"/>
      <w:szCs w:val="16"/>
    </w:rPr>
  </w:style>
  <w:style w:type="character" w:customStyle="1" w:styleId="BodyTextIndent3Char">
    <w:name w:val="Body Text Indent 3 Char"/>
    <w:basedOn w:val="DefaultParagraphFont"/>
    <w:link w:val="BodyTextIndent3"/>
    <w:uiPriority w:val="99"/>
    <w:rsid w:val="00815D8D"/>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769641">
      <w:bodyDiv w:val="1"/>
      <w:marLeft w:val="0"/>
      <w:marRight w:val="0"/>
      <w:marTop w:val="0"/>
      <w:marBottom w:val="0"/>
      <w:divBdr>
        <w:top w:val="none" w:sz="0" w:space="0" w:color="auto"/>
        <w:left w:val="none" w:sz="0" w:space="0" w:color="auto"/>
        <w:bottom w:val="none" w:sz="0" w:space="0" w:color="auto"/>
        <w:right w:val="none" w:sz="0" w:space="0" w:color="auto"/>
      </w:divBdr>
      <w:divsChild>
        <w:div w:id="1452016900">
          <w:marLeft w:val="0"/>
          <w:marRight w:val="0"/>
          <w:marTop w:val="0"/>
          <w:marBottom w:val="485"/>
          <w:divBdr>
            <w:top w:val="none" w:sz="0" w:space="0" w:color="auto"/>
            <w:left w:val="none" w:sz="0" w:space="0" w:color="auto"/>
            <w:bottom w:val="none" w:sz="0" w:space="0" w:color="auto"/>
            <w:right w:val="none" w:sz="0" w:space="0" w:color="auto"/>
          </w:divBdr>
        </w:div>
      </w:divsChild>
    </w:div>
    <w:div w:id="186649380">
      <w:bodyDiv w:val="1"/>
      <w:marLeft w:val="0"/>
      <w:marRight w:val="0"/>
      <w:marTop w:val="0"/>
      <w:marBottom w:val="0"/>
      <w:divBdr>
        <w:top w:val="none" w:sz="0" w:space="0" w:color="auto"/>
        <w:left w:val="none" w:sz="0" w:space="0" w:color="auto"/>
        <w:bottom w:val="none" w:sz="0" w:space="0" w:color="auto"/>
        <w:right w:val="none" w:sz="0" w:space="0" w:color="auto"/>
      </w:divBdr>
      <w:divsChild>
        <w:div w:id="1497453327">
          <w:marLeft w:val="0"/>
          <w:marRight w:val="0"/>
          <w:marTop w:val="0"/>
          <w:marBottom w:val="485"/>
          <w:divBdr>
            <w:top w:val="none" w:sz="0" w:space="0" w:color="auto"/>
            <w:left w:val="none" w:sz="0" w:space="0" w:color="auto"/>
            <w:bottom w:val="none" w:sz="0" w:space="0" w:color="auto"/>
            <w:right w:val="none" w:sz="0" w:space="0" w:color="auto"/>
          </w:divBdr>
        </w:div>
      </w:divsChild>
    </w:div>
    <w:div w:id="222760934">
      <w:bodyDiv w:val="1"/>
      <w:marLeft w:val="0"/>
      <w:marRight w:val="0"/>
      <w:marTop w:val="0"/>
      <w:marBottom w:val="0"/>
      <w:divBdr>
        <w:top w:val="none" w:sz="0" w:space="0" w:color="auto"/>
        <w:left w:val="none" w:sz="0" w:space="0" w:color="auto"/>
        <w:bottom w:val="none" w:sz="0" w:space="0" w:color="auto"/>
        <w:right w:val="none" w:sz="0" w:space="0" w:color="auto"/>
      </w:divBdr>
      <w:divsChild>
        <w:div w:id="187838861">
          <w:marLeft w:val="0"/>
          <w:marRight w:val="0"/>
          <w:marTop w:val="0"/>
          <w:marBottom w:val="485"/>
          <w:divBdr>
            <w:top w:val="none" w:sz="0" w:space="0" w:color="auto"/>
            <w:left w:val="none" w:sz="0" w:space="0" w:color="auto"/>
            <w:bottom w:val="none" w:sz="0" w:space="0" w:color="auto"/>
            <w:right w:val="none" w:sz="0" w:space="0" w:color="auto"/>
          </w:divBdr>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2274085">
      <w:bodyDiv w:val="1"/>
      <w:marLeft w:val="0"/>
      <w:marRight w:val="0"/>
      <w:marTop w:val="0"/>
      <w:marBottom w:val="0"/>
      <w:divBdr>
        <w:top w:val="none" w:sz="0" w:space="0" w:color="auto"/>
        <w:left w:val="none" w:sz="0" w:space="0" w:color="auto"/>
        <w:bottom w:val="none" w:sz="0" w:space="0" w:color="auto"/>
        <w:right w:val="none" w:sz="0" w:space="0" w:color="auto"/>
      </w:divBdr>
      <w:divsChild>
        <w:div w:id="1399014412">
          <w:marLeft w:val="0"/>
          <w:marRight w:val="0"/>
          <w:marTop w:val="0"/>
          <w:marBottom w:val="485"/>
          <w:divBdr>
            <w:top w:val="none" w:sz="0" w:space="0" w:color="auto"/>
            <w:left w:val="none" w:sz="0" w:space="0" w:color="auto"/>
            <w:bottom w:val="none" w:sz="0" w:space="0" w:color="auto"/>
            <w:right w:val="none" w:sz="0" w:space="0" w:color="auto"/>
          </w:divBdr>
        </w:div>
      </w:divsChild>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96112770">
      <w:bodyDiv w:val="1"/>
      <w:marLeft w:val="0"/>
      <w:marRight w:val="0"/>
      <w:marTop w:val="0"/>
      <w:marBottom w:val="0"/>
      <w:divBdr>
        <w:top w:val="none" w:sz="0" w:space="0" w:color="auto"/>
        <w:left w:val="none" w:sz="0" w:space="0" w:color="auto"/>
        <w:bottom w:val="none" w:sz="0" w:space="0" w:color="auto"/>
        <w:right w:val="none" w:sz="0" w:space="0" w:color="auto"/>
      </w:divBdr>
      <w:divsChild>
        <w:div w:id="1392775987">
          <w:marLeft w:val="0"/>
          <w:marRight w:val="0"/>
          <w:marTop w:val="0"/>
          <w:marBottom w:val="485"/>
          <w:divBdr>
            <w:top w:val="none" w:sz="0" w:space="0" w:color="auto"/>
            <w:left w:val="none" w:sz="0" w:space="0" w:color="auto"/>
            <w:bottom w:val="none" w:sz="0" w:space="0" w:color="auto"/>
            <w:right w:val="none" w:sz="0" w:space="0" w:color="auto"/>
          </w:divBdr>
        </w:div>
      </w:divsChild>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5903824">
      <w:bodyDiv w:val="1"/>
      <w:marLeft w:val="0"/>
      <w:marRight w:val="0"/>
      <w:marTop w:val="0"/>
      <w:marBottom w:val="0"/>
      <w:divBdr>
        <w:top w:val="none" w:sz="0" w:space="0" w:color="auto"/>
        <w:left w:val="none" w:sz="0" w:space="0" w:color="auto"/>
        <w:bottom w:val="none" w:sz="0" w:space="0" w:color="auto"/>
        <w:right w:val="none" w:sz="0" w:space="0" w:color="auto"/>
      </w:divBdr>
      <w:divsChild>
        <w:div w:id="1945308926">
          <w:marLeft w:val="0"/>
          <w:marRight w:val="0"/>
          <w:marTop w:val="0"/>
          <w:marBottom w:val="485"/>
          <w:divBdr>
            <w:top w:val="none" w:sz="0" w:space="0" w:color="auto"/>
            <w:left w:val="none" w:sz="0" w:space="0" w:color="auto"/>
            <w:bottom w:val="none" w:sz="0" w:space="0" w:color="auto"/>
            <w:right w:val="none" w:sz="0" w:space="0" w:color="auto"/>
          </w:divBdr>
        </w:div>
      </w:divsChild>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2219296">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27378770">
      <w:bodyDiv w:val="1"/>
      <w:marLeft w:val="0"/>
      <w:marRight w:val="0"/>
      <w:marTop w:val="0"/>
      <w:marBottom w:val="0"/>
      <w:divBdr>
        <w:top w:val="none" w:sz="0" w:space="0" w:color="auto"/>
        <w:left w:val="none" w:sz="0" w:space="0" w:color="auto"/>
        <w:bottom w:val="none" w:sz="0" w:space="0" w:color="auto"/>
        <w:right w:val="none" w:sz="0" w:space="0" w:color="auto"/>
      </w:divBdr>
      <w:divsChild>
        <w:div w:id="506288673">
          <w:marLeft w:val="0"/>
          <w:marRight w:val="0"/>
          <w:marTop w:val="0"/>
          <w:marBottom w:val="485"/>
          <w:divBdr>
            <w:top w:val="none" w:sz="0" w:space="0" w:color="auto"/>
            <w:left w:val="none" w:sz="0" w:space="0" w:color="auto"/>
            <w:bottom w:val="none" w:sz="0" w:space="0" w:color="auto"/>
            <w:right w:val="none" w:sz="0" w:space="0" w:color="auto"/>
          </w:divBdr>
        </w:div>
      </w:divsChild>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95614853">
      <w:bodyDiv w:val="1"/>
      <w:marLeft w:val="0"/>
      <w:marRight w:val="0"/>
      <w:marTop w:val="0"/>
      <w:marBottom w:val="0"/>
      <w:divBdr>
        <w:top w:val="none" w:sz="0" w:space="0" w:color="auto"/>
        <w:left w:val="none" w:sz="0" w:space="0" w:color="auto"/>
        <w:bottom w:val="none" w:sz="0" w:space="0" w:color="auto"/>
        <w:right w:val="none" w:sz="0" w:space="0" w:color="auto"/>
      </w:divBdr>
      <w:divsChild>
        <w:div w:id="368459880">
          <w:marLeft w:val="0"/>
          <w:marRight w:val="0"/>
          <w:marTop w:val="0"/>
          <w:marBottom w:val="485"/>
          <w:divBdr>
            <w:top w:val="none" w:sz="0" w:space="0" w:color="auto"/>
            <w:left w:val="none" w:sz="0" w:space="0" w:color="auto"/>
            <w:bottom w:val="none" w:sz="0" w:space="0" w:color="auto"/>
            <w:right w:val="none" w:sz="0" w:space="0" w:color="auto"/>
          </w:divBdr>
        </w:div>
      </w:divsChild>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9654033">
      <w:bodyDiv w:val="1"/>
      <w:marLeft w:val="0"/>
      <w:marRight w:val="0"/>
      <w:marTop w:val="0"/>
      <w:marBottom w:val="0"/>
      <w:divBdr>
        <w:top w:val="none" w:sz="0" w:space="0" w:color="auto"/>
        <w:left w:val="none" w:sz="0" w:space="0" w:color="auto"/>
        <w:bottom w:val="none" w:sz="0" w:space="0" w:color="auto"/>
        <w:right w:val="none" w:sz="0" w:space="0" w:color="auto"/>
      </w:divBdr>
      <w:divsChild>
        <w:div w:id="1423988178">
          <w:marLeft w:val="0"/>
          <w:marRight w:val="0"/>
          <w:marTop w:val="0"/>
          <w:marBottom w:val="485"/>
          <w:divBdr>
            <w:top w:val="none" w:sz="0" w:space="0" w:color="auto"/>
            <w:left w:val="none" w:sz="0" w:space="0" w:color="auto"/>
            <w:bottom w:val="none" w:sz="0" w:space="0" w:color="auto"/>
            <w:right w:val="none" w:sz="0" w:space="0" w:color="auto"/>
          </w:divBdr>
        </w:div>
      </w:divsChild>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8603086">
      <w:bodyDiv w:val="1"/>
      <w:marLeft w:val="0"/>
      <w:marRight w:val="0"/>
      <w:marTop w:val="0"/>
      <w:marBottom w:val="0"/>
      <w:divBdr>
        <w:top w:val="none" w:sz="0" w:space="0" w:color="auto"/>
        <w:left w:val="none" w:sz="0" w:space="0" w:color="auto"/>
        <w:bottom w:val="none" w:sz="0" w:space="0" w:color="auto"/>
        <w:right w:val="none" w:sz="0" w:space="0" w:color="auto"/>
      </w:divBdr>
    </w:div>
    <w:div w:id="206028248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D7B6-5D9E-4C8D-B295-E45B9875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42</Pages>
  <Words>11499</Words>
  <Characters>65545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8</cp:revision>
  <cp:lastPrinted>2015-08-24T10:45:00Z</cp:lastPrinted>
  <dcterms:created xsi:type="dcterms:W3CDTF">2017-01-26T17:26:00Z</dcterms:created>
  <dcterms:modified xsi:type="dcterms:W3CDTF">2017-01-27T13:25:00Z</dcterms:modified>
</cp:coreProperties>
</file>