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69.4pt" o:ole="">
                  <v:imagedata r:id="rId9" o:title=""/>
                </v:shape>
                <o:OLEObject Type="Embed" ProgID="PBrush" ShapeID="_x0000_i1025" DrawAspect="Content" ObjectID="_1551515855"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120564"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56A1043A" w14:textId="77777777" w:rsidR="00E529BF" w:rsidRPr="00C4269A" w:rsidRDefault="00E529BF" w:rsidP="00E529BF">
      <w:pPr>
        <w:pStyle w:val="Footer"/>
        <w:jc w:val="center"/>
        <w:rPr>
          <w:b/>
          <w:lang w:val="sr-Cyrl-RS"/>
        </w:rPr>
      </w:pPr>
      <w:r w:rsidRPr="00C4269A">
        <w:rPr>
          <w:b/>
          <w:lang w:val="sr-Cyrl-RS"/>
        </w:rPr>
        <w:t xml:space="preserve">Филтери за ваздух за системе на климатизацији </w:t>
      </w:r>
    </w:p>
    <w:p w14:paraId="102CF2AF" w14:textId="7A2C0B58" w:rsidR="008B2119" w:rsidRDefault="00E529BF" w:rsidP="00E529BF">
      <w:pPr>
        <w:pStyle w:val="Footer"/>
        <w:jc w:val="center"/>
        <w:rPr>
          <w:b/>
          <w:lang w:val="sr-Latn-RS"/>
        </w:rPr>
      </w:pPr>
      <w:r w:rsidRPr="00C4269A">
        <w:rPr>
          <w:b/>
          <w:lang w:val="sr-Cyrl-RS"/>
        </w:rPr>
        <w:t>Клиничког центра Војводине</w:t>
      </w:r>
    </w:p>
    <w:p w14:paraId="06BC2CDA" w14:textId="77777777" w:rsidR="00E529BF" w:rsidRPr="00E529BF" w:rsidRDefault="00E529BF" w:rsidP="00E529BF">
      <w:pPr>
        <w:pStyle w:val="Footer"/>
        <w:jc w:val="center"/>
        <w:rPr>
          <w:b/>
          <w:noProof/>
          <w:highlight w:val="yellow"/>
          <w:lang w:val="sr-Latn-RS"/>
        </w:rPr>
      </w:pPr>
    </w:p>
    <w:p w14:paraId="2766DC5F" w14:textId="77777777" w:rsidR="008B2119" w:rsidRPr="00C35CDB" w:rsidRDefault="0012056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4A0A4140" w:rsidR="008B2119" w:rsidRPr="00C35CDB" w:rsidRDefault="00E529BF" w:rsidP="008B2119">
      <w:pPr>
        <w:pStyle w:val="Footer"/>
        <w:tabs>
          <w:tab w:val="left" w:pos="720"/>
        </w:tabs>
        <w:jc w:val="center"/>
        <w:rPr>
          <w:b/>
          <w:noProof/>
        </w:rPr>
      </w:pPr>
      <w:r>
        <w:rPr>
          <w:b/>
          <w:noProof/>
        </w:rPr>
        <w:t>29-17-O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7704ABAC" w14:textId="264C9A95" w:rsidR="00E529BF" w:rsidRPr="0035195F" w:rsidRDefault="00E529BF" w:rsidP="00E529BF">
      <w:pPr>
        <w:pStyle w:val="Footer"/>
        <w:tabs>
          <w:tab w:val="left" w:pos="720"/>
        </w:tabs>
        <w:jc w:val="center"/>
        <w:rPr>
          <w:b/>
          <w:noProof/>
          <w:lang w:val="sr-Cyrl-CS"/>
        </w:rPr>
      </w:pPr>
      <w:r w:rsidRPr="0035195F">
        <w:rPr>
          <w:b/>
          <w:noProof/>
        </w:rPr>
        <w:t xml:space="preserve">Нови Сад, </w:t>
      </w:r>
      <w:r>
        <w:rPr>
          <w:b/>
          <w:noProof/>
          <w:lang w:val="sr-Cyrl-CS"/>
        </w:rPr>
        <w:t>март</w:t>
      </w:r>
      <w:r w:rsidRPr="007D3054">
        <w:rPr>
          <w:b/>
          <w:noProof/>
          <w:lang w:val="sr-Cyrl-CS"/>
        </w:rPr>
        <w:t xml:space="preserve"> </w:t>
      </w:r>
      <w:r w:rsidRPr="007D3054">
        <w:rPr>
          <w:b/>
          <w:noProof/>
        </w:rPr>
        <w:t>201</w:t>
      </w:r>
      <w:r>
        <w:rPr>
          <w:b/>
          <w:noProof/>
          <w:lang w:val="sr-Cyrl-CS"/>
        </w:rPr>
        <w:t>7</w:t>
      </w:r>
      <w:r w:rsidRPr="007D3054">
        <w:rPr>
          <w:b/>
          <w:noProof/>
        </w:rPr>
        <w:t>. годин</w:t>
      </w:r>
      <w:r w:rsidRPr="007D3054">
        <w:rPr>
          <w:b/>
          <w:noProof/>
          <w:lang w:val="sr-Cyrl-CS"/>
        </w:rPr>
        <w:t>е</w:t>
      </w: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2F361362" w14:textId="585385F2" w:rsidR="00E529BF" w:rsidRDefault="00120564" w:rsidP="00E529BF">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8B2119" w:rsidRPr="001425A3">
            <w:rPr>
              <w:b/>
              <w:noProof/>
            </w:rPr>
            <w:t xml:space="preserve">у отвореном поступку јавне набавке </w:t>
          </w:r>
        </w:sdtContent>
      </w:sdt>
      <w:r w:rsidR="008B2119" w:rsidRPr="001425A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E529BF" w:rsidRPr="001425A3">
            <w:rPr>
              <w:b/>
              <w:noProof/>
            </w:rPr>
            <w:t>добара</w:t>
          </w:r>
        </w:sdtContent>
      </w:sdt>
      <w:r w:rsidR="008B2119" w:rsidRPr="001425A3">
        <w:rPr>
          <w:b/>
          <w:noProof/>
        </w:rPr>
        <w:t xml:space="preserve"> бр. </w:t>
      </w:r>
      <w:r w:rsidR="00E529BF" w:rsidRPr="001425A3">
        <w:rPr>
          <w:b/>
          <w:noProof/>
          <w:lang w:val="sr-Cyrl-RS"/>
        </w:rPr>
        <w:t>29-1</w:t>
      </w:r>
      <w:r w:rsidR="00E529BF">
        <w:rPr>
          <w:b/>
          <w:noProof/>
          <w:lang w:val="sr-Cyrl-RS"/>
        </w:rPr>
        <w:t>7</w:t>
      </w:r>
      <w:r w:rsidR="00E529BF" w:rsidRPr="007D3054">
        <w:rPr>
          <w:b/>
          <w:noProof/>
          <w:lang w:val="sr-Cyrl-RS"/>
        </w:rPr>
        <w:t>-О</w:t>
      </w:r>
      <w:r w:rsidR="00E529BF" w:rsidRPr="007D3054">
        <w:rPr>
          <w:b/>
          <w:noProof/>
        </w:rPr>
        <w:t xml:space="preserve"> </w:t>
      </w:r>
      <w:r w:rsidR="00E529BF" w:rsidRPr="007D3054">
        <w:rPr>
          <w:b/>
          <w:noProof/>
          <w:lang w:val="sr-Cyrl-RS"/>
        </w:rPr>
        <w:t xml:space="preserve"> </w:t>
      </w:r>
    </w:p>
    <w:p w14:paraId="48927563" w14:textId="77777777" w:rsidR="00E529BF" w:rsidRPr="00C4269A" w:rsidRDefault="00E529BF" w:rsidP="00E529BF">
      <w:pPr>
        <w:pStyle w:val="Footer"/>
        <w:jc w:val="center"/>
        <w:rPr>
          <w:b/>
          <w:lang w:val="sr-Cyrl-RS"/>
        </w:rPr>
      </w:pPr>
      <w:r w:rsidRPr="00C4269A">
        <w:rPr>
          <w:b/>
          <w:lang w:val="sr-Cyrl-RS"/>
        </w:rPr>
        <w:t xml:space="preserve">Филтери за ваздух за системе на климатизацији </w:t>
      </w:r>
    </w:p>
    <w:p w14:paraId="35AE2830" w14:textId="77777777" w:rsidR="00E529BF" w:rsidRPr="00C4269A" w:rsidRDefault="00E529BF" w:rsidP="00E529BF">
      <w:pPr>
        <w:pStyle w:val="Footer"/>
        <w:jc w:val="center"/>
        <w:rPr>
          <w:b/>
          <w:lang w:val="sr-Cyrl-RS"/>
        </w:rPr>
      </w:pPr>
      <w:r w:rsidRPr="00C4269A">
        <w:rPr>
          <w:b/>
          <w:lang w:val="sr-Cyrl-RS"/>
        </w:rPr>
        <w:t>Клиничког центра Војводине</w:t>
      </w:r>
    </w:p>
    <w:p w14:paraId="52979521" w14:textId="6CCDD375" w:rsidR="008B2119" w:rsidRPr="008B2119" w:rsidRDefault="008B2119" w:rsidP="008B2119">
      <w:pPr>
        <w:jc w:val="center"/>
        <w:rPr>
          <w:b/>
          <w:noProof/>
          <w:highlight w:val="yellow"/>
        </w:rPr>
      </w:pPr>
    </w:p>
    <w:p w14:paraId="1C40E9C2" w14:textId="77777777" w:rsidR="000C3B23" w:rsidRPr="00AE1407" w:rsidRDefault="000C3B23" w:rsidP="008B2119">
      <w:pPr>
        <w:jc w:val="center"/>
      </w:pPr>
    </w:p>
    <w:p w14:paraId="2E9FCB1B" w14:textId="77777777" w:rsidR="003C67AE" w:rsidRPr="00AE1407" w:rsidRDefault="003C67AE" w:rsidP="003C67AE">
      <w:pPr>
        <w:jc w:val="center"/>
      </w:pPr>
      <w:bookmarkStart w:id="8" w:name="_Toc354658139"/>
      <w:bookmarkStart w:id="9" w:name="_Toc354658271"/>
      <w:bookmarkStart w:id="10" w:name="_Toc354658305"/>
      <w:bookmarkStart w:id="11" w:name="_Toc354658399"/>
      <w:bookmarkStart w:id="12" w:name="_Toc375826002"/>
      <w:bookmarkStart w:id="13" w:name="_Toc389030809"/>
      <w:bookmarkStart w:id="14" w:name="_Toc448222233"/>
      <w:bookmarkStart w:id="15" w:name="_Toc477327705"/>
      <w:bookmarkStart w:id="16" w:name="_Toc477327988"/>
      <w:bookmarkStart w:id="17" w:name="_Toc477328717"/>
      <w:bookmarkEnd w:id="4"/>
      <w:bookmarkEnd w:id="5"/>
      <w:bookmarkEnd w:id="6"/>
      <w:bookmarkEnd w:id="7"/>
    </w:p>
    <w:p w14:paraId="433F8D0C" w14:textId="77777777" w:rsidR="003C67AE" w:rsidRDefault="003C67AE" w:rsidP="003C67AE">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812CEB6" w14:textId="77777777" w:rsidR="003C67AE" w:rsidRDefault="003C67AE" w:rsidP="003C67AE">
          <w:pPr>
            <w:pStyle w:val="TOCHeading"/>
            <w:numPr>
              <w:ilvl w:val="0"/>
              <w:numId w:val="0"/>
            </w:numPr>
            <w:ind w:left="432" w:hanging="432"/>
          </w:pPr>
        </w:p>
        <w:p w14:paraId="55EF2621" w14:textId="77777777"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Latn-RS" w:eastAsia="sr-Latn-RS"/>
            </w:rPr>
          </w:pPr>
          <w:r w:rsidRPr="003C67AE">
            <w:rPr>
              <w:rFonts w:cstheme="minorHAnsi"/>
              <w:bCs w:val="0"/>
              <w:lang w:val="hr-HR"/>
            </w:rPr>
            <w:fldChar w:fldCharType="begin"/>
          </w:r>
          <w:r w:rsidRPr="003C67AE">
            <w:instrText xml:space="preserve"> TOC \o "1-3" \h \z \u </w:instrText>
          </w:r>
          <w:r w:rsidRPr="003C67AE">
            <w:rPr>
              <w:rFonts w:cstheme="minorHAnsi"/>
              <w:bCs w:val="0"/>
              <w:lang w:val="hr-HR"/>
            </w:rPr>
            <w:fldChar w:fldCharType="separate"/>
          </w:r>
          <w:hyperlink w:anchor="_Toc477773882" w:history="1">
            <w:r w:rsidRPr="003C67AE">
              <w:rPr>
                <w:rStyle w:val="Hyperlink"/>
                <w:noProof/>
                <w:color w:val="auto"/>
                <w:u w:val="none"/>
              </w:rPr>
              <w:t>1.</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ОПШТИ ПОДАЦИ О НАБАВЦИ</w:t>
            </w:r>
            <w:r w:rsidRPr="003C67AE">
              <w:rPr>
                <w:noProof/>
                <w:webHidden/>
              </w:rPr>
              <w:tab/>
            </w:r>
            <w:r w:rsidRPr="003C67AE">
              <w:rPr>
                <w:noProof/>
                <w:webHidden/>
              </w:rPr>
              <w:fldChar w:fldCharType="begin"/>
            </w:r>
            <w:r w:rsidRPr="003C67AE">
              <w:rPr>
                <w:noProof/>
                <w:webHidden/>
              </w:rPr>
              <w:instrText xml:space="preserve"> PAGEREF _Toc477773882 \h </w:instrText>
            </w:r>
            <w:r w:rsidRPr="003C67AE">
              <w:rPr>
                <w:noProof/>
                <w:webHidden/>
              </w:rPr>
            </w:r>
            <w:r w:rsidRPr="003C67AE">
              <w:rPr>
                <w:noProof/>
                <w:webHidden/>
              </w:rPr>
              <w:fldChar w:fldCharType="separate"/>
            </w:r>
            <w:r w:rsidRPr="003C67AE">
              <w:rPr>
                <w:noProof/>
                <w:webHidden/>
              </w:rPr>
              <w:t>4</w:t>
            </w:r>
            <w:r w:rsidRPr="003C67AE">
              <w:rPr>
                <w:noProof/>
                <w:webHidden/>
              </w:rPr>
              <w:fldChar w:fldCharType="end"/>
            </w:r>
          </w:hyperlink>
        </w:p>
        <w:p w14:paraId="52969A93" w14:textId="77777777"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Latn-RS" w:eastAsia="sr-Latn-RS"/>
            </w:rPr>
          </w:pPr>
          <w:hyperlink w:anchor="_Toc477773883" w:history="1">
            <w:r w:rsidRPr="003C67AE">
              <w:rPr>
                <w:rStyle w:val="Hyperlink"/>
                <w:noProof/>
                <w:color w:val="auto"/>
                <w:u w:val="none"/>
              </w:rPr>
              <w:t>2.</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ПОДАЦИ О ПРЕДМЕТУ ЈАВНЕ НАБАВКЕ</w:t>
            </w:r>
            <w:r w:rsidRPr="003C67AE">
              <w:rPr>
                <w:noProof/>
                <w:webHidden/>
              </w:rPr>
              <w:tab/>
            </w:r>
            <w:r w:rsidRPr="003C67AE">
              <w:rPr>
                <w:noProof/>
                <w:webHidden/>
              </w:rPr>
              <w:fldChar w:fldCharType="begin"/>
            </w:r>
            <w:r w:rsidRPr="003C67AE">
              <w:rPr>
                <w:noProof/>
                <w:webHidden/>
              </w:rPr>
              <w:instrText xml:space="preserve"> PAGEREF _Toc477773883 \h </w:instrText>
            </w:r>
            <w:r w:rsidRPr="003C67AE">
              <w:rPr>
                <w:noProof/>
                <w:webHidden/>
              </w:rPr>
            </w:r>
            <w:r w:rsidRPr="003C67AE">
              <w:rPr>
                <w:noProof/>
                <w:webHidden/>
              </w:rPr>
              <w:fldChar w:fldCharType="separate"/>
            </w:r>
            <w:r w:rsidRPr="003C67AE">
              <w:rPr>
                <w:noProof/>
                <w:webHidden/>
              </w:rPr>
              <w:t>5</w:t>
            </w:r>
            <w:r w:rsidRPr="003C67AE">
              <w:rPr>
                <w:noProof/>
                <w:webHidden/>
              </w:rPr>
              <w:fldChar w:fldCharType="end"/>
            </w:r>
          </w:hyperlink>
        </w:p>
        <w:p w14:paraId="76B4EA64" w14:textId="77777777"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Latn-RS" w:eastAsia="sr-Latn-RS"/>
            </w:rPr>
          </w:pPr>
          <w:hyperlink w:anchor="_Toc477773884" w:history="1">
            <w:r w:rsidRPr="003C67AE">
              <w:rPr>
                <w:rStyle w:val="Hyperlink"/>
                <w:noProof/>
                <w:color w:val="auto"/>
                <w:u w:val="none"/>
              </w:rPr>
              <w:t>3.</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ОПИС ПРЕДМЕТА ЈАВНЕ НАБАВКЕ</w:t>
            </w:r>
            <w:r w:rsidRPr="003C67AE">
              <w:rPr>
                <w:noProof/>
                <w:webHidden/>
              </w:rPr>
              <w:tab/>
            </w:r>
            <w:r w:rsidRPr="003C67AE">
              <w:rPr>
                <w:noProof/>
                <w:webHidden/>
              </w:rPr>
              <w:fldChar w:fldCharType="begin"/>
            </w:r>
            <w:r w:rsidRPr="003C67AE">
              <w:rPr>
                <w:noProof/>
                <w:webHidden/>
              </w:rPr>
              <w:instrText xml:space="preserve"> PAGEREF _Toc477773884 \h </w:instrText>
            </w:r>
            <w:r w:rsidRPr="003C67AE">
              <w:rPr>
                <w:noProof/>
                <w:webHidden/>
              </w:rPr>
            </w:r>
            <w:r w:rsidRPr="003C67AE">
              <w:rPr>
                <w:noProof/>
                <w:webHidden/>
              </w:rPr>
              <w:fldChar w:fldCharType="separate"/>
            </w:r>
            <w:r w:rsidRPr="003C67AE">
              <w:rPr>
                <w:noProof/>
                <w:webHidden/>
              </w:rPr>
              <w:t>6</w:t>
            </w:r>
            <w:r w:rsidRPr="003C67AE">
              <w:rPr>
                <w:noProof/>
                <w:webHidden/>
              </w:rPr>
              <w:fldChar w:fldCharType="end"/>
            </w:r>
          </w:hyperlink>
        </w:p>
        <w:p w14:paraId="1590FB3D" w14:textId="11D84944"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Cyrl-RS" w:eastAsia="sr-Latn-RS"/>
            </w:rPr>
          </w:pPr>
          <w:hyperlink w:anchor="_Toc477773885" w:history="1">
            <w:r w:rsidRPr="003C67AE">
              <w:rPr>
                <w:rStyle w:val="Hyperlink"/>
                <w:noProof/>
                <w:color w:val="auto"/>
                <w:u w:val="none"/>
              </w:rPr>
              <w:t>4.</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УСЛОВИ ЗА УЧЕШЋЕ У ПОСТУПКУ ЈАВНЕ НАБАВКЕ ИЗ ЧЛ. 75. И 76. ЗАКОНА И УПУТСТВО КАКО СЕ ДОКАЗУЈЕ ИСПУЊЕНОСТ ТИХ УСЛОВА</w:t>
            </w:r>
            <w:r w:rsidRPr="003C67AE">
              <w:rPr>
                <w:noProof/>
                <w:webHidden/>
              </w:rPr>
              <w:tab/>
            </w:r>
          </w:hyperlink>
          <w:r w:rsidRPr="003C67AE">
            <w:rPr>
              <w:rStyle w:val="Hyperlink"/>
              <w:noProof/>
              <w:color w:val="auto"/>
              <w:u w:val="none"/>
              <w:lang w:val="sr-Cyrl-RS"/>
            </w:rPr>
            <w:t>7</w:t>
          </w:r>
        </w:p>
        <w:p w14:paraId="7602FED7" w14:textId="7272A3F9"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Cyrl-RS" w:eastAsia="sr-Latn-RS"/>
            </w:rPr>
          </w:pPr>
          <w:r w:rsidRPr="003C67AE">
            <w:rPr>
              <w:rStyle w:val="Hyperlink"/>
              <w:noProof/>
              <w:color w:val="auto"/>
              <w:u w:val="none"/>
            </w:rPr>
            <w:fldChar w:fldCharType="begin"/>
          </w:r>
          <w:r w:rsidRPr="003C67AE">
            <w:rPr>
              <w:rStyle w:val="Hyperlink"/>
              <w:noProof/>
              <w:color w:val="auto"/>
              <w:u w:val="none"/>
            </w:rPr>
            <w:instrText xml:space="preserve"> </w:instrText>
          </w:r>
          <w:r w:rsidRPr="003C67AE">
            <w:rPr>
              <w:noProof/>
            </w:rPr>
            <w:instrText>HYPERLINK \l "_Toc477773886"</w:instrText>
          </w:r>
          <w:r w:rsidRPr="003C67AE">
            <w:rPr>
              <w:rStyle w:val="Hyperlink"/>
              <w:noProof/>
              <w:color w:val="auto"/>
              <w:u w:val="none"/>
            </w:rPr>
            <w:instrText xml:space="preserve"> </w:instrText>
          </w:r>
          <w:r w:rsidRPr="003C67AE">
            <w:rPr>
              <w:rStyle w:val="Hyperlink"/>
              <w:noProof/>
              <w:color w:val="auto"/>
              <w:u w:val="none"/>
            </w:rPr>
          </w:r>
          <w:r w:rsidRPr="003C67AE">
            <w:rPr>
              <w:rStyle w:val="Hyperlink"/>
              <w:noProof/>
              <w:color w:val="auto"/>
              <w:u w:val="none"/>
            </w:rPr>
            <w:fldChar w:fldCharType="separate"/>
          </w:r>
          <w:r w:rsidRPr="003C67AE">
            <w:rPr>
              <w:rStyle w:val="Hyperlink"/>
              <w:noProof/>
              <w:color w:val="auto"/>
              <w:u w:val="none"/>
            </w:rPr>
            <w:t>5.</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УПУТСТВО ПОНУЂАЧИМА КАКО ДА САЧИНЕ ПОНУДУ</w:t>
          </w:r>
          <w:r w:rsidRPr="003C67AE">
            <w:rPr>
              <w:noProof/>
              <w:webHidden/>
            </w:rPr>
            <w:tab/>
          </w:r>
          <w:r w:rsidRPr="003C67AE">
            <w:rPr>
              <w:noProof/>
              <w:webHidden/>
            </w:rPr>
            <w:fldChar w:fldCharType="begin"/>
          </w:r>
          <w:r w:rsidRPr="003C67AE">
            <w:rPr>
              <w:noProof/>
              <w:webHidden/>
            </w:rPr>
            <w:instrText xml:space="preserve"> PAGEREF _Toc477773886 \h </w:instrText>
          </w:r>
          <w:r w:rsidRPr="003C67AE">
            <w:rPr>
              <w:noProof/>
              <w:webHidden/>
            </w:rPr>
          </w:r>
          <w:r w:rsidRPr="003C67AE">
            <w:rPr>
              <w:noProof/>
              <w:webHidden/>
            </w:rPr>
            <w:fldChar w:fldCharType="separate"/>
          </w:r>
          <w:r w:rsidRPr="003C67AE">
            <w:rPr>
              <w:noProof/>
              <w:webHidden/>
            </w:rPr>
            <w:t>1</w:t>
          </w:r>
          <w:r w:rsidRPr="003C67AE">
            <w:rPr>
              <w:noProof/>
              <w:webHidden/>
            </w:rPr>
            <w:fldChar w:fldCharType="end"/>
          </w:r>
          <w:r w:rsidRPr="003C67AE">
            <w:rPr>
              <w:rStyle w:val="Hyperlink"/>
              <w:noProof/>
              <w:color w:val="auto"/>
              <w:u w:val="none"/>
            </w:rPr>
            <w:fldChar w:fldCharType="end"/>
          </w:r>
          <w:r w:rsidRPr="003C67AE">
            <w:rPr>
              <w:rStyle w:val="Hyperlink"/>
              <w:noProof/>
              <w:color w:val="auto"/>
              <w:u w:val="none"/>
              <w:lang w:val="sr-Cyrl-RS"/>
            </w:rPr>
            <w:t>1</w:t>
          </w:r>
        </w:p>
        <w:p w14:paraId="6BF77A56" w14:textId="42A8B9CD"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Cyrl-RS" w:eastAsia="sr-Latn-RS"/>
            </w:rPr>
          </w:pPr>
          <w:r w:rsidRPr="003C67AE">
            <w:rPr>
              <w:rStyle w:val="Hyperlink"/>
              <w:noProof/>
              <w:color w:val="auto"/>
              <w:u w:val="none"/>
            </w:rPr>
            <w:fldChar w:fldCharType="begin"/>
          </w:r>
          <w:r w:rsidRPr="003C67AE">
            <w:rPr>
              <w:rStyle w:val="Hyperlink"/>
              <w:noProof/>
              <w:color w:val="auto"/>
              <w:u w:val="none"/>
            </w:rPr>
            <w:instrText xml:space="preserve"> </w:instrText>
          </w:r>
          <w:r w:rsidRPr="003C67AE">
            <w:rPr>
              <w:noProof/>
            </w:rPr>
            <w:instrText>HYPERLINK \l "_Toc477773887"</w:instrText>
          </w:r>
          <w:r w:rsidRPr="003C67AE">
            <w:rPr>
              <w:rStyle w:val="Hyperlink"/>
              <w:noProof/>
              <w:color w:val="auto"/>
              <w:u w:val="none"/>
            </w:rPr>
            <w:instrText xml:space="preserve"> </w:instrText>
          </w:r>
          <w:r w:rsidRPr="003C67AE">
            <w:rPr>
              <w:rStyle w:val="Hyperlink"/>
              <w:noProof/>
              <w:color w:val="auto"/>
              <w:u w:val="none"/>
            </w:rPr>
          </w:r>
          <w:r w:rsidRPr="003C67AE">
            <w:rPr>
              <w:rStyle w:val="Hyperlink"/>
              <w:noProof/>
              <w:color w:val="auto"/>
              <w:u w:val="none"/>
            </w:rPr>
            <w:fldChar w:fldCharType="separate"/>
          </w:r>
          <w:r w:rsidRPr="003C67AE">
            <w:rPr>
              <w:rStyle w:val="Hyperlink"/>
              <w:noProof/>
              <w:color w:val="auto"/>
              <w:u w:val="none"/>
            </w:rPr>
            <w:t>6.</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МОДЕЛ УГОВОРА</w:t>
          </w:r>
          <w:r w:rsidRPr="003C67AE">
            <w:rPr>
              <w:noProof/>
              <w:webHidden/>
            </w:rPr>
            <w:tab/>
          </w:r>
          <w:r w:rsidRPr="003C67AE">
            <w:rPr>
              <w:noProof/>
              <w:webHidden/>
            </w:rPr>
            <w:fldChar w:fldCharType="begin"/>
          </w:r>
          <w:r w:rsidRPr="003C67AE">
            <w:rPr>
              <w:noProof/>
              <w:webHidden/>
            </w:rPr>
            <w:instrText xml:space="preserve"> PAGEREF _Toc477773887 \h </w:instrText>
          </w:r>
          <w:r w:rsidRPr="003C67AE">
            <w:rPr>
              <w:noProof/>
              <w:webHidden/>
            </w:rPr>
          </w:r>
          <w:r w:rsidRPr="003C67AE">
            <w:rPr>
              <w:noProof/>
              <w:webHidden/>
            </w:rPr>
            <w:fldChar w:fldCharType="separate"/>
          </w:r>
          <w:r w:rsidRPr="003C67AE">
            <w:rPr>
              <w:noProof/>
              <w:webHidden/>
            </w:rPr>
            <w:t>2</w:t>
          </w:r>
          <w:r w:rsidRPr="003C67AE">
            <w:rPr>
              <w:noProof/>
              <w:webHidden/>
            </w:rPr>
            <w:fldChar w:fldCharType="end"/>
          </w:r>
          <w:r w:rsidRPr="003C67AE">
            <w:rPr>
              <w:rStyle w:val="Hyperlink"/>
              <w:noProof/>
              <w:color w:val="auto"/>
              <w:u w:val="none"/>
            </w:rPr>
            <w:fldChar w:fldCharType="end"/>
          </w:r>
          <w:r w:rsidRPr="003C67AE">
            <w:rPr>
              <w:rStyle w:val="Hyperlink"/>
              <w:noProof/>
              <w:color w:val="auto"/>
              <w:u w:val="none"/>
              <w:lang w:val="sr-Cyrl-RS"/>
            </w:rPr>
            <w:t>2</w:t>
          </w:r>
        </w:p>
        <w:p w14:paraId="14B7769B" w14:textId="645D90D5"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Cyrl-RS" w:eastAsia="sr-Latn-RS"/>
            </w:rPr>
          </w:pPr>
          <w:r w:rsidRPr="003C67AE">
            <w:rPr>
              <w:rStyle w:val="Hyperlink"/>
              <w:noProof/>
              <w:color w:val="auto"/>
              <w:u w:val="none"/>
            </w:rPr>
            <w:fldChar w:fldCharType="begin"/>
          </w:r>
          <w:r w:rsidRPr="003C67AE">
            <w:rPr>
              <w:rStyle w:val="Hyperlink"/>
              <w:noProof/>
              <w:color w:val="auto"/>
              <w:u w:val="none"/>
            </w:rPr>
            <w:instrText xml:space="preserve"> </w:instrText>
          </w:r>
          <w:r w:rsidRPr="003C67AE">
            <w:rPr>
              <w:noProof/>
            </w:rPr>
            <w:instrText>HYPERLINK \l "_Toc477773906"</w:instrText>
          </w:r>
          <w:r w:rsidRPr="003C67AE">
            <w:rPr>
              <w:rStyle w:val="Hyperlink"/>
              <w:noProof/>
              <w:color w:val="auto"/>
              <w:u w:val="none"/>
            </w:rPr>
            <w:instrText xml:space="preserve"> </w:instrText>
          </w:r>
          <w:r w:rsidRPr="003C67AE">
            <w:rPr>
              <w:rStyle w:val="Hyperlink"/>
              <w:noProof/>
              <w:color w:val="auto"/>
              <w:u w:val="none"/>
            </w:rPr>
          </w:r>
          <w:r w:rsidRPr="003C67AE">
            <w:rPr>
              <w:rStyle w:val="Hyperlink"/>
              <w:noProof/>
              <w:color w:val="auto"/>
              <w:u w:val="none"/>
            </w:rPr>
            <w:fldChar w:fldCharType="separate"/>
          </w:r>
          <w:r w:rsidRPr="003C67AE">
            <w:rPr>
              <w:rStyle w:val="Hyperlink"/>
              <w:noProof/>
              <w:color w:val="auto"/>
              <w:u w:val="none"/>
            </w:rPr>
            <w:t>7.</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ИЗЈАВА О НЕЗАВИСНОЈ ПОНУДИ</w:t>
          </w:r>
          <w:r w:rsidRPr="003C67AE">
            <w:rPr>
              <w:noProof/>
              <w:webHidden/>
            </w:rPr>
            <w:tab/>
          </w:r>
          <w:r w:rsidRPr="003C67AE">
            <w:rPr>
              <w:noProof/>
              <w:webHidden/>
            </w:rPr>
            <w:fldChar w:fldCharType="begin"/>
          </w:r>
          <w:r w:rsidRPr="003C67AE">
            <w:rPr>
              <w:noProof/>
              <w:webHidden/>
            </w:rPr>
            <w:instrText xml:space="preserve"> PAGEREF _Toc477773906 \h </w:instrText>
          </w:r>
          <w:r w:rsidRPr="003C67AE">
            <w:rPr>
              <w:noProof/>
              <w:webHidden/>
            </w:rPr>
          </w:r>
          <w:r w:rsidRPr="003C67AE">
            <w:rPr>
              <w:noProof/>
              <w:webHidden/>
            </w:rPr>
            <w:fldChar w:fldCharType="separate"/>
          </w:r>
          <w:r w:rsidRPr="003C67AE">
            <w:rPr>
              <w:noProof/>
              <w:webHidden/>
            </w:rPr>
            <w:t>2</w:t>
          </w:r>
          <w:r w:rsidRPr="003C67AE">
            <w:rPr>
              <w:noProof/>
              <w:webHidden/>
            </w:rPr>
            <w:fldChar w:fldCharType="end"/>
          </w:r>
          <w:r w:rsidRPr="003C67AE">
            <w:rPr>
              <w:rStyle w:val="Hyperlink"/>
              <w:noProof/>
              <w:color w:val="auto"/>
              <w:u w:val="none"/>
            </w:rPr>
            <w:fldChar w:fldCharType="end"/>
          </w:r>
          <w:r w:rsidRPr="003C67AE">
            <w:rPr>
              <w:rStyle w:val="Hyperlink"/>
              <w:noProof/>
              <w:color w:val="auto"/>
              <w:u w:val="none"/>
              <w:lang w:val="sr-Cyrl-RS"/>
            </w:rPr>
            <w:t>7</w:t>
          </w:r>
        </w:p>
        <w:p w14:paraId="5D4DE675" w14:textId="6AD8E0C4"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Cyrl-RS" w:eastAsia="sr-Latn-RS"/>
            </w:rPr>
          </w:pPr>
          <w:r w:rsidRPr="003C67AE">
            <w:rPr>
              <w:rStyle w:val="Hyperlink"/>
              <w:noProof/>
              <w:color w:val="auto"/>
              <w:u w:val="none"/>
            </w:rPr>
            <w:fldChar w:fldCharType="begin"/>
          </w:r>
          <w:r w:rsidRPr="003C67AE">
            <w:rPr>
              <w:rStyle w:val="Hyperlink"/>
              <w:noProof/>
              <w:color w:val="auto"/>
              <w:u w:val="none"/>
            </w:rPr>
            <w:instrText xml:space="preserve"> </w:instrText>
          </w:r>
          <w:r w:rsidRPr="003C67AE">
            <w:rPr>
              <w:noProof/>
            </w:rPr>
            <w:instrText>HYPERLINK \l "_Toc477773907"</w:instrText>
          </w:r>
          <w:r w:rsidRPr="003C67AE">
            <w:rPr>
              <w:rStyle w:val="Hyperlink"/>
              <w:noProof/>
              <w:color w:val="auto"/>
              <w:u w:val="none"/>
            </w:rPr>
            <w:instrText xml:space="preserve"> </w:instrText>
          </w:r>
          <w:r w:rsidRPr="003C67AE">
            <w:rPr>
              <w:rStyle w:val="Hyperlink"/>
              <w:noProof/>
              <w:color w:val="auto"/>
              <w:u w:val="none"/>
            </w:rPr>
          </w:r>
          <w:r w:rsidRPr="003C67AE">
            <w:rPr>
              <w:rStyle w:val="Hyperlink"/>
              <w:noProof/>
              <w:color w:val="auto"/>
              <w:u w:val="none"/>
            </w:rPr>
            <w:fldChar w:fldCharType="separate"/>
          </w:r>
          <w:r w:rsidRPr="003C67AE">
            <w:rPr>
              <w:rStyle w:val="Hyperlink"/>
              <w:noProof/>
              <w:color w:val="auto"/>
              <w:u w:val="none"/>
            </w:rPr>
            <w:t>8.</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ОБРАЗАЦ ИЗЈАВЕ О ПОШТОВАЊУ ОБАВЕЗА</w:t>
          </w:r>
          <w:r w:rsidRPr="003C67AE">
            <w:rPr>
              <w:noProof/>
              <w:webHidden/>
            </w:rPr>
            <w:tab/>
          </w:r>
          <w:r w:rsidRPr="003C67AE">
            <w:rPr>
              <w:noProof/>
              <w:webHidden/>
            </w:rPr>
            <w:fldChar w:fldCharType="begin"/>
          </w:r>
          <w:r w:rsidRPr="003C67AE">
            <w:rPr>
              <w:noProof/>
              <w:webHidden/>
            </w:rPr>
            <w:instrText xml:space="preserve"> PAGEREF _Toc477773907 \h </w:instrText>
          </w:r>
          <w:r w:rsidRPr="003C67AE">
            <w:rPr>
              <w:noProof/>
              <w:webHidden/>
            </w:rPr>
          </w:r>
          <w:r w:rsidRPr="003C67AE">
            <w:rPr>
              <w:noProof/>
              <w:webHidden/>
            </w:rPr>
            <w:fldChar w:fldCharType="separate"/>
          </w:r>
          <w:r w:rsidRPr="003C67AE">
            <w:rPr>
              <w:noProof/>
              <w:webHidden/>
            </w:rPr>
            <w:t>2</w:t>
          </w:r>
          <w:r w:rsidRPr="003C67AE">
            <w:rPr>
              <w:noProof/>
              <w:webHidden/>
            </w:rPr>
            <w:fldChar w:fldCharType="end"/>
          </w:r>
          <w:r w:rsidRPr="003C67AE">
            <w:rPr>
              <w:rStyle w:val="Hyperlink"/>
              <w:noProof/>
              <w:color w:val="auto"/>
              <w:u w:val="none"/>
            </w:rPr>
            <w:fldChar w:fldCharType="end"/>
          </w:r>
          <w:r w:rsidRPr="003C67AE">
            <w:rPr>
              <w:rStyle w:val="Hyperlink"/>
              <w:noProof/>
              <w:color w:val="auto"/>
              <w:u w:val="none"/>
              <w:lang w:val="sr-Cyrl-RS"/>
            </w:rPr>
            <w:t>8</w:t>
          </w:r>
        </w:p>
        <w:p w14:paraId="108F01A8" w14:textId="61500C1E" w:rsidR="003C67AE" w:rsidRPr="003C67AE" w:rsidRDefault="003C67AE">
          <w:pPr>
            <w:pStyle w:val="TOC1"/>
            <w:tabs>
              <w:tab w:val="left" w:pos="480"/>
              <w:tab w:val="right" w:leader="dot" w:pos="9060"/>
            </w:tabs>
            <w:rPr>
              <w:rFonts w:asciiTheme="minorHAnsi" w:eastAsiaTheme="minorEastAsia" w:hAnsiTheme="minorHAnsi" w:cstheme="minorBidi"/>
              <w:bCs w:val="0"/>
              <w:caps w:val="0"/>
              <w:noProof/>
              <w:sz w:val="22"/>
              <w:szCs w:val="22"/>
              <w:lang w:val="sr-Cyrl-RS" w:eastAsia="sr-Latn-RS"/>
            </w:rPr>
          </w:pPr>
          <w:r w:rsidRPr="003C67AE">
            <w:rPr>
              <w:rStyle w:val="Hyperlink"/>
              <w:noProof/>
              <w:color w:val="auto"/>
              <w:u w:val="none"/>
            </w:rPr>
            <w:fldChar w:fldCharType="begin"/>
          </w:r>
          <w:r w:rsidRPr="003C67AE">
            <w:rPr>
              <w:rStyle w:val="Hyperlink"/>
              <w:noProof/>
              <w:color w:val="auto"/>
              <w:u w:val="none"/>
            </w:rPr>
            <w:instrText xml:space="preserve"> </w:instrText>
          </w:r>
          <w:r w:rsidRPr="003C67AE">
            <w:rPr>
              <w:noProof/>
            </w:rPr>
            <w:instrText>HYPERLINK \l "_Toc477773908"</w:instrText>
          </w:r>
          <w:r w:rsidRPr="003C67AE">
            <w:rPr>
              <w:rStyle w:val="Hyperlink"/>
              <w:noProof/>
              <w:color w:val="auto"/>
              <w:u w:val="none"/>
            </w:rPr>
            <w:instrText xml:space="preserve"> </w:instrText>
          </w:r>
          <w:r w:rsidRPr="003C67AE">
            <w:rPr>
              <w:rStyle w:val="Hyperlink"/>
              <w:noProof/>
              <w:color w:val="auto"/>
              <w:u w:val="none"/>
            </w:rPr>
          </w:r>
          <w:r w:rsidRPr="003C67AE">
            <w:rPr>
              <w:rStyle w:val="Hyperlink"/>
              <w:noProof/>
              <w:color w:val="auto"/>
              <w:u w:val="none"/>
            </w:rPr>
            <w:fldChar w:fldCharType="separate"/>
          </w:r>
          <w:r w:rsidRPr="003C67AE">
            <w:rPr>
              <w:rStyle w:val="Hyperlink"/>
              <w:noProof/>
              <w:color w:val="auto"/>
              <w:u w:val="none"/>
            </w:rPr>
            <w:t>9.</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ОБРАЗАЦ СТРУКТУРЕ ПОНУЂЕНЕ ЦЕНЕ</w:t>
          </w:r>
          <w:r w:rsidRPr="003C67AE">
            <w:rPr>
              <w:noProof/>
              <w:webHidden/>
            </w:rPr>
            <w:tab/>
          </w:r>
          <w:r w:rsidRPr="003C67AE">
            <w:rPr>
              <w:rStyle w:val="Hyperlink"/>
              <w:noProof/>
              <w:color w:val="auto"/>
              <w:u w:val="none"/>
            </w:rPr>
            <w:fldChar w:fldCharType="end"/>
          </w:r>
          <w:r w:rsidRPr="003C67AE">
            <w:rPr>
              <w:rStyle w:val="Hyperlink"/>
              <w:noProof/>
              <w:color w:val="auto"/>
              <w:u w:val="none"/>
              <w:lang w:val="sr-Cyrl-RS"/>
            </w:rPr>
            <w:t>29</w:t>
          </w:r>
        </w:p>
        <w:p w14:paraId="593F33C4" w14:textId="14CA7C1A" w:rsidR="003C67AE" w:rsidRPr="003C67AE" w:rsidRDefault="003C67AE">
          <w:pPr>
            <w:pStyle w:val="TOC1"/>
            <w:tabs>
              <w:tab w:val="left" w:pos="720"/>
              <w:tab w:val="right" w:leader="dot" w:pos="9060"/>
            </w:tabs>
            <w:rPr>
              <w:rFonts w:asciiTheme="minorHAnsi" w:eastAsiaTheme="minorEastAsia" w:hAnsiTheme="minorHAnsi" w:cstheme="minorBidi"/>
              <w:bCs w:val="0"/>
              <w:caps w:val="0"/>
              <w:noProof/>
              <w:sz w:val="22"/>
              <w:szCs w:val="22"/>
              <w:lang w:val="sr-Cyrl-RS" w:eastAsia="sr-Latn-RS"/>
            </w:rPr>
          </w:pPr>
          <w:hyperlink w:anchor="_Toc477773909" w:history="1">
            <w:r w:rsidRPr="003C67AE">
              <w:rPr>
                <w:rStyle w:val="Hyperlink"/>
                <w:noProof/>
                <w:color w:val="auto"/>
                <w:u w:val="none"/>
              </w:rPr>
              <w:t>10.</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ОБРАЗАЦ ТРОШКОВА ПРИПРЕМЕ ПОНУДЕ</w:t>
            </w:r>
            <w:r w:rsidRPr="003C67AE">
              <w:rPr>
                <w:noProof/>
                <w:webHidden/>
              </w:rPr>
              <w:tab/>
            </w:r>
            <w:r w:rsidRPr="003C67AE">
              <w:rPr>
                <w:noProof/>
                <w:webHidden/>
              </w:rPr>
              <w:fldChar w:fldCharType="begin"/>
            </w:r>
            <w:r w:rsidRPr="003C67AE">
              <w:rPr>
                <w:noProof/>
                <w:webHidden/>
              </w:rPr>
              <w:instrText xml:space="preserve"> PAGEREF _Toc477773909 \h </w:instrText>
            </w:r>
            <w:r w:rsidRPr="003C67AE">
              <w:rPr>
                <w:noProof/>
                <w:webHidden/>
              </w:rPr>
            </w:r>
            <w:r w:rsidRPr="003C67AE">
              <w:rPr>
                <w:noProof/>
                <w:webHidden/>
              </w:rPr>
              <w:fldChar w:fldCharType="separate"/>
            </w:r>
            <w:r w:rsidRPr="003C67AE">
              <w:rPr>
                <w:noProof/>
                <w:webHidden/>
              </w:rPr>
              <w:t>3</w:t>
            </w:r>
            <w:r w:rsidRPr="003C67AE">
              <w:rPr>
                <w:noProof/>
                <w:webHidden/>
              </w:rPr>
              <w:fldChar w:fldCharType="end"/>
            </w:r>
          </w:hyperlink>
          <w:r w:rsidRPr="003C67AE">
            <w:rPr>
              <w:rStyle w:val="Hyperlink"/>
              <w:noProof/>
              <w:color w:val="auto"/>
              <w:u w:val="none"/>
              <w:lang w:val="sr-Cyrl-RS"/>
            </w:rPr>
            <w:t>0</w:t>
          </w:r>
        </w:p>
        <w:p w14:paraId="68B1C6B5" w14:textId="0D9F6A0C" w:rsidR="003C67AE" w:rsidRPr="003C67AE" w:rsidRDefault="003C67AE">
          <w:pPr>
            <w:pStyle w:val="TOC1"/>
            <w:tabs>
              <w:tab w:val="left" w:pos="720"/>
              <w:tab w:val="right" w:leader="dot" w:pos="9060"/>
            </w:tabs>
            <w:rPr>
              <w:rFonts w:asciiTheme="minorHAnsi" w:eastAsiaTheme="minorEastAsia" w:hAnsiTheme="minorHAnsi" w:cstheme="minorBidi"/>
              <w:bCs w:val="0"/>
              <w:caps w:val="0"/>
              <w:noProof/>
              <w:sz w:val="22"/>
              <w:szCs w:val="22"/>
              <w:lang w:val="sr-Cyrl-RS" w:eastAsia="sr-Latn-RS"/>
            </w:rPr>
          </w:pPr>
          <w:r w:rsidRPr="003C67AE">
            <w:rPr>
              <w:rStyle w:val="Hyperlink"/>
              <w:noProof/>
              <w:color w:val="auto"/>
              <w:u w:val="none"/>
            </w:rPr>
            <w:fldChar w:fldCharType="begin"/>
          </w:r>
          <w:r w:rsidRPr="003C67AE">
            <w:rPr>
              <w:rStyle w:val="Hyperlink"/>
              <w:noProof/>
              <w:color w:val="auto"/>
              <w:u w:val="none"/>
            </w:rPr>
            <w:instrText xml:space="preserve"> </w:instrText>
          </w:r>
          <w:r w:rsidRPr="003C67AE">
            <w:rPr>
              <w:noProof/>
            </w:rPr>
            <w:instrText>HYPERLINK \l "_Toc477773910"</w:instrText>
          </w:r>
          <w:r w:rsidRPr="003C67AE">
            <w:rPr>
              <w:rStyle w:val="Hyperlink"/>
              <w:noProof/>
              <w:color w:val="auto"/>
              <w:u w:val="none"/>
            </w:rPr>
            <w:instrText xml:space="preserve"> </w:instrText>
          </w:r>
          <w:r w:rsidRPr="003C67AE">
            <w:rPr>
              <w:rStyle w:val="Hyperlink"/>
              <w:noProof/>
              <w:color w:val="auto"/>
              <w:u w:val="none"/>
            </w:rPr>
          </w:r>
          <w:r w:rsidRPr="003C67AE">
            <w:rPr>
              <w:rStyle w:val="Hyperlink"/>
              <w:noProof/>
              <w:color w:val="auto"/>
              <w:u w:val="none"/>
            </w:rPr>
            <w:fldChar w:fldCharType="separate"/>
          </w:r>
          <w:r w:rsidRPr="003C67AE">
            <w:rPr>
              <w:rStyle w:val="Hyperlink"/>
              <w:noProof/>
              <w:color w:val="auto"/>
              <w:u w:val="none"/>
            </w:rPr>
            <w:t>11.</w:t>
          </w:r>
          <w:r w:rsidRPr="003C67AE">
            <w:rPr>
              <w:rFonts w:asciiTheme="minorHAnsi" w:eastAsiaTheme="minorEastAsia" w:hAnsiTheme="minorHAnsi" w:cstheme="minorBidi"/>
              <w:bCs w:val="0"/>
              <w:caps w:val="0"/>
              <w:noProof/>
              <w:sz w:val="22"/>
              <w:szCs w:val="22"/>
              <w:lang w:val="sr-Latn-RS" w:eastAsia="sr-Latn-RS"/>
            </w:rPr>
            <w:tab/>
          </w:r>
          <w:r w:rsidRPr="003C67AE">
            <w:rPr>
              <w:rStyle w:val="Hyperlink"/>
              <w:noProof/>
              <w:color w:val="auto"/>
              <w:u w:val="none"/>
            </w:rPr>
            <w:t>ОБРАЗАЦ ПОНУДЕ</w:t>
          </w:r>
          <w:r w:rsidRPr="003C67AE">
            <w:rPr>
              <w:noProof/>
              <w:webHidden/>
            </w:rPr>
            <w:tab/>
          </w:r>
          <w:r w:rsidRPr="003C67AE">
            <w:rPr>
              <w:noProof/>
              <w:webHidden/>
            </w:rPr>
            <w:fldChar w:fldCharType="begin"/>
          </w:r>
          <w:r w:rsidRPr="003C67AE">
            <w:rPr>
              <w:noProof/>
              <w:webHidden/>
            </w:rPr>
            <w:instrText xml:space="preserve"> PAGEREF _Toc477773910 \h </w:instrText>
          </w:r>
          <w:r w:rsidRPr="003C67AE">
            <w:rPr>
              <w:noProof/>
              <w:webHidden/>
            </w:rPr>
          </w:r>
          <w:r w:rsidRPr="003C67AE">
            <w:rPr>
              <w:noProof/>
              <w:webHidden/>
            </w:rPr>
            <w:fldChar w:fldCharType="separate"/>
          </w:r>
          <w:r w:rsidRPr="003C67AE">
            <w:rPr>
              <w:noProof/>
              <w:webHidden/>
            </w:rPr>
            <w:t>3</w:t>
          </w:r>
          <w:r w:rsidRPr="003C67AE">
            <w:rPr>
              <w:noProof/>
              <w:webHidden/>
            </w:rPr>
            <w:fldChar w:fldCharType="end"/>
          </w:r>
          <w:r w:rsidRPr="003C67AE">
            <w:rPr>
              <w:rStyle w:val="Hyperlink"/>
              <w:noProof/>
              <w:color w:val="auto"/>
              <w:u w:val="none"/>
            </w:rPr>
            <w:fldChar w:fldCharType="end"/>
          </w:r>
          <w:r w:rsidRPr="003C67AE">
            <w:rPr>
              <w:rStyle w:val="Hyperlink"/>
              <w:noProof/>
              <w:color w:val="auto"/>
              <w:u w:val="none"/>
              <w:lang w:val="sr-Cyrl-RS"/>
            </w:rPr>
            <w:t>1</w:t>
          </w:r>
        </w:p>
        <w:p w14:paraId="11128646" w14:textId="77777777" w:rsidR="003C67AE" w:rsidRDefault="003C67AE" w:rsidP="003C67AE">
          <w:pPr>
            <w:rPr>
              <w:noProof/>
            </w:rPr>
          </w:pPr>
          <w:r w:rsidRPr="003C67AE">
            <w:rPr>
              <w:b/>
              <w:bCs/>
              <w:noProof/>
            </w:rPr>
            <w:fldChar w:fldCharType="end"/>
          </w:r>
        </w:p>
      </w:sdtContent>
    </w:sdt>
    <w:p w14:paraId="48CB2735" w14:textId="3DF8E914" w:rsidR="00A139C4" w:rsidRDefault="003C67AE" w:rsidP="003C67AE">
      <w:pPr>
        <w:rPr>
          <w:b/>
          <w:bCs/>
          <w:sz w:val="28"/>
          <w:lang w:val="hr-HR"/>
        </w:rPr>
      </w:pPr>
      <w:r>
        <w:t xml:space="preserve"> </w:t>
      </w:r>
      <w:r w:rsidR="00A139C4">
        <w:br w:type="page"/>
      </w:r>
      <w:bookmarkStart w:id="18" w:name="_GoBack"/>
      <w:bookmarkEnd w:id="18"/>
    </w:p>
    <w:p w14:paraId="659483C9" w14:textId="63DCA538" w:rsidR="002D5B2C" w:rsidRPr="00BD205C" w:rsidRDefault="002D5B2C" w:rsidP="00BD205C">
      <w:pPr>
        <w:pStyle w:val="Heading1"/>
      </w:pPr>
      <w:bookmarkStart w:id="19" w:name="_Toc477329188"/>
      <w:bookmarkStart w:id="20" w:name="_Toc477773882"/>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1425A3" w:rsidRDefault="00B331BC" w:rsidP="00B331BC">
            <w:pPr>
              <w:rPr>
                <w:noProof/>
              </w:rPr>
            </w:pPr>
            <w:r w:rsidRPr="001425A3">
              <w:rPr>
                <w:noProof/>
              </w:rPr>
              <w:t xml:space="preserve">КЛИНИЧКИ ЦЕНТАР ВОЈВОДИНЕ, </w:t>
            </w:r>
          </w:p>
          <w:p w14:paraId="5FFBA955" w14:textId="73236ACB" w:rsidR="00B331BC" w:rsidRPr="001425A3" w:rsidRDefault="00B331BC" w:rsidP="00B331BC">
            <w:pPr>
              <w:rPr>
                <w:noProof/>
              </w:rPr>
            </w:pPr>
            <w:r w:rsidRPr="001425A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1425A3" w:rsidRDefault="00B331BC" w:rsidP="00B331BC">
            <w:pPr>
              <w:jc w:val="both"/>
            </w:pPr>
            <w:r w:rsidRPr="001425A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Pr="001425A3">
                  <w:t>отвореном поступку</w:t>
                </w:r>
              </w:sdtContent>
            </w:sdt>
            <w:r w:rsidRPr="001425A3">
              <w:rPr>
                <w:lang w:val="sr-Cyrl-CS"/>
              </w:rPr>
              <w:t xml:space="preserve">, </w:t>
            </w:r>
            <w:r w:rsidRPr="001425A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07F79D21" w:rsidR="00B331BC" w:rsidRPr="001425A3" w:rsidRDefault="00120564" w:rsidP="00E529BF">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B331BC" w:rsidRPr="001425A3">
                  <w:rPr>
                    <w:noProof/>
                  </w:rPr>
                  <w:t>Добра</w:t>
                </w:r>
              </w:sdtContent>
            </w:sdt>
            <w:r w:rsidR="00B331BC" w:rsidRPr="001425A3">
              <w:t xml:space="preserve"> </w:t>
            </w:r>
            <w:proofErr w:type="gramStart"/>
            <w:r w:rsidR="00B331BC" w:rsidRPr="001425A3">
              <w:t>бр</w:t>
            </w:r>
            <w:proofErr w:type="gramEnd"/>
            <w:r w:rsidR="00B331BC" w:rsidRPr="001425A3">
              <w:rPr>
                <w:lang w:val="ru-RU"/>
              </w:rPr>
              <w:t>.</w:t>
            </w:r>
            <w:r w:rsidR="00B331BC" w:rsidRPr="001425A3">
              <w:t xml:space="preserve"> </w:t>
            </w:r>
            <w:r w:rsidR="00E529BF" w:rsidRPr="001425A3">
              <w:rPr>
                <w:lang w:val="sr-Cyrl-RS"/>
              </w:rPr>
              <w:t>29-17</w:t>
            </w:r>
            <w:r w:rsidR="00E529BF" w:rsidRPr="001425A3">
              <w:t>-O</w:t>
            </w:r>
            <w:r w:rsidR="00E529BF" w:rsidRPr="001425A3">
              <w:rPr>
                <w:i/>
                <w:iCs/>
              </w:rPr>
              <w:t xml:space="preserve"> </w:t>
            </w:r>
            <w:r w:rsidR="00E529BF" w:rsidRPr="001425A3">
              <w:t xml:space="preserve">- </w:t>
            </w:r>
            <w:r w:rsidR="00E529BF" w:rsidRPr="001425A3">
              <w:rPr>
                <w:lang w:val="sr-Cyrl-RS"/>
              </w:rPr>
              <w:t>Филтери за ваздух за системе на климатизацији 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1425A3" w:rsidRDefault="00B331BC" w:rsidP="00B331BC">
            <w:pPr>
              <w:jc w:val="both"/>
              <w:rPr>
                <w:i/>
                <w:iCs/>
              </w:rPr>
            </w:pPr>
            <w:r w:rsidRPr="001425A3">
              <w:rPr>
                <w:lang w:val="sr-Cyrl-CS"/>
              </w:rPr>
              <w:t>Поступак јавне набавке се спроводи ради закључења</w:t>
            </w:r>
            <w:r w:rsidRPr="001425A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1425A3">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21" w:name="_Toc375826003"/>
      <w:bookmarkStart w:id="22" w:name="_Toc389030810"/>
      <w:bookmarkStart w:id="23" w:name="_Toc448222234"/>
      <w:bookmarkStart w:id="24" w:name="_Toc477327706"/>
      <w:bookmarkStart w:id="25" w:name="_Toc477327989"/>
      <w:bookmarkStart w:id="26" w:name="_Toc477328718"/>
      <w:bookmarkStart w:id="27" w:name="_Toc477329189"/>
      <w:bookmarkStart w:id="28" w:name="_Toc477773883"/>
      <w:r w:rsidRPr="00CC366C">
        <w:lastRenderedPageBreak/>
        <w:t>ПОДАЦИ О ПРЕДМЕТУ ЈАВНЕ НАБАВК</w:t>
      </w:r>
      <w:r w:rsidR="00AD0C56" w:rsidRPr="00CC366C">
        <w:t>Е</w:t>
      </w:r>
      <w:bookmarkEnd w:id="21"/>
      <w:bookmarkEnd w:id="22"/>
      <w:bookmarkEnd w:id="23"/>
      <w:bookmarkEnd w:id="24"/>
      <w:bookmarkEnd w:id="25"/>
      <w:bookmarkEnd w:id="26"/>
      <w:bookmarkEnd w:id="27"/>
      <w:bookmarkEnd w:id="28"/>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1425A3" w14:paraId="4F1D1A11" w14:textId="77777777" w:rsidTr="00B331BC">
        <w:trPr>
          <w:trHeight w:val="390"/>
        </w:trPr>
        <w:tc>
          <w:tcPr>
            <w:tcW w:w="3935" w:type="dxa"/>
          </w:tcPr>
          <w:p w14:paraId="3FA55BB3" w14:textId="77777777" w:rsidR="00B331BC" w:rsidRPr="001425A3" w:rsidRDefault="00B331BC" w:rsidP="00B331BC">
            <w:pPr>
              <w:rPr>
                <w:noProof/>
              </w:rPr>
            </w:pPr>
            <w:r w:rsidRPr="001425A3">
              <w:rPr>
                <w:b/>
                <w:noProof/>
              </w:rPr>
              <w:t>Предмет јавне набавке</w:t>
            </w:r>
          </w:p>
        </w:tc>
        <w:tc>
          <w:tcPr>
            <w:tcW w:w="5351" w:type="dxa"/>
          </w:tcPr>
          <w:p w14:paraId="60E83A84" w14:textId="68BB6385" w:rsidR="00E529BF" w:rsidRPr="001425A3" w:rsidRDefault="00120564" w:rsidP="00E529BF">
            <w:pPr>
              <w:pStyle w:val="Footer"/>
              <w:jc w:val="both"/>
              <w:rPr>
                <w:b/>
                <w:lang w:val="sr-Cyrl-RS"/>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Content>
                <w:r w:rsidR="00B331BC" w:rsidRPr="001425A3">
                  <w:rPr>
                    <w:noProof/>
                  </w:rPr>
                  <w:t>Добра</w:t>
                </w:r>
              </w:sdtContent>
            </w:sdt>
            <w:r w:rsidR="00B331BC" w:rsidRPr="001425A3">
              <w:t xml:space="preserve"> </w:t>
            </w:r>
            <w:proofErr w:type="gramStart"/>
            <w:r w:rsidR="00B331BC" w:rsidRPr="001425A3">
              <w:t>бр</w:t>
            </w:r>
            <w:proofErr w:type="gramEnd"/>
            <w:r w:rsidR="00B331BC" w:rsidRPr="001425A3">
              <w:rPr>
                <w:lang w:val="ru-RU"/>
              </w:rPr>
              <w:t>.</w:t>
            </w:r>
            <w:r w:rsidR="00B331BC" w:rsidRPr="001425A3">
              <w:t xml:space="preserve"> </w:t>
            </w:r>
            <w:r w:rsidR="00E529BF" w:rsidRPr="001425A3">
              <w:rPr>
                <w:lang w:val="sr-Cyrl-RS"/>
              </w:rPr>
              <w:t>29-17</w:t>
            </w:r>
            <w:r w:rsidR="00E529BF" w:rsidRPr="001425A3">
              <w:t>-O</w:t>
            </w:r>
            <w:r w:rsidR="00E529BF" w:rsidRPr="001425A3">
              <w:rPr>
                <w:i/>
                <w:iCs/>
              </w:rPr>
              <w:t xml:space="preserve"> </w:t>
            </w:r>
            <w:r w:rsidR="00E529BF" w:rsidRPr="001425A3">
              <w:t xml:space="preserve">- </w:t>
            </w:r>
            <w:r w:rsidR="00E529BF" w:rsidRPr="001425A3">
              <w:rPr>
                <w:b/>
                <w:lang w:val="sr-Cyrl-RS"/>
              </w:rPr>
              <w:t>Филтери за ваздух за системе на климатизацији Клиничког центра Војводине</w:t>
            </w:r>
          </w:p>
          <w:p w14:paraId="45BBC263" w14:textId="78EE16A9" w:rsidR="00B331BC" w:rsidRPr="001425A3" w:rsidRDefault="00B331BC" w:rsidP="00B331BC">
            <w:pPr>
              <w:jc w:val="both"/>
            </w:pPr>
          </w:p>
        </w:tc>
      </w:tr>
      <w:tr w:rsidR="00B331BC" w:rsidRPr="001425A3" w14:paraId="1298320C" w14:textId="77777777" w:rsidTr="00B331BC">
        <w:trPr>
          <w:trHeight w:val="118"/>
        </w:trPr>
        <w:tc>
          <w:tcPr>
            <w:tcW w:w="3935" w:type="dxa"/>
          </w:tcPr>
          <w:p w14:paraId="2A7DF0AB" w14:textId="77777777" w:rsidR="00B331BC" w:rsidRPr="001425A3" w:rsidRDefault="00B331BC" w:rsidP="00B331BC">
            <w:pPr>
              <w:rPr>
                <w:b/>
                <w:noProof/>
              </w:rPr>
            </w:pPr>
            <w:r w:rsidRPr="001425A3">
              <w:rPr>
                <w:b/>
                <w:noProof/>
              </w:rPr>
              <w:t>Назив и ознака из општег речника</w:t>
            </w:r>
          </w:p>
        </w:tc>
        <w:tc>
          <w:tcPr>
            <w:tcW w:w="5351" w:type="dxa"/>
          </w:tcPr>
          <w:p w14:paraId="3C869894" w14:textId="05CBBBB0" w:rsidR="00B331BC" w:rsidRPr="001425A3" w:rsidRDefault="00E529BF" w:rsidP="00B331BC">
            <w:pPr>
              <w:rPr>
                <w:noProof/>
              </w:rPr>
            </w:pPr>
            <w:r w:rsidRPr="001425A3">
              <w:rPr>
                <w:lang w:val="sr-Cyrl-RS"/>
              </w:rPr>
              <w:t>42913500 – филтери за довод ваздуха</w:t>
            </w:r>
            <w:r w:rsidRPr="001425A3">
              <w:rPr>
                <w:lang w:val="sr-Latn-RS"/>
              </w:rPr>
              <w:t>.</w:t>
            </w:r>
          </w:p>
        </w:tc>
      </w:tr>
    </w:tbl>
    <w:p w14:paraId="73C4A663" w14:textId="77777777" w:rsidR="00AD0C56" w:rsidRPr="001425A3" w:rsidRDefault="00AD0C56" w:rsidP="00AD0C56">
      <w:pPr>
        <w:pStyle w:val="BodyText"/>
        <w:ind w:left="720"/>
        <w:rPr>
          <w:b/>
          <w:noProof/>
          <w:szCs w:val="24"/>
        </w:rPr>
      </w:pPr>
    </w:p>
    <w:p w14:paraId="5A300E5D" w14:textId="42D46F45" w:rsidR="004D2E66" w:rsidRDefault="00C21A19">
      <w:pPr>
        <w:rPr>
          <w:b/>
          <w:noProof/>
        </w:rPr>
      </w:pPr>
      <w:r w:rsidRPr="001425A3">
        <w:rPr>
          <w:b/>
          <w:noProof/>
        </w:rPr>
        <w:t xml:space="preserve">Предмет јавне набавке </w:t>
      </w:r>
      <w:r w:rsidR="009A5352" w:rsidRPr="001425A3">
        <w:rPr>
          <w:b/>
          <w:noProof/>
        </w:rPr>
        <w:t>није обликован по партијама</w:t>
      </w:r>
      <w:r w:rsidRPr="001425A3">
        <w:rPr>
          <w:b/>
          <w:noProof/>
        </w:rPr>
        <w:t>.</w:t>
      </w:r>
    </w:p>
    <w:p w14:paraId="00A3DCEE" w14:textId="77777777" w:rsidR="00C15D3D" w:rsidRDefault="00C15D3D">
      <w:pPr>
        <w:rPr>
          <w:b/>
          <w:noProof/>
          <w:lang w:val="sr-Cyrl-RS"/>
        </w:rPr>
      </w:pPr>
    </w:p>
    <w:p w14:paraId="6ABD900B" w14:textId="77777777" w:rsidR="00E529BF" w:rsidRDefault="00E529BF">
      <w:pPr>
        <w:rPr>
          <w:b/>
          <w:noProof/>
          <w:lang w:val="sr-Cyrl-RS"/>
        </w:rPr>
      </w:pPr>
    </w:p>
    <w:p w14:paraId="054BD802" w14:textId="77777777" w:rsidR="00E529BF" w:rsidRDefault="00E529BF">
      <w:pPr>
        <w:rPr>
          <w:b/>
          <w:noProof/>
          <w:lang w:val="sr-Cyrl-RS"/>
        </w:rPr>
      </w:pPr>
    </w:p>
    <w:p w14:paraId="49AA6851" w14:textId="77777777" w:rsidR="00E529BF" w:rsidRDefault="00E529BF">
      <w:pPr>
        <w:rPr>
          <w:b/>
          <w:noProof/>
          <w:lang w:val="sr-Cyrl-RS"/>
        </w:rPr>
      </w:pPr>
    </w:p>
    <w:p w14:paraId="2970CFFB" w14:textId="77777777" w:rsidR="00E529BF" w:rsidRDefault="00E529BF">
      <w:pPr>
        <w:rPr>
          <w:b/>
          <w:noProof/>
          <w:lang w:val="sr-Cyrl-RS"/>
        </w:rPr>
      </w:pPr>
    </w:p>
    <w:p w14:paraId="67E7A0E1" w14:textId="77777777" w:rsidR="00E529BF" w:rsidRDefault="00E529BF">
      <w:pPr>
        <w:rPr>
          <w:b/>
          <w:noProof/>
          <w:lang w:val="sr-Cyrl-RS"/>
        </w:rPr>
      </w:pPr>
    </w:p>
    <w:p w14:paraId="3C13C9A1" w14:textId="77777777" w:rsidR="00E529BF" w:rsidRDefault="00E529BF">
      <w:pPr>
        <w:rPr>
          <w:b/>
          <w:noProof/>
          <w:lang w:val="sr-Cyrl-RS"/>
        </w:rPr>
      </w:pPr>
    </w:p>
    <w:p w14:paraId="5E2B02EC" w14:textId="77777777" w:rsidR="00E529BF" w:rsidRDefault="00E529BF">
      <w:pPr>
        <w:rPr>
          <w:b/>
          <w:noProof/>
          <w:lang w:val="sr-Cyrl-RS"/>
        </w:rPr>
      </w:pPr>
    </w:p>
    <w:p w14:paraId="331C04FB" w14:textId="77777777" w:rsidR="00E529BF" w:rsidRDefault="00E529BF">
      <w:pPr>
        <w:rPr>
          <w:b/>
          <w:noProof/>
          <w:lang w:val="sr-Cyrl-RS"/>
        </w:rPr>
      </w:pPr>
    </w:p>
    <w:p w14:paraId="54F7E494" w14:textId="77777777" w:rsidR="00E529BF" w:rsidRDefault="00E529BF">
      <w:pPr>
        <w:rPr>
          <w:b/>
          <w:noProof/>
          <w:lang w:val="sr-Cyrl-RS"/>
        </w:rPr>
      </w:pPr>
    </w:p>
    <w:p w14:paraId="4508E1F9" w14:textId="77777777" w:rsidR="00E529BF" w:rsidRDefault="00E529BF">
      <w:pPr>
        <w:rPr>
          <w:b/>
          <w:noProof/>
          <w:lang w:val="sr-Cyrl-RS"/>
        </w:rPr>
      </w:pPr>
    </w:p>
    <w:p w14:paraId="00D1EFFE" w14:textId="77777777" w:rsidR="00E529BF" w:rsidRDefault="00E529BF">
      <w:pPr>
        <w:rPr>
          <w:b/>
          <w:noProof/>
          <w:lang w:val="sr-Cyrl-RS"/>
        </w:rPr>
      </w:pPr>
    </w:p>
    <w:p w14:paraId="10F09148" w14:textId="77777777" w:rsidR="00E529BF" w:rsidRDefault="00E529BF">
      <w:pPr>
        <w:rPr>
          <w:b/>
          <w:noProof/>
          <w:lang w:val="sr-Cyrl-RS"/>
        </w:rPr>
      </w:pPr>
    </w:p>
    <w:p w14:paraId="78023EDC" w14:textId="77777777" w:rsidR="00E529BF" w:rsidRDefault="00E529BF">
      <w:pPr>
        <w:rPr>
          <w:b/>
          <w:noProof/>
          <w:lang w:val="sr-Cyrl-RS"/>
        </w:rPr>
      </w:pPr>
    </w:p>
    <w:p w14:paraId="0932831C" w14:textId="77777777" w:rsidR="00E529BF" w:rsidRDefault="00E529BF">
      <w:pPr>
        <w:rPr>
          <w:b/>
          <w:noProof/>
          <w:lang w:val="sr-Cyrl-RS"/>
        </w:rPr>
      </w:pPr>
    </w:p>
    <w:p w14:paraId="71DC8ABB" w14:textId="77777777" w:rsidR="00E529BF" w:rsidRDefault="00E529BF">
      <w:pPr>
        <w:rPr>
          <w:b/>
          <w:noProof/>
          <w:lang w:val="sr-Cyrl-RS"/>
        </w:rPr>
      </w:pPr>
    </w:p>
    <w:p w14:paraId="34C325AA" w14:textId="77777777" w:rsidR="00E529BF" w:rsidRDefault="00E529BF">
      <w:pPr>
        <w:rPr>
          <w:b/>
          <w:noProof/>
          <w:lang w:val="sr-Cyrl-RS"/>
        </w:rPr>
      </w:pPr>
    </w:p>
    <w:p w14:paraId="3D88BCCE" w14:textId="77777777" w:rsidR="00E529BF" w:rsidRDefault="00E529BF">
      <w:pPr>
        <w:rPr>
          <w:b/>
          <w:noProof/>
          <w:lang w:val="sr-Cyrl-RS"/>
        </w:rPr>
      </w:pPr>
    </w:p>
    <w:p w14:paraId="41C000B4" w14:textId="77777777" w:rsidR="00E529BF" w:rsidRDefault="00E529BF">
      <w:pPr>
        <w:rPr>
          <w:b/>
          <w:noProof/>
          <w:lang w:val="sr-Cyrl-RS"/>
        </w:rPr>
      </w:pPr>
    </w:p>
    <w:p w14:paraId="7DE7D95F" w14:textId="77777777" w:rsidR="00E529BF" w:rsidRDefault="00E529BF">
      <w:pPr>
        <w:rPr>
          <w:b/>
          <w:noProof/>
          <w:lang w:val="sr-Cyrl-RS"/>
        </w:rPr>
      </w:pPr>
    </w:p>
    <w:p w14:paraId="428B0580" w14:textId="77777777" w:rsidR="00E529BF" w:rsidRDefault="00E529BF">
      <w:pPr>
        <w:rPr>
          <w:b/>
          <w:noProof/>
          <w:lang w:val="sr-Cyrl-RS"/>
        </w:rPr>
      </w:pPr>
    </w:p>
    <w:p w14:paraId="6A5EE03B" w14:textId="77777777" w:rsidR="00E529BF" w:rsidRDefault="00E529BF">
      <w:pPr>
        <w:rPr>
          <w:b/>
          <w:noProof/>
          <w:lang w:val="sr-Cyrl-RS"/>
        </w:rPr>
      </w:pPr>
    </w:p>
    <w:p w14:paraId="54CD2461" w14:textId="77777777" w:rsidR="00E529BF" w:rsidRDefault="00E529BF">
      <w:pPr>
        <w:rPr>
          <w:b/>
          <w:noProof/>
          <w:lang w:val="sr-Cyrl-RS"/>
        </w:rPr>
      </w:pPr>
    </w:p>
    <w:p w14:paraId="5CF97B1F" w14:textId="77777777" w:rsidR="00E529BF" w:rsidRDefault="00E529BF">
      <w:pPr>
        <w:rPr>
          <w:b/>
          <w:noProof/>
          <w:lang w:val="sr-Cyrl-RS"/>
        </w:rPr>
      </w:pPr>
    </w:p>
    <w:p w14:paraId="69F544F4" w14:textId="77777777" w:rsidR="00E529BF" w:rsidRDefault="00E529BF">
      <w:pPr>
        <w:rPr>
          <w:b/>
          <w:noProof/>
          <w:lang w:val="sr-Cyrl-RS"/>
        </w:rPr>
      </w:pPr>
    </w:p>
    <w:p w14:paraId="016325AD" w14:textId="77777777" w:rsidR="00E529BF" w:rsidRDefault="00E529BF">
      <w:pPr>
        <w:rPr>
          <w:b/>
          <w:noProof/>
          <w:lang w:val="sr-Cyrl-RS"/>
        </w:rPr>
      </w:pPr>
    </w:p>
    <w:p w14:paraId="53A919F0" w14:textId="77777777" w:rsidR="00E529BF" w:rsidRDefault="00E529BF">
      <w:pPr>
        <w:rPr>
          <w:b/>
          <w:noProof/>
          <w:lang w:val="sr-Cyrl-RS"/>
        </w:rPr>
      </w:pPr>
    </w:p>
    <w:p w14:paraId="1954FFF5" w14:textId="77777777" w:rsidR="00E529BF" w:rsidRDefault="00E529BF">
      <w:pPr>
        <w:rPr>
          <w:b/>
          <w:noProof/>
          <w:lang w:val="sr-Cyrl-RS"/>
        </w:rPr>
      </w:pPr>
    </w:p>
    <w:p w14:paraId="6CEC0AEE" w14:textId="77777777" w:rsidR="00E529BF" w:rsidRDefault="00E529BF">
      <w:pPr>
        <w:rPr>
          <w:b/>
          <w:noProof/>
          <w:lang w:val="sr-Cyrl-RS"/>
        </w:rPr>
      </w:pPr>
    </w:p>
    <w:p w14:paraId="366C3DC1" w14:textId="77777777" w:rsidR="00E529BF" w:rsidRDefault="00E529BF">
      <w:pPr>
        <w:rPr>
          <w:b/>
          <w:noProof/>
          <w:lang w:val="sr-Cyrl-RS"/>
        </w:rPr>
      </w:pPr>
    </w:p>
    <w:p w14:paraId="7189E12A" w14:textId="77777777" w:rsidR="00E529BF" w:rsidRDefault="00E529BF">
      <w:pPr>
        <w:rPr>
          <w:b/>
          <w:noProof/>
          <w:lang w:val="sr-Cyrl-RS"/>
        </w:rPr>
      </w:pPr>
    </w:p>
    <w:p w14:paraId="518FF01C" w14:textId="77777777" w:rsidR="00E529BF" w:rsidRDefault="00E529BF">
      <w:pPr>
        <w:rPr>
          <w:b/>
          <w:noProof/>
          <w:lang w:val="sr-Cyrl-RS"/>
        </w:rPr>
      </w:pPr>
    </w:p>
    <w:p w14:paraId="19FB32B9" w14:textId="77777777" w:rsidR="00E529BF" w:rsidRDefault="00E529BF">
      <w:pPr>
        <w:rPr>
          <w:b/>
          <w:noProof/>
          <w:lang w:val="sr-Cyrl-RS"/>
        </w:rPr>
      </w:pPr>
    </w:p>
    <w:p w14:paraId="54D5A0CC" w14:textId="77777777" w:rsidR="00E529BF" w:rsidRDefault="00E529BF">
      <w:pPr>
        <w:rPr>
          <w:b/>
          <w:noProof/>
          <w:lang w:val="sr-Latn-RS"/>
        </w:rPr>
      </w:pPr>
    </w:p>
    <w:p w14:paraId="01CF6DCF" w14:textId="77777777" w:rsidR="00062905" w:rsidRDefault="00062905">
      <w:pPr>
        <w:rPr>
          <w:b/>
          <w:noProof/>
          <w:lang w:val="sr-Latn-RS"/>
        </w:rPr>
      </w:pPr>
    </w:p>
    <w:p w14:paraId="0DB452F4" w14:textId="77777777" w:rsidR="00062905" w:rsidRPr="00062905" w:rsidRDefault="00062905">
      <w:pPr>
        <w:rPr>
          <w:b/>
          <w:noProof/>
          <w:lang w:val="sr-Latn-RS"/>
        </w:rPr>
      </w:pPr>
    </w:p>
    <w:p w14:paraId="228697CA" w14:textId="77777777" w:rsidR="00E529BF" w:rsidRPr="00E529BF" w:rsidRDefault="00E529BF">
      <w:pPr>
        <w:rPr>
          <w:b/>
          <w:noProof/>
          <w:lang w:val="sr-Cyrl-RS"/>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7B75B61A" w14:textId="4A08CB1E" w:rsidR="00E43FAE" w:rsidRPr="00CC366C" w:rsidRDefault="00E43FAE" w:rsidP="00E7066D">
      <w:pPr>
        <w:pStyle w:val="Heading1"/>
      </w:pPr>
      <w:bookmarkStart w:id="29" w:name="_Toc375826004"/>
      <w:bookmarkStart w:id="30" w:name="_Toc389030811"/>
      <w:bookmarkStart w:id="31" w:name="_Toc448222235"/>
      <w:bookmarkStart w:id="32" w:name="_Toc477327707"/>
      <w:bookmarkStart w:id="33" w:name="_Toc477327990"/>
      <w:bookmarkStart w:id="34" w:name="_Toc477328719"/>
      <w:bookmarkStart w:id="35" w:name="_Toc477329190"/>
      <w:bookmarkStart w:id="36" w:name="_Toc477773884"/>
      <w:r w:rsidRPr="00CC366C">
        <w:lastRenderedPageBreak/>
        <w:t>ОПИС ПРЕДМЕТА ЈАВНЕ НАБАВКЕ</w:t>
      </w:r>
      <w:bookmarkEnd w:id="29"/>
      <w:bookmarkEnd w:id="30"/>
      <w:bookmarkEnd w:id="31"/>
      <w:bookmarkEnd w:id="32"/>
      <w:bookmarkEnd w:id="33"/>
      <w:bookmarkEnd w:id="34"/>
      <w:bookmarkEnd w:id="35"/>
      <w:bookmarkEnd w:id="36"/>
    </w:p>
    <w:p w14:paraId="6DD7FAA7" w14:textId="41AF6C02" w:rsidR="00E43FAE" w:rsidRPr="00062905" w:rsidRDefault="00E43FAE" w:rsidP="00062905">
      <w:pPr>
        <w:rPr>
          <w:i/>
          <w:noProof/>
          <w:lang w:val="sr-Latn-RS"/>
        </w:rPr>
      </w:pPr>
    </w:p>
    <w:p w14:paraId="11B7D893" w14:textId="77777777" w:rsidR="00E43FAE" w:rsidRPr="00AE1407" w:rsidRDefault="00E43FAE">
      <w:pPr>
        <w:rPr>
          <w:b/>
          <w:noProof/>
        </w:rPr>
      </w:pPr>
    </w:p>
    <w:p w14:paraId="4A331C19" w14:textId="77777777" w:rsidR="00E529BF" w:rsidRDefault="00E529BF" w:rsidP="00E529BF">
      <w:pPr>
        <w:ind w:firstLine="720"/>
        <w:jc w:val="both"/>
        <w:rPr>
          <w:bCs/>
          <w:iCs/>
        </w:rPr>
      </w:pPr>
      <w:bookmarkStart w:id="37" w:name="_Toc389030812"/>
      <w:bookmarkStart w:id="38" w:name="_Toc375826005"/>
      <w:bookmarkStart w:id="39" w:name="_Toc448222236"/>
      <w:r>
        <w:rPr>
          <w:b/>
          <w:bCs/>
          <w:iCs/>
        </w:rPr>
        <w:t>Предмет јавне набавке је набавка филтера за ваздух, за системe на климатизацији Клиничког центра Војводине</w:t>
      </w:r>
      <w:r>
        <w:rPr>
          <w:bCs/>
          <w:iCs/>
        </w:rPr>
        <w:t>, према следећој спецификацији:</w:t>
      </w:r>
    </w:p>
    <w:p w14:paraId="489F5F9E" w14:textId="77777777" w:rsidR="00E90DC2" w:rsidRDefault="00E90DC2" w:rsidP="00E90DC2">
      <w:pPr>
        <w:rPr>
          <w:b/>
          <w:bCs/>
          <w:color w:val="000000"/>
        </w:rPr>
      </w:pPr>
    </w:p>
    <w:p w14:paraId="6751CFD7" w14:textId="59DF0952" w:rsidR="00E90DC2" w:rsidRDefault="00E90DC2" w:rsidP="00E90DC2">
      <w:pPr>
        <w:rPr>
          <w:b/>
          <w:bCs/>
          <w:color w:val="000000"/>
        </w:rPr>
      </w:pPr>
      <w:r>
        <w:rPr>
          <w:b/>
          <w:bCs/>
          <w:color w:val="000000"/>
        </w:rPr>
        <w:t>Спецификација филтера за потребе Клиничког центра Војводин</w:t>
      </w:r>
      <w:r w:rsidR="00062905">
        <w:rPr>
          <w:b/>
          <w:bCs/>
          <w:color w:val="000000"/>
        </w:rPr>
        <w:t>e</w:t>
      </w:r>
    </w:p>
    <w:p w14:paraId="20488806" w14:textId="77777777" w:rsidR="00E90DC2" w:rsidRDefault="00E90DC2" w:rsidP="00E529BF">
      <w:pPr>
        <w:rPr>
          <w:bCs/>
          <w:iCs/>
          <w:lang w:val="sr-Cyrl-RS"/>
        </w:rPr>
      </w:pPr>
    </w:p>
    <w:tbl>
      <w:tblPr>
        <w:tblW w:w="8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960"/>
        <w:gridCol w:w="960"/>
      </w:tblGrid>
      <w:tr w:rsidR="00E90DC2" w14:paraId="2382964B" w14:textId="77777777" w:rsidTr="00E90DC2">
        <w:trPr>
          <w:trHeight w:val="315"/>
        </w:trPr>
        <w:tc>
          <w:tcPr>
            <w:tcW w:w="8180" w:type="dxa"/>
            <w:gridSpan w:val="3"/>
            <w:shd w:val="clear" w:color="auto" w:fill="auto"/>
            <w:noWrap/>
            <w:vAlign w:val="center"/>
            <w:hideMark/>
          </w:tcPr>
          <w:p w14:paraId="3DD8069D" w14:textId="11F35248" w:rsidR="00E90DC2" w:rsidRDefault="00120564">
            <w:pPr>
              <w:rPr>
                <w:b/>
                <w:bCs/>
                <w:color w:val="000000"/>
                <w:lang w:val="sr-Latn-RS"/>
              </w:rPr>
            </w:pPr>
            <w:r>
              <w:rPr>
                <w:b/>
                <w:bCs/>
                <w:color w:val="000000"/>
              </w:rPr>
              <w:t>Ургентни</w:t>
            </w:r>
            <w:r w:rsidR="00E90DC2">
              <w:rPr>
                <w:b/>
                <w:bCs/>
                <w:color w:val="000000"/>
              </w:rPr>
              <w:t xml:space="preserve"> </w:t>
            </w:r>
            <w:r>
              <w:rPr>
                <w:b/>
                <w:bCs/>
                <w:color w:val="000000"/>
              </w:rPr>
              <w:t>центар</w:t>
            </w:r>
          </w:p>
        </w:tc>
      </w:tr>
      <w:tr w:rsidR="00E90DC2" w14:paraId="392D0DED" w14:textId="77777777" w:rsidTr="00E90DC2">
        <w:trPr>
          <w:trHeight w:val="257"/>
        </w:trPr>
        <w:tc>
          <w:tcPr>
            <w:tcW w:w="8180" w:type="dxa"/>
            <w:gridSpan w:val="3"/>
            <w:shd w:val="clear" w:color="auto" w:fill="auto"/>
            <w:hideMark/>
          </w:tcPr>
          <w:p w14:paraId="63CC8C3E" w14:textId="70AE3417" w:rsidR="00E90DC2" w:rsidRDefault="00120564">
            <w:r>
              <w:t>Касетни</w:t>
            </w:r>
            <w:r w:rsidR="00E90DC2">
              <w:t xml:space="preserve">  </w:t>
            </w:r>
            <w:r>
              <w:t>филтер</w:t>
            </w:r>
            <w:r w:rsidR="00E90DC2">
              <w:t xml:space="preserve"> </w:t>
            </w:r>
            <w:r>
              <w:t>класе</w:t>
            </w:r>
            <w:r w:rsidR="00E90DC2">
              <w:t xml:space="preserve"> F7, </w:t>
            </w:r>
            <w:r>
              <w:t>са</w:t>
            </w:r>
            <w:r w:rsidR="00E90DC2">
              <w:t xml:space="preserve"> </w:t>
            </w:r>
            <w:r>
              <w:t>пластичним</w:t>
            </w:r>
            <w:r w:rsidR="00E90DC2">
              <w:t xml:space="preserve"> </w:t>
            </w:r>
            <w:r>
              <w:t>или</w:t>
            </w:r>
            <w:r w:rsidR="00E90DC2">
              <w:t xml:space="preserve"> </w:t>
            </w:r>
            <w:r>
              <w:t>дрвеним</w:t>
            </w:r>
            <w:r w:rsidR="00E90DC2">
              <w:t xml:space="preserve"> </w:t>
            </w:r>
            <w:r>
              <w:t>водоотпорним</w:t>
            </w:r>
            <w:r w:rsidR="00E90DC2">
              <w:t xml:space="preserve"> </w:t>
            </w:r>
            <w:r>
              <w:t>рамом</w:t>
            </w:r>
            <w:r w:rsidR="00E90DC2">
              <w:t xml:space="preserve"> </w:t>
            </w:r>
            <w:r>
              <w:t>димензија</w:t>
            </w:r>
            <w:r w:rsidR="00E90DC2">
              <w:t>:</w:t>
            </w:r>
          </w:p>
        </w:tc>
      </w:tr>
      <w:tr w:rsidR="00E90DC2" w14:paraId="0B0F4B6B" w14:textId="77777777" w:rsidTr="00E90DC2">
        <w:trPr>
          <w:trHeight w:val="315"/>
        </w:trPr>
        <w:tc>
          <w:tcPr>
            <w:tcW w:w="6260" w:type="dxa"/>
            <w:shd w:val="clear" w:color="auto" w:fill="auto"/>
            <w:vAlign w:val="center"/>
            <w:hideMark/>
          </w:tcPr>
          <w:p w14:paraId="107C0A0D" w14:textId="599808B1" w:rsidR="00E90DC2" w:rsidRDefault="00E90DC2">
            <w:r>
              <w:t xml:space="preserve">592 x 592 x 96 mm, </w:t>
            </w:r>
            <w:r w:rsidR="00120564">
              <w:t>површина</w:t>
            </w:r>
            <w:r>
              <w:t xml:space="preserve"> 9,3 m2</w:t>
            </w:r>
          </w:p>
        </w:tc>
        <w:tc>
          <w:tcPr>
            <w:tcW w:w="960" w:type="dxa"/>
            <w:shd w:val="clear" w:color="auto" w:fill="auto"/>
            <w:noWrap/>
            <w:vAlign w:val="center"/>
            <w:hideMark/>
          </w:tcPr>
          <w:p w14:paraId="019A5D1C" w14:textId="598BA119" w:rsidR="00E90DC2" w:rsidRDefault="00120564">
            <w:pPr>
              <w:jc w:val="center"/>
              <w:rPr>
                <w:color w:val="000000"/>
              </w:rPr>
            </w:pPr>
            <w:r>
              <w:rPr>
                <w:color w:val="000000"/>
              </w:rPr>
              <w:t>ком</w:t>
            </w:r>
          </w:p>
        </w:tc>
        <w:tc>
          <w:tcPr>
            <w:tcW w:w="960" w:type="dxa"/>
            <w:shd w:val="clear" w:color="auto" w:fill="auto"/>
            <w:noWrap/>
            <w:vAlign w:val="bottom"/>
            <w:hideMark/>
          </w:tcPr>
          <w:p w14:paraId="19F29A1F" w14:textId="77777777" w:rsidR="00E90DC2" w:rsidRDefault="00E90DC2">
            <w:pPr>
              <w:jc w:val="center"/>
              <w:rPr>
                <w:color w:val="000000"/>
              </w:rPr>
            </w:pPr>
            <w:r>
              <w:rPr>
                <w:color w:val="000000"/>
              </w:rPr>
              <w:t>12</w:t>
            </w:r>
          </w:p>
        </w:tc>
      </w:tr>
      <w:tr w:rsidR="00E90DC2" w14:paraId="32EA9783" w14:textId="77777777" w:rsidTr="00E90DC2">
        <w:trPr>
          <w:trHeight w:val="315"/>
        </w:trPr>
        <w:tc>
          <w:tcPr>
            <w:tcW w:w="6260" w:type="dxa"/>
            <w:shd w:val="clear" w:color="auto" w:fill="auto"/>
            <w:vAlign w:val="center"/>
            <w:hideMark/>
          </w:tcPr>
          <w:p w14:paraId="64CCF0AB" w14:textId="4882C8D2" w:rsidR="00E90DC2" w:rsidRDefault="00E90DC2">
            <w:r>
              <w:t xml:space="preserve">287 x 592 x 96 mm, </w:t>
            </w:r>
            <w:r w:rsidR="00120564">
              <w:t>површина</w:t>
            </w:r>
            <w:r>
              <w:t xml:space="preserve"> 4,7 m2</w:t>
            </w:r>
          </w:p>
        </w:tc>
        <w:tc>
          <w:tcPr>
            <w:tcW w:w="960" w:type="dxa"/>
            <w:shd w:val="clear" w:color="auto" w:fill="auto"/>
            <w:noWrap/>
            <w:vAlign w:val="center"/>
            <w:hideMark/>
          </w:tcPr>
          <w:p w14:paraId="2539B96F" w14:textId="6ABE8AF9" w:rsidR="00E90DC2" w:rsidRDefault="00120564">
            <w:pPr>
              <w:jc w:val="center"/>
              <w:rPr>
                <w:color w:val="000000"/>
              </w:rPr>
            </w:pPr>
            <w:r>
              <w:rPr>
                <w:color w:val="000000"/>
              </w:rPr>
              <w:t>ком</w:t>
            </w:r>
          </w:p>
        </w:tc>
        <w:tc>
          <w:tcPr>
            <w:tcW w:w="960" w:type="dxa"/>
            <w:shd w:val="clear" w:color="auto" w:fill="auto"/>
            <w:noWrap/>
            <w:vAlign w:val="bottom"/>
            <w:hideMark/>
          </w:tcPr>
          <w:p w14:paraId="328BA94C" w14:textId="77777777" w:rsidR="00E90DC2" w:rsidRDefault="00E90DC2">
            <w:pPr>
              <w:jc w:val="center"/>
              <w:rPr>
                <w:color w:val="000000"/>
              </w:rPr>
            </w:pPr>
            <w:r>
              <w:rPr>
                <w:color w:val="000000"/>
              </w:rPr>
              <w:t>18</w:t>
            </w:r>
          </w:p>
        </w:tc>
      </w:tr>
      <w:tr w:rsidR="00E90DC2" w14:paraId="21673F96" w14:textId="77777777" w:rsidTr="00E90DC2">
        <w:trPr>
          <w:trHeight w:val="315"/>
        </w:trPr>
        <w:tc>
          <w:tcPr>
            <w:tcW w:w="6260" w:type="dxa"/>
            <w:shd w:val="clear" w:color="auto" w:fill="auto"/>
            <w:vAlign w:val="center"/>
            <w:hideMark/>
          </w:tcPr>
          <w:p w14:paraId="6CC33A54" w14:textId="6B3DF097" w:rsidR="00E90DC2" w:rsidRDefault="00E90DC2">
            <w:r>
              <w:t xml:space="preserve">287 x 287 x 96 mm, </w:t>
            </w:r>
            <w:r w:rsidR="00120564">
              <w:t>површина</w:t>
            </w:r>
            <w:r>
              <w:t xml:space="preserve"> 2,8 m2</w:t>
            </w:r>
          </w:p>
        </w:tc>
        <w:tc>
          <w:tcPr>
            <w:tcW w:w="960" w:type="dxa"/>
            <w:shd w:val="clear" w:color="auto" w:fill="auto"/>
            <w:noWrap/>
            <w:vAlign w:val="center"/>
            <w:hideMark/>
          </w:tcPr>
          <w:p w14:paraId="18A19C22" w14:textId="62C731B9" w:rsidR="00E90DC2" w:rsidRDefault="00120564">
            <w:pPr>
              <w:jc w:val="center"/>
              <w:rPr>
                <w:color w:val="000000"/>
              </w:rPr>
            </w:pPr>
            <w:r>
              <w:rPr>
                <w:color w:val="000000"/>
              </w:rPr>
              <w:t>ком</w:t>
            </w:r>
          </w:p>
        </w:tc>
        <w:tc>
          <w:tcPr>
            <w:tcW w:w="960" w:type="dxa"/>
            <w:shd w:val="clear" w:color="auto" w:fill="auto"/>
            <w:noWrap/>
            <w:vAlign w:val="bottom"/>
            <w:hideMark/>
          </w:tcPr>
          <w:p w14:paraId="0AEF8252" w14:textId="77777777" w:rsidR="00E90DC2" w:rsidRDefault="00E90DC2">
            <w:pPr>
              <w:jc w:val="center"/>
              <w:rPr>
                <w:color w:val="000000"/>
              </w:rPr>
            </w:pPr>
            <w:r>
              <w:rPr>
                <w:color w:val="000000"/>
              </w:rPr>
              <w:t>6</w:t>
            </w:r>
          </w:p>
        </w:tc>
      </w:tr>
      <w:tr w:rsidR="00E90DC2" w14:paraId="37122B2C" w14:textId="77777777" w:rsidTr="004B03BB">
        <w:trPr>
          <w:trHeight w:val="315"/>
        </w:trPr>
        <w:tc>
          <w:tcPr>
            <w:tcW w:w="8180" w:type="dxa"/>
            <w:gridSpan w:val="3"/>
            <w:shd w:val="clear" w:color="auto" w:fill="auto"/>
            <w:noWrap/>
            <w:vAlign w:val="center"/>
            <w:hideMark/>
          </w:tcPr>
          <w:p w14:paraId="4B81366F" w14:textId="77777777" w:rsidR="00E90DC2" w:rsidRDefault="00E90DC2">
            <w:pPr>
              <w:rPr>
                <w:sz w:val="20"/>
                <w:szCs w:val="20"/>
              </w:rPr>
            </w:pPr>
          </w:p>
        </w:tc>
      </w:tr>
      <w:tr w:rsidR="00E90DC2" w14:paraId="1021FF09" w14:textId="77777777" w:rsidTr="00E90DC2">
        <w:trPr>
          <w:trHeight w:val="238"/>
        </w:trPr>
        <w:tc>
          <w:tcPr>
            <w:tcW w:w="8180" w:type="dxa"/>
            <w:gridSpan w:val="3"/>
            <w:shd w:val="clear" w:color="auto" w:fill="auto"/>
            <w:hideMark/>
          </w:tcPr>
          <w:p w14:paraId="4F0F1192" w14:textId="3D76EE0E" w:rsidR="00E90DC2" w:rsidRDefault="00120564" w:rsidP="00FB0850">
            <w:r>
              <w:t>Касетни</w:t>
            </w:r>
            <w:r w:rsidR="00E90DC2">
              <w:t xml:space="preserve">  </w:t>
            </w:r>
            <w:r>
              <w:t>филтер</w:t>
            </w:r>
            <w:r w:rsidR="00E90DC2">
              <w:t xml:space="preserve"> </w:t>
            </w:r>
            <w:r>
              <w:t>класе</w:t>
            </w:r>
            <w:r w:rsidR="00E90DC2">
              <w:t xml:space="preserve"> M5, </w:t>
            </w:r>
            <w:r>
              <w:t>са</w:t>
            </w:r>
            <w:r w:rsidR="00FB0850">
              <w:t xml:space="preserve"> </w:t>
            </w:r>
            <w:r>
              <w:t>пластичним</w:t>
            </w:r>
            <w:r w:rsidR="00E90DC2">
              <w:t xml:space="preserve"> </w:t>
            </w:r>
            <w:r>
              <w:t>или</w:t>
            </w:r>
            <w:r w:rsidR="00FB0850">
              <w:t xml:space="preserve"> </w:t>
            </w:r>
            <w:r>
              <w:t>дрвеним</w:t>
            </w:r>
            <w:r w:rsidR="00FB0850">
              <w:t xml:space="preserve"> </w:t>
            </w:r>
            <w:r>
              <w:t>водоотпорним</w:t>
            </w:r>
            <w:r w:rsidR="00FB0850">
              <w:t xml:space="preserve"> </w:t>
            </w:r>
            <w:r>
              <w:t>рамом</w:t>
            </w:r>
            <w:r w:rsidR="00E90DC2">
              <w:t xml:space="preserve"> </w:t>
            </w:r>
            <w:r>
              <w:t>димензија</w:t>
            </w:r>
            <w:r w:rsidR="00E90DC2">
              <w:t>:</w:t>
            </w:r>
          </w:p>
        </w:tc>
      </w:tr>
      <w:tr w:rsidR="00E90DC2" w14:paraId="75123066" w14:textId="77777777" w:rsidTr="00E90DC2">
        <w:trPr>
          <w:trHeight w:val="315"/>
        </w:trPr>
        <w:tc>
          <w:tcPr>
            <w:tcW w:w="6260" w:type="dxa"/>
            <w:shd w:val="clear" w:color="auto" w:fill="auto"/>
            <w:vAlign w:val="center"/>
            <w:hideMark/>
          </w:tcPr>
          <w:p w14:paraId="0341AC74" w14:textId="74EE7FC3" w:rsidR="00E90DC2" w:rsidRDefault="00E90DC2">
            <w:r>
              <w:t xml:space="preserve">592 x 592 x 96 mm, </w:t>
            </w:r>
            <w:r w:rsidR="00120564">
              <w:t>површина</w:t>
            </w:r>
            <w:r>
              <w:t xml:space="preserve"> 9,3 m2</w:t>
            </w:r>
          </w:p>
        </w:tc>
        <w:tc>
          <w:tcPr>
            <w:tcW w:w="960" w:type="dxa"/>
            <w:shd w:val="clear" w:color="auto" w:fill="auto"/>
            <w:noWrap/>
            <w:vAlign w:val="center"/>
            <w:hideMark/>
          </w:tcPr>
          <w:p w14:paraId="098189C1" w14:textId="4694DF2D" w:rsidR="00E90DC2" w:rsidRDefault="00120564">
            <w:pPr>
              <w:jc w:val="center"/>
              <w:rPr>
                <w:color w:val="000000"/>
              </w:rPr>
            </w:pPr>
            <w:r>
              <w:rPr>
                <w:color w:val="000000"/>
              </w:rPr>
              <w:t>ком</w:t>
            </w:r>
          </w:p>
        </w:tc>
        <w:tc>
          <w:tcPr>
            <w:tcW w:w="960" w:type="dxa"/>
            <w:shd w:val="clear" w:color="auto" w:fill="auto"/>
            <w:noWrap/>
            <w:vAlign w:val="bottom"/>
            <w:hideMark/>
          </w:tcPr>
          <w:p w14:paraId="498E59A7" w14:textId="77777777" w:rsidR="00E90DC2" w:rsidRDefault="00E90DC2">
            <w:pPr>
              <w:jc w:val="center"/>
              <w:rPr>
                <w:color w:val="000000"/>
              </w:rPr>
            </w:pPr>
            <w:r>
              <w:rPr>
                <w:color w:val="000000"/>
              </w:rPr>
              <w:t>28</w:t>
            </w:r>
          </w:p>
        </w:tc>
      </w:tr>
      <w:tr w:rsidR="00E90DC2" w14:paraId="70BC3185" w14:textId="77777777" w:rsidTr="00E90DC2">
        <w:trPr>
          <w:trHeight w:val="315"/>
        </w:trPr>
        <w:tc>
          <w:tcPr>
            <w:tcW w:w="6260" w:type="dxa"/>
            <w:shd w:val="clear" w:color="auto" w:fill="auto"/>
            <w:vAlign w:val="center"/>
            <w:hideMark/>
          </w:tcPr>
          <w:p w14:paraId="55D7BAAE" w14:textId="38193AB5" w:rsidR="00E90DC2" w:rsidRDefault="00E90DC2">
            <w:r>
              <w:t xml:space="preserve">287 x 592 x 96 mm, </w:t>
            </w:r>
            <w:r w:rsidR="00120564">
              <w:t>површина</w:t>
            </w:r>
            <w:r>
              <w:t xml:space="preserve"> 4,7 m2</w:t>
            </w:r>
          </w:p>
        </w:tc>
        <w:tc>
          <w:tcPr>
            <w:tcW w:w="960" w:type="dxa"/>
            <w:shd w:val="clear" w:color="auto" w:fill="auto"/>
            <w:noWrap/>
            <w:vAlign w:val="center"/>
            <w:hideMark/>
          </w:tcPr>
          <w:p w14:paraId="50218857" w14:textId="0BBEAF57" w:rsidR="00E90DC2" w:rsidRDefault="00120564">
            <w:pPr>
              <w:jc w:val="center"/>
              <w:rPr>
                <w:color w:val="000000"/>
              </w:rPr>
            </w:pPr>
            <w:r>
              <w:rPr>
                <w:color w:val="000000"/>
              </w:rPr>
              <w:t>ком</w:t>
            </w:r>
          </w:p>
        </w:tc>
        <w:tc>
          <w:tcPr>
            <w:tcW w:w="960" w:type="dxa"/>
            <w:shd w:val="clear" w:color="auto" w:fill="auto"/>
            <w:noWrap/>
            <w:vAlign w:val="bottom"/>
            <w:hideMark/>
          </w:tcPr>
          <w:p w14:paraId="3178575C" w14:textId="77777777" w:rsidR="00E90DC2" w:rsidRDefault="00E90DC2">
            <w:pPr>
              <w:jc w:val="center"/>
              <w:rPr>
                <w:color w:val="000000"/>
              </w:rPr>
            </w:pPr>
            <w:r>
              <w:rPr>
                <w:color w:val="000000"/>
              </w:rPr>
              <w:t>42</w:t>
            </w:r>
          </w:p>
        </w:tc>
      </w:tr>
      <w:tr w:rsidR="00E90DC2" w14:paraId="3223F38A" w14:textId="77777777" w:rsidTr="00E90DC2">
        <w:trPr>
          <w:trHeight w:val="315"/>
        </w:trPr>
        <w:tc>
          <w:tcPr>
            <w:tcW w:w="6260" w:type="dxa"/>
            <w:shd w:val="clear" w:color="auto" w:fill="auto"/>
            <w:vAlign w:val="center"/>
            <w:hideMark/>
          </w:tcPr>
          <w:p w14:paraId="7EC4B7FE" w14:textId="0EB60358" w:rsidR="00E90DC2" w:rsidRDefault="00E90DC2">
            <w:r>
              <w:t xml:space="preserve">287 x 287 x 96 mm, </w:t>
            </w:r>
            <w:r w:rsidR="00120564">
              <w:t>површина</w:t>
            </w:r>
            <w:r>
              <w:t xml:space="preserve"> 2,8 m2</w:t>
            </w:r>
          </w:p>
        </w:tc>
        <w:tc>
          <w:tcPr>
            <w:tcW w:w="960" w:type="dxa"/>
            <w:shd w:val="clear" w:color="auto" w:fill="auto"/>
            <w:noWrap/>
            <w:vAlign w:val="center"/>
            <w:hideMark/>
          </w:tcPr>
          <w:p w14:paraId="5BD39511" w14:textId="57E8F5B6" w:rsidR="00E90DC2" w:rsidRDefault="00120564">
            <w:pPr>
              <w:jc w:val="center"/>
              <w:rPr>
                <w:color w:val="000000"/>
              </w:rPr>
            </w:pPr>
            <w:r>
              <w:rPr>
                <w:color w:val="000000"/>
              </w:rPr>
              <w:t>ком</w:t>
            </w:r>
          </w:p>
        </w:tc>
        <w:tc>
          <w:tcPr>
            <w:tcW w:w="960" w:type="dxa"/>
            <w:shd w:val="clear" w:color="auto" w:fill="auto"/>
            <w:noWrap/>
            <w:vAlign w:val="bottom"/>
            <w:hideMark/>
          </w:tcPr>
          <w:p w14:paraId="5F0A8883" w14:textId="77777777" w:rsidR="00E90DC2" w:rsidRDefault="00E90DC2">
            <w:pPr>
              <w:jc w:val="center"/>
              <w:rPr>
                <w:color w:val="000000"/>
              </w:rPr>
            </w:pPr>
            <w:r>
              <w:rPr>
                <w:color w:val="000000"/>
              </w:rPr>
              <w:t>14</w:t>
            </w:r>
          </w:p>
        </w:tc>
      </w:tr>
      <w:tr w:rsidR="00E90DC2" w14:paraId="05F71DD7" w14:textId="77777777" w:rsidTr="004B03BB">
        <w:trPr>
          <w:trHeight w:val="300"/>
        </w:trPr>
        <w:tc>
          <w:tcPr>
            <w:tcW w:w="8180" w:type="dxa"/>
            <w:gridSpan w:val="3"/>
            <w:shd w:val="clear" w:color="auto" w:fill="auto"/>
            <w:noWrap/>
            <w:vAlign w:val="bottom"/>
            <w:hideMark/>
          </w:tcPr>
          <w:p w14:paraId="3B4FF858" w14:textId="77777777" w:rsidR="00E90DC2" w:rsidRDefault="00E90DC2">
            <w:pPr>
              <w:jc w:val="center"/>
              <w:rPr>
                <w:sz w:val="20"/>
                <w:szCs w:val="20"/>
              </w:rPr>
            </w:pPr>
          </w:p>
        </w:tc>
      </w:tr>
      <w:tr w:rsidR="00E90DC2" w14:paraId="68B0FF32" w14:textId="77777777" w:rsidTr="00E90DC2">
        <w:trPr>
          <w:trHeight w:val="647"/>
        </w:trPr>
        <w:tc>
          <w:tcPr>
            <w:tcW w:w="8180" w:type="dxa"/>
            <w:gridSpan w:val="3"/>
            <w:shd w:val="clear" w:color="auto" w:fill="auto"/>
            <w:hideMark/>
          </w:tcPr>
          <w:p w14:paraId="74407AB9" w14:textId="6241EEC7" w:rsidR="00E90DC2" w:rsidRDefault="00120564" w:rsidP="00E90DC2">
            <w:r>
              <w:t>Врећасти</w:t>
            </w:r>
            <w:r w:rsidR="00E90DC2">
              <w:t xml:space="preserve"> </w:t>
            </w:r>
            <w:r>
              <w:t>филтер</w:t>
            </w:r>
            <w:r w:rsidR="00E90DC2">
              <w:t xml:space="preserve"> </w:t>
            </w:r>
            <w:r>
              <w:t>класе</w:t>
            </w:r>
            <w:r w:rsidR="00E90DC2">
              <w:t xml:space="preserve"> G4, </w:t>
            </w:r>
            <w:r>
              <w:t>димензија</w:t>
            </w:r>
            <w:r w:rsidR="00E90DC2">
              <w:t xml:space="preserve">: </w:t>
            </w:r>
            <w:r>
              <w:t>Рам</w:t>
            </w:r>
            <w:r w:rsidR="00E90DC2">
              <w:t xml:space="preserve"> </w:t>
            </w:r>
            <w:r>
              <w:t>димензија</w:t>
            </w:r>
            <w:r w:rsidR="00E90DC2">
              <w:t xml:space="preserve"> 25x25mm. </w:t>
            </w:r>
            <w:r w:rsidR="00D8566C">
              <w:t>Уколико</w:t>
            </w:r>
            <w:r w:rsidR="00E90DC2">
              <w:t xml:space="preserve"> </w:t>
            </w:r>
            <w:r w:rsidR="00D8566C">
              <w:t>понуђач</w:t>
            </w:r>
            <w:r w:rsidR="00E90DC2">
              <w:t xml:space="preserve"> </w:t>
            </w:r>
            <w:r w:rsidR="00D8566C">
              <w:t>нуди</w:t>
            </w:r>
            <w:r w:rsidR="00E90DC2">
              <w:t xml:space="preserve"> </w:t>
            </w:r>
            <w:r w:rsidR="00D8566C">
              <w:t>филтере</w:t>
            </w:r>
            <w:r w:rsidR="00E90DC2">
              <w:t xml:space="preserve"> </w:t>
            </w:r>
            <w:r w:rsidR="00D8566C">
              <w:t>са</w:t>
            </w:r>
            <w:r w:rsidR="00E90DC2">
              <w:t xml:space="preserve"> </w:t>
            </w:r>
            <w:r w:rsidR="00D8566C">
              <w:t>другим</w:t>
            </w:r>
            <w:r w:rsidR="00E90DC2">
              <w:t xml:space="preserve"> </w:t>
            </w:r>
            <w:r w:rsidR="00D8566C">
              <w:t>димензијама</w:t>
            </w:r>
            <w:r w:rsidR="00E90DC2">
              <w:t xml:space="preserve"> </w:t>
            </w:r>
            <w:r w:rsidR="00D8566C">
              <w:t>рама</w:t>
            </w:r>
            <w:r w:rsidR="00E90DC2">
              <w:t xml:space="preserve"> </w:t>
            </w:r>
            <w:r w:rsidR="00D8566C">
              <w:t>понудом</w:t>
            </w:r>
            <w:r w:rsidR="00E90DC2">
              <w:t xml:space="preserve"> </w:t>
            </w:r>
            <w:r w:rsidR="00D8566C">
              <w:t>обухватити</w:t>
            </w:r>
            <w:r w:rsidR="00E90DC2">
              <w:t xml:space="preserve"> </w:t>
            </w:r>
            <w:r w:rsidR="00D8566C">
              <w:t>и</w:t>
            </w:r>
            <w:r w:rsidR="00E90DC2">
              <w:t xml:space="preserve"> </w:t>
            </w:r>
            <w:r w:rsidR="00D8566C">
              <w:t>замену</w:t>
            </w:r>
            <w:r w:rsidR="00E90DC2">
              <w:t xml:space="preserve"> </w:t>
            </w:r>
            <w:r w:rsidR="00D8566C">
              <w:t>вођица</w:t>
            </w:r>
            <w:r w:rsidR="00E90DC2">
              <w:t xml:space="preserve"> </w:t>
            </w:r>
            <w:r w:rsidR="00D8566C">
              <w:t>филтера</w:t>
            </w:r>
            <w:r w:rsidR="00E90DC2">
              <w:t xml:space="preserve"> </w:t>
            </w:r>
            <w:r w:rsidR="00D8566C">
              <w:t>у</w:t>
            </w:r>
            <w:r w:rsidR="00E90DC2">
              <w:t xml:space="preserve"> </w:t>
            </w:r>
            <w:r w:rsidR="00D8566C">
              <w:t>клима</w:t>
            </w:r>
            <w:r w:rsidR="00E90DC2">
              <w:t xml:space="preserve"> </w:t>
            </w:r>
            <w:r w:rsidR="00D8566C">
              <w:t>коморама</w:t>
            </w:r>
            <w:r w:rsidR="00E90DC2">
              <w:t xml:space="preserve"> (</w:t>
            </w:r>
            <w:r w:rsidR="00D8566C">
              <w:t>укупно</w:t>
            </w:r>
            <w:r w:rsidR="00E90DC2">
              <w:t xml:space="preserve"> 3 </w:t>
            </w:r>
            <w:r w:rsidR="00D8566C">
              <w:t>клима</w:t>
            </w:r>
            <w:r w:rsidR="00E90DC2">
              <w:t xml:space="preserve"> </w:t>
            </w:r>
            <w:r w:rsidR="00D8566C">
              <w:t>коморе</w:t>
            </w:r>
            <w:r w:rsidR="00E90DC2">
              <w:t>)</w:t>
            </w:r>
          </w:p>
        </w:tc>
      </w:tr>
      <w:tr w:rsidR="00E90DC2" w14:paraId="15ACBD47" w14:textId="77777777" w:rsidTr="00E90DC2">
        <w:trPr>
          <w:trHeight w:val="315"/>
        </w:trPr>
        <w:tc>
          <w:tcPr>
            <w:tcW w:w="6260" w:type="dxa"/>
            <w:shd w:val="clear" w:color="auto" w:fill="auto"/>
            <w:vAlign w:val="bottom"/>
            <w:hideMark/>
          </w:tcPr>
          <w:p w14:paraId="693B01E5" w14:textId="7100ECB6" w:rsidR="00E90DC2" w:rsidRDefault="00E90DC2">
            <w:r>
              <w:t xml:space="preserve">592x592xx360/6mm/br. </w:t>
            </w:r>
            <w:r w:rsidR="00D8566C">
              <w:t>врећа</w:t>
            </w:r>
            <w:r>
              <w:t xml:space="preserve">, </w:t>
            </w:r>
            <w:r w:rsidR="00D8566C">
              <w:t>површина</w:t>
            </w:r>
            <w:r>
              <w:t xml:space="preserve"> 2.26 m</w:t>
            </w:r>
            <w:r>
              <w:rPr>
                <w:rFonts w:ascii="Arial" w:hAnsi="Arial" w:cs="Arial"/>
              </w:rPr>
              <w:t>²</w:t>
            </w:r>
          </w:p>
        </w:tc>
        <w:tc>
          <w:tcPr>
            <w:tcW w:w="960" w:type="dxa"/>
            <w:shd w:val="clear" w:color="auto" w:fill="auto"/>
            <w:noWrap/>
            <w:vAlign w:val="bottom"/>
            <w:hideMark/>
          </w:tcPr>
          <w:p w14:paraId="17C49B24" w14:textId="74B522B2" w:rsidR="00E90DC2" w:rsidRDefault="00D8566C">
            <w:pPr>
              <w:jc w:val="center"/>
            </w:pPr>
            <w:r>
              <w:t>ком</w:t>
            </w:r>
          </w:p>
        </w:tc>
        <w:tc>
          <w:tcPr>
            <w:tcW w:w="960" w:type="dxa"/>
            <w:shd w:val="clear" w:color="auto" w:fill="auto"/>
            <w:noWrap/>
            <w:vAlign w:val="bottom"/>
            <w:hideMark/>
          </w:tcPr>
          <w:p w14:paraId="6C806B99" w14:textId="77777777" w:rsidR="00E90DC2" w:rsidRDefault="00E90DC2">
            <w:pPr>
              <w:jc w:val="center"/>
            </w:pPr>
            <w:r>
              <w:t>41</w:t>
            </w:r>
          </w:p>
        </w:tc>
      </w:tr>
      <w:tr w:rsidR="00E90DC2" w14:paraId="525E387D" w14:textId="77777777" w:rsidTr="00E90DC2">
        <w:trPr>
          <w:trHeight w:val="315"/>
        </w:trPr>
        <w:tc>
          <w:tcPr>
            <w:tcW w:w="6260" w:type="dxa"/>
            <w:shd w:val="clear" w:color="auto" w:fill="auto"/>
            <w:vAlign w:val="bottom"/>
            <w:hideMark/>
          </w:tcPr>
          <w:p w14:paraId="1EE60777" w14:textId="71B969FA" w:rsidR="00E90DC2" w:rsidRDefault="00E90DC2">
            <w:r>
              <w:t xml:space="preserve">287x592xx360/3mm/br. </w:t>
            </w:r>
            <w:r w:rsidR="00D8566C">
              <w:t>врећа</w:t>
            </w:r>
            <w:r>
              <w:t xml:space="preserve">, </w:t>
            </w:r>
            <w:r w:rsidR="00D8566C">
              <w:t>површина</w:t>
            </w:r>
            <w:r>
              <w:t xml:space="preserve"> 1.3 m²</w:t>
            </w:r>
          </w:p>
        </w:tc>
        <w:tc>
          <w:tcPr>
            <w:tcW w:w="960" w:type="dxa"/>
            <w:shd w:val="clear" w:color="auto" w:fill="auto"/>
            <w:noWrap/>
            <w:vAlign w:val="bottom"/>
            <w:hideMark/>
          </w:tcPr>
          <w:p w14:paraId="79B91C52" w14:textId="1340E920" w:rsidR="00E90DC2" w:rsidRDefault="00D8566C">
            <w:pPr>
              <w:jc w:val="center"/>
            </w:pPr>
            <w:r>
              <w:t>ком</w:t>
            </w:r>
          </w:p>
        </w:tc>
        <w:tc>
          <w:tcPr>
            <w:tcW w:w="960" w:type="dxa"/>
            <w:shd w:val="clear" w:color="auto" w:fill="auto"/>
            <w:noWrap/>
            <w:vAlign w:val="bottom"/>
            <w:hideMark/>
          </w:tcPr>
          <w:p w14:paraId="4D80698E" w14:textId="77777777" w:rsidR="00E90DC2" w:rsidRDefault="00E90DC2">
            <w:pPr>
              <w:jc w:val="center"/>
            </w:pPr>
            <w:r>
              <w:t>6</w:t>
            </w:r>
          </w:p>
        </w:tc>
      </w:tr>
      <w:tr w:rsidR="00E90DC2" w14:paraId="38E52E0E" w14:textId="77777777" w:rsidTr="004B03BB">
        <w:trPr>
          <w:trHeight w:val="300"/>
        </w:trPr>
        <w:tc>
          <w:tcPr>
            <w:tcW w:w="8180" w:type="dxa"/>
            <w:gridSpan w:val="3"/>
            <w:shd w:val="clear" w:color="auto" w:fill="auto"/>
            <w:noWrap/>
            <w:vAlign w:val="bottom"/>
            <w:hideMark/>
          </w:tcPr>
          <w:p w14:paraId="5B6E7E03" w14:textId="77777777" w:rsidR="00E90DC2" w:rsidRDefault="00E90DC2">
            <w:pPr>
              <w:jc w:val="center"/>
              <w:rPr>
                <w:sz w:val="20"/>
                <w:szCs w:val="20"/>
              </w:rPr>
            </w:pPr>
          </w:p>
        </w:tc>
      </w:tr>
      <w:tr w:rsidR="00E90DC2" w14:paraId="55CDDC29" w14:textId="77777777" w:rsidTr="00E90DC2">
        <w:trPr>
          <w:trHeight w:val="842"/>
        </w:trPr>
        <w:tc>
          <w:tcPr>
            <w:tcW w:w="8180" w:type="dxa"/>
            <w:gridSpan w:val="3"/>
            <w:shd w:val="clear" w:color="auto" w:fill="auto"/>
            <w:hideMark/>
          </w:tcPr>
          <w:p w14:paraId="4B249751" w14:textId="74881049" w:rsidR="00E90DC2" w:rsidRDefault="00D8566C" w:rsidP="00D8566C">
            <w:r>
              <w:t>Врећасти</w:t>
            </w:r>
            <w:r w:rsidR="00E90DC2">
              <w:t xml:space="preserve"> </w:t>
            </w:r>
            <w:r>
              <w:t>филтер</w:t>
            </w:r>
            <w:r w:rsidR="00E90DC2">
              <w:t xml:space="preserve"> </w:t>
            </w:r>
            <w:r>
              <w:t>класе</w:t>
            </w:r>
            <w:r w:rsidR="00E90DC2">
              <w:t xml:space="preserve"> F7, </w:t>
            </w:r>
            <w:r>
              <w:t>димензија</w:t>
            </w:r>
            <w:r w:rsidR="00E90DC2">
              <w:t xml:space="preserve">: </w:t>
            </w:r>
            <w:r>
              <w:t>Рам</w:t>
            </w:r>
            <w:r w:rsidR="00E90DC2">
              <w:t xml:space="preserve"> </w:t>
            </w:r>
            <w:r>
              <w:t>димензија</w:t>
            </w:r>
            <w:r w:rsidR="00E90DC2">
              <w:t xml:space="preserve"> 25x25mm. </w:t>
            </w:r>
            <w:r>
              <w:t>Уколико</w:t>
            </w:r>
            <w:r w:rsidR="00E90DC2">
              <w:t xml:space="preserve"> </w:t>
            </w:r>
            <w:r>
              <w:t>понуђач</w:t>
            </w:r>
            <w:r w:rsidR="00E90DC2">
              <w:t xml:space="preserve"> </w:t>
            </w:r>
            <w:r>
              <w:t>нуди</w:t>
            </w:r>
            <w:r w:rsidR="00E90DC2">
              <w:t xml:space="preserve"> </w:t>
            </w:r>
            <w:r>
              <w:t>филтере</w:t>
            </w:r>
            <w:r w:rsidR="00E90DC2">
              <w:t xml:space="preserve"> </w:t>
            </w:r>
            <w:r>
              <w:t>са</w:t>
            </w:r>
            <w:r w:rsidR="00E90DC2">
              <w:t xml:space="preserve"> </w:t>
            </w:r>
            <w:r>
              <w:t>другим</w:t>
            </w:r>
            <w:r w:rsidR="00E90DC2">
              <w:t xml:space="preserve"> </w:t>
            </w:r>
            <w:r>
              <w:t>димензијама</w:t>
            </w:r>
            <w:r w:rsidR="00E90DC2">
              <w:t xml:space="preserve"> </w:t>
            </w:r>
            <w:r>
              <w:t>рама</w:t>
            </w:r>
            <w:r w:rsidR="00E90DC2">
              <w:t xml:space="preserve"> </w:t>
            </w:r>
            <w:r>
              <w:t>понудом</w:t>
            </w:r>
            <w:r w:rsidR="00E90DC2">
              <w:t xml:space="preserve"> </w:t>
            </w:r>
            <w:r>
              <w:t>обухватити</w:t>
            </w:r>
            <w:r w:rsidR="00E90DC2">
              <w:t xml:space="preserve"> </w:t>
            </w:r>
            <w:r>
              <w:t>и</w:t>
            </w:r>
            <w:r w:rsidR="00E90DC2">
              <w:t xml:space="preserve"> </w:t>
            </w:r>
            <w:r>
              <w:t>замену</w:t>
            </w:r>
            <w:r w:rsidR="00E90DC2">
              <w:t xml:space="preserve"> </w:t>
            </w:r>
            <w:r>
              <w:t>вођица</w:t>
            </w:r>
            <w:r w:rsidR="00E90DC2">
              <w:t xml:space="preserve"> </w:t>
            </w:r>
            <w:r>
              <w:t>филтера</w:t>
            </w:r>
            <w:r w:rsidR="00E90DC2">
              <w:t xml:space="preserve"> </w:t>
            </w:r>
            <w:r>
              <w:t>у</w:t>
            </w:r>
            <w:r w:rsidR="00E90DC2">
              <w:t xml:space="preserve"> </w:t>
            </w:r>
            <w:r>
              <w:t>клима</w:t>
            </w:r>
            <w:r w:rsidR="00E90DC2">
              <w:t xml:space="preserve"> </w:t>
            </w:r>
            <w:r>
              <w:t>коморама</w:t>
            </w:r>
            <w:r w:rsidR="00E90DC2">
              <w:t xml:space="preserve"> (</w:t>
            </w:r>
            <w:r>
              <w:t>укупно</w:t>
            </w:r>
            <w:r w:rsidR="00E90DC2">
              <w:t xml:space="preserve"> 3 </w:t>
            </w:r>
            <w:r>
              <w:t>клима</w:t>
            </w:r>
            <w:r w:rsidR="00E90DC2">
              <w:t xml:space="preserve"> </w:t>
            </w:r>
            <w:r>
              <w:t>коморе</w:t>
            </w:r>
            <w:r w:rsidR="00E90DC2">
              <w:t>)</w:t>
            </w:r>
          </w:p>
        </w:tc>
      </w:tr>
      <w:tr w:rsidR="00E90DC2" w14:paraId="6290F966" w14:textId="77777777" w:rsidTr="00E90DC2">
        <w:trPr>
          <w:trHeight w:val="315"/>
        </w:trPr>
        <w:tc>
          <w:tcPr>
            <w:tcW w:w="6260" w:type="dxa"/>
            <w:shd w:val="clear" w:color="auto" w:fill="auto"/>
            <w:vAlign w:val="bottom"/>
            <w:hideMark/>
          </w:tcPr>
          <w:p w14:paraId="5583F3A6" w14:textId="1E93221B" w:rsidR="00E90DC2" w:rsidRDefault="00E90DC2">
            <w:r>
              <w:t xml:space="preserve">592x592xx600/8mm/br. </w:t>
            </w:r>
            <w:r w:rsidR="00D8566C">
              <w:t>врећа</w:t>
            </w:r>
            <w:r>
              <w:t xml:space="preserve">, </w:t>
            </w:r>
            <w:r w:rsidR="00D8566C">
              <w:t>површина</w:t>
            </w:r>
            <w:r>
              <w:t xml:space="preserve"> 6 m</w:t>
            </w:r>
            <w:r>
              <w:rPr>
                <w:rFonts w:ascii="Arial" w:hAnsi="Arial" w:cs="Arial"/>
              </w:rPr>
              <w:t>²</w:t>
            </w:r>
          </w:p>
        </w:tc>
        <w:tc>
          <w:tcPr>
            <w:tcW w:w="960" w:type="dxa"/>
            <w:shd w:val="clear" w:color="auto" w:fill="auto"/>
            <w:noWrap/>
            <w:vAlign w:val="bottom"/>
            <w:hideMark/>
          </w:tcPr>
          <w:p w14:paraId="42271094" w14:textId="2D0F622B" w:rsidR="00E90DC2" w:rsidRDefault="00D8566C">
            <w:pPr>
              <w:jc w:val="center"/>
            </w:pPr>
            <w:r>
              <w:t>ком</w:t>
            </w:r>
          </w:p>
        </w:tc>
        <w:tc>
          <w:tcPr>
            <w:tcW w:w="960" w:type="dxa"/>
            <w:shd w:val="clear" w:color="auto" w:fill="auto"/>
            <w:noWrap/>
            <w:vAlign w:val="bottom"/>
            <w:hideMark/>
          </w:tcPr>
          <w:p w14:paraId="6FB3DF78" w14:textId="77777777" w:rsidR="00E90DC2" w:rsidRDefault="00E90DC2">
            <w:pPr>
              <w:jc w:val="center"/>
            </w:pPr>
            <w:r>
              <w:t>20</w:t>
            </w:r>
          </w:p>
        </w:tc>
      </w:tr>
      <w:tr w:rsidR="00E90DC2" w14:paraId="74CDE49E" w14:textId="77777777" w:rsidTr="00E90DC2">
        <w:trPr>
          <w:trHeight w:val="315"/>
        </w:trPr>
        <w:tc>
          <w:tcPr>
            <w:tcW w:w="6260" w:type="dxa"/>
            <w:shd w:val="clear" w:color="auto" w:fill="auto"/>
            <w:vAlign w:val="bottom"/>
            <w:hideMark/>
          </w:tcPr>
          <w:p w14:paraId="6EBCB32A" w14:textId="1311B29D" w:rsidR="00E90DC2" w:rsidRDefault="00E90DC2">
            <w:r>
              <w:t xml:space="preserve">287x592xx600/4mm/br. </w:t>
            </w:r>
            <w:r w:rsidR="00D8566C">
              <w:t>врећа</w:t>
            </w:r>
            <w:r>
              <w:t xml:space="preserve">, </w:t>
            </w:r>
            <w:r w:rsidR="00D8566C">
              <w:t>површина</w:t>
            </w:r>
            <w:r>
              <w:t xml:space="preserve"> 3 m²</w:t>
            </w:r>
          </w:p>
        </w:tc>
        <w:tc>
          <w:tcPr>
            <w:tcW w:w="960" w:type="dxa"/>
            <w:shd w:val="clear" w:color="auto" w:fill="auto"/>
            <w:noWrap/>
            <w:vAlign w:val="bottom"/>
            <w:hideMark/>
          </w:tcPr>
          <w:p w14:paraId="58324ECA" w14:textId="2472226D" w:rsidR="00E90DC2" w:rsidRDefault="00D8566C">
            <w:pPr>
              <w:jc w:val="center"/>
            </w:pPr>
            <w:r>
              <w:t>ком</w:t>
            </w:r>
          </w:p>
        </w:tc>
        <w:tc>
          <w:tcPr>
            <w:tcW w:w="960" w:type="dxa"/>
            <w:shd w:val="clear" w:color="auto" w:fill="auto"/>
            <w:noWrap/>
            <w:vAlign w:val="bottom"/>
            <w:hideMark/>
          </w:tcPr>
          <w:p w14:paraId="1D057107" w14:textId="77777777" w:rsidR="00E90DC2" w:rsidRDefault="00E90DC2">
            <w:pPr>
              <w:jc w:val="center"/>
            </w:pPr>
            <w:r>
              <w:t>4</w:t>
            </w:r>
          </w:p>
        </w:tc>
      </w:tr>
      <w:tr w:rsidR="00E90DC2" w14:paraId="7B251DE7" w14:textId="77777777" w:rsidTr="004B03BB">
        <w:trPr>
          <w:trHeight w:val="315"/>
        </w:trPr>
        <w:tc>
          <w:tcPr>
            <w:tcW w:w="8180" w:type="dxa"/>
            <w:gridSpan w:val="3"/>
            <w:shd w:val="clear" w:color="auto" w:fill="auto"/>
            <w:vAlign w:val="bottom"/>
            <w:hideMark/>
          </w:tcPr>
          <w:p w14:paraId="2C66B471" w14:textId="77777777" w:rsidR="00E90DC2" w:rsidRDefault="00E90DC2">
            <w:pPr>
              <w:jc w:val="center"/>
              <w:rPr>
                <w:sz w:val="20"/>
                <w:szCs w:val="20"/>
              </w:rPr>
            </w:pPr>
          </w:p>
        </w:tc>
      </w:tr>
      <w:tr w:rsidR="00E90DC2" w14:paraId="3C2242D2" w14:textId="77777777" w:rsidTr="00E90DC2">
        <w:trPr>
          <w:trHeight w:val="630"/>
        </w:trPr>
        <w:tc>
          <w:tcPr>
            <w:tcW w:w="6260" w:type="dxa"/>
            <w:shd w:val="clear" w:color="auto" w:fill="auto"/>
            <w:vAlign w:val="bottom"/>
            <w:hideMark/>
          </w:tcPr>
          <w:p w14:paraId="59F9125D" w14:textId="20BD6930" w:rsidR="00E90DC2" w:rsidRPr="00BE722C" w:rsidRDefault="00D8566C">
            <w:r>
              <w:t>Хепа</w:t>
            </w:r>
            <w:r w:rsidR="00E90DC2" w:rsidRPr="00BE722C">
              <w:t xml:space="preserve"> </w:t>
            </w:r>
            <w:r>
              <w:t>филтери</w:t>
            </w:r>
            <w:r w:rsidR="00E90DC2" w:rsidRPr="00BE722C">
              <w:t xml:space="preserve"> </w:t>
            </w:r>
            <w:r>
              <w:t>класе</w:t>
            </w:r>
            <w:r w:rsidR="00E90DC2" w:rsidRPr="00BE722C">
              <w:t xml:space="preserve"> H13, </w:t>
            </w:r>
            <w:r>
              <w:t>за</w:t>
            </w:r>
            <w:r w:rsidR="00E90DC2" w:rsidRPr="00BE722C">
              <w:t xml:space="preserve"> </w:t>
            </w:r>
            <w:r>
              <w:t>уградњу</w:t>
            </w:r>
            <w:r w:rsidR="00E90DC2" w:rsidRPr="00BE722C">
              <w:t xml:space="preserve"> </w:t>
            </w:r>
            <w:r>
              <w:t>на</w:t>
            </w:r>
            <w:r w:rsidR="00E90DC2" w:rsidRPr="00BE722C">
              <w:t xml:space="preserve"> </w:t>
            </w:r>
            <w:r>
              <w:t>иструјне</w:t>
            </w:r>
            <w:r w:rsidR="00E90DC2" w:rsidRPr="00BE722C">
              <w:t xml:space="preserve"> </w:t>
            </w:r>
            <w:r>
              <w:t>елементе</w:t>
            </w:r>
            <w:r w:rsidR="00E90DC2" w:rsidRPr="00BE722C">
              <w:t xml:space="preserve">, </w:t>
            </w:r>
            <w:r>
              <w:t>анемостате</w:t>
            </w:r>
            <w:r w:rsidR="00E90DC2" w:rsidRPr="00BE722C">
              <w:t xml:space="preserve">, </w:t>
            </w:r>
            <w:r>
              <w:t>са</w:t>
            </w:r>
            <w:r w:rsidR="00E90DC2" w:rsidRPr="00BE722C">
              <w:t xml:space="preserve"> </w:t>
            </w:r>
            <w:r>
              <w:t>дрвеним</w:t>
            </w:r>
            <w:r w:rsidR="00E90DC2" w:rsidRPr="00BE722C">
              <w:t xml:space="preserve"> </w:t>
            </w:r>
            <w:r>
              <w:t>рамом</w:t>
            </w:r>
            <w:r w:rsidR="00E90DC2" w:rsidRPr="00BE722C">
              <w:t xml:space="preserve"> </w:t>
            </w:r>
            <w:r>
              <w:t>димензија</w:t>
            </w:r>
            <w:r w:rsidR="00E90DC2" w:rsidRPr="00BE722C">
              <w:t xml:space="preserve">: </w:t>
            </w:r>
          </w:p>
        </w:tc>
        <w:tc>
          <w:tcPr>
            <w:tcW w:w="960" w:type="dxa"/>
            <w:shd w:val="clear" w:color="auto" w:fill="auto"/>
            <w:noWrap/>
            <w:vAlign w:val="center"/>
            <w:hideMark/>
          </w:tcPr>
          <w:p w14:paraId="434265E8" w14:textId="77777777" w:rsidR="00E90DC2" w:rsidRDefault="00E90DC2"/>
        </w:tc>
        <w:tc>
          <w:tcPr>
            <w:tcW w:w="960" w:type="dxa"/>
            <w:shd w:val="clear" w:color="auto" w:fill="auto"/>
            <w:noWrap/>
            <w:vAlign w:val="bottom"/>
            <w:hideMark/>
          </w:tcPr>
          <w:p w14:paraId="654C533D" w14:textId="77777777" w:rsidR="00E90DC2" w:rsidRDefault="00E90DC2">
            <w:pPr>
              <w:jc w:val="center"/>
              <w:rPr>
                <w:sz w:val="20"/>
                <w:szCs w:val="20"/>
              </w:rPr>
            </w:pPr>
          </w:p>
        </w:tc>
      </w:tr>
      <w:tr w:rsidR="00E90DC2" w14:paraId="6326588E" w14:textId="77777777" w:rsidTr="00E90DC2">
        <w:trPr>
          <w:trHeight w:val="315"/>
        </w:trPr>
        <w:tc>
          <w:tcPr>
            <w:tcW w:w="6260" w:type="dxa"/>
            <w:shd w:val="clear" w:color="auto" w:fill="auto"/>
            <w:vAlign w:val="bottom"/>
            <w:hideMark/>
          </w:tcPr>
          <w:p w14:paraId="096A4F34" w14:textId="49FE62A0" w:rsidR="00E90DC2" w:rsidRPr="00BE722C" w:rsidRDefault="00E90DC2">
            <w:r w:rsidRPr="00BE722C">
              <w:t xml:space="preserve">457x457x78/H13, </w:t>
            </w:r>
            <w:r w:rsidR="00D8566C">
              <w:t>површина</w:t>
            </w:r>
            <w:r w:rsidRPr="00BE722C">
              <w:t xml:space="preserve"> 4.8 m</w:t>
            </w:r>
            <w:r w:rsidRPr="00BE722C">
              <w:rPr>
                <w:rFonts w:ascii="Arial" w:hAnsi="Arial" w:cs="Arial"/>
              </w:rPr>
              <w:t>²</w:t>
            </w:r>
          </w:p>
        </w:tc>
        <w:tc>
          <w:tcPr>
            <w:tcW w:w="960" w:type="dxa"/>
            <w:shd w:val="clear" w:color="auto" w:fill="auto"/>
            <w:noWrap/>
            <w:vAlign w:val="bottom"/>
            <w:hideMark/>
          </w:tcPr>
          <w:p w14:paraId="4E6D3A5B" w14:textId="553539DA" w:rsidR="00E90DC2" w:rsidRDefault="00D8566C">
            <w:pPr>
              <w:jc w:val="center"/>
            </w:pPr>
            <w:r>
              <w:t>ком</w:t>
            </w:r>
          </w:p>
        </w:tc>
        <w:tc>
          <w:tcPr>
            <w:tcW w:w="960" w:type="dxa"/>
            <w:shd w:val="clear" w:color="auto" w:fill="auto"/>
            <w:noWrap/>
            <w:vAlign w:val="bottom"/>
            <w:hideMark/>
          </w:tcPr>
          <w:p w14:paraId="4F64A54D" w14:textId="77777777" w:rsidR="00E90DC2" w:rsidRDefault="00E90DC2">
            <w:pPr>
              <w:jc w:val="center"/>
            </w:pPr>
            <w:r>
              <w:t>22</w:t>
            </w:r>
          </w:p>
        </w:tc>
      </w:tr>
      <w:tr w:rsidR="00E90DC2" w14:paraId="4C294CF6" w14:textId="77777777" w:rsidTr="00E90DC2">
        <w:trPr>
          <w:trHeight w:val="315"/>
        </w:trPr>
        <w:tc>
          <w:tcPr>
            <w:tcW w:w="6260" w:type="dxa"/>
            <w:shd w:val="clear" w:color="auto" w:fill="auto"/>
            <w:vAlign w:val="bottom"/>
            <w:hideMark/>
          </w:tcPr>
          <w:p w14:paraId="51203AC4" w14:textId="20ECB1FD" w:rsidR="00E90DC2" w:rsidRPr="00BE722C" w:rsidRDefault="00E90DC2">
            <w:r w:rsidRPr="00BE722C">
              <w:t xml:space="preserve">305x305x78/H13, </w:t>
            </w:r>
            <w:r w:rsidR="00D8566C">
              <w:t>површина</w:t>
            </w:r>
            <w:r w:rsidRPr="00BE722C">
              <w:t xml:space="preserve"> 2 m</w:t>
            </w:r>
            <w:r w:rsidRPr="00BE722C">
              <w:rPr>
                <w:rFonts w:ascii="Arial" w:hAnsi="Arial" w:cs="Arial"/>
              </w:rPr>
              <w:t>²</w:t>
            </w:r>
          </w:p>
        </w:tc>
        <w:tc>
          <w:tcPr>
            <w:tcW w:w="960" w:type="dxa"/>
            <w:shd w:val="clear" w:color="auto" w:fill="auto"/>
            <w:noWrap/>
            <w:vAlign w:val="bottom"/>
            <w:hideMark/>
          </w:tcPr>
          <w:p w14:paraId="5C7B62B8" w14:textId="75651ABD" w:rsidR="00E90DC2" w:rsidRDefault="00D8566C">
            <w:pPr>
              <w:jc w:val="center"/>
            </w:pPr>
            <w:r>
              <w:t>ком</w:t>
            </w:r>
          </w:p>
        </w:tc>
        <w:tc>
          <w:tcPr>
            <w:tcW w:w="960" w:type="dxa"/>
            <w:shd w:val="clear" w:color="auto" w:fill="auto"/>
            <w:noWrap/>
            <w:vAlign w:val="bottom"/>
            <w:hideMark/>
          </w:tcPr>
          <w:p w14:paraId="04870DCE" w14:textId="77777777" w:rsidR="00E90DC2" w:rsidRDefault="00E90DC2">
            <w:pPr>
              <w:jc w:val="center"/>
            </w:pPr>
            <w:r>
              <w:t>7</w:t>
            </w:r>
          </w:p>
        </w:tc>
      </w:tr>
      <w:tr w:rsidR="00E90DC2" w14:paraId="0F2A7D22" w14:textId="77777777" w:rsidTr="00E90DC2">
        <w:trPr>
          <w:trHeight w:val="315"/>
        </w:trPr>
        <w:tc>
          <w:tcPr>
            <w:tcW w:w="6260" w:type="dxa"/>
            <w:shd w:val="clear" w:color="auto" w:fill="auto"/>
            <w:vAlign w:val="bottom"/>
            <w:hideMark/>
          </w:tcPr>
          <w:p w14:paraId="677A4AE3" w14:textId="2AC091AD" w:rsidR="00E90DC2" w:rsidRDefault="00E90DC2">
            <w:r>
              <w:t xml:space="preserve">535x535x78/H13, </w:t>
            </w:r>
            <w:r w:rsidR="00D8566C">
              <w:t>површина</w:t>
            </w:r>
            <w:r>
              <w:t xml:space="preserve"> 6.9 m</w:t>
            </w:r>
            <w:r>
              <w:rPr>
                <w:rFonts w:ascii="Arial" w:hAnsi="Arial" w:cs="Arial"/>
              </w:rPr>
              <w:t>²</w:t>
            </w:r>
          </w:p>
        </w:tc>
        <w:tc>
          <w:tcPr>
            <w:tcW w:w="960" w:type="dxa"/>
            <w:shd w:val="clear" w:color="auto" w:fill="auto"/>
            <w:noWrap/>
            <w:vAlign w:val="bottom"/>
            <w:hideMark/>
          </w:tcPr>
          <w:p w14:paraId="5997D848" w14:textId="52E1992B" w:rsidR="00E90DC2" w:rsidRDefault="00D8566C">
            <w:pPr>
              <w:jc w:val="center"/>
            </w:pPr>
            <w:r>
              <w:t>ком</w:t>
            </w:r>
          </w:p>
        </w:tc>
        <w:tc>
          <w:tcPr>
            <w:tcW w:w="960" w:type="dxa"/>
            <w:shd w:val="clear" w:color="auto" w:fill="auto"/>
            <w:noWrap/>
            <w:vAlign w:val="bottom"/>
            <w:hideMark/>
          </w:tcPr>
          <w:p w14:paraId="315118A0" w14:textId="77777777" w:rsidR="00E90DC2" w:rsidRDefault="00E90DC2">
            <w:pPr>
              <w:jc w:val="center"/>
            </w:pPr>
            <w:r>
              <w:t>4</w:t>
            </w:r>
          </w:p>
        </w:tc>
      </w:tr>
      <w:tr w:rsidR="00E90DC2" w14:paraId="225D4129" w14:textId="77777777" w:rsidTr="004B03BB">
        <w:trPr>
          <w:trHeight w:val="315"/>
        </w:trPr>
        <w:tc>
          <w:tcPr>
            <w:tcW w:w="8180" w:type="dxa"/>
            <w:gridSpan w:val="3"/>
            <w:shd w:val="clear" w:color="auto" w:fill="auto"/>
            <w:vAlign w:val="bottom"/>
            <w:hideMark/>
          </w:tcPr>
          <w:p w14:paraId="42E9E75A" w14:textId="77777777" w:rsidR="00E90DC2" w:rsidRDefault="00E90DC2">
            <w:pPr>
              <w:jc w:val="center"/>
              <w:rPr>
                <w:sz w:val="20"/>
                <w:szCs w:val="20"/>
              </w:rPr>
            </w:pPr>
          </w:p>
        </w:tc>
      </w:tr>
      <w:tr w:rsidR="00E90DC2" w14:paraId="154614FD" w14:textId="77777777" w:rsidTr="00E90DC2">
        <w:trPr>
          <w:trHeight w:val="630"/>
        </w:trPr>
        <w:tc>
          <w:tcPr>
            <w:tcW w:w="8180" w:type="dxa"/>
            <w:gridSpan w:val="3"/>
            <w:shd w:val="clear" w:color="auto" w:fill="auto"/>
            <w:vAlign w:val="bottom"/>
            <w:hideMark/>
          </w:tcPr>
          <w:p w14:paraId="6E999716" w14:textId="20F6CEFB" w:rsidR="00E90DC2" w:rsidRDefault="00D8566C">
            <w:r>
              <w:t>Хепа</w:t>
            </w:r>
            <w:r w:rsidR="00E90DC2">
              <w:t xml:space="preserve"> </w:t>
            </w:r>
            <w:r>
              <w:t>филтери</w:t>
            </w:r>
            <w:r w:rsidR="00E90DC2">
              <w:t xml:space="preserve"> </w:t>
            </w:r>
            <w:r>
              <w:t>класе</w:t>
            </w:r>
            <w:r w:rsidR="00E90DC2">
              <w:t xml:space="preserve"> H11, </w:t>
            </w:r>
            <w:r>
              <w:t>за</w:t>
            </w:r>
            <w:r w:rsidR="00E90DC2">
              <w:t xml:space="preserve"> </w:t>
            </w:r>
            <w:r>
              <w:t>уградњу</w:t>
            </w:r>
            <w:r w:rsidR="00E90DC2">
              <w:t xml:space="preserve"> </w:t>
            </w:r>
            <w:r>
              <w:t>на</w:t>
            </w:r>
            <w:r w:rsidR="00E90DC2">
              <w:t xml:space="preserve"> </w:t>
            </w:r>
            <w:r>
              <w:t>иструјне</w:t>
            </w:r>
            <w:r w:rsidR="00E90DC2">
              <w:t xml:space="preserve"> </w:t>
            </w:r>
            <w:r>
              <w:t>елементе</w:t>
            </w:r>
            <w:r w:rsidR="00E90DC2">
              <w:t xml:space="preserve">, </w:t>
            </w:r>
            <w:r>
              <w:t>анемостате</w:t>
            </w:r>
            <w:r w:rsidR="00E90DC2">
              <w:t xml:space="preserve">, </w:t>
            </w:r>
            <w:r>
              <w:t>са</w:t>
            </w:r>
            <w:r w:rsidR="00E90DC2">
              <w:t xml:space="preserve"> </w:t>
            </w:r>
            <w:r>
              <w:t>дрвеним</w:t>
            </w:r>
            <w:r w:rsidR="00E90DC2">
              <w:t xml:space="preserve"> </w:t>
            </w:r>
            <w:r>
              <w:t>рамом</w:t>
            </w:r>
            <w:r w:rsidR="00E90DC2">
              <w:t xml:space="preserve"> </w:t>
            </w:r>
            <w:r>
              <w:t>димензија</w:t>
            </w:r>
            <w:r w:rsidR="00E90DC2">
              <w:t xml:space="preserve">: </w:t>
            </w:r>
          </w:p>
        </w:tc>
      </w:tr>
      <w:tr w:rsidR="00E90DC2" w14:paraId="1CF2FDDB" w14:textId="77777777" w:rsidTr="00E90DC2">
        <w:trPr>
          <w:trHeight w:val="315"/>
        </w:trPr>
        <w:tc>
          <w:tcPr>
            <w:tcW w:w="6260" w:type="dxa"/>
            <w:shd w:val="clear" w:color="auto" w:fill="auto"/>
            <w:noWrap/>
            <w:vAlign w:val="bottom"/>
            <w:hideMark/>
          </w:tcPr>
          <w:p w14:paraId="3C9FFA43" w14:textId="54F62622" w:rsidR="00E90DC2" w:rsidRDefault="00E90DC2">
            <w:r>
              <w:t xml:space="preserve">457 x 457 x 78 mm, </w:t>
            </w:r>
            <w:r w:rsidR="00D8566C">
              <w:t>површин</w:t>
            </w:r>
            <w:r>
              <w:t>a 4,8 m</w:t>
            </w:r>
            <w:r>
              <w:rPr>
                <w:rFonts w:ascii="Arial" w:hAnsi="Arial" w:cs="Arial"/>
              </w:rPr>
              <w:t>²</w:t>
            </w:r>
          </w:p>
        </w:tc>
        <w:tc>
          <w:tcPr>
            <w:tcW w:w="960" w:type="dxa"/>
            <w:shd w:val="clear" w:color="auto" w:fill="auto"/>
            <w:noWrap/>
            <w:vAlign w:val="bottom"/>
            <w:hideMark/>
          </w:tcPr>
          <w:p w14:paraId="6050B9B3" w14:textId="3284753E" w:rsidR="00E90DC2" w:rsidRDefault="00D8566C">
            <w:pPr>
              <w:jc w:val="center"/>
            </w:pPr>
            <w:r>
              <w:t>ком</w:t>
            </w:r>
          </w:p>
        </w:tc>
        <w:tc>
          <w:tcPr>
            <w:tcW w:w="960" w:type="dxa"/>
            <w:shd w:val="clear" w:color="auto" w:fill="auto"/>
            <w:noWrap/>
            <w:vAlign w:val="bottom"/>
            <w:hideMark/>
          </w:tcPr>
          <w:p w14:paraId="13F0EE4F" w14:textId="77777777" w:rsidR="00E90DC2" w:rsidRDefault="00E90DC2">
            <w:pPr>
              <w:jc w:val="center"/>
            </w:pPr>
            <w:r>
              <w:t>31</w:t>
            </w:r>
          </w:p>
        </w:tc>
      </w:tr>
      <w:tr w:rsidR="00E90DC2" w14:paraId="0E6F7A00" w14:textId="77777777" w:rsidTr="00E90DC2">
        <w:trPr>
          <w:trHeight w:val="315"/>
        </w:trPr>
        <w:tc>
          <w:tcPr>
            <w:tcW w:w="6260" w:type="dxa"/>
            <w:shd w:val="clear" w:color="auto" w:fill="auto"/>
            <w:vAlign w:val="bottom"/>
            <w:hideMark/>
          </w:tcPr>
          <w:p w14:paraId="31017408" w14:textId="2C7C654A" w:rsidR="00E90DC2" w:rsidRDefault="00E90DC2">
            <w:r>
              <w:t xml:space="preserve">305 x 305 x 78 mm, </w:t>
            </w:r>
            <w:r w:rsidR="00D8566C">
              <w:t>површина</w:t>
            </w:r>
            <w:r>
              <w:t xml:space="preserve"> 2 m</w:t>
            </w:r>
            <w:r>
              <w:rPr>
                <w:rFonts w:ascii="Arial" w:hAnsi="Arial" w:cs="Arial"/>
              </w:rPr>
              <w:t>²</w:t>
            </w:r>
          </w:p>
        </w:tc>
        <w:tc>
          <w:tcPr>
            <w:tcW w:w="960" w:type="dxa"/>
            <w:shd w:val="clear" w:color="auto" w:fill="auto"/>
            <w:noWrap/>
            <w:vAlign w:val="bottom"/>
            <w:hideMark/>
          </w:tcPr>
          <w:p w14:paraId="1FCD1699" w14:textId="7B5D2CC3" w:rsidR="00E90DC2" w:rsidRDefault="00D8566C">
            <w:pPr>
              <w:jc w:val="center"/>
            </w:pPr>
            <w:r>
              <w:t>ком</w:t>
            </w:r>
          </w:p>
        </w:tc>
        <w:tc>
          <w:tcPr>
            <w:tcW w:w="960" w:type="dxa"/>
            <w:shd w:val="clear" w:color="auto" w:fill="auto"/>
            <w:noWrap/>
            <w:vAlign w:val="bottom"/>
            <w:hideMark/>
          </w:tcPr>
          <w:p w14:paraId="19E8AE32" w14:textId="77777777" w:rsidR="00E90DC2" w:rsidRDefault="00E90DC2">
            <w:pPr>
              <w:jc w:val="center"/>
            </w:pPr>
            <w:r>
              <w:t>5</w:t>
            </w:r>
          </w:p>
        </w:tc>
      </w:tr>
    </w:tbl>
    <w:p w14:paraId="7C8EA5DE" w14:textId="77777777" w:rsidR="00E90DC2" w:rsidRDefault="00E90DC2"/>
    <w:p w14:paraId="73D52176" w14:textId="77777777" w:rsidR="00E90DC2" w:rsidRDefault="00E90DC2"/>
    <w:p w14:paraId="38FFE76A" w14:textId="77777777" w:rsidR="00D8566C" w:rsidRDefault="00D8566C"/>
    <w:tbl>
      <w:tblPr>
        <w:tblW w:w="8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960"/>
        <w:gridCol w:w="960"/>
      </w:tblGrid>
      <w:tr w:rsidR="00E90DC2" w14:paraId="14B4AAAC" w14:textId="77777777" w:rsidTr="00E90DC2">
        <w:trPr>
          <w:trHeight w:val="315"/>
        </w:trPr>
        <w:tc>
          <w:tcPr>
            <w:tcW w:w="8180" w:type="dxa"/>
            <w:gridSpan w:val="3"/>
            <w:shd w:val="clear" w:color="auto" w:fill="auto"/>
            <w:noWrap/>
            <w:vAlign w:val="center"/>
            <w:hideMark/>
          </w:tcPr>
          <w:p w14:paraId="337B1A82" w14:textId="6B8CB688" w:rsidR="00E90DC2" w:rsidRDefault="00D8566C">
            <w:pPr>
              <w:rPr>
                <w:b/>
                <w:bCs/>
                <w:color w:val="000000"/>
              </w:rPr>
            </w:pPr>
            <w:r>
              <w:rPr>
                <w:b/>
                <w:bCs/>
                <w:color w:val="000000"/>
              </w:rPr>
              <w:lastRenderedPageBreak/>
              <w:t>Поликлиника</w:t>
            </w:r>
          </w:p>
        </w:tc>
      </w:tr>
      <w:tr w:rsidR="00E90DC2" w14:paraId="76899177" w14:textId="77777777" w:rsidTr="00E90DC2">
        <w:trPr>
          <w:trHeight w:val="315"/>
        </w:trPr>
        <w:tc>
          <w:tcPr>
            <w:tcW w:w="6260" w:type="dxa"/>
            <w:shd w:val="clear" w:color="auto" w:fill="auto"/>
            <w:vAlign w:val="bottom"/>
            <w:hideMark/>
          </w:tcPr>
          <w:p w14:paraId="720439DC" w14:textId="7F0A48E5" w:rsidR="00E90DC2" w:rsidRDefault="00D8566C">
            <w:r>
              <w:t>Филтер</w:t>
            </w:r>
            <w:r w:rsidR="00E90DC2">
              <w:t xml:space="preserve"> </w:t>
            </w:r>
            <w:r>
              <w:t>платно</w:t>
            </w:r>
            <w:r w:rsidR="00E90DC2">
              <w:t xml:space="preserve"> </w:t>
            </w:r>
            <w:r>
              <w:t>класе</w:t>
            </w:r>
            <w:r w:rsidR="00E90DC2">
              <w:t xml:space="preserve"> G4, </w:t>
            </w:r>
            <w:r>
              <w:t>димензија</w:t>
            </w:r>
            <w:r w:rsidR="00E90DC2">
              <w:t xml:space="preserve"> 600 x 600 x 22 mm</w:t>
            </w:r>
          </w:p>
        </w:tc>
        <w:tc>
          <w:tcPr>
            <w:tcW w:w="960" w:type="dxa"/>
            <w:shd w:val="clear" w:color="auto" w:fill="auto"/>
            <w:noWrap/>
            <w:vAlign w:val="bottom"/>
            <w:hideMark/>
          </w:tcPr>
          <w:p w14:paraId="272CA1A9" w14:textId="3E294A80" w:rsidR="00E90DC2" w:rsidRDefault="00D8566C">
            <w:pPr>
              <w:jc w:val="center"/>
            </w:pPr>
            <w:r>
              <w:t>ком</w:t>
            </w:r>
          </w:p>
        </w:tc>
        <w:tc>
          <w:tcPr>
            <w:tcW w:w="960" w:type="dxa"/>
            <w:shd w:val="clear" w:color="auto" w:fill="auto"/>
            <w:noWrap/>
            <w:vAlign w:val="bottom"/>
            <w:hideMark/>
          </w:tcPr>
          <w:p w14:paraId="7642AA3B" w14:textId="77777777" w:rsidR="00E90DC2" w:rsidRDefault="00E90DC2">
            <w:pPr>
              <w:jc w:val="center"/>
            </w:pPr>
            <w:r>
              <w:t>26</w:t>
            </w:r>
          </w:p>
        </w:tc>
      </w:tr>
      <w:tr w:rsidR="00E90DC2" w14:paraId="6C872E1F" w14:textId="77777777" w:rsidTr="00E90DC2">
        <w:trPr>
          <w:trHeight w:val="315"/>
        </w:trPr>
        <w:tc>
          <w:tcPr>
            <w:tcW w:w="6260" w:type="dxa"/>
            <w:shd w:val="clear" w:color="auto" w:fill="auto"/>
            <w:noWrap/>
            <w:vAlign w:val="center"/>
            <w:hideMark/>
          </w:tcPr>
          <w:p w14:paraId="3460670C" w14:textId="1C65D2BD" w:rsidR="00E90DC2" w:rsidRDefault="00D8566C">
            <w:r>
              <w:t>Врећасти</w:t>
            </w:r>
            <w:r w:rsidR="00E90DC2">
              <w:t xml:space="preserve"> </w:t>
            </w:r>
            <w:r>
              <w:t>филтер</w:t>
            </w:r>
            <w:r w:rsidR="00E90DC2">
              <w:t xml:space="preserve"> </w:t>
            </w:r>
            <w:r>
              <w:t>без</w:t>
            </w:r>
            <w:r w:rsidR="00E90DC2">
              <w:t xml:space="preserve"> </w:t>
            </w:r>
            <w:r>
              <w:t>рама</w:t>
            </w:r>
            <w:r w:rsidR="00E90DC2">
              <w:t xml:space="preserve"> </w:t>
            </w:r>
            <w:r>
              <w:t>класе</w:t>
            </w:r>
            <w:r w:rsidR="00E90DC2">
              <w:t xml:space="preserve"> G4, </w:t>
            </w:r>
            <w:r>
              <w:t>димензија</w:t>
            </w:r>
            <w:r w:rsidR="00E90DC2">
              <w:t>: 300x250x430mm</w:t>
            </w:r>
          </w:p>
        </w:tc>
        <w:tc>
          <w:tcPr>
            <w:tcW w:w="960" w:type="dxa"/>
            <w:shd w:val="clear" w:color="auto" w:fill="auto"/>
            <w:noWrap/>
            <w:vAlign w:val="center"/>
            <w:hideMark/>
          </w:tcPr>
          <w:p w14:paraId="715E0582" w14:textId="37BA749D" w:rsidR="00E90DC2" w:rsidRDefault="00D8566C">
            <w:pPr>
              <w:jc w:val="center"/>
            </w:pPr>
            <w:r>
              <w:t>ком</w:t>
            </w:r>
          </w:p>
        </w:tc>
        <w:tc>
          <w:tcPr>
            <w:tcW w:w="960" w:type="dxa"/>
            <w:shd w:val="clear" w:color="auto" w:fill="auto"/>
            <w:noWrap/>
            <w:vAlign w:val="center"/>
            <w:hideMark/>
          </w:tcPr>
          <w:p w14:paraId="3F063760" w14:textId="77777777" w:rsidR="00E90DC2" w:rsidRDefault="00E90DC2">
            <w:pPr>
              <w:jc w:val="center"/>
            </w:pPr>
            <w:r>
              <w:t>218</w:t>
            </w:r>
          </w:p>
        </w:tc>
      </w:tr>
      <w:tr w:rsidR="00E90DC2" w14:paraId="18B920FB" w14:textId="77777777" w:rsidTr="00E90DC2">
        <w:trPr>
          <w:trHeight w:val="1260"/>
        </w:trPr>
        <w:tc>
          <w:tcPr>
            <w:tcW w:w="6260" w:type="dxa"/>
            <w:shd w:val="clear" w:color="auto" w:fill="auto"/>
            <w:vAlign w:val="bottom"/>
            <w:hideMark/>
          </w:tcPr>
          <w:p w14:paraId="4C4E19E1" w14:textId="35F47927" w:rsidR="00E90DC2" w:rsidRDefault="00D8566C" w:rsidP="00D8566C">
            <w:r>
              <w:t>Врећасти</w:t>
            </w:r>
            <w:r w:rsidR="00E90DC2">
              <w:t xml:space="preserve"> </w:t>
            </w:r>
            <w:r>
              <w:t>филтер</w:t>
            </w:r>
            <w:r w:rsidR="00E90DC2">
              <w:t xml:space="preserve"> </w:t>
            </w:r>
            <w:r>
              <w:t>класе</w:t>
            </w:r>
            <w:r w:rsidR="00E90DC2">
              <w:t xml:space="preserve"> F7, </w:t>
            </w:r>
            <w:r>
              <w:t>са</w:t>
            </w:r>
            <w:r w:rsidR="00E90DC2">
              <w:t xml:space="preserve"> </w:t>
            </w:r>
            <w:r>
              <w:t>металним</w:t>
            </w:r>
            <w:r w:rsidR="00E90DC2">
              <w:t xml:space="preserve"> </w:t>
            </w:r>
            <w:r>
              <w:t>рамом</w:t>
            </w:r>
            <w:r w:rsidR="00E90DC2">
              <w:t xml:space="preserve"> 25 x 25 mm (</w:t>
            </w:r>
            <w:r>
              <w:t>уколико</w:t>
            </w:r>
            <w:r w:rsidR="00E90DC2">
              <w:t xml:space="preserve"> </w:t>
            </w:r>
            <w:r>
              <w:t>понуђач</w:t>
            </w:r>
            <w:r w:rsidR="00E90DC2">
              <w:t xml:space="preserve"> </w:t>
            </w:r>
            <w:r>
              <w:t>нуди</w:t>
            </w:r>
            <w:r w:rsidR="00E90DC2">
              <w:t xml:space="preserve"> </w:t>
            </w:r>
            <w:r>
              <w:t>филтере</w:t>
            </w:r>
            <w:r w:rsidR="00E90DC2">
              <w:t xml:space="preserve"> </w:t>
            </w:r>
            <w:r>
              <w:t>са</w:t>
            </w:r>
            <w:r w:rsidR="00E90DC2">
              <w:t xml:space="preserve"> </w:t>
            </w:r>
            <w:r>
              <w:t>другачијим</w:t>
            </w:r>
            <w:r w:rsidR="00E90DC2">
              <w:t xml:space="preserve"> </w:t>
            </w:r>
            <w:r>
              <w:rPr>
                <w:lang w:val="sr-Cyrl-RS"/>
              </w:rPr>
              <w:t>д</w:t>
            </w:r>
            <w:r>
              <w:t>имензијама</w:t>
            </w:r>
            <w:r w:rsidR="00E90DC2">
              <w:t xml:space="preserve"> </w:t>
            </w:r>
            <w:r>
              <w:t>рама</w:t>
            </w:r>
            <w:r w:rsidR="00E90DC2">
              <w:t xml:space="preserve"> </w:t>
            </w:r>
            <w:r>
              <w:t>обавезан</w:t>
            </w:r>
            <w:r w:rsidR="00E90DC2">
              <w:t xml:space="preserve"> </w:t>
            </w:r>
            <w:r>
              <w:t>је</w:t>
            </w:r>
            <w:r w:rsidR="00E90DC2">
              <w:t xml:space="preserve"> </w:t>
            </w:r>
            <w:r>
              <w:t>да</w:t>
            </w:r>
            <w:r w:rsidR="00E90DC2">
              <w:t xml:space="preserve"> </w:t>
            </w:r>
            <w:r>
              <w:t>о</w:t>
            </w:r>
            <w:r w:rsidR="00E90DC2">
              <w:t xml:space="preserve"> </w:t>
            </w:r>
            <w:r>
              <w:t>свом</w:t>
            </w:r>
            <w:r w:rsidR="00E90DC2">
              <w:t xml:space="preserve"> </w:t>
            </w:r>
            <w:r>
              <w:t>трошку</w:t>
            </w:r>
            <w:r w:rsidR="00E90DC2">
              <w:t xml:space="preserve"> </w:t>
            </w:r>
            <w:r>
              <w:t>замени</w:t>
            </w:r>
            <w:r w:rsidR="00E90DC2">
              <w:t xml:space="preserve"> </w:t>
            </w:r>
            <w:r>
              <w:t>вођице</w:t>
            </w:r>
            <w:r w:rsidR="00E90DC2">
              <w:t xml:space="preserve"> </w:t>
            </w:r>
            <w:r>
              <w:t>у</w:t>
            </w:r>
            <w:r w:rsidR="00E90DC2">
              <w:t xml:space="preserve"> </w:t>
            </w:r>
            <w:r>
              <w:t>клима</w:t>
            </w:r>
            <w:r w:rsidR="00E90DC2">
              <w:t xml:space="preserve"> </w:t>
            </w:r>
            <w:r>
              <w:t>комори</w:t>
            </w:r>
            <w:r w:rsidR="00E90DC2">
              <w:t xml:space="preserve">), </w:t>
            </w:r>
            <w:r>
              <w:t>димензија</w:t>
            </w:r>
            <w:r w:rsidR="00E90DC2">
              <w:t xml:space="preserve"> 570 x 570 x 550 / 5 (mm/</w:t>
            </w:r>
            <w:r>
              <w:t>бр</w:t>
            </w:r>
            <w:r w:rsidR="00E90DC2">
              <w:t xml:space="preserve">. </w:t>
            </w:r>
            <w:r>
              <w:t>врећа</w:t>
            </w:r>
            <w:r w:rsidR="00E90DC2">
              <w:t>)</w:t>
            </w:r>
          </w:p>
        </w:tc>
        <w:tc>
          <w:tcPr>
            <w:tcW w:w="960" w:type="dxa"/>
            <w:shd w:val="clear" w:color="auto" w:fill="auto"/>
            <w:noWrap/>
            <w:vAlign w:val="center"/>
            <w:hideMark/>
          </w:tcPr>
          <w:p w14:paraId="6B43A3F4" w14:textId="517AC4E2" w:rsidR="00E90DC2" w:rsidRDefault="00D8566C">
            <w:pPr>
              <w:jc w:val="center"/>
              <w:rPr>
                <w:color w:val="000000"/>
              </w:rPr>
            </w:pPr>
            <w:r>
              <w:rPr>
                <w:color w:val="000000"/>
              </w:rPr>
              <w:t>ком</w:t>
            </w:r>
          </w:p>
        </w:tc>
        <w:tc>
          <w:tcPr>
            <w:tcW w:w="960" w:type="dxa"/>
            <w:shd w:val="clear" w:color="auto" w:fill="auto"/>
            <w:noWrap/>
            <w:vAlign w:val="center"/>
            <w:hideMark/>
          </w:tcPr>
          <w:p w14:paraId="1CF5B1F7" w14:textId="77777777" w:rsidR="00E90DC2" w:rsidRDefault="00E90DC2">
            <w:pPr>
              <w:jc w:val="center"/>
            </w:pPr>
            <w:r>
              <w:t>45</w:t>
            </w:r>
          </w:p>
        </w:tc>
      </w:tr>
    </w:tbl>
    <w:p w14:paraId="077E2778" w14:textId="77777777" w:rsidR="00E90DC2" w:rsidRDefault="00E90DC2"/>
    <w:p w14:paraId="19C61868" w14:textId="77777777" w:rsidR="00E90DC2" w:rsidRDefault="00E90DC2"/>
    <w:p w14:paraId="5FA31E7A" w14:textId="77777777" w:rsidR="00E90DC2" w:rsidRDefault="00E90DC2"/>
    <w:tbl>
      <w:tblPr>
        <w:tblW w:w="8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960"/>
        <w:gridCol w:w="960"/>
      </w:tblGrid>
      <w:tr w:rsidR="00E90DC2" w14:paraId="4F01D5EF" w14:textId="77777777" w:rsidTr="00E90DC2">
        <w:trPr>
          <w:trHeight w:val="315"/>
        </w:trPr>
        <w:tc>
          <w:tcPr>
            <w:tcW w:w="8180" w:type="dxa"/>
            <w:gridSpan w:val="3"/>
            <w:shd w:val="clear" w:color="auto" w:fill="auto"/>
            <w:noWrap/>
            <w:vAlign w:val="center"/>
            <w:hideMark/>
          </w:tcPr>
          <w:p w14:paraId="07AE911E" w14:textId="7ED2869F" w:rsidR="00E90DC2" w:rsidRDefault="00D8566C">
            <w:pPr>
              <w:rPr>
                <w:b/>
                <w:bCs/>
                <w:color w:val="000000"/>
              </w:rPr>
            </w:pPr>
            <w:r>
              <w:rPr>
                <w:b/>
                <w:bCs/>
                <w:color w:val="000000"/>
              </w:rPr>
              <w:t>Клиника</w:t>
            </w:r>
            <w:r w:rsidR="00E90DC2">
              <w:rPr>
                <w:b/>
                <w:bCs/>
                <w:color w:val="000000"/>
              </w:rPr>
              <w:t xml:space="preserve"> </w:t>
            </w:r>
            <w:r>
              <w:rPr>
                <w:b/>
                <w:bCs/>
                <w:color w:val="000000"/>
              </w:rPr>
              <w:t>за</w:t>
            </w:r>
            <w:r w:rsidR="00E90DC2">
              <w:rPr>
                <w:b/>
                <w:bCs/>
                <w:color w:val="000000"/>
              </w:rPr>
              <w:t xml:space="preserve"> </w:t>
            </w:r>
            <w:r>
              <w:rPr>
                <w:b/>
                <w:bCs/>
                <w:color w:val="000000"/>
              </w:rPr>
              <w:t>гинекологију</w:t>
            </w:r>
            <w:r w:rsidR="00E90DC2">
              <w:rPr>
                <w:b/>
                <w:bCs/>
                <w:color w:val="000000"/>
              </w:rPr>
              <w:t xml:space="preserve"> </w:t>
            </w:r>
            <w:r>
              <w:rPr>
                <w:b/>
                <w:bCs/>
                <w:color w:val="000000"/>
              </w:rPr>
              <w:t>и</w:t>
            </w:r>
            <w:r w:rsidR="00E90DC2">
              <w:rPr>
                <w:b/>
                <w:bCs/>
                <w:color w:val="000000"/>
              </w:rPr>
              <w:t xml:space="preserve"> </w:t>
            </w:r>
            <w:r>
              <w:rPr>
                <w:b/>
                <w:bCs/>
                <w:color w:val="000000"/>
              </w:rPr>
              <w:t>акушерство</w:t>
            </w:r>
          </w:p>
        </w:tc>
      </w:tr>
      <w:tr w:rsidR="00E90DC2" w14:paraId="35518818" w14:textId="77777777" w:rsidTr="00E90DC2">
        <w:trPr>
          <w:trHeight w:val="315"/>
        </w:trPr>
        <w:tc>
          <w:tcPr>
            <w:tcW w:w="6260" w:type="dxa"/>
            <w:shd w:val="clear" w:color="auto" w:fill="auto"/>
            <w:vAlign w:val="bottom"/>
            <w:hideMark/>
          </w:tcPr>
          <w:p w14:paraId="14791ED7" w14:textId="1E2FD990" w:rsidR="00E90DC2" w:rsidRDefault="00D8566C">
            <w:r>
              <w:t>Филтер</w:t>
            </w:r>
            <w:r w:rsidR="00E90DC2">
              <w:t xml:space="preserve"> </w:t>
            </w:r>
            <w:r>
              <w:t>платно</w:t>
            </w:r>
            <w:r w:rsidR="00E90DC2">
              <w:t xml:space="preserve"> </w:t>
            </w:r>
            <w:r>
              <w:t>класе</w:t>
            </w:r>
            <w:r w:rsidR="00E90DC2">
              <w:t xml:space="preserve"> G4, </w:t>
            </w:r>
            <w:r>
              <w:t>димензиј</w:t>
            </w:r>
            <w:r w:rsidR="00E90DC2">
              <w:t>a 1 m x 20 m</w:t>
            </w:r>
          </w:p>
        </w:tc>
        <w:tc>
          <w:tcPr>
            <w:tcW w:w="960" w:type="dxa"/>
            <w:shd w:val="clear" w:color="auto" w:fill="auto"/>
            <w:vAlign w:val="center"/>
            <w:hideMark/>
          </w:tcPr>
          <w:p w14:paraId="05A0CD50" w14:textId="3A083BAE" w:rsidR="00E90DC2" w:rsidRDefault="00D8566C">
            <w:pPr>
              <w:jc w:val="center"/>
            </w:pPr>
            <w:r>
              <w:t>ком</w:t>
            </w:r>
          </w:p>
        </w:tc>
        <w:tc>
          <w:tcPr>
            <w:tcW w:w="960" w:type="dxa"/>
            <w:shd w:val="clear" w:color="auto" w:fill="auto"/>
            <w:vAlign w:val="center"/>
            <w:hideMark/>
          </w:tcPr>
          <w:p w14:paraId="04F13A2D" w14:textId="77777777" w:rsidR="00E90DC2" w:rsidRDefault="00E90DC2">
            <w:pPr>
              <w:jc w:val="center"/>
            </w:pPr>
            <w:r>
              <w:t>1</w:t>
            </w:r>
          </w:p>
        </w:tc>
      </w:tr>
      <w:tr w:rsidR="00E90DC2" w14:paraId="242220A8" w14:textId="77777777" w:rsidTr="00E90DC2">
        <w:trPr>
          <w:trHeight w:val="315"/>
        </w:trPr>
        <w:tc>
          <w:tcPr>
            <w:tcW w:w="8180" w:type="dxa"/>
            <w:gridSpan w:val="3"/>
            <w:shd w:val="clear" w:color="auto" w:fill="auto"/>
            <w:vAlign w:val="bottom"/>
            <w:hideMark/>
          </w:tcPr>
          <w:p w14:paraId="61D0D903" w14:textId="7019D90A" w:rsidR="00E90DC2" w:rsidRDefault="00D8566C">
            <w:r>
              <w:t>Касетни</w:t>
            </w:r>
            <w:r w:rsidR="00E90DC2">
              <w:t xml:space="preserve"> </w:t>
            </w:r>
            <w:r>
              <w:t>филтер</w:t>
            </w:r>
            <w:r w:rsidR="00E90DC2">
              <w:t xml:space="preserve"> </w:t>
            </w:r>
            <w:r>
              <w:t>класе</w:t>
            </w:r>
            <w:r w:rsidR="00E90DC2">
              <w:t xml:space="preserve"> F7, </w:t>
            </w:r>
            <w:r>
              <w:t>димензија</w:t>
            </w:r>
            <w:r w:rsidR="00E90DC2">
              <w:t>:</w:t>
            </w:r>
          </w:p>
        </w:tc>
      </w:tr>
      <w:tr w:rsidR="00E90DC2" w14:paraId="6FEA76BA" w14:textId="77777777" w:rsidTr="00E90DC2">
        <w:trPr>
          <w:trHeight w:val="630"/>
        </w:trPr>
        <w:tc>
          <w:tcPr>
            <w:tcW w:w="6260" w:type="dxa"/>
            <w:shd w:val="clear" w:color="auto" w:fill="auto"/>
            <w:vAlign w:val="bottom"/>
            <w:hideMark/>
          </w:tcPr>
          <w:p w14:paraId="4C4B9B55" w14:textId="62A0E0C7" w:rsidR="00E90DC2" w:rsidRDefault="00E90DC2">
            <w:r>
              <w:t xml:space="preserve">592 x 287 x 292 mm; </w:t>
            </w:r>
            <w:r w:rsidR="00D8566C">
              <w:t>Проток</w:t>
            </w:r>
            <w:r>
              <w:t xml:space="preserve"> / </w:t>
            </w:r>
            <w:r w:rsidR="00D8566C">
              <w:t>пад</w:t>
            </w:r>
            <w:r>
              <w:t xml:space="preserve"> </w:t>
            </w:r>
            <w:r w:rsidR="00D8566C">
              <w:t>притиска</w:t>
            </w:r>
            <w:r>
              <w:t xml:space="preserve"> = 1700 m³/h / 65 Pa, </w:t>
            </w:r>
            <w:r w:rsidR="00D8566C">
              <w:t>површина</w:t>
            </w:r>
            <w:r>
              <w:t xml:space="preserve"> </w:t>
            </w:r>
            <w:r w:rsidR="00D8566C">
              <w:t>филтер</w:t>
            </w:r>
            <w:r>
              <w:t xml:space="preserve"> </w:t>
            </w:r>
            <w:r w:rsidR="00D8566C">
              <w:t>медиа</w:t>
            </w:r>
            <w:r>
              <w:t xml:space="preserve"> 8 m2</w:t>
            </w:r>
          </w:p>
        </w:tc>
        <w:tc>
          <w:tcPr>
            <w:tcW w:w="960" w:type="dxa"/>
            <w:shd w:val="clear" w:color="auto" w:fill="auto"/>
            <w:vAlign w:val="center"/>
            <w:hideMark/>
          </w:tcPr>
          <w:p w14:paraId="0B92DE9A" w14:textId="684691D1" w:rsidR="00E90DC2" w:rsidRDefault="00D8566C">
            <w:pPr>
              <w:jc w:val="center"/>
            </w:pPr>
            <w:r>
              <w:t>ком</w:t>
            </w:r>
          </w:p>
        </w:tc>
        <w:tc>
          <w:tcPr>
            <w:tcW w:w="960" w:type="dxa"/>
            <w:shd w:val="clear" w:color="auto" w:fill="auto"/>
            <w:noWrap/>
            <w:vAlign w:val="center"/>
            <w:hideMark/>
          </w:tcPr>
          <w:p w14:paraId="1C7281CE" w14:textId="77777777" w:rsidR="00E90DC2" w:rsidRDefault="00E90DC2">
            <w:pPr>
              <w:jc w:val="center"/>
            </w:pPr>
            <w:r>
              <w:t>8</w:t>
            </w:r>
          </w:p>
        </w:tc>
      </w:tr>
      <w:tr w:rsidR="00E90DC2" w14:paraId="61FC126E" w14:textId="77777777" w:rsidTr="00E90DC2">
        <w:trPr>
          <w:trHeight w:val="630"/>
        </w:trPr>
        <w:tc>
          <w:tcPr>
            <w:tcW w:w="6260" w:type="dxa"/>
            <w:shd w:val="clear" w:color="auto" w:fill="auto"/>
            <w:vAlign w:val="bottom"/>
            <w:hideMark/>
          </w:tcPr>
          <w:p w14:paraId="10D9B4EF" w14:textId="34D75985" w:rsidR="00E90DC2" w:rsidRDefault="00E90DC2">
            <w:r>
              <w:t xml:space="preserve">592 x 490 x 292 mm; </w:t>
            </w:r>
            <w:r w:rsidR="00D8566C">
              <w:t>Проток</w:t>
            </w:r>
            <w:r>
              <w:t xml:space="preserve"> / </w:t>
            </w:r>
            <w:r w:rsidR="00D8566C">
              <w:t>пад</w:t>
            </w:r>
            <w:r>
              <w:t xml:space="preserve"> </w:t>
            </w:r>
            <w:r w:rsidR="00D8566C">
              <w:t>притиска</w:t>
            </w:r>
            <w:r>
              <w:t xml:space="preserve"> = 2800 m³/h / 65 Pa, </w:t>
            </w:r>
            <w:r w:rsidR="00D8566C">
              <w:t>површина</w:t>
            </w:r>
            <w:r>
              <w:t xml:space="preserve"> </w:t>
            </w:r>
            <w:r w:rsidR="00D8566C">
              <w:t>филтер</w:t>
            </w:r>
            <w:r>
              <w:t xml:space="preserve"> </w:t>
            </w:r>
            <w:r w:rsidR="00D8566C">
              <w:t>медиа</w:t>
            </w:r>
            <w:r>
              <w:t xml:space="preserve"> 14</w:t>
            </w:r>
            <w:r>
              <w:rPr>
                <w:color w:val="FF0000"/>
              </w:rPr>
              <w:t xml:space="preserve"> </w:t>
            </w:r>
            <w:r>
              <w:t>m2</w:t>
            </w:r>
          </w:p>
        </w:tc>
        <w:tc>
          <w:tcPr>
            <w:tcW w:w="960" w:type="dxa"/>
            <w:shd w:val="clear" w:color="auto" w:fill="auto"/>
            <w:vAlign w:val="center"/>
            <w:hideMark/>
          </w:tcPr>
          <w:p w14:paraId="0AFEF5F1" w14:textId="3106BDA0" w:rsidR="00E90DC2" w:rsidRDefault="00D8566C">
            <w:pPr>
              <w:jc w:val="center"/>
            </w:pPr>
            <w:r>
              <w:t>ком</w:t>
            </w:r>
          </w:p>
        </w:tc>
        <w:tc>
          <w:tcPr>
            <w:tcW w:w="960" w:type="dxa"/>
            <w:shd w:val="clear" w:color="auto" w:fill="auto"/>
            <w:noWrap/>
            <w:vAlign w:val="center"/>
            <w:hideMark/>
          </w:tcPr>
          <w:p w14:paraId="722DCC1B" w14:textId="77777777" w:rsidR="00E90DC2" w:rsidRDefault="00E90DC2">
            <w:pPr>
              <w:jc w:val="center"/>
            </w:pPr>
            <w:r>
              <w:t>8</w:t>
            </w:r>
          </w:p>
        </w:tc>
      </w:tr>
      <w:tr w:rsidR="00E90DC2" w14:paraId="6B843414" w14:textId="77777777" w:rsidTr="00E90DC2">
        <w:trPr>
          <w:trHeight w:val="630"/>
        </w:trPr>
        <w:tc>
          <w:tcPr>
            <w:tcW w:w="6260" w:type="dxa"/>
            <w:shd w:val="clear" w:color="auto" w:fill="auto"/>
            <w:vAlign w:val="bottom"/>
            <w:hideMark/>
          </w:tcPr>
          <w:p w14:paraId="1E5BF216" w14:textId="385FBC1B" w:rsidR="00E90DC2" w:rsidRDefault="00E90DC2">
            <w:r>
              <w:t xml:space="preserve">592 x 592 x 292 mm; </w:t>
            </w:r>
            <w:r w:rsidR="00D8566C">
              <w:t>Проток</w:t>
            </w:r>
            <w:r>
              <w:t xml:space="preserve"> / </w:t>
            </w:r>
            <w:r w:rsidR="00D8566C">
              <w:t>пад</w:t>
            </w:r>
            <w:r>
              <w:t xml:space="preserve"> </w:t>
            </w:r>
            <w:r w:rsidR="00D8566C">
              <w:t>притиска</w:t>
            </w:r>
            <w:r>
              <w:t xml:space="preserve"> = 3400 m³/h / 65 Pa, </w:t>
            </w:r>
            <w:r w:rsidR="00D8566C">
              <w:t>површина</w:t>
            </w:r>
            <w:r>
              <w:t xml:space="preserve"> </w:t>
            </w:r>
            <w:r w:rsidR="00D8566C">
              <w:t>филтер</w:t>
            </w:r>
            <w:r>
              <w:t xml:space="preserve"> </w:t>
            </w:r>
            <w:r w:rsidR="00D8566C">
              <w:t>медиа</w:t>
            </w:r>
            <w:r>
              <w:t xml:space="preserve"> 17</w:t>
            </w:r>
            <w:r>
              <w:rPr>
                <w:color w:val="FF0000"/>
              </w:rPr>
              <w:t xml:space="preserve"> </w:t>
            </w:r>
            <w:r>
              <w:t>m2</w:t>
            </w:r>
          </w:p>
        </w:tc>
        <w:tc>
          <w:tcPr>
            <w:tcW w:w="960" w:type="dxa"/>
            <w:shd w:val="clear" w:color="auto" w:fill="auto"/>
            <w:vAlign w:val="center"/>
            <w:hideMark/>
          </w:tcPr>
          <w:p w14:paraId="4862ED97" w14:textId="67ACB8F0" w:rsidR="00E90DC2" w:rsidRDefault="00D8566C">
            <w:pPr>
              <w:jc w:val="center"/>
            </w:pPr>
            <w:r>
              <w:t>ком</w:t>
            </w:r>
          </w:p>
        </w:tc>
        <w:tc>
          <w:tcPr>
            <w:tcW w:w="960" w:type="dxa"/>
            <w:shd w:val="clear" w:color="auto" w:fill="auto"/>
            <w:noWrap/>
            <w:vAlign w:val="center"/>
            <w:hideMark/>
          </w:tcPr>
          <w:p w14:paraId="16418B28" w14:textId="77777777" w:rsidR="00E90DC2" w:rsidRDefault="00E90DC2">
            <w:pPr>
              <w:jc w:val="center"/>
            </w:pPr>
            <w:r>
              <w:t>2</w:t>
            </w:r>
          </w:p>
        </w:tc>
      </w:tr>
    </w:tbl>
    <w:p w14:paraId="08BCFFA0" w14:textId="77777777" w:rsidR="00E90DC2" w:rsidRDefault="00E90DC2"/>
    <w:p w14:paraId="52718F85" w14:textId="77777777" w:rsidR="00E90DC2" w:rsidRDefault="00E90DC2"/>
    <w:p w14:paraId="699BD1A2" w14:textId="77777777" w:rsidR="00E90DC2" w:rsidRDefault="00E90DC2"/>
    <w:tbl>
      <w:tblPr>
        <w:tblW w:w="8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960"/>
        <w:gridCol w:w="960"/>
      </w:tblGrid>
      <w:tr w:rsidR="00E90DC2" w14:paraId="572671B5" w14:textId="77777777" w:rsidTr="00E90DC2">
        <w:trPr>
          <w:trHeight w:val="315"/>
        </w:trPr>
        <w:tc>
          <w:tcPr>
            <w:tcW w:w="8180" w:type="dxa"/>
            <w:gridSpan w:val="3"/>
            <w:shd w:val="clear" w:color="auto" w:fill="auto"/>
            <w:noWrap/>
            <w:vAlign w:val="center"/>
            <w:hideMark/>
          </w:tcPr>
          <w:p w14:paraId="029CDF12" w14:textId="7E124454" w:rsidR="00E90DC2" w:rsidRDefault="00D8566C">
            <w:pPr>
              <w:rPr>
                <w:b/>
                <w:bCs/>
                <w:color w:val="000000"/>
              </w:rPr>
            </w:pPr>
            <w:r>
              <w:rPr>
                <w:b/>
                <w:bCs/>
                <w:color w:val="000000"/>
              </w:rPr>
              <w:t>Клиника</w:t>
            </w:r>
            <w:r w:rsidR="00E90DC2">
              <w:rPr>
                <w:b/>
                <w:bCs/>
                <w:color w:val="000000"/>
              </w:rPr>
              <w:t xml:space="preserve"> </w:t>
            </w:r>
            <w:r>
              <w:rPr>
                <w:b/>
                <w:bCs/>
                <w:color w:val="000000"/>
              </w:rPr>
              <w:t>за</w:t>
            </w:r>
            <w:r w:rsidR="00E90DC2">
              <w:rPr>
                <w:b/>
                <w:bCs/>
                <w:color w:val="000000"/>
              </w:rPr>
              <w:t xml:space="preserve"> </w:t>
            </w:r>
            <w:r>
              <w:rPr>
                <w:b/>
                <w:bCs/>
                <w:color w:val="000000"/>
              </w:rPr>
              <w:t>интерне</w:t>
            </w:r>
            <w:r w:rsidR="00E90DC2">
              <w:rPr>
                <w:b/>
                <w:bCs/>
                <w:color w:val="000000"/>
              </w:rPr>
              <w:t xml:space="preserve"> </w:t>
            </w:r>
            <w:r>
              <w:rPr>
                <w:b/>
                <w:bCs/>
                <w:color w:val="000000"/>
              </w:rPr>
              <w:t>болести</w:t>
            </w:r>
          </w:p>
        </w:tc>
      </w:tr>
      <w:tr w:rsidR="00E90DC2" w14:paraId="7CC33A32" w14:textId="77777777" w:rsidTr="00E90DC2">
        <w:trPr>
          <w:trHeight w:val="315"/>
        </w:trPr>
        <w:tc>
          <w:tcPr>
            <w:tcW w:w="6260" w:type="dxa"/>
            <w:shd w:val="clear" w:color="auto" w:fill="auto"/>
            <w:vAlign w:val="bottom"/>
            <w:hideMark/>
          </w:tcPr>
          <w:p w14:paraId="78E5011F" w14:textId="120D2604" w:rsidR="00E90DC2" w:rsidRDefault="00D8566C">
            <w:r>
              <w:t>Филтер</w:t>
            </w:r>
            <w:r w:rsidR="00E90DC2">
              <w:t xml:space="preserve"> </w:t>
            </w:r>
            <w:r>
              <w:t>платно</w:t>
            </w:r>
            <w:r w:rsidR="00E90DC2">
              <w:t xml:space="preserve">, </w:t>
            </w:r>
            <w:r>
              <w:t>класе</w:t>
            </w:r>
            <w:r w:rsidR="00E90DC2">
              <w:t xml:space="preserve"> G4, </w:t>
            </w:r>
            <w:r>
              <w:t>димензија</w:t>
            </w:r>
            <w:r w:rsidR="00E90DC2">
              <w:t xml:space="preserve"> 1m x 20m</w:t>
            </w:r>
          </w:p>
        </w:tc>
        <w:tc>
          <w:tcPr>
            <w:tcW w:w="960" w:type="dxa"/>
            <w:shd w:val="clear" w:color="auto" w:fill="auto"/>
            <w:noWrap/>
            <w:vAlign w:val="bottom"/>
            <w:hideMark/>
          </w:tcPr>
          <w:p w14:paraId="04690757" w14:textId="39743FD4" w:rsidR="00E90DC2" w:rsidRDefault="00D8566C">
            <w:pPr>
              <w:jc w:val="center"/>
            </w:pPr>
            <w:r>
              <w:t>ком</w:t>
            </w:r>
          </w:p>
        </w:tc>
        <w:tc>
          <w:tcPr>
            <w:tcW w:w="960" w:type="dxa"/>
            <w:shd w:val="clear" w:color="auto" w:fill="auto"/>
            <w:noWrap/>
            <w:vAlign w:val="bottom"/>
            <w:hideMark/>
          </w:tcPr>
          <w:p w14:paraId="4C4B387F" w14:textId="77777777" w:rsidR="00E90DC2" w:rsidRDefault="00E90DC2">
            <w:pPr>
              <w:jc w:val="center"/>
            </w:pPr>
            <w:r>
              <w:t>1</w:t>
            </w:r>
          </w:p>
        </w:tc>
      </w:tr>
      <w:tr w:rsidR="00E90DC2" w14:paraId="4FD57C12" w14:textId="77777777" w:rsidTr="00E90DC2">
        <w:trPr>
          <w:trHeight w:val="630"/>
        </w:trPr>
        <w:tc>
          <w:tcPr>
            <w:tcW w:w="6260" w:type="dxa"/>
            <w:shd w:val="clear" w:color="auto" w:fill="auto"/>
            <w:vAlign w:val="bottom"/>
            <w:hideMark/>
          </w:tcPr>
          <w:p w14:paraId="7B17525E" w14:textId="2CBF394F" w:rsidR="00E90DC2" w:rsidRDefault="00D8566C">
            <w:r>
              <w:t>Филтер</w:t>
            </w:r>
            <w:r w:rsidR="00E90DC2">
              <w:t xml:space="preserve"> </w:t>
            </w:r>
            <w:r>
              <w:t>врећа</w:t>
            </w:r>
            <w:r w:rsidR="00E90DC2">
              <w:t xml:space="preserve">, </w:t>
            </w:r>
            <w:r>
              <w:t>класе</w:t>
            </w:r>
            <w:r w:rsidR="00E90DC2">
              <w:t xml:space="preserve"> M5, </w:t>
            </w:r>
            <w:r>
              <w:t>димензија</w:t>
            </w:r>
            <w:r w:rsidR="00E90DC2">
              <w:t xml:space="preserve"> </w:t>
            </w:r>
            <w:r>
              <w:t>рама</w:t>
            </w:r>
            <w:r w:rsidR="00E90DC2">
              <w:rPr>
                <w:color w:val="FF0000"/>
              </w:rPr>
              <w:t xml:space="preserve"> </w:t>
            </w:r>
            <w:r w:rsidR="00E90DC2">
              <w:t>20 x 20</w:t>
            </w:r>
            <w:r w:rsidR="00E90DC2">
              <w:rPr>
                <w:color w:val="FF0000"/>
              </w:rPr>
              <w:t xml:space="preserve"> </w:t>
            </w:r>
            <w:r w:rsidR="00E90DC2">
              <w:t>mm;                     425 x 385 / 4 mm/</w:t>
            </w:r>
            <w:r>
              <w:t>бр</w:t>
            </w:r>
            <w:r w:rsidR="00E90DC2">
              <w:t xml:space="preserve">. </w:t>
            </w:r>
            <w:proofErr w:type="gramStart"/>
            <w:r>
              <w:t>врећа</w:t>
            </w:r>
            <w:proofErr w:type="gramEnd"/>
            <w:r w:rsidR="00E90DC2">
              <w:t xml:space="preserve">. </w:t>
            </w:r>
            <w:r>
              <w:t>Дужина</w:t>
            </w:r>
            <w:r w:rsidR="00E90DC2">
              <w:t xml:space="preserve"> </w:t>
            </w:r>
            <w:r>
              <w:t>вреће</w:t>
            </w:r>
            <w:r w:rsidR="00E90DC2">
              <w:t xml:space="preserve"> L = 370 mm</w:t>
            </w:r>
          </w:p>
        </w:tc>
        <w:tc>
          <w:tcPr>
            <w:tcW w:w="960" w:type="dxa"/>
            <w:shd w:val="clear" w:color="auto" w:fill="auto"/>
            <w:noWrap/>
            <w:vAlign w:val="center"/>
            <w:hideMark/>
          </w:tcPr>
          <w:p w14:paraId="48BFE97E" w14:textId="0A7FB626" w:rsidR="00E90DC2" w:rsidRDefault="00D8566C">
            <w:pPr>
              <w:jc w:val="center"/>
            </w:pPr>
            <w:r>
              <w:t>ком</w:t>
            </w:r>
          </w:p>
        </w:tc>
        <w:tc>
          <w:tcPr>
            <w:tcW w:w="960" w:type="dxa"/>
            <w:shd w:val="clear" w:color="auto" w:fill="auto"/>
            <w:noWrap/>
            <w:vAlign w:val="center"/>
            <w:hideMark/>
          </w:tcPr>
          <w:p w14:paraId="056D5EAB" w14:textId="77777777" w:rsidR="00E90DC2" w:rsidRDefault="00E90DC2">
            <w:pPr>
              <w:jc w:val="center"/>
            </w:pPr>
            <w:r>
              <w:t>4</w:t>
            </w:r>
          </w:p>
        </w:tc>
      </w:tr>
      <w:tr w:rsidR="00E90DC2" w14:paraId="330FF4FA" w14:textId="77777777" w:rsidTr="00E90DC2">
        <w:trPr>
          <w:trHeight w:val="1260"/>
        </w:trPr>
        <w:tc>
          <w:tcPr>
            <w:tcW w:w="6260" w:type="dxa"/>
            <w:shd w:val="clear" w:color="auto" w:fill="auto"/>
            <w:vAlign w:val="bottom"/>
            <w:hideMark/>
          </w:tcPr>
          <w:p w14:paraId="5F76838F" w14:textId="1A26F58C" w:rsidR="00E90DC2" w:rsidRDefault="00E27195" w:rsidP="00E27195">
            <w:r>
              <w:t>Врећасти</w:t>
            </w:r>
            <w:r w:rsidR="00E90DC2">
              <w:t xml:space="preserve"> </w:t>
            </w:r>
            <w:r>
              <w:t>филтер</w:t>
            </w:r>
            <w:r w:rsidR="00E90DC2">
              <w:t xml:space="preserve"> </w:t>
            </w:r>
            <w:r>
              <w:t>класе</w:t>
            </w:r>
            <w:r w:rsidR="00E90DC2">
              <w:t xml:space="preserve"> F7, </w:t>
            </w:r>
            <w:r>
              <w:t>са</w:t>
            </w:r>
            <w:r w:rsidR="00E90DC2">
              <w:t xml:space="preserve"> </w:t>
            </w:r>
            <w:r>
              <w:t>металним</w:t>
            </w:r>
            <w:r w:rsidR="00E90DC2">
              <w:t xml:space="preserve"> </w:t>
            </w:r>
            <w:r>
              <w:t>рамом</w:t>
            </w:r>
            <w:r w:rsidR="00E90DC2">
              <w:t xml:space="preserve"> 25 x 25 mm (</w:t>
            </w:r>
            <w:r>
              <w:t>уколико</w:t>
            </w:r>
            <w:r w:rsidR="00E90DC2">
              <w:t xml:space="preserve"> </w:t>
            </w:r>
            <w:r>
              <w:t>понуђач</w:t>
            </w:r>
            <w:r w:rsidR="00E90DC2">
              <w:t xml:space="preserve"> </w:t>
            </w:r>
            <w:r>
              <w:t>нуди</w:t>
            </w:r>
            <w:r w:rsidR="00E90DC2">
              <w:t xml:space="preserve"> </w:t>
            </w:r>
            <w:r>
              <w:t>филтере</w:t>
            </w:r>
            <w:r w:rsidR="00E90DC2">
              <w:t xml:space="preserve"> </w:t>
            </w:r>
            <w:r>
              <w:t>са</w:t>
            </w:r>
            <w:r w:rsidR="00E90DC2">
              <w:t xml:space="preserve"> </w:t>
            </w:r>
            <w:r>
              <w:t>другачијим</w:t>
            </w:r>
            <w:r w:rsidR="00E90DC2">
              <w:t xml:space="preserve"> </w:t>
            </w:r>
            <w:r>
              <w:t>димензијама</w:t>
            </w:r>
            <w:r w:rsidR="00E90DC2">
              <w:t xml:space="preserve"> </w:t>
            </w:r>
            <w:r>
              <w:t>рама</w:t>
            </w:r>
            <w:r w:rsidR="00E90DC2">
              <w:t xml:space="preserve"> </w:t>
            </w:r>
            <w:r>
              <w:t>обавезан</w:t>
            </w:r>
            <w:r w:rsidR="00E90DC2">
              <w:t xml:space="preserve"> </w:t>
            </w:r>
            <w:r>
              <w:t>је</w:t>
            </w:r>
            <w:r w:rsidR="00E90DC2">
              <w:t xml:space="preserve"> </w:t>
            </w:r>
            <w:r>
              <w:t>да</w:t>
            </w:r>
            <w:r w:rsidR="00E90DC2">
              <w:t xml:space="preserve"> </w:t>
            </w:r>
            <w:r>
              <w:t>о</w:t>
            </w:r>
            <w:r w:rsidR="00E90DC2">
              <w:t xml:space="preserve"> </w:t>
            </w:r>
            <w:r>
              <w:t>свом</w:t>
            </w:r>
            <w:r w:rsidR="00E90DC2">
              <w:t xml:space="preserve"> </w:t>
            </w:r>
            <w:r>
              <w:t>трошку</w:t>
            </w:r>
            <w:r w:rsidR="00E90DC2">
              <w:t xml:space="preserve"> </w:t>
            </w:r>
            <w:r>
              <w:t>замени</w:t>
            </w:r>
            <w:r w:rsidR="00E90DC2">
              <w:t xml:space="preserve"> </w:t>
            </w:r>
            <w:r>
              <w:t>вођице</w:t>
            </w:r>
            <w:r w:rsidR="00E90DC2">
              <w:t xml:space="preserve"> </w:t>
            </w:r>
            <w:r>
              <w:t>у</w:t>
            </w:r>
            <w:r w:rsidR="00E90DC2">
              <w:t xml:space="preserve"> </w:t>
            </w:r>
            <w:r>
              <w:t>клима</w:t>
            </w:r>
            <w:r w:rsidR="00E90DC2">
              <w:t xml:space="preserve"> </w:t>
            </w:r>
            <w:r>
              <w:t>комори</w:t>
            </w:r>
            <w:r w:rsidR="00E90DC2">
              <w:t xml:space="preserve">), </w:t>
            </w:r>
            <w:r>
              <w:t>димензија</w:t>
            </w:r>
            <w:r w:rsidR="00E90DC2">
              <w:t xml:space="preserve"> 287 x 287 x 600 / 4 (mm/</w:t>
            </w:r>
            <w:r>
              <w:t>бр</w:t>
            </w:r>
            <w:r w:rsidR="00E90DC2">
              <w:t xml:space="preserve">. </w:t>
            </w:r>
            <w:r>
              <w:t>врећа</w:t>
            </w:r>
            <w:r w:rsidR="00E90DC2">
              <w:t>)</w:t>
            </w:r>
          </w:p>
        </w:tc>
        <w:tc>
          <w:tcPr>
            <w:tcW w:w="960" w:type="dxa"/>
            <w:shd w:val="clear" w:color="auto" w:fill="auto"/>
            <w:noWrap/>
            <w:vAlign w:val="center"/>
            <w:hideMark/>
          </w:tcPr>
          <w:p w14:paraId="60A1FD48" w14:textId="7B294CB1" w:rsidR="00E90DC2" w:rsidRDefault="00D8566C">
            <w:pPr>
              <w:jc w:val="center"/>
              <w:rPr>
                <w:color w:val="000000"/>
              </w:rPr>
            </w:pPr>
            <w:r>
              <w:rPr>
                <w:color w:val="000000"/>
              </w:rPr>
              <w:t>ком</w:t>
            </w:r>
          </w:p>
        </w:tc>
        <w:tc>
          <w:tcPr>
            <w:tcW w:w="960" w:type="dxa"/>
            <w:shd w:val="clear" w:color="auto" w:fill="auto"/>
            <w:noWrap/>
            <w:vAlign w:val="center"/>
            <w:hideMark/>
          </w:tcPr>
          <w:p w14:paraId="417EA86B" w14:textId="77777777" w:rsidR="00E90DC2" w:rsidRDefault="00E90DC2">
            <w:pPr>
              <w:jc w:val="center"/>
            </w:pPr>
            <w:r>
              <w:t>9</w:t>
            </w:r>
          </w:p>
        </w:tc>
      </w:tr>
    </w:tbl>
    <w:p w14:paraId="7E7C9025" w14:textId="77777777" w:rsidR="005D62F1" w:rsidRDefault="005D62F1" w:rsidP="00E529BF">
      <w:pPr>
        <w:rPr>
          <w:bCs/>
          <w:iCs/>
          <w:lang w:val="sr-Cyrl-RS"/>
        </w:rPr>
      </w:pPr>
    </w:p>
    <w:bookmarkEnd w:id="37"/>
    <w:bookmarkEnd w:id="38"/>
    <w:bookmarkEnd w:id="39"/>
    <w:p w14:paraId="348F6B07" w14:textId="715CC0CA" w:rsidR="002B548B" w:rsidRPr="004B03BB" w:rsidRDefault="004B03BB" w:rsidP="0054729E">
      <w:pPr>
        <w:pStyle w:val="ListParagraph"/>
        <w:numPr>
          <w:ilvl w:val="0"/>
          <w:numId w:val="37"/>
        </w:numPr>
        <w:jc w:val="both"/>
        <w:rPr>
          <w:noProof/>
          <w:color w:val="FF0000"/>
        </w:rPr>
      </w:pPr>
      <w:r>
        <w:rPr>
          <w:noProof/>
          <w:lang w:val="sr-Cyrl-RS"/>
        </w:rPr>
        <w:t xml:space="preserve">Сви филтери класе М5 и </w:t>
      </w:r>
      <w:r>
        <w:rPr>
          <w:noProof/>
          <w:lang w:val="sr-Latn-RS"/>
        </w:rPr>
        <w:t>F7</w:t>
      </w:r>
      <w:r>
        <w:rPr>
          <w:noProof/>
          <w:lang w:val="sr-Cyrl-RS"/>
        </w:rPr>
        <w:t xml:space="preserve"> морају да буду испитани у складу са стандардом Е</w:t>
      </w:r>
      <w:r>
        <w:rPr>
          <w:noProof/>
          <w:lang w:val="sr-Latn-RS"/>
        </w:rPr>
        <w:t>N</w:t>
      </w:r>
      <w:r>
        <w:rPr>
          <w:noProof/>
          <w:lang w:val="sr-Cyrl-RS"/>
        </w:rPr>
        <w:t xml:space="preserve"> 779:2012.</w:t>
      </w:r>
    </w:p>
    <w:p w14:paraId="0E5D006B" w14:textId="476E6E66" w:rsidR="004B03BB" w:rsidRPr="004B03BB" w:rsidRDefault="004B03BB" w:rsidP="0054729E">
      <w:pPr>
        <w:pStyle w:val="ListParagraph"/>
        <w:numPr>
          <w:ilvl w:val="0"/>
          <w:numId w:val="37"/>
        </w:numPr>
        <w:jc w:val="both"/>
        <w:rPr>
          <w:noProof/>
          <w:color w:val="FF0000"/>
        </w:rPr>
      </w:pPr>
      <w:r>
        <w:rPr>
          <w:noProof/>
          <w:lang w:val="sr-Cyrl-RS"/>
        </w:rPr>
        <w:t>Католошки листови морају бити сложени по реду као филтери у спецификацији и мора бити јасно и недвосмислено назначено који каталошки лист се односи на које филтере. Такође, потребно је на каталошком листу обележити тражене податке.</w:t>
      </w:r>
    </w:p>
    <w:p w14:paraId="728E27BA" w14:textId="7912C6E0" w:rsidR="004B03BB" w:rsidRPr="004B03BB" w:rsidRDefault="004B03BB" w:rsidP="0054729E">
      <w:pPr>
        <w:pStyle w:val="ListParagraph"/>
        <w:numPr>
          <w:ilvl w:val="0"/>
          <w:numId w:val="37"/>
        </w:numPr>
        <w:jc w:val="both"/>
        <w:rPr>
          <w:noProof/>
          <w:color w:val="FF0000"/>
        </w:rPr>
      </w:pPr>
      <w:r>
        <w:rPr>
          <w:noProof/>
          <w:lang w:val="sr-Cyrl-RS"/>
        </w:rPr>
        <w:t>Сви филтери класе</w:t>
      </w:r>
      <w:r w:rsidRPr="004B03BB">
        <w:rPr>
          <w:noProof/>
          <w:lang w:val="sr-Cyrl-RS"/>
        </w:rPr>
        <w:t xml:space="preserve"> </w:t>
      </w:r>
      <w:r>
        <w:rPr>
          <w:noProof/>
          <w:lang w:val="sr-Cyrl-RS"/>
        </w:rPr>
        <w:t xml:space="preserve">М5 и </w:t>
      </w:r>
      <w:r>
        <w:rPr>
          <w:noProof/>
          <w:lang w:val="sr-Latn-RS"/>
        </w:rPr>
        <w:t>F7</w:t>
      </w:r>
      <w:r>
        <w:rPr>
          <w:noProof/>
          <w:lang w:val="sr-Cyrl-RS"/>
        </w:rPr>
        <w:t xml:space="preserve"> морају бити израђени од стаклених влакана.</w:t>
      </w:r>
    </w:p>
    <w:p w14:paraId="1B3094CF" w14:textId="7D042DED" w:rsidR="005D62F1" w:rsidRPr="005D62F1" w:rsidRDefault="004B03BB" w:rsidP="0054729E">
      <w:pPr>
        <w:pStyle w:val="ListParagraph"/>
        <w:numPr>
          <w:ilvl w:val="0"/>
          <w:numId w:val="37"/>
        </w:numPr>
        <w:jc w:val="both"/>
        <w:rPr>
          <w:noProof/>
          <w:color w:val="FF0000"/>
        </w:rPr>
      </w:pPr>
      <w:r>
        <w:rPr>
          <w:noProof/>
          <w:lang w:val="sr-Cyrl-RS"/>
        </w:rPr>
        <w:t>Сви НЕРА филтери морају да буду испитани у складу са стандардом Е</w:t>
      </w:r>
      <w:r>
        <w:rPr>
          <w:noProof/>
          <w:lang w:val="sr-Latn-RS"/>
        </w:rPr>
        <w:t>N</w:t>
      </w:r>
      <w:r>
        <w:rPr>
          <w:noProof/>
          <w:lang w:val="sr-Cyrl-RS"/>
        </w:rPr>
        <w:t xml:space="preserve"> 1822:2009, и да имају појединачне атесте, као и да имају полиуретанску заптивку ливену из једног дела.</w:t>
      </w:r>
    </w:p>
    <w:p w14:paraId="7D09AD54" w14:textId="77777777" w:rsidR="002B548B" w:rsidRDefault="002B548B" w:rsidP="00C15D3D">
      <w:pPr>
        <w:ind w:firstLine="360"/>
        <w:rPr>
          <w:noProof/>
          <w:color w:val="FF0000"/>
        </w:rPr>
      </w:pPr>
    </w:p>
    <w:p w14:paraId="3106FC44" w14:textId="0B354705" w:rsidR="002B548B" w:rsidRDefault="00E90DC2" w:rsidP="00E90DC2">
      <w:pPr>
        <w:rPr>
          <w:noProof/>
          <w:color w:val="FF0000"/>
        </w:rPr>
      </w:pPr>
      <w:r w:rsidRPr="00993925">
        <w:rPr>
          <w:b/>
          <w:bCs/>
          <w:iCs/>
          <w:u w:val="single"/>
          <w:lang w:val="sr-Cyrl-RS"/>
        </w:rPr>
        <w:t xml:space="preserve">Напомена: Детаљна специгикација филтера наведена је у поглављу 11. Образац понуде. </w:t>
      </w:r>
    </w:p>
    <w:p w14:paraId="74088010" w14:textId="77777777" w:rsidR="002B548B" w:rsidRDefault="002B548B" w:rsidP="00C15D3D">
      <w:pPr>
        <w:ind w:firstLine="360"/>
        <w:rPr>
          <w:noProof/>
          <w:color w:val="FF0000"/>
        </w:rPr>
      </w:pPr>
    </w:p>
    <w:p w14:paraId="3C990FE9" w14:textId="7A597A1C" w:rsidR="00127AFC" w:rsidRPr="00CC366C" w:rsidRDefault="002D5B2C" w:rsidP="00E529BF">
      <w:pPr>
        <w:pStyle w:val="Heading1"/>
        <w:jc w:val="left"/>
      </w:pPr>
      <w:bookmarkStart w:id="40" w:name="_Toc389030813"/>
      <w:bookmarkStart w:id="41" w:name="_Toc448222237"/>
      <w:bookmarkStart w:id="42" w:name="_Toc375826006"/>
      <w:bookmarkStart w:id="43" w:name="_Toc477327709"/>
      <w:bookmarkStart w:id="44" w:name="_Toc477327992"/>
      <w:bookmarkStart w:id="45" w:name="_Toc477328721"/>
      <w:bookmarkStart w:id="46" w:name="_Toc477329192"/>
      <w:bookmarkStart w:id="47" w:name="_Toc477773885"/>
      <w:r w:rsidRPr="00CC366C">
        <w:lastRenderedPageBreak/>
        <w:t>УСЛОВИ ЗА УЧЕШЋЕ У ПОСТУПКУ ЈАВНЕ НАБАВКЕ</w:t>
      </w:r>
      <w:bookmarkEnd w:id="40"/>
      <w:bookmarkEnd w:id="41"/>
      <w:r w:rsidR="00395DE7" w:rsidRPr="00CC366C">
        <w:t xml:space="preserve"> </w:t>
      </w:r>
      <w:r w:rsidR="00E7066D">
        <w:t xml:space="preserve">ИЗ ЧЛ. 75. И 76. ЗАКОНА </w:t>
      </w:r>
      <w:r w:rsidRPr="00CC366C">
        <w:t>И УПУТСТВО КАКО СЕ ДОКАЗУЈЕ ИСПУЊЕНОСТ ТИХ УСЛОВА</w:t>
      </w:r>
      <w:bookmarkEnd w:id="42"/>
      <w:bookmarkEnd w:id="43"/>
      <w:bookmarkEnd w:id="44"/>
      <w:bookmarkEnd w:id="45"/>
      <w:bookmarkEnd w:id="46"/>
      <w:bookmarkEnd w:id="47"/>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757E3C2E" w:rsidR="00CD60D3" w:rsidRPr="00E529BF" w:rsidRDefault="00CD60D3" w:rsidP="009937B8">
      <w:pPr>
        <w:jc w:val="both"/>
        <w:rPr>
          <w:lang w:val="sr-Cyrl-RS"/>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605C39" w:rsidRPr="00AE1407" w14:paraId="22EDEC2C" w14:textId="77777777" w:rsidTr="001425A3">
        <w:trPr>
          <w:trHeight w:val="972"/>
        </w:trPr>
        <w:tc>
          <w:tcPr>
            <w:tcW w:w="801" w:type="dxa"/>
            <w:vAlign w:val="center"/>
          </w:tcPr>
          <w:p w14:paraId="57B1385F" w14:textId="77777777" w:rsidR="00605C39" w:rsidRPr="00AE1407" w:rsidRDefault="00605C39" w:rsidP="00CD60D3">
            <w:pPr>
              <w:jc w:val="center"/>
              <w:rPr>
                <w:noProof/>
              </w:rPr>
            </w:pPr>
            <w:r w:rsidRPr="00AE1407">
              <w:rPr>
                <w:noProof/>
              </w:rPr>
              <w:t>Бр.</w:t>
            </w:r>
          </w:p>
        </w:tc>
        <w:tc>
          <w:tcPr>
            <w:tcW w:w="3183" w:type="dxa"/>
            <w:gridSpan w:val="2"/>
            <w:vAlign w:val="center"/>
          </w:tcPr>
          <w:p w14:paraId="44CC777E" w14:textId="77777777" w:rsidR="00605C39" w:rsidRPr="00AE1407" w:rsidRDefault="00605C39" w:rsidP="00CD60D3">
            <w:pPr>
              <w:jc w:val="center"/>
              <w:rPr>
                <w:noProof/>
              </w:rPr>
            </w:pPr>
            <w:r w:rsidRPr="00AE1407">
              <w:rPr>
                <w:noProof/>
              </w:rPr>
              <w:t>УСЛОВИ</w:t>
            </w:r>
          </w:p>
        </w:tc>
        <w:tc>
          <w:tcPr>
            <w:tcW w:w="5528" w:type="dxa"/>
            <w:vAlign w:val="center"/>
          </w:tcPr>
          <w:p w14:paraId="7310F496" w14:textId="77777777" w:rsidR="00605C39" w:rsidRPr="00AE1407" w:rsidRDefault="00605C39" w:rsidP="00CD60D3">
            <w:pPr>
              <w:jc w:val="center"/>
              <w:rPr>
                <w:noProof/>
              </w:rPr>
            </w:pPr>
            <w:r w:rsidRPr="00AE1407">
              <w:rPr>
                <w:noProof/>
              </w:rPr>
              <w:t>ДОКАЗИ</w:t>
            </w:r>
          </w:p>
        </w:tc>
      </w:tr>
      <w:tr w:rsidR="00605C39" w:rsidRPr="00AE1407" w14:paraId="23AB3BF9" w14:textId="77777777" w:rsidTr="001425A3">
        <w:trPr>
          <w:trHeight w:val="505"/>
        </w:trPr>
        <w:tc>
          <w:tcPr>
            <w:tcW w:w="9512" w:type="dxa"/>
            <w:gridSpan w:val="4"/>
          </w:tcPr>
          <w:p w14:paraId="1C8A1F24" w14:textId="77777777" w:rsidR="00605C39" w:rsidRPr="00AE1407" w:rsidRDefault="00605C39" w:rsidP="00CD60D3">
            <w:pPr>
              <w:jc w:val="center"/>
              <w:rPr>
                <w:b/>
                <w:noProof/>
              </w:rPr>
            </w:pPr>
            <w:r w:rsidRPr="00AE1407">
              <w:rPr>
                <w:b/>
                <w:noProof/>
              </w:rPr>
              <w:t>ОБАВЕЗНИ УСЛОВИ ЗА УЧЕШЋЕ У ПОСТУПКУ ЈАВНЕ НАБАВКЕ ИЗ ЧЛАНА 75. ЗАКОНА</w:t>
            </w:r>
          </w:p>
        </w:tc>
      </w:tr>
      <w:tr w:rsidR="00605C39" w:rsidRPr="00AE1407" w14:paraId="188A7F4F" w14:textId="77777777" w:rsidTr="001425A3">
        <w:trPr>
          <w:trHeight w:val="505"/>
        </w:trPr>
        <w:tc>
          <w:tcPr>
            <w:tcW w:w="801" w:type="dxa"/>
            <w:vAlign w:val="center"/>
          </w:tcPr>
          <w:p w14:paraId="7B28910D" w14:textId="77777777" w:rsidR="00605C39" w:rsidRPr="00AE1407" w:rsidRDefault="00605C39" w:rsidP="00BD619D">
            <w:pPr>
              <w:pStyle w:val="ListParagraph"/>
              <w:numPr>
                <w:ilvl w:val="0"/>
                <w:numId w:val="18"/>
              </w:numPr>
              <w:rPr>
                <w:noProof/>
              </w:rPr>
            </w:pPr>
          </w:p>
        </w:tc>
        <w:tc>
          <w:tcPr>
            <w:tcW w:w="3183" w:type="dxa"/>
            <w:gridSpan w:val="2"/>
          </w:tcPr>
          <w:p w14:paraId="5E519881" w14:textId="77777777" w:rsidR="00605C39" w:rsidRPr="00AE1407" w:rsidRDefault="00605C39"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42BD1BDF" w14:textId="72CE6C54" w:rsidR="00605C39" w:rsidRDefault="00605C39"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605C39" w:rsidRPr="00B741B2" w:rsidRDefault="00605C39"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605C39" w:rsidRPr="009937B8" w:rsidRDefault="00605C39"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605C39" w:rsidRPr="00B741B2" w:rsidRDefault="00605C39"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05C39" w:rsidRPr="00AE1407" w14:paraId="1C66CB3C" w14:textId="77777777" w:rsidTr="001425A3">
        <w:trPr>
          <w:trHeight w:val="458"/>
        </w:trPr>
        <w:tc>
          <w:tcPr>
            <w:tcW w:w="801" w:type="dxa"/>
            <w:vAlign w:val="center"/>
          </w:tcPr>
          <w:p w14:paraId="1442B07A" w14:textId="77777777" w:rsidR="00605C39" w:rsidRPr="00AE1407" w:rsidRDefault="00605C39" w:rsidP="00BD619D">
            <w:pPr>
              <w:pStyle w:val="ListParagraph"/>
              <w:numPr>
                <w:ilvl w:val="0"/>
                <w:numId w:val="18"/>
              </w:numPr>
              <w:rPr>
                <w:noProof/>
              </w:rPr>
            </w:pPr>
          </w:p>
        </w:tc>
        <w:tc>
          <w:tcPr>
            <w:tcW w:w="3183" w:type="dxa"/>
            <w:gridSpan w:val="2"/>
            <w:vAlign w:val="center"/>
          </w:tcPr>
          <w:p w14:paraId="5D78E354" w14:textId="77777777" w:rsidR="00605C39" w:rsidRPr="00AE1407" w:rsidRDefault="00605C39"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01B5F166" w14:textId="19B4692E" w:rsidR="00605C39" w:rsidRPr="009937B8" w:rsidRDefault="00605C39"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605C39" w:rsidRPr="000738FF" w:rsidRDefault="00605C39"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605C39" w:rsidRPr="00AE1407" w:rsidRDefault="00605C39"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605C39" w:rsidRPr="005B07C0" w:rsidRDefault="00605C39"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605C39" w:rsidRPr="009937B8" w:rsidRDefault="00605C39"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605C39" w:rsidRPr="0028014B" w:rsidRDefault="00605C39"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05C39" w:rsidRPr="00AE1407" w14:paraId="52084727" w14:textId="77777777" w:rsidTr="001425A3">
        <w:trPr>
          <w:trHeight w:val="789"/>
        </w:trPr>
        <w:tc>
          <w:tcPr>
            <w:tcW w:w="801" w:type="dxa"/>
            <w:vAlign w:val="center"/>
          </w:tcPr>
          <w:p w14:paraId="2E8F8661" w14:textId="77777777" w:rsidR="00605C39" w:rsidRPr="00AE1407" w:rsidRDefault="00605C39" w:rsidP="00BD619D">
            <w:pPr>
              <w:pStyle w:val="ListParagraph"/>
              <w:numPr>
                <w:ilvl w:val="0"/>
                <w:numId w:val="18"/>
              </w:numPr>
              <w:rPr>
                <w:noProof/>
              </w:rPr>
            </w:pPr>
          </w:p>
        </w:tc>
        <w:tc>
          <w:tcPr>
            <w:tcW w:w="3183" w:type="dxa"/>
            <w:gridSpan w:val="2"/>
            <w:vAlign w:val="center"/>
          </w:tcPr>
          <w:p w14:paraId="5322F8F3" w14:textId="77777777" w:rsidR="00605C39" w:rsidRPr="00AE1407" w:rsidRDefault="00605C39"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7FB56794" w14:textId="3AA5DEA8" w:rsidR="00605C39" w:rsidRPr="00AE1407" w:rsidRDefault="00605C3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605C39" w:rsidRPr="00753D5C" w:rsidRDefault="00605C39"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605C39" w:rsidRPr="00A46FC2" w14:paraId="3E5B9D58" w14:textId="77777777" w:rsidTr="001425A3">
        <w:trPr>
          <w:trHeight w:val="848"/>
        </w:trPr>
        <w:tc>
          <w:tcPr>
            <w:tcW w:w="9512" w:type="dxa"/>
            <w:gridSpan w:val="4"/>
            <w:vAlign w:val="center"/>
          </w:tcPr>
          <w:p w14:paraId="107C53BE" w14:textId="77777777" w:rsidR="00605C39" w:rsidRPr="00A46FC2" w:rsidRDefault="00605C39" w:rsidP="001E45F1">
            <w:pPr>
              <w:jc w:val="center"/>
              <w:rPr>
                <w:b/>
                <w:noProof/>
              </w:rPr>
            </w:pPr>
            <w:r w:rsidRPr="00A46FC2">
              <w:rPr>
                <w:b/>
                <w:noProof/>
              </w:rPr>
              <w:t>ДОДАТНИ УСЛОВИ ЗА УЧЕШЋЕ У ПОСТУПКУ ЈАВНЕ НАБАВКЕ ИЗ ЧЛАНА 76. ЗАКОНА</w:t>
            </w:r>
          </w:p>
        </w:tc>
      </w:tr>
      <w:tr w:rsidR="00605C39" w:rsidRPr="00A46FC2" w14:paraId="78DC8463" w14:textId="77777777" w:rsidTr="001425A3">
        <w:trPr>
          <w:trHeight w:val="848"/>
        </w:trPr>
        <w:tc>
          <w:tcPr>
            <w:tcW w:w="801" w:type="dxa"/>
            <w:shd w:val="clear" w:color="auto" w:fill="auto"/>
            <w:vAlign w:val="center"/>
          </w:tcPr>
          <w:p w14:paraId="5BB00C10" w14:textId="77777777" w:rsidR="00605C39" w:rsidRPr="00A46FC2" w:rsidRDefault="00605C39" w:rsidP="00D017D1">
            <w:pPr>
              <w:pStyle w:val="ListParagraph"/>
              <w:numPr>
                <w:ilvl w:val="0"/>
                <w:numId w:val="25"/>
              </w:numPr>
              <w:rPr>
                <w:noProof/>
              </w:rPr>
            </w:pPr>
          </w:p>
        </w:tc>
        <w:tc>
          <w:tcPr>
            <w:tcW w:w="3041" w:type="dxa"/>
            <w:shd w:val="clear" w:color="auto" w:fill="auto"/>
          </w:tcPr>
          <w:p w14:paraId="403635A2" w14:textId="77777777" w:rsidR="00605C39" w:rsidRPr="00A46FC2" w:rsidRDefault="00605C39" w:rsidP="00E529BF">
            <w:pPr>
              <w:jc w:val="both"/>
              <w:rPr>
                <w:noProof/>
              </w:rPr>
            </w:pPr>
            <w:r w:rsidRPr="00A46FC2">
              <w:rPr>
                <w:noProof/>
              </w:rPr>
              <w:t>Понуђач је у обавези да достави:</w:t>
            </w:r>
          </w:p>
          <w:p w14:paraId="7AB468CE" w14:textId="77777777" w:rsidR="00605C39" w:rsidRPr="00A46FC2" w:rsidRDefault="00605C39" w:rsidP="00E529BF">
            <w:pPr>
              <w:jc w:val="both"/>
              <w:rPr>
                <w:noProof/>
              </w:rPr>
            </w:pPr>
            <w:r w:rsidRPr="00A46FC2">
              <w:rPr>
                <w:noProof/>
              </w:rPr>
              <w:t xml:space="preserve">- EUROVENT сертификат произвођача, </w:t>
            </w:r>
          </w:p>
          <w:p w14:paraId="7625A8AF" w14:textId="77777777" w:rsidR="00605C39" w:rsidRPr="00A46FC2" w:rsidRDefault="00605C39" w:rsidP="00E529BF">
            <w:pPr>
              <w:jc w:val="both"/>
              <w:rPr>
                <w:noProof/>
              </w:rPr>
            </w:pPr>
          </w:p>
          <w:p w14:paraId="1DC53989" w14:textId="77777777" w:rsidR="00605C39" w:rsidRPr="00A46FC2" w:rsidRDefault="00605C39" w:rsidP="00E529BF">
            <w:pPr>
              <w:jc w:val="both"/>
              <w:rPr>
                <w:noProof/>
              </w:rPr>
            </w:pPr>
            <w:r w:rsidRPr="00A46FC2">
              <w:rPr>
                <w:noProof/>
              </w:rPr>
              <w:t>а за филтер класе М5 и F7 да достави,</w:t>
            </w:r>
          </w:p>
          <w:p w14:paraId="323D0F44" w14:textId="77777777" w:rsidR="00605C39" w:rsidRPr="00A46FC2" w:rsidRDefault="00605C39" w:rsidP="00E529BF">
            <w:pPr>
              <w:jc w:val="both"/>
              <w:rPr>
                <w:noProof/>
              </w:rPr>
            </w:pPr>
            <w:r w:rsidRPr="00A46FC2">
              <w:rPr>
                <w:noProof/>
              </w:rPr>
              <w:t>- EUROVENT сертификат о усклађености са стандардом ЕN 779:2012 – извештај о испитивању од EUROVENT сертификоване лабораторије за стандардне типове/величине као доказ квалитета.</w:t>
            </w:r>
          </w:p>
          <w:p w14:paraId="6B7F7D04" w14:textId="36792CBE" w:rsidR="00605C39" w:rsidRPr="00A46FC2" w:rsidRDefault="00605C39" w:rsidP="00E529BF">
            <w:pPr>
              <w:jc w:val="both"/>
              <w:rPr>
                <w:noProof/>
                <w:lang w:val="sr-Cyrl-RS"/>
              </w:rPr>
            </w:pPr>
            <w:r w:rsidRPr="00A46FC2">
              <w:rPr>
                <w:noProof/>
              </w:rPr>
              <w:t xml:space="preserve">- EUROVENT сертификат о енергетског </w:t>
            </w:r>
            <w:r w:rsidR="005D62F1" w:rsidRPr="00A46FC2">
              <w:rPr>
                <w:noProof/>
                <w:lang w:val="sr-Cyrl-RS"/>
              </w:rPr>
              <w:t>ефикасности</w:t>
            </w:r>
          </w:p>
          <w:p w14:paraId="1FA5EA3E" w14:textId="14EBF014" w:rsidR="00605C39" w:rsidRPr="00A46FC2" w:rsidRDefault="00605C39" w:rsidP="00E529BF">
            <w:pPr>
              <w:jc w:val="both"/>
              <w:rPr>
                <w:noProof/>
              </w:rPr>
            </w:pPr>
            <w:r w:rsidRPr="00A46FC2">
              <w:rPr>
                <w:noProof/>
              </w:rPr>
              <w:lastRenderedPageBreak/>
              <w:t>према стандарду EUROVENT 4/11.</w:t>
            </w:r>
          </w:p>
        </w:tc>
        <w:tc>
          <w:tcPr>
            <w:tcW w:w="5670" w:type="dxa"/>
            <w:gridSpan w:val="2"/>
            <w:shd w:val="clear" w:color="auto" w:fill="auto"/>
          </w:tcPr>
          <w:p w14:paraId="114E6FC2" w14:textId="77777777" w:rsidR="00605C39" w:rsidRPr="00A46FC2" w:rsidRDefault="00605C39" w:rsidP="00E529BF">
            <w:pPr>
              <w:jc w:val="both"/>
              <w:rPr>
                <w:bCs/>
                <w:iCs/>
                <w:lang w:val="sr-Cyrl-RS"/>
              </w:rPr>
            </w:pPr>
            <w:r w:rsidRPr="00A46FC2">
              <w:rPr>
                <w:bCs/>
                <w:iCs/>
                <w:lang w:val="sr-Cyrl-RS"/>
              </w:rPr>
              <w:lastRenderedPageBreak/>
              <w:t>Доказ:</w:t>
            </w:r>
          </w:p>
          <w:p w14:paraId="09222D09" w14:textId="77777777" w:rsidR="00605C39" w:rsidRPr="00A46FC2" w:rsidRDefault="00605C39" w:rsidP="00E529BF">
            <w:pPr>
              <w:jc w:val="both"/>
              <w:rPr>
                <w:bCs/>
                <w:iCs/>
                <w:lang w:val="sr-Cyrl-RS"/>
              </w:rPr>
            </w:pPr>
          </w:p>
          <w:p w14:paraId="7F2677A6" w14:textId="79E950BA" w:rsidR="00605C39" w:rsidRPr="00A46FC2" w:rsidRDefault="00605C39" w:rsidP="00E529BF">
            <w:pPr>
              <w:jc w:val="both"/>
              <w:rPr>
                <w:bCs/>
                <w:iCs/>
                <w:lang w:val="sr-Cyrl-RS"/>
              </w:rPr>
            </w:pPr>
            <w:r w:rsidRPr="00A46FC2">
              <w:rPr>
                <w:bCs/>
                <w:iCs/>
                <w:lang w:val="sr-Cyrl-RS"/>
              </w:rPr>
              <w:t xml:space="preserve">- </w:t>
            </w:r>
            <w:r w:rsidR="004B03BB" w:rsidRPr="00A46FC2">
              <w:rPr>
                <w:bCs/>
                <w:iCs/>
                <w:lang w:val="sr-Cyrl-RS"/>
              </w:rPr>
              <w:t>С</w:t>
            </w:r>
            <w:r w:rsidR="004B03BB" w:rsidRPr="00A46FC2">
              <w:rPr>
                <w:bCs/>
                <w:iCs/>
              </w:rPr>
              <w:t>ертификат произвођача</w:t>
            </w:r>
            <w:r w:rsidRPr="00A46FC2">
              <w:rPr>
                <w:bCs/>
                <w:iCs/>
                <w:lang w:val="sr-Cyrl-RS"/>
              </w:rPr>
              <w:t xml:space="preserve"> </w:t>
            </w:r>
            <w:r w:rsidRPr="00A46FC2">
              <w:rPr>
                <w:bCs/>
                <w:iCs/>
              </w:rPr>
              <w:t>EUROVENT,</w:t>
            </w:r>
          </w:p>
          <w:p w14:paraId="01C92327" w14:textId="77777777" w:rsidR="00605C39" w:rsidRPr="00A46FC2" w:rsidRDefault="00605C39" w:rsidP="00E529BF">
            <w:pPr>
              <w:jc w:val="both"/>
              <w:rPr>
                <w:bCs/>
                <w:iCs/>
                <w:lang w:val="sr-Cyrl-RS"/>
              </w:rPr>
            </w:pPr>
          </w:p>
          <w:p w14:paraId="1C564EC9" w14:textId="220A7DBF" w:rsidR="00605C39" w:rsidRPr="00A46FC2" w:rsidRDefault="00605C39" w:rsidP="00E529BF">
            <w:pPr>
              <w:jc w:val="both"/>
              <w:rPr>
                <w:bCs/>
                <w:iCs/>
                <w:lang w:val="sr-Cyrl-RS"/>
              </w:rPr>
            </w:pPr>
            <w:r w:rsidRPr="00A46FC2">
              <w:rPr>
                <w:bCs/>
                <w:iCs/>
                <w:lang w:val="sr-Cyrl-RS"/>
              </w:rPr>
              <w:t>-</w:t>
            </w:r>
            <w:r w:rsidR="004B03BB" w:rsidRPr="00A46FC2">
              <w:rPr>
                <w:bCs/>
                <w:iCs/>
                <w:lang w:val="sr-Cyrl-RS"/>
              </w:rPr>
              <w:t xml:space="preserve"> И</w:t>
            </w:r>
            <w:r w:rsidRPr="00A46FC2">
              <w:rPr>
                <w:bCs/>
                <w:iCs/>
              </w:rPr>
              <w:t>звештај о испитивању од EUROVENT</w:t>
            </w:r>
            <w:r w:rsidRPr="00A46FC2">
              <w:rPr>
                <w:bCs/>
                <w:iCs/>
                <w:lang w:val="sr-Cyrl-RS"/>
              </w:rPr>
              <w:t xml:space="preserve"> </w:t>
            </w:r>
            <w:r w:rsidRPr="00A46FC2">
              <w:rPr>
                <w:bCs/>
                <w:iCs/>
              </w:rPr>
              <w:t>сертификоване лабораторије за стандардне типове/величине као доказ квалитета</w:t>
            </w:r>
            <w:r w:rsidR="004B03BB" w:rsidRPr="00A46FC2">
              <w:rPr>
                <w:bCs/>
                <w:iCs/>
                <w:lang w:val="sr-Cyrl-RS"/>
              </w:rPr>
              <w:t>,</w:t>
            </w:r>
          </w:p>
          <w:p w14:paraId="361930AA" w14:textId="77777777" w:rsidR="00605C39" w:rsidRPr="00A46FC2" w:rsidRDefault="00605C39" w:rsidP="00E529BF">
            <w:pPr>
              <w:jc w:val="both"/>
              <w:rPr>
                <w:bCs/>
                <w:iCs/>
                <w:lang w:val="sr-Cyrl-RS"/>
              </w:rPr>
            </w:pPr>
          </w:p>
          <w:p w14:paraId="31F656AD" w14:textId="4A0D622F" w:rsidR="00605C39" w:rsidRPr="00A46FC2" w:rsidRDefault="00605C39" w:rsidP="005D62F1">
            <w:pPr>
              <w:jc w:val="both"/>
              <w:rPr>
                <w:noProof/>
              </w:rPr>
            </w:pPr>
            <w:r w:rsidRPr="00A46FC2">
              <w:rPr>
                <w:bCs/>
                <w:iCs/>
                <w:lang w:val="sr-Cyrl-RS"/>
              </w:rPr>
              <w:t xml:space="preserve">- </w:t>
            </w:r>
            <w:r w:rsidR="004B03BB" w:rsidRPr="00A46FC2">
              <w:rPr>
                <w:bCs/>
                <w:iCs/>
                <w:lang w:val="sr-Cyrl-RS"/>
              </w:rPr>
              <w:t>С</w:t>
            </w:r>
            <w:r w:rsidR="004B03BB" w:rsidRPr="00A46FC2">
              <w:rPr>
                <w:bCs/>
                <w:iCs/>
              </w:rPr>
              <w:t>ертификат EUROVENT</w:t>
            </w:r>
            <w:r w:rsidR="004B03BB" w:rsidRPr="00A46FC2">
              <w:rPr>
                <w:bCs/>
                <w:iCs/>
                <w:lang w:val="sr-Cyrl-RS"/>
              </w:rPr>
              <w:t xml:space="preserve">  о енергетског </w:t>
            </w:r>
            <w:r w:rsidR="005D62F1" w:rsidRPr="00A46FC2">
              <w:rPr>
                <w:bCs/>
                <w:iCs/>
                <w:lang w:val="sr-Cyrl-RS"/>
              </w:rPr>
              <w:t>ефикасности</w:t>
            </w:r>
            <w:r w:rsidR="004B03BB" w:rsidRPr="00A46FC2">
              <w:rPr>
                <w:bCs/>
                <w:iCs/>
                <w:lang w:val="sr-Cyrl-RS"/>
              </w:rPr>
              <w:t xml:space="preserve"> према стандарду </w:t>
            </w:r>
            <w:r w:rsidR="004B03BB" w:rsidRPr="00A46FC2">
              <w:rPr>
                <w:bCs/>
                <w:iCs/>
              </w:rPr>
              <w:t xml:space="preserve">EUROVENT </w:t>
            </w:r>
            <w:r w:rsidR="004B03BB" w:rsidRPr="00A46FC2">
              <w:rPr>
                <w:bCs/>
                <w:iCs/>
                <w:lang w:val="sr-Cyrl-RS"/>
              </w:rPr>
              <w:t>4/11.</w:t>
            </w:r>
            <w:r w:rsidRPr="00A46FC2">
              <w:rPr>
                <w:bCs/>
                <w:iCs/>
                <w:lang w:val="sr-Cyrl-RS"/>
              </w:rPr>
              <w:t xml:space="preserve"> </w:t>
            </w:r>
          </w:p>
        </w:tc>
      </w:tr>
      <w:tr w:rsidR="00605C39" w:rsidRPr="00A46FC2" w14:paraId="013C28E1" w14:textId="77777777" w:rsidTr="001425A3">
        <w:trPr>
          <w:trHeight w:val="132"/>
        </w:trPr>
        <w:tc>
          <w:tcPr>
            <w:tcW w:w="801" w:type="dxa"/>
            <w:shd w:val="clear" w:color="auto" w:fill="auto"/>
            <w:vAlign w:val="center"/>
          </w:tcPr>
          <w:p w14:paraId="3ECFB915" w14:textId="77777777" w:rsidR="00605C39" w:rsidRPr="00A46FC2" w:rsidRDefault="00605C39" w:rsidP="00D017D1">
            <w:pPr>
              <w:pStyle w:val="ListParagraph"/>
              <w:numPr>
                <w:ilvl w:val="0"/>
                <w:numId w:val="25"/>
              </w:numPr>
              <w:rPr>
                <w:noProof/>
              </w:rPr>
            </w:pPr>
          </w:p>
        </w:tc>
        <w:tc>
          <w:tcPr>
            <w:tcW w:w="3041" w:type="dxa"/>
            <w:shd w:val="clear" w:color="auto" w:fill="auto"/>
          </w:tcPr>
          <w:p w14:paraId="47D95225" w14:textId="77777777" w:rsidR="00605C39" w:rsidRPr="00A46FC2" w:rsidRDefault="00605C39" w:rsidP="00E529BF">
            <w:pPr>
              <w:jc w:val="both"/>
              <w:rPr>
                <w:lang w:val="sr-Latn-CS"/>
              </w:rPr>
            </w:pPr>
            <w:r w:rsidRPr="00A46FC2">
              <w:rPr>
                <w:lang w:val="sr-Latn-CS"/>
              </w:rPr>
              <w:t>Понуђач је у обавези да достави:</w:t>
            </w:r>
          </w:p>
          <w:p w14:paraId="41FC42DB" w14:textId="77314359" w:rsidR="00605C39" w:rsidRPr="00A46FC2" w:rsidRDefault="00605C39" w:rsidP="00E529BF">
            <w:pPr>
              <w:jc w:val="both"/>
            </w:pPr>
            <w:r w:rsidRPr="00A46FC2">
              <w:rPr>
                <w:lang w:val="sr-Latn-CS"/>
              </w:rPr>
              <w:t>-сертификат ISO 9001 за производну јединицу из које се нуде производи.</w:t>
            </w:r>
          </w:p>
        </w:tc>
        <w:tc>
          <w:tcPr>
            <w:tcW w:w="5670" w:type="dxa"/>
            <w:gridSpan w:val="2"/>
            <w:shd w:val="clear" w:color="auto" w:fill="auto"/>
            <w:vAlign w:val="center"/>
          </w:tcPr>
          <w:p w14:paraId="75D6A179" w14:textId="77777777" w:rsidR="00605C39" w:rsidRPr="00A46FC2" w:rsidRDefault="00605C39" w:rsidP="00E529BF">
            <w:pPr>
              <w:jc w:val="both"/>
              <w:rPr>
                <w:bCs/>
                <w:iCs/>
                <w:lang w:val="sr-Cyrl-RS"/>
              </w:rPr>
            </w:pPr>
            <w:r w:rsidRPr="00A46FC2">
              <w:rPr>
                <w:bCs/>
                <w:iCs/>
                <w:lang w:val="sr-Cyrl-RS"/>
              </w:rPr>
              <w:t>Доказ:</w:t>
            </w:r>
          </w:p>
          <w:p w14:paraId="45FD8DA0" w14:textId="77777777" w:rsidR="00605C39" w:rsidRPr="00A46FC2" w:rsidRDefault="00605C39" w:rsidP="00E529BF">
            <w:pPr>
              <w:jc w:val="both"/>
              <w:rPr>
                <w:bCs/>
                <w:iCs/>
                <w:lang w:val="sr-Cyrl-RS"/>
              </w:rPr>
            </w:pPr>
          </w:p>
          <w:p w14:paraId="2B2F17E8" w14:textId="574EF758" w:rsidR="00605C39" w:rsidRPr="00A46FC2" w:rsidRDefault="005D62F1" w:rsidP="00E529BF">
            <w:pPr>
              <w:pStyle w:val="ListParagraph"/>
              <w:numPr>
                <w:ilvl w:val="0"/>
                <w:numId w:val="35"/>
              </w:numPr>
              <w:jc w:val="both"/>
              <w:rPr>
                <w:bCs/>
                <w:iCs/>
                <w:lang w:val="sr-Cyrl-RS"/>
              </w:rPr>
            </w:pPr>
            <w:r w:rsidRPr="00A46FC2">
              <w:rPr>
                <w:bCs/>
                <w:iCs/>
                <w:lang w:val="sr-Cyrl-RS"/>
              </w:rPr>
              <w:t>С</w:t>
            </w:r>
            <w:r w:rsidR="00605C39" w:rsidRPr="00A46FC2">
              <w:rPr>
                <w:bCs/>
                <w:iCs/>
              </w:rPr>
              <w:t>ертификат ISO 9001</w:t>
            </w:r>
          </w:p>
          <w:p w14:paraId="059D9870" w14:textId="383C214F" w:rsidR="00605C39" w:rsidRPr="00A46FC2" w:rsidRDefault="00605C39" w:rsidP="00677862">
            <w:pPr>
              <w:jc w:val="both"/>
              <w:rPr>
                <w:lang w:val="sr-Latn-CS"/>
              </w:rPr>
            </w:pPr>
          </w:p>
        </w:tc>
      </w:tr>
      <w:tr w:rsidR="005D62F1" w:rsidRPr="00A46FC2" w14:paraId="75E759F6" w14:textId="77777777" w:rsidTr="001425A3">
        <w:trPr>
          <w:trHeight w:val="132"/>
        </w:trPr>
        <w:tc>
          <w:tcPr>
            <w:tcW w:w="801" w:type="dxa"/>
            <w:shd w:val="clear" w:color="auto" w:fill="auto"/>
            <w:vAlign w:val="center"/>
          </w:tcPr>
          <w:p w14:paraId="5007E0D8" w14:textId="77777777" w:rsidR="005D62F1" w:rsidRPr="00A46FC2" w:rsidRDefault="005D62F1" w:rsidP="00D017D1">
            <w:pPr>
              <w:pStyle w:val="ListParagraph"/>
              <w:numPr>
                <w:ilvl w:val="0"/>
                <w:numId w:val="25"/>
              </w:numPr>
              <w:rPr>
                <w:noProof/>
              </w:rPr>
            </w:pPr>
          </w:p>
        </w:tc>
        <w:tc>
          <w:tcPr>
            <w:tcW w:w="3041" w:type="dxa"/>
            <w:shd w:val="clear" w:color="auto" w:fill="auto"/>
          </w:tcPr>
          <w:p w14:paraId="43B9E0C3" w14:textId="4CF06DBC" w:rsidR="005D62F1" w:rsidRPr="00A46FC2" w:rsidRDefault="005D62F1" w:rsidP="005D62F1">
            <w:pPr>
              <w:jc w:val="both"/>
              <w:rPr>
                <w:noProof/>
              </w:rPr>
            </w:pPr>
            <w:r w:rsidRPr="00A46FC2">
              <w:rPr>
                <w:lang w:val="sr-Cyrl-RS"/>
              </w:rPr>
              <w:t>-</w:t>
            </w:r>
            <w:r w:rsidRPr="00A46FC2">
              <w:rPr>
                <w:noProof/>
              </w:rPr>
              <w:t xml:space="preserve"> Понуђач је у обавези да достави:</w:t>
            </w:r>
          </w:p>
          <w:p w14:paraId="59499B01" w14:textId="47109DF0" w:rsidR="005D62F1" w:rsidRPr="00A46FC2" w:rsidRDefault="005D62F1" w:rsidP="00E27195">
            <w:pPr>
              <w:jc w:val="both"/>
              <w:rPr>
                <w:lang w:val="sr-Cyrl-RS"/>
              </w:rPr>
            </w:pPr>
            <w:r w:rsidRPr="00A46FC2">
              <w:rPr>
                <w:lang w:val="sr-Cyrl-RS"/>
              </w:rPr>
              <w:t>- каталошки лист произвођача</w:t>
            </w:r>
            <w:r w:rsidR="00E27195">
              <w:rPr>
                <w:lang w:val="sr-Cyrl-RS"/>
              </w:rPr>
              <w:t>.</w:t>
            </w:r>
          </w:p>
        </w:tc>
        <w:tc>
          <w:tcPr>
            <w:tcW w:w="5670" w:type="dxa"/>
            <w:gridSpan w:val="2"/>
            <w:shd w:val="clear" w:color="auto" w:fill="auto"/>
            <w:vAlign w:val="center"/>
          </w:tcPr>
          <w:p w14:paraId="5AF136A1" w14:textId="6387D5FB" w:rsidR="005D62F1" w:rsidRPr="00A46FC2" w:rsidRDefault="00E27195" w:rsidP="005D62F1">
            <w:pPr>
              <w:jc w:val="both"/>
              <w:rPr>
                <w:bCs/>
                <w:iCs/>
                <w:lang w:val="sr-Cyrl-RS"/>
              </w:rPr>
            </w:pPr>
            <w:r>
              <w:rPr>
                <w:bCs/>
                <w:iCs/>
                <w:lang w:val="sr-Cyrl-RS"/>
              </w:rPr>
              <w:t>Каталошки лист треба да садржи основне податке и то</w:t>
            </w:r>
            <w:r w:rsidR="005D62F1" w:rsidRPr="00A46FC2">
              <w:rPr>
                <w:bCs/>
                <w:iCs/>
                <w:lang w:val="sr-Cyrl-RS"/>
              </w:rPr>
              <w:t>:</w:t>
            </w:r>
          </w:p>
          <w:p w14:paraId="7C3CB395" w14:textId="0D5AC84C" w:rsidR="005D62F1" w:rsidRPr="00A46FC2" w:rsidRDefault="005D62F1" w:rsidP="005D62F1">
            <w:pPr>
              <w:pStyle w:val="ListParagraph"/>
              <w:numPr>
                <w:ilvl w:val="0"/>
                <w:numId w:val="35"/>
              </w:numPr>
              <w:jc w:val="both"/>
              <w:rPr>
                <w:bCs/>
                <w:iCs/>
                <w:lang w:val="sr-Cyrl-RS"/>
              </w:rPr>
            </w:pPr>
            <w:r w:rsidRPr="00A46FC2">
              <w:rPr>
                <w:bCs/>
                <w:iCs/>
                <w:lang w:val="sr-Cyrl-RS"/>
              </w:rPr>
              <w:t>Димензија филтера,</w:t>
            </w:r>
          </w:p>
          <w:p w14:paraId="66DD21B4" w14:textId="6EC2BBF0" w:rsidR="005D62F1" w:rsidRPr="00A46FC2" w:rsidRDefault="005D62F1" w:rsidP="005D62F1">
            <w:pPr>
              <w:pStyle w:val="ListParagraph"/>
              <w:numPr>
                <w:ilvl w:val="0"/>
                <w:numId w:val="35"/>
              </w:numPr>
              <w:jc w:val="both"/>
              <w:rPr>
                <w:bCs/>
                <w:iCs/>
                <w:lang w:val="sr-Cyrl-RS"/>
              </w:rPr>
            </w:pPr>
            <w:r w:rsidRPr="00A46FC2">
              <w:rPr>
                <w:bCs/>
                <w:iCs/>
                <w:lang w:val="sr-Cyrl-RS"/>
              </w:rPr>
              <w:t xml:space="preserve">Класа филтера по </w:t>
            </w:r>
            <w:r w:rsidRPr="00A46FC2">
              <w:rPr>
                <w:bCs/>
                <w:iCs/>
                <w:lang w:val="sr-Latn-RS"/>
              </w:rPr>
              <w:t>EN 779:2012</w:t>
            </w:r>
            <w:r w:rsidRPr="00A46FC2">
              <w:rPr>
                <w:bCs/>
                <w:iCs/>
                <w:lang w:val="sr-Cyrl-RS"/>
              </w:rPr>
              <w:t>,</w:t>
            </w:r>
          </w:p>
          <w:p w14:paraId="7FBCA44F" w14:textId="55737D4E" w:rsidR="005D62F1" w:rsidRPr="00A46FC2" w:rsidRDefault="005D62F1" w:rsidP="005D62F1">
            <w:pPr>
              <w:pStyle w:val="ListParagraph"/>
              <w:numPr>
                <w:ilvl w:val="0"/>
                <w:numId w:val="35"/>
              </w:numPr>
              <w:jc w:val="both"/>
              <w:rPr>
                <w:bCs/>
                <w:iCs/>
                <w:lang w:val="sr-Cyrl-RS"/>
              </w:rPr>
            </w:pPr>
            <w:r w:rsidRPr="00A46FC2">
              <w:rPr>
                <w:bCs/>
                <w:iCs/>
                <w:lang w:val="sr-Cyrl-RS"/>
              </w:rPr>
              <w:t>Енергетског ефикасности филтера по</w:t>
            </w:r>
          </w:p>
          <w:p w14:paraId="5D4DCB58" w14:textId="3FB0C619" w:rsidR="005D62F1" w:rsidRPr="00A46FC2" w:rsidRDefault="005D62F1" w:rsidP="005D62F1">
            <w:pPr>
              <w:pStyle w:val="ListParagraph"/>
              <w:jc w:val="both"/>
              <w:rPr>
                <w:bCs/>
                <w:iCs/>
                <w:lang w:val="sr-Cyrl-RS"/>
              </w:rPr>
            </w:pPr>
            <w:r w:rsidRPr="00A46FC2">
              <w:rPr>
                <w:bCs/>
                <w:iCs/>
                <w:lang w:val="sr-Cyrl-RS"/>
              </w:rPr>
              <w:t>ЕУРОВЕНТУ,</w:t>
            </w:r>
          </w:p>
          <w:p w14:paraId="6C3376A0" w14:textId="4F90D44F" w:rsidR="005D62F1" w:rsidRPr="00A46FC2" w:rsidRDefault="005D62F1" w:rsidP="005D62F1">
            <w:pPr>
              <w:pStyle w:val="ListParagraph"/>
              <w:numPr>
                <w:ilvl w:val="0"/>
                <w:numId w:val="35"/>
              </w:numPr>
              <w:jc w:val="both"/>
              <w:rPr>
                <w:bCs/>
                <w:iCs/>
                <w:lang w:val="sr-Cyrl-RS"/>
              </w:rPr>
            </w:pPr>
            <w:r w:rsidRPr="00A46FC2">
              <w:rPr>
                <w:bCs/>
                <w:iCs/>
                <w:lang w:val="sr-Cyrl-RS"/>
              </w:rPr>
              <w:t>Површина филтер медиа,</w:t>
            </w:r>
          </w:p>
          <w:p w14:paraId="022DCA0C" w14:textId="14A4C98D" w:rsidR="005D62F1" w:rsidRPr="00A46FC2" w:rsidRDefault="005D62F1" w:rsidP="005D62F1">
            <w:pPr>
              <w:pStyle w:val="ListParagraph"/>
              <w:numPr>
                <w:ilvl w:val="0"/>
                <w:numId w:val="35"/>
              </w:numPr>
              <w:jc w:val="both"/>
              <w:rPr>
                <w:bCs/>
                <w:iCs/>
                <w:lang w:val="sr-Cyrl-RS"/>
              </w:rPr>
            </w:pPr>
            <w:r w:rsidRPr="00A46FC2">
              <w:rPr>
                <w:bCs/>
                <w:iCs/>
                <w:lang w:val="sr-Cyrl-RS"/>
              </w:rPr>
              <w:t>Проток,</w:t>
            </w:r>
          </w:p>
          <w:p w14:paraId="1ADBCCF2" w14:textId="5B7AE4B5" w:rsidR="005D62F1" w:rsidRPr="00A46FC2" w:rsidRDefault="005D62F1" w:rsidP="005D62F1">
            <w:pPr>
              <w:pStyle w:val="ListParagraph"/>
              <w:numPr>
                <w:ilvl w:val="0"/>
                <w:numId w:val="35"/>
              </w:numPr>
              <w:jc w:val="both"/>
              <w:rPr>
                <w:bCs/>
                <w:iCs/>
                <w:lang w:val="sr-Cyrl-RS"/>
              </w:rPr>
            </w:pPr>
            <w:r w:rsidRPr="00A46FC2">
              <w:rPr>
                <w:bCs/>
                <w:iCs/>
                <w:lang w:val="sr-Cyrl-RS"/>
              </w:rPr>
              <w:t>Пад притиска,</w:t>
            </w:r>
          </w:p>
          <w:p w14:paraId="77CC5BB6" w14:textId="2231984B" w:rsidR="005D62F1" w:rsidRPr="00A46FC2" w:rsidRDefault="005D62F1" w:rsidP="00E27195">
            <w:pPr>
              <w:pStyle w:val="ListParagraph"/>
              <w:numPr>
                <w:ilvl w:val="0"/>
                <w:numId w:val="35"/>
              </w:numPr>
              <w:jc w:val="both"/>
              <w:rPr>
                <w:bCs/>
                <w:iCs/>
                <w:lang w:val="sr-Cyrl-RS"/>
              </w:rPr>
            </w:pPr>
            <w:r w:rsidRPr="00A46FC2">
              <w:rPr>
                <w:bCs/>
                <w:iCs/>
                <w:lang w:val="sr-Cyrl-RS"/>
              </w:rPr>
              <w:t>Материјал филтера.</w:t>
            </w:r>
          </w:p>
        </w:tc>
      </w:tr>
    </w:tbl>
    <w:p w14:paraId="7BF8F383" w14:textId="77777777" w:rsidR="00CD60D3" w:rsidRPr="00A46FC2" w:rsidRDefault="00CD60D3" w:rsidP="002D5B2C">
      <w:pPr>
        <w:rPr>
          <w:noProof/>
        </w:rPr>
      </w:pPr>
    </w:p>
    <w:p w14:paraId="18A2D624" w14:textId="47274DFF" w:rsidR="00AD2380" w:rsidRPr="001425A3" w:rsidRDefault="00AD2380" w:rsidP="00AD2380">
      <w:pPr>
        <w:pStyle w:val="ListParagraph"/>
        <w:ind w:left="405"/>
        <w:jc w:val="both"/>
        <w:rPr>
          <w:bCs/>
          <w:iCs/>
        </w:rPr>
      </w:pPr>
      <w:r w:rsidRPr="00A46FC2">
        <w:rPr>
          <w:b/>
          <w:bCs/>
          <w:iCs/>
          <w:u w:val="single"/>
          <w:lang w:val="sr-Cyrl-CS"/>
        </w:rPr>
        <w:t>Доказивање испуњености услова за учешће у поступку јавне набавке</w:t>
      </w:r>
      <w:r w:rsidR="00750158" w:rsidRPr="001425A3">
        <w:rPr>
          <w:b/>
          <w:bCs/>
          <w:iCs/>
          <w:u w:val="single"/>
          <w:lang w:val="sr-Cyrl-CS"/>
        </w:rPr>
        <w:t xml:space="preserve"> и начин достављања доказа</w:t>
      </w:r>
    </w:p>
    <w:p w14:paraId="39FDD129" w14:textId="77777777" w:rsidR="00AD2380" w:rsidRPr="001425A3" w:rsidRDefault="00AD2380" w:rsidP="002D5B2C">
      <w:pPr>
        <w:rPr>
          <w:noProof/>
        </w:rPr>
      </w:pPr>
    </w:p>
    <w:p w14:paraId="594DE091" w14:textId="77777777" w:rsidR="002D5B2C" w:rsidRPr="001425A3" w:rsidRDefault="004B101C" w:rsidP="00EF466B">
      <w:pPr>
        <w:pStyle w:val="ListParagraph"/>
        <w:numPr>
          <w:ilvl w:val="0"/>
          <w:numId w:val="1"/>
        </w:numPr>
        <w:rPr>
          <w:noProof/>
        </w:rPr>
      </w:pPr>
      <w:r w:rsidRPr="001425A3">
        <w:rPr>
          <w:noProof/>
        </w:rPr>
        <w:t xml:space="preserve">Докази из тачака </w:t>
      </w:r>
      <w:r w:rsidR="00A202BF" w:rsidRPr="001425A3">
        <w:rPr>
          <w:noProof/>
        </w:rPr>
        <w:t>2. и 3</w:t>
      </w:r>
      <w:r w:rsidRPr="001425A3">
        <w:rPr>
          <w:noProof/>
        </w:rPr>
        <w:t>. не могу бити старији од два месеца пре отварања понуда</w:t>
      </w:r>
      <w:r w:rsidR="002D5B2C" w:rsidRPr="001425A3">
        <w:rPr>
          <w:noProof/>
        </w:rPr>
        <w:t>.</w:t>
      </w:r>
    </w:p>
    <w:p w14:paraId="1BAD103E" w14:textId="77777777" w:rsidR="004F4808" w:rsidRPr="001425A3" w:rsidRDefault="004F4808" w:rsidP="004F4808">
      <w:pPr>
        <w:pStyle w:val="ListParagraph"/>
        <w:ind w:left="405"/>
        <w:jc w:val="both"/>
        <w:rPr>
          <w:noProof/>
        </w:rPr>
      </w:pPr>
    </w:p>
    <w:p w14:paraId="5954CDC6" w14:textId="4C4BF25E" w:rsidR="00FC1E62" w:rsidRPr="001425A3" w:rsidRDefault="004F4808" w:rsidP="00FC1E62">
      <w:pPr>
        <w:pStyle w:val="ListParagraph"/>
        <w:numPr>
          <w:ilvl w:val="0"/>
          <w:numId w:val="1"/>
        </w:numPr>
        <w:jc w:val="both"/>
        <w:rPr>
          <w:noProof/>
        </w:rPr>
      </w:pPr>
      <w:r w:rsidRPr="001425A3">
        <w:rPr>
          <w:noProof/>
        </w:rPr>
        <w:t>ОБАВЕЗН</w:t>
      </w:r>
      <w:r w:rsidRPr="001425A3">
        <w:rPr>
          <w:noProof/>
          <w:lang w:val="sr-Cyrl-CS"/>
        </w:rPr>
        <w:t>И</w:t>
      </w:r>
      <w:r w:rsidRPr="001425A3">
        <w:rPr>
          <w:noProof/>
        </w:rPr>
        <w:t xml:space="preserve">  УСЛОВ</w:t>
      </w:r>
      <w:r w:rsidRPr="001425A3">
        <w:rPr>
          <w:noProof/>
          <w:lang w:val="sr-Cyrl-CS"/>
        </w:rPr>
        <w:t>И</w:t>
      </w:r>
      <w:r w:rsidRPr="001425A3">
        <w:rPr>
          <w:noProof/>
        </w:rPr>
        <w:t xml:space="preserve"> ЗА УЧЕШЋЕ У ПОСТУПКУ ЈАВНЕ НАБАВКЕ ИЗ ЧЛАНА 75. ЗАКОНА о ЈН: </w:t>
      </w:r>
      <w:r w:rsidR="00FC1E62" w:rsidRPr="001425A3">
        <w:rPr>
          <w:noProof/>
          <w:lang w:val="sr-Cyrl-CS"/>
        </w:rPr>
        <w:t>И</w:t>
      </w:r>
      <w:r w:rsidR="00FC1E62" w:rsidRPr="001425A3">
        <w:rPr>
          <w:noProof/>
        </w:rPr>
        <w:t xml:space="preserve">спуњеност услова </w:t>
      </w:r>
      <w:r w:rsidR="00E529BF" w:rsidRPr="001425A3">
        <w:rPr>
          <w:noProof/>
          <w:color w:val="000000" w:themeColor="text1"/>
        </w:rPr>
        <w:t xml:space="preserve">из тачке </w:t>
      </w:r>
      <w:r w:rsidR="00E27195">
        <w:rPr>
          <w:noProof/>
          <w:color w:val="000000" w:themeColor="text1"/>
          <w:lang w:val="sr-Cyrl-RS"/>
        </w:rPr>
        <w:t xml:space="preserve">1., 2. </w:t>
      </w:r>
      <w:r w:rsidR="00E529BF" w:rsidRPr="00E27195">
        <w:rPr>
          <w:noProof/>
          <w:lang w:val="sr-Cyrl-RS"/>
        </w:rPr>
        <w:t xml:space="preserve">и </w:t>
      </w:r>
      <w:r w:rsidR="00E27195" w:rsidRPr="00E27195">
        <w:rPr>
          <w:noProof/>
          <w:lang w:val="sr-Cyrl-RS"/>
        </w:rPr>
        <w:t>3</w:t>
      </w:r>
      <w:r w:rsidR="00E529BF" w:rsidRPr="00E27195">
        <w:rPr>
          <w:noProof/>
          <w:lang w:val="sr-Cyrl-RS"/>
        </w:rPr>
        <w:t>.</w:t>
      </w:r>
      <w:r w:rsidR="00FC1E62" w:rsidRPr="00E27195">
        <w:rPr>
          <w:noProof/>
        </w:rPr>
        <w:t xml:space="preserve"> понуђач</w:t>
      </w:r>
      <w:r w:rsidR="00FC1E62" w:rsidRPr="001425A3">
        <w:rPr>
          <w:noProof/>
        </w:rPr>
        <w:t xml:space="preserve"> доказује достављањем доказа наведених у табели</w:t>
      </w:r>
      <w:r w:rsidR="004B0A93" w:rsidRPr="001425A3">
        <w:rPr>
          <w:noProof/>
        </w:rPr>
        <w:t>.</w:t>
      </w:r>
    </w:p>
    <w:p w14:paraId="25670810" w14:textId="77777777" w:rsidR="00C87537" w:rsidRPr="001425A3" w:rsidRDefault="00C87537" w:rsidP="007678BD">
      <w:pPr>
        <w:pStyle w:val="ListParagraph"/>
        <w:ind w:left="405"/>
        <w:jc w:val="both"/>
        <w:rPr>
          <w:noProof/>
        </w:rPr>
      </w:pPr>
    </w:p>
    <w:p w14:paraId="02F6C229" w14:textId="77777777" w:rsidR="00C87537" w:rsidRPr="001425A3" w:rsidRDefault="00C87537" w:rsidP="00BD619D">
      <w:pPr>
        <w:pStyle w:val="ListParagraph"/>
        <w:ind w:left="405"/>
        <w:jc w:val="both"/>
        <w:rPr>
          <w:noProof/>
          <w:lang w:val="sr-Cyrl-CS"/>
        </w:rPr>
      </w:pPr>
    </w:p>
    <w:p w14:paraId="4C21C092" w14:textId="1DDB94A2" w:rsidR="00C15D3D" w:rsidRPr="001425A3" w:rsidRDefault="004F4808" w:rsidP="00E529BF">
      <w:pPr>
        <w:pStyle w:val="ListParagraph"/>
        <w:numPr>
          <w:ilvl w:val="0"/>
          <w:numId w:val="1"/>
        </w:numPr>
        <w:jc w:val="both"/>
        <w:rPr>
          <w:noProof/>
        </w:rPr>
      </w:pPr>
      <w:r w:rsidRPr="001425A3">
        <w:rPr>
          <w:noProof/>
        </w:rPr>
        <w:t xml:space="preserve">ДОДАТНИ УСЛОВИ ЗА УЧЕШЋЕ У ПОСТУПКУ ЈАВНЕ НАБАВКЕ ИЗ ЧЛАНА 76. ЗАКОНА о ЈН: </w:t>
      </w:r>
      <w:r w:rsidR="00113AEA" w:rsidRPr="001425A3">
        <w:rPr>
          <w:noProof/>
          <w:lang w:val="sr-Cyrl-CS"/>
        </w:rPr>
        <w:t>И</w:t>
      </w:r>
      <w:r w:rsidR="00113AEA" w:rsidRPr="001425A3">
        <w:rPr>
          <w:noProof/>
        </w:rPr>
        <w:t xml:space="preserve">спуњеност услова </w:t>
      </w:r>
      <w:r w:rsidR="00E529BF" w:rsidRPr="001425A3">
        <w:rPr>
          <w:noProof/>
          <w:color w:val="000000" w:themeColor="text1"/>
        </w:rPr>
        <w:t xml:space="preserve">из тачке </w:t>
      </w:r>
      <w:r w:rsidR="00E27195">
        <w:rPr>
          <w:noProof/>
          <w:color w:val="000000" w:themeColor="text1"/>
          <w:lang w:val="sr-Cyrl-RS"/>
        </w:rPr>
        <w:t>1</w:t>
      </w:r>
      <w:r w:rsidR="00E529BF" w:rsidRPr="001425A3">
        <w:rPr>
          <w:noProof/>
          <w:color w:val="000000" w:themeColor="text1"/>
          <w:lang w:val="sr-Cyrl-RS"/>
        </w:rPr>
        <w:t>.</w:t>
      </w:r>
      <w:r w:rsidR="00E27195">
        <w:rPr>
          <w:noProof/>
          <w:color w:val="000000" w:themeColor="text1"/>
          <w:lang w:val="sr-Cyrl-RS"/>
        </w:rPr>
        <w:t>, 2.</w:t>
      </w:r>
      <w:r w:rsidR="00E529BF" w:rsidRPr="001425A3">
        <w:rPr>
          <w:noProof/>
          <w:color w:val="000000" w:themeColor="text1"/>
          <w:lang w:val="sr-Cyrl-RS"/>
        </w:rPr>
        <w:t xml:space="preserve"> и </w:t>
      </w:r>
      <w:r w:rsidR="00E27195" w:rsidRPr="00E27195">
        <w:rPr>
          <w:noProof/>
          <w:lang w:val="sr-Cyrl-RS"/>
        </w:rPr>
        <w:t>3</w:t>
      </w:r>
      <w:r w:rsidR="00E529BF" w:rsidRPr="00E27195">
        <w:rPr>
          <w:noProof/>
          <w:lang w:val="sr-Cyrl-RS"/>
        </w:rPr>
        <w:t>.</w:t>
      </w:r>
      <w:r w:rsidR="00113AEA" w:rsidRPr="001425A3">
        <w:rPr>
          <w:noProof/>
        </w:rPr>
        <w:t xml:space="preserve"> понуђач доказује достав</w:t>
      </w:r>
      <w:r w:rsidR="00875FBC" w:rsidRPr="001425A3">
        <w:rPr>
          <w:noProof/>
        </w:rPr>
        <w:t>љањем доказа наведених у табели</w:t>
      </w:r>
      <w:r w:rsidR="004B0A93" w:rsidRPr="001425A3">
        <w:rPr>
          <w:noProof/>
        </w:rPr>
        <w:t>.</w:t>
      </w:r>
    </w:p>
    <w:p w14:paraId="3EA1983A" w14:textId="77777777" w:rsidR="008B636C" w:rsidRPr="00605C39" w:rsidRDefault="008B636C" w:rsidP="00605C39">
      <w:pPr>
        <w:jc w:val="both"/>
        <w:rPr>
          <w:lang w:val="sr-Cyrl-RS"/>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7123327"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504E3DA" w14:textId="7093DAA3" w:rsidR="0085346B" w:rsidRPr="00300477" w:rsidRDefault="00E04B7B" w:rsidP="00605C39">
      <w:pPr>
        <w:pStyle w:val="ListParagraph"/>
        <w:numPr>
          <w:ilvl w:val="0"/>
          <w:numId w:val="1"/>
        </w:numPr>
        <w:jc w:val="both"/>
        <w:rPr>
          <w:bCs/>
          <w:iCs/>
          <w:color w:val="FF0000"/>
        </w:rPr>
      </w:pPr>
      <w:r w:rsidRPr="00014853">
        <w:rPr>
          <w:b/>
          <w:bCs/>
          <w:iCs/>
        </w:rPr>
        <w:t>Уколико п</w:t>
      </w:r>
      <w:r w:rsidRPr="00014853">
        <w:rPr>
          <w:b/>
          <w:bCs/>
          <w:iCs/>
          <w:lang w:val="sr-Cyrl-CS"/>
        </w:rPr>
        <w:t>онуду</w:t>
      </w:r>
      <w:r w:rsidRPr="00014853">
        <w:rPr>
          <w:b/>
          <w:bCs/>
          <w:iCs/>
        </w:rPr>
        <w:t xml:space="preserve"> подноси </w:t>
      </w:r>
      <w:r w:rsidRPr="00014853">
        <w:rPr>
          <w:b/>
          <w:bCs/>
          <w:iCs/>
          <w:lang w:val="sr-Cyrl-CS"/>
        </w:rPr>
        <w:t>група понуђача</w:t>
      </w:r>
      <w:r w:rsidR="00EB4E07" w:rsidRPr="00014853">
        <w:rPr>
          <w:b/>
          <w:bCs/>
          <w:iCs/>
          <w:lang w:val="sr-Cyrl-CS"/>
        </w:rPr>
        <w:t>,</w:t>
      </w:r>
      <w:r w:rsidRPr="00014853">
        <w:rPr>
          <w:bCs/>
          <w:iCs/>
        </w:rPr>
        <w:t xml:space="preserve"> понуђач је дужан да </w:t>
      </w:r>
      <w:r w:rsidRPr="00014853">
        <w:rPr>
          <w:bCs/>
          <w:iCs/>
          <w:lang w:val="sr-Cyrl-CS"/>
        </w:rPr>
        <w:t>за сваког члана групе понуђача</w:t>
      </w:r>
      <w:r w:rsidR="00A67B63">
        <w:rPr>
          <w:bCs/>
          <w:iCs/>
        </w:rPr>
        <w:t xml:space="preserve"> </w:t>
      </w:r>
      <w:r w:rsidRPr="00014853">
        <w:rPr>
          <w:bCs/>
          <w:iCs/>
          <w:lang w:val="sr-Cyrl-CS"/>
        </w:rPr>
        <w:t>достави наведене доказе да испуњава обавезне услове из члана 75. став 1. тач. 1) до 3)</w:t>
      </w:r>
      <w:r w:rsidR="00605C39" w:rsidRPr="00300477">
        <w:rPr>
          <w:bCs/>
          <w:iCs/>
          <w:color w:val="FF0000"/>
        </w:rPr>
        <w:t xml:space="preserve"> </w:t>
      </w:r>
    </w:p>
    <w:p w14:paraId="76CC5535" w14:textId="41976A9D" w:rsidR="00605C39" w:rsidRPr="00A62897" w:rsidRDefault="00E04B7B" w:rsidP="00605C39">
      <w:pPr>
        <w:pStyle w:val="ListParagraph"/>
        <w:numPr>
          <w:ilvl w:val="0"/>
          <w:numId w:val="1"/>
        </w:numPr>
        <w:jc w:val="both"/>
        <w:rPr>
          <w:color w:val="FF0000"/>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за подизвођача достави доказе да испуњава услове из члана 75. став 1. тач. 1) до 3) Закона,</w:t>
      </w:r>
    </w:p>
    <w:p w14:paraId="07A5FFA2" w14:textId="0160CC74" w:rsidR="0085346B" w:rsidRPr="00605C39" w:rsidRDefault="00605C39" w:rsidP="00605C39">
      <w:pPr>
        <w:ind w:left="45"/>
        <w:jc w:val="both"/>
        <w:rPr>
          <w:b/>
          <w:bCs/>
          <w:iCs/>
          <w:color w:val="FF0000"/>
          <w:lang w:val="sr-Cyrl-CS"/>
        </w:rPr>
      </w:pPr>
      <w:r w:rsidRPr="00605C39">
        <w:rPr>
          <w:b/>
          <w:bCs/>
          <w:iCs/>
          <w:color w:val="FF0000"/>
          <w:lang w:val="sr-Cyrl-CS"/>
        </w:rPr>
        <w:t xml:space="preserve"> </w:t>
      </w:r>
    </w:p>
    <w:p w14:paraId="647D3043" w14:textId="77777777" w:rsidR="008A392F" w:rsidRDefault="008A392F">
      <w:pPr>
        <w:rPr>
          <w:b/>
          <w:noProof/>
        </w:rPr>
      </w:pP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48" w:name="_Toc375826007"/>
      <w:bookmarkStart w:id="49" w:name="_Toc389030814"/>
      <w:bookmarkStart w:id="50" w:name="_Toc448222238"/>
      <w:r>
        <w:rPr>
          <w:sz w:val="28"/>
          <w:szCs w:val="28"/>
        </w:rPr>
        <w:br w:type="page"/>
      </w:r>
    </w:p>
    <w:p w14:paraId="738B94CC" w14:textId="3AB814EF" w:rsidR="002D5B2C" w:rsidRPr="00CC366C" w:rsidRDefault="002D5B2C" w:rsidP="00E7066D">
      <w:pPr>
        <w:pStyle w:val="Heading1"/>
      </w:pPr>
      <w:bookmarkStart w:id="51" w:name="_Toc477327710"/>
      <w:bookmarkStart w:id="52" w:name="_Toc477327993"/>
      <w:bookmarkStart w:id="53" w:name="_Toc477328722"/>
      <w:bookmarkStart w:id="54" w:name="_Toc477329193"/>
      <w:bookmarkStart w:id="55" w:name="_Toc477773886"/>
      <w:r w:rsidRPr="00CC366C">
        <w:lastRenderedPageBreak/>
        <w:t>УПУТСТВО П</w:t>
      </w:r>
      <w:r w:rsidR="00343F79" w:rsidRPr="00CC366C">
        <w:t>ОНУЂАЧИМА КАКО ДА САЧИНЕ ПОНУДУ</w:t>
      </w:r>
      <w:bookmarkEnd w:id="48"/>
      <w:bookmarkEnd w:id="49"/>
      <w:bookmarkEnd w:id="50"/>
      <w:bookmarkEnd w:id="51"/>
      <w:bookmarkEnd w:id="52"/>
      <w:bookmarkEnd w:id="53"/>
      <w:bookmarkEnd w:id="54"/>
      <w:bookmarkEnd w:id="55"/>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4F1DF3E3" w14:textId="77777777" w:rsidR="00605C39" w:rsidRPr="00C35CDB" w:rsidRDefault="00605C39" w:rsidP="00605C39">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1C23863" w:rsidR="00C21A19" w:rsidRPr="00605C39" w:rsidRDefault="00C21A19" w:rsidP="00C21A19">
      <w:pPr>
        <w:rPr>
          <w:noProof/>
        </w:rPr>
      </w:pPr>
      <w:r w:rsidRPr="00605C39">
        <w:rPr>
          <w:noProof/>
        </w:rPr>
        <w:t>Предмет јавне набавке</w:t>
      </w:r>
      <w:r w:rsidR="00605C39" w:rsidRPr="00605C39">
        <w:rPr>
          <w:noProof/>
          <w:lang w:val="sr-Cyrl-RS"/>
        </w:rPr>
        <w:t xml:space="preserve"> </w:t>
      </w:r>
      <w:r w:rsidRPr="00605C39">
        <w:rPr>
          <w:noProof/>
        </w:rPr>
        <w:t>није  обликован по партијама.</w:t>
      </w:r>
    </w:p>
    <w:p w14:paraId="07006C23" w14:textId="77777777" w:rsidR="00A878F3" w:rsidRPr="00605C39" w:rsidRDefault="00A878F3" w:rsidP="00A878F3">
      <w:pPr>
        <w:jc w:val="both"/>
      </w:pPr>
    </w:p>
    <w:p w14:paraId="36413E27" w14:textId="77777777" w:rsidR="00A878F3" w:rsidRPr="00605C39" w:rsidRDefault="00A878F3" w:rsidP="00BD619D">
      <w:pPr>
        <w:pStyle w:val="ListParagraph"/>
        <w:numPr>
          <w:ilvl w:val="0"/>
          <w:numId w:val="13"/>
        </w:numPr>
        <w:jc w:val="both"/>
        <w:rPr>
          <w:bCs/>
          <w:iCs/>
        </w:rPr>
      </w:pPr>
      <w:r w:rsidRPr="00605C39">
        <w:rPr>
          <w:b/>
          <w:bCs/>
          <w:i/>
          <w:iCs/>
        </w:rPr>
        <w:t>ПОНУДА СА ВАРИЈАНТАМА</w:t>
      </w:r>
    </w:p>
    <w:p w14:paraId="7FFA23EC" w14:textId="77777777" w:rsidR="00A878F3" w:rsidRPr="00605C39" w:rsidRDefault="00A878F3" w:rsidP="00A878F3">
      <w:pPr>
        <w:jc w:val="both"/>
        <w:rPr>
          <w:bCs/>
          <w:iCs/>
        </w:rPr>
      </w:pPr>
    </w:p>
    <w:p w14:paraId="3A41190F" w14:textId="77777777" w:rsidR="00A878F3" w:rsidRDefault="00A878F3" w:rsidP="00A878F3">
      <w:pPr>
        <w:jc w:val="both"/>
        <w:rPr>
          <w:bCs/>
          <w:iCs/>
          <w:lang w:val="sr-Cyrl-RS"/>
        </w:rPr>
      </w:pPr>
      <w:proofErr w:type="gramStart"/>
      <w:r w:rsidRPr="00605C39">
        <w:rPr>
          <w:bCs/>
          <w:iCs/>
        </w:rPr>
        <w:t>Подношење понуде са варијантама није дозвољено.</w:t>
      </w:r>
      <w:proofErr w:type="gramEnd"/>
    </w:p>
    <w:p w14:paraId="62F9F718" w14:textId="77777777" w:rsidR="00605C39" w:rsidRDefault="00605C39" w:rsidP="00A878F3">
      <w:pPr>
        <w:jc w:val="both"/>
        <w:rPr>
          <w:bCs/>
          <w:iCs/>
          <w:lang w:val="sr-Cyrl-RS"/>
        </w:rPr>
      </w:pPr>
    </w:p>
    <w:p w14:paraId="2A894F5A" w14:textId="77777777" w:rsidR="00605C39" w:rsidRDefault="00605C39" w:rsidP="00A878F3">
      <w:pPr>
        <w:jc w:val="both"/>
        <w:rPr>
          <w:bCs/>
          <w:iCs/>
          <w:lang w:val="sr-Cyrl-RS"/>
        </w:rPr>
      </w:pPr>
    </w:p>
    <w:p w14:paraId="70B5FE4B" w14:textId="77777777" w:rsidR="00605C39" w:rsidRPr="00605C39" w:rsidRDefault="00605C39" w:rsidP="00A878F3">
      <w:pPr>
        <w:jc w:val="both"/>
        <w:rPr>
          <w:b/>
          <w:bCs/>
          <w:i/>
          <w:iCs/>
          <w:lang w:val="sr-Cyrl-RS"/>
        </w:rPr>
      </w:pP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6C122D7"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605C39">
        <w:rPr>
          <w:iCs/>
        </w:rPr>
        <w:t>уговору о јавној набавци</w:t>
      </w:r>
      <w:r w:rsidRPr="00605C39">
        <w:rPr>
          <w:iCs/>
        </w:rPr>
        <w:t>.</w:t>
      </w:r>
      <w:proofErr w:type="gramEnd"/>
      <w:r w:rsidRPr="00AE1407">
        <w:rPr>
          <w:bCs/>
          <w:iCs/>
        </w:rPr>
        <w:t xml:space="preserve"> </w:t>
      </w:r>
    </w:p>
    <w:p w14:paraId="0BF8BC93" w14:textId="77777777" w:rsidR="008B55B5" w:rsidRPr="00A46FC2" w:rsidRDefault="008B55B5" w:rsidP="008B55B5">
      <w:pPr>
        <w:jc w:val="both"/>
        <w:rPr>
          <w:iCs/>
        </w:rPr>
      </w:pPr>
      <w:proofErr w:type="gramStart"/>
      <w:r w:rsidRPr="00651D05">
        <w:rPr>
          <w:bCs/>
          <w:iCs/>
        </w:rPr>
        <w:t>Понуђач је дужан да за подизвођаче достави доказ</w:t>
      </w:r>
      <w:r w:rsidRPr="00A46FC2">
        <w:rPr>
          <w:bCs/>
          <w:iCs/>
        </w:rPr>
        <w:t xml:space="preserve">е о испуњености услова који су наведени у </w:t>
      </w:r>
      <w:r w:rsidRPr="00A46FC2">
        <w:rPr>
          <w:bCs/>
          <w:iCs/>
          <w:lang w:val="sr-Cyrl-CS"/>
        </w:rPr>
        <w:t>поглављу</w:t>
      </w:r>
      <w:r w:rsidRPr="00A46FC2">
        <w:rPr>
          <w:bCs/>
          <w:iCs/>
        </w:rPr>
        <w:t xml:space="preserve"> 5.</w:t>
      </w:r>
      <w:proofErr w:type="gramEnd"/>
      <w:r w:rsidRPr="00A46FC2">
        <w:rPr>
          <w:bCs/>
          <w:iCs/>
        </w:rPr>
        <w:t xml:space="preserve"> </w:t>
      </w:r>
      <w:proofErr w:type="gramStart"/>
      <w:r w:rsidRPr="00A46FC2">
        <w:rPr>
          <w:bCs/>
          <w:iCs/>
        </w:rPr>
        <w:t>конкур</w:t>
      </w:r>
      <w:r w:rsidR="00CB5A79" w:rsidRPr="00A46FC2">
        <w:rPr>
          <w:bCs/>
          <w:iCs/>
        </w:rPr>
        <w:t>сне</w:t>
      </w:r>
      <w:proofErr w:type="gramEnd"/>
      <w:r w:rsidR="00CB5A79" w:rsidRPr="00A46FC2">
        <w:rPr>
          <w:bCs/>
          <w:iCs/>
        </w:rPr>
        <w:t xml:space="preserve"> документације, у складу са у</w:t>
      </w:r>
      <w:r w:rsidRPr="00A46FC2">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46FC2">
        <w:rPr>
          <w:iCs/>
        </w:rPr>
        <w:t>Понуђач је дужан да наручиоцу, на његов захтев, омогући приступ код подизвођача, ради утврђивања</w:t>
      </w:r>
      <w:r w:rsidRPr="00AE1407">
        <w:rPr>
          <w:iCs/>
        </w:rPr>
        <w:t xml:space="preserve"> испуњености тражених услова.</w:t>
      </w:r>
      <w:proofErr w:type="gramEnd"/>
    </w:p>
    <w:p w14:paraId="6D17E50B" w14:textId="77777777" w:rsidR="008B55B5" w:rsidRPr="00605C39"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w:t>
      </w:r>
      <w:r w:rsidRPr="00605C39">
        <w:rPr>
          <w:iCs/>
        </w:rPr>
        <w:t>дносно извршење уговорних обавеза, без обзира на број подизвођача.</w:t>
      </w:r>
      <w:proofErr w:type="gramEnd"/>
      <w:r w:rsidRPr="00605C39">
        <w:rPr>
          <w:iCs/>
        </w:rPr>
        <w:t xml:space="preserve"> </w:t>
      </w:r>
    </w:p>
    <w:p w14:paraId="48BACD02" w14:textId="77777777" w:rsidR="00A878F3" w:rsidRDefault="008B55B5" w:rsidP="00A878F3">
      <w:pPr>
        <w:jc w:val="both"/>
        <w:rPr>
          <w:iCs/>
          <w:lang w:val="sr-Cyrl-RS"/>
        </w:rPr>
      </w:pPr>
      <w:proofErr w:type="gramStart"/>
      <w:r w:rsidRPr="00605C39">
        <w:rPr>
          <w:iCs/>
        </w:rPr>
        <w:t>Наручилац не дозвољава пренос доспелих потражи</w:t>
      </w:r>
      <w:r w:rsidRPr="00AE1407">
        <w:rPr>
          <w:iCs/>
        </w:rPr>
        <w:t>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1A6274DD" w14:textId="77777777" w:rsidR="00605C39" w:rsidRPr="00605C39" w:rsidRDefault="00605C39" w:rsidP="00A878F3">
      <w:pPr>
        <w:jc w:val="both"/>
        <w:rPr>
          <w:iCs/>
          <w:lang w:val="sr-Cyrl-RS"/>
        </w:rPr>
      </w:pP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A46FC2" w:rsidRDefault="00EB37CB" w:rsidP="00BD619D">
      <w:pPr>
        <w:pStyle w:val="ListParagraph"/>
        <w:numPr>
          <w:ilvl w:val="0"/>
          <w:numId w:val="5"/>
        </w:numPr>
        <w:suppressAutoHyphens/>
        <w:spacing w:line="100" w:lineRule="atLeast"/>
        <w:contextualSpacing w:val="0"/>
        <w:jc w:val="both"/>
        <w:rPr>
          <w:rFonts w:eastAsia="TimesNewRomanPSMT"/>
          <w:bCs/>
        </w:rPr>
      </w:pPr>
      <w:r w:rsidRPr="00A46FC2">
        <w:t>Опис послова сваког понуђача из групе понуђача у</w:t>
      </w:r>
      <w:r w:rsidR="00A878F3" w:rsidRPr="00A46FC2">
        <w:t xml:space="preserve"> извршење уговора.</w:t>
      </w:r>
    </w:p>
    <w:p w14:paraId="16D625F6" w14:textId="77777777" w:rsidR="00A878F3" w:rsidRPr="00A46FC2" w:rsidRDefault="00A878F3" w:rsidP="00A878F3">
      <w:pPr>
        <w:pStyle w:val="ListParagraph"/>
        <w:jc w:val="both"/>
        <w:rPr>
          <w:rFonts w:eastAsia="TimesNewRomanPSMT"/>
          <w:bCs/>
        </w:rPr>
      </w:pPr>
    </w:p>
    <w:p w14:paraId="307B05AA" w14:textId="77777777" w:rsidR="00A878F3" w:rsidRPr="00AE1407" w:rsidRDefault="00A878F3" w:rsidP="00A878F3">
      <w:pPr>
        <w:jc w:val="both"/>
      </w:pPr>
      <w:proofErr w:type="gramStart"/>
      <w:r w:rsidRPr="00A46FC2">
        <w:rPr>
          <w:rFonts w:eastAsia="TimesNewRomanPSMT"/>
          <w:bCs/>
        </w:rPr>
        <w:t xml:space="preserve">Група понуђача је дужна да достави све доказе о испуњености услова који су наведени у </w:t>
      </w:r>
      <w:r w:rsidRPr="00A46FC2">
        <w:rPr>
          <w:rFonts w:eastAsia="TimesNewRomanPSMT"/>
          <w:bCs/>
          <w:lang w:val="sr-Cyrl-CS"/>
        </w:rPr>
        <w:t>поглављу</w:t>
      </w:r>
      <w:r w:rsidRPr="00A46FC2">
        <w:rPr>
          <w:rFonts w:eastAsia="TimesNewRomanPSMT"/>
          <w:bCs/>
        </w:rPr>
        <w:t xml:space="preserve"> </w:t>
      </w:r>
      <w:r w:rsidR="00F80EF4" w:rsidRPr="00A46FC2">
        <w:rPr>
          <w:rFonts w:eastAsia="TimesNewRomanPSMT"/>
          <w:bCs/>
        </w:rPr>
        <w:t>5</w:t>
      </w:r>
      <w:r w:rsidR="0084500F" w:rsidRPr="00A46FC2">
        <w:rPr>
          <w:rFonts w:eastAsia="TimesNewRomanPSMT"/>
          <w:bCs/>
        </w:rPr>
        <w:t>.</w:t>
      </w:r>
      <w:proofErr w:type="gramEnd"/>
      <w:r w:rsidRPr="00A46FC2">
        <w:rPr>
          <w:rFonts w:eastAsia="TimesNewRomanPSMT"/>
          <w:bCs/>
          <w:lang w:val="ru-RU"/>
        </w:rPr>
        <w:t xml:space="preserve"> </w:t>
      </w:r>
      <w:proofErr w:type="gramStart"/>
      <w:r w:rsidRPr="00A46FC2">
        <w:rPr>
          <w:rFonts w:eastAsia="TimesNewRomanPSMT"/>
          <w:bCs/>
        </w:rPr>
        <w:t>конкурсне</w:t>
      </w:r>
      <w:proofErr w:type="gramEnd"/>
      <w:r w:rsidRPr="00A46FC2">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26201A3D" w14:textId="77777777" w:rsidR="00605C39" w:rsidRPr="008D654F" w:rsidRDefault="00605C39" w:rsidP="00605C39">
      <w:pPr>
        <w:jc w:val="both"/>
        <w:rPr>
          <w:noProof/>
          <w:lang w:val="sr-Cyrl-CS"/>
        </w:rPr>
      </w:pPr>
      <w:r w:rsidRPr="00605C39">
        <w:rPr>
          <w:noProof/>
          <w:lang w:val="sr-Cyrl-CS"/>
        </w:rPr>
        <w:t xml:space="preserve">Наручилац захтева да плаћање буде одложено, у року од 90 дана, од дана сваке појединачне испоруке добара, а на основу документа-отпремнице који испоставља понуђач, а којим је потврђена </w:t>
      </w:r>
      <w:r w:rsidRPr="008D654F">
        <w:rPr>
          <w:noProof/>
          <w:lang w:val="sr-Cyrl-CS"/>
        </w:rPr>
        <w:t xml:space="preserve">испорука добара. </w:t>
      </w:r>
    </w:p>
    <w:p w14:paraId="389B5EEB" w14:textId="77777777" w:rsidR="00605C39" w:rsidRPr="008D654F" w:rsidRDefault="00605C39" w:rsidP="00605C39">
      <w:pPr>
        <w:jc w:val="both"/>
        <w:rPr>
          <w:noProof/>
          <w:lang w:val="sr-Cyrl-CS"/>
        </w:rPr>
      </w:pPr>
      <w:r w:rsidRPr="008D654F">
        <w:rPr>
          <w:noProof/>
          <w:lang w:val="sr-Cyrl-CS"/>
        </w:rPr>
        <w:t>Добављач ће плаћање да изврши на основу исправно испостављеног рачуна за испоручена добра која су предмет јавне набавке.</w:t>
      </w:r>
    </w:p>
    <w:p w14:paraId="3B951F29" w14:textId="77777777" w:rsidR="00605C39" w:rsidRPr="008D654F" w:rsidRDefault="00605C39" w:rsidP="00605C39">
      <w:pPr>
        <w:jc w:val="both"/>
        <w:rPr>
          <w:noProof/>
          <w:lang w:val="sr-Cyrl-CS"/>
        </w:rPr>
      </w:pPr>
      <w:r w:rsidRPr="008D654F">
        <w:rPr>
          <w:noProof/>
          <w:lang w:val="sr-Cyrl-CS"/>
        </w:rPr>
        <w:t>Плаћање се врши уплатом на рачун понуђача.</w:t>
      </w:r>
    </w:p>
    <w:p w14:paraId="2F0BA8DD" w14:textId="62D92DCD" w:rsidR="007F6617" w:rsidRPr="008D654F" w:rsidRDefault="00605C39" w:rsidP="00605C39">
      <w:pPr>
        <w:jc w:val="both"/>
        <w:rPr>
          <w:iCs/>
        </w:rPr>
      </w:pPr>
      <w:r w:rsidRPr="008D654F">
        <w:rPr>
          <w:noProof/>
          <w:lang w:val="sr-Cyrl-CS"/>
        </w:rPr>
        <w:t>Понуђачу није дозвољено да захтева аванс.</w:t>
      </w:r>
    </w:p>
    <w:p w14:paraId="4F06A283" w14:textId="77777777" w:rsidR="0068551F" w:rsidRPr="008D654F" w:rsidRDefault="0068551F" w:rsidP="0068551F">
      <w:pPr>
        <w:jc w:val="both"/>
        <w:rPr>
          <w:b/>
          <w:bCs/>
          <w:iCs/>
        </w:rPr>
      </w:pPr>
    </w:p>
    <w:p w14:paraId="4C954997" w14:textId="77777777" w:rsidR="0068551F" w:rsidRPr="008D654F" w:rsidRDefault="0068551F" w:rsidP="00BD619D">
      <w:pPr>
        <w:pStyle w:val="ListParagraph"/>
        <w:numPr>
          <w:ilvl w:val="1"/>
          <w:numId w:val="12"/>
        </w:numPr>
        <w:rPr>
          <w:b/>
          <w:u w:val="single"/>
        </w:rPr>
      </w:pPr>
      <w:r w:rsidRPr="008D654F">
        <w:rPr>
          <w:b/>
          <w:u w:val="single"/>
        </w:rPr>
        <w:t>Захтеви у погледу гарантног рока</w:t>
      </w:r>
    </w:p>
    <w:p w14:paraId="6CD5C3C3" w14:textId="04B3D571" w:rsidR="002A52DF" w:rsidRPr="008D654F" w:rsidRDefault="002A52DF" w:rsidP="002A52DF">
      <w:pPr>
        <w:jc w:val="both"/>
        <w:rPr>
          <w:iCs/>
        </w:rPr>
      </w:pPr>
      <w:proofErr w:type="gramStart"/>
      <w:r w:rsidRPr="008D654F">
        <w:rPr>
          <w:iCs/>
        </w:rPr>
        <w:t xml:space="preserve">Наручилац захтева да гарантни рок на </w:t>
      </w:r>
      <w:r w:rsidR="006E0F85" w:rsidRPr="008D654F">
        <w:rPr>
          <w:iCs/>
          <w:lang w:val="sr-Cyrl-RS"/>
        </w:rPr>
        <w:t>испоручено добро</w:t>
      </w:r>
      <w:r w:rsidRPr="008D654F">
        <w:rPr>
          <w:iCs/>
          <w:lang w:val="sr-Cyrl-RS"/>
        </w:rPr>
        <w:t xml:space="preserve"> буде </w:t>
      </w:r>
      <w:r w:rsidR="006E0F85" w:rsidRPr="008D654F">
        <w:rPr>
          <w:iCs/>
          <w:lang w:val="sr-Cyrl-RS"/>
        </w:rPr>
        <w:t>12 месеци</w:t>
      </w:r>
      <w:r w:rsidR="006E0F85" w:rsidRPr="008D654F">
        <w:rPr>
          <w:bCs/>
          <w:iCs/>
        </w:rPr>
        <w:t xml:space="preserve"> од дана испоруке добара</w:t>
      </w:r>
      <w:r w:rsidRPr="008D654F">
        <w:rPr>
          <w:iCs/>
        </w:rPr>
        <w:t>.</w:t>
      </w:r>
      <w:proofErr w:type="gramEnd"/>
    </w:p>
    <w:p w14:paraId="0AC37B85" w14:textId="77777777" w:rsidR="0068551F" w:rsidRPr="008D654F" w:rsidRDefault="0068551F" w:rsidP="0068551F">
      <w:pPr>
        <w:jc w:val="both"/>
        <w:rPr>
          <w:iCs/>
        </w:rPr>
      </w:pPr>
    </w:p>
    <w:p w14:paraId="086656B7" w14:textId="77777777" w:rsidR="0068551F" w:rsidRPr="008D654F" w:rsidRDefault="0068551F" w:rsidP="00BD619D">
      <w:pPr>
        <w:pStyle w:val="ListParagraph"/>
        <w:numPr>
          <w:ilvl w:val="1"/>
          <w:numId w:val="12"/>
        </w:numPr>
        <w:rPr>
          <w:b/>
          <w:u w:val="single"/>
        </w:rPr>
      </w:pPr>
      <w:r w:rsidRPr="008D654F">
        <w:rPr>
          <w:b/>
          <w:u w:val="single"/>
        </w:rPr>
        <w:t>Захтев у погледу рока (испоруке добара, извршења услуге, извођења радова)</w:t>
      </w:r>
    </w:p>
    <w:p w14:paraId="5ABEC028" w14:textId="77777777" w:rsidR="006E0F85" w:rsidRPr="008D654F" w:rsidRDefault="006E0F85" w:rsidP="006E0F85">
      <w:pPr>
        <w:jc w:val="both"/>
        <w:rPr>
          <w:bCs/>
          <w:lang w:val="sr-Latn-CS"/>
        </w:rPr>
      </w:pPr>
      <w:r w:rsidRPr="008D654F">
        <w:rPr>
          <w:bCs/>
          <w:lang w:val="sr-Latn-CS"/>
        </w:rPr>
        <w:t>Наручилац захтева да изабрани понуђач предметна добра испоручује сукцесивно, и то у року од најдуже 30 дана, од дана подношења захтева наручиоца за испоруком.</w:t>
      </w:r>
    </w:p>
    <w:p w14:paraId="62DEB764" w14:textId="77777777" w:rsidR="006E0F85" w:rsidRPr="008D654F" w:rsidRDefault="006E0F85" w:rsidP="006E0F85">
      <w:pPr>
        <w:jc w:val="both"/>
        <w:rPr>
          <w:bCs/>
          <w:lang w:val="sr-Latn-CS"/>
        </w:rPr>
      </w:pPr>
    </w:p>
    <w:p w14:paraId="152E50A5" w14:textId="77777777" w:rsidR="006E0F85" w:rsidRPr="008D654F" w:rsidRDefault="006E0F85" w:rsidP="006E0F85">
      <w:pPr>
        <w:jc w:val="both"/>
        <w:rPr>
          <w:bCs/>
          <w:lang w:val="sr-Latn-CS"/>
        </w:rPr>
      </w:pPr>
      <w:r w:rsidRPr="008D654F">
        <w:rPr>
          <w:bCs/>
          <w:lang w:val="sr-Latn-CS"/>
        </w:rPr>
        <w:t>Наручилац захтева да изабрани понуђач предметна добра испоручује радним данима од 07.00 часова до 13,00 часова.</w:t>
      </w:r>
    </w:p>
    <w:p w14:paraId="2CD89133" w14:textId="77777777" w:rsidR="006E0F85" w:rsidRPr="008D654F" w:rsidRDefault="006E0F85" w:rsidP="006E0F85">
      <w:pPr>
        <w:jc w:val="both"/>
        <w:rPr>
          <w:bCs/>
          <w:lang w:val="sr-Latn-CS"/>
        </w:rPr>
      </w:pPr>
    </w:p>
    <w:p w14:paraId="0F292796" w14:textId="0B472168" w:rsidR="0068551F" w:rsidRPr="008D654F" w:rsidRDefault="006E0F85" w:rsidP="006E0F85">
      <w:pPr>
        <w:jc w:val="both"/>
        <w:rPr>
          <w:bCs/>
          <w:lang w:val="sr-Cyrl-RS"/>
        </w:rPr>
      </w:pPr>
      <w:r w:rsidRPr="008D654F">
        <w:rPr>
          <w:bCs/>
          <w:lang w:val="sr-Latn-CS"/>
        </w:rPr>
        <w:t>Место испоруке добара која су предмет јавне набавке је ФЦО магацин Службе за набавке и складиштење наручиоца, или друго место које одреди наручиоц, са обавезом истовара добара.</w:t>
      </w:r>
    </w:p>
    <w:p w14:paraId="42D93805" w14:textId="77777777" w:rsidR="006E0F85" w:rsidRPr="008D654F" w:rsidRDefault="006E0F85" w:rsidP="006E0F85">
      <w:pPr>
        <w:jc w:val="both"/>
        <w:rPr>
          <w:bCs/>
          <w:lang w:val="sr-Cyrl-RS"/>
        </w:rPr>
      </w:pPr>
    </w:p>
    <w:p w14:paraId="2246FC39" w14:textId="77777777" w:rsidR="006E0F85" w:rsidRPr="008D654F" w:rsidRDefault="006E0F85" w:rsidP="006E0F85">
      <w:pPr>
        <w:jc w:val="both"/>
        <w:rPr>
          <w:bCs/>
          <w:lang w:val="sr-Cyrl-RS"/>
        </w:rPr>
      </w:pPr>
    </w:p>
    <w:p w14:paraId="1846D979" w14:textId="77777777" w:rsidR="006E0F85" w:rsidRPr="008D654F" w:rsidRDefault="006E0F85" w:rsidP="006E0F85">
      <w:pPr>
        <w:jc w:val="both"/>
        <w:rPr>
          <w:iCs/>
          <w:lang w:val="sr-Cyrl-RS"/>
        </w:rPr>
      </w:pPr>
    </w:p>
    <w:p w14:paraId="58542845" w14:textId="77777777" w:rsidR="0068551F" w:rsidRPr="008D654F" w:rsidRDefault="0068551F" w:rsidP="00BD619D">
      <w:pPr>
        <w:pStyle w:val="ListParagraph"/>
        <w:numPr>
          <w:ilvl w:val="1"/>
          <w:numId w:val="12"/>
        </w:numPr>
        <w:rPr>
          <w:b/>
          <w:u w:val="single"/>
        </w:rPr>
      </w:pPr>
      <w:r w:rsidRPr="008D654F">
        <w:rPr>
          <w:b/>
          <w:u w:val="single"/>
        </w:rPr>
        <w:lastRenderedPageBreak/>
        <w:t>Захтев у погледу рока важења понуде</w:t>
      </w:r>
    </w:p>
    <w:p w14:paraId="6E3F81B4" w14:textId="77777777" w:rsidR="006E0F85" w:rsidRPr="008D654F" w:rsidRDefault="006E0F85" w:rsidP="006E0F85">
      <w:pPr>
        <w:jc w:val="both"/>
        <w:rPr>
          <w:iCs/>
        </w:rPr>
      </w:pPr>
      <w:proofErr w:type="gramStart"/>
      <w:r w:rsidRPr="008D654F">
        <w:rPr>
          <w:iCs/>
        </w:rPr>
        <w:t>Рок важења понуде не може бити краћи од 60 дана од дана отварања понуда.</w:t>
      </w:r>
      <w:proofErr w:type="gramEnd"/>
    </w:p>
    <w:p w14:paraId="155FD8B2" w14:textId="77777777" w:rsidR="006E0F85" w:rsidRPr="008D654F" w:rsidRDefault="006E0F85" w:rsidP="006E0F85">
      <w:pPr>
        <w:jc w:val="both"/>
        <w:rPr>
          <w:iCs/>
        </w:rPr>
      </w:pPr>
      <w:proofErr w:type="gramStart"/>
      <w:r w:rsidRPr="008D654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1BAB9696" w14:textId="1908D359" w:rsidR="0068551F" w:rsidRPr="008D654F" w:rsidRDefault="006E0F85" w:rsidP="006E0F85">
      <w:pPr>
        <w:jc w:val="both"/>
        <w:rPr>
          <w:iCs/>
          <w:lang w:val="sr-Cyrl-RS"/>
        </w:rPr>
      </w:pPr>
      <w:proofErr w:type="gramStart"/>
      <w:r w:rsidRPr="008D654F">
        <w:rPr>
          <w:iCs/>
        </w:rPr>
        <w:t>Понуђач који прихвати захтев за продужење рока важења понуде на може мењати понуду.</w:t>
      </w:r>
      <w:proofErr w:type="gramEnd"/>
    </w:p>
    <w:p w14:paraId="02A0B708" w14:textId="77777777" w:rsidR="006E0F85" w:rsidRPr="008D654F" w:rsidRDefault="006E0F85" w:rsidP="006E0F85">
      <w:pPr>
        <w:jc w:val="both"/>
        <w:rPr>
          <w:iCs/>
          <w:lang w:val="sr-Cyrl-RS"/>
        </w:rPr>
      </w:pPr>
    </w:p>
    <w:p w14:paraId="20BCB9C2" w14:textId="77777777" w:rsidR="0068551F" w:rsidRPr="008D654F" w:rsidRDefault="0068551F" w:rsidP="00BD619D">
      <w:pPr>
        <w:pStyle w:val="ListParagraph"/>
        <w:numPr>
          <w:ilvl w:val="1"/>
          <w:numId w:val="12"/>
        </w:numPr>
        <w:jc w:val="both"/>
        <w:rPr>
          <w:b/>
          <w:u w:val="single"/>
        </w:rPr>
      </w:pPr>
      <w:r w:rsidRPr="008D654F">
        <w:rPr>
          <w:b/>
          <w:u w:val="single"/>
        </w:rPr>
        <w:t>Други захтеви</w:t>
      </w:r>
    </w:p>
    <w:p w14:paraId="39E7257B" w14:textId="55CD9DA9" w:rsidR="006E0F85" w:rsidRPr="008D654F" w:rsidRDefault="00D00C59" w:rsidP="006E0F85">
      <w:pPr>
        <w:jc w:val="both"/>
        <w:rPr>
          <w:iCs/>
          <w:lang w:val="sr-Cyrl-RS"/>
        </w:rPr>
      </w:pPr>
      <w:proofErr w:type="gramStart"/>
      <w:r w:rsidRPr="008D654F">
        <w:rPr>
          <w:iCs/>
        </w:rPr>
        <w:t xml:space="preserve">Наручилац </w:t>
      </w:r>
      <w:r w:rsidRPr="008D654F">
        <w:rPr>
          <w:iCs/>
          <w:lang w:val="sr-Cyrl-RS"/>
        </w:rPr>
        <w:t>нема других захтева.</w:t>
      </w:r>
      <w:proofErr w:type="gramEnd"/>
    </w:p>
    <w:p w14:paraId="63444A86" w14:textId="77777777" w:rsidR="00D00C59" w:rsidRPr="008D654F" w:rsidRDefault="00D00C59" w:rsidP="006E0F85">
      <w:pPr>
        <w:jc w:val="both"/>
        <w:rPr>
          <w:b/>
          <w:u w:val="single"/>
          <w:lang w:val="sr-Cyrl-RS"/>
        </w:rPr>
      </w:pPr>
    </w:p>
    <w:p w14:paraId="1C77FCC2" w14:textId="77777777" w:rsidR="00A878F3" w:rsidRPr="008D654F" w:rsidRDefault="00A878F3" w:rsidP="00BD619D">
      <w:pPr>
        <w:pStyle w:val="ListParagraph"/>
        <w:numPr>
          <w:ilvl w:val="0"/>
          <w:numId w:val="13"/>
        </w:numPr>
        <w:jc w:val="both"/>
        <w:rPr>
          <w:b/>
          <w:bCs/>
          <w:i/>
          <w:iCs/>
        </w:rPr>
      </w:pPr>
      <w:r w:rsidRPr="008D654F">
        <w:rPr>
          <w:b/>
          <w:bCs/>
          <w:i/>
          <w:iCs/>
        </w:rPr>
        <w:t>ВАЛУТА И НАЧИН НА КОЈИ МОРА ДА БУДЕ НАВЕДЕНА И ИЗРАЖЕНА ЦЕНА У ПОНУДИ</w:t>
      </w:r>
    </w:p>
    <w:p w14:paraId="42285F11" w14:textId="77777777" w:rsidR="00A878F3" w:rsidRPr="008D654F" w:rsidRDefault="00A878F3" w:rsidP="00A878F3">
      <w:pPr>
        <w:jc w:val="both"/>
        <w:rPr>
          <w:b/>
          <w:bCs/>
          <w:i/>
          <w:iCs/>
        </w:rPr>
      </w:pPr>
    </w:p>
    <w:p w14:paraId="08D28C5D" w14:textId="77777777" w:rsidR="006E0F85" w:rsidRPr="008D654F" w:rsidRDefault="006E0F85" w:rsidP="006E0F85">
      <w:pPr>
        <w:jc w:val="both"/>
        <w:rPr>
          <w:iCs/>
        </w:rPr>
      </w:pPr>
      <w:proofErr w:type="gramStart"/>
      <w:r w:rsidRPr="008D654F">
        <w:rPr>
          <w:iCs/>
        </w:rPr>
        <w:t>Цена мора бити исказана у динарима, са и без пореза на додату вредност,</w:t>
      </w:r>
      <w:r w:rsidRPr="008D654F">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05F9152" w14:textId="77777777" w:rsidR="006E0F85" w:rsidRPr="008D654F" w:rsidRDefault="006E0F85" w:rsidP="006E0F85">
      <w:pPr>
        <w:jc w:val="both"/>
        <w:rPr>
          <w:iCs/>
        </w:rPr>
      </w:pPr>
      <w:proofErr w:type="gramStart"/>
      <w:r w:rsidRPr="008D654F">
        <w:rPr>
          <w:iCs/>
        </w:rPr>
        <w:t>У цену је урачуната цена предмета јавне набавке, испорука, монтажа и остали повезани трошкови.</w:t>
      </w:r>
      <w:proofErr w:type="gramEnd"/>
    </w:p>
    <w:p w14:paraId="3D56BFD8" w14:textId="77777777" w:rsidR="006E0F85" w:rsidRPr="008D654F" w:rsidRDefault="006E0F85" w:rsidP="006E0F85">
      <w:pPr>
        <w:jc w:val="both"/>
      </w:pPr>
      <w:proofErr w:type="gramStart"/>
      <w:r w:rsidRPr="008D654F">
        <w:rPr>
          <w:iCs/>
        </w:rPr>
        <w:t>Цена је фиксна и не може се мењати.</w:t>
      </w:r>
      <w:proofErr w:type="gramEnd"/>
      <w:r w:rsidRPr="008D654F">
        <w:t xml:space="preserve"> </w:t>
      </w:r>
    </w:p>
    <w:p w14:paraId="440A9F21" w14:textId="77777777" w:rsidR="006E0F85" w:rsidRPr="008D654F" w:rsidRDefault="006E0F85" w:rsidP="006E0F85">
      <w:pPr>
        <w:jc w:val="both"/>
      </w:pPr>
    </w:p>
    <w:p w14:paraId="668790C6" w14:textId="77777777" w:rsidR="006E0F85" w:rsidRPr="008D654F" w:rsidRDefault="006E0F85" w:rsidP="006E0F85">
      <w:pPr>
        <w:jc w:val="both"/>
        <w:rPr>
          <w:iCs/>
        </w:rPr>
      </w:pPr>
      <w:proofErr w:type="gramStart"/>
      <w:r w:rsidRPr="008D654F">
        <w:t>Ако је у понуди исказана неуобичајено ниска цена, наручилац ће поступити у складу са чланом 92.</w:t>
      </w:r>
      <w:proofErr w:type="gramEnd"/>
      <w:r w:rsidRPr="008D654F">
        <w:t xml:space="preserve"> </w:t>
      </w:r>
      <w:proofErr w:type="gramStart"/>
      <w:r w:rsidRPr="008D654F">
        <w:t>Закона.</w:t>
      </w:r>
      <w:proofErr w:type="gramEnd"/>
    </w:p>
    <w:p w14:paraId="79C9E952" w14:textId="77777777" w:rsidR="006E0F85" w:rsidRPr="008D654F" w:rsidRDefault="006E0F85" w:rsidP="006E0F85">
      <w:pPr>
        <w:jc w:val="both"/>
        <w:rPr>
          <w:b/>
          <w:i/>
          <w:iCs/>
        </w:rPr>
      </w:pPr>
      <w:proofErr w:type="gramStart"/>
      <w:r w:rsidRPr="008D654F">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8D654F" w:rsidRDefault="00A878F3" w:rsidP="00A878F3">
      <w:pPr>
        <w:jc w:val="both"/>
      </w:pPr>
    </w:p>
    <w:p w14:paraId="61B0BDD6" w14:textId="77777777" w:rsidR="00A878F3" w:rsidRPr="008D654F" w:rsidRDefault="00A878F3" w:rsidP="00BD619D">
      <w:pPr>
        <w:pStyle w:val="ListParagraph"/>
        <w:numPr>
          <w:ilvl w:val="0"/>
          <w:numId w:val="13"/>
        </w:numPr>
        <w:jc w:val="both"/>
        <w:rPr>
          <w:b/>
          <w:i/>
          <w:iCs/>
        </w:rPr>
      </w:pPr>
      <w:r w:rsidRPr="008D654F">
        <w:rPr>
          <w:b/>
          <w:i/>
          <w:iCs/>
        </w:rPr>
        <w:t>ПОДАЦИ О ВРСТИ, САДРЖИНИ, НАЧИНУ ПОДНОШЕЊА, ВИСИНИ И РОКОВИМА ОБЕЗБЕЂЕЊА ИСПУЊЕЊА ОБАВЕЗА ПОНУЂАЧА</w:t>
      </w:r>
    </w:p>
    <w:p w14:paraId="546FB3E6" w14:textId="77777777" w:rsidR="002A53A4" w:rsidRPr="008D654F" w:rsidRDefault="002A53A4" w:rsidP="00A878F3">
      <w:pPr>
        <w:jc w:val="both"/>
        <w:rPr>
          <w:b/>
          <w:i/>
          <w:iCs/>
        </w:rPr>
      </w:pPr>
    </w:p>
    <w:p w14:paraId="0C54B7B4" w14:textId="77777777" w:rsidR="006E0F85" w:rsidRPr="008D654F" w:rsidRDefault="006E0F85" w:rsidP="006E0F85">
      <w:pPr>
        <w:ind w:left="87"/>
        <w:jc w:val="both"/>
        <w:rPr>
          <w:noProof/>
        </w:rPr>
      </w:pPr>
      <w:r w:rsidRPr="008D654F">
        <w:rPr>
          <w:noProof/>
        </w:rPr>
        <w:t>Понуђач који је изабран као најповољнији је дужан да, приликом потписивања уговора, достави:</w:t>
      </w:r>
    </w:p>
    <w:p w14:paraId="291839DA" w14:textId="77777777" w:rsidR="006E0F85" w:rsidRPr="008D654F" w:rsidRDefault="006E0F85" w:rsidP="006E0F85">
      <w:pPr>
        <w:pStyle w:val="ListParagraph"/>
        <w:numPr>
          <w:ilvl w:val="0"/>
          <w:numId w:val="9"/>
        </w:numPr>
        <w:jc w:val="both"/>
        <w:rPr>
          <w:noProof/>
        </w:rPr>
      </w:pPr>
      <w:r w:rsidRPr="008D654F">
        <w:rPr>
          <w:b/>
        </w:rPr>
        <w:t>регистровану бланко меницу и менично овлашћење</w:t>
      </w:r>
      <w:r w:rsidRPr="008D654F">
        <w:rPr>
          <w:b/>
          <w:noProof/>
        </w:rPr>
        <w:t xml:space="preserve"> за извршење уговорне обавезе</w:t>
      </w:r>
      <w:r w:rsidRPr="008D654F">
        <w:rPr>
          <w:noProof/>
        </w:rPr>
        <w:t xml:space="preserve">, попуњену на износ од 10% од укупне вредности </w:t>
      </w:r>
      <w:r w:rsidRPr="008D654F">
        <w:rPr>
          <w:noProof/>
          <w:lang w:val="sr-Cyrl-RS"/>
        </w:rPr>
        <w:t>У</w:t>
      </w:r>
      <w:r w:rsidRPr="008D654F">
        <w:rPr>
          <w:noProof/>
        </w:rPr>
        <w:t>говора</w:t>
      </w:r>
      <w:r w:rsidRPr="008D654F">
        <w:rPr>
          <w:noProof/>
          <w:lang w:val="sr-Cyrl-RS"/>
        </w:rPr>
        <w:t xml:space="preserve"> без ПДВ-а</w:t>
      </w:r>
      <w:r w:rsidRPr="008D654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1702249" w14:textId="77777777" w:rsidR="006E0F85" w:rsidRPr="008D654F" w:rsidRDefault="006E0F85" w:rsidP="006E0F85">
      <w:pPr>
        <w:pStyle w:val="ListParagraph"/>
        <w:numPr>
          <w:ilvl w:val="0"/>
          <w:numId w:val="9"/>
        </w:numPr>
        <w:jc w:val="both"/>
        <w:rPr>
          <w:noProof/>
        </w:rPr>
      </w:pPr>
      <w:r w:rsidRPr="008D654F">
        <w:rPr>
          <w:b/>
        </w:rPr>
        <w:t>регистровану бланко меницу и менично овлашћење</w:t>
      </w:r>
      <w:r w:rsidRPr="008D654F">
        <w:rPr>
          <w:b/>
          <w:noProof/>
        </w:rPr>
        <w:t xml:space="preserve"> за отклањање недостатака у гарантном року</w:t>
      </w:r>
      <w:r w:rsidRPr="008D654F">
        <w:rPr>
          <w:noProof/>
        </w:rPr>
        <w:t xml:space="preserve">, попуњену на износ од 10% од укупне вредности </w:t>
      </w:r>
      <w:r w:rsidRPr="008D654F">
        <w:rPr>
          <w:noProof/>
          <w:lang w:val="sr-Cyrl-RS"/>
        </w:rPr>
        <w:t>у</w:t>
      </w:r>
      <w:r w:rsidRPr="008D654F">
        <w:rPr>
          <w:noProof/>
        </w:rPr>
        <w:t>говора</w:t>
      </w:r>
      <w:r w:rsidRPr="008D654F">
        <w:rPr>
          <w:noProof/>
          <w:lang w:val="sr-Cyrl-RS"/>
        </w:rPr>
        <w:t xml:space="preserve"> без ПДВ-а,</w:t>
      </w:r>
      <w:r w:rsidRPr="008D654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65E005F0" w14:textId="77777777" w:rsidR="006E0F85" w:rsidRPr="003121CD" w:rsidRDefault="006E0F85" w:rsidP="006E0F85">
      <w:pPr>
        <w:pStyle w:val="ListParagraph"/>
        <w:ind w:left="87" w:firstLine="453"/>
        <w:jc w:val="both"/>
        <w:rPr>
          <w:noProof/>
        </w:rPr>
      </w:pPr>
    </w:p>
    <w:p w14:paraId="5E50A399" w14:textId="77777777" w:rsidR="006E0F85" w:rsidRPr="003121CD" w:rsidRDefault="006E0F85" w:rsidP="006E0F85">
      <w:pPr>
        <w:jc w:val="both"/>
        <w:rPr>
          <w:rFonts w:eastAsia="TimesNewRomanPSMT"/>
          <w:bCs/>
          <w:iCs/>
          <w:lang w:val="sr-Cyrl-CS"/>
        </w:rPr>
      </w:pPr>
      <w:r w:rsidRPr="003121C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56A1157F" w14:textId="77777777" w:rsidR="006E0F85" w:rsidRPr="003121CD" w:rsidRDefault="006E0F85" w:rsidP="006E0F85">
      <w:pPr>
        <w:pStyle w:val="ListParagraph"/>
        <w:ind w:left="87" w:firstLine="453"/>
        <w:jc w:val="both"/>
        <w:rPr>
          <w:rFonts w:eastAsia="TimesNewRomanPSMT"/>
          <w:bCs/>
          <w:iCs/>
          <w:lang w:val="sr-Cyrl-CS"/>
        </w:rPr>
      </w:pPr>
    </w:p>
    <w:p w14:paraId="7CC29F12" w14:textId="77777777" w:rsidR="006E0F85" w:rsidRPr="00AE1407" w:rsidRDefault="006E0F85" w:rsidP="006E0F85">
      <w:pPr>
        <w:jc w:val="both"/>
        <w:rPr>
          <w:noProof/>
        </w:rPr>
      </w:pPr>
      <w:r w:rsidRPr="003121CD">
        <w:rPr>
          <w:noProof/>
        </w:rPr>
        <w:t xml:space="preserve">Понуђач је дужан да достави и </w:t>
      </w:r>
      <w:r w:rsidRPr="003121CD">
        <w:rPr>
          <w:b/>
          <w:noProof/>
        </w:rPr>
        <w:t xml:space="preserve">копију извода из Регистра </w:t>
      </w:r>
      <w:r w:rsidRPr="003121CD">
        <w:rPr>
          <w:noProof/>
        </w:rPr>
        <w:t xml:space="preserve"> </w:t>
      </w:r>
      <w:r w:rsidRPr="003121CD">
        <w:rPr>
          <w:b/>
          <w:noProof/>
        </w:rPr>
        <w:t>меница и овлашћења</w:t>
      </w:r>
      <w:r w:rsidRPr="003121C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15D71FF" w14:textId="77777777" w:rsidR="006E0F85" w:rsidRPr="00C32A75" w:rsidRDefault="006E0F85" w:rsidP="006E0F85">
      <w:pPr>
        <w:jc w:val="both"/>
        <w:rPr>
          <w:noProof/>
          <w:lang w:val="sr-Cyrl-RS"/>
        </w:rPr>
      </w:pPr>
    </w:p>
    <w:p w14:paraId="08EB123D" w14:textId="77777777" w:rsidR="006E0F85" w:rsidRDefault="006E0F85" w:rsidP="006E0F85">
      <w:pPr>
        <w:jc w:val="both"/>
        <w:rPr>
          <w:lang w:val="sr-Cyrl-RS"/>
        </w:rPr>
      </w:pPr>
      <w:proofErr w:type="gramStart"/>
      <w:r w:rsidRPr="002C4BE3">
        <w:t xml:space="preserve">Средство обезбеђења траје најмање </w:t>
      </w:r>
      <w:r w:rsidRPr="003121CD">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3D277664" w14:textId="77777777" w:rsidR="006E0F85" w:rsidRPr="003121CD" w:rsidRDefault="006E0F85" w:rsidP="006E0F85">
      <w:pPr>
        <w:jc w:val="both"/>
        <w:rPr>
          <w:lang w:val="sr-Cyrl-RS"/>
        </w:rPr>
      </w:pPr>
    </w:p>
    <w:p w14:paraId="2DF5B811" w14:textId="77777777" w:rsidR="006E0F85" w:rsidRPr="002C4BE3" w:rsidRDefault="006E0F85" w:rsidP="006E0F85">
      <w:pPr>
        <w:jc w:val="both"/>
      </w:pPr>
      <w:proofErr w:type="gramStart"/>
      <w:r w:rsidRPr="002C4BE3">
        <w:t>Средство обезбеђења не може се вратити понуђачу пре истека рока трајања.</w:t>
      </w:r>
      <w:proofErr w:type="gramEnd"/>
    </w:p>
    <w:p w14:paraId="4AA1E191" w14:textId="7B2543F2" w:rsidR="00915894" w:rsidRPr="001425A3" w:rsidRDefault="00E92C0B" w:rsidP="006E0F85">
      <w:pPr>
        <w:ind w:firstLine="720"/>
        <w:rPr>
          <w:sz w:val="22"/>
          <w:szCs w:val="22"/>
          <w:lang w:val="sr-Cyrl-CS"/>
        </w:rPr>
      </w:pPr>
      <w:r>
        <w:rPr>
          <w:lang w:val="sr-Cyrl-RS"/>
        </w:rPr>
        <w:br w:type="page"/>
      </w:r>
      <w:r w:rsidR="006E0F85" w:rsidRPr="001425A3">
        <w:rPr>
          <w:sz w:val="22"/>
          <w:szCs w:val="22"/>
          <w:lang w:val="sr-Cyrl-CS"/>
        </w:rPr>
        <w:lastRenderedPageBreak/>
        <w:t xml:space="preserve"> </w:t>
      </w:r>
      <w:r w:rsidR="00915894" w:rsidRPr="001425A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1425A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425A3" w14:paraId="40C91762" w14:textId="77777777" w:rsidTr="004B0A93">
        <w:tc>
          <w:tcPr>
            <w:tcW w:w="1548" w:type="dxa"/>
            <w:shd w:val="clear" w:color="auto" w:fill="auto"/>
          </w:tcPr>
          <w:p w14:paraId="45054636" w14:textId="77777777" w:rsidR="00915894" w:rsidRPr="001425A3" w:rsidRDefault="00915894" w:rsidP="004B0A93">
            <w:pPr>
              <w:rPr>
                <w:b/>
                <w:sz w:val="22"/>
                <w:szCs w:val="22"/>
                <w:lang w:val="sr-Cyrl-CS"/>
              </w:rPr>
            </w:pPr>
            <w:r w:rsidRPr="001425A3">
              <w:rPr>
                <w:b/>
                <w:sz w:val="22"/>
                <w:szCs w:val="22"/>
                <w:lang w:val="sr-Cyrl-CS"/>
              </w:rPr>
              <w:t>ДУЖНИК:</w:t>
            </w:r>
          </w:p>
        </w:tc>
        <w:tc>
          <w:tcPr>
            <w:tcW w:w="8100" w:type="dxa"/>
            <w:shd w:val="clear" w:color="auto" w:fill="auto"/>
          </w:tcPr>
          <w:p w14:paraId="76636081" w14:textId="77777777" w:rsidR="00915894" w:rsidRPr="001425A3" w:rsidRDefault="00915894" w:rsidP="004B0A93">
            <w:pPr>
              <w:rPr>
                <w:b/>
                <w:sz w:val="22"/>
                <w:szCs w:val="22"/>
                <w:lang w:val="sr-Cyrl-CS"/>
              </w:rPr>
            </w:pPr>
            <w:r w:rsidRPr="001425A3">
              <w:rPr>
                <w:b/>
                <w:sz w:val="22"/>
                <w:szCs w:val="22"/>
                <w:lang w:val="sr-Cyrl-CS"/>
              </w:rPr>
              <w:t>Пун назив и седиште:__________________________________________________</w:t>
            </w:r>
          </w:p>
          <w:p w14:paraId="5D7A1B5D" w14:textId="77777777" w:rsidR="00915894" w:rsidRPr="001425A3" w:rsidRDefault="00915894" w:rsidP="004B0A93">
            <w:pPr>
              <w:rPr>
                <w:b/>
                <w:sz w:val="22"/>
                <w:szCs w:val="22"/>
                <w:lang w:val="sr-Cyrl-CS"/>
              </w:rPr>
            </w:pPr>
            <w:r w:rsidRPr="001425A3">
              <w:rPr>
                <w:b/>
                <w:sz w:val="22"/>
                <w:szCs w:val="22"/>
                <w:lang w:val="sr-Cyrl-CS"/>
              </w:rPr>
              <w:t>ПИБ</w:t>
            </w:r>
            <w:r w:rsidRPr="001425A3">
              <w:rPr>
                <w:b/>
                <w:sz w:val="22"/>
                <w:szCs w:val="22"/>
                <w:lang w:val="sr-Latn-CS"/>
              </w:rPr>
              <w:t>:</w:t>
            </w:r>
            <w:r w:rsidRPr="001425A3">
              <w:rPr>
                <w:b/>
                <w:sz w:val="22"/>
                <w:szCs w:val="22"/>
                <w:lang w:val="sr-Cyrl-CS"/>
              </w:rPr>
              <w:t xml:space="preserve"> </w:t>
            </w:r>
            <w:r w:rsidRPr="001425A3">
              <w:rPr>
                <w:b/>
                <w:sz w:val="22"/>
                <w:szCs w:val="22"/>
                <w:lang w:val="sr-Latn-CS"/>
              </w:rPr>
              <w:t>_________________</w:t>
            </w:r>
            <w:r w:rsidRPr="001425A3">
              <w:rPr>
                <w:b/>
                <w:sz w:val="22"/>
                <w:szCs w:val="22"/>
                <w:lang w:val="sr-Cyrl-CS"/>
              </w:rPr>
              <w:t>______  Матични број:___________________________</w:t>
            </w:r>
          </w:p>
          <w:p w14:paraId="3078AB35" w14:textId="77777777" w:rsidR="00915894" w:rsidRPr="001425A3" w:rsidRDefault="00915894" w:rsidP="004B0A93">
            <w:pPr>
              <w:rPr>
                <w:b/>
                <w:sz w:val="22"/>
                <w:szCs w:val="22"/>
                <w:lang w:val="sr-Cyrl-CS"/>
              </w:rPr>
            </w:pPr>
            <w:r w:rsidRPr="001425A3">
              <w:rPr>
                <w:b/>
                <w:sz w:val="22"/>
                <w:szCs w:val="22"/>
                <w:lang w:val="sr-Cyrl-CS"/>
              </w:rPr>
              <w:t>Текући рачун:____________________код: _____________________(назив банке),</w:t>
            </w:r>
          </w:p>
          <w:p w14:paraId="204CE3BA" w14:textId="77777777" w:rsidR="00915894" w:rsidRPr="001425A3" w:rsidRDefault="00915894" w:rsidP="004B0A93">
            <w:pPr>
              <w:rPr>
                <w:b/>
                <w:sz w:val="22"/>
                <w:szCs w:val="22"/>
                <w:lang w:val="sr-Cyrl-CS"/>
              </w:rPr>
            </w:pPr>
          </w:p>
        </w:tc>
      </w:tr>
      <w:tr w:rsidR="00915894" w:rsidRPr="001425A3" w14:paraId="4CE79200" w14:textId="77777777" w:rsidTr="004B0A93">
        <w:tc>
          <w:tcPr>
            <w:tcW w:w="9648" w:type="dxa"/>
            <w:gridSpan w:val="2"/>
            <w:shd w:val="clear" w:color="auto" w:fill="auto"/>
          </w:tcPr>
          <w:p w14:paraId="0801ECD6" w14:textId="77777777" w:rsidR="00915894" w:rsidRPr="001425A3" w:rsidRDefault="00915894" w:rsidP="004B0A93">
            <w:pPr>
              <w:jc w:val="center"/>
              <w:rPr>
                <w:b/>
                <w:sz w:val="22"/>
                <w:szCs w:val="22"/>
                <w:lang w:val="sr-Cyrl-CS"/>
              </w:rPr>
            </w:pPr>
            <w:r w:rsidRPr="001425A3">
              <w:rPr>
                <w:b/>
                <w:sz w:val="22"/>
                <w:szCs w:val="22"/>
                <w:lang w:val="sr-Cyrl-CS"/>
              </w:rPr>
              <w:t>И з д а ј е</w:t>
            </w:r>
          </w:p>
        </w:tc>
      </w:tr>
    </w:tbl>
    <w:p w14:paraId="2064015A" w14:textId="77777777" w:rsidR="00915894" w:rsidRPr="001425A3" w:rsidRDefault="00915894" w:rsidP="00915894">
      <w:pPr>
        <w:rPr>
          <w:b/>
          <w:sz w:val="22"/>
          <w:szCs w:val="22"/>
          <w:lang w:val="sr-Cyrl-CS"/>
        </w:rPr>
      </w:pPr>
    </w:p>
    <w:p w14:paraId="3794AF30" w14:textId="77777777" w:rsidR="00915894" w:rsidRPr="001425A3" w:rsidRDefault="00915894" w:rsidP="00915894">
      <w:pPr>
        <w:jc w:val="center"/>
        <w:rPr>
          <w:b/>
          <w:sz w:val="28"/>
          <w:szCs w:val="28"/>
          <w:lang w:val="sr-Cyrl-CS"/>
        </w:rPr>
      </w:pPr>
      <w:r w:rsidRPr="001425A3">
        <w:rPr>
          <w:b/>
          <w:sz w:val="28"/>
          <w:szCs w:val="28"/>
          <w:lang w:val="sr-Cyrl-CS"/>
        </w:rPr>
        <w:t>МЕНИЧНО ПИСМО – ОВЛАШЋЕЊЕ</w:t>
      </w:r>
    </w:p>
    <w:p w14:paraId="5E11A7F1" w14:textId="77777777" w:rsidR="00915894" w:rsidRPr="001425A3" w:rsidRDefault="00915894" w:rsidP="00915894">
      <w:pPr>
        <w:jc w:val="center"/>
        <w:rPr>
          <w:b/>
          <w:sz w:val="22"/>
          <w:szCs w:val="22"/>
          <w:lang w:val="sr-Cyrl-CS"/>
        </w:rPr>
      </w:pPr>
      <w:r w:rsidRPr="001425A3">
        <w:rPr>
          <w:b/>
          <w:sz w:val="22"/>
          <w:szCs w:val="22"/>
          <w:lang w:val="sr-Cyrl-CS"/>
        </w:rPr>
        <w:t>ЗА КОРИСНИКА БЛАНКО СОЛО МЕНИЦЕ</w:t>
      </w:r>
    </w:p>
    <w:p w14:paraId="6664AAC8" w14:textId="77777777" w:rsidR="00915894" w:rsidRPr="001425A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425A3" w14:paraId="49734CC2" w14:textId="77777777" w:rsidTr="00565A3C">
        <w:tc>
          <w:tcPr>
            <w:tcW w:w="1543" w:type="dxa"/>
            <w:shd w:val="clear" w:color="auto" w:fill="auto"/>
          </w:tcPr>
          <w:p w14:paraId="3EF89984" w14:textId="77777777" w:rsidR="00915894" w:rsidRPr="001425A3" w:rsidRDefault="00915894" w:rsidP="004B0A93">
            <w:pPr>
              <w:rPr>
                <w:b/>
                <w:sz w:val="22"/>
                <w:szCs w:val="22"/>
                <w:lang w:val="sr-Cyrl-CS"/>
              </w:rPr>
            </w:pPr>
            <w:r w:rsidRPr="001425A3">
              <w:rPr>
                <w:b/>
                <w:sz w:val="22"/>
                <w:szCs w:val="22"/>
                <w:lang w:val="sr-Cyrl-CS"/>
              </w:rPr>
              <w:t>КОРИСНИК:</w:t>
            </w:r>
          </w:p>
          <w:p w14:paraId="62263524" w14:textId="77777777" w:rsidR="00915894" w:rsidRPr="001425A3" w:rsidRDefault="00915894" w:rsidP="004B0A93">
            <w:pPr>
              <w:rPr>
                <w:b/>
                <w:sz w:val="22"/>
                <w:szCs w:val="22"/>
                <w:lang w:val="sr-Cyrl-CS"/>
              </w:rPr>
            </w:pPr>
            <w:r w:rsidRPr="001425A3">
              <w:rPr>
                <w:b/>
                <w:sz w:val="22"/>
                <w:szCs w:val="22"/>
                <w:lang w:val="sr-Cyrl-CS"/>
              </w:rPr>
              <w:t>(поверилац)</w:t>
            </w:r>
          </w:p>
        </w:tc>
        <w:tc>
          <w:tcPr>
            <w:tcW w:w="7743" w:type="dxa"/>
            <w:shd w:val="clear" w:color="auto" w:fill="auto"/>
          </w:tcPr>
          <w:p w14:paraId="6ED19E43" w14:textId="77777777" w:rsidR="00915894" w:rsidRPr="001425A3" w:rsidRDefault="00915894" w:rsidP="004B0A93">
            <w:pPr>
              <w:jc w:val="both"/>
              <w:rPr>
                <w:sz w:val="22"/>
                <w:szCs w:val="22"/>
                <w:lang w:val="sr-Cyrl-CS"/>
              </w:rPr>
            </w:pPr>
            <w:r w:rsidRPr="001425A3">
              <w:rPr>
                <w:b/>
                <w:sz w:val="22"/>
                <w:szCs w:val="22"/>
                <w:lang w:val="sr-Cyrl-CS"/>
              </w:rPr>
              <w:t>Пун назив и седиште:</w:t>
            </w:r>
            <w:r w:rsidRPr="001425A3">
              <w:rPr>
                <w:sz w:val="22"/>
                <w:szCs w:val="22"/>
              </w:rPr>
              <w:t xml:space="preserve"> </w:t>
            </w:r>
            <w:r w:rsidRPr="001425A3">
              <w:rPr>
                <w:sz w:val="22"/>
                <w:szCs w:val="22"/>
                <w:lang w:val="sr-Cyrl-CS"/>
              </w:rPr>
              <w:t>КЛИНИЧКИ ЦЕНТАР ВОЈВОДИНЕ, ул. Хајдук Вељкова бр. 1, Нови Сад</w:t>
            </w:r>
          </w:p>
          <w:p w14:paraId="7AB157AA" w14:textId="77777777" w:rsidR="00915894" w:rsidRPr="001425A3" w:rsidRDefault="00915894" w:rsidP="004B0A93">
            <w:pPr>
              <w:jc w:val="both"/>
              <w:rPr>
                <w:b/>
                <w:sz w:val="22"/>
                <w:szCs w:val="22"/>
                <w:lang w:val="sr-Cyrl-CS"/>
              </w:rPr>
            </w:pPr>
            <w:r w:rsidRPr="001425A3">
              <w:rPr>
                <w:b/>
                <w:sz w:val="22"/>
                <w:szCs w:val="22"/>
                <w:lang w:val="sr-Cyrl-CS"/>
              </w:rPr>
              <w:t>ПИБ</w:t>
            </w:r>
            <w:r w:rsidRPr="001425A3">
              <w:rPr>
                <w:b/>
                <w:sz w:val="22"/>
                <w:szCs w:val="22"/>
                <w:lang w:val="sr-Latn-CS"/>
              </w:rPr>
              <w:t>:</w:t>
            </w:r>
            <w:r w:rsidRPr="001425A3">
              <w:rPr>
                <w:b/>
                <w:sz w:val="22"/>
                <w:szCs w:val="22"/>
                <w:lang w:val="sr-Cyrl-CS"/>
              </w:rPr>
              <w:t xml:space="preserve"> </w:t>
            </w:r>
            <w:r w:rsidRPr="001425A3">
              <w:rPr>
                <w:sz w:val="22"/>
                <w:szCs w:val="22"/>
                <w:lang w:val="sr-Latn-CS"/>
              </w:rPr>
              <w:t>101696893</w:t>
            </w:r>
            <w:r w:rsidRPr="001425A3">
              <w:rPr>
                <w:b/>
                <w:sz w:val="22"/>
                <w:szCs w:val="22"/>
                <w:lang w:val="sr-Cyrl-CS"/>
              </w:rPr>
              <w:t xml:space="preserve">  Матични број:</w:t>
            </w:r>
            <w:r w:rsidRPr="001425A3">
              <w:rPr>
                <w:sz w:val="22"/>
                <w:szCs w:val="22"/>
              </w:rPr>
              <w:t xml:space="preserve"> </w:t>
            </w:r>
            <w:r w:rsidRPr="001425A3">
              <w:rPr>
                <w:sz w:val="22"/>
                <w:szCs w:val="22"/>
                <w:lang w:val="sr-Cyrl-CS"/>
              </w:rPr>
              <w:t>08664161</w:t>
            </w:r>
          </w:p>
          <w:p w14:paraId="007D012F" w14:textId="77777777" w:rsidR="00915894" w:rsidRPr="001425A3" w:rsidRDefault="00915894" w:rsidP="004B0A93">
            <w:pPr>
              <w:jc w:val="both"/>
              <w:rPr>
                <w:sz w:val="22"/>
                <w:szCs w:val="22"/>
                <w:lang w:val="sr-Cyrl-CS"/>
              </w:rPr>
            </w:pPr>
            <w:r w:rsidRPr="001425A3">
              <w:rPr>
                <w:b/>
                <w:sz w:val="22"/>
                <w:szCs w:val="22"/>
                <w:lang w:val="sr-Cyrl-CS"/>
              </w:rPr>
              <w:t xml:space="preserve">Текући рачун: </w:t>
            </w:r>
            <w:r w:rsidRPr="001425A3">
              <w:rPr>
                <w:sz w:val="22"/>
                <w:szCs w:val="22"/>
                <w:lang w:val="sr-Cyrl-CS"/>
              </w:rPr>
              <w:t>840-577661-50,</w:t>
            </w:r>
            <w:r w:rsidRPr="001425A3">
              <w:rPr>
                <w:b/>
                <w:sz w:val="22"/>
                <w:szCs w:val="22"/>
                <w:lang w:val="sr-Cyrl-CS"/>
              </w:rPr>
              <w:t xml:space="preserve">  код : </w:t>
            </w:r>
            <w:r w:rsidRPr="001425A3">
              <w:rPr>
                <w:sz w:val="22"/>
                <w:szCs w:val="22"/>
                <w:lang w:val="sr-Cyrl-CS"/>
              </w:rPr>
              <w:t>Управа за трезор –Република Србија,</w:t>
            </w:r>
          </w:p>
          <w:p w14:paraId="3494EE20" w14:textId="77777777" w:rsidR="00915894" w:rsidRPr="001425A3" w:rsidRDefault="00915894" w:rsidP="004B0A93">
            <w:pPr>
              <w:jc w:val="both"/>
              <w:rPr>
                <w:sz w:val="22"/>
                <w:szCs w:val="22"/>
                <w:lang w:val="sr-Cyrl-CS"/>
              </w:rPr>
            </w:pPr>
            <w:r w:rsidRPr="001425A3">
              <w:rPr>
                <w:sz w:val="22"/>
                <w:szCs w:val="22"/>
                <w:lang w:val="sr-Cyrl-CS"/>
              </w:rPr>
              <w:t xml:space="preserve">Министарство финансија, </w:t>
            </w:r>
          </w:p>
          <w:p w14:paraId="56A31541" w14:textId="77777777" w:rsidR="003E1502" w:rsidRPr="001425A3" w:rsidRDefault="003E1502" w:rsidP="004B0A93">
            <w:pPr>
              <w:jc w:val="both"/>
              <w:rPr>
                <w:b/>
                <w:sz w:val="22"/>
                <w:szCs w:val="22"/>
                <w:lang w:val="sr-Cyrl-CS"/>
              </w:rPr>
            </w:pPr>
          </w:p>
        </w:tc>
      </w:tr>
    </w:tbl>
    <w:p w14:paraId="27022617" w14:textId="3FF0858D" w:rsidR="00915894" w:rsidRPr="001425A3" w:rsidRDefault="00915894" w:rsidP="00915894">
      <w:pPr>
        <w:ind w:firstLine="720"/>
        <w:jc w:val="both"/>
        <w:rPr>
          <w:sz w:val="22"/>
          <w:szCs w:val="22"/>
          <w:lang w:val="sr-Cyrl-CS"/>
        </w:rPr>
      </w:pPr>
      <w:r w:rsidRPr="001425A3">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1425A3">
        <w:rPr>
          <w:sz w:val="22"/>
          <w:szCs w:val="22"/>
          <w:lang w:val="sr-Cyrl-CS"/>
        </w:rPr>
        <w:t xml:space="preserve">дство финансијског обезбеђења </w:t>
      </w:r>
      <w:r w:rsidR="006C1871" w:rsidRPr="001425A3">
        <w:rPr>
          <w:b/>
          <w:noProof/>
          <w:sz w:val="22"/>
          <w:szCs w:val="22"/>
        </w:rPr>
        <w:t>за извршење уговорне обавезе</w:t>
      </w:r>
      <w:r w:rsidR="00493357" w:rsidRPr="001425A3">
        <w:rPr>
          <w:b/>
          <w:noProof/>
          <w:sz w:val="22"/>
          <w:szCs w:val="22"/>
          <w:lang w:val="sr-Cyrl-RS"/>
        </w:rPr>
        <w:t>,</w:t>
      </w:r>
      <w:r w:rsidR="006C1871" w:rsidRPr="001425A3">
        <w:rPr>
          <w:sz w:val="22"/>
          <w:szCs w:val="22"/>
          <w:lang w:val="sr-Cyrl-CS"/>
        </w:rPr>
        <w:t xml:space="preserve"> </w:t>
      </w:r>
      <w:r w:rsidR="00493357" w:rsidRPr="001425A3">
        <w:rPr>
          <w:b/>
          <w:sz w:val="22"/>
          <w:szCs w:val="22"/>
          <w:lang w:val="sr-Cyrl-CS"/>
        </w:rPr>
        <w:t>попуњено на износ од 10%</w:t>
      </w:r>
      <w:r w:rsidRPr="001425A3">
        <w:rPr>
          <w:b/>
          <w:sz w:val="22"/>
          <w:szCs w:val="22"/>
          <w:lang w:val="sr-Cyrl-CS"/>
        </w:rPr>
        <w:t xml:space="preserve"> </w:t>
      </w:r>
      <w:r w:rsidR="00AD06F7" w:rsidRPr="001425A3">
        <w:rPr>
          <w:b/>
          <w:sz w:val="22"/>
          <w:szCs w:val="22"/>
          <w:lang w:val="sr-Cyrl-CS"/>
        </w:rPr>
        <w:t xml:space="preserve">од </w:t>
      </w:r>
      <w:r w:rsidRPr="001425A3">
        <w:rPr>
          <w:b/>
          <w:sz w:val="22"/>
          <w:szCs w:val="22"/>
          <w:lang w:val="sr-Cyrl-CS"/>
        </w:rPr>
        <w:t xml:space="preserve">уговорене вредности без ПДВ-а </w:t>
      </w:r>
      <w:r w:rsidRPr="001425A3">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1425A3">
        <w:rPr>
          <w:sz w:val="22"/>
          <w:szCs w:val="22"/>
          <w:lang w:val="sr-Latn-RS"/>
        </w:rPr>
        <w:t xml:space="preserve">, </w:t>
      </w:r>
      <w:r w:rsidRPr="001425A3">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1425A3">
        <w:rPr>
          <w:i/>
          <w:sz w:val="22"/>
          <w:szCs w:val="22"/>
          <w:lang w:val="sr-Cyrl-RS"/>
        </w:rPr>
        <w:t xml:space="preserve">                                                 </w:t>
      </w:r>
    </w:p>
    <w:p w14:paraId="187BFD6D" w14:textId="77777777" w:rsidR="00915894" w:rsidRPr="001425A3" w:rsidRDefault="00915894" w:rsidP="00915894">
      <w:pPr>
        <w:jc w:val="both"/>
        <w:rPr>
          <w:sz w:val="22"/>
          <w:szCs w:val="22"/>
          <w:lang w:val="sr-Cyrl-CS"/>
        </w:rPr>
      </w:pPr>
      <w:r w:rsidRPr="001425A3">
        <w:rPr>
          <w:sz w:val="22"/>
          <w:szCs w:val="22"/>
          <w:lang w:val="sr-Cyrl-CS"/>
        </w:rPr>
        <w:t>дужник не изврши уговорене обавезе у предвиђеном року.</w:t>
      </w:r>
    </w:p>
    <w:p w14:paraId="67B5F37F" w14:textId="77777777" w:rsidR="00915894" w:rsidRPr="001425A3" w:rsidRDefault="00915894" w:rsidP="00915894">
      <w:pPr>
        <w:ind w:firstLine="720"/>
        <w:jc w:val="both"/>
        <w:rPr>
          <w:sz w:val="22"/>
          <w:szCs w:val="22"/>
          <w:lang w:val="sr-Cyrl-CS"/>
        </w:rPr>
      </w:pPr>
      <w:r w:rsidRPr="001425A3">
        <w:rPr>
          <w:sz w:val="22"/>
          <w:szCs w:val="22"/>
          <w:lang w:val="sr-Cyrl-CS"/>
        </w:rPr>
        <w:t xml:space="preserve">Рок важности менице и меничног овлашћења је </w:t>
      </w:r>
      <w:r w:rsidRPr="001425A3">
        <w:rPr>
          <w:sz w:val="22"/>
          <w:szCs w:val="22"/>
          <w:lang w:val="sr-Latn-RS"/>
        </w:rPr>
        <w:t>30</w:t>
      </w:r>
      <w:r w:rsidRPr="001425A3">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1425A3" w:rsidRDefault="00915894" w:rsidP="00915894">
      <w:pPr>
        <w:ind w:firstLine="720"/>
        <w:jc w:val="both"/>
        <w:rPr>
          <w:sz w:val="22"/>
          <w:szCs w:val="22"/>
          <w:lang w:val="sr-Cyrl-CS"/>
        </w:rPr>
      </w:pPr>
      <w:r w:rsidRPr="001425A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1425A3" w:rsidRDefault="00915894" w:rsidP="00915894">
      <w:pPr>
        <w:ind w:firstLine="720"/>
        <w:jc w:val="both"/>
        <w:rPr>
          <w:sz w:val="22"/>
          <w:szCs w:val="22"/>
          <w:lang w:val="ru-RU"/>
        </w:rPr>
      </w:pPr>
      <w:r w:rsidRPr="001425A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1425A3" w:rsidRDefault="00915894" w:rsidP="00915894">
      <w:pPr>
        <w:ind w:firstLine="720"/>
        <w:jc w:val="both"/>
        <w:rPr>
          <w:sz w:val="22"/>
          <w:szCs w:val="22"/>
          <w:lang w:val="ru-RU"/>
        </w:rPr>
      </w:pPr>
      <w:r w:rsidRPr="001425A3">
        <w:rPr>
          <w:sz w:val="22"/>
          <w:szCs w:val="22"/>
          <w:lang w:val="ru-RU"/>
        </w:rPr>
        <w:t>Ово менично писмо – овлашћење сачињено је у 2 (два) истоветна</w:t>
      </w:r>
      <w:r w:rsidRPr="001425A3">
        <w:rPr>
          <w:b/>
          <w:sz w:val="22"/>
          <w:szCs w:val="22"/>
          <w:lang w:val="ru-RU"/>
        </w:rPr>
        <w:t xml:space="preserve"> </w:t>
      </w:r>
      <w:r w:rsidRPr="001425A3">
        <w:rPr>
          <w:sz w:val="22"/>
          <w:szCs w:val="22"/>
          <w:lang w:val="ru-RU"/>
        </w:rPr>
        <w:t>примерка, од којих је 1 (један) примерак за Повериоца, а 1 (један) задржава Дужник.</w:t>
      </w:r>
    </w:p>
    <w:p w14:paraId="12149139" w14:textId="77777777" w:rsidR="00915894" w:rsidRPr="001425A3" w:rsidRDefault="00915894" w:rsidP="00915894">
      <w:pPr>
        <w:jc w:val="both"/>
        <w:rPr>
          <w:sz w:val="22"/>
          <w:szCs w:val="22"/>
          <w:lang w:val="sr-Cyrl-CS"/>
        </w:rPr>
      </w:pPr>
    </w:p>
    <w:p w14:paraId="3A13FBD1" w14:textId="77777777" w:rsidR="00915894" w:rsidRPr="001425A3" w:rsidRDefault="00915894" w:rsidP="00915894">
      <w:pPr>
        <w:jc w:val="both"/>
        <w:rPr>
          <w:sz w:val="22"/>
          <w:szCs w:val="22"/>
          <w:lang w:val="sr-Cyrl-CS"/>
        </w:rPr>
      </w:pPr>
      <w:r w:rsidRPr="001425A3">
        <w:rPr>
          <w:sz w:val="22"/>
          <w:szCs w:val="22"/>
          <w:lang w:val="ru-RU"/>
        </w:rPr>
        <w:t xml:space="preserve">Прилог: - меница серијски број </w:t>
      </w:r>
      <w:r w:rsidRPr="001425A3">
        <w:rPr>
          <w:sz w:val="22"/>
          <w:szCs w:val="22"/>
          <w:lang w:val="sr-Cyrl-CS"/>
        </w:rPr>
        <w:t xml:space="preserve">_____________________  </w:t>
      </w:r>
    </w:p>
    <w:p w14:paraId="2BB05F0A" w14:textId="77777777" w:rsidR="00915894" w:rsidRPr="001425A3" w:rsidRDefault="00915894" w:rsidP="00915894">
      <w:pPr>
        <w:jc w:val="both"/>
        <w:rPr>
          <w:sz w:val="22"/>
          <w:szCs w:val="22"/>
          <w:lang w:val="sr-Cyrl-CS"/>
        </w:rPr>
      </w:pPr>
      <w:r w:rsidRPr="001425A3">
        <w:rPr>
          <w:sz w:val="22"/>
          <w:szCs w:val="22"/>
          <w:lang w:val="sr-Cyrl-CS"/>
        </w:rPr>
        <w:t xml:space="preserve">              - картон депонованих потписа</w:t>
      </w:r>
    </w:p>
    <w:p w14:paraId="283ABB81" w14:textId="77777777" w:rsidR="00915894" w:rsidRPr="001425A3" w:rsidRDefault="00915894" w:rsidP="00915894">
      <w:pPr>
        <w:jc w:val="both"/>
        <w:rPr>
          <w:sz w:val="22"/>
          <w:szCs w:val="22"/>
          <w:lang w:val="sr-Cyrl-CS"/>
        </w:rPr>
      </w:pPr>
      <w:r w:rsidRPr="001425A3">
        <w:rPr>
          <w:sz w:val="22"/>
          <w:szCs w:val="22"/>
          <w:lang w:val="sr-Cyrl-CS"/>
        </w:rPr>
        <w:t xml:space="preserve">              - оверени потиси лица овлашћених за заступање</w:t>
      </w:r>
    </w:p>
    <w:p w14:paraId="70381888" w14:textId="77777777" w:rsidR="00915894" w:rsidRPr="001425A3" w:rsidRDefault="00915894" w:rsidP="00915894">
      <w:pPr>
        <w:jc w:val="both"/>
        <w:rPr>
          <w:sz w:val="22"/>
          <w:szCs w:val="22"/>
          <w:lang w:val="sr-Cyrl-CS"/>
        </w:rPr>
      </w:pPr>
      <w:r w:rsidRPr="001425A3">
        <w:rPr>
          <w:sz w:val="22"/>
          <w:szCs w:val="22"/>
          <w:lang w:val="sr-Cyrl-CS"/>
        </w:rPr>
        <w:t xml:space="preserve">              - захтев за регистрацију меница</w:t>
      </w:r>
    </w:p>
    <w:p w14:paraId="0D115E1E" w14:textId="77777777" w:rsidR="00915894" w:rsidRPr="001425A3" w:rsidRDefault="00915894" w:rsidP="003E1502">
      <w:pPr>
        <w:ind w:firstLine="720"/>
        <w:jc w:val="both"/>
        <w:rPr>
          <w:sz w:val="22"/>
          <w:szCs w:val="22"/>
          <w:lang w:val="sr-Cyrl-CS"/>
        </w:rPr>
      </w:pPr>
      <w:r w:rsidRPr="001425A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1425A3" w14:paraId="00FF5A90" w14:textId="77777777" w:rsidTr="00345B33">
        <w:tc>
          <w:tcPr>
            <w:tcW w:w="4428" w:type="dxa"/>
            <w:shd w:val="clear" w:color="auto" w:fill="auto"/>
          </w:tcPr>
          <w:p w14:paraId="249D1F09" w14:textId="77777777" w:rsidR="00345B33" w:rsidRPr="001425A3" w:rsidRDefault="00345B33" w:rsidP="003E149E">
            <w:pPr>
              <w:jc w:val="both"/>
              <w:rPr>
                <w:b/>
                <w:sz w:val="22"/>
                <w:szCs w:val="22"/>
                <w:lang w:val="sr-Cyrl-CS"/>
              </w:rPr>
            </w:pPr>
          </w:p>
          <w:p w14:paraId="465D1002" w14:textId="77777777" w:rsidR="00345B33" w:rsidRPr="001425A3" w:rsidRDefault="00345B33" w:rsidP="003E149E">
            <w:pPr>
              <w:jc w:val="both"/>
              <w:rPr>
                <w:b/>
                <w:sz w:val="22"/>
                <w:szCs w:val="22"/>
                <w:lang w:val="sr-Cyrl-CS"/>
              </w:rPr>
            </w:pPr>
          </w:p>
        </w:tc>
        <w:tc>
          <w:tcPr>
            <w:tcW w:w="1260" w:type="dxa"/>
            <w:shd w:val="clear" w:color="auto" w:fill="auto"/>
          </w:tcPr>
          <w:p w14:paraId="7B3BEC72" w14:textId="77777777" w:rsidR="00064F9A" w:rsidRPr="001425A3" w:rsidRDefault="00064F9A" w:rsidP="003E149E">
            <w:pPr>
              <w:jc w:val="both"/>
              <w:rPr>
                <w:b/>
                <w:sz w:val="22"/>
                <w:szCs w:val="22"/>
                <w:lang w:val="sr-Cyrl-CS"/>
              </w:rPr>
            </w:pPr>
          </w:p>
        </w:tc>
        <w:tc>
          <w:tcPr>
            <w:tcW w:w="4140" w:type="dxa"/>
            <w:gridSpan w:val="2"/>
            <w:shd w:val="clear" w:color="auto" w:fill="auto"/>
          </w:tcPr>
          <w:p w14:paraId="44EADBCF" w14:textId="77777777" w:rsidR="00064F9A" w:rsidRPr="001425A3" w:rsidRDefault="00064F9A" w:rsidP="003E149E">
            <w:pPr>
              <w:jc w:val="center"/>
              <w:rPr>
                <w:b/>
                <w:sz w:val="22"/>
                <w:szCs w:val="22"/>
                <w:lang w:val="sr-Cyrl-CS"/>
              </w:rPr>
            </w:pPr>
          </w:p>
        </w:tc>
      </w:tr>
      <w:tr w:rsidR="00064F9A" w:rsidRPr="001425A3" w14:paraId="13AC61BC" w14:textId="77777777" w:rsidTr="00345B33">
        <w:trPr>
          <w:trHeight w:val="212"/>
        </w:trPr>
        <w:tc>
          <w:tcPr>
            <w:tcW w:w="4428" w:type="dxa"/>
            <w:shd w:val="clear" w:color="auto" w:fill="auto"/>
          </w:tcPr>
          <w:p w14:paraId="5F41E8EE" w14:textId="77777777" w:rsidR="00064F9A" w:rsidRPr="001425A3" w:rsidRDefault="00064F9A" w:rsidP="003E149E">
            <w:pPr>
              <w:jc w:val="center"/>
              <w:rPr>
                <w:b/>
                <w:sz w:val="22"/>
                <w:szCs w:val="22"/>
                <w:lang w:val="sr-Cyrl-CS"/>
              </w:rPr>
            </w:pPr>
            <w:r w:rsidRPr="001425A3">
              <w:rPr>
                <w:b/>
                <w:sz w:val="22"/>
                <w:szCs w:val="22"/>
                <w:lang w:val="sr-Cyrl-CS"/>
              </w:rPr>
              <w:t>Место и датум издавања Овлашћења:</w:t>
            </w:r>
          </w:p>
        </w:tc>
        <w:tc>
          <w:tcPr>
            <w:tcW w:w="1260" w:type="dxa"/>
            <w:shd w:val="clear" w:color="auto" w:fill="auto"/>
          </w:tcPr>
          <w:p w14:paraId="7E91C927" w14:textId="77777777" w:rsidR="00064F9A" w:rsidRPr="001425A3" w:rsidRDefault="00064F9A" w:rsidP="003E149E">
            <w:pPr>
              <w:jc w:val="both"/>
              <w:rPr>
                <w:b/>
                <w:sz w:val="22"/>
                <w:szCs w:val="22"/>
                <w:lang w:val="sr-Cyrl-CS"/>
              </w:rPr>
            </w:pPr>
          </w:p>
        </w:tc>
        <w:tc>
          <w:tcPr>
            <w:tcW w:w="4140" w:type="dxa"/>
            <w:gridSpan w:val="2"/>
            <w:shd w:val="clear" w:color="auto" w:fill="auto"/>
          </w:tcPr>
          <w:p w14:paraId="39DEC88A" w14:textId="77777777" w:rsidR="00064F9A" w:rsidRPr="001425A3" w:rsidRDefault="00064F9A" w:rsidP="003E149E">
            <w:pPr>
              <w:rPr>
                <w:b/>
                <w:sz w:val="22"/>
                <w:szCs w:val="22"/>
                <w:lang w:val="sr-Cyrl-CS"/>
              </w:rPr>
            </w:pPr>
            <w:r w:rsidRPr="001425A3">
              <w:rPr>
                <w:b/>
                <w:sz w:val="22"/>
                <w:szCs w:val="22"/>
                <w:lang w:val="sr-Cyrl-CS"/>
              </w:rPr>
              <w:t>ДУЖНИК – ИЗДАВАЛАЦ МЕНИЦЕ</w:t>
            </w:r>
          </w:p>
          <w:p w14:paraId="32C03B36" w14:textId="77777777" w:rsidR="00064F9A" w:rsidRPr="001425A3" w:rsidRDefault="00064F9A" w:rsidP="003E149E">
            <w:pPr>
              <w:jc w:val="center"/>
              <w:rPr>
                <w:b/>
                <w:sz w:val="22"/>
                <w:szCs w:val="22"/>
                <w:lang w:val="sr-Cyrl-CS"/>
              </w:rPr>
            </w:pPr>
          </w:p>
        </w:tc>
      </w:tr>
      <w:tr w:rsidR="00064F9A" w:rsidRPr="001425A3" w14:paraId="3CAC6E7E" w14:textId="77777777" w:rsidTr="00345B33">
        <w:tc>
          <w:tcPr>
            <w:tcW w:w="4428" w:type="dxa"/>
            <w:tcBorders>
              <w:bottom w:val="single" w:sz="4" w:space="0" w:color="auto"/>
            </w:tcBorders>
            <w:shd w:val="clear" w:color="auto" w:fill="auto"/>
          </w:tcPr>
          <w:p w14:paraId="572E17FA" w14:textId="77777777" w:rsidR="00064F9A" w:rsidRPr="001425A3" w:rsidRDefault="00064F9A" w:rsidP="003E149E">
            <w:pPr>
              <w:rPr>
                <w:sz w:val="22"/>
                <w:szCs w:val="22"/>
                <w:lang w:val="sr-Cyrl-CS"/>
              </w:rPr>
            </w:pPr>
          </w:p>
        </w:tc>
        <w:tc>
          <w:tcPr>
            <w:tcW w:w="1260" w:type="dxa"/>
            <w:shd w:val="clear" w:color="auto" w:fill="auto"/>
          </w:tcPr>
          <w:p w14:paraId="1E5AB1E1" w14:textId="77777777" w:rsidR="00064F9A" w:rsidRPr="001425A3" w:rsidRDefault="00064F9A" w:rsidP="003E149E">
            <w:pPr>
              <w:jc w:val="center"/>
              <w:rPr>
                <w:b/>
                <w:sz w:val="22"/>
                <w:szCs w:val="22"/>
                <w:lang w:val="sr-Cyrl-CS"/>
              </w:rPr>
            </w:pPr>
            <w:r w:rsidRPr="001425A3">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1425A3" w:rsidRDefault="00064F9A" w:rsidP="003E149E">
            <w:pPr>
              <w:rPr>
                <w:b/>
                <w:sz w:val="22"/>
                <w:szCs w:val="22"/>
                <w:lang w:val="sr-Cyrl-CS"/>
              </w:rPr>
            </w:pPr>
          </w:p>
        </w:tc>
      </w:tr>
      <w:tr w:rsidR="00064F9A" w:rsidRPr="001425A3" w14:paraId="0DEE79E4" w14:textId="77777777" w:rsidTr="00345B33">
        <w:tc>
          <w:tcPr>
            <w:tcW w:w="4428" w:type="dxa"/>
            <w:tcBorders>
              <w:top w:val="single" w:sz="4" w:space="0" w:color="auto"/>
            </w:tcBorders>
            <w:shd w:val="clear" w:color="auto" w:fill="auto"/>
          </w:tcPr>
          <w:p w14:paraId="3E179EBB" w14:textId="77777777" w:rsidR="00064F9A" w:rsidRPr="001425A3" w:rsidRDefault="00064F9A" w:rsidP="003E149E">
            <w:pPr>
              <w:jc w:val="both"/>
              <w:rPr>
                <w:b/>
                <w:sz w:val="22"/>
                <w:szCs w:val="22"/>
                <w:lang w:val="sr-Cyrl-CS"/>
              </w:rPr>
            </w:pPr>
          </w:p>
        </w:tc>
        <w:tc>
          <w:tcPr>
            <w:tcW w:w="1260" w:type="dxa"/>
            <w:shd w:val="clear" w:color="auto" w:fill="auto"/>
          </w:tcPr>
          <w:p w14:paraId="2B31464C" w14:textId="77777777" w:rsidR="00064F9A" w:rsidRPr="001425A3" w:rsidRDefault="00064F9A" w:rsidP="003E149E">
            <w:pPr>
              <w:jc w:val="right"/>
              <w:rPr>
                <w:sz w:val="22"/>
                <w:szCs w:val="22"/>
                <w:lang w:val="sr-Cyrl-CS"/>
              </w:rPr>
            </w:pPr>
          </w:p>
          <w:p w14:paraId="1C62ADB3" w14:textId="77777777" w:rsidR="00064F9A" w:rsidRPr="001425A3"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1425A3" w:rsidRDefault="00064F9A" w:rsidP="003E149E">
            <w:pPr>
              <w:jc w:val="center"/>
              <w:rPr>
                <w:b/>
                <w:sz w:val="22"/>
                <w:szCs w:val="22"/>
                <w:lang w:val="sr-Cyrl-CS"/>
              </w:rPr>
            </w:pPr>
            <w:r w:rsidRPr="001425A3">
              <w:rPr>
                <w:sz w:val="22"/>
                <w:szCs w:val="22"/>
                <w:lang w:val="sr-Cyrl-CS"/>
              </w:rPr>
              <w:t>Потпис овлашћеног лица</w:t>
            </w:r>
          </w:p>
        </w:tc>
      </w:tr>
      <w:tr w:rsidR="00915894" w:rsidRPr="001425A3" w14:paraId="3112EDD7" w14:textId="77777777" w:rsidTr="00345B33">
        <w:trPr>
          <w:gridAfter w:val="1"/>
          <w:wAfter w:w="542" w:type="dxa"/>
        </w:trPr>
        <w:tc>
          <w:tcPr>
            <w:tcW w:w="9286" w:type="dxa"/>
            <w:gridSpan w:val="3"/>
            <w:shd w:val="clear" w:color="auto" w:fill="auto"/>
          </w:tcPr>
          <w:p w14:paraId="01F133B0" w14:textId="77777777" w:rsidR="007556AB" w:rsidRPr="001425A3" w:rsidRDefault="007556AB" w:rsidP="007556AB">
            <w:pPr>
              <w:ind w:firstLine="720"/>
              <w:jc w:val="both"/>
              <w:rPr>
                <w:sz w:val="22"/>
                <w:szCs w:val="22"/>
                <w:lang w:val="sr-Cyrl-CS"/>
              </w:rPr>
            </w:pPr>
            <w:r w:rsidRPr="001425A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1425A3"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1425A3" w14:paraId="07D38BBD" w14:textId="77777777" w:rsidTr="003E149E">
              <w:tc>
                <w:tcPr>
                  <w:tcW w:w="1548" w:type="dxa"/>
                  <w:shd w:val="clear" w:color="auto" w:fill="auto"/>
                </w:tcPr>
                <w:p w14:paraId="697C5973" w14:textId="77777777" w:rsidR="007556AB" w:rsidRPr="001425A3" w:rsidRDefault="007556AB" w:rsidP="007556AB">
                  <w:pPr>
                    <w:rPr>
                      <w:b/>
                      <w:sz w:val="22"/>
                      <w:szCs w:val="22"/>
                      <w:lang w:val="sr-Cyrl-CS"/>
                    </w:rPr>
                  </w:pPr>
                  <w:r w:rsidRPr="001425A3">
                    <w:rPr>
                      <w:b/>
                      <w:sz w:val="22"/>
                      <w:szCs w:val="22"/>
                      <w:lang w:val="sr-Cyrl-CS"/>
                    </w:rPr>
                    <w:t>ДУЖНИК:</w:t>
                  </w:r>
                </w:p>
              </w:tc>
              <w:tc>
                <w:tcPr>
                  <w:tcW w:w="8100" w:type="dxa"/>
                  <w:shd w:val="clear" w:color="auto" w:fill="auto"/>
                </w:tcPr>
                <w:p w14:paraId="62808165" w14:textId="77777777" w:rsidR="007556AB" w:rsidRPr="001425A3" w:rsidRDefault="007556AB" w:rsidP="007556AB">
                  <w:pPr>
                    <w:rPr>
                      <w:b/>
                      <w:sz w:val="22"/>
                      <w:szCs w:val="22"/>
                      <w:lang w:val="sr-Cyrl-CS"/>
                    </w:rPr>
                  </w:pPr>
                  <w:r w:rsidRPr="001425A3">
                    <w:rPr>
                      <w:b/>
                      <w:sz w:val="22"/>
                      <w:szCs w:val="22"/>
                      <w:lang w:val="sr-Cyrl-CS"/>
                    </w:rPr>
                    <w:t>Пун назив и седиште:__________________________________________________</w:t>
                  </w:r>
                </w:p>
                <w:p w14:paraId="76F0D9C1" w14:textId="77777777" w:rsidR="007556AB" w:rsidRPr="001425A3" w:rsidRDefault="007556AB" w:rsidP="007556AB">
                  <w:pPr>
                    <w:rPr>
                      <w:b/>
                      <w:sz w:val="22"/>
                      <w:szCs w:val="22"/>
                      <w:lang w:val="sr-Cyrl-CS"/>
                    </w:rPr>
                  </w:pPr>
                  <w:r w:rsidRPr="001425A3">
                    <w:rPr>
                      <w:b/>
                      <w:sz w:val="22"/>
                      <w:szCs w:val="22"/>
                      <w:lang w:val="sr-Cyrl-CS"/>
                    </w:rPr>
                    <w:t>ПИБ</w:t>
                  </w:r>
                  <w:r w:rsidRPr="001425A3">
                    <w:rPr>
                      <w:b/>
                      <w:sz w:val="22"/>
                      <w:szCs w:val="22"/>
                      <w:lang w:val="sr-Latn-CS"/>
                    </w:rPr>
                    <w:t>:</w:t>
                  </w:r>
                  <w:r w:rsidRPr="001425A3">
                    <w:rPr>
                      <w:b/>
                      <w:sz w:val="22"/>
                      <w:szCs w:val="22"/>
                      <w:lang w:val="sr-Cyrl-CS"/>
                    </w:rPr>
                    <w:t xml:space="preserve"> </w:t>
                  </w:r>
                  <w:r w:rsidRPr="001425A3">
                    <w:rPr>
                      <w:b/>
                      <w:sz w:val="22"/>
                      <w:szCs w:val="22"/>
                      <w:lang w:val="sr-Latn-CS"/>
                    </w:rPr>
                    <w:t>_________________</w:t>
                  </w:r>
                  <w:r w:rsidRPr="001425A3">
                    <w:rPr>
                      <w:b/>
                      <w:sz w:val="22"/>
                      <w:szCs w:val="22"/>
                      <w:lang w:val="sr-Cyrl-CS"/>
                    </w:rPr>
                    <w:t>______  Матични број:___________________________</w:t>
                  </w:r>
                </w:p>
                <w:p w14:paraId="10DEA7B1" w14:textId="77777777" w:rsidR="007556AB" w:rsidRPr="001425A3" w:rsidRDefault="007556AB" w:rsidP="007556AB">
                  <w:pPr>
                    <w:rPr>
                      <w:b/>
                      <w:sz w:val="22"/>
                      <w:szCs w:val="22"/>
                      <w:lang w:val="sr-Cyrl-CS"/>
                    </w:rPr>
                  </w:pPr>
                  <w:r w:rsidRPr="001425A3">
                    <w:rPr>
                      <w:b/>
                      <w:sz w:val="22"/>
                      <w:szCs w:val="22"/>
                      <w:lang w:val="sr-Cyrl-CS"/>
                    </w:rPr>
                    <w:t>Текући рачун:____________________код: _____________________(назив банке),</w:t>
                  </w:r>
                </w:p>
                <w:p w14:paraId="48D3FE67" w14:textId="77777777" w:rsidR="007556AB" w:rsidRPr="001425A3" w:rsidRDefault="007556AB" w:rsidP="007556AB">
                  <w:pPr>
                    <w:rPr>
                      <w:b/>
                      <w:sz w:val="22"/>
                      <w:szCs w:val="22"/>
                      <w:lang w:val="sr-Cyrl-CS"/>
                    </w:rPr>
                  </w:pPr>
                </w:p>
              </w:tc>
            </w:tr>
          </w:tbl>
          <w:p w14:paraId="1F4EE77A" w14:textId="77777777" w:rsidR="00915894" w:rsidRPr="001425A3" w:rsidRDefault="00915894" w:rsidP="004B0A93">
            <w:pPr>
              <w:jc w:val="center"/>
              <w:rPr>
                <w:b/>
                <w:sz w:val="22"/>
                <w:szCs w:val="22"/>
                <w:lang w:val="sr-Cyrl-CS"/>
              </w:rPr>
            </w:pPr>
            <w:r w:rsidRPr="001425A3">
              <w:rPr>
                <w:b/>
                <w:sz w:val="22"/>
                <w:szCs w:val="22"/>
                <w:lang w:val="sr-Cyrl-CS"/>
              </w:rPr>
              <w:t>И з д а ј е</w:t>
            </w:r>
          </w:p>
        </w:tc>
      </w:tr>
    </w:tbl>
    <w:p w14:paraId="7E1F40C4" w14:textId="77777777" w:rsidR="00915894" w:rsidRPr="001425A3" w:rsidRDefault="00915894" w:rsidP="00915894">
      <w:pPr>
        <w:rPr>
          <w:b/>
          <w:sz w:val="22"/>
          <w:szCs w:val="22"/>
          <w:lang w:val="sr-Cyrl-CS"/>
        </w:rPr>
      </w:pPr>
    </w:p>
    <w:p w14:paraId="100490A6" w14:textId="77777777" w:rsidR="00915894" w:rsidRPr="001425A3" w:rsidRDefault="00915894" w:rsidP="00915894">
      <w:pPr>
        <w:jc w:val="center"/>
        <w:rPr>
          <w:b/>
          <w:sz w:val="28"/>
          <w:szCs w:val="28"/>
          <w:lang w:val="sr-Cyrl-CS"/>
        </w:rPr>
      </w:pPr>
      <w:r w:rsidRPr="001425A3">
        <w:rPr>
          <w:b/>
          <w:sz w:val="28"/>
          <w:szCs w:val="28"/>
          <w:lang w:val="sr-Cyrl-CS"/>
        </w:rPr>
        <w:t>МЕНИЧНО ПИСМО – ОВЛАШЋЕЊЕ</w:t>
      </w:r>
    </w:p>
    <w:p w14:paraId="1A2DE3EF" w14:textId="77777777" w:rsidR="00915894" w:rsidRPr="001425A3" w:rsidRDefault="00915894" w:rsidP="00915894">
      <w:pPr>
        <w:jc w:val="center"/>
        <w:rPr>
          <w:b/>
          <w:sz w:val="22"/>
          <w:szCs w:val="22"/>
          <w:lang w:val="sr-Cyrl-CS"/>
        </w:rPr>
      </w:pPr>
      <w:r w:rsidRPr="001425A3">
        <w:rPr>
          <w:b/>
          <w:sz w:val="22"/>
          <w:szCs w:val="22"/>
          <w:lang w:val="sr-Cyrl-CS"/>
        </w:rPr>
        <w:t>ЗА КОРИСНИКА БЛАНКО СОЛО МЕНИЦЕ</w:t>
      </w:r>
    </w:p>
    <w:p w14:paraId="6D8E0111" w14:textId="77777777" w:rsidR="00915894" w:rsidRPr="001425A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425A3" w14:paraId="0560AB15" w14:textId="77777777" w:rsidTr="004B0A93">
        <w:tc>
          <w:tcPr>
            <w:tcW w:w="1548" w:type="dxa"/>
            <w:shd w:val="clear" w:color="auto" w:fill="auto"/>
          </w:tcPr>
          <w:p w14:paraId="7BCBE0AF" w14:textId="77777777" w:rsidR="00915894" w:rsidRPr="001425A3" w:rsidRDefault="00915894" w:rsidP="004B0A93">
            <w:pPr>
              <w:rPr>
                <w:b/>
                <w:sz w:val="22"/>
                <w:szCs w:val="22"/>
                <w:lang w:val="sr-Cyrl-CS"/>
              </w:rPr>
            </w:pPr>
            <w:r w:rsidRPr="001425A3">
              <w:rPr>
                <w:b/>
                <w:sz w:val="22"/>
                <w:szCs w:val="22"/>
                <w:lang w:val="sr-Cyrl-CS"/>
              </w:rPr>
              <w:t>КОРИСНИК:</w:t>
            </w:r>
          </w:p>
          <w:p w14:paraId="57778EFC" w14:textId="77777777" w:rsidR="00915894" w:rsidRPr="001425A3" w:rsidRDefault="00915894" w:rsidP="004B0A93">
            <w:pPr>
              <w:rPr>
                <w:b/>
                <w:sz w:val="22"/>
                <w:szCs w:val="22"/>
                <w:lang w:val="sr-Cyrl-CS"/>
              </w:rPr>
            </w:pPr>
            <w:r w:rsidRPr="001425A3">
              <w:rPr>
                <w:b/>
                <w:sz w:val="22"/>
                <w:szCs w:val="22"/>
                <w:lang w:val="sr-Cyrl-CS"/>
              </w:rPr>
              <w:t>(поверилац)</w:t>
            </w:r>
          </w:p>
        </w:tc>
        <w:tc>
          <w:tcPr>
            <w:tcW w:w="8100" w:type="dxa"/>
            <w:shd w:val="clear" w:color="auto" w:fill="auto"/>
          </w:tcPr>
          <w:p w14:paraId="20B54BAA" w14:textId="77777777" w:rsidR="00915894" w:rsidRPr="001425A3" w:rsidRDefault="00915894" w:rsidP="004B0A93">
            <w:pPr>
              <w:jc w:val="both"/>
              <w:rPr>
                <w:sz w:val="22"/>
                <w:szCs w:val="22"/>
                <w:lang w:val="sr-Cyrl-CS"/>
              </w:rPr>
            </w:pPr>
            <w:r w:rsidRPr="001425A3">
              <w:rPr>
                <w:b/>
                <w:sz w:val="22"/>
                <w:szCs w:val="22"/>
                <w:lang w:val="sr-Cyrl-CS"/>
              </w:rPr>
              <w:t>Пун назив и седиште:</w:t>
            </w:r>
            <w:r w:rsidRPr="001425A3">
              <w:rPr>
                <w:sz w:val="22"/>
                <w:szCs w:val="22"/>
              </w:rPr>
              <w:t xml:space="preserve"> </w:t>
            </w:r>
            <w:r w:rsidRPr="001425A3">
              <w:rPr>
                <w:sz w:val="22"/>
                <w:szCs w:val="22"/>
                <w:lang w:val="sr-Cyrl-CS"/>
              </w:rPr>
              <w:t>КЛИНИЧКИ ЦЕНТАР ВОЈВОДИНЕ, ул. Хајдук Вељкова бр. 1, Нови Сад</w:t>
            </w:r>
          </w:p>
          <w:p w14:paraId="662484BC" w14:textId="77777777" w:rsidR="00915894" w:rsidRPr="001425A3" w:rsidRDefault="00915894" w:rsidP="004B0A93">
            <w:pPr>
              <w:jc w:val="both"/>
              <w:rPr>
                <w:b/>
                <w:sz w:val="22"/>
                <w:szCs w:val="22"/>
                <w:lang w:val="sr-Cyrl-CS"/>
              </w:rPr>
            </w:pPr>
            <w:r w:rsidRPr="001425A3">
              <w:rPr>
                <w:b/>
                <w:sz w:val="22"/>
                <w:szCs w:val="22"/>
                <w:lang w:val="sr-Cyrl-CS"/>
              </w:rPr>
              <w:t>ПИБ</w:t>
            </w:r>
            <w:r w:rsidRPr="001425A3">
              <w:rPr>
                <w:b/>
                <w:sz w:val="22"/>
                <w:szCs w:val="22"/>
                <w:lang w:val="sr-Latn-CS"/>
              </w:rPr>
              <w:t>:</w:t>
            </w:r>
            <w:r w:rsidRPr="001425A3">
              <w:rPr>
                <w:b/>
                <w:sz w:val="22"/>
                <w:szCs w:val="22"/>
                <w:lang w:val="sr-Cyrl-CS"/>
              </w:rPr>
              <w:t xml:space="preserve"> </w:t>
            </w:r>
            <w:r w:rsidRPr="001425A3">
              <w:rPr>
                <w:sz w:val="22"/>
                <w:szCs w:val="22"/>
                <w:lang w:val="sr-Latn-CS"/>
              </w:rPr>
              <w:t>101696893</w:t>
            </w:r>
            <w:r w:rsidRPr="001425A3">
              <w:rPr>
                <w:b/>
                <w:sz w:val="22"/>
                <w:szCs w:val="22"/>
                <w:lang w:val="sr-Cyrl-CS"/>
              </w:rPr>
              <w:t xml:space="preserve">  Матични број:</w:t>
            </w:r>
            <w:r w:rsidRPr="001425A3">
              <w:rPr>
                <w:sz w:val="22"/>
                <w:szCs w:val="22"/>
              </w:rPr>
              <w:t xml:space="preserve"> </w:t>
            </w:r>
            <w:r w:rsidRPr="001425A3">
              <w:rPr>
                <w:sz w:val="22"/>
                <w:szCs w:val="22"/>
                <w:lang w:val="sr-Cyrl-CS"/>
              </w:rPr>
              <w:t>08664161</w:t>
            </w:r>
          </w:p>
          <w:p w14:paraId="2205012E" w14:textId="77777777" w:rsidR="00915894" w:rsidRPr="001425A3" w:rsidRDefault="00915894" w:rsidP="004B0A93">
            <w:pPr>
              <w:jc w:val="both"/>
              <w:rPr>
                <w:sz w:val="22"/>
                <w:szCs w:val="22"/>
                <w:lang w:val="sr-Cyrl-CS"/>
              </w:rPr>
            </w:pPr>
            <w:r w:rsidRPr="001425A3">
              <w:rPr>
                <w:b/>
                <w:sz w:val="22"/>
                <w:szCs w:val="22"/>
                <w:lang w:val="sr-Cyrl-CS"/>
              </w:rPr>
              <w:t xml:space="preserve">Текући рачун: </w:t>
            </w:r>
            <w:r w:rsidRPr="001425A3">
              <w:rPr>
                <w:sz w:val="22"/>
                <w:szCs w:val="22"/>
                <w:lang w:val="sr-Cyrl-CS"/>
              </w:rPr>
              <w:t>840-577661-50,</w:t>
            </w:r>
            <w:r w:rsidRPr="001425A3">
              <w:rPr>
                <w:b/>
                <w:sz w:val="22"/>
                <w:szCs w:val="22"/>
                <w:lang w:val="sr-Cyrl-CS"/>
              </w:rPr>
              <w:t xml:space="preserve">  код : </w:t>
            </w:r>
            <w:r w:rsidRPr="001425A3">
              <w:rPr>
                <w:sz w:val="22"/>
                <w:szCs w:val="22"/>
                <w:lang w:val="sr-Cyrl-CS"/>
              </w:rPr>
              <w:t>Управа за трезор –Република Србија,</w:t>
            </w:r>
          </w:p>
          <w:p w14:paraId="350B163B" w14:textId="77777777" w:rsidR="00915894" w:rsidRPr="001425A3" w:rsidRDefault="00915894" w:rsidP="004B0A93">
            <w:pPr>
              <w:jc w:val="both"/>
              <w:rPr>
                <w:b/>
                <w:sz w:val="22"/>
                <w:szCs w:val="22"/>
                <w:lang w:val="sr-Cyrl-CS"/>
              </w:rPr>
            </w:pPr>
            <w:r w:rsidRPr="001425A3">
              <w:rPr>
                <w:sz w:val="22"/>
                <w:szCs w:val="22"/>
                <w:lang w:val="sr-Cyrl-CS"/>
              </w:rPr>
              <w:t xml:space="preserve">Министарство финансија, </w:t>
            </w:r>
          </w:p>
        </w:tc>
      </w:tr>
    </w:tbl>
    <w:p w14:paraId="73F7AEF4" w14:textId="77777777" w:rsidR="00915894" w:rsidRPr="001425A3" w:rsidRDefault="00915894" w:rsidP="00915894">
      <w:pPr>
        <w:jc w:val="both"/>
        <w:rPr>
          <w:sz w:val="22"/>
          <w:szCs w:val="22"/>
          <w:lang w:val="sr-Cyrl-CS"/>
        </w:rPr>
      </w:pPr>
    </w:p>
    <w:p w14:paraId="13597430" w14:textId="5600168C" w:rsidR="00915894" w:rsidRPr="001425A3" w:rsidRDefault="00915894" w:rsidP="003E1502">
      <w:pPr>
        <w:ind w:firstLine="720"/>
        <w:jc w:val="both"/>
        <w:rPr>
          <w:sz w:val="22"/>
          <w:szCs w:val="22"/>
          <w:lang w:val="sr-Cyrl-CS"/>
        </w:rPr>
      </w:pPr>
      <w:r w:rsidRPr="001425A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1425A3">
        <w:rPr>
          <w:b/>
          <w:sz w:val="22"/>
          <w:szCs w:val="22"/>
          <w:lang w:val="sr-Cyrl-CS"/>
        </w:rPr>
        <w:t>за отклањање недостатака у гарантном року</w:t>
      </w:r>
      <w:r w:rsidR="00493357" w:rsidRPr="001425A3">
        <w:rPr>
          <w:b/>
          <w:sz w:val="22"/>
          <w:szCs w:val="22"/>
          <w:lang w:val="sr-Cyrl-CS"/>
        </w:rPr>
        <w:t>,</w:t>
      </w:r>
      <w:r w:rsidRPr="001425A3">
        <w:rPr>
          <w:b/>
          <w:sz w:val="22"/>
          <w:szCs w:val="22"/>
          <w:lang w:val="sr-Cyrl-CS"/>
        </w:rPr>
        <w:t xml:space="preserve"> </w:t>
      </w:r>
      <w:r w:rsidR="00AD06F7" w:rsidRPr="001425A3">
        <w:rPr>
          <w:b/>
          <w:sz w:val="22"/>
          <w:szCs w:val="22"/>
          <w:lang w:val="sr-Cyrl-CS"/>
        </w:rPr>
        <w:t xml:space="preserve">попуњено на износ од 10% од уговорене вредности без ПДВ-а </w:t>
      </w:r>
      <w:r w:rsidRPr="001425A3">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69CAFE1F" w14:textId="77777777" w:rsidR="00915894" w:rsidRPr="001425A3" w:rsidRDefault="00915894" w:rsidP="00915894">
      <w:pPr>
        <w:ind w:firstLine="720"/>
        <w:jc w:val="both"/>
        <w:rPr>
          <w:sz w:val="22"/>
          <w:szCs w:val="22"/>
          <w:lang w:val="sr-Cyrl-CS"/>
        </w:rPr>
      </w:pPr>
      <w:r w:rsidRPr="001425A3">
        <w:rPr>
          <w:sz w:val="22"/>
          <w:szCs w:val="22"/>
          <w:lang w:val="sr-Cyrl-CS"/>
        </w:rPr>
        <w:t xml:space="preserve">Рок важности менице и меничног овлашћења _________________ ( рок важности је </w:t>
      </w:r>
      <w:r w:rsidRPr="001425A3">
        <w:rPr>
          <w:sz w:val="22"/>
          <w:szCs w:val="22"/>
          <w:lang w:val="sr-Latn-RS"/>
        </w:rPr>
        <w:t>30</w:t>
      </w:r>
      <w:r w:rsidRPr="001425A3">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1425A3" w:rsidRDefault="00915894" w:rsidP="00915894">
      <w:pPr>
        <w:ind w:firstLine="720"/>
        <w:jc w:val="both"/>
        <w:rPr>
          <w:sz w:val="22"/>
          <w:szCs w:val="22"/>
          <w:lang w:val="sr-Cyrl-CS"/>
        </w:rPr>
      </w:pPr>
      <w:r w:rsidRPr="001425A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1425A3" w:rsidRDefault="00915894" w:rsidP="00915894">
      <w:pPr>
        <w:ind w:firstLine="720"/>
        <w:jc w:val="both"/>
        <w:rPr>
          <w:sz w:val="22"/>
          <w:szCs w:val="22"/>
          <w:lang w:val="ru-RU"/>
        </w:rPr>
      </w:pPr>
      <w:r w:rsidRPr="001425A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1425A3" w:rsidRDefault="00915894" w:rsidP="00915894">
      <w:pPr>
        <w:ind w:firstLine="720"/>
        <w:jc w:val="both"/>
        <w:rPr>
          <w:sz w:val="22"/>
          <w:szCs w:val="22"/>
          <w:lang w:val="ru-RU"/>
        </w:rPr>
      </w:pPr>
      <w:r w:rsidRPr="001425A3">
        <w:rPr>
          <w:sz w:val="22"/>
          <w:szCs w:val="22"/>
          <w:lang w:val="ru-RU"/>
        </w:rPr>
        <w:t>Ово менично писмо – овлашћење сачињено је у 2 (два) истоветна</w:t>
      </w:r>
      <w:r w:rsidRPr="001425A3">
        <w:rPr>
          <w:b/>
          <w:sz w:val="22"/>
          <w:szCs w:val="22"/>
          <w:lang w:val="ru-RU"/>
        </w:rPr>
        <w:t xml:space="preserve"> </w:t>
      </w:r>
      <w:r w:rsidRPr="001425A3">
        <w:rPr>
          <w:sz w:val="22"/>
          <w:szCs w:val="22"/>
          <w:lang w:val="ru-RU"/>
        </w:rPr>
        <w:t>примерка, од којих је 1 (један) примерак за Повериоца, а 1 (један) задржава Дужник.</w:t>
      </w:r>
    </w:p>
    <w:p w14:paraId="77739699" w14:textId="77777777" w:rsidR="00915894" w:rsidRPr="001425A3" w:rsidRDefault="00915894" w:rsidP="00915894">
      <w:pPr>
        <w:jc w:val="both"/>
        <w:rPr>
          <w:color w:val="FF0000"/>
          <w:sz w:val="22"/>
          <w:szCs w:val="22"/>
          <w:lang w:val="sr-Cyrl-CS"/>
        </w:rPr>
      </w:pPr>
    </w:p>
    <w:p w14:paraId="28656B30" w14:textId="77777777" w:rsidR="00915894" w:rsidRPr="001425A3" w:rsidRDefault="00915894" w:rsidP="00915894">
      <w:pPr>
        <w:jc w:val="both"/>
        <w:rPr>
          <w:sz w:val="22"/>
          <w:szCs w:val="22"/>
          <w:lang w:val="sr-Cyrl-CS"/>
        </w:rPr>
      </w:pPr>
      <w:r w:rsidRPr="001425A3">
        <w:rPr>
          <w:sz w:val="22"/>
          <w:szCs w:val="22"/>
          <w:lang w:val="ru-RU"/>
        </w:rPr>
        <w:t xml:space="preserve">Прилог: - меница серијски број </w:t>
      </w:r>
      <w:r w:rsidRPr="001425A3">
        <w:rPr>
          <w:sz w:val="22"/>
          <w:szCs w:val="22"/>
          <w:lang w:val="sr-Cyrl-CS"/>
        </w:rPr>
        <w:t xml:space="preserve">_____________________  </w:t>
      </w:r>
    </w:p>
    <w:p w14:paraId="55CDD0CD" w14:textId="77777777" w:rsidR="00915894" w:rsidRPr="001425A3" w:rsidRDefault="00915894" w:rsidP="00915894">
      <w:pPr>
        <w:jc w:val="both"/>
        <w:rPr>
          <w:sz w:val="22"/>
          <w:szCs w:val="22"/>
          <w:lang w:val="sr-Cyrl-CS"/>
        </w:rPr>
      </w:pPr>
      <w:r w:rsidRPr="001425A3">
        <w:rPr>
          <w:sz w:val="22"/>
          <w:szCs w:val="22"/>
          <w:lang w:val="sr-Cyrl-CS"/>
        </w:rPr>
        <w:t xml:space="preserve">              - картон депонованих потписа</w:t>
      </w:r>
    </w:p>
    <w:p w14:paraId="53D0236F" w14:textId="77777777" w:rsidR="00915894" w:rsidRPr="001425A3" w:rsidRDefault="00915894" w:rsidP="00915894">
      <w:pPr>
        <w:jc w:val="both"/>
        <w:rPr>
          <w:sz w:val="22"/>
          <w:szCs w:val="22"/>
          <w:lang w:val="sr-Cyrl-CS"/>
        </w:rPr>
      </w:pPr>
      <w:r w:rsidRPr="001425A3">
        <w:rPr>
          <w:sz w:val="22"/>
          <w:szCs w:val="22"/>
          <w:lang w:val="sr-Cyrl-CS"/>
        </w:rPr>
        <w:t xml:space="preserve">              - оверени потиси лица овлашћених за заступање</w:t>
      </w:r>
    </w:p>
    <w:p w14:paraId="72EC46CB" w14:textId="77777777" w:rsidR="00915894" w:rsidRPr="001425A3" w:rsidRDefault="00915894" w:rsidP="00915894">
      <w:pPr>
        <w:jc w:val="both"/>
        <w:rPr>
          <w:sz w:val="22"/>
          <w:szCs w:val="22"/>
          <w:lang w:val="sr-Cyrl-CS"/>
        </w:rPr>
      </w:pPr>
      <w:r w:rsidRPr="001425A3">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1425A3" w14:paraId="16D5D3C7" w14:textId="77777777" w:rsidTr="003E1502">
        <w:tc>
          <w:tcPr>
            <w:tcW w:w="4428" w:type="dxa"/>
            <w:shd w:val="clear" w:color="auto" w:fill="auto"/>
          </w:tcPr>
          <w:p w14:paraId="2F150E44" w14:textId="77777777" w:rsidR="00064F9A" w:rsidRPr="001425A3" w:rsidRDefault="00064F9A" w:rsidP="004B0A93">
            <w:pPr>
              <w:jc w:val="both"/>
              <w:rPr>
                <w:b/>
                <w:sz w:val="22"/>
                <w:szCs w:val="22"/>
                <w:lang w:val="sr-Cyrl-CS"/>
              </w:rPr>
            </w:pPr>
          </w:p>
        </w:tc>
        <w:tc>
          <w:tcPr>
            <w:tcW w:w="1260" w:type="dxa"/>
            <w:shd w:val="clear" w:color="auto" w:fill="auto"/>
          </w:tcPr>
          <w:p w14:paraId="55D12004" w14:textId="77777777" w:rsidR="00915894" w:rsidRPr="001425A3" w:rsidRDefault="00915894" w:rsidP="004B0A93">
            <w:pPr>
              <w:jc w:val="both"/>
              <w:rPr>
                <w:b/>
                <w:sz w:val="22"/>
                <w:szCs w:val="22"/>
                <w:lang w:val="sr-Cyrl-CS"/>
              </w:rPr>
            </w:pPr>
          </w:p>
        </w:tc>
        <w:tc>
          <w:tcPr>
            <w:tcW w:w="4140" w:type="dxa"/>
            <w:shd w:val="clear" w:color="auto" w:fill="auto"/>
          </w:tcPr>
          <w:p w14:paraId="52C62713" w14:textId="77777777" w:rsidR="00915894" w:rsidRPr="001425A3" w:rsidRDefault="00915894" w:rsidP="004B0A93">
            <w:pPr>
              <w:jc w:val="center"/>
              <w:rPr>
                <w:b/>
                <w:sz w:val="22"/>
                <w:szCs w:val="22"/>
                <w:lang w:val="sr-Cyrl-CS"/>
              </w:rPr>
            </w:pPr>
          </w:p>
        </w:tc>
      </w:tr>
      <w:tr w:rsidR="003E1502" w:rsidRPr="001425A3" w14:paraId="4655E4BD" w14:textId="77777777" w:rsidTr="003E1502">
        <w:trPr>
          <w:trHeight w:val="212"/>
        </w:trPr>
        <w:tc>
          <w:tcPr>
            <w:tcW w:w="4428" w:type="dxa"/>
            <w:shd w:val="clear" w:color="auto" w:fill="auto"/>
          </w:tcPr>
          <w:p w14:paraId="242A44E6" w14:textId="77777777" w:rsidR="003E1502" w:rsidRPr="001425A3" w:rsidRDefault="003E1502" w:rsidP="003E1502">
            <w:pPr>
              <w:jc w:val="center"/>
              <w:rPr>
                <w:b/>
                <w:sz w:val="22"/>
                <w:szCs w:val="22"/>
                <w:lang w:val="sr-Cyrl-CS"/>
              </w:rPr>
            </w:pPr>
            <w:r w:rsidRPr="001425A3">
              <w:rPr>
                <w:b/>
                <w:sz w:val="22"/>
                <w:szCs w:val="22"/>
                <w:lang w:val="sr-Cyrl-CS"/>
              </w:rPr>
              <w:t>Место и датум издавања Овлашћења:</w:t>
            </w:r>
          </w:p>
        </w:tc>
        <w:tc>
          <w:tcPr>
            <w:tcW w:w="1260" w:type="dxa"/>
            <w:shd w:val="clear" w:color="auto" w:fill="auto"/>
          </w:tcPr>
          <w:p w14:paraId="04A1E999" w14:textId="77777777" w:rsidR="003E1502" w:rsidRPr="001425A3" w:rsidRDefault="003E1502" w:rsidP="003E1502">
            <w:pPr>
              <w:jc w:val="both"/>
              <w:rPr>
                <w:b/>
                <w:sz w:val="22"/>
                <w:szCs w:val="22"/>
                <w:lang w:val="sr-Cyrl-CS"/>
              </w:rPr>
            </w:pPr>
          </w:p>
        </w:tc>
        <w:tc>
          <w:tcPr>
            <w:tcW w:w="4140" w:type="dxa"/>
            <w:shd w:val="clear" w:color="auto" w:fill="auto"/>
          </w:tcPr>
          <w:p w14:paraId="4F96E461" w14:textId="464CB180" w:rsidR="003E1502" w:rsidRPr="001425A3" w:rsidRDefault="003E1502" w:rsidP="003E1502">
            <w:pPr>
              <w:rPr>
                <w:b/>
                <w:sz w:val="22"/>
                <w:szCs w:val="22"/>
                <w:lang w:val="sr-Cyrl-CS"/>
              </w:rPr>
            </w:pPr>
            <w:r w:rsidRPr="001425A3">
              <w:rPr>
                <w:b/>
                <w:sz w:val="22"/>
                <w:szCs w:val="22"/>
                <w:lang w:val="sr-Cyrl-CS"/>
              </w:rPr>
              <w:t>ДУЖНИК – ИЗДАВАЛАЦ МЕНИЦЕ</w:t>
            </w:r>
          </w:p>
          <w:p w14:paraId="528B5558" w14:textId="4CB13BB7" w:rsidR="003E1502" w:rsidRPr="001425A3" w:rsidRDefault="003E1502" w:rsidP="003E1502">
            <w:pPr>
              <w:jc w:val="center"/>
              <w:rPr>
                <w:b/>
                <w:sz w:val="22"/>
                <w:szCs w:val="22"/>
                <w:lang w:val="sr-Cyrl-CS"/>
              </w:rPr>
            </w:pPr>
          </w:p>
        </w:tc>
      </w:tr>
      <w:tr w:rsidR="003E1502" w:rsidRPr="001425A3" w14:paraId="52AD2F38" w14:textId="77777777" w:rsidTr="003E1502">
        <w:tc>
          <w:tcPr>
            <w:tcW w:w="4428" w:type="dxa"/>
            <w:tcBorders>
              <w:bottom w:val="single" w:sz="4" w:space="0" w:color="auto"/>
            </w:tcBorders>
            <w:shd w:val="clear" w:color="auto" w:fill="auto"/>
          </w:tcPr>
          <w:p w14:paraId="68350358" w14:textId="77777777" w:rsidR="003E1502" w:rsidRPr="001425A3" w:rsidRDefault="003E1502" w:rsidP="003E1502">
            <w:pPr>
              <w:rPr>
                <w:sz w:val="22"/>
                <w:szCs w:val="22"/>
                <w:lang w:val="sr-Cyrl-CS"/>
              </w:rPr>
            </w:pPr>
          </w:p>
        </w:tc>
        <w:tc>
          <w:tcPr>
            <w:tcW w:w="1260" w:type="dxa"/>
            <w:shd w:val="clear" w:color="auto" w:fill="auto"/>
          </w:tcPr>
          <w:p w14:paraId="54CE3B42" w14:textId="131D6CD4" w:rsidR="003E1502" w:rsidRPr="001425A3" w:rsidRDefault="003E1502" w:rsidP="003E1502">
            <w:pPr>
              <w:jc w:val="center"/>
              <w:rPr>
                <w:b/>
                <w:sz w:val="22"/>
                <w:szCs w:val="22"/>
                <w:lang w:val="sr-Cyrl-CS"/>
              </w:rPr>
            </w:pPr>
            <w:r w:rsidRPr="001425A3">
              <w:rPr>
                <w:sz w:val="22"/>
                <w:szCs w:val="22"/>
                <w:lang w:val="sr-Cyrl-CS"/>
              </w:rPr>
              <w:t>МП</w:t>
            </w:r>
          </w:p>
        </w:tc>
        <w:tc>
          <w:tcPr>
            <w:tcW w:w="4140" w:type="dxa"/>
            <w:tcBorders>
              <w:bottom w:val="single" w:sz="4" w:space="0" w:color="auto"/>
            </w:tcBorders>
            <w:shd w:val="clear" w:color="auto" w:fill="auto"/>
          </w:tcPr>
          <w:p w14:paraId="2E6E25CF" w14:textId="17B8EF73" w:rsidR="003E1502" w:rsidRPr="001425A3"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1425A3" w:rsidRDefault="003E1502" w:rsidP="003E1502">
            <w:pPr>
              <w:jc w:val="both"/>
              <w:rPr>
                <w:b/>
                <w:sz w:val="22"/>
                <w:szCs w:val="22"/>
                <w:lang w:val="sr-Cyrl-CS"/>
              </w:rPr>
            </w:pPr>
          </w:p>
        </w:tc>
        <w:tc>
          <w:tcPr>
            <w:tcW w:w="1260" w:type="dxa"/>
            <w:shd w:val="clear" w:color="auto" w:fill="auto"/>
          </w:tcPr>
          <w:p w14:paraId="70FC9A9D" w14:textId="77777777" w:rsidR="003E1502" w:rsidRPr="001425A3" w:rsidRDefault="003E1502" w:rsidP="003E1502">
            <w:pPr>
              <w:jc w:val="right"/>
              <w:rPr>
                <w:sz w:val="22"/>
                <w:szCs w:val="22"/>
                <w:lang w:val="sr-Cyrl-CS"/>
              </w:rPr>
            </w:pPr>
          </w:p>
          <w:p w14:paraId="25C462FC" w14:textId="45B6DBDC" w:rsidR="003E1502" w:rsidRPr="001425A3"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1425A3" w:rsidRDefault="003E1502" w:rsidP="003E1502">
            <w:pPr>
              <w:jc w:val="center"/>
              <w:rPr>
                <w:b/>
                <w:sz w:val="22"/>
                <w:szCs w:val="22"/>
                <w:lang w:val="sr-Cyrl-CS"/>
              </w:rPr>
            </w:pPr>
            <w:r w:rsidRPr="001425A3">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набавка </w:t>
      </w:r>
      <w:r w:rsidRPr="006E0F85">
        <w:t>не садржи по</w:t>
      </w:r>
      <w:r w:rsidRPr="00AE1407">
        <w:t>верљиве информације које наручилац ставља на располагање.</w:t>
      </w:r>
      <w:proofErr w:type="gramEnd"/>
    </w:p>
    <w:p w14:paraId="1963F453" w14:textId="77777777" w:rsidR="00B50E99" w:rsidRPr="006E0F85" w:rsidRDefault="00B50E99" w:rsidP="006E0F85">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4CF6BC9B"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1425A3" w:rsidRDefault="00A878F3" w:rsidP="00A878F3">
      <w:pPr>
        <w:jc w:val="both"/>
      </w:pPr>
    </w:p>
    <w:p w14:paraId="2ED9949B" w14:textId="15C6AC97" w:rsidR="00A878F3" w:rsidRPr="001425A3" w:rsidRDefault="00A878F3" w:rsidP="00A878F3">
      <w:pPr>
        <w:jc w:val="both"/>
        <w:rPr>
          <w:b/>
          <w:bCs/>
          <w:i/>
          <w:iCs/>
        </w:rPr>
      </w:pPr>
      <w:proofErr w:type="gramStart"/>
      <w:r w:rsidRPr="001425A3">
        <w:t>Избор најповољније понуде ће се извршити применом критеријума</w:t>
      </w:r>
      <w:r w:rsidR="00A43FB2" w:rsidRPr="001425A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1425A3">
            <w:rPr>
              <w:b/>
            </w:rPr>
            <w:t>„најнижа понуђена цена“.</w:t>
          </w:r>
          <w:proofErr w:type="gramEnd"/>
          <w:r w:rsidR="00A43FB2" w:rsidRPr="001425A3">
            <w:rPr>
              <w:b/>
            </w:rPr>
            <w:t xml:space="preserve"> </w:t>
          </w:r>
        </w:sdtContent>
      </w:sdt>
      <w:r w:rsidRPr="001425A3">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2DF314BC" w14:textId="77777777" w:rsidR="006E0F85" w:rsidRPr="00A93FE8" w:rsidRDefault="006E0F85" w:rsidP="006E0F85">
      <w:pPr>
        <w:jc w:val="both"/>
        <w:rPr>
          <w:b/>
          <w:bCs/>
          <w:lang w:val="sr-Cyrl-RS"/>
        </w:rPr>
      </w:pPr>
      <w:proofErr w:type="gramStart"/>
      <w:r>
        <w:rPr>
          <w:iCs/>
        </w:rPr>
        <w:t>Уколико две или више понуда имају исту најнижу понуђену цену, најповољни</w:t>
      </w:r>
      <w:r>
        <w:rPr>
          <w:iCs/>
          <w:lang w:val="sr-Cyrl-RS"/>
        </w:rPr>
        <w:t>ја понуда ће се одредити „</w:t>
      </w:r>
      <w:r w:rsidRPr="00A93FE8">
        <w:rPr>
          <w:b/>
          <w:i/>
          <w:iCs/>
          <w:lang w:val="sr-Cyrl-RS"/>
        </w:rPr>
        <w:t>жребањем из шешира“.</w:t>
      </w:r>
      <w:proofErr w:type="gramEnd"/>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w:t>
      </w:r>
      <w:r w:rsidR="00950EC4" w:rsidRPr="00342397">
        <w:lastRenderedPageBreak/>
        <w:t xml:space="preserve">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lastRenderedPageBreak/>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0D71379A" w14:textId="1C75C4ED" w:rsidR="003E71AC" w:rsidRPr="001425A3" w:rsidRDefault="003E71AC" w:rsidP="004B0A93">
      <w:pPr>
        <w:jc w:val="both"/>
        <w:rPr>
          <w:b/>
          <w:bCs/>
          <w:sz w:val="28"/>
          <w:szCs w:val="28"/>
          <w:lang w:val="sr-Cyrl-RS"/>
        </w:rPr>
      </w:pPr>
      <w:bookmarkStart w:id="56" w:name="_Toc375826009"/>
      <w:bookmarkStart w:id="57" w:name="_Toc389030816"/>
    </w:p>
    <w:p w14:paraId="4B6ED753" w14:textId="5C727E80" w:rsidR="00B819C7" w:rsidRPr="00CC366C" w:rsidRDefault="00B819C7" w:rsidP="00E7066D">
      <w:pPr>
        <w:pStyle w:val="Heading1"/>
      </w:pPr>
      <w:bookmarkStart w:id="58" w:name="_Toc448222240"/>
      <w:bookmarkStart w:id="59" w:name="_Toc477327712"/>
      <w:bookmarkStart w:id="60" w:name="_Toc477327995"/>
      <w:bookmarkStart w:id="61" w:name="_Toc477328724"/>
      <w:bookmarkStart w:id="62" w:name="_Toc477329195"/>
      <w:bookmarkStart w:id="63" w:name="_Toc477773887"/>
      <w:r w:rsidRPr="00CC366C">
        <w:t>МОДЕЛ УГОВОРА</w:t>
      </w:r>
      <w:bookmarkEnd w:id="56"/>
      <w:bookmarkEnd w:id="57"/>
      <w:bookmarkEnd w:id="63"/>
      <w:r w:rsidR="007B663B" w:rsidRPr="00CC366C">
        <w:t xml:space="preserve"> </w:t>
      </w:r>
      <w:bookmarkEnd w:id="58"/>
      <w:bookmarkEnd w:id="59"/>
      <w:bookmarkEnd w:id="60"/>
      <w:bookmarkEnd w:id="61"/>
      <w:bookmarkEnd w:id="62"/>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846618">
            <w:pPr>
              <w:rPr>
                <w:i/>
                <w:noProof/>
                <w:color w:val="000000" w:themeColor="text1"/>
              </w:rPr>
            </w:pPr>
            <w:bookmarkStart w:id="64" w:name="_Toc375826010"/>
            <w:bookmarkStart w:id="65"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F18F390" w14:textId="77777777" w:rsidR="00573C8A" w:rsidRPr="00846618" w:rsidRDefault="00573C8A" w:rsidP="007B663B">
      <w:pPr>
        <w:rPr>
          <w:noProof/>
          <w:lang w:val="sr-Cyrl-RS"/>
        </w:rPr>
      </w:pPr>
    </w:p>
    <w:p w14:paraId="011D8089" w14:textId="77777777" w:rsidR="00846618" w:rsidRPr="00EA191A" w:rsidRDefault="00846618" w:rsidP="00846618">
      <w:pPr>
        <w:pStyle w:val="ListParagraph"/>
        <w:spacing w:before="100" w:beforeAutospacing="1" w:line="210" w:lineRule="atLeast"/>
        <w:ind w:left="0" w:firstLine="720"/>
        <w:jc w:val="both"/>
        <w:rPr>
          <w:b/>
          <w:noProof/>
          <w:color w:val="000000" w:themeColor="text1"/>
        </w:rPr>
      </w:pPr>
      <w:r w:rsidRPr="00EA191A">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14:paraId="63D8C0CA" w14:textId="77777777" w:rsidR="00846618" w:rsidRPr="00EA191A" w:rsidRDefault="00846618" w:rsidP="00846618">
      <w:pPr>
        <w:jc w:val="center"/>
        <w:rPr>
          <w:noProof/>
          <w:color w:val="000000" w:themeColor="text1"/>
        </w:rPr>
      </w:pPr>
    </w:p>
    <w:p w14:paraId="0D68E7FE" w14:textId="77777777" w:rsidR="00846618" w:rsidRPr="00EA191A" w:rsidRDefault="00846618" w:rsidP="00846618">
      <w:pPr>
        <w:jc w:val="center"/>
        <w:outlineLvl w:val="0"/>
        <w:rPr>
          <w:b/>
          <w:noProof/>
        </w:rPr>
      </w:pPr>
      <w:bookmarkStart w:id="66" w:name="_Toc380740076"/>
      <w:bookmarkStart w:id="67" w:name="_Toc389742038"/>
      <w:bookmarkStart w:id="68" w:name="_Toc448141804"/>
      <w:bookmarkStart w:id="69" w:name="_Toc477773888"/>
      <w:r w:rsidRPr="00EA191A">
        <w:rPr>
          <w:b/>
          <w:noProof/>
        </w:rPr>
        <w:t>УГОВОР</w:t>
      </w:r>
      <w:bookmarkEnd w:id="66"/>
      <w:bookmarkEnd w:id="67"/>
      <w:bookmarkEnd w:id="68"/>
      <w:bookmarkEnd w:id="69"/>
    </w:p>
    <w:p w14:paraId="0C98BBB7" w14:textId="77777777" w:rsidR="00846618" w:rsidRPr="00EA191A" w:rsidRDefault="00846618" w:rsidP="00846618">
      <w:pPr>
        <w:jc w:val="center"/>
        <w:outlineLvl w:val="0"/>
        <w:rPr>
          <w:b/>
          <w:noProof/>
        </w:rPr>
      </w:pPr>
      <w:bookmarkStart w:id="70" w:name="_Toc380740077"/>
      <w:bookmarkStart w:id="71" w:name="_Toc389742039"/>
      <w:bookmarkStart w:id="72" w:name="_Toc448141805"/>
      <w:bookmarkStart w:id="73" w:name="_Toc477773889"/>
      <w:r w:rsidRPr="00EA191A">
        <w:rPr>
          <w:b/>
          <w:noProof/>
        </w:rPr>
        <w:t xml:space="preserve">О ЈАВНОЈ НАБАВЦИ БРОЈ </w:t>
      </w:r>
      <w:r w:rsidRPr="00EA191A">
        <w:rPr>
          <w:b/>
          <w:noProof/>
          <w:lang w:val="sr-Cyrl-RS"/>
        </w:rPr>
        <w:t>29</w:t>
      </w:r>
      <w:r w:rsidRPr="00EA191A">
        <w:rPr>
          <w:b/>
          <w:noProof/>
        </w:rPr>
        <w:t>-17-О</w:t>
      </w:r>
      <w:bookmarkEnd w:id="70"/>
      <w:bookmarkEnd w:id="71"/>
      <w:bookmarkEnd w:id="72"/>
      <w:bookmarkEnd w:id="73"/>
    </w:p>
    <w:p w14:paraId="5A66170C" w14:textId="77777777" w:rsidR="00846618" w:rsidRPr="00EA191A" w:rsidRDefault="00846618" w:rsidP="00846618">
      <w:pPr>
        <w:rPr>
          <w:noProof/>
          <w:color w:val="000000" w:themeColor="text1"/>
        </w:rPr>
      </w:pPr>
    </w:p>
    <w:p w14:paraId="198F10B6" w14:textId="77777777" w:rsidR="00846618" w:rsidRPr="00EA191A" w:rsidRDefault="00846618" w:rsidP="00846618">
      <w:pPr>
        <w:rPr>
          <w:noProof/>
          <w:color w:val="000000" w:themeColor="text1"/>
        </w:rPr>
      </w:pPr>
      <w:r w:rsidRPr="00EA191A">
        <w:rPr>
          <w:noProof/>
          <w:color w:val="000000" w:themeColor="text1"/>
        </w:rPr>
        <w:t>Уговорне стране:</w:t>
      </w:r>
    </w:p>
    <w:p w14:paraId="2080D86E" w14:textId="77777777" w:rsidR="00846618" w:rsidRPr="00EA191A" w:rsidRDefault="00846618" w:rsidP="00846618">
      <w:pPr>
        <w:rPr>
          <w:noProof/>
          <w:color w:val="000000" w:themeColor="text1"/>
        </w:rPr>
      </w:pPr>
    </w:p>
    <w:p w14:paraId="09FBC44A" w14:textId="77777777" w:rsidR="00846618" w:rsidRPr="00EA191A" w:rsidRDefault="00846618" w:rsidP="00846618">
      <w:pPr>
        <w:numPr>
          <w:ilvl w:val="0"/>
          <w:numId w:val="3"/>
        </w:numPr>
        <w:jc w:val="both"/>
        <w:rPr>
          <w:noProof/>
        </w:rPr>
      </w:pPr>
      <w:r w:rsidRPr="00EA191A">
        <w:rPr>
          <w:b/>
          <w:noProof/>
        </w:rPr>
        <w:t>КЛИНИЧКИ ЦЕНТАР ВОЈВОДИНЕ</w:t>
      </w:r>
      <w:r w:rsidRPr="00EA191A">
        <w:rPr>
          <w:noProof/>
        </w:rPr>
        <w:t>, ул. Хајдук Вељкова бр. 1, Нови Сад,</w:t>
      </w:r>
    </w:p>
    <w:p w14:paraId="1AA5F392" w14:textId="77777777" w:rsidR="00846618" w:rsidRPr="00EA191A" w:rsidRDefault="00846618" w:rsidP="00846618">
      <w:pPr>
        <w:ind w:left="720"/>
        <w:jc w:val="both"/>
        <w:rPr>
          <w:noProof/>
        </w:rPr>
      </w:pPr>
      <w:r w:rsidRPr="00EA191A">
        <w:rPr>
          <w:noProof/>
        </w:rPr>
        <w:t>ПИБ: 101696893, Матични број: 08664161</w:t>
      </w:r>
    </w:p>
    <w:p w14:paraId="6B7DF3B7" w14:textId="77777777" w:rsidR="00846618" w:rsidRPr="00EA191A" w:rsidRDefault="00846618" w:rsidP="00846618">
      <w:pPr>
        <w:ind w:left="720"/>
        <w:jc w:val="both"/>
        <w:rPr>
          <w:noProof/>
        </w:rPr>
      </w:pPr>
      <w:r w:rsidRPr="00EA191A">
        <w:rPr>
          <w:noProof/>
        </w:rPr>
        <w:t xml:space="preserve">Број рачуна: 840-577661-50, </w:t>
      </w:r>
      <w:r w:rsidRPr="00EA191A">
        <w:rPr>
          <w:noProof/>
          <w:lang w:val="sr-Cyrl-CS"/>
        </w:rPr>
        <w:t>Управа за трезор - РС</w:t>
      </w:r>
      <w:r w:rsidRPr="00EA191A">
        <w:rPr>
          <w:noProof/>
        </w:rPr>
        <w:t xml:space="preserve">, </w:t>
      </w:r>
      <w:r w:rsidRPr="00EA191A">
        <w:rPr>
          <w:noProof/>
          <w:lang w:val="sr-Cyrl-CS"/>
        </w:rPr>
        <w:t xml:space="preserve">Министарство финансија </w:t>
      </w:r>
    </w:p>
    <w:p w14:paraId="59FB9EDA" w14:textId="77777777" w:rsidR="00846618" w:rsidRPr="00EA191A" w:rsidRDefault="00846618" w:rsidP="00846618">
      <w:pPr>
        <w:ind w:left="720"/>
        <w:jc w:val="both"/>
        <w:rPr>
          <w:noProof/>
        </w:rPr>
      </w:pPr>
      <w:r w:rsidRPr="00EA191A">
        <w:rPr>
          <w:noProof/>
        </w:rPr>
        <w:t xml:space="preserve">Телефон: 021/484-3-484 (у даљем тексту: наручилац), кога заступа </w:t>
      </w:r>
      <w:r w:rsidRPr="00EA191A">
        <w:rPr>
          <w:noProof/>
          <w:lang w:val="sr-Cyrl-RS"/>
        </w:rPr>
        <w:t>проф. др Петар Сланкаменац</w:t>
      </w:r>
      <w:r w:rsidRPr="00EA191A">
        <w:rPr>
          <w:noProof/>
        </w:rPr>
        <w:t>.</w:t>
      </w:r>
    </w:p>
    <w:p w14:paraId="2509F647" w14:textId="77777777" w:rsidR="00846618" w:rsidRPr="00EA191A" w:rsidRDefault="00846618" w:rsidP="00846618">
      <w:pPr>
        <w:jc w:val="both"/>
        <w:rPr>
          <w:noProof/>
          <w:color w:val="000000" w:themeColor="text1"/>
        </w:rPr>
      </w:pPr>
    </w:p>
    <w:p w14:paraId="0A39B68C" w14:textId="77777777" w:rsidR="00846618" w:rsidRPr="00EA191A" w:rsidRDefault="00846618" w:rsidP="00846618">
      <w:pPr>
        <w:numPr>
          <w:ilvl w:val="0"/>
          <w:numId w:val="3"/>
        </w:numPr>
        <w:jc w:val="both"/>
        <w:rPr>
          <w:noProof/>
          <w:color w:val="000000" w:themeColor="text1"/>
        </w:rPr>
      </w:pPr>
      <w:r w:rsidRPr="00EA191A">
        <w:rPr>
          <w:noProof/>
          <w:color w:val="000000" w:themeColor="text1"/>
        </w:rPr>
        <w:t>____________________________________________________________________,</w:t>
      </w:r>
    </w:p>
    <w:p w14:paraId="631CC78A" w14:textId="77777777" w:rsidR="00846618" w:rsidRPr="00EA191A" w:rsidRDefault="00846618" w:rsidP="00846618">
      <w:pPr>
        <w:jc w:val="center"/>
        <w:rPr>
          <w:color w:val="000000" w:themeColor="text1"/>
        </w:rPr>
      </w:pPr>
      <w:r w:rsidRPr="00EA191A">
        <w:rPr>
          <w:noProof/>
          <w:color w:val="000000" w:themeColor="text1"/>
        </w:rPr>
        <w:t>(</w:t>
      </w:r>
      <w:r w:rsidRPr="00EA191A">
        <w:rPr>
          <w:i/>
          <w:noProof/>
          <w:color w:val="000000" w:themeColor="text1"/>
        </w:rPr>
        <w:t>назив и адреса)</w:t>
      </w:r>
    </w:p>
    <w:p w14:paraId="621FD930" w14:textId="77777777" w:rsidR="00846618" w:rsidRPr="00EA191A" w:rsidRDefault="00846618" w:rsidP="00846618">
      <w:pPr>
        <w:ind w:left="720"/>
        <w:jc w:val="both"/>
        <w:rPr>
          <w:noProof/>
          <w:color w:val="000000" w:themeColor="text1"/>
        </w:rPr>
      </w:pPr>
      <w:r w:rsidRPr="00EA191A">
        <w:rPr>
          <w:noProof/>
          <w:color w:val="000000" w:themeColor="text1"/>
        </w:rPr>
        <w:t>ПИБ:.......................... Матични број:........................................</w:t>
      </w:r>
    </w:p>
    <w:p w14:paraId="7ADC0164" w14:textId="77777777" w:rsidR="00846618" w:rsidRPr="00EA191A" w:rsidRDefault="00846618" w:rsidP="00846618">
      <w:pPr>
        <w:ind w:left="720"/>
        <w:jc w:val="both"/>
        <w:rPr>
          <w:noProof/>
          <w:color w:val="000000" w:themeColor="text1"/>
        </w:rPr>
      </w:pPr>
      <w:r w:rsidRPr="00EA191A">
        <w:rPr>
          <w:noProof/>
          <w:color w:val="000000" w:themeColor="text1"/>
        </w:rPr>
        <w:t>Број рачуна:............................................ Назив банке:......................................,</w:t>
      </w:r>
    </w:p>
    <w:p w14:paraId="652E5C4D" w14:textId="77777777" w:rsidR="00846618" w:rsidRPr="00EA191A" w:rsidRDefault="00846618" w:rsidP="00846618">
      <w:pPr>
        <w:ind w:left="720"/>
        <w:jc w:val="both"/>
        <w:rPr>
          <w:noProof/>
          <w:color w:val="000000" w:themeColor="text1"/>
        </w:rPr>
      </w:pPr>
      <w:r w:rsidRPr="00EA191A">
        <w:rPr>
          <w:noProof/>
          <w:color w:val="000000" w:themeColor="text1"/>
        </w:rPr>
        <w:t>Телефон:............................Телефакс:......................................</w:t>
      </w:r>
    </w:p>
    <w:p w14:paraId="3E97E34B" w14:textId="77777777" w:rsidR="00846618" w:rsidRPr="00EA191A" w:rsidRDefault="00846618" w:rsidP="00846618">
      <w:pPr>
        <w:ind w:left="720"/>
        <w:jc w:val="both"/>
        <w:rPr>
          <w:noProof/>
          <w:color w:val="000000" w:themeColor="text1"/>
        </w:rPr>
      </w:pPr>
      <w:r w:rsidRPr="00EA191A">
        <w:rPr>
          <w:noProof/>
          <w:color w:val="000000" w:themeColor="text1"/>
        </w:rPr>
        <w:t>(у даљем тексту: добављач), кога заступа ________________________________.</w:t>
      </w:r>
    </w:p>
    <w:p w14:paraId="63F78E9C" w14:textId="77777777" w:rsidR="00846618" w:rsidRPr="00EA191A" w:rsidRDefault="00846618" w:rsidP="00846618">
      <w:pPr>
        <w:ind w:left="1440" w:firstLine="720"/>
        <w:jc w:val="both"/>
        <w:rPr>
          <w:noProof/>
          <w:color w:val="000000" w:themeColor="text1"/>
          <w:sz w:val="16"/>
          <w:szCs w:val="16"/>
        </w:rPr>
      </w:pPr>
    </w:p>
    <w:p w14:paraId="2B26D2C3" w14:textId="77777777" w:rsidR="00846618" w:rsidRPr="00EA191A" w:rsidRDefault="00846618" w:rsidP="00846618">
      <w:pPr>
        <w:ind w:left="1440" w:firstLine="720"/>
        <w:jc w:val="both"/>
        <w:rPr>
          <w:noProof/>
          <w:color w:val="000000" w:themeColor="text1"/>
          <w:sz w:val="16"/>
          <w:szCs w:val="16"/>
          <w:lang w:val="sr-Cyrl-RS"/>
        </w:rPr>
      </w:pPr>
    </w:p>
    <w:p w14:paraId="0B703F63" w14:textId="77777777" w:rsidR="00846618" w:rsidRPr="00EA191A" w:rsidRDefault="00846618" w:rsidP="00846618">
      <w:pPr>
        <w:jc w:val="center"/>
        <w:outlineLvl w:val="0"/>
        <w:rPr>
          <w:b/>
          <w:noProof/>
          <w:color w:val="000000" w:themeColor="text1"/>
        </w:rPr>
      </w:pPr>
      <w:bookmarkStart w:id="74" w:name="_Toc380740078"/>
      <w:bookmarkStart w:id="75" w:name="_Toc389742040"/>
      <w:bookmarkStart w:id="76" w:name="_Toc448141806"/>
      <w:bookmarkStart w:id="77" w:name="_Toc477773890"/>
      <w:r w:rsidRPr="00EA191A">
        <w:rPr>
          <w:b/>
          <w:noProof/>
          <w:color w:val="000000" w:themeColor="text1"/>
        </w:rPr>
        <w:t>Члан 1.</w:t>
      </w:r>
      <w:bookmarkEnd w:id="74"/>
      <w:bookmarkEnd w:id="75"/>
      <w:bookmarkEnd w:id="76"/>
      <w:bookmarkEnd w:id="77"/>
    </w:p>
    <w:p w14:paraId="6C3C6372" w14:textId="77777777" w:rsidR="00846618" w:rsidRPr="00EA191A" w:rsidRDefault="00846618" w:rsidP="00846618">
      <w:pPr>
        <w:pStyle w:val="Footer"/>
        <w:jc w:val="both"/>
        <w:rPr>
          <w:noProof/>
          <w:lang w:val="sr-Cyrl-RS"/>
        </w:rPr>
      </w:pPr>
      <w:r w:rsidRPr="00EA191A">
        <w:rPr>
          <w:noProof/>
          <w:color w:val="000000" w:themeColor="text1"/>
        </w:rPr>
        <w:tab/>
        <w:t xml:space="preserve">         Предмет овог уговора је </w:t>
      </w:r>
      <w:r w:rsidRPr="00EA191A">
        <w:rPr>
          <w:color w:val="000000" w:themeColor="text1"/>
        </w:rPr>
        <w:t xml:space="preserve">набавка </w:t>
      </w:r>
      <w:r w:rsidRPr="00EA191A">
        <w:rPr>
          <w:color w:val="000000" w:themeColor="text1"/>
          <w:lang w:val="sr-Cyrl-CS"/>
        </w:rPr>
        <w:t>добара –</w:t>
      </w:r>
      <w:r w:rsidRPr="00EA191A">
        <w:rPr>
          <w:lang w:val="sr-Cyrl-CS"/>
        </w:rPr>
        <w:t xml:space="preserve"> </w:t>
      </w:r>
      <w:r w:rsidRPr="00EA191A">
        <w:rPr>
          <w:noProof/>
          <w:lang w:val="sr-Cyrl-RS"/>
        </w:rPr>
        <w:t>29-17-</w:t>
      </w:r>
      <w:proofErr w:type="gramStart"/>
      <w:r w:rsidRPr="00EA191A">
        <w:rPr>
          <w:noProof/>
          <w:lang w:val="sr-Cyrl-RS"/>
        </w:rPr>
        <w:t>О</w:t>
      </w:r>
      <w:r w:rsidRPr="00EA191A">
        <w:rPr>
          <w:noProof/>
        </w:rPr>
        <w:t xml:space="preserve"> </w:t>
      </w:r>
      <w:r w:rsidRPr="00EA191A">
        <w:rPr>
          <w:noProof/>
          <w:lang w:val="sr-Cyrl-RS"/>
        </w:rPr>
        <w:t xml:space="preserve"> </w:t>
      </w:r>
      <w:r w:rsidRPr="00EA191A">
        <w:rPr>
          <w:lang w:val="sr-Cyrl-RS"/>
        </w:rPr>
        <w:t>Филтери</w:t>
      </w:r>
      <w:proofErr w:type="gramEnd"/>
      <w:r w:rsidRPr="00EA191A">
        <w:rPr>
          <w:lang w:val="sr-Cyrl-RS"/>
        </w:rPr>
        <w:t xml:space="preserve"> за ваздух за системе на климатизацији Клиничког центра Војводине</w:t>
      </w:r>
      <w:r w:rsidRPr="00EA191A">
        <w:rPr>
          <w:i/>
          <w:noProof/>
        </w:rPr>
        <w:t>,</w:t>
      </w:r>
      <w:r w:rsidRPr="00EA191A">
        <w:rPr>
          <w:noProof/>
        </w:rPr>
        <w:t xml:space="preserve"> </w:t>
      </w:r>
      <w:r w:rsidRPr="00EA191A">
        <w:rPr>
          <w:lang w:val="sr-Latn-CS"/>
        </w:rPr>
        <w:t>кој</w:t>
      </w:r>
      <w:r w:rsidRPr="00EA191A">
        <w:t>а</w:t>
      </w:r>
      <w:r w:rsidRPr="00EA191A">
        <w:rPr>
          <w:lang w:val="sr-Latn-CS"/>
        </w:rPr>
        <w:t xml:space="preserve"> је тражен</w:t>
      </w:r>
      <w:r w:rsidRPr="00EA191A">
        <w:t>а</w:t>
      </w:r>
      <w:r w:rsidRPr="00EA191A">
        <w:rPr>
          <w:lang w:val="sr-Latn-CS"/>
        </w:rPr>
        <w:t xml:space="preserve"> у позиву за</w:t>
      </w:r>
      <w:r w:rsidRPr="00EA191A">
        <w:t xml:space="preserve"> подношење понуда у</w:t>
      </w:r>
      <w:r w:rsidRPr="00EA191A">
        <w:rPr>
          <w:lang w:val="sr-Latn-CS"/>
        </w:rPr>
        <w:t xml:space="preserve"> </w:t>
      </w:r>
      <w:r w:rsidRPr="00EA191A">
        <w:t xml:space="preserve">отвореном </w:t>
      </w:r>
      <w:r w:rsidRPr="00EA191A">
        <w:rPr>
          <w:lang w:val="sr-Latn-CS"/>
        </w:rPr>
        <w:t>поступ</w:t>
      </w:r>
      <w:r w:rsidRPr="00EA191A">
        <w:t>ку</w:t>
      </w:r>
      <w:r w:rsidRPr="00EA191A">
        <w:rPr>
          <w:lang w:val="sr-Latn-CS"/>
        </w:rPr>
        <w:t xml:space="preserve"> јавне набавке број </w:t>
      </w:r>
      <w:r w:rsidRPr="00EA191A">
        <w:rPr>
          <w:lang w:val="sr-Cyrl-RS"/>
        </w:rPr>
        <w:t>29</w:t>
      </w:r>
      <w:r w:rsidRPr="00EA191A">
        <w:t>-17-О од _____________ године.</w:t>
      </w:r>
    </w:p>
    <w:p w14:paraId="63C00C3D" w14:textId="77777777" w:rsidR="00846618" w:rsidRPr="00EA191A" w:rsidRDefault="00846618" w:rsidP="00846618">
      <w:pPr>
        <w:pStyle w:val="Footer"/>
        <w:jc w:val="both"/>
        <w:rPr>
          <w:b/>
          <w:noProof/>
        </w:rPr>
      </w:pPr>
    </w:p>
    <w:p w14:paraId="59A27BB7" w14:textId="77777777" w:rsidR="00846618" w:rsidRPr="00EA191A" w:rsidRDefault="00846618" w:rsidP="00846618">
      <w:pPr>
        <w:jc w:val="center"/>
        <w:outlineLvl w:val="0"/>
        <w:rPr>
          <w:b/>
          <w:noProof/>
          <w:color w:val="000000" w:themeColor="text1"/>
        </w:rPr>
      </w:pPr>
      <w:bookmarkStart w:id="78" w:name="_Toc380740079"/>
      <w:bookmarkStart w:id="79" w:name="_Toc389742041"/>
      <w:bookmarkStart w:id="80" w:name="_Toc448141807"/>
      <w:bookmarkStart w:id="81" w:name="_Toc477773891"/>
      <w:r w:rsidRPr="00EA191A">
        <w:rPr>
          <w:b/>
          <w:noProof/>
          <w:color w:val="000000" w:themeColor="text1"/>
        </w:rPr>
        <w:t>Члан 2.</w:t>
      </w:r>
      <w:bookmarkEnd w:id="78"/>
      <w:bookmarkEnd w:id="79"/>
      <w:bookmarkEnd w:id="80"/>
      <w:bookmarkEnd w:id="81"/>
      <w:r w:rsidRPr="00EA191A">
        <w:rPr>
          <w:b/>
          <w:noProof/>
          <w:color w:val="000000" w:themeColor="text1"/>
        </w:rPr>
        <w:t xml:space="preserve"> </w:t>
      </w:r>
    </w:p>
    <w:p w14:paraId="4971097A" w14:textId="77777777" w:rsidR="00846618" w:rsidRPr="00EA191A" w:rsidRDefault="00846618" w:rsidP="00846618">
      <w:pPr>
        <w:pStyle w:val="BodyTextIndent"/>
        <w:ind w:left="0" w:firstLine="720"/>
        <w:jc w:val="both"/>
        <w:rPr>
          <w:b w:val="0"/>
          <w:noProof/>
          <w:color w:val="000000" w:themeColor="text1"/>
        </w:rPr>
      </w:pPr>
      <w:r w:rsidRPr="00EA191A">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14:paraId="108559AD" w14:textId="77777777" w:rsidR="00846618" w:rsidRPr="00EA191A" w:rsidRDefault="00846618" w:rsidP="00846618">
      <w:pPr>
        <w:pStyle w:val="BodyTextIndent"/>
        <w:ind w:left="0" w:firstLine="741"/>
        <w:jc w:val="both"/>
        <w:rPr>
          <w:b w:val="0"/>
          <w:color w:val="000000" w:themeColor="text1"/>
        </w:rPr>
      </w:pPr>
      <w:r w:rsidRPr="00EA191A">
        <w:rPr>
          <w:b w:val="0"/>
          <w:bCs w:val="0"/>
          <w:color w:val="000000" w:themeColor="text1"/>
        </w:rPr>
        <w:t xml:space="preserve">Цена добара из члана 1. овог уговора без пореза на додату вредност износи </w:t>
      </w:r>
      <w:r w:rsidRPr="00EA191A">
        <w:rPr>
          <w:b w:val="0"/>
          <w:color w:val="000000" w:themeColor="text1"/>
        </w:rPr>
        <w:t>___________________ динара</w:t>
      </w:r>
      <w:r w:rsidRPr="00EA191A">
        <w:rPr>
          <w:b w:val="0"/>
          <w:bCs w:val="0"/>
          <w:color w:val="000000" w:themeColor="text1"/>
        </w:rPr>
        <w:t xml:space="preserve"> (словима: ______________________________________ динара и _____/100), односно са порезом на додату вредност износи </w:t>
      </w:r>
      <w:r w:rsidRPr="00EA191A">
        <w:rPr>
          <w:b w:val="0"/>
          <w:color w:val="000000" w:themeColor="text1"/>
        </w:rPr>
        <w:t>______________________ динара</w:t>
      </w:r>
      <w:r w:rsidRPr="00EA191A">
        <w:rPr>
          <w:b w:val="0"/>
          <w:bCs w:val="0"/>
          <w:color w:val="000000" w:themeColor="text1"/>
        </w:rPr>
        <w:t xml:space="preserve"> (словима: ____________________________________ динара и ___/100).</w:t>
      </w:r>
    </w:p>
    <w:p w14:paraId="66CDF8D8" w14:textId="77777777" w:rsidR="00846618" w:rsidRPr="00EA191A" w:rsidRDefault="00846618" w:rsidP="00846618">
      <w:pPr>
        <w:ind w:firstLine="720"/>
        <w:jc w:val="both"/>
        <w:rPr>
          <w:color w:val="000000" w:themeColor="text1"/>
          <w:lang w:val="en-US"/>
        </w:rPr>
      </w:pPr>
      <w:proofErr w:type="gramStart"/>
      <w:r w:rsidRPr="00EA191A">
        <w:rPr>
          <w:color w:val="000000" w:themeColor="text1"/>
        </w:rPr>
        <w:t>Цена</w:t>
      </w:r>
      <w:r w:rsidRPr="00EA191A">
        <w:rPr>
          <w:color w:val="000000" w:themeColor="text1"/>
          <w:lang w:val="en-US"/>
        </w:rPr>
        <w:t xml:space="preserve"> из претходног става се сматра фиксном </w:t>
      </w:r>
      <w:r w:rsidRPr="00EA191A">
        <w:rPr>
          <w:color w:val="000000" w:themeColor="text1"/>
        </w:rPr>
        <w:t xml:space="preserve">и неће се мењати </w:t>
      </w:r>
      <w:r w:rsidRPr="00EA191A">
        <w:rPr>
          <w:color w:val="000000" w:themeColor="text1"/>
          <w:lang w:val="en-US"/>
        </w:rPr>
        <w:t xml:space="preserve">за време трајања </w:t>
      </w:r>
      <w:r w:rsidRPr="00EA191A">
        <w:rPr>
          <w:color w:val="000000" w:themeColor="text1"/>
        </w:rPr>
        <w:t xml:space="preserve">овог </w:t>
      </w:r>
      <w:r w:rsidRPr="00EA191A">
        <w:rPr>
          <w:color w:val="000000" w:themeColor="text1"/>
          <w:lang w:val="en-US"/>
        </w:rPr>
        <w:t>уговора.</w:t>
      </w:r>
      <w:proofErr w:type="gramEnd"/>
    </w:p>
    <w:p w14:paraId="06D05CC0" w14:textId="77777777" w:rsidR="00846618" w:rsidRPr="00EA191A" w:rsidRDefault="00846618" w:rsidP="00846618">
      <w:pPr>
        <w:ind w:firstLine="720"/>
        <w:jc w:val="both"/>
        <w:rPr>
          <w:bCs/>
          <w:color w:val="000000" w:themeColor="text1"/>
        </w:rPr>
      </w:pPr>
    </w:p>
    <w:p w14:paraId="0282E2E8" w14:textId="77777777" w:rsidR="00846618" w:rsidRPr="00EA191A" w:rsidRDefault="00846618" w:rsidP="00846618">
      <w:pPr>
        <w:pStyle w:val="BodyTextIndent"/>
        <w:ind w:left="0" w:firstLine="0"/>
        <w:jc w:val="center"/>
        <w:outlineLvl w:val="0"/>
        <w:rPr>
          <w:noProof/>
          <w:color w:val="000000" w:themeColor="text1"/>
          <w:lang w:val="sr-Latn-RS"/>
        </w:rPr>
      </w:pPr>
      <w:bookmarkStart w:id="82" w:name="_Toc380740080"/>
      <w:bookmarkStart w:id="83" w:name="_Toc389742042"/>
      <w:bookmarkStart w:id="84" w:name="_Toc448141808"/>
      <w:bookmarkStart w:id="85" w:name="_Toc477773892"/>
      <w:r w:rsidRPr="00EA191A">
        <w:rPr>
          <w:noProof/>
          <w:color w:val="000000" w:themeColor="text1"/>
        </w:rPr>
        <w:t>Члан 3.</w:t>
      </w:r>
      <w:bookmarkEnd w:id="82"/>
      <w:bookmarkEnd w:id="83"/>
      <w:bookmarkEnd w:id="84"/>
      <w:bookmarkEnd w:id="85"/>
    </w:p>
    <w:p w14:paraId="724797C0" w14:textId="77777777" w:rsidR="00846618" w:rsidRPr="00EA191A" w:rsidRDefault="00846618" w:rsidP="00846618">
      <w:pPr>
        <w:pStyle w:val="Footer"/>
        <w:jc w:val="both"/>
        <w:rPr>
          <w:lang w:val="sr-Cyrl-RS"/>
        </w:rPr>
      </w:pPr>
      <w:r w:rsidRPr="00EA191A">
        <w:rPr>
          <w:noProof/>
          <w:color w:val="000000" w:themeColor="text1"/>
        </w:rPr>
        <w:tab/>
        <w:t xml:space="preserve">          Добављач се обавезује да наручиоцу испоручи</w:t>
      </w:r>
      <w:r w:rsidRPr="00EA191A">
        <w:t xml:space="preserve"> </w:t>
      </w:r>
      <w:r w:rsidRPr="00EA191A">
        <w:rPr>
          <w:lang w:val="sr-Cyrl-RS"/>
        </w:rPr>
        <w:t xml:space="preserve">филтере за ваздух за системе на климатизацији </w:t>
      </w:r>
      <w:r w:rsidRPr="00EA191A">
        <w:t>(у даљем тексту: добра)</w:t>
      </w:r>
      <w:r w:rsidRPr="00EA191A">
        <w:rPr>
          <w:noProof/>
        </w:rPr>
        <w:t xml:space="preserve">, а све у складу са </w:t>
      </w:r>
      <w:r w:rsidRPr="00EA191A">
        <w:rPr>
          <w:noProof/>
          <w:lang w:val="sr-Cyrl-RS"/>
        </w:rPr>
        <w:t xml:space="preserve">својом понудом,  </w:t>
      </w:r>
      <w:r w:rsidRPr="00EA191A">
        <w:rPr>
          <w:noProof/>
        </w:rPr>
        <w:t>захтевима наручиоца и</w:t>
      </w:r>
      <w:r w:rsidRPr="00EA191A">
        <w:rPr>
          <w:noProof/>
          <w:lang w:val="sr-Cyrl-RS"/>
        </w:rPr>
        <w:t xml:space="preserve"> </w:t>
      </w:r>
      <w:r w:rsidRPr="00EA191A">
        <w:rPr>
          <w:noProof/>
        </w:rPr>
        <w:t>конкурсн</w:t>
      </w:r>
      <w:r w:rsidRPr="00EA191A">
        <w:rPr>
          <w:noProof/>
          <w:lang w:val="sr-Cyrl-RS"/>
        </w:rPr>
        <w:t>ом</w:t>
      </w:r>
      <w:r w:rsidRPr="00EA191A">
        <w:rPr>
          <w:noProof/>
        </w:rPr>
        <w:t xml:space="preserve"> документациј</w:t>
      </w:r>
      <w:r w:rsidRPr="00EA191A">
        <w:rPr>
          <w:noProof/>
          <w:lang w:val="sr-Cyrl-RS"/>
        </w:rPr>
        <w:t>ом.</w:t>
      </w:r>
    </w:p>
    <w:p w14:paraId="3F9586CE" w14:textId="77777777" w:rsidR="00846618" w:rsidRPr="00EA191A" w:rsidRDefault="00846618" w:rsidP="00846618">
      <w:pPr>
        <w:ind w:firstLine="708"/>
        <w:jc w:val="both"/>
        <w:rPr>
          <w:bCs/>
          <w:lang w:val="sr-Cyrl-RS"/>
        </w:rPr>
      </w:pPr>
      <w:r w:rsidRPr="00EA191A">
        <w:rPr>
          <w:noProof/>
          <w:color w:val="000000" w:themeColor="text1"/>
        </w:rPr>
        <w:lastRenderedPageBreak/>
        <w:t xml:space="preserve">Добављач се обавезује да ће добра испоручивати наручиоцу </w:t>
      </w:r>
      <w:r w:rsidRPr="00EA191A">
        <w:rPr>
          <w:color w:val="000000" w:themeColor="text1"/>
          <w:lang w:val="sr-Latn-CS"/>
        </w:rPr>
        <w:t>у року</w:t>
      </w:r>
      <w:r w:rsidRPr="00EA191A">
        <w:rPr>
          <w:color w:val="000000" w:themeColor="text1"/>
        </w:rPr>
        <w:t xml:space="preserve"> од</w:t>
      </w:r>
      <w:r w:rsidRPr="00EA191A">
        <w:rPr>
          <w:color w:val="000000" w:themeColor="text1"/>
          <w:lang w:val="sr-Latn-CS"/>
        </w:rPr>
        <w:t xml:space="preserve"> </w:t>
      </w:r>
      <w:r w:rsidRPr="00EA191A">
        <w:rPr>
          <w:color w:val="000000" w:themeColor="text1"/>
          <w:lang w:val="sr-Latn-CS"/>
        </w:rPr>
        <w:softHyphen/>
      </w:r>
      <w:r w:rsidRPr="00EA191A">
        <w:rPr>
          <w:color w:val="000000" w:themeColor="text1"/>
          <w:lang w:val="sr-Latn-CS"/>
        </w:rPr>
        <w:softHyphen/>
      </w:r>
      <w:r w:rsidRPr="00EA191A">
        <w:rPr>
          <w:color w:val="000000" w:themeColor="text1"/>
          <w:lang w:val="sr-Latn-CS"/>
        </w:rPr>
        <w:softHyphen/>
        <w:t>____ (</w:t>
      </w:r>
      <w:r w:rsidRPr="00EA191A">
        <w:rPr>
          <w:i/>
          <w:color w:val="000000" w:themeColor="text1"/>
        </w:rPr>
        <w:t xml:space="preserve">најдуже </w:t>
      </w:r>
      <w:r w:rsidRPr="00EA191A">
        <w:rPr>
          <w:i/>
          <w:color w:val="000000" w:themeColor="text1"/>
          <w:lang w:val="sr-Cyrl-RS"/>
        </w:rPr>
        <w:t>30 дана</w:t>
      </w:r>
      <w:r w:rsidRPr="00EA191A">
        <w:rPr>
          <w:i/>
          <w:color w:val="000000" w:themeColor="text1"/>
        </w:rPr>
        <w:t>)</w:t>
      </w:r>
      <w:r w:rsidRPr="00EA191A">
        <w:rPr>
          <w:color w:val="000000" w:themeColor="text1"/>
        </w:rPr>
        <w:t xml:space="preserve"> </w:t>
      </w:r>
      <w:r w:rsidRPr="00EA191A">
        <w:rPr>
          <w:color w:val="000000" w:themeColor="text1"/>
          <w:lang w:val="sr-Latn-CS"/>
        </w:rPr>
        <w:t>од пријема</w:t>
      </w:r>
      <w:r w:rsidRPr="00EA191A">
        <w:rPr>
          <w:color w:val="000000" w:themeColor="text1"/>
          <w:lang w:val="sr-Cyrl-RS"/>
        </w:rPr>
        <w:t xml:space="preserve"> </w:t>
      </w:r>
      <w:r w:rsidRPr="00EA191A">
        <w:rPr>
          <w:color w:val="000000" w:themeColor="text1"/>
          <w:lang w:val="sr-Latn-CS"/>
        </w:rPr>
        <w:t>захтева</w:t>
      </w:r>
      <w:r w:rsidRPr="00EA191A">
        <w:rPr>
          <w:color w:val="000000" w:themeColor="text1"/>
        </w:rPr>
        <w:t xml:space="preserve"> наручиоца</w:t>
      </w:r>
      <w:r w:rsidRPr="00EA191A">
        <w:rPr>
          <w:noProof/>
          <w:color w:val="000000" w:themeColor="text1"/>
        </w:rPr>
        <w:t>, и то</w:t>
      </w:r>
      <w:r w:rsidRPr="00EA191A">
        <w:rPr>
          <w:noProof/>
          <w:color w:val="000000" w:themeColor="text1"/>
          <w:lang w:val="sr-Cyrl-RS"/>
        </w:rPr>
        <w:t xml:space="preserve"> </w:t>
      </w:r>
      <w:r w:rsidRPr="00EA191A">
        <w:rPr>
          <w:bCs/>
          <w:lang w:val="sr-Latn-CS"/>
        </w:rPr>
        <w:t>ФЦО магацин Службе за набавке и складиштење наручиоца, или друго место које одреди наручиоц, са обавезом истовара добара.</w:t>
      </w:r>
    </w:p>
    <w:p w14:paraId="66616660" w14:textId="77777777" w:rsidR="00846618" w:rsidRPr="00EA191A" w:rsidRDefault="00846618" w:rsidP="00846618">
      <w:pPr>
        <w:ind w:firstLine="708"/>
        <w:jc w:val="both"/>
        <w:rPr>
          <w:bCs/>
          <w:lang w:val="sr-Cyrl-RS"/>
        </w:rPr>
      </w:pPr>
      <w:r w:rsidRPr="00EA191A">
        <w:rPr>
          <w:noProof/>
          <w:color w:val="000000" w:themeColor="text1"/>
        </w:rPr>
        <w:t xml:space="preserve">Добављач се обавезује да </w:t>
      </w:r>
      <w:r w:rsidRPr="00EA191A">
        <w:rPr>
          <w:bCs/>
          <w:lang w:val="sr-Latn-CS"/>
        </w:rPr>
        <w:t>предметна добра испоручује радним данима од 07.00 часова до 13</w:t>
      </w:r>
      <w:proofErr w:type="gramStart"/>
      <w:r w:rsidRPr="00EA191A">
        <w:rPr>
          <w:bCs/>
          <w:lang w:val="sr-Latn-CS"/>
        </w:rPr>
        <w:t>,00</w:t>
      </w:r>
      <w:proofErr w:type="gramEnd"/>
      <w:r w:rsidRPr="00EA191A">
        <w:rPr>
          <w:bCs/>
          <w:lang w:val="sr-Latn-CS"/>
        </w:rPr>
        <w:t xml:space="preserve"> часова.</w:t>
      </w:r>
    </w:p>
    <w:p w14:paraId="41A14D09" w14:textId="77777777" w:rsidR="00846618" w:rsidRPr="00EA191A" w:rsidRDefault="00846618" w:rsidP="00846618">
      <w:pPr>
        <w:ind w:firstLine="708"/>
        <w:jc w:val="both"/>
        <w:rPr>
          <w:bCs/>
          <w:lang w:val="sr-Cyrl-RS"/>
        </w:rPr>
      </w:pPr>
      <w:r w:rsidRPr="00EA191A">
        <w:rPr>
          <w:noProof/>
        </w:rPr>
        <w:t xml:space="preserve">Добављач </w:t>
      </w:r>
      <w:r w:rsidRPr="00EA191A">
        <w:rPr>
          <w:noProof/>
          <w:lang w:val="sr-Cyrl-RS"/>
        </w:rPr>
        <w:t>даје</w:t>
      </w:r>
      <w:r w:rsidRPr="00EA191A">
        <w:rPr>
          <w:noProof/>
        </w:rPr>
        <w:t xml:space="preserve"> гарантни рок </w:t>
      </w:r>
      <w:r w:rsidRPr="00EA191A">
        <w:rPr>
          <w:noProof/>
          <w:lang w:val="sr-Cyrl-RS"/>
        </w:rPr>
        <w:t>од</w:t>
      </w:r>
      <w:r w:rsidRPr="00EA191A">
        <w:rPr>
          <w:i/>
          <w:lang w:val="sr-Cyrl-RS"/>
        </w:rPr>
        <w:t>______</w:t>
      </w:r>
      <w:proofErr w:type="gramStart"/>
      <w:r w:rsidRPr="00EA191A">
        <w:rPr>
          <w:i/>
          <w:lang w:val="sr-Cyrl-RS"/>
        </w:rPr>
        <w:t>_(</w:t>
      </w:r>
      <w:proofErr w:type="gramEnd"/>
      <w:r w:rsidRPr="00EA191A">
        <w:rPr>
          <w:i/>
        </w:rPr>
        <w:t xml:space="preserve">најмање </w:t>
      </w:r>
      <w:r w:rsidRPr="00EA191A">
        <w:rPr>
          <w:i/>
          <w:lang w:val="sr-Cyrl-RS"/>
        </w:rPr>
        <w:t>12</w:t>
      </w:r>
      <w:r w:rsidRPr="00EA191A">
        <w:rPr>
          <w:i/>
        </w:rPr>
        <w:t xml:space="preserve"> месеци</w:t>
      </w:r>
      <w:r w:rsidRPr="00EA191A">
        <w:rPr>
          <w:i/>
          <w:lang w:val="sr-Cyrl-RS"/>
        </w:rPr>
        <w:t>)</w:t>
      </w:r>
      <w:r w:rsidRPr="00EA191A">
        <w:rPr>
          <w:noProof/>
        </w:rPr>
        <w:t xml:space="preserve"> од дана</w:t>
      </w:r>
      <w:r w:rsidRPr="00EA191A">
        <w:rPr>
          <w:noProof/>
          <w:lang w:val="sr-Cyrl-RS"/>
        </w:rPr>
        <w:t>,</w:t>
      </w:r>
      <w:r w:rsidRPr="00EA191A">
        <w:rPr>
          <w:noProof/>
        </w:rPr>
        <w:t xml:space="preserve"> </w:t>
      </w:r>
      <w:r w:rsidRPr="00EA191A">
        <w:rPr>
          <w:bCs/>
          <w:iCs/>
        </w:rPr>
        <w:t xml:space="preserve">од дана испоруке </w:t>
      </w:r>
      <w:r w:rsidRPr="00EA191A">
        <w:rPr>
          <w:bCs/>
          <w:iCs/>
          <w:lang w:val="sr-Cyrl-RS"/>
        </w:rPr>
        <w:t xml:space="preserve">предметних </w:t>
      </w:r>
      <w:r w:rsidRPr="00EA191A">
        <w:rPr>
          <w:bCs/>
          <w:iCs/>
        </w:rPr>
        <w:t>добара</w:t>
      </w:r>
      <w:r w:rsidRPr="00EA191A">
        <w:rPr>
          <w:bCs/>
          <w:iCs/>
          <w:lang w:val="sr-Cyrl-RS"/>
        </w:rPr>
        <w:t>.</w:t>
      </w:r>
    </w:p>
    <w:p w14:paraId="64153C24" w14:textId="77777777" w:rsidR="00846618" w:rsidRPr="00EA191A" w:rsidRDefault="00846618" w:rsidP="00846618">
      <w:pPr>
        <w:pStyle w:val="NoSpacing"/>
        <w:ind w:firstLine="708"/>
        <w:jc w:val="both"/>
        <w:rPr>
          <w:noProof/>
          <w:lang w:val="sr-Cyrl-RS"/>
        </w:rPr>
      </w:pPr>
      <w:r w:rsidRPr="00EA191A">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EA191A">
        <w:rPr>
          <w:noProof/>
          <w:lang w:val="sr-Cyrl-RS"/>
        </w:rPr>
        <w:t>___________________</w:t>
      </w:r>
      <w:r w:rsidRPr="00EA191A">
        <w:rPr>
          <w:noProof/>
        </w:rPr>
        <w:t xml:space="preserve">, а уколико то из било ког разлога није могуће, путем телефакса на број </w:t>
      </w:r>
      <w:r w:rsidRPr="00EA191A">
        <w:rPr>
          <w:noProof/>
          <w:lang w:val="sr-Cyrl-RS"/>
        </w:rPr>
        <w:t>___________.</w:t>
      </w:r>
    </w:p>
    <w:p w14:paraId="1DB1242C" w14:textId="77777777" w:rsidR="00846618" w:rsidRPr="00EA191A" w:rsidRDefault="00846618" w:rsidP="00846618">
      <w:pPr>
        <w:pStyle w:val="NoSpacing"/>
        <w:ind w:firstLine="708"/>
        <w:jc w:val="both"/>
        <w:rPr>
          <w:noProof/>
          <w:lang w:val="sr-Cyrl-RS"/>
        </w:rPr>
      </w:pPr>
      <w:r w:rsidRPr="00EA191A">
        <w:rPr>
          <w:noProof/>
          <w:lang w:val="sr-Cyrl-CS"/>
        </w:rPr>
        <w:t xml:space="preserve">Уз сваку испоруку добављач ће доставити отпремницу коју ће лице из члана </w:t>
      </w:r>
      <w:r w:rsidRPr="00EA191A">
        <w:rPr>
          <w:noProof/>
          <w:lang w:val="sr-Latn-RS"/>
        </w:rPr>
        <w:t>1</w:t>
      </w:r>
      <w:r w:rsidRPr="00EA191A">
        <w:rPr>
          <w:noProof/>
          <w:lang w:val="sr-Cyrl-RS"/>
        </w:rPr>
        <w:t>2</w:t>
      </w:r>
      <w:r w:rsidRPr="00EA191A">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EA191A">
        <w:rPr>
          <w:noProof/>
        </w:rPr>
        <w:t>.</w:t>
      </w:r>
      <w:bookmarkStart w:id="86" w:name="_Toc380740081"/>
      <w:bookmarkStart w:id="87" w:name="_Toc389742043"/>
    </w:p>
    <w:p w14:paraId="2FC55F76" w14:textId="77777777" w:rsidR="00846618" w:rsidRPr="00EA191A" w:rsidRDefault="00846618" w:rsidP="00846618">
      <w:pPr>
        <w:pStyle w:val="NoSpacing"/>
        <w:ind w:firstLine="708"/>
        <w:jc w:val="both"/>
        <w:rPr>
          <w:noProof/>
          <w:lang w:val="sr-Cyrl-RS"/>
        </w:rPr>
      </w:pPr>
    </w:p>
    <w:p w14:paraId="41EC038A" w14:textId="77777777" w:rsidR="00846618" w:rsidRPr="00EA191A" w:rsidRDefault="00846618" w:rsidP="00846618">
      <w:pPr>
        <w:pStyle w:val="BodyTextIndent"/>
        <w:ind w:left="0" w:firstLine="0"/>
        <w:jc w:val="center"/>
        <w:outlineLvl w:val="0"/>
        <w:rPr>
          <w:noProof/>
          <w:color w:val="000000" w:themeColor="text1"/>
        </w:rPr>
      </w:pPr>
      <w:bookmarkStart w:id="88" w:name="_Toc477773893"/>
      <w:r w:rsidRPr="00EA191A">
        <w:rPr>
          <w:noProof/>
          <w:color w:val="000000" w:themeColor="text1"/>
        </w:rPr>
        <w:t>Члан 4.</w:t>
      </w:r>
      <w:bookmarkEnd w:id="88"/>
    </w:p>
    <w:p w14:paraId="16509E86" w14:textId="77777777" w:rsidR="00846618" w:rsidRPr="00EA191A" w:rsidRDefault="00846618" w:rsidP="00846618">
      <w:pPr>
        <w:pStyle w:val="BodyTextIndent"/>
        <w:ind w:left="0" w:firstLine="720"/>
        <w:jc w:val="both"/>
        <w:rPr>
          <w:b w:val="0"/>
          <w:noProof/>
          <w:lang w:val="en-GB"/>
        </w:rPr>
      </w:pPr>
      <w:r w:rsidRPr="00EA191A">
        <w:rPr>
          <w:b w:val="0"/>
          <w:noProof/>
        </w:rPr>
        <w:t xml:space="preserve">Добављач се обавезује да квалитет добара која су предмет овог уговора одговара стандардима и прописима </w:t>
      </w:r>
      <w:r w:rsidRPr="00EA191A">
        <w:rPr>
          <w:b w:val="0"/>
          <w:noProof/>
          <w:lang w:val="sr-Cyrl-RS"/>
        </w:rPr>
        <w:t>Р</w:t>
      </w:r>
      <w:r w:rsidRPr="00EA191A">
        <w:rPr>
          <w:b w:val="0"/>
          <w:noProof/>
        </w:rPr>
        <w:t xml:space="preserve">епублике Србије и Европске </w:t>
      </w:r>
      <w:r w:rsidRPr="00EA191A">
        <w:rPr>
          <w:b w:val="0"/>
          <w:noProof/>
          <w:lang w:val="sr-Cyrl-RS"/>
        </w:rPr>
        <w:t>у</w:t>
      </w:r>
      <w:r w:rsidRPr="00EA191A">
        <w:rPr>
          <w:b w:val="0"/>
          <w:noProof/>
        </w:rPr>
        <w:t>није о производњи и промету добара која су предмет овог уговора.</w:t>
      </w:r>
    </w:p>
    <w:p w14:paraId="2DDE48E8" w14:textId="77777777" w:rsidR="00846618" w:rsidRPr="00EA191A" w:rsidRDefault="00846618" w:rsidP="00846618">
      <w:pPr>
        <w:pStyle w:val="BodyTextIndent"/>
        <w:ind w:left="0" w:firstLine="720"/>
        <w:jc w:val="both"/>
        <w:rPr>
          <w:b w:val="0"/>
          <w:noProof/>
        </w:rPr>
      </w:pPr>
      <w:r w:rsidRPr="00EA191A">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439FB809" w14:textId="77777777" w:rsidR="00846618" w:rsidRPr="00EA191A" w:rsidRDefault="00846618" w:rsidP="00846618">
      <w:pPr>
        <w:pStyle w:val="BodyTextIndent"/>
        <w:ind w:left="0" w:firstLine="720"/>
        <w:jc w:val="both"/>
        <w:rPr>
          <w:b w:val="0"/>
          <w:noProof/>
          <w:color w:val="000000" w:themeColor="text1"/>
        </w:rPr>
      </w:pPr>
    </w:p>
    <w:p w14:paraId="6163FD3F" w14:textId="77777777" w:rsidR="00846618" w:rsidRPr="00EA191A" w:rsidRDefault="00846618" w:rsidP="00846618">
      <w:pPr>
        <w:jc w:val="center"/>
        <w:outlineLvl w:val="0"/>
        <w:rPr>
          <w:b/>
          <w:noProof/>
          <w:color w:val="000000" w:themeColor="text1"/>
          <w:lang w:val="sr-Latn-RS"/>
        </w:rPr>
      </w:pPr>
      <w:bookmarkStart w:id="89" w:name="_Toc477773894"/>
      <w:r w:rsidRPr="00EA191A">
        <w:rPr>
          <w:b/>
          <w:noProof/>
          <w:color w:val="000000" w:themeColor="text1"/>
          <w:lang w:val="sr-Cyrl-RS"/>
        </w:rPr>
        <w:t>Члан 5.</w:t>
      </w:r>
      <w:bookmarkEnd w:id="89"/>
    </w:p>
    <w:p w14:paraId="53F73AC5" w14:textId="77777777" w:rsidR="00846618" w:rsidRPr="00EA191A" w:rsidRDefault="00846618" w:rsidP="00846618">
      <w:pPr>
        <w:ind w:firstLine="708"/>
        <w:jc w:val="both"/>
        <w:rPr>
          <w:iCs/>
          <w:lang w:val="sr-Cyrl-RS"/>
        </w:rPr>
      </w:pPr>
      <w:proofErr w:type="gramStart"/>
      <w:r w:rsidRPr="00EA191A">
        <w:rPr>
          <w:iCs/>
        </w:rPr>
        <w:t xml:space="preserve">Рачун за </w:t>
      </w:r>
      <w:r w:rsidRPr="00EA191A">
        <w:rPr>
          <w:iCs/>
          <w:lang w:val="sr-Cyrl-RS"/>
        </w:rPr>
        <w:t>испоручена добра</w:t>
      </w:r>
      <w:r w:rsidRPr="00EA191A">
        <w:rPr>
          <w:iCs/>
        </w:rPr>
        <w:t xml:space="preserve"> испоставља се на основу потписаног документа-</w:t>
      </w:r>
      <w:r w:rsidRPr="00EA191A">
        <w:rPr>
          <w:iCs/>
          <w:lang w:val="sr-Cyrl-RS"/>
        </w:rPr>
        <w:t>отпремнице,</w:t>
      </w:r>
      <w:r w:rsidRPr="00EA191A">
        <w:rPr>
          <w:iCs/>
        </w:rPr>
        <w:t xml:space="preserve"> од стране овлашћеног лица </w:t>
      </w:r>
      <w:r w:rsidRPr="00EA191A">
        <w:rPr>
          <w:bCs/>
          <w:noProof/>
        </w:rPr>
        <w:t>за техничк</w:t>
      </w:r>
      <w:r w:rsidRPr="00EA191A">
        <w:rPr>
          <w:bCs/>
          <w:noProof/>
          <w:lang w:val="sr-Cyrl-RS"/>
        </w:rPr>
        <w:t xml:space="preserve">у </w:t>
      </w:r>
      <w:r w:rsidRPr="00EA191A">
        <w:rPr>
          <w:bCs/>
          <w:noProof/>
        </w:rPr>
        <w:t>реализациј</w:t>
      </w:r>
      <w:r w:rsidRPr="00EA191A">
        <w:rPr>
          <w:bCs/>
          <w:noProof/>
          <w:lang w:val="sr-Cyrl-RS"/>
        </w:rPr>
        <w:t xml:space="preserve">у </w:t>
      </w:r>
      <w:r w:rsidRPr="00EA191A">
        <w:rPr>
          <w:iCs/>
          <w:lang w:val="sr-Cyrl-RS"/>
        </w:rPr>
        <w:t>из члана 12.</w:t>
      </w:r>
      <w:proofErr w:type="gramEnd"/>
      <w:r w:rsidRPr="00EA191A">
        <w:rPr>
          <w:iCs/>
          <w:lang w:val="sr-Cyrl-RS"/>
        </w:rPr>
        <w:t xml:space="preserve"> овог уговора</w:t>
      </w:r>
      <w:r w:rsidRPr="00EA191A">
        <w:rPr>
          <w:iCs/>
        </w:rPr>
        <w:t xml:space="preserve"> којим се верификује квалитет испору</w:t>
      </w:r>
      <w:r w:rsidRPr="00EA191A">
        <w:rPr>
          <w:iCs/>
          <w:lang w:val="sr-Cyrl-RS"/>
        </w:rPr>
        <w:t>чених добара.</w:t>
      </w:r>
      <w:r w:rsidRPr="00EA191A">
        <w:rPr>
          <w:iCs/>
        </w:rPr>
        <w:t xml:space="preserve"> </w:t>
      </w:r>
    </w:p>
    <w:p w14:paraId="4E966C16" w14:textId="77777777" w:rsidR="00846618" w:rsidRPr="00EA191A" w:rsidRDefault="00846618" w:rsidP="00846618">
      <w:pPr>
        <w:pStyle w:val="BodyTextIndent"/>
        <w:ind w:left="0" w:firstLine="720"/>
        <w:jc w:val="both"/>
        <w:rPr>
          <w:b w:val="0"/>
          <w:noProof/>
        </w:rPr>
      </w:pPr>
      <w:r w:rsidRPr="00EA191A">
        <w:rPr>
          <w:b w:val="0"/>
          <w:noProof/>
        </w:rPr>
        <w:t xml:space="preserve">Наручилац ће уговорену цену исплатити добављачу одложено, у року од </w:t>
      </w:r>
      <w:r w:rsidRPr="00EA191A">
        <w:rPr>
          <w:b w:val="0"/>
          <w:noProof/>
          <w:lang w:val="sr-Cyrl-RS"/>
        </w:rPr>
        <w:t>9</w:t>
      </w:r>
      <w:r w:rsidRPr="00EA191A">
        <w:rPr>
          <w:b w:val="0"/>
          <w:noProof/>
        </w:rPr>
        <w:t xml:space="preserve">0 дана од дана </w:t>
      </w:r>
      <w:r w:rsidRPr="00EA191A">
        <w:rPr>
          <w:b w:val="0"/>
          <w:noProof/>
          <w:lang w:val="sr-Cyrl-RS"/>
        </w:rPr>
        <w:t xml:space="preserve">сваке сукцесивне </w:t>
      </w:r>
      <w:r w:rsidRPr="00EA191A">
        <w:rPr>
          <w:b w:val="0"/>
          <w:noProof/>
        </w:rPr>
        <w:t>испоруке добара и пријема исправног рачуна за испоручену количину добара</w:t>
      </w:r>
      <w:r w:rsidRPr="00EA191A">
        <w:rPr>
          <w:b w:val="0"/>
          <w:noProof/>
          <w:lang w:val="sr-Cyrl-CS"/>
        </w:rPr>
        <w:t>,</w:t>
      </w:r>
      <w:r w:rsidRPr="00EA191A">
        <w:rPr>
          <w:b w:val="0"/>
          <w:noProof/>
        </w:rPr>
        <w:t xml:space="preserve"> о чему потврду даје овлашћено лице </w:t>
      </w:r>
      <w:r w:rsidRPr="00EA191A">
        <w:rPr>
          <w:b w:val="0"/>
          <w:noProof/>
          <w:color w:val="000000" w:themeColor="text1"/>
          <w:lang w:val="sr-Cyrl-CS"/>
        </w:rPr>
        <w:t xml:space="preserve">за праћење техничке реализације </w:t>
      </w:r>
      <w:r w:rsidRPr="00EA191A">
        <w:rPr>
          <w:b w:val="0"/>
          <w:noProof/>
        </w:rPr>
        <w:t>из члана 1</w:t>
      </w:r>
      <w:r w:rsidRPr="00EA191A">
        <w:rPr>
          <w:b w:val="0"/>
          <w:noProof/>
          <w:lang w:val="sr-Cyrl-RS"/>
        </w:rPr>
        <w:t>2</w:t>
      </w:r>
      <w:r w:rsidRPr="00EA191A">
        <w:rPr>
          <w:b w:val="0"/>
          <w:noProof/>
        </w:rPr>
        <w:t>. овог уговора.</w:t>
      </w:r>
    </w:p>
    <w:p w14:paraId="7BBD5DA2" w14:textId="77777777" w:rsidR="00846618" w:rsidRPr="00EA191A" w:rsidRDefault="00846618" w:rsidP="00846618">
      <w:pPr>
        <w:pStyle w:val="BodyTextIndent"/>
        <w:ind w:left="0" w:firstLine="720"/>
        <w:jc w:val="both"/>
        <w:rPr>
          <w:b w:val="0"/>
          <w:noProof/>
          <w:lang w:val="sr-Cyrl-RS"/>
        </w:rPr>
      </w:pPr>
      <w:r w:rsidRPr="00EA191A">
        <w:rPr>
          <w:b w:val="0"/>
          <w:noProof/>
        </w:rPr>
        <w:t>Добављач се обавезује да назив добара из рачуна и отпремнице буде идентичан називима из обрасца понуд</w:t>
      </w:r>
      <w:r w:rsidRPr="00EA191A">
        <w:rPr>
          <w:b w:val="0"/>
          <w:noProof/>
          <w:lang w:val="sr-Cyrl-RS"/>
        </w:rPr>
        <w:t>е.</w:t>
      </w:r>
    </w:p>
    <w:p w14:paraId="2ABE014B" w14:textId="77777777" w:rsidR="00846618" w:rsidRPr="00EA191A" w:rsidRDefault="00846618" w:rsidP="00846618">
      <w:pPr>
        <w:ind w:firstLine="720"/>
        <w:jc w:val="both"/>
        <w:rPr>
          <w:lang w:val="sr-Cyrl-RS"/>
        </w:rPr>
      </w:pPr>
      <w:proofErr w:type="gramStart"/>
      <w:r w:rsidRPr="00EA191A">
        <w:t>Плаћање по овом уговору вршиће се до нивоа средстава обезбеђених Финансијским планом за ове намене</w:t>
      </w:r>
      <w:r w:rsidRPr="00EA191A">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A191A">
        <w:rPr>
          <w:lang w:val="sr-Cyrl-RS"/>
        </w:rPr>
        <w:t xml:space="preserve"> </w:t>
      </w:r>
    </w:p>
    <w:p w14:paraId="5644743C" w14:textId="77777777" w:rsidR="00846618" w:rsidRPr="00EA191A" w:rsidRDefault="00846618" w:rsidP="00846618">
      <w:pPr>
        <w:ind w:firstLine="720"/>
        <w:jc w:val="both"/>
        <w:rPr>
          <w:lang w:val="sr-Cyrl-RS"/>
        </w:rPr>
      </w:pPr>
      <w:proofErr w:type="gramStart"/>
      <w:r w:rsidRPr="00EA191A">
        <w:t>У супротном уговор престаје да важи без накнаде штете због немогућности преузимања обавеза од стране наручиоца.</w:t>
      </w:r>
      <w:proofErr w:type="gramEnd"/>
    </w:p>
    <w:p w14:paraId="1B2C0168" w14:textId="77777777" w:rsidR="00846618" w:rsidRPr="00EA191A" w:rsidRDefault="00846618" w:rsidP="00846618">
      <w:pPr>
        <w:outlineLvl w:val="0"/>
        <w:rPr>
          <w:b/>
          <w:noProof/>
          <w:color w:val="000000" w:themeColor="text1"/>
          <w:lang w:val="sr-Cyrl-RS"/>
        </w:rPr>
      </w:pPr>
    </w:p>
    <w:p w14:paraId="023EC3EF" w14:textId="77777777" w:rsidR="00846618" w:rsidRPr="00EA191A" w:rsidRDefault="00846618" w:rsidP="00846618">
      <w:pPr>
        <w:jc w:val="center"/>
        <w:outlineLvl w:val="0"/>
        <w:rPr>
          <w:b/>
          <w:noProof/>
          <w:color w:val="000000" w:themeColor="text1"/>
        </w:rPr>
      </w:pPr>
      <w:bookmarkStart w:id="90" w:name="_Toc477773895"/>
      <w:r w:rsidRPr="00EA191A">
        <w:rPr>
          <w:b/>
          <w:noProof/>
          <w:color w:val="000000" w:themeColor="text1"/>
        </w:rPr>
        <w:t xml:space="preserve">Члан </w:t>
      </w:r>
      <w:r w:rsidRPr="00EA191A">
        <w:rPr>
          <w:b/>
          <w:noProof/>
          <w:color w:val="000000" w:themeColor="text1"/>
          <w:lang w:val="sr-Cyrl-RS"/>
        </w:rPr>
        <w:t>6</w:t>
      </w:r>
      <w:r w:rsidRPr="00EA191A">
        <w:rPr>
          <w:b/>
          <w:noProof/>
          <w:color w:val="000000" w:themeColor="text1"/>
        </w:rPr>
        <w:t>.</w:t>
      </w:r>
      <w:bookmarkEnd w:id="90"/>
    </w:p>
    <w:p w14:paraId="3CEF5070" w14:textId="77777777" w:rsidR="00846618" w:rsidRPr="00EA191A" w:rsidRDefault="00846618" w:rsidP="00846618">
      <w:pPr>
        <w:ind w:firstLine="720"/>
        <w:jc w:val="both"/>
        <w:rPr>
          <w:noProof/>
          <w:color w:val="000000" w:themeColor="text1"/>
        </w:rPr>
      </w:pPr>
      <w:r w:rsidRPr="00EA191A">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43ED9D66" w14:textId="77777777" w:rsidR="00846618" w:rsidRPr="00EA191A" w:rsidRDefault="00846618" w:rsidP="00846618">
      <w:pPr>
        <w:ind w:firstLine="708"/>
        <w:jc w:val="both"/>
        <w:rPr>
          <w:noProof/>
          <w:lang w:val="sr-Cyrl-RS"/>
        </w:rPr>
      </w:pPr>
      <w:r w:rsidRPr="00EA191A">
        <w:rPr>
          <w:b/>
        </w:rPr>
        <w:t>-</w:t>
      </w:r>
      <w:r w:rsidRPr="00EA191A">
        <w:rPr>
          <w:b/>
          <w:lang w:val="sr-Cyrl-RS"/>
        </w:rPr>
        <w:t xml:space="preserve"> </w:t>
      </w:r>
      <w:r w:rsidRPr="00EA191A">
        <w:rPr>
          <w:b/>
        </w:rPr>
        <w:t>регистровану бланко меницу и менично овлашћење</w:t>
      </w:r>
      <w:r w:rsidRPr="00EA191A">
        <w:rPr>
          <w:b/>
          <w:noProof/>
        </w:rPr>
        <w:t xml:space="preserve"> за извршење уговорне обавезе</w:t>
      </w:r>
      <w:r w:rsidRPr="00EA191A">
        <w:rPr>
          <w:noProof/>
        </w:rPr>
        <w:t>, попуњену на износ од 10% од укупне вредности уговора без ПДВ-а, која је наплатива у случај</w:t>
      </w:r>
      <w:r w:rsidRPr="00EA191A">
        <w:rPr>
          <w:noProof/>
          <w:lang w:val="sr-Cyrl-RS"/>
        </w:rPr>
        <w:t>евима</w:t>
      </w:r>
      <w:r w:rsidRPr="00EA191A">
        <w:rPr>
          <w:noProof/>
        </w:rPr>
        <w:t xml:space="preserve"> </w:t>
      </w:r>
      <w:r w:rsidRPr="00EA191A">
        <w:rPr>
          <w:noProof/>
          <w:lang w:val="sr-Cyrl-RS"/>
        </w:rPr>
        <w:t>да добављач</w:t>
      </w:r>
      <w:r w:rsidRPr="00EA191A">
        <w:rPr>
          <w:noProof/>
        </w:rPr>
        <w:t xml:space="preserve"> не испуњава своје обавезе из уговора</w:t>
      </w:r>
      <w:r w:rsidRPr="00EA191A">
        <w:rPr>
          <w:noProof/>
          <w:lang w:val="sr-Cyrl-RS"/>
        </w:rPr>
        <w:t>,  утврђеним чланом  3. овог уговора.</w:t>
      </w:r>
    </w:p>
    <w:p w14:paraId="0DBC3231" w14:textId="77777777" w:rsidR="00846618" w:rsidRPr="00EA191A" w:rsidRDefault="00846618" w:rsidP="00846618">
      <w:pPr>
        <w:ind w:firstLine="708"/>
        <w:jc w:val="both"/>
        <w:rPr>
          <w:noProof/>
          <w:lang w:val="sr-Cyrl-RS"/>
        </w:rPr>
      </w:pPr>
      <w:r w:rsidRPr="00EA191A">
        <w:rPr>
          <w:b/>
          <w:lang w:val="sr-Cyrl-RS"/>
        </w:rPr>
        <w:lastRenderedPageBreak/>
        <w:t xml:space="preserve"> - </w:t>
      </w:r>
      <w:r w:rsidRPr="00EA191A">
        <w:rPr>
          <w:b/>
        </w:rPr>
        <w:t>регистровану бланко меницу и менично овлашћење</w:t>
      </w:r>
      <w:r w:rsidRPr="00EA191A">
        <w:rPr>
          <w:b/>
          <w:noProof/>
        </w:rPr>
        <w:t xml:space="preserve"> за отклањање недостатака у гарантном року</w:t>
      </w:r>
      <w:r w:rsidRPr="00EA191A">
        <w:rPr>
          <w:noProof/>
        </w:rPr>
        <w:t xml:space="preserve">, попуњену на износ од 10% од укупне вредности </w:t>
      </w:r>
      <w:r w:rsidRPr="00EA191A">
        <w:rPr>
          <w:noProof/>
          <w:lang w:val="sr-Cyrl-RS"/>
        </w:rPr>
        <w:t>у</w:t>
      </w:r>
      <w:r w:rsidRPr="00EA191A">
        <w:rPr>
          <w:noProof/>
        </w:rPr>
        <w:t>говора</w:t>
      </w:r>
      <w:r w:rsidRPr="00EA191A">
        <w:rPr>
          <w:noProof/>
          <w:lang w:val="sr-Cyrl-RS"/>
        </w:rPr>
        <w:t xml:space="preserve"> без ПДВ-а,</w:t>
      </w:r>
      <w:r w:rsidRPr="00EA191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E3701" w14:textId="77777777" w:rsidR="00846618" w:rsidRPr="00EA191A" w:rsidRDefault="00846618" w:rsidP="00846618">
      <w:pPr>
        <w:pStyle w:val="BodyTextIndent"/>
        <w:ind w:left="0" w:firstLine="0"/>
        <w:jc w:val="both"/>
        <w:rPr>
          <w:b w:val="0"/>
          <w:noProof/>
          <w:color w:val="000000" w:themeColor="text1"/>
          <w:lang w:val="sr-Cyrl-RS"/>
        </w:rPr>
      </w:pPr>
    </w:p>
    <w:p w14:paraId="72F0D37D" w14:textId="77777777" w:rsidR="00846618" w:rsidRPr="00EA191A" w:rsidRDefault="00846618" w:rsidP="00846618">
      <w:pPr>
        <w:pStyle w:val="BodyTextIndent"/>
        <w:ind w:left="0" w:firstLine="0"/>
        <w:jc w:val="center"/>
        <w:outlineLvl w:val="0"/>
        <w:rPr>
          <w:noProof/>
          <w:color w:val="000000" w:themeColor="text1"/>
        </w:rPr>
      </w:pPr>
      <w:bookmarkStart w:id="91" w:name="_Toc448141809"/>
      <w:bookmarkStart w:id="92" w:name="_Toc477773896"/>
      <w:r w:rsidRPr="00EA191A">
        <w:rPr>
          <w:noProof/>
          <w:color w:val="000000" w:themeColor="text1"/>
        </w:rPr>
        <w:t xml:space="preserve">Члан </w:t>
      </w:r>
      <w:r w:rsidRPr="00EA191A">
        <w:rPr>
          <w:noProof/>
          <w:color w:val="000000" w:themeColor="text1"/>
          <w:lang w:val="sr-Cyrl-RS"/>
        </w:rPr>
        <w:t>7</w:t>
      </w:r>
      <w:r w:rsidRPr="00EA191A">
        <w:rPr>
          <w:noProof/>
          <w:color w:val="000000" w:themeColor="text1"/>
        </w:rPr>
        <w:t>.</w:t>
      </w:r>
      <w:bookmarkEnd w:id="86"/>
      <w:bookmarkEnd w:id="87"/>
      <w:bookmarkEnd w:id="91"/>
      <w:bookmarkEnd w:id="92"/>
    </w:p>
    <w:p w14:paraId="1BEE501C" w14:textId="77777777" w:rsidR="00846618" w:rsidRPr="00EA191A" w:rsidRDefault="00846618" w:rsidP="00846618">
      <w:pPr>
        <w:ind w:firstLine="720"/>
        <w:jc w:val="both"/>
        <w:rPr>
          <w:noProof/>
        </w:rPr>
      </w:pPr>
      <w:r w:rsidRPr="00EA191A">
        <w:rPr>
          <w:noProof/>
        </w:rPr>
        <w:t xml:space="preserve">У случају наступања чињеница које могу утицати да </w:t>
      </w:r>
      <w:r w:rsidRPr="00EA191A">
        <w:rPr>
          <w:noProof/>
          <w:lang w:val="sr-Cyrl-RS"/>
        </w:rPr>
        <w:t>предмет овог уговора</w:t>
      </w:r>
      <w:r w:rsidRPr="00EA191A">
        <w:rPr>
          <w:noProof/>
        </w:rPr>
        <w:t xml:space="preserve"> не бу</w:t>
      </w:r>
      <w:r w:rsidRPr="00EA191A">
        <w:rPr>
          <w:noProof/>
          <w:lang w:val="sr-Cyrl-RS"/>
        </w:rPr>
        <w:t>де</w:t>
      </w:r>
      <w:r w:rsidRPr="00EA191A">
        <w:rPr>
          <w:noProof/>
        </w:rPr>
        <w:t xml:space="preserve"> извршен</w:t>
      </w:r>
      <w:r w:rsidRPr="00EA191A">
        <w:rPr>
          <w:noProof/>
          <w:lang w:val="sr-Cyrl-RS"/>
        </w:rPr>
        <w:t xml:space="preserve"> у роковима предвиђеним овим уговором</w:t>
      </w:r>
      <w:r w:rsidRPr="00EA191A">
        <w:rPr>
          <w:noProof/>
        </w:rPr>
        <w:t xml:space="preserve">, </w:t>
      </w:r>
      <w:r w:rsidRPr="00EA191A">
        <w:rPr>
          <w:noProof/>
          <w:lang w:val="sr-Cyrl-RS"/>
        </w:rPr>
        <w:t xml:space="preserve">једна уговорна страна </w:t>
      </w:r>
      <w:r w:rsidRPr="00EA191A">
        <w:rPr>
          <w:noProof/>
        </w:rPr>
        <w:t>је дужн</w:t>
      </w:r>
      <w:r w:rsidRPr="00EA191A">
        <w:rPr>
          <w:noProof/>
          <w:lang w:val="sr-Cyrl-RS"/>
        </w:rPr>
        <w:t>а</w:t>
      </w:r>
      <w:r w:rsidRPr="00EA191A">
        <w:rPr>
          <w:noProof/>
        </w:rPr>
        <w:t xml:space="preserve"> да одмах по њиховом сазнању о истим писмено обавести </w:t>
      </w:r>
      <w:r w:rsidRPr="00EA191A">
        <w:rPr>
          <w:noProof/>
          <w:lang w:val="sr-Cyrl-RS"/>
        </w:rPr>
        <w:t>другу уговорну страну</w:t>
      </w:r>
      <w:r w:rsidRPr="00EA191A">
        <w:rPr>
          <w:noProof/>
        </w:rPr>
        <w:t>.</w:t>
      </w:r>
    </w:p>
    <w:p w14:paraId="2083F2A7" w14:textId="77777777" w:rsidR="00846618" w:rsidRPr="00EA191A" w:rsidRDefault="00846618" w:rsidP="00846618">
      <w:pPr>
        <w:ind w:firstLine="720"/>
        <w:jc w:val="both"/>
        <w:rPr>
          <w:noProof/>
        </w:rPr>
      </w:pPr>
      <w:r w:rsidRPr="00EA191A">
        <w:rPr>
          <w:noProof/>
        </w:rPr>
        <w:t>Сва обавештења која нису дата у писаном облику неће производити правно дејство.</w:t>
      </w:r>
    </w:p>
    <w:p w14:paraId="0100B827" w14:textId="77777777" w:rsidR="00846618" w:rsidRPr="00E27195" w:rsidRDefault="00846618" w:rsidP="00846618">
      <w:pPr>
        <w:ind w:firstLine="708"/>
        <w:jc w:val="both"/>
        <w:rPr>
          <w:lang w:val="sr-Cyrl-RS"/>
        </w:rPr>
      </w:pPr>
      <w:r w:rsidRPr="00EA191A">
        <w:rPr>
          <w:noProof/>
          <w:lang w:val="sr-Cyrl-RS"/>
        </w:rPr>
        <w:t>Рокови  предвиђени овим уговором</w:t>
      </w:r>
      <w:r w:rsidRPr="00EA191A">
        <w:rPr>
          <w:noProof/>
        </w:rPr>
        <w:t xml:space="preserve"> могу бити продужени услед настанка случаја више силе,</w:t>
      </w:r>
      <w:r w:rsidRPr="00EA191A">
        <w:rPr>
          <w:shd w:val="clear" w:color="auto" w:fill="FFFFFF"/>
        </w:rPr>
        <w:t xml:space="preserve"> </w:t>
      </w:r>
      <w:r w:rsidRPr="00EA191A">
        <w:rPr>
          <w:shd w:val="clear" w:color="auto" w:fill="FFFFFF"/>
          <w:lang w:val="sr-Cyrl-RS"/>
        </w:rPr>
        <w:t xml:space="preserve">односно наступања свих оних </w:t>
      </w:r>
      <w:r w:rsidRPr="00EA191A">
        <w:rPr>
          <w:lang w:val="sr-Cyrl-RS"/>
        </w:rPr>
        <w:t xml:space="preserve"> догађаја који се нису могли предвидвети, </w:t>
      </w:r>
      <w:r w:rsidRPr="00EA191A">
        <w:t>избећи или отклонити</w:t>
      </w:r>
      <w:r w:rsidRPr="00EA191A">
        <w:rPr>
          <w:lang w:val="sr-Cyrl-RS"/>
        </w:rPr>
        <w:t>,</w:t>
      </w:r>
      <w:r w:rsidRPr="00EA191A">
        <w:rPr>
          <w:shd w:val="clear" w:color="auto" w:fill="FFFFFF"/>
          <w:lang w:val="sr-Cyrl-RS"/>
        </w:rPr>
        <w:t xml:space="preserve"> </w:t>
      </w:r>
      <w:r w:rsidRPr="00EA191A">
        <w:rPr>
          <w:shd w:val="clear" w:color="auto" w:fill="FFFFFF"/>
        </w:rPr>
        <w:t xml:space="preserve">у тренутку </w:t>
      </w:r>
      <w:r w:rsidRPr="00E27195">
        <w:rPr>
          <w:shd w:val="clear" w:color="auto" w:fill="FFFFFF"/>
          <w:lang w:val="sr-Cyrl-RS"/>
        </w:rPr>
        <w:t>закључења</w:t>
      </w:r>
      <w:r w:rsidRPr="00E27195">
        <w:rPr>
          <w:rStyle w:val="apple-converted-space"/>
          <w:shd w:val="clear" w:color="auto" w:fill="FFFFFF"/>
        </w:rPr>
        <w:t> </w:t>
      </w:r>
      <w:hyperlink r:id="rId13" w:tooltip="Ugovor" w:history="1">
        <w:r w:rsidRPr="00E27195">
          <w:rPr>
            <w:rStyle w:val="Hyperlink"/>
            <w:color w:val="auto"/>
            <w:u w:val="none"/>
            <w:shd w:val="clear" w:color="auto" w:fill="FFFFFF"/>
            <w:lang w:val="sr-Cyrl-RS"/>
          </w:rPr>
          <w:t>У</w:t>
        </w:r>
        <w:r w:rsidRPr="00E27195">
          <w:rPr>
            <w:rStyle w:val="Hyperlink"/>
            <w:color w:val="auto"/>
            <w:u w:val="none"/>
            <w:shd w:val="clear" w:color="auto" w:fill="FFFFFF"/>
          </w:rPr>
          <w:t>говора</w:t>
        </w:r>
      </w:hyperlink>
      <w:r w:rsidRPr="00E27195">
        <w:rPr>
          <w:rStyle w:val="apple-converted-space"/>
          <w:shd w:val="clear" w:color="auto" w:fill="FFFFFF"/>
          <w:lang w:val="sr-Cyrl-RS"/>
        </w:rPr>
        <w:t xml:space="preserve">, </w:t>
      </w:r>
      <w:r w:rsidRPr="00E27195">
        <w:rPr>
          <w:shd w:val="clear" w:color="auto" w:fill="FFFFFF"/>
        </w:rPr>
        <w:t xml:space="preserve">и на који уговорне стране објективно не могу и нису могле </w:t>
      </w:r>
      <w:r w:rsidRPr="00E27195">
        <w:rPr>
          <w:shd w:val="clear" w:color="auto" w:fill="FFFFFF"/>
          <w:lang w:val="sr-Cyrl-RS"/>
        </w:rPr>
        <w:t xml:space="preserve">да утичу </w:t>
      </w:r>
      <w:r w:rsidRPr="00E27195">
        <w:rPr>
          <w:shd w:val="clear" w:color="auto" w:fill="FFFFFF"/>
        </w:rPr>
        <w:t xml:space="preserve">(догађај мора бити за </w:t>
      </w:r>
      <w:r w:rsidRPr="00E27195">
        <w:rPr>
          <w:shd w:val="clear" w:color="auto" w:fill="FFFFFF"/>
          <w:lang w:val="sr-Cyrl-RS"/>
        </w:rPr>
        <w:t>уговорне стране</w:t>
      </w:r>
      <w:r w:rsidRPr="00E27195">
        <w:rPr>
          <w:shd w:val="clear" w:color="auto" w:fill="FFFFFF"/>
        </w:rPr>
        <w:t xml:space="preserve"> неочекиван, изванредан, непредвидив), нпр.</w:t>
      </w:r>
      <w:r w:rsidRPr="00E27195">
        <w:rPr>
          <w:rStyle w:val="apple-converted-space"/>
          <w:shd w:val="clear" w:color="auto" w:fill="FFFFFF"/>
        </w:rPr>
        <w:t> </w:t>
      </w:r>
      <w:r w:rsidRPr="00E27195">
        <w:fldChar w:fldCharType="begin"/>
      </w:r>
      <w:r w:rsidRPr="00E27195">
        <w:instrText xml:space="preserve"> HYPERLINK "https://hr.wikipedia.org/wiki/Rat" \o "Rat" </w:instrText>
      </w:r>
      <w:r w:rsidRPr="00E27195">
        <w:fldChar w:fldCharType="separate"/>
      </w:r>
      <w:r w:rsidRPr="00E27195">
        <w:rPr>
          <w:rStyle w:val="Hyperlink"/>
          <w:color w:val="auto"/>
          <w:u w:val="none"/>
          <w:shd w:val="clear" w:color="auto" w:fill="FFFFFF"/>
        </w:rPr>
        <w:t>ратно</w:t>
      </w:r>
      <w:r w:rsidRPr="00E27195">
        <w:fldChar w:fldCharType="end"/>
      </w:r>
      <w:r w:rsidRPr="00E27195">
        <w:rPr>
          <w:rStyle w:val="apple-converted-space"/>
          <w:shd w:val="clear" w:color="auto" w:fill="FFFFFF"/>
        </w:rPr>
        <w:t> </w:t>
      </w:r>
      <w:r w:rsidRPr="00E27195">
        <w:rPr>
          <w:shd w:val="clear" w:color="auto" w:fill="FFFFFF"/>
        </w:rPr>
        <w:t>стање,</w:t>
      </w:r>
      <w:r w:rsidRPr="00E27195">
        <w:rPr>
          <w:rStyle w:val="apple-converted-space"/>
          <w:shd w:val="clear" w:color="auto" w:fill="FFFFFF"/>
        </w:rPr>
        <w:t> </w:t>
      </w:r>
      <w:hyperlink r:id="rId14" w:tooltip="Štrajk" w:history="1">
        <w:r w:rsidRPr="00E27195">
          <w:rPr>
            <w:rStyle w:val="Hyperlink"/>
            <w:color w:val="auto"/>
            <w:u w:val="none"/>
            <w:shd w:val="clear" w:color="auto" w:fill="FFFFFF"/>
          </w:rPr>
          <w:t>штрајк</w:t>
        </w:r>
      </w:hyperlink>
      <w:r w:rsidRPr="00E27195">
        <w:rPr>
          <w:shd w:val="clear" w:color="auto" w:fill="FFFFFF"/>
        </w:rPr>
        <w:t>,</w:t>
      </w:r>
      <w:r w:rsidRPr="00E27195">
        <w:rPr>
          <w:shd w:val="clear" w:color="auto" w:fill="FFFFFF"/>
          <w:lang w:val="sr-Cyrl-RS"/>
        </w:rPr>
        <w:t xml:space="preserve"> </w:t>
      </w:r>
      <w:r w:rsidRPr="00E27195">
        <w:rPr>
          <w:shd w:val="clear" w:color="auto" w:fill="FFFFFF"/>
        </w:rPr>
        <w:t>елементарне непогоде</w:t>
      </w:r>
      <w:r w:rsidRPr="00E27195">
        <w:rPr>
          <w:shd w:val="clear" w:color="auto" w:fill="FFFFFF"/>
          <w:lang w:val="sr-Cyrl-RS"/>
        </w:rPr>
        <w:t xml:space="preserve">, природне катастрофе, </w:t>
      </w:r>
      <w:r w:rsidRPr="00E27195">
        <w:t>пожар, поплава, експлозија, транспортне несреће</w:t>
      </w:r>
      <w:r w:rsidRPr="00E27195">
        <w:rPr>
          <w:lang w:val="sr-Cyrl-RS"/>
        </w:rPr>
        <w:t xml:space="preserve"> изазване природним катастрофама</w:t>
      </w:r>
      <w:r w:rsidRPr="00E27195">
        <w:t>, одлуке органа власти</w:t>
      </w:r>
      <w:r w:rsidRPr="00E27195">
        <w:rPr>
          <w:lang w:val="sr-Cyrl-RS"/>
        </w:rPr>
        <w:t xml:space="preserve">, </w:t>
      </w:r>
      <w:r w:rsidRPr="00E27195">
        <w:t>забране увоза, извоза и други случајеви, који су законом утврђени као виша сила</w:t>
      </w:r>
      <w:r w:rsidRPr="00E27195">
        <w:rPr>
          <w:lang w:val="sr-Cyrl-RS"/>
        </w:rPr>
        <w:t xml:space="preserve">, те се у предвиђеним случајевима </w:t>
      </w:r>
      <w:r w:rsidRPr="00E27195">
        <w:rPr>
          <w:lang w:val="sr-Latn-RS"/>
        </w:rPr>
        <w:t xml:space="preserve"> </w:t>
      </w:r>
      <w:r w:rsidRPr="00E27195">
        <w:rPr>
          <w:lang w:val="sr-Cyrl-RS"/>
        </w:rPr>
        <w:t xml:space="preserve">уговорне стране </w:t>
      </w:r>
      <w:r w:rsidRPr="00E27195">
        <w:t>ослобођ</w:t>
      </w:r>
      <w:r w:rsidRPr="00E27195">
        <w:rPr>
          <w:lang w:val="sr-Cyrl-RS"/>
        </w:rPr>
        <w:t>ају су</w:t>
      </w:r>
      <w:r w:rsidRPr="00E27195">
        <w:t xml:space="preserve"> одговорности за штету</w:t>
      </w:r>
      <w:r w:rsidRPr="00E27195">
        <w:rPr>
          <w:lang w:val="sr-Cyrl-RS"/>
        </w:rPr>
        <w:t>.</w:t>
      </w:r>
    </w:p>
    <w:p w14:paraId="13A56E96" w14:textId="77777777" w:rsidR="00846618" w:rsidRPr="00E27195" w:rsidRDefault="00846618" w:rsidP="00846618">
      <w:pPr>
        <w:ind w:firstLine="708"/>
        <w:jc w:val="both"/>
        <w:rPr>
          <w:rStyle w:val="Hyperlink"/>
          <w:color w:val="auto"/>
          <w:u w:val="none"/>
          <w:lang w:val="sr-Cyrl-RS"/>
        </w:rPr>
      </w:pPr>
      <w:r w:rsidRPr="00E27195">
        <w:rPr>
          <w:lang w:val="sr-Cyrl-RS"/>
        </w:rPr>
        <w:t xml:space="preserve">Уколико наступе случајеви одређени као виша сила, односно оних случајева </w:t>
      </w:r>
      <w:r w:rsidRPr="00E27195">
        <w:t>на које уговорне стране не могу утицати, а које чине испуњење уговора трајно или привремено немогућим</w:t>
      </w:r>
      <w:r w:rsidRPr="00E27195">
        <w:rPr>
          <w:lang w:val="sr-Cyrl-RS"/>
        </w:rPr>
        <w:t>, наручилац може да обустави испуњење уговорних обавеза до момента отклањања догађаја који је наступио</w:t>
      </w:r>
      <w:r w:rsidRPr="00E27195">
        <w:t xml:space="preserve"> или</w:t>
      </w:r>
      <w:r w:rsidRPr="00E27195">
        <w:rPr>
          <w:rStyle w:val="apple-converted-space"/>
        </w:rPr>
        <w:t> </w:t>
      </w:r>
      <w:r w:rsidRPr="00E27195">
        <w:rPr>
          <w:rStyle w:val="apple-converted-space"/>
          <w:lang w:val="sr-Cyrl-RS"/>
        </w:rPr>
        <w:t xml:space="preserve">да приступи </w:t>
      </w:r>
      <w:hyperlink r:id="rId15" w:tooltip="Raskid ugovora (страница не постоји)" w:history="1">
        <w:r w:rsidRPr="00E27195">
          <w:rPr>
            <w:rStyle w:val="Hyperlink"/>
            <w:color w:val="auto"/>
            <w:u w:val="none"/>
          </w:rPr>
          <w:t>раскид</w:t>
        </w:r>
        <w:r w:rsidRPr="00E27195">
          <w:rPr>
            <w:rStyle w:val="Hyperlink"/>
            <w:color w:val="auto"/>
            <w:u w:val="none"/>
            <w:lang w:val="sr-Cyrl-RS"/>
          </w:rPr>
          <w:t>у у</w:t>
        </w:r>
        <w:r w:rsidRPr="00E27195">
          <w:rPr>
            <w:rStyle w:val="Hyperlink"/>
            <w:color w:val="auto"/>
            <w:u w:val="none"/>
          </w:rPr>
          <w:t>говора</w:t>
        </w:r>
      </w:hyperlink>
      <w:r w:rsidRPr="00E27195">
        <w:rPr>
          <w:rStyle w:val="Hyperlink"/>
          <w:color w:val="auto"/>
          <w:u w:val="none"/>
          <w:lang w:val="sr-Cyrl-RS"/>
        </w:rPr>
        <w:t xml:space="preserve">, </w:t>
      </w:r>
    </w:p>
    <w:p w14:paraId="4C902FBB" w14:textId="77777777" w:rsidR="00846618" w:rsidRPr="00EA191A" w:rsidRDefault="00846618" w:rsidP="00846618">
      <w:pPr>
        <w:ind w:firstLine="708"/>
        <w:jc w:val="both"/>
        <w:rPr>
          <w:lang w:val="sr-Cyrl-RS"/>
        </w:rPr>
      </w:pPr>
      <w:r w:rsidRPr="00E27195">
        <w:rPr>
          <w:lang w:val="sr-Cyrl-RS"/>
        </w:rPr>
        <w:t>У случају наступања чињеница из претходног става наручилац</w:t>
      </w:r>
      <w:r w:rsidRPr="00EA191A">
        <w:rPr>
          <w:lang w:val="sr-Cyrl-RS"/>
        </w:rPr>
        <w:t xml:space="preserve"> ће измене уговорних обавеза  регулисати  у складу са чланом 8. овог уговора.</w:t>
      </w:r>
    </w:p>
    <w:p w14:paraId="528409F6" w14:textId="77777777" w:rsidR="00846618" w:rsidRPr="00EA191A" w:rsidRDefault="00846618" w:rsidP="00846618">
      <w:pPr>
        <w:jc w:val="both"/>
        <w:rPr>
          <w:b/>
          <w:noProof/>
          <w:color w:val="000000" w:themeColor="text1"/>
          <w:lang w:val="sr-Cyrl-RS"/>
        </w:rPr>
      </w:pPr>
    </w:p>
    <w:p w14:paraId="2E7F0F9D" w14:textId="77777777" w:rsidR="00846618" w:rsidRPr="00EA191A" w:rsidRDefault="00846618" w:rsidP="00846618">
      <w:pPr>
        <w:jc w:val="center"/>
        <w:outlineLvl w:val="0"/>
        <w:rPr>
          <w:b/>
          <w:noProof/>
          <w:color w:val="000000" w:themeColor="text1"/>
        </w:rPr>
      </w:pPr>
      <w:bookmarkStart w:id="93" w:name="_Toc380740085"/>
      <w:bookmarkStart w:id="94" w:name="_Toc389742047"/>
      <w:bookmarkStart w:id="95" w:name="_Toc448141813"/>
      <w:bookmarkStart w:id="96" w:name="_Toc477773897"/>
      <w:r w:rsidRPr="00EA191A">
        <w:rPr>
          <w:b/>
          <w:noProof/>
          <w:color w:val="000000" w:themeColor="text1"/>
        </w:rPr>
        <w:t xml:space="preserve">Члан </w:t>
      </w:r>
      <w:r w:rsidRPr="00EA191A">
        <w:rPr>
          <w:b/>
          <w:noProof/>
          <w:color w:val="000000" w:themeColor="text1"/>
          <w:lang w:val="sr-Cyrl-RS"/>
        </w:rPr>
        <w:t>8</w:t>
      </w:r>
      <w:r w:rsidRPr="00EA191A">
        <w:rPr>
          <w:b/>
          <w:noProof/>
          <w:color w:val="000000" w:themeColor="text1"/>
        </w:rPr>
        <w:t>.</w:t>
      </w:r>
      <w:bookmarkEnd w:id="93"/>
      <w:bookmarkEnd w:id="94"/>
      <w:bookmarkEnd w:id="95"/>
      <w:bookmarkEnd w:id="96"/>
    </w:p>
    <w:p w14:paraId="5B86CD6E" w14:textId="77777777" w:rsidR="00846618" w:rsidRPr="00EA191A" w:rsidRDefault="00846618" w:rsidP="00846618">
      <w:pPr>
        <w:ind w:firstLine="708"/>
        <w:jc w:val="both"/>
        <w:rPr>
          <w:lang w:val="en-US"/>
        </w:rPr>
      </w:pPr>
      <w:r w:rsidRPr="00EA191A">
        <w:rPr>
          <w:shd w:val="clear" w:color="auto" w:fill="FFFFFF"/>
          <w:lang w:val="sr-Cyrl-RS"/>
        </w:rPr>
        <w:t>Н</w:t>
      </w:r>
      <w:r w:rsidRPr="00EA191A">
        <w:rPr>
          <w:shd w:val="clear" w:color="auto" w:fill="FFFFFF"/>
        </w:rPr>
        <w:t xml:space="preserve">акон закључења уговора о јавној набавци </w:t>
      </w:r>
      <w:r w:rsidRPr="00EA191A">
        <w:t xml:space="preserve">наручилац ће дозволи </w:t>
      </w:r>
      <w:r w:rsidRPr="00EA191A">
        <w:rPr>
          <w:lang w:val="sr-Cyrl-RS"/>
        </w:rPr>
        <w:t xml:space="preserve">измене уговора уколико се повећа обим предмета јавне набавке, због непредвиђених околности, с тим да </w:t>
      </w:r>
      <w:r w:rsidRPr="00EA191A">
        <w:t>се вредност уговора може повећати максимално до 5% од укупне вредности</w:t>
      </w:r>
      <w:r w:rsidRPr="00EA191A">
        <w:rPr>
          <w:lang w:val="en-US"/>
        </w:rPr>
        <w:t xml:space="preserve"> </w:t>
      </w:r>
      <w:r w:rsidRPr="00EA191A">
        <w:t xml:space="preserve">првобитно закљученог уговора, при чему укупна вредност повећања уговора не може да буде већа од вредности из члана 39. </w:t>
      </w:r>
      <w:proofErr w:type="gramStart"/>
      <w:r w:rsidRPr="00EA191A">
        <w:t>став</w:t>
      </w:r>
      <w:proofErr w:type="gramEnd"/>
      <w:r w:rsidRPr="00EA191A">
        <w:t xml:space="preserve"> 1. </w:t>
      </w:r>
      <w:proofErr w:type="gramStart"/>
      <w:r w:rsidRPr="00EA191A">
        <w:t>Закона</w:t>
      </w:r>
      <w:r w:rsidRPr="00EA191A">
        <w:rPr>
          <w:lang w:val="en-US"/>
        </w:rPr>
        <w:t>.</w:t>
      </w:r>
      <w:proofErr w:type="gramEnd"/>
    </w:p>
    <w:p w14:paraId="5D83D52B" w14:textId="77777777" w:rsidR="00846618" w:rsidRPr="00EA191A" w:rsidRDefault="00846618" w:rsidP="00846618">
      <w:pPr>
        <w:ind w:firstLine="360"/>
        <w:jc w:val="both"/>
        <w:rPr>
          <w:lang w:val="sr-Cyrl-RS"/>
        </w:rPr>
      </w:pPr>
      <w:r w:rsidRPr="00EA191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EA191A">
        <w:rPr>
          <w:shd w:val="clear" w:color="auto" w:fill="FFFFFF"/>
          <w:lang w:val="sr-Cyrl-RS"/>
        </w:rPr>
        <w:t>:</w:t>
      </w:r>
    </w:p>
    <w:p w14:paraId="2595B527" w14:textId="442F9680" w:rsidR="00846618" w:rsidRPr="00E27195" w:rsidRDefault="00E27195" w:rsidP="00E27195">
      <w:pPr>
        <w:ind w:firstLine="360"/>
        <w:jc w:val="both"/>
        <w:rPr>
          <w:lang w:val="sr-Cyrl-RS"/>
        </w:rPr>
      </w:pPr>
      <w:r>
        <w:rPr>
          <w:lang w:val="sr-Cyrl-RS"/>
        </w:rPr>
        <w:t xml:space="preserve">1. </w:t>
      </w:r>
      <w:r w:rsidR="00846618" w:rsidRPr="00E27195">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846618" w:rsidRPr="00EA191A">
        <w:t>говором преузете обавезе.</w:t>
      </w:r>
    </w:p>
    <w:p w14:paraId="7B536D89" w14:textId="2828E51E" w:rsidR="00846618" w:rsidRPr="00E27195" w:rsidRDefault="00E27195" w:rsidP="00E27195">
      <w:pPr>
        <w:ind w:firstLine="360"/>
        <w:jc w:val="both"/>
        <w:rPr>
          <w:lang w:val="sr-Cyrl-RS"/>
        </w:rPr>
      </w:pPr>
      <w:r>
        <w:rPr>
          <w:lang w:val="sr-Cyrl-RS"/>
        </w:rPr>
        <w:t xml:space="preserve">2. </w:t>
      </w:r>
      <w:r w:rsidR="00846618" w:rsidRPr="00E27195">
        <w:rPr>
          <w:lang w:val="sr-Cyrl-RS"/>
        </w:rPr>
        <w:t xml:space="preserve">Уколико наступе оне околности дефинисане као виша сила </w:t>
      </w:r>
      <w:r w:rsidR="00846618" w:rsidRPr="00EA191A">
        <w:t xml:space="preserve">(поплаве, позар, земљотрес...), </w:t>
      </w:r>
      <w:proofErr w:type="gramStart"/>
      <w:r w:rsidR="00846618" w:rsidRPr="00EA191A">
        <w:t>а</w:t>
      </w:r>
      <w:proofErr w:type="gramEnd"/>
      <w:r w:rsidR="00846618" w:rsidRPr="00EA191A">
        <w:t xml:space="preserve"> које су проузроковале немогућност испуњења уговорених обавеза уговорних страна у </w:t>
      </w:r>
      <w:r w:rsidR="00846618" w:rsidRPr="00E27195">
        <w:rPr>
          <w:lang w:val="sr-Cyrl-RS"/>
        </w:rPr>
        <w:t>у</w:t>
      </w:r>
      <w:r w:rsidR="00846618" w:rsidRPr="00EA191A">
        <w:t>говором одређеном року.</w:t>
      </w:r>
    </w:p>
    <w:p w14:paraId="4A9E0ED7" w14:textId="257B3F8A" w:rsidR="00846618" w:rsidRPr="00E27195" w:rsidRDefault="00846618" w:rsidP="00E27195">
      <w:pPr>
        <w:pStyle w:val="ListParagraph"/>
        <w:numPr>
          <w:ilvl w:val="0"/>
          <w:numId w:val="3"/>
        </w:numPr>
        <w:jc w:val="both"/>
        <w:rPr>
          <w:lang w:val="sr-Cyrl-RS"/>
        </w:rPr>
      </w:pPr>
      <w:r w:rsidRPr="00E27195">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CAC2181" w14:textId="77777777" w:rsidR="00846618" w:rsidRPr="00EA191A" w:rsidRDefault="00846618" w:rsidP="00E27195">
      <w:pPr>
        <w:pStyle w:val="ListParagraph"/>
        <w:numPr>
          <w:ilvl w:val="0"/>
          <w:numId w:val="3"/>
        </w:numPr>
        <w:jc w:val="both"/>
        <w:rPr>
          <w:lang w:val="sr-Cyrl-RS"/>
        </w:rPr>
      </w:pPr>
      <w:r w:rsidRPr="00EA191A">
        <w:rPr>
          <w:lang w:val="sr-Cyrl-RS"/>
        </w:rPr>
        <w:t>Уколико наступе све оне околности</w:t>
      </w:r>
      <w:r w:rsidRPr="00EA191A">
        <w:rPr>
          <w:shd w:val="clear" w:color="auto" w:fill="FFFFFF"/>
        </w:rPr>
        <w:t xml:space="preserve"> </w:t>
      </w:r>
      <w:r w:rsidRPr="00EA191A">
        <w:rPr>
          <w:shd w:val="clear" w:color="auto" w:fill="FFFFFF"/>
          <w:lang w:val="sr-Cyrl-RS"/>
        </w:rPr>
        <w:t xml:space="preserve">предвиђене </w:t>
      </w:r>
      <w:r w:rsidRPr="00EA191A">
        <w:rPr>
          <w:shd w:val="clear" w:color="auto" w:fill="FFFFFF"/>
        </w:rPr>
        <w:t>посебним прописима</w:t>
      </w:r>
      <w:r w:rsidRPr="00EA191A">
        <w:rPr>
          <w:shd w:val="clear" w:color="auto" w:fill="FFFFFF"/>
          <w:lang w:val="sr-Cyrl-RS"/>
        </w:rPr>
        <w:t>.</w:t>
      </w:r>
    </w:p>
    <w:p w14:paraId="628E0BB5" w14:textId="77777777" w:rsidR="00846618" w:rsidRPr="00EA191A" w:rsidRDefault="00846618" w:rsidP="00846618">
      <w:pPr>
        <w:jc w:val="both"/>
        <w:rPr>
          <w:lang w:val="sr-Cyrl-RS"/>
        </w:rPr>
      </w:pPr>
    </w:p>
    <w:p w14:paraId="7E640148" w14:textId="77777777" w:rsidR="00846618" w:rsidRPr="00EA191A" w:rsidRDefault="00846618" w:rsidP="00846618">
      <w:pPr>
        <w:jc w:val="center"/>
        <w:outlineLvl w:val="0"/>
        <w:rPr>
          <w:b/>
          <w:noProof/>
          <w:color w:val="000000" w:themeColor="text1"/>
          <w:lang w:val="sr-Cyrl-RS"/>
        </w:rPr>
      </w:pPr>
      <w:bookmarkStart w:id="97" w:name="_Toc477773898"/>
      <w:r w:rsidRPr="00EA191A">
        <w:rPr>
          <w:b/>
          <w:noProof/>
          <w:color w:val="000000" w:themeColor="text1"/>
        </w:rPr>
        <w:t xml:space="preserve">Члан </w:t>
      </w:r>
      <w:r w:rsidRPr="00EA191A">
        <w:rPr>
          <w:b/>
          <w:noProof/>
          <w:color w:val="000000" w:themeColor="text1"/>
          <w:lang w:val="sr-Cyrl-RS"/>
        </w:rPr>
        <w:t>9</w:t>
      </w:r>
      <w:r w:rsidRPr="00EA191A">
        <w:rPr>
          <w:b/>
          <w:noProof/>
          <w:color w:val="000000" w:themeColor="text1"/>
        </w:rPr>
        <w:t>.</w:t>
      </w:r>
      <w:bookmarkEnd w:id="97"/>
    </w:p>
    <w:p w14:paraId="5D9221E3" w14:textId="77777777" w:rsidR="00846618" w:rsidRPr="00EA191A" w:rsidRDefault="00846618" w:rsidP="00846618">
      <w:pPr>
        <w:shd w:val="clear" w:color="auto" w:fill="FFFFFF"/>
        <w:ind w:firstLine="720"/>
        <w:jc w:val="both"/>
        <w:rPr>
          <w:color w:val="000000"/>
          <w:lang w:val="sr-Cyrl-RS"/>
        </w:rPr>
      </w:pPr>
      <w:r w:rsidRPr="00EA191A">
        <w:rPr>
          <w:color w:val="000000"/>
          <w:lang w:val="sr-Cyrl-RS"/>
        </w:rPr>
        <w:t xml:space="preserve">Свака </w:t>
      </w:r>
      <w:r w:rsidRPr="00EA191A">
        <w:rPr>
          <w:color w:val="000000"/>
        </w:rPr>
        <w:t>уговорна страна незадовољна испуњењем уговорних обавеза друге уговорне стране може захтевати раскид уговора</w:t>
      </w:r>
      <w:r w:rsidRPr="00EA191A">
        <w:rPr>
          <w:color w:val="000000"/>
          <w:lang w:val="sr-Cyrl-RS"/>
        </w:rPr>
        <w:t>.</w:t>
      </w:r>
    </w:p>
    <w:p w14:paraId="4A2AEF89" w14:textId="77777777" w:rsidR="00846618" w:rsidRPr="00EA191A" w:rsidRDefault="00846618" w:rsidP="00846618">
      <w:pPr>
        <w:ind w:firstLine="720"/>
        <w:jc w:val="both"/>
        <w:rPr>
          <w:noProof/>
          <w:color w:val="000000" w:themeColor="text1"/>
          <w:lang w:val="sr-Cyrl-RS"/>
        </w:rPr>
      </w:pPr>
      <w:r w:rsidRPr="00EA191A">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A191A">
        <w:rPr>
          <w:noProof/>
          <w:color w:val="000000" w:themeColor="text1"/>
          <w:lang w:val="sr-Cyrl-RS"/>
        </w:rPr>
        <w:t>, осим у случају неиспуњења незнатног дела обавезе.</w:t>
      </w:r>
    </w:p>
    <w:p w14:paraId="6C342E16" w14:textId="77777777" w:rsidR="00846618" w:rsidRPr="00EA191A" w:rsidRDefault="00846618" w:rsidP="00846618">
      <w:pPr>
        <w:ind w:firstLine="720"/>
        <w:jc w:val="both"/>
        <w:rPr>
          <w:noProof/>
          <w:color w:val="000000" w:themeColor="text1"/>
          <w:lang w:val="sr-Cyrl-RS"/>
        </w:rPr>
      </w:pPr>
      <w:r w:rsidRPr="00EA191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A191A">
        <w:rPr>
          <w:noProof/>
          <w:color w:val="000000" w:themeColor="text1"/>
          <w:lang w:val="sr-Cyrl-RS"/>
        </w:rPr>
        <w:t xml:space="preserve">ће поступити у складу са чланом 10. став 3.  алинија 1. овог уговора. </w:t>
      </w:r>
    </w:p>
    <w:p w14:paraId="28D90199" w14:textId="77777777" w:rsidR="00846618" w:rsidRPr="00EA191A" w:rsidRDefault="00846618" w:rsidP="00846618">
      <w:pPr>
        <w:ind w:firstLine="708"/>
        <w:jc w:val="both"/>
        <w:rPr>
          <w:szCs w:val="22"/>
        </w:rPr>
      </w:pPr>
      <w:proofErr w:type="gramStart"/>
      <w:r w:rsidRPr="00EA191A">
        <w:rPr>
          <w:szCs w:val="22"/>
        </w:rPr>
        <w:t>У случaју рaскидa уговорa, примењивaће се одредбе Зaконa о облигaционим односимa.</w:t>
      </w:r>
      <w:proofErr w:type="gramEnd"/>
    </w:p>
    <w:p w14:paraId="281F0AF2" w14:textId="77777777" w:rsidR="00846618" w:rsidRPr="00EA191A" w:rsidRDefault="00846618" w:rsidP="00846618">
      <w:pPr>
        <w:jc w:val="center"/>
        <w:outlineLvl w:val="0"/>
        <w:rPr>
          <w:b/>
          <w:noProof/>
          <w:color w:val="000000" w:themeColor="text1"/>
        </w:rPr>
      </w:pPr>
    </w:p>
    <w:p w14:paraId="49F3C0E0" w14:textId="77777777" w:rsidR="00846618" w:rsidRPr="00EA191A" w:rsidRDefault="00846618" w:rsidP="00846618">
      <w:pPr>
        <w:jc w:val="center"/>
        <w:outlineLvl w:val="0"/>
        <w:rPr>
          <w:b/>
          <w:noProof/>
          <w:color w:val="000000" w:themeColor="text1"/>
          <w:lang w:val="sr-Cyrl-RS"/>
        </w:rPr>
      </w:pPr>
      <w:bookmarkStart w:id="98" w:name="_Toc477773899"/>
      <w:r w:rsidRPr="00EA191A">
        <w:rPr>
          <w:b/>
          <w:noProof/>
          <w:color w:val="000000" w:themeColor="text1"/>
          <w:lang w:val="sr-Cyrl-RS"/>
        </w:rPr>
        <w:t>Члан 10.</w:t>
      </w:r>
      <w:bookmarkEnd w:id="98"/>
    </w:p>
    <w:p w14:paraId="273B3ED9" w14:textId="77777777" w:rsidR="00846618" w:rsidRPr="00EA191A" w:rsidRDefault="00846618" w:rsidP="00846618">
      <w:pPr>
        <w:ind w:firstLine="708"/>
        <w:jc w:val="both"/>
        <w:rPr>
          <w:color w:val="000000"/>
          <w:lang w:val="sr-Cyrl-RS"/>
        </w:rPr>
      </w:pPr>
      <w:r w:rsidRPr="00EA191A">
        <w:rPr>
          <w:color w:val="000000"/>
          <w:lang w:val="sr-Cyrl-RS"/>
        </w:rPr>
        <w:t xml:space="preserve">Наручилац ће добављачу наплатити уговорну казну или средство обезбеђења из члана 6. овог уговора, уколико </w:t>
      </w:r>
      <w:r w:rsidRPr="00EA191A">
        <w:rPr>
          <w:lang w:val="sr-Cyrl-RS"/>
        </w:rPr>
        <w:t xml:space="preserve">добављач </w:t>
      </w:r>
      <w:r w:rsidRPr="00EA191A">
        <w:t xml:space="preserve">задоцни </w:t>
      </w:r>
      <w:r w:rsidRPr="00EA191A">
        <w:rPr>
          <w:lang w:val="sr-Cyrl-RS"/>
        </w:rPr>
        <w:t xml:space="preserve">или неиспуњава своје </w:t>
      </w:r>
      <w:r w:rsidRPr="00EA191A">
        <w:rPr>
          <w:lang w:val="sr-Latn-RS"/>
        </w:rPr>
        <w:t>o</w:t>
      </w:r>
      <w:r w:rsidRPr="00EA191A">
        <w:rPr>
          <w:lang w:val="sr-Cyrl-RS"/>
        </w:rPr>
        <w:t>бавезе из уговора.</w:t>
      </w:r>
    </w:p>
    <w:p w14:paraId="26E6CCC5" w14:textId="77777777" w:rsidR="00846618" w:rsidRPr="00EA191A" w:rsidRDefault="00846618" w:rsidP="00846618">
      <w:pPr>
        <w:pStyle w:val="NoSpacing"/>
        <w:ind w:firstLine="708"/>
        <w:jc w:val="both"/>
        <w:rPr>
          <w:noProof/>
          <w:lang w:val="sr-Cyrl-RS"/>
        </w:rPr>
      </w:pPr>
      <w:r w:rsidRPr="00EA191A">
        <w:rPr>
          <w:noProof/>
        </w:rPr>
        <w:t>Уколико</w:t>
      </w:r>
      <w:r w:rsidRPr="00EA191A">
        <w:rPr>
          <w:noProof/>
          <w:lang w:val="sr-Cyrl-RS"/>
        </w:rPr>
        <w:t xml:space="preserve"> добављач</w:t>
      </w:r>
      <w:r w:rsidRPr="00EA191A">
        <w:rPr>
          <w:noProof/>
        </w:rPr>
        <w:t xml:space="preserve"> не </w:t>
      </w:r>
      <w:r w:rsidRPr="00EA191A">
        <w:rPr>
          <w:noProof/>
          <w:lang w:val="sr-Cyrl-RS"/>
        </w:rPr>
        <w:t xml:space="preserve">испоручи добра </w:t>
      </w:r>
      <w:r w:rsidRPr="00EA191A">
        <w:rPr>
          <w:noProof/>
        </w:rPr>
        <w:t xml:space="preserve">у роковима </w:t>
      </w:r>
      <w:r w:rsidRPr="00EA191A">
        <w:rPr>
          <w:noProof/>
          <w:lang w:val="sr-Cyrl-RS"/>
        </w:rPr>
        <w:t>предвиђеним овим уговором</w:t>
      </w:r>
      <w:r w:rsidRPr="00EA191A">
        <w:rPr>
          <w:noProof/>
        </w:rPr>
        <w:t>,</w:t>
      </w:r>
      <w:r w:rsidRPr="00EA191A">
        <w:rPr>
          <w:noProof/>
          <w:lang w:val="sr-Cyrl-RS"/>
        </w:rPr>
        <w:t>односно задоцни са испуњењем уговорне обавезе,</w:t>
      </w:r>
      <w:r w:rsidRPr="00EA191A">
        <w:rPr>
          <w:noProof/>
        </w:rPr>
        <w:t xml:space="preserve"> </w:t>
      </w:r>
      <w:r w:rsidRPr="00EA191A">
        <w:rPr>
          <w:noProof/>
          <w:lang w:val="sr-Cyrl-RS"/>
        </w:rPr>
        <w:t>н</w:t>
      </w:r>
      <w:r w:rsidRPr="00EA191A">
        <w:rPr>
          <w:noProof/>
        </w:rPr>
        <w:t>аручилац има право да</w:t>
      </w:r>
      <w:r w:rsidRPr="00EA191A">
        <w:rPr>
          <w:noProof/>
          <w:lang w:val="sr-Cyrl-RS"/>
        </w:rPr>
        <w:t>:</w:t>
      </w:r>
    </w:p>
    <w:p w14:paraId="7F4A7568" w14:textId="77777777" w:rsidR="00846618" w:rsidRPr="00EA191A" w:rsidRDefault="00846618" w:rsidP="00846618">
      <w:pPr>
        <w:pStyle w:val="NoSpacing"/>
        <w:ind w:firstLine="708"/>
        <w:jc w:val="both"/>
        <w:rPr>
          <w:noProof/>
          <w:lang w:val="sr-Cyrl-RS"/>
        </w:rPr>
      </w:pPr>
      <w:r w:rsidRPr="00EA191A">
        <w:rPr>
          <w:noProof/>
          <w:lang w:val="sr-Cyrl-RS"/>
        </w:rPr>
        <w:t>-</w:t>
      </w:r>
      <w:r w:rsidRPr="00EA191A">
        <w:rPr>
          <w:noProof/>
        </w:rPr>
        <w:t xml:space="preserve"> наплати </w:t>
      </w:r>
      <w:r w:rsidRPr="00EA191A">
        <w:rPr>
          <w:noProof/>
          <w:lang w:val="sr-Cyrl-RS"/>
        </w:rPr>
        <w:t xml:space="preserve">уговорну </w:t>
      </w:r>
      <w:r w:rsidRPr="00EA191A">
        <w:rPr>
          <w:noProof/>
        </w:rPr>
        <w:t xml:space="preserve">казну </w:t>
      </w:r>
      <w:r w:rsidRPr="00EA191A">
        <w:rPr>
          <w:noProof/>
          <w:lang w:val="sr-Cyrl-RS"/>
        </w:rPr>
        <w:t>и укупном износу од највише до 10 % од укупне уговорене вредности,</w:t>
      </w:r>
      <w:r w:rsidRPr="00EA191A">
        <w:rPr>
          <w:noProof/>
        </w:rPr>
        <w:t xml:space="preserve"> и то тако што ће укупну вредност </w:t>
      </w:r>
      <w:r w:rsidRPr="00EA191A">
        <w:rPr>
          <w:noProof/>
          <w:lang w:val="sr-Cyrl-RS"/>
        </w:rPr>
        <w:t>уговора</w:t>
      </w:r>
      <w:r w:rsidRPr="00EA191A">
        <w:rPr>
          <w:noProof/>
        </w:rPr>
        <w:t xml:space="preserve"> умањити за одговарајући износ</w:t>
      </w:r>
      <w:r w:rsidRPr="00EA191A">
        <w:rPr>
          <w:noProof/>
          <w:lang w:val="sr-Cyrl-RS"/>
        </w:rPr>
        <w:t>, захтевати испуњење обавезе и уговор оставити на снази, о чему ће добављача без одлагања обавестити.</w:t>
      </w:r>
    </w:p>
    <w:p w14:paraId="668720CC" w14:textId="77777777" w:rsidR="00846618" w:rsidRPr="00EA191A" w:rsidRDefault="00846618" w:rsidP="00846618">
      <w:pPr>
        <w:pStyle w:val="NoSpacing"/>
        <w:ind w:firstLine="708"/>
        <w:jc w:val="both"/>
        <w:rPr>
          <w:noProof/>
          <w:lang w:val="sr-Cyrl-RS"/>
        </w:rPr>
      </w:pPr>
      <w:r w:rsidRPr="00EA191A">
        <w:rPr>
          <w:noProof/>
        </w:rPr>
        <w:t>Уколико</w:t>
      </w:r>
      <w:r w:rsidRPr="00EA191A">
        <w:rPr>
          <w:noProof/>
          <w:lang w:val="sr-Cyrl-RS"/>
        </w:rPr>
        <w:t xml:space="preserve"> добављач</w:t>
      </w:r>
      <w:r w:rsidRPr="00EA191A">
        <w:rPr>
          <w:noProof/>
        </w:rPr>
        <w:t xml:space="preserve"> не </w:t>
      </w:r>
      <w:r w:rsidRPr="00EA191A">
        <w:rPr>
          <w:noProof/>
          <w:lang w:val="sr-Cyrl-RS"/>
        </w:rPr>
        <w:t xml:space="preserve">испоручи добра </w:t>
      </w:r>
      <w:r w:rsidRPr="00EA191A">
        <w:rPr>
          <w:noProof/>
        </w:rPr>
        <w:t xml:space="preserve">у роковима </w:t>
      </w:r>
      <w:r w:rsidRPr="00EA191A">
        <w:rPr>
          <w:noProof/>
          <w:lang w:val="sr-Cyrl-RS"/>
        </w:rPr>
        <w:t>предвиђеним овим уговором</w:t>
      </w:r>
      <w:r w:rsidRPr="00EA191A">
        <w:rPr>
          <w:noProof/>
        </w:rPr>
        <w:t>,</w:t>
      </w:r>
      <w:r w:rsidRPr="00EA191A">
        <w:rPr>
          <w:noProof/>
          <w:lang w:val="sr-Cyrl-RS"/>
        </w:rPr>
        <w:t>односно неиспуњава уговорне обавезе,</w:t>
      </w:r>
      <w:r w:rsidRPr="00EA191A">
        <w:rPr>
          <w:noProof/>
        </w:rPr>
        <w:t xml:space="preserve"> </w:t>
      </w:r>
      <w:r w:rsidRPr="00EA191A">
        <w:rPr>
          <w:noProof/>
          <w:lang w:val="sr-Cyrl-RS"/>
        </w:rPr>
        <w:t>н</w:t>
      </w:r>
      <w:r w:rsidRPr="00EA191A">
        <w:rPr>
          <w:noProof/>
        </w:rPr>
        <w:t>аручилац има право да</w:t>
      </w:r>
      <w:r w:rsidRPr="00EA191A">
        <w:rPr>
          <w:noProof/>
          <w:lang w:val="sr-Cyrl-RS"/>
        </w:rPr>
        <w:t>:</w:t>
      </w:r>
    </w:p>
    <w:p w14:paraId="69022246" w14:textId="77777777" w:rsidR="00846618" w:rsidRPr="00EA191A" w:rsidRDefault="00846618" w:rsidP="00846618">
      <w:pPr>
        <w:pStyle w:val="NoSpacing"/>
        <w:ind w:firstLine="708"/>
        <w:jc w:val="both"/>
        <w:rPr>
          <w:noProof/>
          <w:lang w:val="sr-Cyrl-RS"/>
        </w:rPr>
      </w:pPr>
      <w:r w:rsidRPr="00EA191A">
        <w:rPr>
          <w:noProof/>
          <w:lang w:val="sr-Cyrl-RS"/>
        </w:rPr>
        <w:t>-</w:t>
      </w:r>
      <w:r w:rsidRPr="00EA191A">
        <w:rPr>
          <w:noProof/>
        </w:rPr>
        <w:t xml:space="preserve">да једнострано раскине овај </w:t>
      </w:r>
      <w:r w:rsidRPr="00EA191A">
        <w:rPr>
          <w:noProof/>
          <w:lang w:val="sr-Cyrl-RS"/>
        </w:rPr>
        <w:t>у</w:t>
      </w:r>
      <w:r w:rsidRPr="00EA191A">
        <w:rPr>
          <w:noProof/>
        </w:rPr>
        <w:t>говор и да наплати средства обезбеђења из</w:t>
      </w:r>
      <w:r w:rsidRPr="00EA191A">
        <w:rPr>
          <w:noProof/>
          <w:lang w:val="sr-Cyrl-RS"/>
        </w:rPr>
        <w:t xml:space="preserve"> </w:t>
      </w:r>
      <w:r w:rsidRPr="00EA191A">
        <w:rPr>
          <w:noProof/>
        </w:rPr>
        <w:t xml:space="preserve">члана </w:t>
      </w:r>
      <w:r w:rsidRPr="00EA191A">
        <w:rPr>
          <w:noProof/>
          <w:lang w:val="sr-Cyrl-RS"/>
        </w:rPr>
        <w:t>6</w:t>
      </w:r>
      <w:r w:rsidRPr="00EA191A">
        <w:rPr>
          <w:noProof/>
        </w:rPr>
        <w:t>. овог уговора.</w:t>
      </w:r>
    </w:p>
    <w:p w14:paraId="11E9D46A" w14:textId="77777777" w:rsidR="00846618" w:rsidRPr="00EA191A" w:rsidRDefault="00846618" w:rsidP="00846618">
      <w:pPr>
        <w:pStyle w:val="NoSpacing"/>
        <w:ind w:firstLine="708"/>
        <w:jc w:val="both"/>
        <w:rPr>
          <w:noProof/>
          <w:lang w:val="sr-Cyrl-RS"/>
        </w:rPr>
      </w:pPr>
      <w:r w:rsidRPr="00EA191A">
        <w:rPr>
          <w:noProof/>
        </w:rPr>
        <w:t xml:space="preserve">У случају наступања чињеница које могу утицати да </w:t>
      </w:r>
      <w:r w:rsidRPr="00EA191A">
        <w:rPr>
          <w:noProof/>
          <w:lang w:val="sr-Cyrl-RS"/>
        </w:rPr>
        <w:t>предметна добра</w:t>
      </w:r>
      <w:r w:rsidRPr="00EA191A">
        <w:rPr>
          <w:noProof/>
        </w:rPr>
        <w:t xml:space="preserve"> не буду </w:t>
      </w:r>
      <w:r w:rsidRPr="00EA191A">
        <w:rPr>
          <w:noProof/>
          <w:lang w:val="sr-Cyrl-RS"/>
        </w:rPr>
        <w:t>испоручена</w:t>
      </w:r>
      <w:r w:rsidRPr="00EA191A">
        <w:rPr>
          <w:noProof/>
        </w:rPr>
        <w:t xml:space="preserve"> у роковима </w:t>
      </w:r>
      <w:r w:rsidRPr="00EA191A">
        <w:rPr>
          <w:noProof/>
          <w:lang w:val="sr-Cyrl-RS"/>
        </w:rPr>
        <w:t>из овог уговора</w:t>
      </w:r>
      <w:r w:rsidRPr="00EA191A">
        <w:rPr>
          <w:noProof/>
        </w:rPr>
        <w:t>,</w:t>
      </w:r>
      <w:r w:rsidRPr="00EA191A">
        <w:rPr>
          <w:noProof/>
          <w:lang w:val="sr-Cyrl-RS"/>
        </w:rPr>
        <w:t xml:space="preserve"> добављач</w:t>
      </w:r>
      <w:r w:rsidRPr="00EA191A">
        <w:rPr>
          <w:noProof/>
        </w:rPr>
        <w:t xml:space="preserve"> је дужан да одмах по њиховом сазнању о истим писмено обавести </w:t>
      </w:r>
      <w:r w:rsidRPr="00EA191A">
        <w:rPr>
          <w:noProof/>
          <w:lang w:val="sr-Cyrl-RS"/>
        </w:rPr>
        <w:t>н</w:t>
      </w:r>
      <w:r w:rsidRPr="00EA191A">
        <w:rPr>
          <w:noProof/>
        </w:rPr>
        <w:t>аручиоца.</w:t>
      </w:r>
    </w:p>
    <w:p w14:paraId="52869915" w14:textId="77777777" w:rsidR="00846618" w:rsidRPr="00EA191A" w:rsidRDefault="00846618" w:rsidP="00846618">
      <w:pPr>
        <w:pStyle w:val="NoSpacing"/>
        <w:ind w:firstLine="708"/>
        <w:jc w:val="both"/>
        <w:rPr>
          <w:noProof/>
          <w:lang w:val="sr-Cyrl-RS"/>
        </w:rPr>
      </w:pPr>
      <w:r w:rsidRPr="00EA191A">
        <w:rPr>
          <w:noProof/>
        </w:rPr>
        <w:t>Сва обавештења која нису дата у писаном облику сходно претходном ставу неће производити правно дејство.</w:t>
      </w:r>
    </w:p>
    <w:p w14:paraId="10ABABC6" w14:textId="77777777" w:rsidR="00846618" w:rsidRPr="00EA191A" w:rsidRDefault="00846618" w:rsidP="00846618">
      <w:pPr>
        <w:ind w:firstLine="708"/>
        <w:jc w:val="both"/>
        <w:rPr>
          <w:b/>
          <w:noProof/>
          <w:color w:val="000000" w:themeColor="text1"/>
          <w:lang w:val="sr-Cyrl-RS"/>
        </w:rPr>
      </w:pPr>
      <w:proofErr w:type="gramStart"/>
      <w:r w:rsidRPr="00EA191A">
        <w:rPr>
          <w:noProof/>
        </w:rPr>
        <w:t>Наплат</w:t>
      </w:r>
      <w:r w:rsidRPr="00EA191A">
        <w:rPr>
          <w:noProof/>
          <w:lang w:val="sr-Cyrl-RS"/>
        </w:rPr>
        <w:t>ом</w:t>
      </w:r>
      <w:r w:rsidRPr="00EA191A">
        <w:rPr>
          <w:noProof/>
        </w:rPr>
        <w:t xml:space="preserve"> уговорне казне</w:t>
      </w:r>
      <w:r w:rsidRPr="00EA191A">
        <w:rPr>
          <w:noProof/>
          <w:lang w:val="sr-Cyrl-RS"/>
        </w:rPr>
        <w:t xml:space="preserve"> </w:t>
      </w:r>
      <w:r w:rsidRPr="00EA191A">
        <w:rPr>
          <w:color w:val="000000"/>
          <w:lang w:val="sr-Cyrl-RS"/>
        </w:rPr>
        <w:t>и средства обезбеђења из члана 6.</w:t>
      </w:r>
      <w:proofErr w:type="gramEnd"/>
      <w:r w:rsidRPr="00EA191A">
        <w:rPr>
          <w:color w:val="000000"/>
          <w:lang w:val="sr-Cyrl-RS"/>
        </w:rPr>
        <w:t xml:space="preserve"> овог уговора, </w:t>
      </w:r>
      <w:r w:rsidRPr="00EA191A">
        <w:rPr>
          <w:noProof/>
        </w:rPr>
        <w:t xml:space="preserve"> не утиче и не умањује право </w:t>
      </w:r>
      <w:r w:rsidRPr="00EA191A">
        <w:rPr>
          <w:noProof/>
          <w:lang w:val="sr-Cyrl-RS"/>
        </w:rPr>
        <w:t>н</w:t>
      </w:r>
      <w:r w:rsidRPr="00EA191A">
        <w:rPr>
          <w:noProof/>
        </w:rPr>
        <w:t>аручиоца на накнаду стварно претрпљене штете</w:t>
      </w:r>
    </w:p>
    <w:p w14:paraId="24E9890C" w14:textId="77777777" w:rsidR="00846618" w:rsidRPr="00EA191A" w:rsidRDefault="00846618" w:rsidP="00846618">
      <w:pPr>
        <w:outlineLvl w:val="0"/>
        <w:rPr>
          <w:b/>
          <w:noProof/>
          <w:color w:val="000000" w:themeColor="text1"/>
          <w:lang w:val="sr-Cyrl-RS"/>
        </w:rPr>
      </w:pPr>
    </w:p>
    <w:p w14:paraId="2E3B5B17" w14:textId="77777777" w:rsidR="00846618" w:rsidRPr="00EA191A" w:rsidRDefault="00846618" w:rsidP="00846618">
      <w:pPr>
        <w:jc w:val="center"/>
        <w:outlineLvl w:val="0"/>
        <w:rPr>
          <w:b/>
          <w:noProof/>
          <w:color w:val="000000" w:themeColor="text1"/>
          <w:lang w:val="sr-Cyrl-RS"/>
        </w:rPr>
      </w:pPr>
      <w:bookmarkStart w:id="99" w:name="_Toc477773900"/>
      <w:r w:rsidRPr="00EA191A">
        <w:rPr>
          <w:b/>
          <w:noProof/>
          <w:color w:val="000000" w:themeColor="text1"/>
          <w:lang w:val="sr-Cyrl-RS"/>
        </w:rPr>
        <w:t>Члан 11.</w:t>
      </w:r>
      <w:bookmarkEnd w:id="99"/>
      <w:r w:rsidRPr="00EA191A">
        <w:rPr>
          <w:b/>
          <w:noProof/>
          <w:color w:val="000000" w:themeColor="text1"/>
          <w:lang w:val="sr-Cyrl-RS"/>
        </w:rPr>
        <w:t xml:space="preserve"> </w:t>
      </w:r>
    </w:p>
    <w:p w14:paraId="36225101" w14:textId="77777777" w:rsidR="00846618" w:rsidRPr="00EA191A" w:rsidRDefault="00846618" w:rsidP="00846618">
      <w:pPr>
        <w:ind w:firstLine="720"/>
        <w:jc w:val="both"/>
        <w:rPr>
          <w:noProof/>
          <w:color w:val="000000" w:themeColor="text1"/>
          <w:lang w:val="sr-Cyrl-RS"/>
        </w:rPr>
      </w:pPr>
      <w:r w:rsidRPr="00EA191A">
        <w:rPr>
          <w:color w:val="000000"/>
        </w:rPr>
        <w:t xml:space="preserve">У случају </w:t>
      </w:r>
      <w:r w:rsidRPr="00EA191A">
        <w:rPr>
          <w:color w:val="000000"/>
          <w:lang w:val="sr-Cyrl-RS"/>
        </w:rPr>
        <w:t xml:space="preserve">да добављач задоцни са испуњењем своје обавезе из уговора, наручилац има право да од добављача захтева њено </w:t>
      </w:r>
      <w:proofErr w:type="gramStart"/>
      <w:r w:rsidRPr="00EA191A">
        <w:rPr>
          <w:color w:val="000000"/>
          <w:lang w:val="sr-Cyrl-RS"/>
        </w:rPr>
        <w:t>испуњење  и</w:t>
      </w:r>
      <w:proofErr w:type="gramEnd"/>
      <w:r w:rsidRPr="00EA191A">
        <w:rPr>
          <w:color w:val="000000"/>
          <w:lang w:val="sr-Cyrl-RS"/>
        </w:rPr>
        <w:t xml:space="preserve">  наплати уговорну казну, у складу са </w:t>
      </w:r>
      <w:r w:rsidRPr="00EA191A">
        <w:rPr>
          <w:noProof/>
          <w:color w:val="000000" w:themeColor="text1"/>
          <w:lang w:val="sr-Cyrl-RS"/>
        </w:rPr>
        <w:t>чланом 10. став 2.  алинија 1. овог уговора и исти остави на снази.</w:t>
      </w:r>
    </w:p>
    <w:p w14:paraId="5D8A706C" w14:textId="77777777" w:rsidR="00846618" w:rsidRPr="00EA191A" w:rsidRDefault="00846618" w:rsidP="00846618">
      <w:pPr>
        <w:pStyle w:val="Normal1"/>
        <w:shd w:val="clear" w:color="auto" w:fill="FFFFFF"/>
        <w:spacing w:before="0" w:beforeAutospacing="0" w:after="150" w:afterAutospacing="0"/>
        <w:ind w:firstLine="708"/>
        <w:jc w:val="both"/>
        <w:rPr>
          <w:noProof/>
          <w:color w:val="000000" w:themeColor="text1"/>
          <w:lang w:val="sr-Cyrl-RS"/>
        </w:rPr>
      </w:pPr>
      <w:r w:rsidRPr="00EA191A">
        <w:rPr>
          <w:noProof/>
          <w:color w:val="000000" w:themeColor="text1"/>
          <w:lang w:val="sr-Cyrl-RS"/>
        </w:rPr>
        <w:t>Уколико наступи случај из претходног става, наручилац ће добављача без одлагања обавестити  да задржава своје право на уговорну казну из члана 10. став 2.  алинија 1. овог уговора, те након тога захтевати и испуњење уговорне обавезе.</w:t>
      </w:r>
      <w:bookmarkStart w:id="100" w:name="_Toc380740086"/>
      <w:bookmarkStart w:id="101" w:name="_Toc389742048"/>
      <w:bookmarkStart w:id="102" w:name="_Toc448141814"/>
    </w:p>
    <w:p w14:paraId="2307D001" w14:textId="77777777" w:rsidR="00846618" w:rsidRPr="00EA191A" w:rsidRDefault="00846618" w:rsidP="00846618">
      <w:pPr>
        <w:jc w:val="center"/>
        <w:outlineLvl w:val="0"/>
        <w:rPr>
          <w:b/>
          <w:noProof/>
          <w:color w:val="000000" w:themeColor="text1"/>
        </w:rPr>
      </w:pPr>
      <w:bookmarkStart w:id="103" w:name="_Toc477773901"/>
      <w:r w:rsidRPr="00EA191A">
        <w:rPr>
          <w:b/>
          <w:noProof/>
          <w:color w:val="000000" w:themeColor="text1"/>
        </w:rPr>
        <w:t xml:space="preserve">Члан </w:t>
      </w:r>
      <w:r w:rsidRPr="00EA191A">
        <w:rPr>
          <w:b/>
          <w:noProof/>
          <w:color w:val="000000" w:themeColor="text1"/>
          <w:lang w:val="sr-Cyrl-RS"/>
        </w:rPr>
        <w:t>12</w:t>
      </w:r>
      <w:r w:rsidRPr="00EA191A">
        <w:rPr>
          <w:b/>
          <w:noProof/>
          <w:color w:val="000000" w:themeColor="text1"/>
        </w:rPr>
        <w:t>.</w:t>
      </w:r>
      <w:bookmarkEnd w:id="100"/>
      <w:bookmarkEnd w:id="101"/>
      <w:bookmarkEnd w:id="102"/>
      <w:bookmarkEnd w:id="103"/>
    </w:p>
    <w:p w14:paraId="7DC377FF" w14:textId="77777777" w:rsidR="00846618" w:rsidRPr="00EA191A" w:rsidRDefault="00846618" w:rsidP="00846618">
      <w:pPr>
        <w:ind w:firstLine="720"/>
        <w:jc w:val="both"/>
        <w:rPr>
          <w:noProof/>
        </w:rPr>
      </w:pPr>
      <w:r w:rsidRPr="00EA191A">
        <w:rPr>
          <w:noProof/>
          <w:lang w:val="en-US"/>
        </w:rPr>
        <w:t xml:space="preserve">За праћење техничке реализације </w:t>
      </w:r>
      <w:r w:rsidRPr="00EA191A">
        <w:rPr>
          <w:noProof/>
        </w:rPr>
        <w:t xml:space="preserve">и </w:t>
      </w:r>
      <w:r w:rsidRPr="00EA191A">
        <w:rPr>
          <w:noProof/>
          <w:lang w:val="en-US"/>
        </w:rPr>
        <w:t xml:space="preserve">извршења уговорних обавеза уговорних страна у име наручиоца овлашћује се </w:t>
      </w:r>
      <w:r w:rsidRPr="00EA191A">
        <w:rPr>
          <w:noProof/>
        </w:rPr>
        <w:t>______________________.</w:t>
      </w:r>
    </w:p>
    <w:p w14:paraId="4EDF7656" w14:textId="77777777" w:rsidR="00846618" w:rsidRPr="00EA191A" w:rsidRDefault="00846618" w:rsidP="00846618">
      <w:pPr>
        <w:ind w:firstLine="720"/>
        <w:jc w:val="both"/>
        <w:rPr>
          <w:noProof/>
          <w:lang w:val="sr-Cyrl-RS"/>
        </w:rPr>
      </w:pPr>
      <w:r w:rsidRPr="00EA191A">
        <w:rPr>
          <w:noProof/>
          <w:lang w:val="en-US"/>
        </w:rPr>
        <w:t>За праћењ</w:t>
      </w:r>
      <w:r w:rsidRPr="00EA191A">
        <w:rPr>
          <w:noProof/>
        </w:rPr>
        <w:t>е</w:t>
      </w:r>
      <w:r w:rsidRPr="00EA191A">
        <w:rPr>
          <w:noProof/>
          <w:lang w:val="en-US"/>
        </w:rPr>
        <w:t xml:space="preserve"> финансијске реализације овог уговора у име наручиоца овлашћује се </w:t>
      </w:r>
      <w:r w:rsidRPr="00EA191A">
        <w:rPr>
          <w:noProof/>
        </w:rPr>
        <w:t>___________________________.</w:t>
      </w:r>
    </w:p>
    <w:p w14:paraId="6DCB8F17" w14:textId="77777777" w:rsidR="00846618" w:rsidRPr="00EA191A" w:rsidRDefault="00846618" w:rsidP="00846618">
      <w:pPr>
        <w:ind w:firstLine="720"/>
        <w:jc w:val="both"/>
        <w:rPr>
          <w:noProof/>
          <w:lang w:val="sr-Cyrl-RS"/>
        </w:rPr>
      </w:pPr>
    </w:p>
    <w:p w14:paraId="353D5AFE" w14:textId="77777777" w:rsidR="00846618" w:rsidRPr="00EA191A" w:rsidRDefault="00846618" w:rsidP="00846618">
      <w:pPr>
        <w:jc w:val="center"/>
        <w:outlineLvl w:val="0"/>
        <w:rPr>
          <w:b/>
          <w:noProof/>
          <w:color w:val="000000" w:themeColor="text1"/>
        </w:rPr>
      </w:pPr>
      <w:bookmarkStart w:id="104" w:name="_Toc380740087"/>
      <w:bookmarkStart w:id="105" w:name="_Toc389742049"/>
      <w:bookmarkStart w:id="106" w:name="_Toc448141815"/>
      <w:bookmarkStart w:id="107" w:name="_Toc477773902"/>
      <w:r w:rsidRPr="00EA191A">
        <w:rPr>
          <w:b/>
          <w:noProof/>
          <w:color w:val="000000" w:themeColor="text1"/>
        </w:rPr>
        <w:t>Члан 1</w:t>
      </w:r>
      <w:r w:rsidRPr="00EA191A">
        <w:rPr>
          <w:b/>
          <w:noProof/>
          <w:color w:val="000000" w:themeColor="text1"/>
          <w:lang w:val="sr-Cyrl-RS"/>
        </w:rPr>
        <w:t>3</w:t>
      </w:r>
      <w:r w:rsidRPr="00EA191A">
        <w:rPr>
          <w:b/>
          <w:noProof/>
          <w:color w:val="000000" w:themeColor="text1"/>
        </w:rPr>
        <w:t>.</w:t>
      </w:r>
      <w:bookmarkEnd w:id="104"/>
      <w:bookmarkEnd w:id="105"/>
      <w:bookmarkEnd w:id="106"/>
      <w:bookmarkEnd w:id="107"/>
    </w:p>
    <w:p w14:paraId="0DD8A2DC" w14:textId="77777777" w:rsidR="00846618" w:rsidRPr="00EA191A" w:rsidRDefault="00846618" w:rsidP="00846618">
      <w:pPr>
        <w:ind w:firstLine="720"/>
        <w:jc w:val="both"/>
        <w:rPr>
          <w:noProof/>
        </w:rPr>
      </w:pPr>
      <w:r w:rsidRPr="00EA191A">
        <w:rPr>
          <w:noProof/>
        </w:rPr>
        <w:t xml:space="preserve">Уговорне стране су сагласне </w:t>
      </w:r>
      <w:r w:rsidRPr="00EA191A">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14:paraId="4AEC8A91" w14:textId="77777777" w:rsidR="00846618" w:rsidRPr="00EA191A" w:rsidRDefault="00846618" w:rsidP="00846618">
      <w:pPr>
        <w:jc w:val="center"/>
        <w:outlineLvl w:val="0"/>
        <w:rPr>
          <w:b/>
          <w:noProof/>
          <w:color w:val="000000" w:themeColor="text1"/>
        </w:rPr>
      </w:pPr>
      <w:bookmarkStart w:id="108" w:name="_Toc380740088"/>
      <w:bookmarkStart w:id="109" w:name="_Toc389742050"/>
      <w:bookmarkStart w:id="110" w:name="_Toc448141816"/>
      <w:bookmarkStart w:id="111" w:name="_Toc477773903"/>
      <w:r w:rsidRPr="00EA191A">
        <w:rPr>
          <w:b/>
          <w:noProof/>
          <w:color w:val="000000" w:themeColor="text1"/>
        </w:rPr>
        <w:lastRenderedPageBreak/>
        <w:t>Члан 1</w:t>
      </w:r>
      <w:r w:rsidRPr="00EA191A">
        <w:rPr>
          <w:b/>
          <w:noProof/>
          <w:color w:val="000000" w:themeColor="text1"/>
          <w:lang w:val="sr-Cyrl-RS"/>
        </w:rPr>
        <w:t>4</w:t>
      </w:r>
      <w:r w:rsidRPr="00EA191A">
        <w:rPr>
          <w:b/>
          <w:noProof/>
          <w:color w:val="000000" w:themeColor="text1"/>
        </w:rPr>
        <w:t>.</w:t>
      </w:r>
      <w:bookmarkEnd w:id="108"/>
      <w:bookmarkEnd w:id="109"/>
      <w:bookmarkEnd w:id="110"/>
      <w:bookmarkEnd w:id="111"/>
    </w:p>
    <w:p w14:paraId="6F8CC2CD" w14:textId="77777777" w:rsidR="00846618" w:rsidRPr="00EA191A" w:rsidRDefault="00846618" w:rsidP="00846618">
      <w:pPr>
        <w:ind w:firstLine="720"/>
        <w:jc w:val="both"/>
        <w:rPr>
          <w:noProof/>
          <w:color w:val="000000" w:themeColor="text1"/>
        </w:rPr>
      </w:pPr>
      <w:r w:rsidRPr="00EA191A">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14:paraId="061A226B" w14:textId="77777777" w:rsidR="00846618" w:rsidRPr="00EA191A" w:rsidRDefault="00846618" w:rsidP="00846618">
      <w:pPr>
        <w:jc w:val="center"/>
        <w:outlineLvl w:val="0"/>
        <w:rPr>
          <w:b/>
          <w:noProof/>
          <w:color w:val="000000" w:themeColor="text1"/>
        </w:rPr>
      </w:pPr>
      <w:bookmarkStart w:id="112" w:name="_Toc380740089"/>
      <w:bookmarkStart w:id="113" w:name="_Toc389742051"/>
      <w:bookmarkStart w:id="114" w:name="_Toc448141817"/>
      <w:bookmarkStart w:id="115" w:name="_Toc477773904"/>
      <w:r w:rsidRPr="00EA191A">
        <w:rPr>
          <w:b/>
          <w:noProof/>
          <w:color w:val="000000" w:themeColor="text1"/>
        </w:rPr>
        <w:t>Члан 1</w:t>
      </w:r>
      <w:r w:rsidRPr="00EA191A">
        <w:rPr>
          <w:b/>
          <w:noProof/>
          <w:color w:val="000000" w:themeColor="text1"/>
          <w:lang w:val="sr-Cyrl-RS"/>
        </w:rPr>
        <w:t>5</w:t>
      </w:r>
      <w:r w:rsidRPr="00EA191A">
        <w:rPr>
          <w:b/>
          <w:noProof/>
          <w:color w:val="000000" w:themeColor="text1"/>
        </w:rPr>
        <w:t>.</w:t>
      </w:r>
      <w:bookmarkEnd w:id="112"/>
      <w:bookmarkEnd w:id="113"/>
      <w:bookmarkEnd w:id="114"/>
      <w:bookmarkEnd w:id="115"/>
    </w:p>
    <w:p w14:paraId="33A72496" w14:textId="77777777" w:rsidR="00846618" w:rsidRPr="00EA191A" w:rsidRDefault="00846618" w:rsidP="00846618">
      <w:pPr>
        <w:ind w:firstLine="741"/>
        <w:jc w:val="both"/>
        <w:rPr>
          <w:noProof/>
          <w:color w:val="000000" w:themeColor="text1"/>
        </w:rPr>
      </w:pPr>
      <w:r w:rsidRPr="00EA191A">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E334D6F" w14:textId="77777777" w:rsidR="00846618" w:rsidRPr="00EA191A" w:rsidRDefault="00846618" w:rsidP="00846618">
      <w:pPr>
        <w:outlineLvl w:val="0"/>
        <w:rPr>
          <w:b/>
          <w:noProof/>
          <w:color w:val="000000" w:themeColor="text1"/>
        </w:rPr>
      </w:pPr>
      <w:bookmarkStart w:id="116" w:name="_Toc380740090"/>
      <w:bookmarkStart w:id="117" w:name="_Toc389742052"/>
    </w:p>
    <w:p w14:paraId="012E64FC" w14:textId="77777777" w:rsidR="00846618" w:rsidRPr="00EA191A" w:rsidRDefault="00846618" w:rsidP="00846618">
      <w:pPr>
        <w:jc w:val="center"/>
        <w:outlineLvl w:val="0"/>
        <w:rPr>
          <w:b/>
          <w:noProof/>
          <w:color w:val="000000" w:themeColor="text1"/>
        </w:rPr>
      </w:pPr>
      <w:bookmarkStart w:id="118" w:name="_Toc448141818"/>
      <w:bookmarkStart w:id="119" w:name="_Toc477773905"/>
      <w:r w:rsidRPr="00EA191A">
        <w:rPr>
          <w:b/>
          <w:noProof/>
          <w:color w:val="000000" w:themeColor="text1"/>
        </w:rPr>
        <w:t>Члан 1</w:t>
      </w:r>
      <w:r w:rsidRPr="00EA191A">
        <w:rPr>
          <w:b/>
          <w:noProof/>
          <w:color w:val="000000" w:themeColor="text1"/>
          <w:lang w:val="sr-Cyrl-RS"/>
        </w:rPr>
        <w:t>6</w:t>
      </w:r>
      <w:r w:rsidRPr="00EA191A">
        <w:rPr>
          <w:b/>
          <w:noProof/>
          <w:color w:val="000000" w:themeColor="text1"/>
        </w:rPr>
        <w:t>.</w:t>
      </w:r>
      <w:bookmarkEnd w:id="116"/>
      <w:bookmarkEnd w:id="117"/>
      <w:bookmarkEnd w:id="118"/>
      <w:bookmarkEnd w:id="119"/>
    </w:p>
    <w:p w14:paraId="6BE4B9DD" w14:textId="77777777" w:rsidR="00846618" w:rsidRPr="00EA191A" w:rsidRDefault="00846618" w:rsidP="00846618">
      <w:pPr>
        <w:ind w:firstLine="741"/>
        <w:jc w:val="both"/>
        <w:rPr>
          <w:noProof/>
          <w:color w:val="000000" w:themeColor="text1"/>
        </w:rPr>
      </w:pPr>
      <w:r w:rsidRPr="00EA191A">
        <w:rPr>
          <w:noProof/>
          <w:color w:val="000000" w:themeColor="text1"/>
        </w:rPr>
        <w:t>Овај уговор је сачињен у шест истоветних примерака од којих наручилац задржава четири, а добављач два примерка.</w:t>
      </w:r>
    </w:p>
    <w:p w14:paraId="40BB3478" w14:textId="77777777" w:rsidR="00846618" w:rsidRPr="00EA191A" w:rsidRDefault="00846618" w:rsidP="00846618">
      <w:pPr>
        <w:rPr>
          <w:noProof/>
          <w:color w:val="000000" w:themeColor="text1"/>
          <w:lang w:val="sr-Cyrl-RS"/>
        </w:rPr>
      </w:pPr>
    </w:p>
    <w:p w14:paraId="68D8B516" w14:textId="77777777" w:rsidR="00846618" w:rsidRPr="00EA191A" w:rsidRDefault="00846618" w:rsidP="00846618">
      <w:pPr>
        <w:rPr>
          <w:noProof/>
          <w:color w:val="000000" w:themeColor="text1"/>
          <w:lang w:val="sr-Cyrl-RS"/>
        </w:rPr>
      </w:pPr>
    </w:p>
    <w:p w14:paraId="5CA7F07F" w14:textId="77777777" w:rsidR="00846618" w:rsidRPr="00EA191A" w:rsidRDefault="00846618" w:rsidP="00846618">
      <w:pPr>
        <w:rPr>
          <w:noProof/>
          <w:color w:val="000000" w:themeColor="text1"/>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846618" w:rsidRPr="00EA191A" w14:paraId="6773FC44" w14:textId="77777777" w:rsidTr="00120564">
        <w:trPr>
          <w:trHeight w:val="347"/>
        </w:trPr>
        <w:tc>
          <w:tcPr>
            <w:tcW w:w="3168" w:type="dxa"/>
            <w:vAlign w:val="center"/>
          </w:tcPr>
          <w:p w14:paraId="31C21A5E" w14:textId="77777777" w:rsidR="00846618" w:rsidRPr="00EA191A" w:rsidRDefault="00846618" w:rsidP="00120564">
            <w:pPr>
              <w:jc w:val="center"/>
              <w:rPr>
                <w:noProof/>
                <w:color w:val="000000" w:themeColor="text1"/>
              </w:rPr>
            </w:pPr>
            <w:r w:rsidRPr="00EA191A">
              <w:rPr>
                <w:noProof/>
                <w:color w:val="000000" w:themeColor="text1"/>
              </w:rPr>
              <w:t>ЗА ДОБАВЉАЧА:</w:t>
            </w:r>
          </w:p>
        </w:tc>
        <w:tc>
          <w:tcPr>
            <w:tcW w:w="1992" w:type="dxa"/>
          </w:tcPr>
          <w:p w14:paraId="7E7A6701" w14:textId="77777777" w:rsidR="00846618" w:rsidRPr="00EA191A" w:rsidRDefault="00846618" w:rsidP="00120564">
            <w:pPr>
              <w:jc w:val="center"/>
              <w:rPr>
                <w:noProof/>
                <w:color w:val="000000" w:themeColor="text1"/>
              </w:rPr>
            </w:pPr>
          </w:p>
        </w:tc>
        <w:tc>
          <w:tcPr>
            <w:tcW w:w="3958" w:type="dxa"/>
            <w:vAlign w:val="center"/>
          </w:tcPr>
          <w:p w14:paraId="38CE8FEB" w14:textId="77777777" w:rsidR="00846618" w:rsidRPr="00EA191A" w:rsidRDefault="00846618" w:rsidP="00120564">
            <w:pPr>
              <w:jc w:val="center"/>
              <w:rPr>
                <w:noProof/>
                <w:color w:val="000000" w:themeColor="text1"/>
              </w:rPr>
            </w:pPr>
            <w:r w:rsidRPr="00EA191A">
              <w:rPr>
                <w:noProof/>
                <w:color w:val="000000" w:themeColor="text1"/>
              </w:rPr>
              <w:t>ЗА НАРУЧИОЦА:</w:t>
            </w:r>
          </w:p>
        </w:tc>
      </w:tr>
      <w:tr w:rsidR="00846618" w:rsidRPr="00EA191A" w14:paraId="36E44BAC" w14:textId="77777777" w:rsidTr="00120564">
        <w:trPr>
          <w:trHeight w:val="359"/>
        </w:trPr>
        <w:tc>
          <w:tcPr>
            <w:tcW w:w="3168" w:type="dxa"/>
            <w:vAlign w:val="center"/>
          </w:tcPr>
          <w:p w14:paraId="67A1AAFF" w14:textId="77777777" w:rsidR="00846618" w:rsidRPr="00EA191A" w:rsidRDefault="00846618" w:rsidP="00120564">
            <w:pPr>
              <w:jc w:val="center"/>
              <w:rPr>
                <w:noProof/>
                <w:color w:val="000000" w:themeColor="text1"/>
              </w:rPr>
            </w:pPr>
            <w:r w:rsidRPr="00EA191A">
              <w:rPr>
                <w:noProof/>
                <w:color w:val="000000" w:themeColor="text1"/>
              </w:rPr>
              <w:t>ДИРЕКТОР</w:t>
            </w:r>
          </w:p>
        </w:tc>
        <w:tc>
          <w:tcPr>
            <w:tcW w:w="1992" w:type="dxa"/>
          </w:tcPr>
          <w:p w14:paraId="4029E0DD" w14:textId="77777777" w:rsidR="00846618" w:rsidRPr="00EA191A" w:rsidRDefault="00846618" w:rsidP="00120564">
            <w:pPr>
              <w:jc w:val="center"/>
              <w:rPr>
                <w:noProof/>
                <w:color w:val="000000" w:themeColor="text1"/>
              </w:rPr>
            </w:pPr>
          </w:p>
        </w:tc>
        <w:tc>
          <w:tcPr>
            <w:tcW w:w="3958" w:type="dxa"/>
            <w:vAlign w:val="center"/>
          </w:tcPr>
          <w:p w14:paraId="21A44B2A" w14:textId="77777777" w:rsidR="00846618" w:rsidRPr="00EA191A" w:rsidRDefault="00846618" w:rsidP="00120564">
            <w:pPr>
              <w:jc w:val="center"/>
              <w:rPr>
                <w:noProof/>
                <w:color w:val="000000" w:themeColor="text1"/>
              </w:rPr>
            </w:pPr>
            <w:r w:rsidRPr="00EA191A">
              <w:rPr>
                <w:noProof/>
                <w:color w:val="000000" w:themeColor="text1"/>
                <w:lang w:val="sr-Cyrl-RS"/>
              </w:rPr>
              <w:t xml:space="preserve">В.Д. </w:t>
            </w:r>
            <w:r w:rsidRPr="00EA191A">
              <w:rPr>
                <w:noProof/>
                <w:color w:val="000000" w:themeColor="text1"/>
              </w:rPr>
              <w:t>ДИРЕКТОР</w:t>
            </w:r>
          </w:p>
        </w:tc>
      </w:tr>
      <w:tr w:rsidR="00846618" w:rsidRPr="00EA191A" w14:paraId="53BABCE5" w14:textId="77777777" w:rsidTr="00120564">
        <w:trPr>
          <w:trHeight w:val="347"/>
        </w:trPr>
        <w:tc>
          <w:tcPr>
            <w:tcW w:w="3168" w:type="dxa"/>
            <w:vAlign w:val="bottom"/>
          </w:tcPr>
          <w:p w14:paraId="6F37CEE9" w14:textId="77777777" w:rsidR="00846618" w:rsidRPr="00EA191A" w:rsidRDefault="00846618" w:rsidP="00120564">
            <w:pPr>
              <w:rPr>
                <w:noProof/>
                <w:color w:val="000000" w:themeColor="text1"/>
              </w:rPr>
            </w:pPr>
            <w:r w:rsidRPr="00EA191A">
              <w:rPr>
                <w:noProof/>
                <w:color w:val="000000" w:themeColor="text1"/>
              </w:rPr>
              <w:t xml:space="preserve"> </w:t>
            </w:r>
          </w:p>
          <w:p w14:paraId="4B09C125" w14:textId="77777777" w:rsidR="00846618" w:rsidRPr="00EA191A" w:rsidRDefault="00846618" w:rsidP="00120564">
            <w:pPr>
              <w:rPr>
                <w:noProof/>
                <w:color w:val="000000" w:themeColor="text1"/>
                <w:lang w:val="sr-Cyrl-RS"/>
              </w:rPr>
            </w:pPr>
            <w:r w:rsidRPr="00EA191A">
              <w:rPr>
                <w:noProof/>
                <w:color w:val="000000" w:themeColor="text1"/>
              </w:rPr>
              <w:t xml:space="preserve">  _____________________</w:t>
            </w:r>
          </w:p>
          <w:p w14:paraId="50439610" w14:textId="77777777" w:rsidR="00846618" w:rsidRPr="00EA191A" w:rsidRDefault="00846618" w:rsidP="00120564">
            <w:pPr>
              <w:rPr>
                <w:noProof/>
                <w:color w:val="000000" w:themeColor="text1"/>
                <w:lang w:val="sr-Cyrl-RS"/>
              </w:rPr>
            </w:pPr>
          </w:p>
        </w:tc>
        <w:tc>
          <w:tcPr>
            <w:tcW w:w="1992" w:type="dxa"/>
            <w:vAlign w:val="bottom"/>
          </w:tcPr>
          <w:p w14:paraId="4BE0B3B0" w14:textId="77777777" w:rsidR="00846618" w:rsidRPr="00EA191A" w:rsidRDefault="00846618" w:rsidP="00120564">
            <w:pPr>
              <w:rPr>
                <w:noProof/>
                <w:color w:val="000000" w:themeColor="text1"/>
                <w:u w:val="single"/>
              </w:rPr>
            </w:pPr>
          </w:p>
        </w:tc>
        <w:tc>
          <w:tcPr>
            <w:tcW w:w="3958" w:type="dxa"/>
            <w:vAlign w:val="bottom"/>
          </w:tcPr>
          <w:p w14:paraId="065A328B" w14:textId="77777777" w:rsidR="00846618" w:rsidRPr="00EA191A" w:rsidRDefault="00846618" w:rsidP="00120564">
            <w:pPr>
              <w:rPr>
                <w:noProof/>
                <w:color w:val="000000" w:themeColor="text1"/>
                <w:lang w:val="sr-Cyrl-RS"/>
              </w:rPr>
            </w:pPr>
            <w:r w:rsidRPr="00EA191A">
              <w:rPr>
                <w:noProof/>
                <w:color w:val="000000" w:themeColor="text1"/>
              </w:rPr>
              <w:t xml:space="preserve">      ________________________</w:t>
            </w:r>
          </w:p>
          <w:p w14:paraId="4D51BC89" w14:textId="77777777" w:rsidR="00846618" w:rsidRPr="00EA191A" w:rsidRDefault="00846618" w:rsidP="00120564">
            <w:pPr>
              <w:rPr>
                <w:noProof/>
                <w:color w:val="000000" w:themeColor="text1"/>
                <w:lang w:val="sr-Cyrl-RS"/>
              </w:rPr>
            </w:pPr>
          </w:p>
        </w:tc>
      </w:tr>
    </w:tbl>
    <w:p w14:paraId="3DED70F6" w14:textId="77777777" w:rsidR="00846618" w:rsidRPr="001A193C" w:rsidRDefault="00846618" w:rsidP="00846618">
      <w:pPr>
        <w:shd w:val="clear" w:color="auto" w:fill="FFFFFF"/>
        <w:suppressAutoHyphens/>
        <w:spacing w:line="100" w:lineRule="atLeast"/>
        <w:ind w:firstLine="709"/>
        <w:jc w:val="both"/>
        <w:rPr>
          <w:rFonts w:eastAsia="Arial Unicode MS"/>
          <w:noProof/>
          <w:color w:val="000000"/>
          <w:kern w:val="2"/>
          <w:lang w:eastAsia="ar-SA"/>
        </w:rPr>
      </w:pPr>
      <w:r w:rsidRPr="00EA191A">
        <w:rPr>
          <w:rFonts w:eastAsia="Arial Unicode MS"/>
          <w:iCs/>
          <w:noProof/>
          <w:kern w:val="2"/>
          <w:u w:val="single"/>
          <w:lang w:eastAsia="ar-SA"/>
        </w:rPr>
        <w:t>О</w:t>
      </w:r>
      <w:r w:rsidRPr="00EA191A">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0D8BB7E8" w14:textId="77777777" w:rsidR="00573C8A" w:rsidRPr="00846618"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120" w:name="_Toc448222241"/>
      <w:bookmarkStart w:id="121" w:name="_Toc477327713"/>
      <w:bookmarkStart w:id="122" w:name="_Toc477327996"/>
      <w:bookmarkStart w:id="123" w:name="_Toc477328725"/>
      <w:bookmarkStart w:id="124" w:name="_Toc477329196"/>
      <w:bookmarkStart w:id="125" w:name="_Toc477773906"/>
      <w:r w:rsidRPr="00CC366C">
        <w:t>ИЗЈАВА О НЕЗАВИСНОЈ ПОНУДИ</w:t>
      </w:r>
      <w:bookmarkEnd w:id="64"/>
      <w:bookmarkEnd w:id="65"/>
      <w:bookmarkEnd w:id="120"/>
      <w:bookmarkEnd w:id="121"/>
      <w:bookmarkEnd w:id="122"/>
      <w:bookmarkEnd w:id="123"/>
      <w:bookmarkEnd w:id="124"/>
      <w:bookmarkEnd w:id="12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26" w:name="_Toc375826011"/>
      <w:bookmarkStart w:id="127" w:name="_Toc389030818"/>
      <w:bookmarkStart w:id="12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129" w:name="_Toc477327714"/>
      <w:bookmarkStart w:id="130" w:name="_Toc477327997"/>
      <w:bookmarkStart w:id="131" w:name="_Toc477328726"/>
      <w:bookmarkStart w:id="132" w:name="_Toc477329197"/>
      <w:bookmarkStart w:id="133" w:name="_Toc477773907"/>
      <w:r w:rsidRPr="00CC366C">
        <w:lastRenderedPageBreak/>
        <w:t>ОБРАЗАЦ ИЗЈАВЕ О ПОШТОВАЊУ ОБАВЕЗА</w:t>
      </w:r>
      <w:bookmarkEnd w:id="126"/>
      <w:bookmarkEnd w:id="127"/>
      <w:bookmarkEnd w:id="129"/>
      <w:bookmarkEnd w:id="130"/>
      <w:bookmarkEnd w:id="131"/>
      <w:bookmarkEnd w:id="132"/>
      <w:bookmarkEnd w:id="133"/>
    </w:p>
    <w:bookmarkEnd w:id="12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34" w:name="_Toc375826012"/>
      <w:bookmarkStart w:id="135" w:name="_Toc389030819"/>
      <w:bookmarkStart w:id="136" w:name="_Toc448222243"/>
      <w:r>
        <w:rPr>
          <w:sz w:val="28"/>
          <w:szCs w:val="28"/>
          <w:highlight w:val="lightGray"/>
        </w:rPr>
        <w:br w:type="page"/>
      </w:r>
    </w:p>
    <w:p w14:paraId="34AC8297" w14:textId="5AAAA04F" w:rsidR="00B819C7" w:rsidRPr="001425A3" w:rsidRDefault="00B819C7" w:rsidP="00E7066D">
      <w:pPr>
        <w:pStyle w:val="Heading1"/>
      </w:pPr>
      <w:bookmarkStart w:id="137" w:name="_Toc477327715"/>
      <w:bookmarkStart w:id="138" w:name="_Toc477327998"/>
      <w:bookmarkStart w:id="139" w:name="_Toc477328727"/>
      <w:bookmarkStart w:id="140" w:name="_Toc477329198"/>
      <w:bookmarkStart w:id="141" w:name="_Toc477773908"/>
      <w:r w:rsidRPr="001425A3">
        <w:lastRenderedPageBreak/>
        <w:t>ОБРАЗАЦ СТРУКТУРЕ ПОНУЂЕНЕ ЦЕНЕ</w:t>
      </w:r>
      <w:bookmarkEnd w:id="134"/>
      <w:bookmarkEnd w:id="135"/>
      <w:bookmarkEnd w:id="136"/>
      <w:bookmarkEnd w:id="137"/>
      <w:bookmarkEnd w:id="138"/>
      <w:bookmarkEnd w:id="139"/>
      <w:bookmarkEnd w:id="140"/>
      <w:bookmarkEnd w:id="141"/>
    </w:p>
    <w:p w14:paraId="591AABC7" w14:textId="77777777" w:rsidR="00B819C7" w:rsidRPr="00AE1407" w:rsidRDefault="00B819C7" w:rsidP="00B819C7">
      <w:pPr>
        <w:jc w:val="center"/>
        <w:rPr>
          <w:b/>
          <w:noProof/>
        </w:rPr>
      </w:pPr>
      <w:r w:rsidRPr="001425A3">
        <w:rPr>
          <w:b/>
          <w:noProof/>
        </w:rPr>
        <w:t xml:space="preserve">(са упутством </w:t>
      </w:r>
      <w:r w:rsidR="008F271C" w:rsidRPr="001425A3">
        <w:rPr>
          <w:b/>
          <w:noProof/>
          <w:lang w:val="sr-Cyrl-CS"/>
        </w:rPr>
        <w:t>како да се понуди</w:t>
      </w:r>
      <w:r w:rsidRPr="001425A3">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05136C" w:rsidRPr="00284225" w14:paraId="4DC3C28A" w14:textId="77777777" w:rsidTr="0005136C">
        <w:tc>
          <w:tcPr>
            <w:tcW w:w="496" w:type="dxa"/>
            <w:vAlign w:val="center"/>
          </w:tcPr>
          <w:p w14:paraId="285714DA" w14:textId="77777777" w:rsidR="0005136C" w:rsidRPr="00284225" w:rsidRDefault="0005136C" w:rsidP="00E12E5B">
            <w:pPr>
              <w:jc w:val="center"/>
              <w:rPr>
                <w:b/>
                <w:noProof/>
                <w:sz w:val="22"/>
                <w:szCs w:val="22"/>
              </w:rPr>
            </w:pPr>
            <w:r w:rsidRPr="00284225">
              <w:rPr>
                <w:b/>
                <w:noProof/>
                <w:sz w:val="22"/>
                <w:szCs w:val="22"/>
              </w:rPr>
              <w:t>РБ</w:t>
            </w:r>
          </w:p>
        </w:tc>
        <w:tc>
          <w:tcPr>
            <w:tcW w:w="1773" w:type="dxa"/>
            <w:vAlign w:val="center"/>
          </w:tcPr>
          <w:p w14:paraId="2FC7AFB6" w14:textId="77777777" w:rsidR="0005136C" w:rsidRPr="00284225" w:rsidRDefault="0005136C" w:rsidP="00E12E5B">
            <w:pPr>
              <w:jc w:val="center"/>
              <w:rPr>
                <w:b/>
                <w:noProof/>
                <w:sz w:val="22"/>
                <w:szCs w:val="22"/>
              </w:rPr>
            </w:pPr>
            <w:r w:rsidRPr="00284225">
              <w:rPr>
                <w:b/>
                <w:noProof/>
                <w:sz w:val="22"/>
                <w:szCs w:val="22"/>
              </w:rPr>
              <w:t>Јединична цена без ПДВ-а</w:t>
            </w:r>
          </w:p>
        </w:tc>
        <w:tc>
          <w:tcPr>
            <w:tcW w:w="1843" w:type="dxa"/>
            <w:vAlign w:val="center"/>
          </w:tcPr>
          <w:p w14:paraId="1AAC9BA8" w14:textId="25415BC4" w:rsidR="0005136C" w:rsidRPr="00284225" w:rsidRDefault="0005136C" w:rsidP="00E12E5B">
            <w:pPr>
              <w:jc w:val="center"/>
              <w:rPr>
                <w:b/>
                <w:noProof/>
                <w:sz w:val="22"/>
                <w:szCs w:val="22"/>
              </w:rPr>
            </w:pPr>
            <w:r w:rsidRPr="00284225">
              <w:rPr>
                <w:b/>
                <w:noProof/>
                <w:sz w:val="22"/>
                <w:szCs w:val="22"/>
              </w:rPr>
              <w:t>Јединична цена са ПДВ-ом</w:t>
            </w:r>
          </w:p>
        </w:tc>
        <w:tc>
          <w:tcPr>
            <w:tcW w:w="1843" w:type="dxa"/>
            <w:vAlign w:val="center"/>
          </w:tcPr>
          <w:p w14:paraId="6ADC3AE5" w14:textId="77777777" w:rsidR="0005136C" w:rsidRPr="00284225" w:rsidRDefault="0005136C" w:rsidP="00E12E5B">
            <w:pPr>
              <w:jc w:val="center"/>
              <w:rPr>
                <w:b/>
                <w:noProof/>
                <w:sz w:val="22"/>
                <w:szCs w:val="22"/>
              </w:rPr>
            </w:pPr>
            <w:r w:rsidRPr="00284225">
              <w:rPr>
                <w:b/>
                <w:noProof/>
                <w:sz w:val="22"/>
                <w:szCs w:val="22"/>
              </w:rPr>
              <w:t>Укупна цена без ПДВ-а</w:t>
            </w:r>
          </w:p>
        </w:tc>
        <w:tc>
          <w:tcPr>
            <w:tcW w:w="1842" w:type="dxa"/>
            <w:vAlign w:val="center"/>
          </w:tcPr>
          <w:p w14:paraId="1DCC4C3E" w14:textId="77777777" w:rsidR="0005136C" w:rsidRPr="00284225" w:rsidRDefault="0005136C" w:rsidP="00E12E5B">
            <w:pPr>
              <w:jc w:val="center"/>
              <w:rPr>
                <w:b/>
                <w:noProof/>
                <w:sz w:val="22"/>
                <w:szCs w:val="22"/>
              </w:rPr>
            </w:pPr>
            <w:r w:rsidRPr="00284225">
              <w:rPr>
                <w:b/>
                <w:noProof/>
                <w:sz w:val="22"/>
                <w:szCs w:val="22"/>
              </w:rPr>
              <w:t>Укупна цена са ПДВ-ом</w:t>
            </w:r>
          </w:p>
        </w:tc>
        <w:tc>
          <w:tcPr>
            <w:tcW w:w="3261" w:type="dxa"/>
            <w:vAlign w:val="center"/>
          </w:tcPr>
          <w:p w14:paraId="4195B37A" w14:textId="77777777" w:rsidR="0005136C" w:rsidRPr="00985F89" w:rsidRDefault="0005136C" w:rsidP="00E12E5B">
            <w:pPr>
              <w:jc w:val="center"/>
              <w:rPr>
                <w:b/>
                <w:noProof/>
                <w:sz w:val="22"/>
                <w:szCs w:val="22"/>
              </w:rPr>
            </w:pPr>
            <w:r w:rsidRPr="00985F89">
              <w:rPr>
                <w:b/>
                <w:noProof/>
                <w:sz w:val="22"/>
                <w:szCs w:val="22"/>
              </w:rPr>
              <w:t>Остали трошкови</w:t>
            </w:r>
          </w:p>
          <w:p w14:paraId="271317B4" w14:textId="77777777" w:rsidR="0005136C" w:rsidRPr="00985F89" w:rsidRDefault="0005136C" w:rsidP="00E12E5B">
            <w:pPr>
              <w:jc w:val="center"/>
              <w:rPr>
                <w:b/>
                <w:noProof/>
                <w:sz w:val="22"/>
                <w:szCs w:val="22"/>
              </w:rPr>
            </w:pPr>
            <w:r w:rsidRPr="00985F89">
              <w:rPr>
                <w:b/>
                <w:noProof/>
                <w:sz w:val="22"/>
                <w:szCs w:val="22"/>
              </w:rPr>
              <w:t xml:space="preserve">(понуђач наводи, </w:t>
            </w:r>
          </w:p>
          <w:p w14:paraId="228119B4" w14:textId="77777777" w:rsidR="0005136C" w:rsidRPr="00284225" w:rsidRDefault="0005136C" w:rsidP="00E12E5B">
            <w:pPr>
              <w:jc w:val="center"/>
              <w:rPr>
                <w:b/>
                <w:noProof/>
                <w:sz w:val="22"/>
                <w:szCs w:val="22"/>
              </w:rPr>
            </w:pPr>
            <w:r w:rsidRPr="00985F89">
              <w:rPr>
                <w:b/>
                <w:noProof/>
                <w:sz w:val="22"/>
                <w:szCs w:val="22"/>
              </w:rPr>
              <w:t>уколико их има)</w:t>
            </w:r>
          </w:p>
        </w:tc>
      </w:tr>
      <w:tr w:rsidR="0005136C" w:rsidRPr="00284225" w14:paraId="445FAAED" w14:textId="77777777" w:rsidTr="0005136C">
        <w:tc>
          <w:tcPr>
            <w:tcW w:w="496" w:type="dxa"/>
            <w:vAlign w:val="center"/>
          </w:tcPr>
          <w:p w14:paraId="6A0B1227" w14:textId="77777777" w:rsidR="0005136C" w:rsidRPr="00284225" w:rsidRDefault="0005136C" w:rsidP="00E12E5B">
            <w:pPr>
              <w:jc w:val="center"/>
              <w:rPr>
                <w:b/>
                <w:noProof/>
                <w:sz w:val="22"/>
                <w:szCs w:val="22"/>
              </w:rPr>
            </w:pPr>
            <w:r w:rsidRPr="00284225">
              <w:rPr>
                <w:b/>
                <w:noProof/>
                <w:sz w:val="22"/>
                <w:szCs w:val="22"/>
              </w:rPr>
              <w:t>1.</w:t>
            </w:r>
          </w:p>
        </w:tc>
        <w:tc>
          <w:tcPr>
            <w:tcW w:w="1773" w:type="dxa"/>
            <w:vAlign w:val="center"/>
          </w:tcPr>
          <w:p w14:paraId="45C46332" w14:textId="77777777" w:rsidR="0005136C" w:rsidRPr="00284225" w:rsidRDefault="0005136C" w:rsidP="00E12E5B">
            <w:pPr>
              <w:jc w:val="center"/>
              <w:rPr>
                <w:b/>
                <w:noProof/>
                <w:sz w:val="22"/>
                <w:szCs w:val="22"/>
              </w:rPr>
            </w:pPr>
          </w:p>
        </w:tc>
        <w:tc>
          <w:tcPr>
            <w:tcW w:w="1843" w:type="dxa"/>
            <w:vAlign w:val="center"/>
          </w:tcPr>
          <w:p w14:paraId="1A1E46C3" w14:textId="22CDC602" w:rsidR="0005136C" w:rsidRPr="00284225" w:rsidRDefault="0005136C" w:rsidP="00E12E5B">
            <w:pPr>
              <w:jc w:val="center"/>
              <w:rPr>
                <w:b/>
                <w:noProof/>
                <w:sz w:val="22"/>
                <w:szCs w:val="22"/>
              </w:rPr>
            </w:pPr>
          </w:p>
        </w:tc>
        <w:tc>
          <w:tcPr>
            <w:tcW w:w="1843" w:type="dxa"/>
            <w:vAlign w:val="center"/>
          </w:tcPr>
          <w:p w14:paraId="168D7944" w14:textId="77777777" w:rsidR="0005136C" w:rsidRPr="00284225" w:rsidRDefault="0005136C" w:rsidP="00E12E5B">
            <w:pPr>
              <w:jc w:val="center"/>
              <w:rPr>
                <w:b/>
                <w:noProof/>
                <w:sz w:val="22"/>
                <w:szCs w:val="22"/>
              </w:rPr>
            </w:pPr>
          </w:p>
        </w:tc>
        <w:tc>
          <w:tcPr>
            <w:tcW w:w="1842" w:type="dxa"/>
            <w:vAlign w:val="center"/>
          </w:tcPr>
          <w:p w14:paraId="4C71D1B0" w14:textId="77777777" w:rsidR="0005136C" w:rsidRPr="00284225" w:rsidRDefault="0005136C" w:rsidP="00E12E5B">
            <w:pPr>
              <w:jc w:val="center"/>
              <w:rPr>
                <w:b/>
                <w:noProof/>
                <w:sz w:val="22"/>
                <w:szCs w:val="22"/>
              </w:rPr>
            </w:pPr>
          </w:p>
        </w:tc>
        <w:tc>
          <w:tcPr>
            <w:tcW w:w="3261" w:type="dxa"/>
            <w:vAlign w:val="center"/>
          </w:tcPr>
          <w:p w14:paraId="45861851" w14:textId="77777777" w:rsidR="0005136C" w:rsidRPr="00284225" w:rsidRDefault="0005136C" w:rsidP="00E12E5B">
            <w:pPr>
              <w:jc w:val="center"/>
              <w:rPr>
                <w:b/>
                <w:noProof/>
                <w:sz w:val="22"/>
                <w:szCs w:val="22"/>
                <w:highlight w:val="yellow"/>
              </w:rPr>
            </w:pPr>
          </w:p>
        </w:tc>
      </w:tr>
      <w:tr w:rsidR="0005136C" w:rsidRPr="00284225" w14:paraId="5E02B4C1" w14:textId="77777777" w:rsidTr="0005136C">
        <w:tc>
          <w:tcPr>
            <w:tcW w:w="496" w:type="dxa"/>
            <w:vAlign w:val="center"/>
          </w:tcPr>
          <w:p w14:paraId="36F91137" w14:textId="5D63CB4D" w:rsidR="0005136C" w:rsidRPr="00CF79F4" w:rsidRDefault="0005136C" w:rsidP="00E12E5B">
            <w:pPr>
              <w:jc w:val="center"/>
              <w:rPr>
                <w:b/>
                <w:noProof/>
                <w:sz w:val="22"/>
                <w:szCs w:val="22"/>
                <w:lang w:val="sr-Cyrl-RS"/>
              </w:rPr>
            </w:pPr>
            <w:r>
              <w:rPr>
                <w:b/>
                <w:noProof/>
                <w:sz w:val="22"/>
                <w:szCs w:val="22"/>
                <w:lang w:val="sr-Cyrl-RS"/>
              </w:rPr>
              <w:t>2.</w:t>
            </w:r>
          </w:p>
        </w:tc>
        <w:tc>
          <w:tcPr>
            <w:tcW w:w="1773" w:type="dxa"/>
            <w:vAlign w:val="center"/>
          </w:tcPr>
          <w:p w14:paraId="0C164A38" w14:textId="77777777" w:rsidR="0005136C" w:rsidRPr="00284225" w:rsidRDefault="0005136C" w:rsidP="00E12E5B">
            <w:pPr>
              <w:jc w:val="center"/>
              <w:rPr>
                <w:b/>
                <w:noProof/>
                <w:sz w:val="22"/>
                <w:szCs w:val="22"/>
              </w:rPr>
            </w:pPr>
          </w:p>
        </w:tc>
        <w:tc>
          <w:tcPr>
            <w:tcW w:w="1843" w:type="dxa"/>
            <w:vAlign w:val="center"/>
          </w:tcPr>
          <w:p w14:paraId="4E29F4A6" w14:textId="56FEE1E1" w:rsidR="0005136C" w:rsidRPr="00284225" w:rsidRDefault="0005136C" w:rsidP="00E12E5B">
            <w:pPr>
              <w:jc w:val="center"/>
              <w:rPr>
                <w:b/>
                <w:noProof/>
                <w:sz w:val="22"/>
                <w:szCs w:val="22"/>
              </w:rPr>
            </w:pPr>
          </w:p>
        </w:tc>
        <w:tc>
          <w:tcPr>
            <w:tcW w:w="1843" w:type="dxa"/>
            <w:vAlign w:val="center"/>
          </w:tcPr>
          <w:p w14:paraId="3A9B67E3" w14:textId="77777777" w:rsidR="0005136C" w:rsidRPr="00284225" w:rsidRDefault="0005136C" w:rsidP="00E12E5B">
            <w:pPr>
              <w:jc w:val="center"/>
              <w:rPr>
                <w:b/>
                <w:noProof/>
                <w:sz w:val="22"/>
                <w:szCs w:val="22"/>
              </w:rPr>
            </w:pPr>
          </w:p>
        </w:tc>
        <w:tc>
          <w:tcPr>
            <w:tcW w:w="1842" w:type="dxa"/>
            <w:vAlign w:val="center"/>
          </w:tcPr>
          <w:p w14:paraId="76ED324C" w14:textId="77777777" w:rsidR="0005136C" w:rsidRPr="00284225" w:rsidRDefault="0005136C" w:rsidP="00E12E5B">
            <w:pPr>
              <w:jc w:val="center"/>
              <w:rPr>
                <w:b/>
                <w:noProof/>
                <w:sz w:val="22"/>
                <w:szCs w:val="22"/>
              </w:rPr>
            </w:pPr>
          </w:p>
        </w:tc>
        <w:tc>
          <w:tcPr>
            <w:tcW w:w="3261" w:type="dxa"/>
            <w:vAlign w:val="center"/>
          </w:tcPr>
          <w:p w14:paraId="04AF8EB7" w14:textId="77777777" w:rsidR="0005136C" w:rsidRPr="00284225" w:rsidRDefault="0005136C" w:rsidP="00E12E5B">
            <w:pPr>
              <w:jc w:val="center"/>
              <w:rPr>
                <w:b/>
                <w:noProof/>
                <w:sz w:val="22"/>
                <w:szCs w:val="22"/>
                <w:highlight w:val="yellow"/>
              </w:rPr>
            </w:pPr>
          </w:p>
        </w:tc>
      </w:tr>
      <w:tr w:rsidR="0005136C" w:rsidRPr="00284225" w14:paraId="752AD382" w14:textId="77777777" w:rsidTr="0005136C">
        <w:tc>
          <w:tcPr>
            <w:tcW w:w="496" w:type="dxa"/>
            <w:vAlign w:val="center"/>
          </w:tcPr>
          <w:p w14:paraId="6CD4E6BB" w14:textId="587B20B6" w:rsidR="0005136C" w:rsidRPr="00CF79F4" w:rsidRDefault="0005136C" w:rsidP="00E12E5B">
            <w:pPr>
              <w:jc w:val="center"/>
              <w:rPr>
                <w:b/>
                <w:noProof/>
                <w:sz w:val="22"/>
                <w:szCs w:val="22"/>
                <w:lang w:val="sr-Cyrl-RS"/>
              </w:rPr>
            </w:pPr>
            <w:r>
              <w:rPr>
                <w:b/>
                <w:noProof/>
                <w:sz w:val="22"/>
                <w:szCs w:val="22"/>
                <w:lang w:val="sr-Cyrl-RS"/>
              </w:rPr>
              <w:t>3.</w:t>
            </w:r>
          </w:p>
        </w:tc>
        <w:tc>
          <w:tcPr>
            <w:tcW w:w="1773" w:type="dxa"/>
            <w:vAlign w:val="center"/>
          </w:tcPr>
          <w:p w14:paraId="3EA48EBE" w14:textId="77777777" w:rsidR="0005136C" w:rsidRPr="00284225" w:rsidRDefault="0005136C" w:rsidP="00E12E5B">
            <w:pPr>
              <w:jc w:val="center"/>
              <w:rPr>
                <w:b/>
                <w:noProof/>
                <w:sz w:val="22"/>
                <w:szCs w:val="22"/>
              </w:rPr>
            </w:pPr>
          </w:p>
        </w:tc>
        <w:tc>
          <w:tcPr>
            <w:tcW w:w="1843" w:type="dxa"/>
            <w:vAlign w:val="center"/>
          </w:tcPr>
          <w:p w14:paraId="4A04DDC6" w14:textId="3E8FECC6" w:rsidR="0005136C" w:rsidRPr="00284225" w:rsidRDefault="0005136C" w:rsidP="00E12E5B">
            <w:pPr>
              <w:jc w:val="center"/>
              <w:rPr>
                <w:b/>
                <w:noProof/>
                <w:sz w:val="22"/>
                <w:szCs w:val="22"/>
              </w:rPr>
            </w:pPr>
          </w:p>
        </w:tc>
        <w:tc>
          <w:tcPr>
            <w:tcW w:w="1843" w:type="dxa"/>
            <w:vAlign w:val="center"/>
          </w:tcPr>
          <w:p w14:paraId="37BCCB19" w14:textId="77777777" w:rsidR="0005136C" w:rsidRPr="00284225" w:rsidRDefault="0005136C" w:rsidP="00E12E5B">
            <w:pPr>
              <w:jc w:val="center"/>
              <w:rPr>
                <w:b/>
                <w:noProof/>
                <w:sz w:val="22"/>
                <w:szCs w:val="22"/>
              </w:rPr>
            </w:pPr>
          </w:p>
        </w:tc>
        <w:tc>
          <w:tcPr>
            <w:tcW w:w="1842" w:type="dxa"/>
            <w:vAlign w:val="center"/>
          </w:tcPr>
          <w:p w14:paraId="60C85393" w14:textId="77777777" w:rsidR="0005136C" w:rsidRPr="00284225" w:rsidRDefault="0005136C" w:rsidP="00E12E5B">
            <w:pPr>
              <w:jc w:val="center"/>
              <w:rPr>
                <w:b/>
                <w:noProof/>
                <w:sz w:val="22"/>
                <w:szCs w:val="22"/>
              </w:rPr>
            </w:pPr>
          </w:p>
        </w:tc>
        <w:tc>
          <w:tcPr>
            <w:tcW w:w="3261" w:type="dxa"/>
            <w:vAlign w:val="center"/>
          </w:tcPr>
          <w:p w14:paraId="003B11E9" w14:textId="77777777" w:rsidR="0005136C" w:rsidRPr="00284225" w:rsidRDefault="0005136C" w:rsidP="00E12E5B">
            <w:pPr>
              <w:jc w:val="center"/>
              <w:rPr>
                <w:b/>
                <w:noProof/>
                <w:sz w:val="22"/>
                <w:szCs w:val="22"/>
                <w:highlight w:val="yellow"/>
              </w:rPr>
            </w:pPr>
          </w:p>
        </w:tc>
      </w:tr>
      <w:tr w:rsidR="0005136C" w:rsidRPr="00284225" w14:paraId="19C80431" w14:textId="77777777" w:rsidTr="0005136C">
        <w:tc>
          <w:tcPr>
            <w:tcW w:w="496" w:type="dxa"/>
            <w:vAlign w:val="center"/>
          </w:tcPr>
          <w:p w14:paraId="5534FD1D" w14:textId="06A2DADC" w:rsidR="0005136C" w:rsidRPr="00CF79F4" w:rsidRDefault="0005136C" w:rsidP="00E12E5B">
            <w:pPr>
              <w:jc w:val="center"/>
              <w:rPr>
                <w:b/>
                <w:noProof/>
                <w:sz w:val="22"/>
                <w:szCs w:val="22"/>
                <w:lang w:val="sr-Cyrl-RS"/>
              </w:rPr>
            </w:pPr>
            <w:r>
              <w:rPr>
                <w:b/>
                <w:noProof/>
                <w:sz w:val="22"/>
                <w:szCs w:val="22"/>
                <w:lang w:val="sr-Cyrl-RS"/>
              </w:rPr>
              <w:t>4.</w:t>
            </w:r>
          </w:p>
        </w:tc>
        <w:tc>
          <w:tcPr>
            <w:tcW w:w="1773" w:type="dxa"/>
            <w:vAlign w:val="center"/>
          </w:tcPr>
          <w:p w14:paraId="6CDF25DD" w14:textId="77777777" w:rsidR="0005136C" w:rsidRPr="00284225" w:rsidRDefault="0005136C" w:rsidP="00E12E5B">
            <w:pPr>
              <w:jc w:val="center"/>
              <w:rPr>
                <w:b/>
                <w:noProof/>
                <w:sz w:val="22"/>
                <w:szCs w:val="22"/>
              </w:rPr>
            </w:pPr>
          </w:p>
        </w:tc>
        <w:tc>
          <w:tcPr>
            <w:tcW w:w="1843" w:type="dxa"/>
            <w:vAlign w:val="center"/>
          </w:tcPr>
          <w:p w14:paraId="47BC7171" w14:textId="3C636214" w:rsidR="0005136C" w:rsidRPr="00284225" w:rsidRDefault="0005136C" w:rsidP="00E12E5B">
            <w:pPr>
              <w:jc w:val="center"/>
              <w:rPr>
                <w:b/>
                <w:noProof/>
                <w:sz w:val="22"/>
                <w:szCs w:val="22"/>
              </w:rPr>
            </w:pPr>
          </w:p>
        </w:tc>
        <w:tc>
          <w:tcPr>
            <w:tcW w:w="1843" w:type="dxa"/>
            <w:vAlign w:val="center"/>
          </w:tcPr>
          <w:p w14:paraId="2358D418" w14:textId="77777777" w:rsidR="0005136C" w:rsidRPr="00284225" w:rsidRDefault="0005136C" w:rsidP="00E12E5B">
            <w:pPr>
              <w:jc w:val="center"/>
              <w:rPr>
                <w:b/>
                <w:noProof/>
                <w:sz w:val="22"/>
                <w:szCs w:val="22"/>
              </w:rPr>
            </w:pPr>
          </w:p>
        </w:tc>
        <w:tc>
          <w:tcPr>
            <w:tcW w:w="1842" w:type="dxa"/>
            <w:vAlign w:val="center"/>
          </w:tcPr>
          <w:p w14:paraId="21CD609B" w14:textId="77777777" w:rsidR="0005136C" w:rsidRPr="00284225" w:rsidRDefault="0005136C" w:rsidP="00E12E5B">
            <w:pPr>
              <w:jc w:val="center"/>
              <w:rPr>
                <w:b/>
                <w:noProof/>
                <w:sz w:val="22"/>
                <w:szCs w:val="22"/>
              </w:rPr>
            </w:pPr>
          </w:p>
        </w:tc>
        <w:tc>
          <w:tcPr>
            <w:tcW w:w="3261" w:type="dxa"/>
            <w:vAlign w:val="center"/>
          </w:tcPr>
          <w:p w14:paraId="5EFFE383" w14:textId="77777777" w:rsidR="0005136C" w:rsidRPr="00284225" w:rsidRDefault="0005136C" w:rsidP="00E12E5B">
            <w:pPr>
              <w:jc w:val="center"/>
              <w:rPr>
                <w:b/>
                <w:noProof/>
                <w:sz w:val="22"/>
                <w:szCs w:val="22"/>
                <w:highlight w:val="yellow"/>
              </w:rPr>
            </w:pPr>
          </w:p>
        </w:tc>
      </w:tr>
      <w:tr w:rsidR="0005136C" w:rsidRPr="00284225" w14:paraId="26A32F8C" w14:textId="77777777" w:rsidTr="0005136C">
        <w:tc>
          <w:tcPr>
            <w:tcW w:w="496" w:type="dxa"/>
            <w:vAlign w:val="center"/>
          </w:tcPr>
          <w:p w14:paraId="7DAA1934" w14:textId="30B2DD40" w:rsidR="0005136C" w:rsidRPr="00CF79F4" w:rsidRDefault="0005136C" w:rsidP="00E12E5B">
            <w:pPr>
              <w:jc w:val="center"/>
              <w:rPr>
                <w:b/>
                <w:noProof/>
                <w:sz w:val="22"/>
                <w:szCs w:val="22"/>
                <w:lang w:val="sr-Cyrl-RS"/>
              </w:rPr>
            </w:pPr>
            <w:r>
              <w:rPr>
                <w:b/>
                <w:noProof/>
                <w:sz w:val="22"/>
                <w:szCs w:val="22"/>
                <w:lang w:val="sr-Cyrl-RS"/>
              </w:rPr>
              <w:t>5.</w:t>
            </w:r>
          </w:p>
        </w:tc>
        <w:tc>
          <w:tcPr>
            <w:tcW w:w="1773" w:type="dxa"/>
            <w:vAlign w:val="center"/>
          </w:tcPr>
          <w:p w14:paraId="0195C9B2" w14:textId="77777777" w:rsidR="0005136C" w:rsidRPr="00284225" w:rsidRDefault="0005136C" w:rsidP="00E12E5B">
            <w:pPr>
              <w:jc w:val="center"/>
              <w:rPr>
                <w:b/>
                <w:noProof/>
                <w:sz w:val="22"/>
                <w:szCs w:val="22"/>
              </w:rPr>
            </w:pPr>
          </w:p>
        </w:tc>
        <w:tc>
          <w:tcPr>
            <w:tcW w:w="1843" w:type="dxa"/>
            <w:vAlign w:val="center"/>
          </w:tcPr>
          <w:p w14:paraId="6A67510F" w14:textId="2E70E6C1" w:rsidR="0005136C" w:rsidRPr="00284225" w:rsidRDefault="0005136C" w:rsidP="00E12E5B">
            <w:pPr>
              <w:jc w:val="center"/>
              <w:rPr>
                <w:b/>
                <w:noProof/>
                <w:sz w:val="22"/>
                <w:szCs w:val="22"/>
              </w:rPr>
            </w:pPr>
          </w:p>
        </w:tc>
        <w:tc>
          <w:tcPr>
            <w:tcW w:w="1843" w:type="dxa"/>
            <w:vAlign w:val="center"/>
          </w:tcPr>
          <w:p w14:paraId="189D8A6A" w14:textId="77777777" w:rsidR="0005136C" w:rsidRPr="00284225" w:rsidRDefault="0005136C" w:rsidP="00E12E5B">
            <w:pPr>
              <w:jc w:val="center"/>
              <w:rPr>
                <w:b/>
                <w:noProof/>
                <w:sz w:val="22"/>
                <w:szCs w:val="22"/>
              </w:rPr>
            </w:pPr>
          </w:p>
        </w:tc>
        <w:tc>
          <w:tcPr>
            <w:tcW w:w="1842" w:type="dxa"/>
            <w:vAlign w:val="center"/>
          </w:tcPr>
          <w:p w14:paraId="6ED3BAE7" w14:textId="77777777" w:rsidR="0005136C" w:rsidRPr="00284225" w:rsidRDefault="0005136C" w:rsidP="00E12E5B">
            <w:pPr>
              <w:jc w:val="center"/>
              <w:rPr>
                <w:b/>
                <w:noProof/>
                <w:sz w:val="22"/>
                <w:szCs w:val="22"/>
              </w:rPr>
            </w:pPr>
          </w:p>
        </w:tc>
        <w:tc>
          <w:tcPr>
            <w:tcW w:w="3261" w:type="dxa"/>
            <w:vAlign w:val="center"/>
          </w:tcPr>
          <w:p w14:paraId="4BB62B2D" w14:textId="77777777" w:rsidR="0005136C" w:rsidRPr="00284225" w:rsidRDefault="0005136C" w:rsidP="00E12E5B">
            <w:pPr>
              <w:jc w:val="center"/>
              <w:rPr>
                <w:b/>
                <w:noProof/>
                <w:sz w:val="22"/>
                <w:szCs w:val="22"/>
                <w:highlight w:val="yellow"/>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8C02FC8" w14:textId="77777777" w:rsidR="006E0F85" w:rsidRPr="006E0F85" w:rsidRDefault="006E0F85" w:rsidP="006E0F85">
      <w:pPr>
        <w:jc w:val="both"/>
        <w:rPr>
          <w:noProof/>
          <w:sz w:val="22"/>
          <w:szCs w:val="22"/>
          <w:lang w:val="sr-Cyrl-RS"/>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5FF5EBDD" w14:textId="77777777" w:rsidR="00AB0322" w:rsidRDefault="00AB0322" w:rsidP="008B636C">
            <w:pPr>
              <w:rPr>
                <w:bCs/>
                <w:iCs/>
                <w:noProof/>
                <w:lang w:val="sr-Cyrl-RS"/>
              </w:rPr>
            </w:pPr>
          </w:p>
          <w:p w14:paraId="78665FD0" w14:textId="77777777" w:rsidR="006E0F85" w:rsidRDefault="006E0F85" w:rsidP="008B636C">
            <w:pPr>
              <w:rPr>
                <w:bCs/>
                <w:iCs/>
                <w:noProof/>
                <w:lang w:val="sr-Cyrl-RS"/>
              </w:rPr>
            </w:pPr>
          </w:p>
          <w:p w14:paraId="0A76A94C" w14:textId="77777777" w:rsidR="006E0F85" w:rsidRDefault="006E0F85" w:rsidP="008B636C">
            <w:pPr>
              <w:rPr>
                <w:bCs/>
                <w:iCs/>
                <w:noProof/>
                <w:lang w:val="sr-Cyrl-RS"/>
              </w:rPr>
            </w:pPr>
          </w:p>
          <w:p w14:paraId="05499078" w14:textId="77777777" w:rsidR="006E0F85" w:rsidRDefault="006E0F85" w:rsidP="008B636C">
            <w:pPr>
              <w:rPr>
                <w:bCs/>
                <w:iCs/>
                <w:noProof/>
                <w:lang w:val="sr-Cyrl-RS"/>
              </w:rPr>
            </w:pPr>
          </w:p>
          <w:p w14:paraId="7238067C" w14:textId="77777777" w:rsidR="006E0F85" w:rsidRDefault="006E0F85" w:rsidP="008B636C">
            <w:pPr>
              <w:rPr>
                <w:bCs/>
                <w:iCs/>
                <w:noProof/>
                <w:lang w:val="sr-Cyrl-RS"/>
              </w:rPr>
            </w:pPr>
          </w:p>
          <w:p w14:paraId="6A5DBA68" w14:textId="77777777" w:rsidR="006E0F85" w:rsidRDefault="006E0F85" w:rsidP="008B636C">
            <w:pPr>
              <w:rPr>
                <w:bCs/>
                <w:iCs/>
                <w:noProof/>
                <w:lang w:val="sr-Cyrl-RS"/>
              </w:rPr>
            </w:pPr>
          </w:p>
          <w:p w14:paraId="28C50F42" w14:textId="77777777" w:rsidR="006E0F85" w:rsidRDefault="006E0F85" w:rsidP="008B636C">
            <w:pPr>
              <w:rPr>
                <w:bCs/>
                <w:iCs/>
                <w:noProof/>
                <w:lang w:val="sr-Cyrl-RS"/>
              </w:rPr>
            </w:pPr>
          </w:p>
          <w:p w14:paraId="16B97264" w14:textId="77777777" w:rsidR="006E0F85" w:rsidRPr="006E0F85" w:rsidRDefault="006E0F85" w:rsidP="008B636C">
            <w:pPr>
              <w:rPr>
                <w:bCs/>
                <w:iCs/>
                <w:noProof/>
                <w:lang w:val="sr-Cyrl-RS"/>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142" w:name="_Toc375826013"/>
      <w:bookmarkStart w:id="143" w:name="_Toc389030820"/>
      <w:bookmarkStart w:id="144" w:name="_Toc448222244"/>
      <w:bookmarkStart w:id="145" w:name="_Toc477327716"/>
      <w:bookmarkStart w:id="146" w:name="_Toc477327999"/>
      <w:bookmarkStart w:id="147" w:name="_Toc477328728"/>
      <w:bookmarkStart w:id="148" w:name="_Toc477329199"/>
      <w:bookmarkStart w:id="149" w:name="_Toc477773909"/>
      <w:r w:rsidRPr="00CC366C">
        <w:lastRenderedPageBreak/>
        <w:t>ОБРАЗАЦ ТРОШКОВА ПРИПРЕМЕ ПОНУДЕ</w:t>
      </w:r>
      <w:bookmarkEnd w:id="142"/>
      <w:bookmarkEnd w:id="143"/>
      <w:bookmarkEnd w:id="144"/>
      <w:bookmarkEnd w:id="145"/>
      <w:bookmarkEnd w:id="146"/>
      <w:bookmarkEnd w:id="147"/>
      <w:bookmarkEnd w:id="148"/>
      <w:bookmarkEnd w:id="14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6"/>
          <w:footerReference w:type="even" r:id="rId17"/>
          <w:footerReference w:type="default" r:id="rId18"/>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50" w:name="_Toc375826014"/>
      <w:bookmarkStart w:id="151" w:name="_Toc389030821"/>
      <w:bookmarkStart w:id="152" w:name="_Toc448222245"/>
      <w:bookmarkStart w:id="153" w:name="_Toc477327717"/>
      <w:bookmarkStart w:id="154" w:name="_Toc477328000"/>
      <w:bookmarkStart w:id="155" w:name="_Toc477328729"/>
      <w:bookmarkStart w:id="156" w:name="_Toc477329200"/>
      <w:bookmarkStart w:id="157" w:name="_Toc477773910"/>
      <w:r w:rsidRPr="00BD205C">
        <w:lastRenderedPageBreak/>
        <w:t>ОБРАЗАЦ ПОНУДЕ</w:t>
      </w:r>
      <w:bookmarkEnd w:id="150"/>
      <w:bookmarkEnd w:id="151"/>
      <w:bookmarkEnd w:id="152"/>
      <w:bookmarkEnd w:id="153"/>
      <w:bookmarkEnd w:id="154"/>
      <w:bookmarkEnd w:id="155"/>
      <w:bookmarkEnd w:id="156"/>
      <w:bookmarkEnd w:id="15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1425A3" w:rsidRDefault="005E2923" w:rsidP="005E2923">
            <w:pPr>
              <w:jc w:val="right"/>
              <w:rPr>
                <w:noProof/>
              </w:rPr>
            </w:pPr>
            <w:r w:rsidRPr="001425A3">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2D26AC9" w:rsidR="005E2923" w:rsidRPr="001425A3" w:rsidRDefault="00B44675" w:rsidP="0005136C">
            <w:pPr>
              <w:rPr>
                <w:b/>
                <w:noProof/>
              </w:rPr>
            </w:pPr>
            <w:r w:rsidRPr="001425A3">
              <w:rPr>
                <w:b/>
                <w:noProof/>
                <w:lang w:val="sr-Cyrl-RS"/>
              </w:rPr>
              <w:t>27-17</w:t>
            </w:r>
            <w:r w:rsidR="006E0F85" w:rsidRPr="001425A3">
              <w:rPr>
                <w:b/>
                <w:noProof/>
                <w:lang w:val="sr-Cyrl-RS"/>
              </w:rPr>
              <w:t>-О- Набавка филтера за ваздух за системе на климатизацији</w:t>
            </w:r>
            <w:r w:rsidR="0005136C">
              <w:rPr>
                <w:b/>
                <w:noProof/>
                <w:lang w:val="sr-Cyrl-RS"/>
              </w:rPr>
              <w:t xml:space="preserve"> </w:t>
            </w:r>
            <w:r w:rsidR="006E0F85" w:rsidRPr="001425A3">
              <w:rPr>
                <w:b/>
                <w:noProof/>
                <w:lang w:val="sr-Cyrl-RS"/>
              </w:rPr>
              <w:t>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00D26E0" w:rsidR="005E2923" w:rsidRPr="00AE1407" w:rsidRDefault="00380975" w:rsidP="00B44675">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B44675">
              <w:rPr>
                <w:noProof/>
              </w:rPr>
              <w:t xml:space="preserve">дана отварања понуда, који не може бити краћи </w:t>
            </w:r>
            <w:r w:rsidR="00260A31" w:rsidRPr="00B44675">
              <w:rPr>
                <w:noProof/>
              </w:rPr>
              <w:t>од 6</w:t>
            </w:r>
            <w:r w:rsidRPr="00B4467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3520C64" w:rsidR="005E2923" w:rsidRPr="00AE1407" w:rsidRDefault="005E2923" w:rsidP="00B44675">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B44675" w:rsidRDefault="00775E56" w:rsidP="005E2923">
            <w:pPr>
              <w:rPr>
                <w:noProof/>
              </w:rPr>
            </w:pPr>
            <w:r w:rsidRPr="00B44675">
              <w:rPr>
                <w:noProof/>
              </w:rPr>
              <w:t>Начин</w:t>
            </w:r>
            <w:r w:rsidRPr="00B44675">
              <w:rPr>
                <w:noProof/>
                <w:lang w:val="sr-Cyrl-RS"/>
              </w:rPr>
              <w:t>, рок</w:t>
            </w:r>
            <w:r w:rsidRPr="00B44675">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139921EA" w:rsidR="005E2923" w:rsidRPr="00B44675" w:rsidRDefault="00582A0C" w:rsidP="00B44675">
            <w:pPr>
              <w:rPr>
                <w:noProof/>
              </w:rPr>
            </w:pPr>
            <w:r w:rsidRPr="00B44675">
              <w:rPr>
                <w:noProof/>
              </w:rPr>
              <w:t>Гарантни рок</w:t>
            </w:r>
            <w:r w:rsidR="00F82B85" w:rsidRPr="00B44675">
              <w:rPr>
                <w:noProof/>
              </w:rPr>
              <w:t xml:space="preserve"> </w:t>
            </w:r>
            <w:r w:rsidR="00DA6C36" w:rsidRPr="00B44675">
              <w:rPr>
                <w:noProof/>
              </w:rPr>
              <w:t xml:space="preserve"> или др.</w:t>
            </w:r>
            <w:r w:rsidR="00F82B85" w:rsidRPr="00B44675">
              <w:rPr>
                <w:noProof/>
              </w:rPr>
              <w:t xml:space="preserve"> </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73BACFE6" w:rsidR="005E2923" w:rsidRPr="00B44675" w:rsidRDefault="00B44675" w:rsidP="00B44675">
            <w:pPr>
              <w:rPr>
                <w:noProof/>
              </w:rPr>
            </w:pPr>
            <w:r w:rsidRPr="00B44675">
              <w:rPr>
                <w:noProof/>
              </w:rPr>
              <w:t xml:space="preserve">Рок </w:t>
            </w:r>
            <w:r w:rsidRPr="00B44675">
              <w:rPr>
                <w:noProof/>
                <w:lang w:val="sr-Cyrl-RS"/>
              </w:rPr>
              <w:t>испоруке</w:t>
            </w:r>
            <w:r w:rsidRPr="00B44675">
              <w:rPr>
                <w:noProof/>
              </w:rPr>
              <w:t xml:space="preserve">.  </w:t>
            </w:r>
          </w:p>
        </w:tc>
        <w:tc>
          <w:tcPr>
            <w:tcW w:w="10065" w:type="dxa"/>
            <w:gridSpan w:val="5"/>
          </w:tcPr>
          <w:p w14:paraId="37A43DC8" w14:textId="77777777" w:rsidR="005E2923" w:rsidRPr="00AE1407" w:rsidRDefault="005E2923"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4157"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479"/>
        <w:gridCol w:w="103"/>
        <w:gridCol w:w="3239"/>
        <w:gridCol w:w="1079"/>
        <w:gridCol w:w="1177"/>
        <w:gridCol w:w="1222"/>
        <w:gridCol w:w="1046"/>
        <w:gridCol w:w="1559"/>
        <w:gridCol w:w="1843"/>
        <w:gridCol w:w="2410"/>
      </w:tblGrid>
      <w:tr w:rsidR="00B44675" w14:paraId="0A5A0F25" w14:textId="77777777" w:rsidTr="00CC635E">
        <w:trPr>
          <w:trHeight w:val="261"/>
        </w:trPr>
        <w:tc>
          <w:tcPr>
            <w:tcW w:w="582" w:type="dxa"/>
            <w:gridSpan w:val="2"/>
            <w:tcBorders>
              <w:top w:val="single" w:sz="8" w:space="0" w:color="auto"/>
              <w:left w:val="single" w:sz="8" w:space="0" w:color="auto"/>
              <w:bottom w:val="single" w:sz="8" w:space="0" w:color="auto"/>
              <w:right w:val="single" w:sz="8" w:space="0" w:color="auto"/>
            </w:tcBorders>
            <w:vAlign w:val="center"/>
            <w:hideMark/>
          </w:tcPr>
          <w:p w14:paraId="35456E69" w14:textId="77777777" w:rsidR="00B44675" w:rsidRDefault="00B44675" w:rsidP="004B03BB">
            <w:pPr>
              <w:autoSpaceDE w:val="0"/>
              <w:autoSpaceDN w:val="0"/>
              <w:adjustRightInd w:val="0"/>
              <w:jc w:val="center"/>
              <w:rPr>
                <w:noProof/>
                <w:sz w:val="22"/>
                <w:szCs w:val="22"/>
                <w:lang w:val="en-US"/>
              </w:rPr>
            </w:pPr>
            <w:r>
              <w:rPr>
                <w:noProof/>
                <w:sz w:val="22"/>
                <w:szCs w:val="22"/>
              </w:rPr>
              <w:lastRenderedPageBreak/>
              <w:t>Р.БР</w:t>
            </w:r>
          </w:p>
        </w:tc>
        <w:tc>
          <w:tcPr>
            <w:tcW w:w="3239" w:type="dxa"/>
            <w:tcBorders>
              <w:top w:val="single" w:sz="8" w:space="0" w:color="auto"/>
              <w:left w:val="single" w:sz="8" w:space="0" w:color="auto"/>
              <w:bottom w:val="single" w:sz="8" w:space="0" w:color="auto"/>
              <w:right w:val="single" w:sz="8" w:space="0" w:color="auto"/>
            </w:tcBorders>
            <w:vAlign w:val="center"/>
            <w:hideMark/>
          </w:tcPr>
          <w:p w14:paraId="43A97D39" w14:textId="77777777" w:rsidR="00B44675" w:rsidRDefault="00B44675" w:rsidP="004B03BB">
            <w:pPr>
              <w:autoSpaceDE w:val="0"/>
              <w:autoSpaceDN w:val="0"/>
              <w:adjustRightInd w:val="0"/>
              <w:jc w:val="center"/>
              <w:rPr>
                <w:noProof/>
                <w:sz w:val="22"/>
                <w:szCs w:val="22"/>
                <w:lang w:val="en-US"/>
              </w:rPr>
            </w:pPr>
            <w:r>
              <w:rPr>
                <w:noProof/>
                <w:sz w:val="22"/>
                <w:szCs w:val="22"/>
                <w:lang w:val="en-US"/>
              </w:rPr>
              <w:t>Назив</w:t>
            </w:r>
          </w:p>
        </w:tc>
        <w:tc>
          <w:tcPr>
            <w:tcW w:w="1079" w:type="dxa"/>
            <w:tcBorders>
              <w:top w:val="single" w:sz="8" w:space="0" w:color="auto"/>
              <w:left w:val="single" w:sz="8" w:space="0" w:color="auto"/>
              <w:bottom w:val="single" w:sz="8" w:space="0" w:color="auto"/>
              <w:right w:val="single" w:sz="8" w:space="0" w:color="auto"/>
            </w:tcBorders>
            <w:vAlign w:val="center"/>
            <w:hideMark/>
          </w:tcPr>
          <w:p w14:paraId="5835CDB2" w14:textId="77777777" w:rsidR="00B44675" w:rsidRDefault="00B44675" w:rsidP="004B03BB">
            <w:pPr>
              <w:autoSpaceDE w:val="0"/>
              <w:autoSpaceDN w:val="0"/>
              <w:adjustRightInd w:val="0"/>
              <w:jc w:val="center"/>
              <w:rPr>
                <w:noProof/>
                <w:sz w:val="22"/>
                <w:szCs w:val="22"/>
                <w:lang w:val="en-US"/>
              </w:rPr>
            </w:pPr>
            <w:r>
              <w:rPr>
                <w:noProof/>
                <w:sz w:val="22"/>
                <w:szCs w:val="22"/>
                <w:lang w:val="en-US"/>
              </w:rPr>
              <w:t>Јединица мере</w:t>
            </w:r>
          </w:p>
        </w:tc>
        <w:tc>
          <w:tcPr>
            <w:tcW w:w="1177" w:type="dxa"/>
            <w:tcBorders>
              <w:top w:val="single" w:sz="8" w:space="0" w:color="auto"/>
              <w:left w:val="single" w:sz="8" w:space="0" w:color="auto"/>
              <w:bottom w:val="single" w:sz="8" w:space="0" w:color="auto"/>
              <w:right w:val="single" w:sz="8" w:space="0" w:color="auto"/>
            </w:tcBorders>
            <w:vAlign w:val="center"/>
            <w:hideMark/>
          </w:tcPr>
          <w:p w14:paraId="23210546" w14:textId="77777777" w:rsidR="00B44675" w:rsidRDefault="00B44675" w:rsidP="004B03BB">
            <w:pPr>
              <w:autoSpaceDE w:val="0"/>
              <w:autoSpaceDN w:val="0"/>
              <w:adjustRightInd w:val="0"/>
              <w:jc w:val="center"/>
              <w:rPr>
                <w:noProof/>
                <w:sz w:val="22"/>
                <w:szCs w:val="22"/>
                <w:lang w:val="en-US"/>
              </w:rPr>
            </w:pPr>
            <w:r>
              <w:rPr>
                <w:noProof/>
                <w:sz w:val="22"/>
                <w:szCs w:val="22"/>
                <w:lang w:val="en-US"/>
              </w:rPr>
              <w:t>Количина</w:t>
            </w:r>
          </w:p>
        </w:tc>
        <w:tc>
          <w:tcPr>
            <w:tcW w:w="1222" w:type="dxa"/>
            <w:tcBorders>
              <w:top w:val="single" w:sz="8" w:space="0" w:color="auto"/>
              <w:left w:val="single" w:sz="8" w:space="0" w:color="auto"/>
              <w:bottom w:val="single" w:sz="8" w:space="0" w:color="auto"/>
              <w:right w:val="single" w:sz="8" w:space="0" w:color="auto"/>
            </w:tcBorders>
            <w:vAlign w:val="center"/>
            <w:hideMark/>
          </w:tcPr>
          <w:p w14:paraId="44D41F94" w14:textId="77777777" w:rsidR="00B44675" w:rsidRDefault="00B44675" w:rsidP="004B03BB">
            <w:pPr>
              <w:autoSpaceDE w:val="0"/>
              <w:autoSpaceDN w:val="0"/>
              <w:adjustRightInd w:val="0"/>
              <w:jc w:val="center"/>
              <w:rPr>
                <w:noProof/>
                <w:sz w:val="22"/>
                <w:szCs w:val="22"/>
                <w:lang w:val="en-US"/>
              </w:rPr>
            </w:pPr>
            <w:r>
              <w:rPr>
                <w:noProof/>
                <w:sz w:val="22"/>
                <w:szCs w:val="22"/>
                <w:lang w:val="en-US"/>
              </w:rPr>
              <w:t>Јединична цена без ПДВ-а</w:t>
            </w:r>
          </w:p>
        </w:tc>
        <w:tc>
          <w:tcPr>
            <w:tcW w:w="1046" w:type="dxa"/>
            <w:tcBorders>
              <w:top w:val="single" w:sz="8" w:space="0" w:color="auto"/>
              <w:left w:val="single" w:sz="8" w:space="0" w:color="auto"/>
              <w:bottom w:val="single" w:sz="8" w:space="0" w:color="auto"/>
              <w:right w:val="single" w:sz="8" w:space="0" w:color="auto"/>
            </w:tcBorders>
            <w:vAlign w:val="center"/>
            <w:hideMark/>
          </w:tcPr>
          <w:p w14:paraId="18CC3FBE" w14:textId="77777777" w:rsidR="00B44675" w:rsidRDefault="00B44675" w:rsidP="004B03BB">
            <w:pPr>
              <w:pStyle w:val="BodyText"/>
              <w:jc w:val="center"/>
              <w:rPr>
                <w:noProof/>
                <w:sz w:val="22"/>
                <w:szCs w:val="22"/>
              </w:rPr>
            </w:pPr>
            <w:r>
              <w:rPr>
                <w:noProof/>
                <w:sz w:val="22"/>
                <w:szCs w:val="22"/>
              </w:rPr>
              <w:t>Стопа</w:t>
            </w:r>
          </w:p>
          <w:p w14:paraId="6EB620BB" w14:textId="77777777" w:rsidR="00B44675" w:rsidRDefault="00B44675" w:rsidP="004B03BB">
            <w:pPr>
              <w:autoSpaceDE w:val="0"/>
              <w:autoSpaceDN w:val="0"/>
              <w:adjustRightInd w:val="0"/>
              <w:jc w:val="center"/>
              <w:rPr>
                <w:noProof/>
                <w:sz w:val="22"/>
                <w:szCs w:val="22"/>
                <w:lang w:val="en-US"/>
              </w:rPr>
            </w:pPr>
            <w:r>
              <w:rPr>
                <w:noProof/>
                <w:sz w:val="22"/>
                <w:szCs w:val="22"/>
              </w:rPr>
              <w:t>ПДВ-а</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C12956D" w14:textId="77777777" w:rsidR="00B44675" w:rsidRDefault="00B44675" w:rsidP="004B03BB">
            <w:pPr>
              <w:autoSpaceDE w:val="0"/>
              <w:autoSpaceDN w:val="0"/>
              <w:adjustRightInd w:val="0"/>
              <w:jc w:val="center"/>
              <w:rPr>
                <w:noProof/>
                <w:lang w:val="en-US"/>
              </w:rPr>
            </w:pPr>
            <w:r>
              <w:rPr>
                <w:noProof/>
                <w:lang w:val="en-US"/>
              </w:rPr>
              <w:t>Укупна цена без ПДВ-а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FFB5B3A" w14:textId="77777777" w:rsidR="00B44675" w:rsidRDefault="00B44675" w:rsidP="004B03BB">
            <w:pPr>
              <w:autoSpaceDE w:val="0"/>
              <w:autoSpaceDN w:val="0"/>
              <w:adjustRightInd w:val="0"/>
              <w:jc w:val="center"/>
              <w:rPr>
                <w:noProof/>
              </w:rPr>
            </w:pPr>
            <w:r>
              <w:rPr>
                <w:noProof/>
              </w:rPr>
              <w:t>Произвођач</w:t>
            </w:r>
          </w:p>
          <w:p w14:paraId="78E797BC" w14:textId="77777777" w:rsidR="00B44675" w:rsidRDefault="00B44675" w:rsidP="004B03BB">
            <w:pPr>
              <w:autoSpaceDE w:val="0"/>
              <w:autoSpaceDN w:val="0"/>
              <w:adjustRightInd w:val="0"/>
              <w:jc w:val="center"/>
              <w:rPr>
                <w:noProof/>
              </w:rPr>
            </w:pPr>
            <w:r>
              <w:rPr>
                <w:noProof/>
              </w:rPr>
              <w:t>(за ставке за које је то могуће попунити)</w:t>
            </w:r>
          </w:p>
        </w:tc>
        <w:tc>
          <w:tcPr>
            <w:tcW w:w="2410" w:type="dxa"/>
            <w:tcBorders>
              <w:top w:val="single" w:sz="8" w:space="0" w:color="auto"/>
              <w:left w:val="single" w:sz="8" w:space="0" w:color="auto"/>
              <w:bottom w:val="single" w:sz="8" w:space="0" w:color="auto"/>
              <w:right w:val="single" w:sz="8" w:space="0" w:color="auto"/>
            </w:tcBorders>
            <w:vAlign w:val="center"/>
            <w:hideMark/>
          </w:tcPr>
          <w:p w14:paraId="67B4F511" w14:textId="77777777" w:rsidR="00B44675" w:rsidRDefault="00B44675" w:rsidP="004B03BB">
            <w:pPr>
              <w:autoSpaceDE w:val="0"/>
              <w:autoSpaceDN w:val="0"/>
              <w:adjustRightInd w:val="0"/>
              <w:jc w:val="center"/>
              <w:rPr>
                <w:noProof/>
              </w:rPr>
            </w:pPr>
            <w:r>
              <w:rPr>
                <w:noProof/>
              </w:rPr>
              <w:t>Напомена</w:t>
            </w:r>
          </w:p>
          <w:p w14:paraId="242A6B10" w14:textId="77777777" w:rsidR="00B44675" w:rsidRDefault="00B44675" w:rsidP="004B03BB">
            <w:pPr>
              <w:autoSpaceDE w:val="0"/>
              <w:autoSpaceDN w:val="0"/>
              <w:adjustRightInd w:val="0"/>
              <w:jc w:val="center"/>
              <w:rPr>
                <w:noProof/>
              </w:rPr>
            </w:pPr>
            <w:r>
              <w:rPr>
                <w:noProof/>
              </w:rPr>
              <w:t>(уколико их понуђач има за одређене ставке)</w:t>
            </w:r>
          </w:p>
        </w:tc>
      </w:tr>
      <w:tr w:rsidR="00B44675" w14:paraId="036A2A38" w14:textId="77777777" w:rsidTr="00CC635E">
        <w:trPr>
          <w:trHeight w:val="287"/>
        </w:trPr>
        <w:tc>
          <w:tcPr>
            <w:tcW w:w="582" w:type="dxa"/>
            <w:gridSpan w:val="2"/>
            <w:tcBorders>
              <w:top w:val="single" w:sz="8" w:space="0" w:color="auto"/>
              <w:left w:val="single" w:sz="8" w:space="0" w:color="auto"/>
              <w:bottom w:val="single" w:sz="8" w:space="0" w:color="auto"/>
              <w:right w:val="single" w:sz="8" w:space="0" w:color="auto"/>
            </w:tcBorders>
            <w:hideMark/>
          </w:tcPr>
          <w:p w14:paraId="3C03B91C" w14:textId="77777777" w:rsidR="00B44675" w:rsidRDefault="00B44675" w:rsidP="004B03BB">
            <w:pPr>
              <w:autoSpaceDE w:val="0"/>
              <w:autoSpaceDN w:val="0"/>
              <w:adjustRightInd w:val="0"/>
              <w:jc w:val="center"/>
              <w:rPr>
                <w:noProof/>
              </w:rPr>
            </w:pPr>
            <w:r>
              <w:rPr>
                <w:noProof/>
              </w:rPr>
              <w:t>1</w:t>
            </w:r>
          </w:p>
        </w:tc>
        <w:tc>
          <w:tcPr>
            <w:tcW w:w="3239" w:type="dxa"/>
            <w:tcBorders>
              <w:top w:val="single" w:sz="8" w:space="0" w:color="auto"/>
              <w:left w:val="single" w:sz="8" w:space="0" w:color="auto"/>
              <w:bottom w:val="single" w:sz="8" w:space="0" w:color="auto"/>
              <w:right w:val="single" w:sz="8" w:space="0" w:color="auto"/>
            </w:tcBorders>
            <w:hideMark/>
          </w:tcPr>
          <w:p w14:paraId="75E149A0" w14:textId="77777777" w:rsidR="00B44675" w:rsidRDefault="00B44675" w:rsidP="004B03BB">
            <w:pPr>
              <w:autoSpaceDE w:val="0"/>
              <w:autoSpaceDN w:val="0"/>
              <w:adjustRightInd w:val="0"/>
              <w:jc w:val="center"/>
              <w:rPr>
                <w:noProof/>
                <w:lang w:val="en-US"/>
              </w:rPr>
            </w:pPr>
            <w:r>
              <w:rPr>
                <w:noProof/>
                <w:lang w:val="en-US"/>
              </w:rPr>
              <w:t>2</w:t>
            </w:r>
          </w:p>
        </w:tc>
        <w:tc>
          <w:tcPr>
            <w:tcW w:w="1079" w:type="dxa"/>
            <w:tcBorders>
              <w:top w:val="single" w:sz="8" w:space="0" w:color="auto"/>
              <w:left w:val="single" w:sz="8" w:space="0" w:color="auto"/>
              <w:bottom w:val="single" w:sz="8" w:space="0" w:color="auto"/>
              <w:right w:val="single" w:sz="8" w:space="0" w:color="auto"/>
            </w:tcBorders>
            <w:hideMark/>
          </w:tcPr>
          <w:p w14:paraId="5ED272E3" w14:textId="77777777" w:rsidR="00B44675" w:rsidRDefault="00B44675" w:rsidP="004B03BB">
            <w:pPr>
              <w:autoSpaceDE w:val="0"/>
              <w:autoSpaceDN w:val="0"/>
              <w:adjustRightInd w:val="0"/>
              <w:jc w:val="center"/>
              <w:rPr>
                <w:noProof/>
                <w:lang w:val="en-US"/>
              </w:rPr>
            </w:pPr>
            <w:r>
              <w:rPr>
                <w:noProof/>
                <w:lang w:val="en-US"/>
              </w:rPr>
              <w:t>3</w:t>
            </w:r>
          </w:p>
        </w:tc>
        <w:tc>
          <w:tcPr>
            <w:tcW w:w="1177" w:type="dxa"/>
            <w:tcBorders>
              <w:top w:val="single" w:sz="8" w:space="0" w:color="auto"/>
              <w:left w:val="single" w:sz="8" w:space="0" w:color="auto"/>
              <w:bottom w:val="single" w:sz="8" w:space="0" w:color="auto"/>
              <w:right w:val="single" w:sz="8" w:space="0" w:color="auto"/>
            </w:tcBorders>
            <w:hideMark/>
          </w:tcPr>
          <w:p w14:paraId="4A8E60BB" w14:textId="77777777" w:rsidR="00B44675" w:rsidRDefault="00B44675" w:rsidP="004B03BB">
            <w:pPr>
              <w:autoSpaceDE w:val="0"/>
              <w:autoSpaceDN w:val="0"/>
              <w:adjustRightInd w:val="0"/>
              <w:jc w:val="center"/>
              <w:rPr>
                <w:noProof/>
                <w:lang w:val="en-US"/>
              </w:rPr>
            </w:pPr>
            <w:r>
              <w:rPr>
                <w:noProof/>
                <w:lang w:val="en-US"/>
              </w:rPr>
              <w:t>4</w:t>
            </w:r>
          </w:p>
        </w:tc>
        <w:tc>
          <w:tcPr>
            <w:tcW w:w="1222" w:type="dxa"/>
            <w:tcBorders>
              <w:top w:val="single" w:sz="8" w:space="0" w:color="auto"/>
              <w:left w:val="single" w:sz="8" w:space="0" w:color="auto"/>
              <w:bottom w:val="single" w:sz="8" w:space="0" w:color="auto"/>
              <w:right w:val="single" w:sz="8" w:space="0" w:color="auto"/>
            </w:tcBorders>
            <w:hideMark/>
          </w:tcPr>
          <w:p w14:paraId="5321BFD9" w14:textId="77777777" w:rsidR="00B44675" w:rsidRDefault="00B44675" w:rsidP="004B03BB">
            <w:pPr>
              <w:autoSpaceDE w:val="0"/>
              <w:autoSpaceDN w:val="0"/>
              <w:adjustRightInd w:val="0"/>
              <w:jc w:val="center"/>
              <w:rPr>
                <w:noProof/>
                <w:lang w:val="en-US"/>
              </w:rPr>
            </w:pPr>
            <w:r>
              <w:rPr>
                <w:noProof/>
                <w:lang w:val="en-US"/>
              </w:rPr>
              <w:t>5</w:t>
            </w:r>
          </w:p>
        </w:tc>
        <w:tc>
          <w:tcPr>
            <w:tcW w:w="1046" w:type="dxa"/>
            <w:tcBorders>
              <w:top w:val="single" w:sz="8" w:space="0" w:color="auto"/>
              <w:left w:val="single" w:sz="8" w:space="0" w:color="auto"/>
              <w:bottom w:val="single" w:sz="8" w:space="0" w:color="auto"/>
              <w:right w:val="single" w:sz="8" w:space="0" w:color="auto"/>
            </w:tcBorders>
            <w:hideMark/>
          </w:tcPr>
          <w:p w14:paraId="50C9C079" w14:textId="77777777" w:rsidR="00B44675" w:rsidRDefault="00B44675" w:rsidP="004B03BB">
            <w:pPr>
              <w:autoSpaceDE w:val="0"/>
              <w:autoSpaceDN w:val="0"/>
              <w:adjustRightInd w:val="0"/>
              <w:jc w:val="center"/>
              <w:rPr>
                <w:noProof/>
                <w:lang w:val="en-US"/>
              </w:rPr>
            </w:pPr>
            <w:r>
              <w:rPr>
                <w:noProof/>
                <w:lang w:val="en-US"/>
              </w:rPr>
              <w:t>6</w:t>
            </w:r>
          </w:p>
        </w:tc>
        <w:tc>
          <w:tcPr>
            <w:tcW w:w="1559" w:type="dxa"/>
            <w:tcBorders>
              <w:top w:val="single" w:sz="8" w:space="0" w:color="auto"/>
              <w:left w:val="single" w:sz="8" w:space="0" w:color="auto"/>
              <w:bottom w:val="single" w:sz="8" w:space="0" w:color="auto"/>
              <w:right w:val="single" w:sz="8" w:space="0" w:color="auto"/>
            </w:tcBorders>
            <w:hideMark/>
          </w:tcPr>
          <w:p w14:paraId="66E9B739" w14:textId="77777777" w:rsidR="00B44675" w:rsidRDefault="00B44675" w:rsidP="004B03BB">
            <w:pPr>
              <w:autoSpaceDE w:val="0"/>
              <w:autoSpaceDN w:val="0"/>
              <w:adjustRightInd w:val="0"/>
              <w:jc w:val="center"/>
              <w:rPr>
                <w:noProof/>
                <w:lang w:val="en-US"/>
              </w:rPr>
            </w:pPr>
            <w:r>
              <w:rPr>
                <w:noProof/>
                <w:lang w:val="en-US"/>
              </w:rPr>
              <w:t>7</w:t>
            </w:r>
          </w:p>
        </w:tc>
        <w:tc>
          <w:tcPr>
            <w:tcW w:w="1843" w:type="dxa"/>
            <w:tcBorders>
              <w:top w:val="single" w:sz="8" w:space="0" w:color="auto"/>
              <w:left w:val="single" w:sz="8" w:space="0" w:color="auto"/>
              <w:bottom w:val="single" w:sz="8" w:space="0" w:color="auto"/>
              <w:right w:val="single" w:sz="8" w:space="0" w:color="auto"/>
            </w:tcBorders>
            <w:hideMark/>
          </w:tcPr>
          <w:p w14:paraId="2F26FAAC" w14:textId="77777777" w:rsidR="00B44675" w:rsidRDefault="00B44675" w:rsidP="004B03BB">
            <w:pPr>
              <w:autoSpaceDE w:val="0"/>
              <w:autoSpaceDN w:val="0"/>
              <w:adjustRightInd w:val="0"/>
              <w:jc w:val="center"/>
              <w:rPr>
                <w:noProof/>
              </w:rPr>
            </w:pPr>
            <w:r>
              <w:rPr>
                <w:noProof/>
              </w:rPr>
              <w:t>8</w:t>
            </w:r>
          </w:p>
        </w:tc>
        <w:tc>
          <w:tcPr>
            <w:tcW w:w="2410" w:type="dxa"/>
            <w:tcBorders>
              <w:top w:val="single" w:sz="8" w:space="0" w:color="auto"/>
              <w:left w:val="single" w:sz="8" w:space="0" w:color="auto"/>
              <w:bottom w:val="single" w:sz="8" w:space="0" w:color="auto"/>
              <w:right w:val="single" w:sz="8" w:space="0" w:color="auto"/>
            </w:tcBorders>
            <w:hideMark/>
          </w:tcPr>
          <w:p w14:paraId="056B60B8" w14:textId="77777777" w:rsidR="00B44675" w:rsidRDefault="00B44675" w:rsidP="004B03BB">
            <w:pPr>
              <w:autoSpaceDE w:val="0"/>
              <w:autoSpaceDN w:val="0"/>
              <w:adjustRightInd w:val="0"/>
              <w:jc w:val="center"/>
              <w:rPr>
                <w:noProof/>
              </w:rPr>
            </w:pPr>
            <w:r>
              <w:rPr>
                <w:noProof/>
              </w:rPr>
              <w:t>9</w:t>
            </w:r>
          </w:p>
        </w:tc>
      </w:tr>
      <w:tr w:rsidR="00B44675" w14:paraId="24C8FBE9"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1AE262BD" w14:textId="77777777" w:rsidR="00B44675" w:rsidRDefault="00B44675" w:rsidP="004B03BB">
            <w:pPr>
              <w:autoSpaceDE w:val="0"/>
              <w:autoSpaceDN w:val="0"/>
              <w:adjustRightInd w:val="0"/>
              <w:jc w:val="center"/>
              <w:rPr>
                <w:noProof/>
              </w:rPr>
            </w:pPr>
            <w:r>
              <w:rPr>
                <w:noProof/>
              </w:rPr>
              <w:t>1</w:t>
            </w:r>
          </w:p>
        </w:tc>
        <w:tc>
          <w:tcPr>
            <w:tcW w:w="3239" w:type="dxa"/>
            <w:tcBorders>
              <w:top w:val="single" w:sz="8" w:space="0" w:color="auto"/>
              <w:left w:val="single" w:sz="8" w:space="0" w:color="auto"/>
              <w:bottom w:val="single" w:sz="8" w:space="0" w:color="auto"/>
              <w:right w:val="single" w:sz="8" w:space="0" w:color="auto"/>
            </w:tcBorders>
            <w:hideMark/>
          </w:tcPr>
          <w:p w14:paraId="79F2AF91" w14:textId="77777777" w:rsidR="00B44675" w:rsidRDefault="00B44675" w:rsidP="004B03BB">
            <w:pPr>
              <w:rPr>
                <w:b/>
                <w:noProof/>
              </w:rPr>
            </w:pPr>
            <w:r>
              <w:rPr>
                <w:b/>
                <w:noProof/>
              </w:rPr>
              <w:t>ФИЛТЕРИ ЗА УРГЕНТНИ ЦЕНТАР</w:t>
            </w:r>
          </w:p>
        </w:tc>
        <w:tc>
          <w:tcPr>
            <w:tcW w:w="1079" w:type="dxa"/>
            <w:tcBorders>
              <w:top w:val="single" w:sz="8" w:space="0" w:color="auto"/>
              <w:left w:val="single" w:sz="8" w:space="0" w:color="auto"/>
              <w:bottom w:val="single" w:sz="8" w:space="0" w:color="auto"/>
              <w:right w:val="single" w:sz="8" w:space="0" w:color="auto"/>
            </w:tcBorders>
          </w:tcPr>
          <w:p w14:paraId="6E4655BE" w14:textId="77777777" w:rsidR="00B44675" w:rsidRDefault="00B44675" w:rsidP="004B03BB">
            <w:pPr>
              <w:autoSpaceDE w:val="0"/>
              <w:autoSpaceDN w:val="0"/>
              <w:adjustRightInd w:val="0"/>
              <w:jc w:val="center"/>
              <w:rPr>
                <w:noProof/>
                <w:lang w:val="en-US"/>
              </w:rPr>
            </w:pPr>
          </w:p>
        </w:tc>
        <w:tc>
          <w:tcPr>
            <w:tcW w:w="1177" w:type="dxa"/>
            <w:tcBorders>
              <w:top w:val="single" w:sz="8" w:space="0" w:color="auto"/>
              <w:left w:val="single" w:sz="8" w:space="0" w:color="auto"/>
              <w:bottom w:val="single" w:sz="8" w:space="0" w:color="auto"/>
              <w:right w:val="single" w:sz="8" w:space="0" w:color="auto"/>
            </w:tcBorders>
          </w:tcPr>
          <w:p w14:paraId="1B5454D5" w14:textId="77777777" w:rsidR="00B44675" w:rsidRDefault="00B44675" w:rsidP="004B03BB">
            <w:pPr>
              <w:autoSpaceDE w:val="0"/>
              <w:autoSpaceDN w:val="0"/>
              <w:adjustRightInd w:val="0"/>
              <w:jc w:val="center"/>
              <w:rPr>
                <w:noProof/>
              </w:rPr>
            </w:pPr>
          </w:p>
        </w:tc>
        <w:tc>
          <w:tcPr>
            <w:tcW w:w="1222" w:type="dxa"/>
            <w:tcBorders>
              <w:top w:val="single" w:sz="8" w:space="0" w:color="auto"/>
              <w:left w:val="single" w:sz="8" w:space="0" w:color="auto"/>
              <w:bottom w:val="single" w:sz="8" w:space="0" w:color="auto"/>
              <w:right w:val="single" w:sz="8" w:space="0" w:color="auto"/>
            </w:tcBorders>
          </w:tcPr>
          <w:p w14:paraId="0D473E22"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01274E29"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BEE2A06"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5ACF0BAF"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4002645" w14:textId="77777777" w:rsidR="00B44675" w:rsidRDefault="00B44675" w:rsidP="004B03BB">
            <w:pPr>
              <w:autoSpaceDE w:val="0"/>
              <w:autoSpaceDN w:val="0"/>
              <w:adjustRightInd w:val="0"/>
              <w:jc w:val="right"/>
              <w:rPr>
                <w:noProof/>
                <w:lang w:val="en-US"/>
              </w:rPr>
            </w:pPr>
          </w:p>
        </w:tc>
      </w:tr>
      <w:tr w:rsidR="00B44675" w14:paraId="4EC427BF"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4D74E120" w14:textId="77777777" w:rsidR="00B44675" w:rsidRDefault="00B44675" w:rsidP="004B03BB">
            <w:pPr>
              <w:autoSpaceDE w:val="0"/>
              <w:autoSpaceDN w:val="0"/>
              <w:adjustRightInd w:val="0"/>
              <w:jc w:val="center"/>
              <w:rPr>
                <w:noProof/>
              </w:rPr>
            </w:pPr>
            <w:r>
              <w:rPr>
                <w:noProof/>
              </w:rPr>
              <w:t>1.</w:t>
            </w:r>
            <w:r>
              <w:rPr>
                <w:noProof/>
                <w:lang w:val="sr-Cyrl-RS"/>
              </w:rPr>
              <w:t>1</w:t>
            </w:r>
            <w:r>
              <w:rPr>
                <w:noProof/>
              </w:rPr>
              <w:t>.</w:t>
            </w:r>
          </w:p>
        </w:tc>
        <w:tc>
          <w:tcPr>
            <w:tcW w:w="3239" w:type="dxa"/>
            <w:tcBorders>
              <w:top w:val="single" w:sz="8" w:space="0" w:color="auto"/>
              <w:left w:val="single" w:sz="8" w:space="0" w:color="auto"/>
              <w:bottom w:val="single" w:sz="8" w:space="0" w:color="auto"/>
              <w:right w:val="single" w:sz="8" w:space="0" w:color="auto"/>
            </w:tcBorders>
            <w:hideMark/>
          </w:tcPr>
          <w:p w14:paraId="17ED6D68" w14:textId="3D73AE5D" w:rsidR="00B44675" w:rsidRDefault="00576304" w:rsidP="004B03BB">
            <w:r>
              <w:t>Касетни</w:t>
            </w:r>
            <w:r w:rsidR="00FB0850">
              <w:t xml:space="preserve">  </w:t>
            </w:r>
            <w:r>
              <w:t>филтер</w:t>
            </w:r>
            <w:r w:rsidR="00FB0850">
              <w:t xml:space="preserve"> </w:t>
            </w:r>
            <w:r>
              <w:t>класе</w:t>
            </w:r>
            <w:r w:rsidR="00FB0850">
              <w:t xml:space="preserve"> F7, sa </w:t>
            </w:r>
            <w:r>
              <w:t>пластичним</w:t>
            </w:r>
            <w:r w:rsidR="00FB0850">
              <w:t xml:space="preserve"> </w:t>
            </w:r>
            <w:r>
              <w:t>или</w:t>
            </w:r>
            <w:r w:rsidR="00FB0850">
              <w:t xml:space="preserve"> </w:t>
            </w:r>
            <w:r>
              <w:t>дрвеним</w:t>
            </w:r>
            <w:r w:rsidR="00FB0850">
              <w:t xml:space="preserve"> </w:t>
            </w:r>
            <w:r>
              <w:t>водоотпорним</w:t>
            </w:r>
            <w:r w:rsidR="00FB0850">
              <w:t xml:space="preserve"> </w:t>
            </w:r>
            <w:r>
              <w:t>рамом</w:t>
            </w:r>
            <w:r w:rsidR="00FB0850">
              <w:t xml:space="preserve"> </w:t>
            </w:r>
            <w:r>
              <w:t>димензија</w:t>
            </w:r>
            <w:r w:rsidR="00FB0850">
              <w:t>:</w:t>
            </w:r>
          </w:p>
        </w:tc>
        <w:tc>
          <w:tcPr>
            <w:tcW w:w="1079" w:type="dxa"/>
            <w:tcBorders>
              <w:top w:val="single" w:sz="8" w:space="0" w:color="auto"/>
              <w:left w:val="single" w:sz="8" w:space="0" w:color="auto"/>
              <w:bottom w:val="single" w:sz="8" w:space="0" w:color="auto"/>
              <w:right w:val="single" w:sz="8" w:space="0" w:color="auto"/>
            </w:tcBorders>
            <w:vAlign w:val="bottom"/>
          </w:tcPr>
          <w:p w14:paraId="0A8AEE06" w14:textId="77777777" w:rsidR="00B44675" w:rsidRDefault="00B44675" w:rsidP="004B03BB">
            <w:pPr>
              <w:rPr>
                <w:color w:val="000000"/>
              </w:rPr>
            </w:pPr>
          </w:p>
        </w:tc>
        <w:tc>
          <w:tcPr>
            <w:tcW w:w="1177" w:type="dxa"/>
            <w:tcBorders>
              <w:top w:val="single" w:sz="8" w:space="0" w:color="auto"/>
              <w:left w:val="single" w:sz="8" w:space="0" w:color="auto"/>
              <w:bottom w:val="single" w:sz="8" w:space="0" w:color="auto"/>
              <w:right w:val="single" w:sz="8" w:space="0" w:color="auto"/>
            </w:tcBorders>
            <w:vAlign w:val="bottom"/>
          </w:tcPr>
          <w:p w14:paraId="0EDA1B59" w14:textId="77777777" w:rsidR="00B44675" w:rsidRDefault="00B44675" w:rsidP="004B03BB">
            <w:pPr>
              <w:rPr>
                <w:color w:val="000000"/>
              </w:rPr>
            </w:pPr>
          </w:p>
        </w:tc>
        <w:tc>
          <w:tcPr>
            <w:tcW w:w="1222" w:type="dxa"/>
            <w:tcBorders>
              <w:top w:val="single" w:sz="8" w:space="0" w:color="auto"/>
              <w:left w:val="single" w:sz="8" w:space="0" w:color="auto"/>
              <w:bottom w:val="single" w:sz="8" w:space="0" w:color="auto"/>
              <w:right w:val="single" w:sz="8" w:space="0" w:color="auto"/>
            </w:tcBorders>
          </w:tcPr>
          <w:p w14:paraId="6057DD87"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25DA66BA"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46A3A983"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0FAAEC6C"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B3C98F1" w14:textId="77777777" w:rsidR="00B44675" w:rsidRDefault="00B44675" w:rsidP="004B03BB">
            <w:pPr>
              <w:autoSpaceDE w:val="0"/>
              <w:autoSpaceDN w:val="0"/>
              <w:adjustRightInd w:val="0"/>
              <w:jc w:val="right"/>
              <w:rPr>
                <w:noProof/>
                <w:lang w:val="en-US"/>
              </w:rPr>
            </w:pPr>
          </w:p>
        </w:tc>
      </w:tr>
      <w:tr w:rsidR="00B44675" w14:paraId="65013039"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5635AE31" w14:textId="77777777" w:rsidR="00B44675" w:rsidRDefault="00B44675" w:rsidP="004B03BB">
            <w:pPr>
              <w:autoSpaceDE w:val="0"/>
              <w:autoSpaceDN w:val="0"/>
              <w:adjustRightInd w:val="0"/>
              <w:jc w:val="center"/>
              <w:rPr>
                <w:noProof/>
                <w:lang w:val="en-US"/>
              </w:rPr>
            </w:pPr>
          </w:p>
        </w:tc>
        <w:tc>
          <w:tcPr>
            <w:tcW w:w="3239" w:type="dxa"/>
            <w:tcBorders>
              <w:top w:val="single" w:sz="8" w:space="0" w:color="auto"/>
              <w:left w:val="single" w:sz="8" w:space="0" w:color="auto"/>
              <w:bottom w:val="single" w:sz="8" w:space="0" w:color="auto"/>
              <w:right w:val="single" w:sz="8" w:space="0" w:color="auto"/>
            </w:tcBorders>
            <w:vAlign w:val="center"/>
            <w:hideMark/>
          </w:tcPr>
          <w:p w14:paraId="6468658A" w14:textId="2C434683" w:rsidR="00B44675" w:rsidRPr="00476739" w:rsidRDefault="00B44675" w:rsidP="004B03BB">
            <w:pPr>
              <w:rPr>
                <w:lang w:val="sr-Cyrl-RS"/>
              </w:rPr>
            </w:pPr>
            <w:r>
              <w:t xml:space="preserve">592 x 592 x 96 mm, </w:t>
            </w:r>
            <w:r w:rsidR="00576304">
              <w:t>површина</w:t>
            </w:r>
            <w:r>
              <w:t xml:space="preserve"> 9,3 m²</w:t>
            </w:r>
          </w:p>
        </w:tc>
        <w:tc>
          <w:tcPr>
            <w:tcW w:w="1079" w:type="dxa"/>
            <w:tcBorders>
              <w:top w:val="single" w:sz="8" w:space="0" w:color="auto"/>
              <w:left w:val="single" w:sz="8" w:space="0" w:color="auto"/>
              <w:bottom w:val="single" w:sz="8" w:space="0" w:color="auto"/>
              <w:right w:val="single" w:sz="8" w:space="0" w:color="auto"/>
            </w:tcBorders>
            <w:vAlign w:val="center"/>
            <w:hideMark/>
          </w:tcPr>
          <w:p w14:paraId="140C53E0" w14:textId="77777777" w:rsidR="00B44675" w:rsidRDefault="00B44675" w:rsidP="004B03BB">
            <w:pPr>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37FA6BB4" w14:textId="10F6E146" w:rsidR="00B44675" w:rsidRDefault="00241E1A" w:rsidP="004B03BB">
            <w:pPr>
              <w:jc w:val="center"/>
              <w:rPr>
                <w:color w:val="000000"/>
                <w:lang w:val="sr-Cyrl-RS"/>
              </w:rPr>
            </w:pPr>
            <w:r>
              <w:rPr>
                <w:color w:val="000000"/>
                <w:lang w:val="sr-Cyrl-RS"/>
              </w:rPr>
              <w:t>12</w:t>
            </w:r>
          </w:p>
        </w:tc>
        <w:tc>
          <w:tcPr>
            <w:tcW w:w="1222" w:type="dxa"/>
            <w:tcBorders>
              <w:top w:val="single" w:sz="8" w:space="0" w:color="auto"/>
              <w:left w:val="single" w:sz="8" w:space="0" w:color="auto"/>
              <w:bottom w:val="single" w:sz="8" w:space="0" w:color="auto"/>
              <w:right w:val="single" w:sz="8" w:space="0" w:color="auto"/>
            </w:tcBorders>
          </w:tcPr>
          <w:p w14:paraId="1D029C21" w14:textId="77777777" w:rsidR="00B44675" w:rsidRDefault="00B44675" w:rsidP="004B03BB">
            <w:pPr>
              <w:autoSpaceDE w:val="0"/>
              <w:autoSpaceDN w:val="0"/>
              <w:adjustRightInd w:val="0"/>
              <w:jc w:val="center"/>
              <w:rPr>
                <w:noProof/>
                <w:lang w:val="en-US"/>
              </w:rPr>
            </w:pPr>
          </w:p>
        </w:tc>
        <w:tc>
          <w:tcPr>
            <w:tcW w:w="1046" w:type="dxa"/>
            <w:tcBorders>
              <w:top w:val="single" w:sz="8" w:space="0" w:color="auto"/>
              <w:left w:val="single" w:sz="8" w:space="0" w:color="auto"/>
              <w:bottom w:val="single" w:sz="8" w:space="0" w:color="auto"/>
              <w:right w:val="single" w:sz="8" w:space="0" w:color="auto"/>
            </w:tcBorders>
          </w:tcPr>
          <w:p w14:paraId="082C5943"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28690674"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602962EF"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EC56003" w14:textId="77777777" w:rsidR="00B44675" w:rsidRDefault="00B44675" w:rsidP="004B03BB">
            <w:pPr>
              <w:autoSpaceDE w:val="0"/>
              <w:autoSpaceDN w:val="0"/>
              <w:adjustRightInd w:val="0"/>
              <w:jc w:val="right"/>
              <w:rPr>
                <w:noProof/>
                <w:lang w:val="en-US"/>
              </w:rPr>
            </w:pPr>
          </w:p>
        </w:tc>
      </w:tr>
      <w:tr w:rsidR="00B44675" w14:paraId="3EF7B2A7"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79A3F270" w14:textId="77777777" w:rsidR="00B44675" w:rsidRDefault="00B44675" w:rsidP="004B03BB">
            <w:pPr>
              <w:autoSpaceDE w:val="0"/>
              <w:autoSpaceDN w:val="0"/>
              <w:adjustRightInd w:val="0"/>
              <w:jc w:val="center"/>
              <w:rPr>
                <w:noProof/>
                <w:lang w:val="en-US"/>
              </w:rPr>
            </w:pPr>
          </w:p>
        </w:tc>
        <w:tc>
          <w:tcPr>
            <w:tcW w:w="3239" w:type="dxa"/>
            <w:tcBorders>
              <w:top w:val="single" w:sz="8" w:space="0" w:color="auto"/>
              <w:left w:val="single" w:sz="8" w:space="0" w:color="auto"/>
              <w:bottom w:val="single" w:sz="8" w:space="0" w:color="auto"/>
              <w:right w:val="single" w:sz="8" w:space="0" w:color="auto"/>
            </w:tcBorders>
            <w:vAlign w:val="center"/>
            <w:hideMark/>
          </w:tcPr>
          <w:p w14:paraId="2198BCEF" w14:textId="15D297CF" w:rsidR="00B44675" w:rsidRPr="00476739" w:rsidRDefault="00B44675" w:rsidP="004B03BB">
            <w:pPr>
              <w:rPr>
                <w:lang w:val="sr-Cyrl-RS"/>
              </w:rPr>
            </w:pPr>
            <w:r>
              <w:t xml:space="preserve">287 x 592 x 96 mm, </w:t>
            </w:r>
            <w:r w:rsidR="00576304">
              <w:t>површина</w:t>
            </w:r>
            <w:r>
              <w:t xml:space="preserve"> 4,7 m²</w:t>
            </w:r>
          </w:p>
        </w:tc>
        <w:tc>
          <w:tcPr>
            <w:tcW w:w="1079" w:type="dxa"/>
            <w:tcBorders>
              <w:top w:val="single" w:sz="8" w:space="0" w:color="auto"/>
              <w:left w:val="single" w:sz="8" w:space="0" w:color="auto"/>
              <w:bottom w:val="single" w:sz="8" w:space="0" w:color="auto"/>
              <w:right w:val="single" w:sz="8" w:space="0" w:color="auto"/>
            </w:tcBorders>
            <w:vAlign w:val="center"/>
            <w:hideMark/>
          </w:tcPr>
          <w:p w14:paraId="7B94D53E" w14:textId="77777777" w:rsidR="00B44675" w:rsidRDefault="00B44675" w:rsidP="004B03BB">
            <w:pPr>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17C5A31D" w14:textId="5AE5F579" w:rsidR="00B44675" w:rsidRDefault="00B44675" w:rsidP="004B03BB">
            <w:pPr>
              <w:jc w:val="center"/>
              <w:rPr>
                <w:color w:val="000000"/>
                <w:lang w:val="sr-Cyrl-RS"/>
              </w:rPr>
            </w:pPr>
            <w:r>
              <w:rPr>
                <w:color w:val="000000"/>
                <w:lang w:val="sr-Cyrl-RS"/>
              </w:rPr>
              <w:t>1</w:t>
            </w:r>
            <w:r w:rsidR="00241E1A">
              <w:rPr>
                <w:color w:val="000000"/>
                <w:lang w:val="sr-Cyrl-RS"/>
              </w:rPr>
              <w:t>8</w:t>
            </w:r>
          </w:p>
        </w:tc>
        <w:tc>
          <w:tcPr>
            <w:tcW w:w="1222" w:type="dxa"/>
            <w:tcBorders>
              <w:top w:val="single" w:sz="8" w:space="0" w:color="auto"/>
              <w:left w:val="single" w:sz="8" w:space="0" w:color="auto"/>
              <w:bottom w:val="single" w:sz="8" w:space="0" w:color="auto"/>
              <w:right w:val="single" w:sz="8" w:space="0" w:color="auto"/>
            </w:tcBorders>
          </w:tcPr>
          <w:p w14:paraId="140F3F1E" w14:textId="77777777" w:rsidR="00B44675" w:rsidRDefault="00B44675" w:rsidP="004B03BB">
            <w:pPr>
              <w:autoSpaceDE w:val="0"/>
              <w:autoSpaceDN w:val="0"/>
              <w:adjustRightInd w:val="0"/>
              <w:jc w:val="center"/>
              <w:rPr>
                <w:noProof/>
                <w:lang w:val="en-US"/>
              </w:rPr>
            </w:pPr>
          </w:p>
        </w:tc>
        <w:tc>
          <w:tcPr>
            <w:tcW w:w="1046" w:type="dxa"/>
            <w:tcBorders>
              <w:top w:val="single" w:sz="8" w:space="0" w:color="auto"/>
              <w:left w:val="single" w:sz="8" w:space="0" w:color="auto"/>
              <w:bottom w:val="single" w:sz="8" w:space="0" w:color="auto"/>
              <w:right w:val="single" w:sz="8" w:space="0" w:color="auto"/>
            </w:tcBorders>
          </w:tcPr>
          <w:p w14:paraId="27F5227D"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0238DEEB"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5ACC981D"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5F479F5" w14:textId="77777777" w:rsidR="00B44675" w:rsidRDefault="00B44675" w:rsidP="004B03BB">
            <w:pPr>
              <w:autoSpaceDE w:val="0"/>
              <w:autoSpaceDN w:val="0"/>
              <w:adjustRightInd w:val="0"/>
              <w:jc w:val="right"/>
              <w:rPr>
                <w:noProof/>
                <w:lang w:val="en-US"/>
              </w:rPr>
            </w:pPr>
          </w:p>
        </w:tc>
      </w:tr>
      <w:tr w:rsidR="00B44675" w14:paraId="3A42EE94"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3F8D73E1" w14:textId="77777777" w:rsidR="00B44675" w:rsidRDefault="00B44675" w:rsidP="004B03BB">
            <w:pPr>
              <w:autoSpaceDE w:val="0"/>
              <w:autoSpaceDN w:val="0"/>
              <w:adjustRightInd w:val="0"/>
              <w:jc w:val="center"/>
              <w:rPr>
                <w:noProof/>
                <w:lang w:val="en-US"/>
              </w:rPr>
            </w:pPr>
          </w:p>
        </w:tc>
        <w:tc>
          <w:tcPr>
            <w:tcW w:w="3239" w:type="dxa"/>
            <w:tcBorders>
              <w:top w:val="single" w:sz="8" w:space="0" w:color="auto"/>
              <w:left w:val="single" w:sz="8" w:space="0" w:color="auto"/>
              <w:bottom w:val="single" w:sz="8" w:space="0" w:color="auto"/>
              <w:right w:val="single" w:sz="8" w:space="0" w:color="auto"/>
            </w:tcBorders>
            <w:vAlign w:val="center"/>
            <w:hideMark/>
          </w:tcPr>
          <w:p w14:paraId="30A355F5" w14:textId="240CAF6D" w:rsidR="00B44675" w:rsidRPr="00476739" w:rsidRDefault="00B44675" w:rsidP="004B03BB">
            <w:pPr>
              <w:rPr>
                <w:lang w:val="sr-Cyrl-RS"/>
              </w:rPr>
            </w:pPr>
            <w:r>
              <w:t xml:space="preserve">287 x 287 x 96 mm, </w:t>
            </w:r>
            <w:r w:rsidR="00576304">
              <w:t>површин</w:t>
            </w:r>
            <w:r>
              <w:t>a 2,8 m</w:t>
            </w:r>
            <w:r>
              <w:rPr>
                <w:lang w:val="sr-Cyrl-RS"/>
              </w:rPr>
              <w:t>²</w:t>
            </w:r>
          </w:p>
        </w:tc>
        <w:tc>
          <w:tcPr>
            <w:tcW w:w="1079" w:type="dxa"/>
            <w:tcBorders>
              <w:top w:val="single" w:sz="8" w:space="0" w:color="auto"/>
              <w:left w:val="single" w:sz="8" w:space="0" w:color="auto"/>
              <w:bottom w:val="single" w:sz="8" w:space="0" w:color="auto"/>
              <w:right w:val="single" w:sz="8" w:space="0" w:color="auto"/>
            </w:tcBorders>
            <w:vAlign w:val="center"/>
            <w:hideMark/>
          </w:tcPr>
          <w:p w14:paraId="05255BF8" w14:textId="77777777" w:rsidR="00B44675" w:rsidRDefault="00B44675" w:rsidP="004B03BB">
            <w:pPr>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0545E2E8" w14:textId="02DCD915" w:rsidR="00B44675" w:rsidRDefault="00241E1A" w:rsidP="004B03BB">
            <w:pPr>
              <w:jc w:val="center"/>
              <w:rPr>
                <w:color w:val="000000"/>
                <w:lang w:val="sr-Cyrl-RS"/>
              </w:rPr>
            </w:pPr>
            <w:r>
              <w:rPr>
                <w:color w:val="000000"/>
                <w:lang w:val="sr-Cyrl-RS"/>
              </w:rPr>
              <w:t>6</w:t>
            </w:r>
          </w:p>
        </w:tc>
        <w:tc>
          <w:tcPr>
            <w:tcW w:w="1222" w:type="dxa"/>
            <w:tcBorders>
              <w:top w:val="single" w:sz="8" w:space="0" w:color="auto"/>
              <w:left w:val="single" w:sz="8" w:space="0" w:color="auto"/>
              <w:bottom w:val="single" w:sz="8" w:space="0" w:color="auto"/>
              <w:right w:val="single" w:sz="8" w:space="0" w:color="auto"/>
            </w:tcBorders>
          </w:tcPr>
          <w:p w14:paraId="651E9F64" w14:textId="77777777" w:rsidR="00B44675" w:rsidRDefault="00B44675" w:rsidP="004B03BB">
            <w:pPr>
              <w:autoSpaceDE w:val="0"/>
              <w:autoSpaceDN w:val="0"/>
              <w:adjustRightInd w:val="0"/>
              <w:jc w:val="center"/>
              <w:rPr>
                <w:noProof/>
                <w:lang w:val="en-US"/>
              </w:rPr>
            </w:pPr>
          </w:p>
        </w:tc>
        <w:tc>
          <w:tcPr>
            <w:tcW w:w="1046" w:type="dxa"/>
            <w:tcBorders>
              <w:top w:val="single" w:sz="8" w:space="0" w:color="auto"/>
              <w:left w:val="single" w:sz="8" w:space="0" w:color="auto"/>
              <w:bottom w:val="single" w:sz="8" w:space="0" w:color="auto"/>
              <w:right w:val="single" w:sz="8" w:space="0" w:color="auto"/>
            </w:tcBorders>
          </w:tcPr>
          <w:p w14:paraId="62D5B99C"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3C3E804C"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4CCA94B"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A87793C" w14:textId="77777777" w:rsidR="00B44675" w:rsidRDefault="00B44675" w:rsidP="004B03BB">
            <w:pPr>
              <w:autoSpaceDE w:val="0"/>
              <w:autoSpaceDN w:val="0"/>
              <w:adjustRightInd w:val="0"/>
              <w:jc w:val="right"/>
              <w:rPr>
                <w:noProof/>
                <w:lang w:val="en-US"/>
              </w:rPr>
            </w:pPr>
          </w:p>
        </w:tc>
      </w:tr>
      <w:tr w:rsidR="00B44675" w14:paraId="17DF59CA"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34C7804E" w14:textId="77777777" w:rsidR="00B44675" w:rsidRPr="002E4373" w:rsidRDefault="00B44675" w:rsidP="004B03BB">
            <w:pPr>
              <w:autoSpaceDE w:val="0"/>
              <w:autoSpaceDN w:val="0"/>
              <w:adjustRightInd w:val="0"/>
              <w:jc w:val="center"/>
              <w:rPr>
                <w:noProof/>
                <w:lang w:val="sr-Cyrl-RS"/>
              </w:rPr>
            </w:pPr>
            <w:r>
              <w:rPr>
                <w:noProof/>
                <w:lang w:val="sr-Cyrl-RS"/>
              </w:rPr>
              <w:t>1.2.</w:t>
            </w:r>
          </w:p>
        </w:tc>
        <w:tc>
          <w:tcPr>
            <w:tcW w:w="3239" w:type="dxa"/>
            <w:tcBorders>
              <w:top w:val="single" w:sz="8" w:space="0" w:color="auto"/>
              <w:left w:val="single" w:sz="8" w:space="0" w:color="auto"/>
              <w:bottom w:val="single" w:sz="8" w:space="0" w:color="auto"/>
              <w:right w:val="single" w:sz="8" w:space="0" w:color="auto"/>
            </w:tcBorders>
            <w:vAlign w:val="bottom"/>
            <w:hideMark/>
          </w:tcPr>
          <w:p w14:paraId="6491F053" w14:textId="60253418" w:rsidR="00B44675" w:rsidRDefault="00576304" w:rsidP="004B03BB">
            <w:r>
              <w:t>Касетни</w:t>
            </w:r>
            <w:r w:rsidR="00FB0850">
              <w:t xml:space="preserve">  </w:t>
            </w:r>
            <w:r>
              <w:t>филтер</w:t>
            </w:r>
            <w:r w:rsidR="00FB0850">
              <w:t xml:space="preserve"> </w:t>
            </w:r>
            <w:r>
              <w:t>класе</w:t>
            </w:r>
            <w:r w:rsidR="00FB0850">
              <w:t xml:space="preserve"> M5, </w:t>
            </w:r>
            <w:r>
              <w:t>са</w:t>
            </w:r>
            <w:r w:rsidR="00FB0850">
              <w:t xml:space="preserve"> </w:t>
            </w:r>
            <w:r>
              <w:t>пластичним</w:t>
            </w:r>
            <w:r w:rsidR="00FB0850">
              <w:t xml:space="preserve"> </w:t>
            </w:r>
            <w:r>
              <w:t>или</w:t>
            </w:r>
            <w:r w:rsidR="00FB0850">
              <w:t xml:space="preserve"> </w:t>
            </w:r>
            <w:r>
              <w:t>дрвеним</w:t>
            </w:r>
            <w:r w:rsidR="00FB0850">
              <w:t xml:space="preserve"> </w:t>
            </w:r>
            <w:r>
              <w:t>водоотпорним</w:t>
            </w:r>
            <w:r w:rsidR="00FB0850">
              <w:t xml:space="preserve"> </w:t>
            </w:r>
            <w:r>
              <w:t>рамом</w:t>
            </w:r>
            <w:r w:rsidR="00FB0850">
              <w:t xml:space="preserve"> </w:t>
            </w:r>
            <w:r>
              <w:t>димензија</w:t>
            </w:r>
            <w:r w:rsidR="00FB0850">
              <w:t>:</w:t>
            </w:r>
          </w:p>
        </w:tc>
        <w:tc>
          <w:tcPr>
            <w:tcW w:w="1079" w:type="dxa"/>
            <w:tcBorders>
              <w:top w:val="single" w:sz="8" w:space="0" w:color="auto"/>
              <w:left w:val="single" w:sz="8" w:space="0" w:color="auto"/>
              <w:bottom w:val="single" w:sz="8" w:space="0" w:color="auto"/>
              <w:right w:val="single" w:sz="8" w:space="0" w:color="auto"/>
            </w:tcBorders>
            <w:vAlign w:val="center"/>
          </w:tcPr>
          <w:p w14:paraId="4DBD7EA3" w14:textId="77777777" w:rsidR="00B44675" w:rsidRDefault="00B44675" w:rsidP="004B03BB">
            <w:pPr>
              <w:jc w:val="center"/>
              <w:rPr>
                <w:rFonts w:ascii="Calibri" w:hAnsi="Calibri" w:cs="Calibri"/>
                <w:color w:val="000000"/>
                <w:sz w:val="22"/>
                <w:szCs w:val="22"/>
              </w:rPr>
            </w:pPr>
          </w:p>
        </w:tc>
        <w:tc>
          <w:tcPr>
            <w:tcW w:w="1177" w:type="dxa"/>
            <w:tcBorders>
              <w:top w:val="single" w:sz="8" w:space="0" w:color="auto"/>
              <w:left w:val="single" w:sz="8" w:space="0" w:color="auto"/>
              <w:bottom w:val="single" w:sz="8" w:space="0" w:color="auto"/>
              <w:right w:val="single" w:sz="8" w:space="0" w:color="auto"/>
            </w:tcBorders>
            <w:vAlign w:val="bottom"/>
          </w:tcPr>
          <w:p w14:paraId="79B00EED" w14:textId="77777777" w:rsidR="00B44675" w:rsidRDefault="00B44675" w:rsidP="004B03BB">
            <w:pPr>
              <w:jc w:val="center"/>
              <w:rPr>
                <w:rFonts w:ascii="Calibri" w:hAnsi="Calibri" w:cs="Calibri"/>
                <w:color w:val="000000"/>
                <w:sz w:val="22"/>
                <w:szCs w:val="22"/>
              </w:rPr>
            </w:pPr>
          </w:p>
        </w:tc>
        <w:tc>
          <w:tcPr>
            <w:tcW w:w="1222" w:type="dxa"/>
            <w:tcBorders>
              <w:top w:val="single" w:sz="8" w:space="0" w:color="auto"/>
              <w:left w:val="single" w:sz="8" w:space="0" w:color="auto"/>
              <w:bottom w:val="single" w:sz="8" w:space="0" w:color="auto"/>
              <w:right w:val="single" w:sz="8" w:space="0" w:color="auto"/>
            </w:tcBorders>
          </w:tcPr>
          <w:p w14:paraId="72398086"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23047A36"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7DD121E3"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5B0DEB1D"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00195DF" w14:textId="77777777" w:rsidR="00B44675" w:rsidRDefault="00B44675" w:rsidP="004B03BB">
            <w:pPr>
              <w:autoSpaceDE w:val="0"/>
              <w:autoSpaceDN w:val="0"/>
              <w:adjustRightInd w:val="0"/>
              <w:jc w:val="right"/>
              <w:rPr>
                <w:noProof/>
                <w:lang w:val="en-US"/>
              </w:rPr>
            </w:pPr>
          </w:p>
        </w:tc>
      </w:tr>
      <w:tr w:rsidR="00B44675" w14:paraId="74846271"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6E8462B0"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hideMark/>
          </w:tcPr>
          <w:p w14:paraId="67CADEA4" w14:textId="47F1F4C6" w:rsidR="00B44675" w:rsidRPr="00476739" w:rsidRDefault="00B44675" w:rsidP="004B03BB">
            <w:pPr>
              <w:rPr>
                <w:lang w:val="sr-Cyrl-RS"/>
              </w:rPr>
            </w:pPr>
            <w:r>
              <w:t xml:space="preserve">592 x 592 x 96 mm, </w:t>
            </w:r>
            <w:r w:rsidR="00576304">
              <w:t>површина</w:t>
            </w:r>
            <w:r>
              <w:t xml:space="preserve"> 9,3 m²</w:t>
            </w:r>
          </w:p>
        </w:tc>
        <w:tc>
          <w:tcPr>
            <w:tcW w:w="1079" w:type="dxa"/>
            <w:tcBorders>
              <w:top w:val="single" w:sz="8" w:space="0" w:color="auto"/>
              <w:left w:val="single" w:sz="8" w:space="0" w:color="auto"/>
              <w:bottom w:val="single" w:sz="8" w:space="0" w:color="auto"/>
              <w:right w:val="single" w:sz="8" w:space="0" w:color="auto"/>
            </w:tcBorders>
            <w:hideMark/>
          </w:tcPr>
          <w:p w14:paraId="6CCC1836" w14:textId="77777777" w:rsidR="00B44675" w:rsidRDefault="00B44675" w:rsidP="004B03BB">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6CC9B944" w14:textId="4F8CD3A9" w:rsidR="00B44675" w:rsidRPr="002E4373" w:rsidRDefault="00241E1A" w:rsidP="004B03BB">
            <w:pPr>
              <w:jc w:val="center"/>
              <w:rPr>
                <w:lang w:val="sr-Cyrl-RS"/>
              </w:rPr>
            </w:pPr>
            <w:r>
              <w:rPr>
                <w:lang w:val="sr-Cyrl-RS"/>
              </w:rPr>
              <w:t>28</w:t>
            </w:r>
          </w:p>
        </w:tc>
        <w:tc>
          <w:tcPr>
            <w:tcW w:w="1222" w:type="dxa"/>
            <w:tcBorders>
              <w:top w:val="single" w:sz="8" w:space="0" w:color="auto"/>
              <w:left w:val="single" w:sz="8" w:space="0" w:color="auto"/>
              <w:bottom w:val="single" w:sz="8" w:space="0" w:color="auto"/>
              <w:right w:val="single" w:sz="8" w:space="0" w:color="auto"/>
            </w:tcBorders>
          </w:tcPr>
          <w:p w14:paraId="11D5440A"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3DA0017C"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3E65C152"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60B6475F"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BDCE685" w14:textId="77777777" w:rsidR="00B44675" w:rsidRDefault="00B44675" w:rsidP="004B03BB">
            <w:pPr>
              <w:autoSpaceDE w:val="0"/>
              <w:autoSpaceDN w:val="0"/>
              <w:adjustRightInd w:val="0"/>
              <w:jc w:val="right"/>
              <w:rPr>
                <w:noProof/>
                <w:lang w:val="en-US"/>
              </w:rPr>
            </w:pPr>
          </w:p>
        </w:tc>
      </w:tr>
      <w:tr w:rsidR="00B44675" w14:paraId="1A77ACC1"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15C178FF"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3A4B9080" w14:textId="19AD3ECD" w:rsidR="00B44675" w:rsidRPr="00476739" w:rsidRDefault="00B44675" w:rsidP="004B03BB">
            <w:pPr>
              <w:rPr>
                <w:lang w:val="sr-Cyrl-RS"/>
              </w:rPr>
            </w:pPr>
            <w:r>
              <w:t xml:space="preserve">287 x 592 x 96 mm, </w:t>
            </w:r>
            <w:r w:rsidR="00576304">
              <w:t>површина</w:t>
            </w:r>
            <w:r>
              <w:t xml:space="preserve"> 4,7 m²</w:t>
            </w:r>
          </w:p>
        </w:tc>
        <w:tc>
          <w:tcPr>
            <w:tcW w:w="1079" w:type="dxa"/>
            <w:tcBorders>
              <w:top w:val="single" w:sz="8" w:space="0" w:color="auto"/>
              <w:left w:val="single" w:sz="8" w:space="0" w:color="auto"/>
              <w:bottom w:val="single" w:sz="8" w:space="0" w:color="auto"/>
              <w:right w:val="single" w:sz="8" w:space="0" w:color="auto"/>
            </w:tcBorders>
          </w:tcPr>
          <w:p w14:paraId="7FF34B5F" w14:textId="77777777" w:rsidR="00B44675" w:rsidRDefault="00B44675" w:rsidP="004B03BB">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339F89A7" w14:textId="09D6D52F" w:rsidR="00B44675" w:rsidRPr="002E4373" w:rsidRDefault="00241E1A" w:rsidP="004B03BB">
            <w:pPr>
              <w:jc w:val="center"/>
              <w:rPr>
                <w:lang w:val="sr-Cyrl-RS"/>
              </w:rPr>
            </w:pPr>
            <w:r>
              <w:rPr>
                <w:lang w:val="sr-Cyrl-RS"/>
              </w:rPr>
              <w:t>42</w:t>
            </w:r>
          </w:p>
        </w:tc>
        <w:tc>
          <w:tcPr>
            <w:tcW w:w="1222" w:type="dxa"/>
            <w:tcBorders>
              <w:top w:val="single" w:sz="8" w:space="0" w:color="auto"/>
              <w:left w:val="single" w:sz="8" w:space="0" w:color="auto"/>
              <w:bottom w:val="single" w:sz="8" w:space="0" w:color="auto"/>
              <w:right w:val="single" w:sz="8" w:space="0" w:color="auto"/>
            </w:tcBorders>
          </w:tcPr>
          <w:p w14:paraId="0A70952D"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1C179A18"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07F4DC7"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ED7BAF0"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52B5563" w14:textId="77777777" w:rsidR="00B44675" w:rsidRDefault="00B44675" w:rsidP="004B03BB">
            <w:pPr>
              <w:autoSpaceDE w:val="0"/>
              <w:autoSpaceDN w:val="0"/>
              <w:adjustRightInd w:val="0"/>
              <w:jc w:val="right"/>
              <w:rPr>
                <w:noProof/>
                <w:lang w:val="en-US"/>
              </w:rPr>
            </w:pPr>
          </w:p>
        </w:tc>
      </w:tr>
      <w:tr w:rsidR="00B44675" w14:paraId="26614278"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7C2B3044"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1FE79DD6" w14:textId="24AE2A0F" w:rsidR="00B44675" w:rsidRPr="00476739" w:rsidRDefault="00B44675" w:rsidP="004B03BB">
            <w:pPr>
              <w:rPr>
                <w:lang w:val="sr-Cyrl-RS"/>
              </w:rPr>
            </w:pPr>
            <w:r>
              <w:t xml:space="preserve">287 x 287 x 96 mm, </w:t>
            </w:r>
            <w:r w:rsidR="00576304">
              <w:t>површина</w:t>
            </w:r>
            <w:r>
              <w:t xml:space="preserve"> 2,8 m²</w:t>
            </w:r>
          </w:p>
        </w:tc>
        <w:tc>
          <w:tcPr>
            <w:tcW w:w="1079" w:type="dxa"/>
            <w:tcBorders>
              <w:top w:val="single" w:sz="8" w:space="0" w:color="auto"/>
              <w:left w:val="single" w:sz="8" w:space="0" w:color="auto"/>
              <w:bottom w:val="single" w:sz="8" w:space="0" w:color="auto"/>
              <w:right w:val="single" w:sz="8" w:space="0" w:color="auto"/>
            </w:tcBorders>
          </w:tcPr>
          <w:p w14:paraId="139EDB69" w14:textId="77777777" w:rsidR="00B44675" w:rsidRDefault="00B44675" w:rsidP="004B03BB">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5053F541" w14:textId="4270E5C1" w:rsidR="00B44675" w:rsidRPr="002E4373" w:rsidRDefault="00241E1A" w:rsidP="004B03BB">
            <w:pPr>
              <w:jc w:val="center"/>
              <w:rPr>
                <w:lang w:val="sr-Cyrl-RS"/>
              </w:rPr>
            </w:pPr>
            <w:r>
              <w:rPr>
                <w:lang w:val="sr-Cyrl-RS"/>
              </w:rPr>
              <w:t>14</w:t>
            </w:r>
          </w:p>
        </w:tc>
        <w:tc>
          <w:tcPr>
            <w:tcW w:w="1222" w:type="dxa"/>
            <w:tcBorders>
              <w:top w:val="single" w:sz="8" w:space="0" w:color="auto"/>
              <w:left w:val="single" w:sz="8" w:space="0" w:color="auto"/>
              <w:bottom w:val="single" w:sz="8" w:space="0" w:color="auto"/>
              <w:right w:val="single" w:sz="8" w:space="0" w:color="auto"/>
            </w:tcBorders>
          </w:tcPr>
          <w:p w14:paraId="3FF49B9A"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26022662"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3B87435C"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F2FFE62"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F3EC6E5" w14:textId="77777777" w:rsidR="00B44675" w:rsidRDefault="00B44675" w:rsidP="004B03BB">
            <w:pPr>
              <w:autoSpaceDE w:val="0"/>
              <w:autoSpaceDN w:val="0"/>
              <w:adjustRightInd w:val="0"/>
              <w:jc w:val="right"/>
              <w:rPr>
                <w:noProof/>
                <w:lang w:val="en-US"/>
              </w:rPr>
            </w:pPr>
          </w:p>
        </w:tc>
      </w:tr>
      <w:tr w:rsidR="00B44675" w14:paraId="78D87B37"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7C3FB20F" w14:textId="77777777" w:rsidR="00B44675" w:rsidRPr="0081719C" w:rsidRDefault="00B44675" w:rsidP="004B03BB">
            <w:pPr>
              <w:autoSpaceDE w:val="0"/>
              <w:autoSpaceDN w:val="0"/>
              <w:adjustRightInd w:val="0"/>
              <w:rPr>
                <w:noProof/>
                <w:lang w:val="sr-Cyrl-RS"/>
              </w:rPr>
            </w:pPr>
            <w:r>
              <w:rPr>
                <w:noProof/>
                <w:lang w:val="sr-Cyrl-RS"/>
              </w:rPr>
              <w:t>1.3.</w:t>
            </w:r>
          </w:p>
        </w:tc>
        <w:tc>
          <w:tcPr>
            <w:tcW w:w="3239" w:type="dxa"/>
            <w:tcBorders>
              <w:top w:val="single" w:sz="8" w:space="0" w:color="auto"/>
              <w:left w:val="single" w:sz="8" w:space="0" w:color="auto"/>
              <w:bottom w:val="single" w:sz="8" w:space="0" w:color="auto"/>
              <w:right w:val="single" w:sz="8" w:space="0" w:color="auto"/>
            </w:tcBorders>
            <w:vAlign w:val="bottom"/>
          </w:tcPr>
          <w:p w14:paraId="329ED9B1" w14:textId="169E60B0" w:rsidR="00B44675" w:rsidRDefault="00B44675" w:rsidP="004B03BB">
            <w:pPr>
              <w:jc w:val="both"/>
              <w:rPr>
                <w:lang w:val="sr-Cyrl-RS"/>
              </w:rPr>
            </w:pPr>
            <w:r>
              <w:t xml:space="preserve">Врећасти филтер </w:t>
            </w:r>
            <w:r>
              <w:rPr>
                <w:lang w:val="sr-Cyrl-RS"/>
              </w:rPr>
              <w:t>класе</w:t>
            </w:r>
            <w:r>
              <w:t xml:space="preserve"> </w:t>
            </w:r>
            <w:r w:rsidR="00576304">
              <w:t>G</w:t>
            </w:r>
            <w:r>
              <w:t>4, димензија:</w:t>
            </w:r>
          </w:p>
          <w:p w14:paraId="3D22F107" w14:textId="0D70486A" w:rsidR="00B44675" w:rsidRDefault="00B44675" w:rsidP="00576304">
            <w:pPr>
              <w:jc w:val="both"/>
            </w:pPr>
            <w:r>
              <w:rPr>
                <w:lang w:val="sr-Cyrl-RS"/>
              </w:rPr>
              <w:t xml:space="preserve">Рам </w:t>
            </w:r>
            <w:r w:rsidRPr="0081719C">
              <w:rPr>
                <w:lang w:val="sr-Cyrl-RS"/>
              </w:rPr>
              <w:t>димензија</w:t>
            </w:r>
            <w:r w:rsidR="00576304">
              <w:rPr>
                <w:lang w:val="sr-Cyrl-RS"/>
              </w:rPr>
              <w:t xml:space="preserve"> </w:t>
            </w:r>
            <w:r>
              <w:t>25x25</w:t>
            </w:r>
            <w:r w:rsidR="000859DC">
              <w:t>mm</w:t>
            </w:r>
            <w:r>
              <w:t xml:space="preserve"> (уколико понуђач нуди </w:t>
            </w:r>
            <w:r>
              <w:lastRenderedPageBreak/>
              <w:t>филтере са друг</w:t>
            </w:r>
            <w:r w:rsidRPr="0081719C">
              <w:rPr>
                <w:lang w:val="sr-Cyrl-RS"/>
              </w:rPr>
              <w:t>им</w:t>
            </w:r>
            <w:r>
              <w:t xml:space="preserve"> димензијама рама</w:t>
            </w:r>
            <w:r w:rsidRPr="0081719C">
              <w:rPr>
                <w:lang w:val="sr-Cyrl-RS"/>
              </w:rPr>
              <w:t xml:space="preserve">, </w:t>
            </w:r>
            <w:r>
              <w:t>обавезан је да о свом трошку замени вођице у клима комори)</w:t>
            </w:r>
            <w:r w:rsidRPr="0081719C">
              <w:rPr>
                <w:lang w:val="sr-Cyrl-RS"/>
              </w:rPr>
              <w:t xml:space="preserve"> укупно 3 клима коморе</w:t>
            </w:r>
            <w:r>
              <w:t>.</w:t>
            </w:r>
          </w:p>
        </w:tc>
        <w:tc>
          <w:tcPr>
            <w:tcW w:w="1079" w:type="dxa"/>
            <w:tcBorders>
              <w:top w:val="single" w:sz="8" w:space="0" w:color="auto"/>
              <w:left w:val="single" w:sz="8" w:space="0" w:color="auto"/>
              <w:bottom w:val="single" w:sz="8" w:space="0" w:color="auto"/>
              <w:right w:val="single" w:sz="8" w:space="0" w:color="auto"/>
            </w:tcBorders>
            <w:vAlign w:val="bottom"/>
          </w:tcPr>
          <w:p w14:paraId="00855C75" w14:textId="77777777" w:rsidR="00B44675" w:rsidRDefault="00B44675" w:rsidP="004B03BB">
            <w:pPr>
              <w:jc w:val="center"/>
            </w:pPr>
          </w:p>
        </w:tc>
        <w:tc>
          <w:tcPr>
            <w:tcW w:w="1177" w:type="dxa"/>
            <w:tcBorders>
              <w:top w:val="single" w:sz="8" w:space="0" w:color="auto"/>
              <w:left w:val="single" w:sz="8" w:space="0" w:color="auto"/>
              <w:bottom w:val="single" w:sz="8" w:space="0" w:color="auto"/>
              <w:right w:val="single" w:sz="8" w:space="0" w:color="auto"/>
            </w:tcBorders>
            <w:vAlign w:val="bottom"/>
          </w:tcPr>
          <w:p w14:paraId="1738AFDA" w14:textId="77777777" w:rsidR="00B44675" w:rsidRDefault="00B44675" w:rsidP="004B03BB">
            <w:pPr>
              <w:jc w:val="center"/>
            </w:pPr>
          </w:p>
        </w:tc>
        <w:tc>
          <w:tcPr>
            <w:tcW w:w="1222" w:type="dxa"/>
            <w:tcBorders>
              <w:top w:val="single" w:sz="8" w:space="0" w:color="auto"/>
              <w:left w:val="single" w:sz="8" w:space="0" w:color="auto"/>
              <w:bottom w:val="single" w:sz="8" w:space="0" w:color="auto"/>
              <w:right w:val="single" w:sz="8" w:space="0" w:color="auto"/>
            </w:tcBorders>
          </w:tcPr>
          <w:p w14:paraId="74BEEC46"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5B7B39F8"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216BBCFB"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D3DB383"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31C89A0" w14:textId="77777777" w:rsidR="00B44675" w:rsidRDefault="00B44675" w:rsidP="004B03BB">
            <w:pPr>
              <w:autoSpaceDE w:val="0"/>
              <w:autoSpaceDN w:val="0"/>
              <w:adjustRightInd w:val="0"/>
              <w:jc w:val="right"/>
              <w:rPr>
                <w:noProof/>
                <w:lang w:val="en-US"/>
              </w:rPr>
            </w:pPr>
          </w:p>
        </w:tc>
      </w:tr>
      <w:tr w:rsidR="00B44675" w14:paraId="1F870C4A"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23FBE0C0"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hideMark/>
          </w:tcPr>
          <w:p w14:paraId="10E9E238" w14:textId="3860FBB0" w:rsidR="00B44675" w:rsidRPr="00C63A7C" w:rsidRDefault="00B44675" w:rsidP="00576304">
            <w:pPr>
              <w:rPr>
                <w:lang w:val="sr-Cyrl-RS"/>
              </w:rPr>
            </w:pPr>
            <w:r>
              <w:t xml:space="preserve">592 x 592 x </w:t>
            </w:r>
            <w:r>
              <w:rPr>
                <w:lang w:val="sr-Cyrl-RS"/>
              </w:rPr>
              <w:t>360/6</w:t>
            </w:r>
            <w:r>
              <w:t>mm</w:t>
            </w:r>
            <w:r>
              <w:rPr>
                <w:lang w:val="sr-Cyrl-RS"/>
              </w:rPr>
              <w:t xml:space="preserve">/бр. </w:t>
            </w:r>
            <w:r w:rsidR="00576304">
              <w:rPr>
                <w:lang w:val="sr-Cyrl-RS"/>
              </w:rPr>
              <w:t>в</w:t>
            </w:r>
            <w:r>
              <w:rPr>
                <w:lang w:val="sr-Cyrl-RS"/>
              </w:rPr>
              <w:t>рећа, површина 2.26</w:t>
            </w:r>
            <w:r w:rsidR="000859DC">
              <w:rPr>
                <w:lang w:val="sr-Cyrl-RS"/>
              </w:rPr>
              <w:t>m</w:t>
            </w:r>
            <w:r>
              <w:rPr>
                <w:lang w:val="sr-Cyrl-RS"/>
              </w:rPr>
              <w:t>²</w:t>
            </w:r>
          </w:p>
        </w:tc>
        <w:tc>
          <w:tcPr>
            <w:tcW w:w="1079" w:type="dxa"/>
            <w:tcBorders>
              <w:top w:val="single" w:sz="8" w:space="0" w:color="auto"/>
              <w:left w:val="single" w:sz="8" w:space="0" w:color="auto"/>
              <w:bottom w:val="single" w:sz="8" w:space="0" w:color="auto"/>
              <w:right w:val="single" w:sz="8" w:space="0" w:color="auto"/>
            </w:tcBorders>
            <w:hideMark/>
          </w:tcPr>
          <w:p w14:paraId="77984838" w14:textId="1B4DE31B" w:rsidR="00B44675" w:rsidRDefault="00576304" w:rsidP="00DA4585">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2817904B" w14:textId="2F5888D8" w:rsidR="00B44675" w:rsidRPr="00E83393" w:rsidRDefault="002A0B8A" w:rsidP="004B03BB">
            <w:pPr>
              <w:jc w:val="center"/>
              <w:rPr>
                <w:lang w:val="sr-Cyrl-RS"/>
              </w:rPr>
            </w:pPr>
            <w:r>
              <w:rPr>
                <w:lang w:val="sr-Cyrl-RS"/>
              </w:rPr>
              <w:t>41</w:t>
            </w:r>
          </w:p>
        </w:tc>
        <w:tc>
          <w:tcPr>
            <w:tcW w:w="1222" w:type="dxa"/>
            <w:tcBorders>
              <w:top w:val="single" w:sz="8" w:space="0" w:color="auto"/>
              <w:left w:val="single" w:sz="8" w:space="0" w:color="auto"/>
              <w:bottom w:val="single" w:sz="8" w:space="0" w:color="auto"/>
              <w:right w:val="single" w:sz="8" w:space="0" w:color="auto"/>
            </w:tcBorders>
          </w:tcPr>
          <w:p w14:paraId="2B076224"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554CD133"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7F026E5C"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1B50C1A6"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421CB75" w14:textId="77777777" w:rsidR="00B44675" w:rsidRDefault="00B44675" w:rsidP="004B03BB">
            <w:pPr>
              <w:autoSpaceDE w:val="0"/>
              <w:autoSpaceDN w:val="0"/>
              <w:adjustRightInd w:val="0"/>
              <w:jc w:val="right"/>
              <w:rPr>
                <w:noProof/>
                <w:lang w:val="en-US"/>
              </w:rPr>
            </w:pPr>
          </w:p>
        </w:tc>
      </w:tr>
      <w:tr w:rsidR="00B44675" w14:paraId="5D6B5A7D"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1AEF42FC"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67E977B0" w14:textId="11A03101" w:rsidR="00B44675" w:rsidRPr="00C63A7C" w:rsidRDefault="00B44675" w:rsidP="004B03BB">
            <w:pPr>
              <w:rPr>
                <w:lang w:val="sr-Cyrl-RS"/>
              </w:rPr>
            </w:pPr>
            <w:r>
              <w:rPr>
                <w:lang w:val="sr-Cyrl-RS"/>
              </w:rPr>
              <w:t>287</w:t>
            </w:r>
            <w:r>
              <w:t xml:space="preserve"> x 592 x </w:t>
            </w:r>
            <w:r>
              <w:rPr>
                <w:lang w:val="sr-Cyrl-RS"/>
              </w:rPr>
              <w:t>360/3</w:t>
            </w:r>
            <w:r>
              <w:t xml:space="preserve"> mm</w:t>
            </w:r>
            <w:r w:rsidR="00576304">
              <w:rPr>
                <w:lang w:val="sr-Cyrl-RS"/>
              </w:rPr>
              <w:t>/бр. в</w:t>
            </w:r>
            <w:r>
              <w:rPr>
                <w:lang w:val="sr-Cyrl-RS"/>
              </w:rPr>
              <w:t>рећа, површина 1.3</w:t>
            </w:r>
            <w:r w:rsidR="00576304">
              <w:rPr>
                <w:lang w:val="sr-Cyrl-RS"/>
              </w:rPr>
              <w:t>m</w:t>
            </w:r>
            <w:r>
              <w:rPr>
                <w:lang w:val="sr-Cyrl-RS"/>
              </w:rPr>
              <w:t>²</w:t>
            </w:r>
          </w:p>
        </w:tc>
        <w:tc>
          <w:tcPr>
            <w:tcW w:w="1079" w:type="dxa"/>
            <w:tcBorders>
              <w:top w:val="single" w:sz="8" w:space="0" w:color="auto"/>
              <w:left w:val="single" w:sz="8" w:space="0" w:color="auto"/>
              <w:bottom w:val="single" w:sz="8" w:space="0" w:color="auto"/>
              <w:right w:val="single" w:sz="8" w:space="0" w:color="auto"/>
            </w:tcBorders>
          </w:tcPr>
          <w:p w14:paraId="02A19958" w14:textId="3DF435C6" w:rsidR="00B44675" w:rsidRDefault="00576304" w:rsidP="004B03BB">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0C8488DB" w14:textId="77777777" w:rsidR="00B44675" w:rsidRPr="00E83393" w:rsidRDefault="00B44675" w:rsidP="004B03BB">
            <w:pPr>
              <w:jc w:val="center"/>
              <w:rPr>
                <w:lang w:val="sr-Cyrl-RS"/>
              </w:rPr>
            </w:pPr>
            <w:r>
              <w:rPr>
                <w:lang w:val="sr-Cyrl-RS"/>
              </w:rPr>
              <w:t>6</w:t>
            </w:r>
          </w:p>
        </w:tc>
        <w:tc>
          <w:tcPr>
            <w:tcW w:w="1222" w:type="dxa"/>
            <w:tcBorders>
              <w:top w:val="single" w:sz="8" w:space="0" w:color="auto"/>
              <w:left w:val="single" w:sz="8" w:space="0" w:color="auto"/>
              <w:bottom w:val="single" w:sz="8" w:space="0" w:color="auto"/>
              <w:right w:val="single" w:sz="8" w:space="0" w:color="auto"/>
            </w:tcBorders>
          </w:tcPr>
          <w:p w14:paraId="538302C4"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640DF56E"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068D5E85"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786FDAD2"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62AA791" w14:textId="77777777" w:rsidR="00B44675" w:rsidRDefault="00B44675" w:rsidP="004B03BB">
            <w:pPr>
              <w:autoSpaceDE w:val="0"/>
              <w:autoSpaceDN w:val="0"/>
              <w:adjustRightInd w:val="0"/>
              <w:jc w:val="right"/>
              <w:rPr>
                <w:noProof/>
                <w:lang w:val="en-US"/>
              </w:rPr>
            </w:pPr>
          </w:p>
        </w:tc>
      </w:tr>
      <w:tr w:rsidR="00B44675" w14:paraId="74DA9460"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7A7B4E24" w14:textId="77777777" w:rsidR="00B44675" w:rsidRPr="00DF14C9" w:rsidRDefault="00B44675" w:rsidP="004B03BB">
            <w:pPr>
              <w:autoSpaceDE w:val="0"/>
              <w:autoSpaceDN w:val="0"/>
              <w:adjustRightInd w:val="0"/>
              <w:rPr>
                <w:noProof/>
                <w:lang w:val="sr-Cyrl-RS"/>
              </w:rPr>
            </w:pPr>
            <w:r>
              <w:rPr>
                <w:noProof/>
                <w:lang w:val="sr-Cyrl-RS"/>
              </w:rPr>
              <w:t>1.4.</w:t>
            </w:r>
          </w:p>
        </w:tc>
        <w:tc>
          <w:tcPr>
            <w:tcW w:w="3239" w:type="dxa"/>
            <w:tcBorders>
              <w:top w:val="single" w:sz="8" w:space="0" w:color="auto"/>
              <w:left w:val="single" w:sz="8" w:space="0" w:color="auto"/>
              <w:bottom w:val="single" w:sz="8" w:space="0" w:color="auto"/>
              <w:right w:val="single" w:sz="8" w:space="0" w:color="auto"/>
            </w:tcBorders>
            <w:vAlign w:val="bottom"/>
          </w:tcPr>
          <w:p w14:paraId="6771A806" w14:textId="1DD7C33A" w:rsidR="00B44675" w:rsidRPr="00DF14C9" w:rsidRDefault="00B44675" w:rsidP="004B03BB">
            <w:pPr>
              <w:jc w:val="both"/>
              <w:rPr>
                <w:b/>
                <w:bCs/>
                <w:color w:val="000000"/>
                <w:lang w:val="sr-Cyrl-RS"/>
              </w:rPr>
            </w:pPr>
            <w:r>
              <w:t xml:space="preserve">Врећасти филтер класе </w:t>
            </w:r>
            <w:r w:rsidR="00576304">
              <w:t>F</w:t>
            </w:r>
            <w:r>
              <w:t xml:space="preserve">7, </w:t>
            </w:r>
            <w:r w:rsidRPr="00DF14C9">
              <w:rPr>
                <w:lang w:val="sr-Cyrl-RS"/>
              </w:rPr>
              <w:t>димензија: Рам димензија</w:t>
            </w:r>
            <w:r>
              <w:t xml:space="preserve"> 25 x 25 </w:t>
            </w:r>
            <w:r w:rsidR="00576304">
              <w:t>mm</w:t>
            </w:r>
            <w:r>
              <w:t xml:space="preserve"> (уколико понуђач нуди филтере са друг</w:t>
            </w:r>
            <w:r w:rsidRPr="00DF14C9">
              <w:rPr>
                <w:lang w:val="sr-Cyrl-RS"/>
              </w:rPr>
              <w:t>им</w:t>
            </w:r>
            <w:r>
              <w:t xml:space="preserve"> димензијама рама обавезан је да о свом трошку замени вођице у клима комори)</w:t>
            </w:r>
            <w:r w:rsidRPr="00DF14C9">
              <w:rPr>
                <w:lang w:val="sr-Cyrl-RS"/>
              </w:rPr>
              <w:t xml:space="preserve"> укупно 3 клима коморе</w:t>
            </w:r>
            <w:r>
              <w:t>.</w:t>
            </w:r>
          </w:p>
        </w:tc>
        <w:tc>
          <w:tcPr>
            <w:tcW w:w="1079" w:type="dxa"/>
            <w:tcBorders>
              <w:top w:val="single" w:sz="8" w:space="0" w:color="auto"/>
              <w:left w:val="single" w:sz="8" w:space="0" w:color="auto"/>
              <w:bottom w:val="single" w:sz="8" w:space="0" w:color="auto"/>
              <w:right w:val="single" w:sz="8" w:space="0" w:color="auto"/>
            </w:tcBorders>
            <w:vAlign w:val="bottom"/>
          </w:tcPr>
          <w:p w14:paraId="0E47CC38" w14:textId="77777777" w:rsidR="00B44675" w:rsidRDefault="00B44675" w:rsidP="00576304">
            <w:pPr>
              <w:jc w:val="center"/>
            </w:pPr>
          </w:p>
        </w:tc>
        <w:tc>
          <w:tcPr>
            <w:tcW w:w="1177" w:type="dxa"/>
            <w:tcBorders>
              <w:top w:val="single" w:sz="8" w:space="0" w:color="auto"/>
              <w:left w:val="single" w:sz="8" w:space="0" w:color="auto"/>
              <w:bottom w:val="single" w:sz="8" w:space="0" w:color="auto"/>
              <w:right w:val="single" w:sz="8" w:space="0" w:color="auto"/>
            </w:tcBorders>
            <w:vAlign w:val="bottom"/>
          </w:tcPr>
          <w:p w14:paraId="7372323E" w14:textId="77777777" w:rsidR="00B44675" w:rsidRDefault="00B44675" w:rsidP="004B03BB">
            <w:pPr>
              <w:jc w:val="center"/>
            </w:pPr>
          </w:p>
        </w:tc>
        <w:tc>
          <w:tcPr>
            <w:tcW w:w="1222" w:type="dxa"/>
            <w:tcBorders>
              <w:top w:val="single" w:sz="8" w:space="0" w:color="auto"/>
              <w:left w:val="single" w:sz="8" w:space="0" w:color="auto"/>
              <w:bottom w:val="single" w:sz="8" w:space="0" w:color="auto"/>
              <w:right w:val="single" w:sz="8" w:space="0" w:color="auto"/>
            </w:tcBorders>
          </w:tcPr>
          <w:p w14:paraId="7EFE73AC"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02A89722"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18BA9A64"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9C1BA28"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80F7A7B" w14:textId="77777777" w:rsidR="00B44675" w:rsidRDefault="00B44675" w:rsidP="004B03BB">
            <w:pPr>
              <w:autoSpaceDE w:val="0"/>
              <w:autoSpaceDN w:val="0"/>
              <w:adjustRightInd w:val="0"/>
              <w:jc w:val="right"/>
              <w:rPr>
                <w:noProof/>
                <w:lang w:val="en-US"/>
              </w:rPr>
            </w:pPr>
          </w:p>
        </w:tc>
      </w:tr>
      <w:tr w:rsidR="00B44675" w14:paraId="77D868B1"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007B22F6"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0EF8E30E" w14:textId="4CBC2C2A" w:rsidR="00B44675" w:rsidRDefault="00B44675" w:rsidP="004B03BB">
            <w:r>
              <w:t xml:space="preserve">592 x 592 x </w:t>
            </w:r>
            <w:r>
              <w:rPr>
                <w:lang w:val="sr-Cyrl-RS"/>
              </w:rPr>
              <w:t>600/8</w:t>
            </w:r>
            <w:r>
              <w:t>mm</w:t>
            </w:r>
            <w:r w:rsidR="00576304">
              <w:rPr>
                <w:lang w:val="sr-Cyrl-RS"/>
              </w:rPr>
              <w:t>/бр. в</w:t>
            </w:r>
            <w:r>
              <w:rPr>
                <w:lang w:val="sr-Cyrl-RS"/>
              </w:rPr>
              <w:t>рећа, површина 6</w:t>
            </w:r>
            <w:r w:rsidR="00576304">
              <w:rPr>
                <w:lang w:val="sr-Cyrl-RS"/>
              </w:rPr>
              <w:t>m</w:t>
            </w:r>
            <w:r>
              <w:rPr>
                <w:lang w:val="sr-Cyrl-RS"/>
              </w:rPr>
              <w:t>²</w:t>
            </w:r>
            <w:r>
              <w:t>,</w:t>
            </w:r>
          </w:p>
        </w:tc>
        <w:tc>
          <w:tcPr>
            <w:tcW w:w="1079" w:type="dxa"/>
            <w:tcBorders>
              <w:top w:val="single" w:sz="8" w:space="0" w:color="auto"/>
              <w:left w:val="single" w:sz="8" w:space="0" w:color="auto"/>
              <w:bottom w:val="single" w:sz="8" w:space="0" w:color="auto"/>
              <w:right w:val="single" w:sz="8" w:space="0" w:color="auto"/>
            </w:tcBorders>
          </w:tcPr>
          <w:p w14:paraId="7D2B3F97" w14:textId="42CF1589" w:rsidR="00B44675" w:rsidRDefault="00576304" w:rsidP="00576304">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7F336F56" w14:textId="77777777" w:rsidR="00B44675" w:rsidRPr="00E83393" w:rsidRDefault="00B44675" w:rsidP="004B03BB">
            <w:pPr>
              <w:jc w:val="center"/>
              <w:rPr>
                <w:lang w:val="sr-Cyrl-RS"/>
              </w:rPr>
            </w:pPr>
            <w:r>
              <w:rPr>
                <w:lang w:val="sr-Cyrl-RS"/>
              </w:rPr>
              <w:t>20</w:t>
            </w:r>
          </w:p>
        </w:tc>
        <w:tc>
          <w:tcPr>
            <w:tcW w:w="1222" w:type="dxa"/>
            <w:tcBorders>
              <w:top w:val="single" w:sz="8" w:space="0" w:color="auto"/>
              <w:left w:val="single" w:sz="8" w:space="0" w:color="auto"/>
              <w:bottom w:val="single" w:sz="8" w:space="0" w:color="auto"/>
              <w:right w:val="single" w:sz="8" w:space="0" w:color="auto"/>
            </w:tcBorders>
          </w:tcPr>
          <w:p w14:paraId="734338FD"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74EE40C3"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7337669B"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F684C8F"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F4DD45A" w14:textId="77777777" w:rsidR="00B44675" w:rsidRDefault="00B44675" w:rsidP="004B03BB">
            <w:pPr>
              <w:autoSpaceDE w:val="0"/>
              <w:autoSpaceDN w:val="0"/>
              <w:adjustRightInd w:val="0"/>
              <w:jc w:val="right"/>
              <w:rPr>
                <w:noProof/>
                <w:lang w:val="en-US"/>
              </w:rPr>
            </w:pPr>
          </w:p>
        </w:tc>
      </w:tr>
      <w:tr w:rsidR="00B44675" w14:paraId="1F3A6431"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44355300" w14:textId="77777777" w:rsidR="00B44675" w:rsidRDefault="00B44675"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4CBDF4DA" w14:textId="4E09D366" w:rsidR="00B44675" w:rsidRDefault="00B44675" w:rsidP="004B03BB">
            <w:r>
              <w:rPr>
                <w:lang w:val="sr-Cyrl-RS"/>
              </w:rPr>
              <w:t>287</w:t>
            </w:r>
            <w:r>
              <w:t xml:space="preserve"> x 592 x </w:t>
            </w:r>
            <w:r>
              <w:rPr>
                <w:lang w:val="sr-Cyrl-RS"/>
              </w:rPr>
              <w:t>600/4</w:t>
            </w:r>
            <w:r>
              <w:t>mm</w:t>
            </w:r>
            <w:r w:rsidR="00576304">
              <w:rPr>
                <w:lang w:val="sr-Cyrl-RS"/>
              </w:rPr>
              <w:t>/бр. в</w:t>
            </w:r>
            <w:r>
              <w:rPr>
                <w:lang w:val="sr-Cyrl-RS"/>
              </w:rPr>
              <w:t>рећа, површина 3</w:t>
            </w:r>
            <w:r w:rsidR="00576304">
              <w:rPr>
                <w:lang w:val="sr-Cyrl-RS"/>
              </w:rPr>
              <w:t>m</w:t>
            </w:r>
            <w:r>
              <w:rPr>
                <w:lang w:val="sr-Cyrl-RS"/>
              </w:rPr>
              <w:t>²</w:t>
            </w:r>
            <w:r>
              <w:t>,</w:t>
            </w:r>
          </w:p>
        </w:tc>
        <w:tc>
          <w:tcPr>
            <w:tcW w:w="1079" w:type="dxa"/>
            <w:tcBorders>
              <w:top w:val="single" w:sz="8" w:space="0" w:color="auto"/>
              <w:left w:val="single" w:sz="8" w:space="0" w:color="auto"/>
              <w:bottom w:val="single" w:sz="8" w:space="0" w:color="auto"/>
              <w:right w:val="single" w:sz="8" w:space="0" w:color="auto"/>
            </w:tcBorders>
          </w:tcPr>
          <w:p w14:paraId="2E671E79" w14:textId="38BD9BED" w:rsidR="00B44675" w:rsidRDefault="00576304" w:rsidP="00576304">
            <w:pPr>
              <w:tabs>
                <w:tab w:val="left" w:pos="291"/>
                <w:tab w:val="center" w:pos="537"/>
              </w:tabs>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4508C22D" w14:textId="77777777" w:rsidR="00B44675" w:rsidRPr="00E83393" w:rsidRDefault="00B44675" w:rsidP="004B03BB">
            <w:pPr>
              <w:jc w:val="center"/>
              <w:rPr>
                <w:lang w:val="sr-Cyrl-RS"/>
              </w:rPr>
            </w:pPr>
            <w:r>
              <w:rPr>
                <w:lang w:val="sr-Cyrl-RS"/>
              </w:rPr>
              <w:t>4</w:t>
            </w:r>
          </w:p>
        </w:tc>
        <w:tc>
          <w:tcPr>
            <w:tcW w:w="1222" w:type="dxa"/>
            <w:tcBorders>
              <w:top w:val="single" w:sz="8" w:space="0" w:color="auto"/>
              <w:left w:val="single" w:sz="8" w:space="0" w:color="auto"/>
              <w:bottom w:val="single" w:sz="8" w:space="0" w:color="auto"/>
              <w:right w:val="single" w:sz="8" w:space="0" w:color="auto"/>
            </w:tcBorders>
          </w:tcPr>
          <w:p w14:paraId="7C0E175A" w14:textId="77777777" w:rsidR="00B44675" w:rsidRDefault="00B44675"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43A2E430"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B18CF17"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61CD9466"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6C2EE3D" w14:textId="77777777" w:rsidR="00B44675" w:rsidRDefault="00B44675" w:rsidP="004B03BB">
            <w:pPr>
              <w:autoSpaceDE w:val="0"/>
              <w:autoSpaceDN w:val="0"/>
              <w:adjustRightInd w:val="0"/>
              <w:jc w:val="right"/>
              <w:rPr>
                <w:noProof/>
                <w:lang w:val="en-US"/>
              </w:rPr>
            </w:pPr>
          </w:p>
        </w:tc>
      </w:tr>
      <w:tr w:rsidR="00073AB0" w14:paraId="37DC3736"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25DFAD32" w14:textId="02E245E4" w:rsidR="00073AB0" w:rsidRDefault="00073AB0" w:rsidP="004B03BB">
            <w:pPr>
              <w:autoSpaceDE w:val="0"/>
              <w:autoSpaceDN w:val="0"/>
              <w:adjustRightInd w:val="0"/>
              <w:rPr>
                <w:noProof/>
              </w:rPr>
            </w:pPr>
            <w:r>
              <w:rPr>
                <w:noProof/>
              </w:rPr>
              <w:t>1.5.</w:t>
            </w:r>
          </w:p>
        </w:tc>
        <w:tc>
          <w:tcPr>
            <w:tcW w:w="3239" w:type="dxa"/>
            <w:tcBorders>
              <w:top w:val="single" w:sz="8" w:space="0" w:color="auto"/>
              <w:left w:val="single" w:sz="8" w:space="0" w:color="auto"/>
              <w:bottom w:val="single" w:sz="8" w:space="0" w:color="auto"/>
              <w:right w:val="single" w:sz="8" w:space="0" w:color="auto"/>
            </w:tcBorders>
            <w:vAlign w:val="bottom"/>
          </w:tcPr>
          <w:p w14:paraId="110424B8" w14:textId="53DD3D9C" w:rsidR="00073AB0" w:rsidRDefault="00576304" w:rsidP="004B03BB">
            <w:pPr>
              <w:rPr>
                <w:lang w:val="sr-Cyrl-RS"/>
              </w:rPr>
            </w:pPr>
            <w:r>
              <w:t>Хепа</w:t>
            </w:r>
            <w:r w:rsidR="00073AB0">
              <w:t xml:space="preserve"> </w:t>
            </w:r>
            <w:r>
              <w:t>филтери</w:t>
            </w:r>
            <w:r w:rsidR="00073AB0">
              <w:t xml:space="preserve"> </w:t>
            </w:r>
            <w:r>
              <w:t>класе</w:t>
            </w:r>
            <w:r w:rsidR="00073AB0">
              <w:t xml:space="preserve"> H13, </w:t>
            </w:r>
            <w:r>
              <w:t>за</w:t>
            </w:r>
            <w:r w:rsidR="00073AB0">
              <w:t xml:space="preserve"> </w:t>
            </w:r>
            <w:r>
              <w:t>уградњу</w:t>
            </w:r>
            <w:r w:rsidR="00073AB0">
              <w:t xml:space="preserve"> </w:t>
            </w:r>
            <w:r>
              <w:t>на</w:t>
            </w:r>
            <w:r w:rsidR="00073AB0">
              <w:t xml:space="preserve"> </w:t>
            </w:r>
            <w:r>
              <w:t>иструјне</w:t>
            </w:r>
            <w:r w:rsidR="00073AB0">
              <w:t xml:space="preserve"> </w:t>
            </w:r>
            <w:r>
              <w:t>елементе</w:t>
            </w:r>
            <w:r w:rsidR="00073AB0">
              <w:t xml:space="preserve">, </w:t>
            </w:r>
            <w:r>
              <w:t>анемостате</w:t>
            </w:r>
            <w:r w:rsidR="00073AB0">
              <w:t xml:space="preserve">, </w:t>
            </w:r>
            <w:r>
              <w:t>са</w:t>
            </w:r>
            <w:r w:rsidR="00073AB0">
              <w:t xml:space="preserve"> </w:t>
            </w:r>
            <w:r>
              <w:t>дрвеним</w:t>
            </w:r>
            <w:r w:rsidR="00073AB0">
              <w:t xml:space="preserve"> </w:t>
            </w:r>
            <w:r>
              <w:t>рамом</w:t>
            </w:r>
            <w:r w:rsidR="00073AB0">
              <w:t xml:space="preserve"> </w:t>
            </w:r>
            <w:r>
              <w:t>димензија</w:t>
            </w:r>
            <w:r w:rsidR="00073AB0">
              <w:t>:</w:t>
            </w:r>
          </w:p>
        </w:tc>
        <w:tc>
          <w:tcPr>
            <w:tcW w:w="1079" w:type="dxa"/>
            <w:tcBorders>
              <w:top w:val="single" w:sz="8" w:space="0" w:color="auto"/>
              <w:left w:val="single" w:sz="8" w:space="0" w:color="auto"/>
              <w:bottom w:val="single" w:sz="8" w:space="0" w:color="auto"/>
              <w:right w:val="single" w:sz="8" w:space="0" w:color="auto"/>
            </w:tcBorders>
          </w:tcPr>
          <w:p w14:paraId="67015A3E" w14:textId="77777777" w:rsidR="00073AB0" w:rsidRDefault="00073AB0" w:rsidP="004B03BB">
            <w:pPr>
              <w:tabs>
                <w:tab w:val="left" w:pos="291"/>
                <w:tab w:val="center" w:pos="537"/>
              </w:tabs>
              <w:rPr>
                <w:color w:val="000000"/>
              </w:rPr>
            </w:pPr>
          </w:p>
        </w:tc>
        <w:tc>
          <w:tcPr>
            <w:tcW w:w="1177" w:type="dxa"/>
            <w:tcBorders>
              <w:top w:val="single" w:sz="8" w:space="0" w:color="auto"/>
              <w:left w:val="single" w:sz="8" w:space="0" w:color="auto"/>
              <w:bottom w:val="single" w:sz="8" w:space="0" w:color="auto"/>
              <w:right w:val="single" w:sz="8" w:space="0" w:color="auto"/>
            </w:tcBorders>
            <w:vAlign w:val="bottom"/>
          </w:tcPr>
          <w:p w14:paraId="39EFED97" w14:textId="77777777" w:rsidR="00073AB0" w:rsidRDefault="00073AB0" w:rsidP="004B03BB">
            <w:pPr>
              <w:jc w:val="center"/>
              <w:rPr>
                <w:lang w:val="sr-Cyrl-RS"/>
              </w:rPr>
            </w:pPr>
          </w:p>
        </w:tc>
        <w:tc>
          <w:tcPr>
            <w:tcW w:w="1222" w:type="dxa"/>
            <w:tcBorders>
              <w:top w:val="single" w:sz="8" w:space="0" w:color="auto"/>
              <w:left w:val="single" w:sz="8" w:space="0" w:color="auto"/>
              <w:bottom w:val="single" w:sz="8" w:space="0" w:color="auto"/>
              <w:right w:val="single" w:sz="8" w:space="0" w:color="auto"/>
            </w:tcBorders>
          </w:tcPr>
          <w:p w14:paraId="447A975E" w14:textId="77777777" w:rsidR="00073AB0" w:rsidRDefault="00073AB0"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2E0DBF00" w14:textId="77777777" w:rsidR="00073AB0" w:rsidRDefault="00073AB0"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60653246" w14:textId="77777777" w:rsidR="00073AB0" w:rsidRDefault="00073AB0"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5468804" w14:textId="77777777" w:rsidR="00073AB0" w:rsidRDefault="00073AB0"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DDCBA1A" w14:textId="77777777" w:rsidR="00073AB0" w:rsidRDefault="00073AB0" w:rsidP="004B03BB">
            <w:pPr>
              <w:autoSpaceDE w:val="0"/>
              <w:autoSpaceDN w:val="0"/>
              <w:adjustRightInd w:val="0"/>
              <w:jc w:val="right"/>
              <w:rPr>
                <w:noProof/>
                <w:lang w:val="en-US"/>
              </w:rPr>
            </w:pPr>
          </w:p>
        </w:tc>
      </w:tr>
      <w:tr w:rsidR="00073AB0" w14:paraId="73A55425"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685A16B0" w14:textId="77777777" w:rsidR="00073AB0" w:rsidRDefault="00073AB0"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632543D7" w14:textId="3B7188D7" w:rsidR="00073AB0" w:rsidRDefault="00073AB0" w:rsidP="004B03BB">
            <w:r>
              <w:t xml:space="preserve">457x457x78/H13, </w:t>
            </w:r>
            <w:r w:rsidR="00576304">
              <w:t>површина</w:t>
            </w:r>
            <w:r>
              <w:t xml:space="preserve"> 4.8 m</w:t>
            </w:r>
            <w:r>
              <w:rPr>
                <w:rFonts w:ascii="Arial" w:hAnsi="Arial" w:cs="Arial"/>
              </w:rPr>
              <w:t>²</w:t>
            </w:r>
          </w:p>
        </w:tc>
        <w:tc>
          <w:tcPr>
            <w:tcW w:w="1079" w:type="dxa"/>
            <w:tcBorders>
              <w:top w:val="single" w:sz="8" w:space="0" w:color="auto"/>
              <w:left w:val="single" w:sz="8" w:space="0" w:color="auto"/>
              <w:bottom w:val="single" w:sz="8" w:space="0" w:color="auto"/>
              <w:right w:val="single" w:sz="8" w:space="0" w:color="auto"/>
            </w:tcBorders>
          </w:tcPr>
          <w:p w14:paraId="27A86A25" w14:textId="1C2A19E4" w:rsidR="00073AB0" w:rsidRDefault="00576304" w:rsidP="00576304">
            <w:pPr>
              <w:tabs>
                <w:tab w:val="left" w:pos="291"/>
                <w:tab w:val="center" w:pos="537"/>
              </w:tabs>
              <w:jc w:val="center"/>
              <w:rPr>
                <w:color w:val="000000"/>
              </w:rPr>
            </w:pPr>
            <w:r>
              <w:rPr>
                <w:color w:val="000000"/>
                <w:lang w:val="sr-Cyrl-RS"/>
              </w:rPr>
              <w:t>к</w:t>
            </w:r>
            <w:r>
              <w:rPr>
                <w:color w:val="000000"/>
              </w:rPr>
              <w:t>ом</w:t>
            </w:r>
          </w:p>
        </w:tc>
        <w:tc>
          <w:tcPr>
            <w:tcW w:w="1177" w:type="dxa"/>
            <w:tcBorders>
              <w:top w:val="single" w:sz="8" w:space="0" w:color="auto"/>
              <w:left w:val="single" w:sz="8" w:space="0" w:color="auto"/>
              <w:bottom w:val="single" w:sz="8" w:space="0" w:color="auto"/>
              <w:right w:val="single" w:sz="8" w:space="0" w:color="auto"/>
            </w:tcBorders>
            <w:vAlign w:val="bottom"/>
          </w:tcPr>
          <w:p w14:paraId="02FCDB85" w14:textId="6994F65A" w:rsidR="00073AB0" w:rsidRPr="00073AB0" w:rsidRDefault="00073AB0" w:rsidP="004B03BB">
            <w:pPr>
              <w:jc w:val="center"/>
              <w:rPr>
                <w:lang w:val="sr-Latn-RS"/>
              </w:rPr>
            </w:pPr>
            <w:r>
              <w:rPr>
                <w:lang w:val="sr-Latn-RS"/>
              </w:rPr>
              <w:t>22</w:t>
            </w:r>
          </w:p>
        </w:tc>
        <w:tc>
          <w:tcPr>
            <w:tcW w:w="1222" w:type="dxa"/>
            <w:tcBorders>
              <w:top w:val="single" w:sz="8" w:space="0" w:color="auto"/>
              <w:left w:val="single" w:sz="8" w:space="0" w:color="auto"/>
              <w:bottom w:val="single" w:sz="8" w:space="0" w:color="auto"/>
              <w:right w:val="single" w:sz="8" w:space="0" w:color="auto"/>
            </w:tcBorders>
          </w:tcPr>
          <w:p w14:paraId="397E3B22" w14:textId="77777777" w:rsidR="00073AB0" w:rsidRDefault="00073AB0"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3AAF5B93" w14:textId="77777777" w:rsidR="00073AB0" w:rsidRDefault="00073AB0"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7458E72C" w14:textId="77777777" w:rsidR="00073AB0" w:rsidRDefault="00073AB0"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11A97BD9" w14:textId="77777777" w:rsidR="00073AB0" w:rsidRDefault="00073AB0"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E00E6DC" w14:textId="77777777" w:rsidR="00073AB0" w:rsidRDefault="00073AB0" w:rsidP="004B03BB">
            <w:pPr>
              <w:autoSpaceDE w:val="0"/>
              <w:autoSpaceDN w:val="0"/>
              <w:adjustRightInd w:val="0"/>
              <w:jc w:val="right"/>
              <w:rPr>
                <w:noProof/>
                <w:lang w:val="en-US"/>
              </w:rPr>
            </w:pPr>
          </w:p>
        </w:tc>
      </w:tr>
      <w:tr w:rsidR="00073AB0" w14:paraId="07AA7C04"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0CE315FC" w14:textId="77777777" w:rsidR="00073AB0" w:rsidRDefault="00073AB0"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7ECF220F" w14:textId="083846CD" w:rsidR="00073AB0" w:rsidRDefault="00073AB0" w:rsidP="004B03BB">
            <w:r>
              <w:t xml:space="preserve">305x305x78/H13, </w:t>
            </w:r>
            <w:r w:rsidR="00576304">
              <w:t>површина</w:t>
            </w:r>
            <w:r>
              <w:t xml:space="preserve"> 2 m</w:t>
            </w:r>
            <w:r>
              <w:rPr>
                <w:rFonts w:ascii="Arial" w:hAnsi="Arial" w:cs="Arial"/>
              </w:rPr>
              <w:t>²</w:t>
            </w:r>
          </w:p>
        </w:tc>
        <w:tc>
          <w:tcPr>
            <w:tcW w:w="1079" w:type="dxa"/>
            <w:tcBorders>
              <w:top w:val="single" w:sz="8" w:space="0" w:color="auto"/>
              <w:left w:val="single" w:sz="8" w:space="0" w:color="auto"/>
              <w:bottom w:val="single" w:sz="8" w:space="0" w:color="auto"/>
              <w:right w:val="single" w:sz="8" w:space="0" w:color="auto"/>
            </w:tcBorders>
          </w:tcPr>
          <w:p w14:paraId="6B5A9E85" w14:textId="4B95467A" w:rsidR="00073AB0" w:rsidRDefault="00576304" w:rsidP="00576304">
            <w:pPr>
              <w:tabs>
                <w:tab w:val="left" w:pos="291"/>
                <w:tab w:val="center" w:pos="537"/>
              </w:tabs>
              <w:jc w:val="center"/>
              <w:rPr>
                <w:color w:val="000000"/>
              </w:rPr>
            </w:pPr>
            <w:r>
              <w:rPr>
                <w:color w:val="000000"/>
                <w:lang w:val="sr-Cyrl-RS"/>
              </w:rPr>
              <w:t>к</w:t>
            </w:r>
            <w:r>
              <w:rPr>
                <w:color w:val="000000"/>
              </w:rPr>
              <w:t>ом</w:t>
            </w:r>
          </w:p>
        </w:tc>
        <w:tc>
          <w:tcPr>
            <w:tcW w:w="1177" w:type="dxa"/>
            <w:tcBorders>
              <w:top w:val="single" w:sz="8" w:space="0" w:color="auto"/>
              <w:left w:val="single" w:sz="8" w:space="0" w:color="auto"/>
              <w:bottom w:val="single" w:sz="8" w:space="0" w:color="auto"/>
              <w:right w:val="single" w:sz="8" w:space="0" w:color="auto"/>
            </w:tcBorders>
            <w:vAlign w:val="bottom"/>
          </w:tcPr>
          <w:p w14:paraId="0E8044F0" w14:textId="12BBD295" w:rsidR="00073AB0" w:rsidRPr="00073AB0" w:rsidRDefault="00073AB0" w:rsidP="004B03BB">
            <w:pPr>
              <w:jc w:val="center"/>
              <w:rPr>
                <w:lang w:val="sr-Latn-RS"/>
              </w:rPr>
            </w:pPr>
            <w:r>
              <w:rPr>
                <w:lang w:val="sr-Latn-RS"/>
              </w:rPr>
              <w:t>7</w:t>
            </w:r>
          </w:p>
        </w:tc>
        <w:tc>
          <w:tcPr>
            <w:tcW w:w="1222" w:type="dxa"/>
            <w:tcBorders>
              <w:top w:val="single" w:sz="8" w:space="0" w:color="auto"/>
              <w:left w:val="single" w:sz="8" w:space="0" w:color="auto"/>
              <w:bottom w:val="single" w:sz="8" w:space="0" w:color="auto"/>
              <w:right w:val="single" w:sz="8" w:space="0" w:color="auto"/>
            </w:tcBorders>
          </w:tcPr>
          <w:p w14:paraId="69E15EF6" w14:textId="77777777" w:rsidR="00073AB0" w:rsidRDefault="00073AB0"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0604F0EB" w14:textId="77777777" w:rsidR="00073AB0" w:rsidRDefault="00073AB0"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069B09EB" w14:textId="77777777" w:rsidR="00073AB0" w:rsidRDefault="00073AB0"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04D825BC" w14:textId="77777777" w:rsidR="00073AB0" w:rsidRDefault="00073AB0"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32C5AF6" w14:textId="77777777" w:rsidR="00073AB0" w:rsidRDefault="00073AB0" w:rsidP="004B03BB">
            <w:pPr>
              <w:autoSpaceDE w:val="0"/>
              <w:autoSpaceDN w:val="0"/>
              <w:adjustRightInd w:val="0"/>
              <w:jc w:val="right"/>
              <w:rPr>
                <w:noProof/>
                <w:lang w:val="en-US"/>
              </w:rPr>
            </w:pPr>
          </w:p>
        </w:tc>
      </w:tr>
      <w:tr w:rsidR="00073AB0" w14:paraId="7246A2BE"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54ED9E11" w14:textId="77777777" w:rsidR="00073AB0" w:rsidRDefault="00073AB0"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3AD5DF29" w14:textId="48982B82" w:rsidR="00073AB0" w:rsidRDefault="00073AB0" w:rsidP="004B03BB">
            <w:r>
              <w:t>535x535x78/H13, površina 6.9 m</w:t>
            </w:r>
            <w:r>
              <w:rPr>
                <w:rFonts w:ascii="Arial" w:hAnsi="Arial" w:cs="Arial"/>
              </w:rPr>
              <w:t>²</w:t>
            </w:r>
          </w:p>
        </w:tc>
        <w:tc>
          <w:tcPr>
            <w:tcW w:w="1079" w:type="dxa"/>
            <w:tcBorders>
              <w:top w:val="single" w:sz="8" w:space="0" w:color="auto"/>
              <w:left w:val="single" w:sz="8" w:space="0" w:color="auto"/>
              <w:bottom w:val="single" w:sz="8" w:space="0" w:color="auto"/>
              <w:right w:val="single" w:sz="8" w:space="0" w:color="auto"/>
            </w:tcBorders>
          </w:tcPr>
          <w:p w14:paraId="39DEF61F" w14:textId="0D70B72D" w:rsidR="00073AB0" w:rsidRDefault="00576304" w:rsidP="00576304">
            <w:pPr>
              <w:tabs>
                <w:tab w:val="left" w:pos="291"/>
                <w:tab w:val="center" w:pos="537"/>
              </w:tabs>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3994CF04" w14:textId="4A8A6995" w:rsidR="00073AB0" w:rsidRPr="00073AB0" w:rsidRDefault="00073AB0" w:rsidP="004B03BB">
            <w:pPr>
              <w:jc w:val="center"/>
              <w:rPr>
                <w:lang w:val="sr-Latn-RS"/>
              </w:rPr>
            </w:pPr>
            <w:r>
              <w:rPr>
                <w:lang w:val="sr-Latn-RS"/>
              </w:rPr>
              <w:t>4</w:t>
            </w:r>
          </w:p>
        </w:tc>
        <w:tc>
          <w:tcPr>
            <w:tcW w:w="1222" w:type="dxa"/>
            <w:tcBorders>
              <w:top w:val="single" w:sz="8" w:space="0" w:color="auto"/>
              <w:left w:val="single" w:sz="8" w:space="0" w:color="auto"/>
              <w:bottom w:val="single" w:sz="8" w:space="0" w:color="auto"/>
              <w:right w:val="single" w:sz="8" w:space="0" w:color="auto"/>
            </w:tcBorders>
          </w:tcPr>
          <w:p w14:paraId="1CD6986F" w14:textId="77777777" w:rsidR="00073AB0" w:rsidRDefault="00073AB0"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6FA294D7" w14:textId="77777777" w:rsidR="00073AB0" w:rsidRDefault="00073AB0"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4B34F6FD" w14:textId="77777777" w:rsidR="00073AB0" w:rsidRDefault="00073AB0"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9F41D8E" w14:textId="77777777" w:rsidR="00073AB0" w:rsidRDefault="00073AB0"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51E9BAA" w14:textId="77777777" w:rsidR="00073AB0" w:rsidRDefault="00073AB0" w:rsidP="004B03BB">
            <w:pPr>
              <w:autoSpaceDE w:val="0"/>
              <w:autoSpaceDN w:val="0"/>
              <w:adjustRightInd w:val="0"/>
              <w:jc w:val="right"/>
              <w:rPr>
                <w:noProof/>
                <w:lang w:val="en-US"/>
              </w:rPr>
            </w:pPr>
          </w:p>
        </w:tc>
      </w:tr>
      <w:tr w:rsidR="002A0B8A" w14:paraId="3A32821A"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08A508BB" w14:textId="1998DE4C" w:rsidR="002A0B8A" w:rsidRPr="002A0B8A" w:rsidRDefault="00BE722C" w:rsidP="004B03BB">
            <w:pPr>
              <w:autoSpaceDE w:val="0"/>
              <w:autoSpaceDN w:val="0"/>
              <w:adjustRightInd w:val="0"/>
              <w:rPr>
                <w:noProof/>
                <w:lang w:val="sr-Cyrl-RS"/>
              </w:rPr>
            </w:pPr>
            <w:r>
              <w:rPr>
                <w:noProof/>
                <w:lang w:val="sr-Cyrl-RS"/>
              </w:rPr>
              <w:lastRenderedPageBreak/>
              <w:t>1.</w:t>
            </w:r>
            <w:r>
              <w:rPr>
                <w:noProof/>
                <w:lang w:val="sr-Latn-RS"/>
              </w:rPr>
              <w:t>6</w:t>
            </w:r>
            <w:r w:rsidR="002A0B8A">
              <w:rPr>
                <w:noProof/>
                <w:lang w:val="sr-Cyrl-RS"/>
              </w:rPr>
              <w:t>.</w:t>
            </w:r>
          </w:p>
        </w:tc>
        <w:tc>
          <w:tcPr>
            <w:tcW w:w="3239" w:type="dxa"/>
            <w:tcBorders>
              <w:top w:val="single" w:sz="8" w:space="0" w:color="auto"/>
              <w:left w:val="single" w:sz="8" w:space="0" w:color="auto"/>
              <w:bottom w:val="single" w:sz="8" w:space="0" w:color="auto"/>
              <w:right w:val="single" w:sz="8" w:space="0" w:color="auto"/>
            </w:tcBorders>
            <w:vAlign w:val="bottom"/>
          </w:tcPr>
          <w:p w14:paraId="3E4C980B" w14:textId="1849C154" w:rsidR="002A0B8A" w:rsidRDefault="002A0B8A" w:rsidP="004B03BB">
            <w:pPr>
              <w:rPr>
                <w:lang w:val="sr-Cyrl-RS"/>
              </w:rPr>
            </w:pPr>
            <w:r>
              <w:rPr>
                <w:lang w:val="sr-Cyrl-RS"/>
              </w:rPr>
              <w:t>Хепа филтери класе Н11,за уградњу на иструјне елементе,</w:t>
            </w:r>
            <w:r w:rsidR="00576304">
              <w:rPr>
                <w:lang w:val="sr-Cyrl-RS"/>
              </w:rPr>
              <w:t xml:space="preserve"> </w:t>
            </w:r>
            <w:r>
              <w:rPr>
                <w:lang w:val="sr-Cyrl-RS"/>
              </w:rPr>
              <w:t>анемостате са дрвеним рамом димензија:</w:t>
            </w:r>
          </w:p>
        </w:tc>
        <w:tc>
          <w:tcPr>
            <w:tcW w:w="1079" w:type="dxa"/>
            <w:tcBorders>
              <w:top w:val="single" w:sz="8" w:space="0" w:color="auto"/>
              <w:left w:val="single" w:sz="8" w:space="0" w:color="auto"/>
              <w:bottom w:val="single" w:sz="8" w:space="0" w:color="auto"/>
              <w:right w:val="single" w:sz="8" w:space="0" w:color="auto"/>
            </w:tcBorders>
          </w:tcPr>
          <w:p w14:paraId="1B71BAFC" w14:textId="77777777" w:rsidR="002A0B8A" w:rsidRDefault="002A0B8A" w:rsidP="004B03BB">
            <w:pPr>
              <w:tabs>
                <w:tab w:val="left" w:pos="291"/>
                <w:tab w:val="center" w:pos="537"/>
              </w:tabs>
              <w:rPr>
                <w:color w:val="000000"/>
              </w:rPr>
            </w:pPr>
          </w:p>
        </w:tc>
        <w:tc>
          <w:tcPr>
            <w:tcW w:w="1177" w:type="dxa"/>
            <w:tcBorders>
              <w:top w:val="single" w:sz="8" w:space="0" w:color="auto"/>
              <w:left w:val="single" w:sz="8" w:space="0" w:color="auto"/>
              <w:bottom w:val="single" w:sz="8" w:space="0" w:color="auto"/>
              <w:right w:val="single" w:sz="8" w:space="0" w:color="auto"/>
            </w:tcBorders>
            <w:vAlign w:val="bottom"/>
          </w:tcPr>
          <w:p w14:paraId="751F18FB" w14:textId="77777777" w:rsidR="002A0B8A" w:rsidRDefault="002A0B8A" w:rsidP="004B03BB">
            <w:pPr>
              <w:jc w:val="center"/>
              <w:rPr>
                <w:lang w:val="sr-Cyrl-RS"/>
              </w:rPr>
            </w:pPr>
          </w:p>
        </w:tc>
        <w:tc>
          <w:tcPr>
            <w:tcW w:w="1222" w:type="dxa"/>
            <w:tcBorders>
              <w:top w:val="single" w:sz="8" w:space="0" w:color="auto"/>
              <w:left w:val="single" w:sz="8" w:space="0" w:color="auto"/>
              <w:bottom w:val="single" w:sz="8" w:space="0" w:color="auto"/>
              <w:right w:val="single" w:sz="8" w:space="0" w:color="auto"/>
            </w:tcBorders>
          </w:tcPr>
          <w:p w14:paraId="450E414E" w14:textId="77777777" w:rsidR="002A0B8A" w:rsidRDefault="002A0B8A"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4EEC2B5F" w14:textId="77777777" w:rsidR="002A0B8A" w:rsidRDefault="002A0B8A"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548B3C7" w14:textId="77777777" w:rsidR="002A0B8A" w:rsidRDefault="002A0B8A"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6125B215" w14:textId="77777777" w:rsidR="002A0B8A" w:rsidRDefault="002A0B8A"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E2DB2D5" w14:textId="77777777" w:rsidR="002A0B8A" w:rsidRDefault="002A0B8A" w:rsidP="004B03BB">
            <w:pPr>
              <w:autoSpaceDE w:val="0"/>
              <w:autoSpaceDN w:val="0"/>
              <w:adjustRightInd w:val="0"/>
              <w:jc w:val="right"/>
              <w:rPr>
                <w:noProof/>
                <w:lang w:val="en-US"/>
              </w:rPr>
            </w:pPr>
          </w:p>
        </w:tc>
      </w:tr>
      <w:tr w:rsidR="002A0B8A" w14:paraId="1CD86858"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30C07ABF" w14:textId="77777777" w:rsidR="002A0B8A" w:rsidRDefault="002A0B8A"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6331BF29" w14:textId="387B717F" w:rsidR="002A0B8A" w:rsidRDefault="002A0B8A" w:rsidP="002A0B8A">
            <w:pPr>
              <w:rPr>
                <w:lang w:val="sr-Cyrl-RS"/>
              </w:rPr>
            </w:pPr>
            <w:r>
              <w:rPr>
                <w:lang w:val="sr-Cyrl-RS"/>
              </w:rPr>
              <w:t>457</w:t>
            </w:r>
            <w:r>
              <w:t xml:space="preserve"> x </w:t>
            </w:r>
            <w:r>
              <w:rPr>
                <w:lang w:val="sr-Cyrl-RS"/>
              </w:rPr>
              <w:t>457</w:t>
            </w:r>
            <w:r>
              <w:t xml:space="preserve"> x</w:t>
            </w:r>
            <w:r>
              <w:rPr>
                <w:lang w:val="sr-Cyrl-RS"/>
              </w:rPr>
              <w:t>78</w:t>
            </w:r>
            <w:r>
              <w:t>mm</w:t>
            </w:r>
            <w:r>
              <w:rPr>
                <w:lang w:val="sr-Cyrl-RS"/>
              </w:rPr>
              <w:t>, површина 4,8</w:t>
            </w:r>
            <w:r w:rsidR="00576304">
              <w:rPr>
                <w:lang w:val="sr-Cyrl-RS"/>
              </w:rPr>
              <w:t>m</w:t>
            </w:r>
            <w:r>
              <w:rPr>
                <w:lang w:val="sr-Cyrl-RS"/>
              </w:rPr>
              <w:t>²</w:t>
            </w:r>
            <w:r>
              <w:t>,</w:t>
            </w:r>
          </w:p>
        </w:tc>
        <w:tc>
          <w:tcPr>
            <w:tcW w:w="1079" w:type="dxa"/>
            <w:tcBorders>
              <w:top w:val="single" w:sz="8" w:space="0" w:color="auto"/>
              <w:left w:val="single" w:sz="8" w:space="0" w:color="auto"/>
              <w:bottom w:val="single" w:sz="8" w:space="0" w:color="auto"/>
              <w:right w:val="single" w:sz="8" w:space="0" w:color="auto"/>
            </w:tcBorders>
          </w:tcPr>
          <w:p w14:paraId="067F7691" w14:textId="5D139243" w:rsidR="002A0B8A" w:rsidRDefault="00576304" w:rsidP="00576304">
            <w:pPr>
              <w:tabs>
                <w:tab w:val="left" w:pos="291"/>
                <w:tab w:val="center" w:pos="537"/>
              </w:tabs>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62F45704" w14:textId="7FAD7F56" w:rsidR="002A0B8A" w:rsidRDefault="002A0B8A" w:rsidP="004B03BB">
            <w:pPr>
              <w:jc w:val="center"/>
              <w:rPr>
                <w:lang w:val="sr-Cyrl-RS"/>
              </w:rPr>
            </w:pPr>
            <w:r>
              <w:rPr>
                <w:lang w:val="sr-Cyrl-RS"/>
              </w:rPr>
              <w:t>31</w:t>
            </w:r>
          </w:p>
        </w:tc>
        <w:tc>
          <w:tcPr>
            <w:tcW w:w="1222" w:type="dxa"/>
            <w:tcBorders>
              <w:top w:val="single" w:sz="8" w:space="0" w:color="auto"/>
              <w:left w:val="single" w:sz="8" w:space="0" w:color="auto"/>
              <w:bottom w:val="single" w:sz="8" w:space="0" w:color="auto"/>
              <w:right w:val="single" w:sz="8" w:space="0" w:color="auto"/>
            </w:tcBorders>
          </w:tcPr>
          <w:p w14:paraId="52BB1316" w14:textId="77777777" w:rsidR="002A0B8A" w:rsidRDefault="002A0B8A"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6DD81CA3" w14:textId="77777777" w:rsidR="002A0B8A" w:rsidRDefault="002A0B8A"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16CF9DC4" w14:textId="77777777" w:rsidR="002A0B8A" w:rsidRDefault="002A0B8A"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5E4281E" w14:textId="77777777" w:rsidR="002A0B8A" w:rsidRDefault="002A0B8A"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0CE3DE6B" w14:textId="77777777" w:rsidR="002A0B8A" w:rsidRDefault="002A0B8A" w:rsidP="004B03BB">
            <w:pPr>
              <w:autoSpaceDE w:val="0"/>
              <w:autoSpaceDN w:val="0"/>
              <w:adjustRightInd w:val="0"/>
              <w:jc w:val="right"/>
              <w:rPr>
                <w:noProof/>
                <w:lang w:val="en-US"/>
              </w:rPr>
            </w:pPr>
          </w:p>
        </w:tc>
      </w:tr>
      <w:tr w:rsidR="002A0B8A" w14:paraId="5FA48B48" w14:textId="77777777" w:rsidTr="00CC635E">
        <w:trPr>
          <w:trHeight w:val="517"/>
        </w:trPr>
        <w:tc>
          <w:tcPr>
            <w:tcW w:w="582" w:type="dxa"/>
            <w:gridSpan w:val="2"/>
            <w:tcBorders>
              <w:top w:val="single" w:sz="8" w:space="0" w:color="auto"/>
              <w:left w:val="single" w:sz="8" w:space="0" w:color="auto"/>
              <w:bottom w:val="single" w:sz="8" w:space="0" w:color="auto"/>
              <w:right w:val="single" w:sz="8" w:space="0" w:color="auto"/>
            </w:tcBorders>
          </w:tcPr>
          <w:p w14:paraId="668C7AD4" w14:textId="77777777" w:rsidR="002A0B8A" w:rsidRDefault="002A0B8A" w:rsidP="004B03BB">
            <w:pPr>
              <w:autoSpaceDE w:val="0"/>
              <w:autoSpaceDN w:val="0"/>
              <w:adjustRightInd w:val="0"/>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3650F367" w14:textId="7FF87DA2" w:rsidR="002A0B8A" w:rsidRDefault="002A0B8A" w:rsidP="002A0B8A">
            <w:pPr>
              <w:rPr>
                <w:lang w:val="sr-Cyrl-RS"/>
              </w:rPr>
            </w:pPr>
            <w:r>
              <w:rPr>
                <w:lang w:val="sr-Cyrl-RS"/>
              </w:rPr>
              <w:t>305</w:t>
            </w:r>
            <w:r>
              <w:t xml:space="preserve"> x </w:t>
            </w:r>
            <w:r>
              <w:rPr>
                <w:lang w:val="sr-Cyrl-RS"/>
              </w:rPr>
              <w:t>305</w:t>
            </w:r>
            <w:r>
              <w:t xml:space="preserve"> x</w:t>
            </w:r>
            <w:r>
              <w:rPr>
                <w:lang w:val="sr-Cyrl-RS"/>
              </w:rPr>
              <w:t>78</w:t>
            </w:r>
            <w:r>
              <w:t>mm</w:t>
            </w:r>
            <w:r>
              <w:rPr>
                <w:lang w:val="sr-Cyrl-RS"/>
              </w:rPr>
              <w:t>, површина 2</w:t>
            </w:r>
            <w:r w:rsidR="00576304">
              <w:rPr>
                <w:lang w:val="sr-Cyrl-RS"/>
              </w:rPr>
              <w:t>m</w:t>
            </w:r>
            <w:r>
              <w:rPr>
                <w:lang w:val="sr-Cyrl-RS"/>
              </w:rPr>
              <w:t>²</w:t>
            </w:r>
            <w:r>
              <w:t>,</w:t>
            </w:r>
          </w:p>
        </w:tc>
        <w:tc>
          <w:tcPr>
            <w:tcW w:w="1079" w:type="dxa"/>
            <w:tcBorders>
              <w:top w:val="single" w:sz="8" w:space="0" w:color="auto"/>
              <w:left w:val="single" w:sz="8" w:space="0" w:color="auto"/>
              <w:bottom w:val="single" w:sz="8" w:space="0" w:color="auto"/>
              <w:right w:val="single" w:sz="8" w:space="0" w:color="auto"/>
            </w:tcBorders>
          </w:tcPr>
          <w:p w14:paraId="5A968ED5" w14:textId="2ACFB6F8" w:rsidR="002A0B8A" w:rsidRDefault="00576304" w:rsidP="00576304">
            <w:pPr>
              <w:tabs>
                <w:tab w:val="left" w:pos="291"/>
                <w:tab w:val="center" w:pos="537"/>
              </w:tabs>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bottom"/>
          </w:tcPr>
          <w:p w14:paraId="5CF2681B" w14:textId="199CCF6E" w:rsidR="002A0B8A" w:rsidRDefault="002A0B8A" w:rsidP="002A0B8A">
            <w:pPr>
              <w:jc w:val="center"/>
              <w:rPr>
                <w:lang w:val="sr-Cyrl-RS"/>
              </w:rPr>
            </w:pPr>
            <w:r>
              <w:rPr>
                <w:lang w:val="sr-Cyrl-RS"/>
              </w:rPr>
              <w:t>5</w:t>
            </w:r>
          </w:p>
        </w:tc>
        <w:tc>
          <w:tcPr>
            <w:tcW w:w="1222" w:type="dxa"/>
            <w:tcBorders>
              <w:top w:val="single" w:sz="8" w:space="0" w:color="auto"/>
              <w:left w:val="single" w:sz="8" w:space="0" w:color="auto"/>
              <w:bottom w:val="single" w:sz="8" w:space="0" w:color="auto"/>
              <w:right w:val="single" w:sz="8" w:space="0" w:color="auto"/>
            </w:tcBorders>
          </w:tcPr>
          <w:p w14:paraId="5A90AEC5" w14:textId="77777777" w:rsidR="002A0B8A" w:rsidRDefault="002A0B8A" w:rsidP="004B03BB">
            <w:pPr>
              <w:autoSpaceDE w:val="0"/>
              <w:autoSpaceDN w:val="0"/>
              <w:adjustRightInd w:val="0"/>
              <w:rPr>
                <w:noProof/>
              </w:rPr>
            </w:pPr>
          </w:p>
        </w:tc>
        <w:tc>
          <w:tcPr>
            <w:tcW w:w="1046" w:type="dxa"/>
            <w:tcBorders>
              <w:top w:val="single" w:sz="8" w:space="0" w:color="auto"/>
              <w:left w:val="single" w:sz="8" w:space="0" w:color="auto"/>
              <w:bottom w:val="single" w:sz="8" w:space="0" w:color="auto"/>
              <w:right w:val="single" w:sz="8" w:space="0" w:color="auto"/>
            </w:tcBorders>
          </w:tcPr>
          <w:p w14:paraId="7B8DA909" w14:textId="77777777" w:rsidR="002A0B8A" w:rsidRDefault="002A0B8A"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049AA693" w14:textId="77777777" w:rsidR="002A0B8A" w:rsidRDefault="002A0B8A"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BF502E2" w14:textId="77777777" w:rsidR="002A0B8A" w:rsidRDefault="002A0B8A"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17C7BC2" w14:textId="77777777" w:rsidR="002A0B8A" w:rsidRDefault="002A0B8A" w:rsidP="004B03BB">
            <w:pPr>
              <w:autoSpaceDE w:val="0"/>
              <w:autoSpaceDN w:val="0"/>
              <w:adjustRightInd w:val="0"/>
              <w:jc w:val="right"/>
              <w:rPr>
                <w:noProof/>
                <w:lang w:val="en-US"/>
              </w:rPr>
            </w:pPr>
          </w:p>
        </w:tc>
      </w:tr>
      <w:tr w:rsidR="00B44675" w14:paraId="70317D94"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1E2270F6" w14:textId="77777777" w:rsidR="00B44675" w:rsidRDefault="00B44675" w:rsidP="004B03BB">
            <w:pPr>
              <w:autoSpaceDE w:val="0"/>
              <w:autoSpaceDN w:val="0"/>
              <w:adjustRightInd w:val="0"/>
              <w:jc w:val="center"/>
              <w:rPr>
                <w:noProof/>
              </w:rPr>
            </w:pPr>
            <w:r>
              <w:rPr>
                <w:noProof/>
              </w:rPr>
              <w:t>2.</w:t>
            </w:r>
          </w:p>
        </w:tc>
        <w:tc>
          <w:tcPr>
            <w:tcW w:w="3239" w:type="dxa"/>
            <w:tcBorders>
              <w:top w:val="single" w:sz="8" w:space="0" w:color="auto"/>
              <w:left w:val="single" w:sz="8" w:space="0" w:color="auto"/>
              <w:bottom w:val="single" w:sz="8" w:space="0" w:color="auto"/>
              <w:right w:val="single" w:sz="8" w:space="0" w:color="auto"/>
            </w:tcBorders>
            <w:hideMark/>
          </w:tcPr>
          <w:p w14:paraId="2A5459F2" w14:textId="77777777" w:rsidR="00B44675" w:rsidRDefault="00B44675" w:rsidP="004B03BB">
            <w:pPr>
              <w:autoSpaceDE w:val="0"/>
              <w:autoSpaceDN w:val="0"/>
              <w:adjustRightInd w:val="0"/>
              <w:rPr>
                <w:noProof/>
              </w:rPr>
            </w:pPr>
            <w:r>
              <w:rPr>
                <w:b/>
                <w:noProof/>
              </w:rPr>
              <w:t>ФИЛТЕРИ ЗА ПОЛИКЛИНИКУ</w:t>
            </w:r>
          </w:p>
        </w:tc>
        <w:tc>
          <w:tcPr>
            <w:tcW w:w="1079" w:type="dxa"/>
            <w:tcBorders>
              <w:top w:val="single" w:sz="8" w:space="0" w:color="auto"/>
              <w:left w:val="single" w:sz="8" w:space="0" w:color="auto"/>
              <w:bottom w:val="single" w:sz="8" w:space="0" w:color="auto"/>
              <w:right w:val="single" w:sz="8" w:space="0" w:color="auto"/>
            </w:tcBorders>
          </w:tcPr>
          <w:p w14:paraId="010B64D2" w14:textId="77777777" w:rsidR="00B44675" w:rsidRDefault="00B44675" w:rsidP="004B03BB">
            <w:pPr>
              <w:autoSpaceDE w:val="0"/>
              <w:autoSpaceDN w:val="0"/>
              <w:adjustRightInd w:val="0"/>
              <w:jc w:val="center"/>
              <w:rPr>
                <w:noProof/>
                <w:lang w:val="en-US"/>
              </w:rPr>
            </w:pPr>
          </w:p>
        </w:tc>
        <w:tc>
          <w:tcPr>
            <w:tcW w:w="1177" w:type="dxa"/>
            <w:tcBorders>
              <w:top w:val="single" w:sz="8" w:space="0" w:color="auto"/>
              <w:left w:val="single" w:sz="8" w:space="0" w:color="auto"/>
              <w:bottom w:val="single" w:sz="8" w:space="0" w:color="auto"/>
              <w:right w:val="single" w:sz="8" w:space="0" w:color="auto"/>
            </w:tcBorders>
          </w:tcPr>
          <w:p w14:paraId="2D277FD7" w14:textId="77777777" w:rsidR="00B44675" w:rsidRDefault="00B44675" w:rsidP="004B03BB">
            <w:pPr>
              <w:autoSpaceDE w:val="0"/>
              <w:autoSpaceDN w:val="0"/>
              <w:adjustRightInd w:val="0"/>
              <w:jc w:val="center"/>
              <w:rPr>
                <w:noProof/>
                <w:lang w:val="en-US"/>
              </w:rPr>
            </w:pPr>
          </w:p>
        </w:tc>
        <w:tc>
          <w:tcPr>
            <w:tcW w:w="1222" w:type="dxa"/>
            <w:tcBorders>
              <w:top w:val="single" w:sz="8" w:space="0" w:color="auto"/>
              <w:left w:val="single" w:sz="8" w:space="0" w:color="auto"/>
              <w:bottom w:val="single" w:sz="8" w:space="0" w:color="auto"/>
              <w:right w:val="single" w:sz="8" w:space="0" w:color="auto"/>
            </w:tcBorders>
          </w:tcPr>
          <w:p w14:paraId="5F6033BF"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08AE0729"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175566BF"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2535F5D"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137E528C" w14:textId="77777777" w:rsidR="00B44675" w:rsidRDefault="00B44675" w:rsidP="004B03BB">
            <w:pPr>
              <w:autoSpaceDE w:val="0"/>
              <w:autoSpaceDN w:val="0"/>
              <w:adjustRightInd w:val="0"/>
              <w:jc w:val="right"/>
              <w:rPr>
                <w:noProof/>
                <w:lang w:val="en-US"/>
              </w:rPr>
            </w:pPr>
          </w:p>
        </w:tc>
      </w:tr>
      <w:tr w:rsidR="00B44675" w14:paraId="7E8DEEBD"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35AB83DD" w14:textId="77777777" w:rsidR="00B44675" w:rsidRPr="00145B6C" w:rsidRDefault="00B44675" w:rsidP="004B03BB">
            <w:pPr>
              <w:autoSpaceDE w:val="0"/>
              <w:autoSpaceDN w:val="0"/>
              <w:adjustRightInd w:val="0"/>
              <w:jc w:val="center"/>
              <w:rPr>
                <w:noProof/>
                <w:lang w:val="sr-Cyrl-RS"/>
              </w:rPr>
            </w:pPr>
            <w:r>
              <w:rPr>
                <w:noProof/>
                <w:lang w:val="sr-Cyrl-RS"/>
              </w:rPr>
              <w:t>2.1.</w:t>
            </w:r>
          </w:p>
        </w:tc>
        <w:tc>
          <w:tcPr>
            <w:tcW w:w="3239" w:type="dxa"/>
            <w:tcBorders>
              <w:top w:val="single" w:sz="8" w:space="0" w:color="auto"/>
              <w:left w:val="single" w:sz="8" w:space="0" w:color="auto"/>
              <w:bottom w:val="single" w:sz="8" w:space="0" w:color="auto"/>
              <w:right w:val="single" w:sz="8" w:space="0" w:color="auto"/>
            </w:tcBorders>
            <w:vAlign w:val="center"/>
          </w:tcPr>
          <w:p w14:paraId="0FEE7ABF" w14:textId="1EBC4D1E" w:rsidR="00B44675" w:rsidRPr="00145B6C" w:rsidRDefault="000859DC" w:rsidP="004B03BB">
            <w:pPr>
              <w:rPr>
                <w:b/>
                <w:bCs/>
                <w:color w:val="000000"/>
                <w:lang w:val="sr-Cyrl-RS"/>
              </w:rPr>
            </w:pPr>
            <w:r>
              <w:t>Филтер платно класе Г4</w:t>
            </w:r>
            <w:r>
              <w:rPr>
                <w:lang w:val="sr-Cyrl-RS"/>
              </w:rPr>
              <w:t>,</w:t>
            </w:r>
            <w:r w:rsidR="00B44675" w:rsidRPr="00145B6C">
              <w:rPr>
                <w:lang w:val="sr-Cyrl-RS"/>
              </w:rPr>
              <w:t xml:space="preserve"> димензија 600</w:t>
            </w:r>
            <w:r w:rsidR="00B44675">
              <w:t>x</w:t>
            </w:r>
            <w:r w:rsidR="00B44675" w:rsidRPr="00145B6C">
              <w:rPr>
                <w:lang w:val="sr-Cyrl-RS"/>
              </w:rPr>
              <w:t>600</w:t>
            </w:r>
            <w:r w:rsidR="00B44675">
              <w:t>x</w:t>
            </w:r>
            <w:r w:rsidR="00B44675" w:rsidRPr="00145B6C">
              <w:rPr>
                <w:lang w:val="sr-Cyrl-RS"/>
              </w:rPr>
              <w:t>22</w:t>
            </w:r>
            <w:r>
              <w:rPr>
                <w:lang w:val="sr-Cyrl-RS"/>
              </w:rPr>
              <w:t>mm</w:t>
            </w:r>
          </w:p>
        </w:tc>
        <w:tc>
          <w:tcPr>
            <w:tcW w:w="1079" w:type="dxa"/>
            <w:tcBorders>
              <w:top w:val="single" w:sz="8" w:space="0" w:color="auto"/>
              <w:left w:val="single" w:sz="8" w:space="0" w:color="auto"/>
              <w:bottom w:val="single" w:sz="8" w:space="0" w:color="auto"/>
              <w:right w:val="single" w:sz="8" w:space="0" w:color="auto"/>
            </w:tcBorders>
            <w:vAlign w:val="center"/>
          </w:tcPr>
          <w:p w14:paraId="4AE7B379" w14:textId="247356D9" w:rsidR="00B44675" w:rsidRDefault="00576304" w:rsidP="004B03BB">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center"/>
          </w:tcPr>
          <w:p w14:paraId="35DD0ABD" w14:textId="77777777" w:rsidR="00B44675" w:rsidRPr="00145B6C" w:rsidRDefault="00B44675" w:rsidP="004B03BB">
            <w:pPr>
              <w:jc w:val="center"/>
              <w:rPr>
                <w:lang w:val="sr-Cyrl-RS"/>
              </w:rPr>
            </w:pPr>
            <w:r>
              <w:rPr>
                <w:lang w:val="sr-Cyrl-RS"/>
              </w:rPr>
              <w:t>26</w:t>
            </w:r>
          </w:p>
        </w:tc>
        <w:tc>
          <w:tcPr>
            <w:tcW w:w="1222" w:type="dxa"/>
            <w:tcBorders>
              <w:top w:val="single" w:sz="8" w:space="0" w:color="auto"/>
              <w:left w:val="single" w:sz="8" w:space="0" w:color="auto"/>
              <w:bottom w:val="single" w:sz="8" w:space="0" w:color="auto"/>
              <w:right w:val="single" w:sz="8" w:space="0" w:color="auto"/>
            </w:tcBorders>
          </w:tcPr>
          <w:p w14:paraId="7BF1D012"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06C83376"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496ADF27"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3FFB83B"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44B79D7" w14:textId="77777777" w:rsidR="00B44675" w:rsidRDefault="00B44675" w:rsidP="004B03BB">
            <w:pPr>
              <w:autoSpaceDE w:val="0"/>
              <w:autoSpaceDN w:val="0"/>
              <w:adjustRightInd w:val="0"/>
              <w:jc w:val="right"/>
              <w:rPr>
                <w:noProof/>
                <w:lang w:val="en-US"/>
              </w:rPr>
            </w:pPr>
          </w:p>
        </w:tc>
      </w:tr>
      <w:tr w:rsidR="00B44675" w14:paraId="2CA81D54"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260CCD5C" w14:textId="77777777" w:rsidR="00B44675" w:rsidRPr="00145B6C" w:rsidRDefault="00B44675" w:rsidP="004B03BB">
            <w:pPr>
              <w:autoSpaceDE w:val="0"/>
              <w:autoSpaceDN w:val="0"/>
              <w:adjustRightInd w:val="0"/>
              <w:jc w:val="center"/>
              <w:rPr>
                <w:noProof/>
                <w:lang w:val="sr-Cyrl-RS"/>
              </w:rPr>
            </w:pPr>
            <w:r>
              <w:rPr>
                <w:noProof/>
                <w:lang w:val="sr-Cyrl-RS"/>
              </w:rPr>
              <w:t>2.2.</w:t>
            </w:r>
          </w:p>
        </w:tc>
        <w:tc>
          <w:tcPr>
            <w:tcW w:w="3239" w:type="dxa"/>
            <w:tcBorders>
              <w:top w:val="single" w:sz="8" w:space="0" w:color="auto"/>
              <w:left w:val="single" w:sz="8" w:space="0" w:color="auto"/>
              <w:bottom w:val="single" w:sz="8" w:space="0" w:color="auto"/>
              <w:right w:val="single" w:sz="8" w:space="0" w:color="auto"/>
            </w:tcBorders>
            <w:vAlign w:val="center"/>
          </w:tcPr>
          <w:p w14:paraId="542F1045" w14:textId="4CC6D2E0" w:rsidR="00B44675" w:rsidRPr="00145B6C" w:rsidRDefault="00B44675" w:rsidP="004B03BB">
            <w:pPr>
              <w:jc w:val="both"/>
              <w:rPr>
                <w:b/>
                <w:bCs/>
                <w:color w:val="000000"/>
              </w:rPr>
            </w:pPr>
            <w:r>
              <w:t>Врећасти филтер без рама класе</w:t>
            </w:r>
            <w:r w:rsidR="000859DC">
              <w:rPr>
                <w:lang w:val="sr-Cyrl-RS"/>
              </w:rPr>
              <w:t xml:space="preserve"> </w:t>
            </w:r>
            <w:r>
              <w:t>Г4,</w:t>
            </w:r>
            <w:r w:rsidR="000859DC">
              <w:rPr>
                <w:lang w:val="sr-Cyrl-RS"/>
              </w:rPr>
              <w:t xml:space="preserve"> </w:t>
            </w:r>
            <w:r w:rsidRPr="00145B6C">
              <w:rPr>
                <w:lang w:val="sr-Cyrl-RS"/>
              </w:rPr>
              <w:t>димензија</w:t>
            </w:r>
            <w:r w:rsidR="000859DC">
              <w:rPr>
                <w:lang w:val="sr-Cyrl-RS"/>
              </w:rPr>
              <w:t xml:space="preserve"> </w:t>
            </w:r>
            <w:r w:rsidRPr="00145B6C">
              <w:rPr>
                <w:lang w:val="sr-Cyrl-RS"/>
              </w:rPr>
              <w:t>300</w:t>
            </w:r>
            <w:r>
              <w:t>x</w:t>
            </w:r>
            <w:r w:rsidRPr="00145B6C">
              <w:rPr>
                <w:lang w:val="sr-Cyrl-RS"/>
              </w:rPr>
              <w:t>250</w:t>
            </w:r>
            <w:r>
              <w:t>x</w:t>
            </w:r>
            <w:r w:rsidRPr="00145B6C">
              <w:rPr>
                <w:lang w:val="sr-Cyrl-RS"/>
              </w:rPr>
              <w:t>430</w:t>
            </w:r>
            <w:r w:rsidR="000859DC">
              <w:rPr>
                <w:lang w:val="sr-Cyrl-RS"/>
              </w:rPr>
              <w:t>mm</w:t>
            </w:r>
          </w:p>
          <w:p w14:paraId="2C901CB5" w14:textId="77777777" w:rsidR="00B44675" w:rsidRDefault="00B44675" w:rsidP="004B03BB"/>
        </w:tc>
        <w:tc>
          <w:tcPr>
            <w:tcW w:w="1079" w:type="dxa"/>
            <w:tcBorders>
              <w:top w:val="single" w:sz="8" w:space="0" w:color="auto"/>
              <w:left w:val="single" w:sz="8" w:space="0" w:color="auto"/>
              <w:bottom w:val="single" w:sz="8" w:space="0" w:color="auto"/>
              <w:right w:val="single" w:sz="8" w:space="0" w:color="auto"/>
            </w:tcBorders>
            <w:vAlign w:val="center"/>
          </w:tcPr>
          <w:p w14:paraId="2FAA05F9" w14:textId="1F845E88" w:rsidR="00B44675" w:rsidRDefault="000859DC" w:rsidP="004B03BB">
            <w:pPr>
              <w:jc w:val="cente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center"/>
          </w:tcPr>
          <w:p w14:paraId="28B40078" w14:textId="77777777" w:rsidR="00B44675" w:rsidRPr="00145B6C" w:rsidRDefault="00B44675" w:rsidP="004B03BB">
            <w:pPr>
              <w:jc w:val="center"/>
              <w:rPr>
                <w:lang w:val="sr-Cyrl-RS"/>
              </w:rPr>
            </w:pPr>
            <w:r>
              <w:rPr>
                <w:lang w:val="sr-Cyrl-RS"/>
              </w:rPr>
              <w:t>218</w:t>
            </w:r>
          </w:p>
        </w:tc>
        <w:tc>
          <w:tcPr>
            <w:tcW w:w="1222" w:type="dxa"/>
            <w:tcBorders>
              <w:top w:val="single" w:sz="8" w:space="0" w:color="auto"/>
              <w:left w:val="single" w:sz="8" w:space="0" w:color="auto"/>
              <w:bottom w:val="single" w:sz="8" w:space="0" w:color="auto"/>
              <w:right w:val="single" w:sz="8" w:space="0" w:color="auto"/>
            </w:tcBorders>
          </w:tcPr>
          <w:p w14:paraId="1C82BB5C"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5E5A8200"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13A2213"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E3A1835"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5BF72E8" w14:textId="77777777" w:rsidR="00B44675" w:rsidRDefault="00B44675" w:rsidP="004B03BB">
            <w:pPr>
              <w:autoSpaceDE w:val="0"/>
              <w:autoSpaceDN w:val="0"/>
              <w:adjustRightInd w:val="0"/>
              <w:jc w:val="right"/>
              <w:rPr>
                <w:noProof/>
                <w:lang w:val="en-US"/>
              </w:rPr>
            </w:pPr>
          </w:p>
        </w:tc>
      </w:tr>
      <w:tr w:rsidR="00B44675" w14:paraId="051048AA"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4879DA56" w14:textId="77777777" w:rsidR="00B44675" w:rsidRDefault="00B44675" w:rsidP="004B03BB">
            <w:pPr>
              <w:autoSpaceDE w:val="0"/>
              <w:autoSpaceDN w:val="0"/>
              <w:adjustRightInd w:val="0"/>
              <w:jc w:val="center"/>
              <w:rPr>
                <w:noProof/>
              </w:rPr>
            </w:pPr>
            <w:r>
              <w:rPr>
                <w:noProof/>
              </w:rPr>
              <w:t>2.</w:t>
            </w:r>
            <w:r>
              <w:rPr>
                <w:noProof/>
                <w:lang w:val="sr-Cyrl-RS"/>
              </w:rPr>
              <w:t>3</w:t>
            </w:r>
            <w:r>
              <w:rPr>
                <w:noProof/>
              </w:rPr>
              <w:t>.</w:t>
            </w:r>
          </w:p>
        </w:tc>
        <w:tc>
          <w:tcPr>
            <w:tcW w:w="3239" w:type="dxa"/>
            <w:tcBorders>
              <w:top w:val="single" w:sz="8" w:space="0" w:color="auto"/>
              <w:left w:val="single" w:sz="8" w:space="0" w:color="auto"/>
              <w:bottom w:val="single" w:sz="8" w:space="0" w:color="auto"/>
              <w:right w:val="single" w:sz="8" w:space="0" w:color="auto"/>
            </w:tcBorders>
            <w:vAlign w:val="bottom"/>
            <w:hideMark/>
          </w:tcPr>
          <w:p w14:paraId="05B9DF46" w14:textId="3156EE1A" w:rsidR="00B44675" w:rsidRDefault="00B44675" w:rsidP="004B03BB">
            <w:r>
              <w:t xml:space="preserve">Врећасти филтер класе F7, sa металним рамом 25 x 25 mm (уколико понуђач нуди филтере са другачијим димензијама рама обавезан је да о свом трошку замени вођице у клима комори),                                      </w:t>
            </w:r>
            <w:r w:rsidR="000859DC">
              <w:t>димензија</w:t>
            </w:r>
            <w:r>
              <w:t xml:space="preserve"> 570 x 570 x 550 / 5 (mm/</w:t>
            </w:r>
            <w:r w:rsidR="000859DC">
              <w:t>бр</w:t>
            </w:r>
            <w:r>
              <w:t xml:space="preserve">. </w:t>
            </w:r>
            <w:r w:rsidR="000859DC">
              <w:t>врећа</w:t>
            </w:r>
            <w:r>
              <w:t>)</w:t>
            </w:r>
          </w:p>
        </w:tc>
        <w:tc>
          <w:tcPr>
            <w:tcW w:w="1079" w:type="dxa"/>
            <w:tcBorders>
              <w:top w:val="single" w:sz="8" w:space="0" w:color="auto"/>
              <w:left w:val="single" w:sz="8" w:space="0" w:color="auto"/>
              <w:bottom w:val="single" w:sz="8" w:space="0" w:color="auto"/>
              <w:right w:val="single" w:sz="8" w:space="0" w:color="auto"/>
            </w:tcBorders>
            <w:vAlign w:val="center"/>
            <w:hideMark/>
          </w:tcPr>
          <w:p w14:paraId="46B74597" w14:textId="7D0DF8C6" w:rsidR="00B44675" w:rsidRDefault="000859DC" w:rsidP="004B03BB">
            <w:pPr>
              <w:jc w:val="center"/>
              <w:rPr>
                <w:color w:val="000000"/>
              </w:rPr>
            </w:pPr>
            <w:r>
              <w:rPr>
                <w:color w:val="000000"/>
              </w:rPr>
              <w:t>ком</w:t>
            </w:r>
          </w:p>
        </w:tc>
        <w:tc>
          <w:tcPr>
            <w:tcW w:w="1177" w:type="dxa"/>
            <w:tcBorders>
              <w:top w:val="single" w:sz="8" w:space="0" w:color="auto"/>
              <w:left w:val="single" w:sz="8" w:space="0" w:color="auto"/>
              <w:bottom w:val="single" w:sz="8" w:space="0" w:color="auto"/>
              <w:right w:val="single" w:sz="8" w:space="0" w:color="auto"/>
            </w:tcBorders>
            <w:vAlign w:val="center"/>
            <w:hideMark/>
          </w:tcPr>
          <w:p w14:paraId="7FF57E6E" w14:textId="77777777" w:rsidR="00B44675" w:rsidRDefault="00B44675" w:rsidP="004B03BB">
            <w:pPr>
              <w:jc w:val="center"/>
              <w:rPr>
                <w:color w:val="000000"/>
              </w:rPr>
            </w:pPr>
            <w:r>
              <w:rPr>
                <w:color w:val="000000"/>
              </w:rPr>
              <w:t>45</w:t>
            </w:r>
          </w:p>
        </w:tc>
        <w:tc>
          <w:tcPr>
            <w:tcW w:w="1222" w:type="dxa"/>
            <w:tcBorders>
              <w:top w:val="single" w:sz="8" w:space="0" w:color="auto"/>
              <w:left w:val="single" w:sz="8" w:space="0" w:color="auto"/>
              <w:bottom w:val="single" w:sz="8" w:space="0" w:color="auto"/>
              <w:right w:val="single" w:sz="8" w:space="0" w:color="auto"/>
            </w:tcBorders>
          </w:tcPr>
          <w:p w14:paraId="0800343B"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0AE06F10"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F11720E"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3B517A99"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FD90E8F" w14:textId="77777777" w:rsidR="00B44675" w:rsidRDefault="00B44675" w:rsidP="004B03BB">
            <w:pPr>
              <w:autoSpaceDE w:val="0"/>
              <w:autoSpaceDN w:val="0"/>
              <w:adjustRightInd w:val="0"/>
              <w:jc w:val="right"/>
              <w:rPr>
                <w:noProof/>
                <w:lang w:val="en-US"/>
              </w:rPr>
            </w:pPr>
          </w:p>
        </w:tc>
      </w:tr>
      <w:tr w:rsidR="00B44675" w14:paraId="60C074F4"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5CC04486" w14:textId="77777777" w:rsidR="00B44675" w:rsidRDefault="00B44675" w:rsidP="004B03BB">
            <w:pPr>
              <w:autoSpaceDE w:val="0"/>
              <w:autoSpaceDN w:val="0"/>
              <w:adjustRightInd w:val="0"/>
              <w:jc w:val="center"/>
              <w:rPr>
                <w:noProof/>
              </w:rPr>
            </w:pPr>
            <w:r>
              <w:rPr>
                <w:noProof/>
              </w:rPr>
              <w:t>3.</w:t>
            </w:r>
          </w:p>
        </w:tc>
        <w:tc>
          <w:tcPr>
            <w:tcW w:w="3239" w:type="dxa"/>
            <w:tcBorders>
              <w:top w:val="single" w:sz="8" w:space="0" w:color="auto"/>
              <w:left w:val="single" w:sz="8" w:space="0" w:color="auto"/>
              <w:bottom w:val="single" w:sz="8" w:space="0" w:color="auto"/>
              <w:right w:val="single" w:sz="8" w:space="0" w:color="auto"/>
            </w:tcBorders>
            <w:hideMark/>
          </w:tcPr>
          <w:p w14:paraId="5711AD4F" w14:textId="77777777" w:rsidR="00B44675" w:rsidRDefault="00B44675" w:rsidP="004B03BB">
            <w:pPr>
              <w:autoSpaceDE w:val="0"/>
              <w:autoSpaceDN w:val="0"/>
              <w:adjustRightInd w:val="0"/>
              <w:rPr>
                <w:noProof/>
              </w:rPr>
            </w:pPr>
            <w:r>
              <w:rPr>
                <w:b/>
                <w:noProof/>
              </w:rPr>
              <w:t>ФИЛТЕРИ ЗА КЛИНИКУ ЗА ГИНЕКОЛОГИЈУ И АКУШЕРСТВО</w:t>
            </w:r>
          </w:p>
        </w:tc>
        <w:tc>
          <w:tcPr>
            <w:tcW w:w="1079" w:type="dxa"/>
            <w:tcBorders>
              <w:top w:val="single" w:sz="8" w:space="0" w:color="auto"/>
              <w:left w:val="single" w:sz="8" w:space="0" w:color="auto"/>
              <w:bottom w:val="single" w:sz="8" w:space="0" w:color="auto"/>
              <w:right w:val="single" w:sz="8" w:space="0" w:color="auto"/>
            </w:tcBorders>
          </w:tcPr>
          <w:p w14:paraId="5C32875D" w14:textId="77777777" w:rsidR="00B44675" w:rsidRDefault="00B44675" w:rsidP="004B03BB">
            <w:pPr>
              <w:autoSpaceDE w:val="0"/>
              <w:autoSpaceDN w:val="0"/>
              <w:adjustRightInd w:val="0"/>
              <w:jc w:val="center"/>
              <w:rPr>
                <w:noProof/>
              </w:rPr>
            </w:pPr>
          </w:p>
        </w:tc>
        <w:tc>
          <w:tcPr>
            <w:tcW w:w="1177" w:type="dxa"/>
            <w:tcBorders>
              <w:top w:val="single" w:sz="8" w:space="0" w:color="auto"/>
              <w:left w:val="single" w:sz="8" w:space="0" w:color="auto"/>
              <w:bottom w:val="single" w:sz="8" w:space="0" w:color="auto"/>
              <w:right w:val="single" w:sz="8" w:space="0" w:color="auto"/>
            </w:tcBorders>
          </w:tcPr>
          <w:p w14:paraId="197FE88F" w14:textId="77777777" w:rsidR="00B44675" w:rsidRDefault="00B44675" w:rsidP="004B03BB">
            <w:pPr>
              <w:autoSpaceDE w:val="0"/>
              <w:autoSpaceDN w:val="0"/>
              <w:adjustRightInd w:val="0"/>
              <w:jc w:val="center"/>
              <w:rPr>
                <w:noProof/>
              </w:rPr>
            </w:pPr>
          </w:p>
        </w:tc>
        <w:tc>
          <w:tcPr>
            <w:tcW w:w="1222" w:type="dxa"/>
            <w:tcBorders>
              <w:top w:val="single" w:sz="8" w:space="0" w:color="auto"/>
              <w:left w:val="single" w:sz="8" w:space="0" w:color="auto"/>
              <w:bottom w:val="single" w:sz="8" w:space="0" w:color="auto"/>
              <w:right w:val="single" w:sz="8" w:space="0" w:color="auto"/>
            </w:tcBorders>
          </w:tcPr>
          <w:p w14:paraId="5B096D65"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13B6A56B"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60F4B8A9"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75D0D7A"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7DAD23E" w14:textId="77777777" w:rsidR="00B44675" w:rsidRDefault="00B44675" w:rsidP="004B03BB">
            <w:pPr>
              <w:autoSpaceDE w:val="0"/>
              <w:autoSpaceDN w:val="0"/>
              <w:adjustRightInd w:val="0"/>
              <w:jc w:val="right"/>
              <w:rPr>
                <w:noProof/>
                <w:lang w:val="en-US"/>
              </w:rPr>
            </w:pPr>
          </w:p>
        </w:tc>
      </w:tr>
      <w:tr w:rsidR="00B44675" w14:paraId="24B59CC6"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5253AC13" w14:textId="77777777" w:rsidR="00B44675" w:rsidRDefault="00B44675" w:rsidP="004B03BB">
            <w:pPr>
              <w:autoSpaceDE w:val="0"/>
              <w:autoSpaceDN w:val="0"/>
              <w:adjustRightInd w:val="0"/>
              <w:jc w:val="center"/>
              <w:rPr>
                <w:noProof/>
              </w:rPr>
            </w:pPr>
            <w:r>
              <w:rPr>
                <w:noProof/>
              </w:rPr>
              <w:t>3.1.</w:t>
            </w:r>
          </w:p>
        </w:tc>
        <w:tc>
          <w:tcPr>
            <w:tcW w:w="3239" w:type="dxa"/>
            <w:tcBorders>
              <w:top w:val="single" w:sz="8" w:space="0" w:color="auto"/>
              <w:left w:val="single" w:sz="8" w:space="0" w:color="auto"/>
              <w:bottom w:val="single" w:sz="8" w:space="0" w:color="auto"/>
              <w:right w:val="single" w:sz="8" w:space="0" w:color="auto"/>
            </w:tcBorders>
            <w:vAlign w:val="bottom"/>
            <w:hideMark/>
          </w:tcPr>
          <w:p w14:paraId="6EFD4345" w14:textId="5E9C0CA0" w:rsidR="00B44675" w:rsidRDefault="00B44675" w:rsidP="000859DC">
            <w:r>
              <w:t xml:space="preserve">Филтер платно класе G4, </w:t>
            </w:r>
            <w:r w:rsidR="000859DC">
              <w:t>димензија</w:t>
            </w:r>
            <w:r>
              <w:t xml:space="preserve"> 1 m x 20 m</w:t>
            </w:r>
          </w:p>
        </w:tc>
        <w:tc>
          <w:tcPr>
            <w:tcW w:w="1079" w:type="dxa"/>
            <w:tcBorders>
              <w:top w:val="single" w:sz="8" w:space="0" w:color="auto"/>
              <w:left w:val="single" w:sz="8" w:space="0" w:color="auto"/>
              <w:bottom w:val="single" w:sz="8" w:space="0" w:color="auto"/>
              <w:right w:val="single" w:sz="8" w:space="0" w:color="auto"/>
            </w:tcBorders>
            <w:vAlign w:val="center"/>
            <w:hideMark/>
          </w:tcPr>
          <w:p w14:paraId="050A9D44" w14:textId="56CB424A" w:rsidR="00B44675" w:rsidRDefault="000859DC" w:rsidP="004B03BB">
            <w:pPr>
              <w:jc w:val="center"/>
            </w:pPr>
            <w:r>
              <w:t>ком</w:t>
            </w:r>
          </w:p>
        </w:tc>
        <w:tc>
          <w:tcPr>
            <w:tcW w:w="1177" w:type="dxa"/>
            <w:tcBorders>
              <w:top w:val="single" w:sz="8" w:space="0" w:color="auto"/>
              <w:left w:val="single" w:sz="8" w:space="0" w:color="auto"/>
              <w:bottom w:val="single" w:sz="8" w:space="0" w:color="auto"/>
              <w:right w:val="single" w:sz="8" w:space="0" w:color="auto"/>
            </w:tcBorders>
            <w:vAlign w:val="center"/>
            <w:hideMark/>
          </w:tcPr>
          <w:p w14:paraId="033FDC19" w14:textId="77777777" w:rsidR="00B44675" w:rsidRDefault="00B44675" w:rsidP="004B03BB">
            <w:pPr>
              <w:jc w:val="center"/>
            </w:pPr>
            <w:r>
              <w:t>1</w:t>
            </w:r>
          </w:p>
        </w:tc>
        <w:tc>
          <w:tcPr>
            <w:tcW w:w="1222" w:type="dxa"/>
            <w:tcBorders>
              <w:top w:val="single" w:sz="8" w:space="0" w:color="auto"/>
              <w:left w:val="single" w:sz="8" w:space="0" w:color="auto"/>
              <w:bottom w:val="single" w:sz="8" w:space="0" w:color="auto"/>
              <w:right w:val="single" w:sz="8" w:space="0" w:color="auto"/>
            </w:tcBorders>
          </w:tcPr>
          <w:p w14:paraId="43EB6CDF"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39BC6CEC"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0CAB7646"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8E51B6C"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7859B65A" w14:textId="77777777" w:rsidR="00B44675" w:rsidRDefault="00B44675" w:rsidP="004B03BB">
            <w:pPr>
              <w:autoSpaceDE w:val="0"/>
              <w:autoSpaceDN w:val="0"/>
              <w:adjustRightInd w:val="0"/>
              <w:jc w:val="right"/>
              <w:rPr>
                <w:noProof/>
                <w:lang w:val="en-US"/>
              </w:rPr>
            </w:pPr>
          </w:p>
        </w:tc>
      </w:tr>
      <w:tr w:rsidR="00B44675" w14:paraId="0A5476BC"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664C17FE" w14:textId="5DDB0A6B" w:rsidR="00B44675" w:rsidRDefault="00B44675" w:rsidP="004B03BB">
            <w:pPr>
              <w:autoSpaceDE w:val="0"/>
              <w:autoSpaceDN w:val="0"/>
              <w:adjustRightInd w:val="0"/>
              <w:jc w:val="center"/>
              <w:rPr>
                <w:noProof/>
              </w:rPr>
            </w:pPr>
            <w:r>
              <w:rPr>
                <w:noProof/>
                <w:lang w:val="sr-Cyrl-RS"/>
              </w:rPr>
              <w:t>3</w:t>
            </w:r>
            <w:r w:rsidR="00241E1A">
              <w:rPr>
                <w:noProof/>
              </w:rPr>
              <w:t>.</w:t>
            </w:r>
            <w:r w:rsidR="00241E1A">
              <w:rPr>
                <w:noProof/>
                <w:lang w:val="sr-Cyrl-RS"/>
              </w:rPr>
              <w:t>2</w:t>
            </w:r>
            <w:r>
              <w:rPr>
                <w:noProof/>
              </w:rPr>
              <w:t>.</w:t>
            </w:r>
          </w:p>
        </w:tc>
        <w:tc>
          <w:tcPr>
            <w:tcW w:w="3239" w:type="dxa"/>
            <w:tcBorders>
              <w:top w:val="single" w:sz="8" w:space="0" w:color="auto"/>
              <w:left w:val="single" w:sz="8" w:space="0" w:color="auto"/>
              <w:bottom w:val="single" w:sz="8" w:space="0" w:color="auto"/>
              <w:right w:val="single" w:sz="8" w:space="0" w:color="auto"/>
            </w:tcBorders>
            <w:hideMark/>
          </w:tcPr>
          <w:p w14:paraId="104150BB" w14:textId="713E55D1" w:rsidR="00B44675" w:rsidRDefault="00241E1A" w:rsidP="000859DC">
            <w:pPr>
              <w:rPr>
                <w:noProof/>
              </w:rPr>
            </w:pPr>
            <w:r>
              <w:rPr>
                <w:lang w:val="sr-Cyrl-RS"/>
              </w:rPr>
              <w:t>Касетни</w:t>
            </w:r>
            <w:r w:rsidR="00B44675">
              <w:t xml:space="preserve"> филтер класе </w:t>
            </w:r>
            <w:r w:rsidR="00B44675">
              <w:rPr>
                <w:lang w:val="sr-Cyrl-RS"/>
              </w:rPr>
              <w:t>Ф7</w:t>
            </w:r>
            <w:r w:rsidR="00B44675">
              <w:t xml:space="preserve">, димензија: </w:t>
            </w:r>
          </w:p>
        </w:tc>
        <w:tc>
          <w:tcPr>
            <w:tcW w:w="1079" w:type="dxa"/>
            <w:tcBorders>
              <w:top w:val="single" w:sz="8" w:space="0" w:color="auto"/>
              <w:left w:val="single" w:sz="8" w:space="0" w:color="auto"/>
              <w:bottom w:val="single" w:sz="8" w:space="0" w:color="auto"/>
              <w:right w:val="single" w:sz="8" w:space="0" w:color="auto"/>
            </w:tcBorders>
          </w:tcPr>
          <w:p w14:paraId="34C2C72A" w14:textId="01341FAA" w:rsidR="00B44675" w:rsidRDefault="00B44675" w:rsidP="004B03BB">
            <w:pPr>
              <w:autoSpaceDE w:val="0"/>
              <w:autoSpaceDN w:val="0"/>
              <w:adjustRightInd w:val="0"/>
              <w:jc w:val="center"/>
              <w:rPr>
                <w:noProof/>
              </w:rPr>
            </w:pPr>
          </w:p>
        </w:tc>
        <w:tc>
          <w:tcPr>
            <w:tcW w:w="1177" w:type="dxa"/>
            <w:tcBorders>
              <w:top w:val="single" w:sz="8" w:space="0" w:color="auto"/>
              <w:left w:val="single" w:sz="8" w:space="0" w:color="auto"/>
              <w:bottom w:val="single" w:sz="8" w:space="0" w:color="auto"/>
              <w:right w:val="single" w:sz="8" w:space="0" w:color="auto"/>
            </w:tcBorders>
          </w:tcPr>
          <w:p w14:paraId="2F5F56B3" w14:textId="77777777" w:rsidR="00B44675" w:rsidRDefault="00B44675" w:rsidP="004B03BB">
            <w:pPr>
              <w:autoSpaceDE w:val="0"/>
              <w:autoSpaceDN w:val="0"/>
              <w:adjustRightInd w:val="0"/>
              <w:jc w:val="center"/>
              <w:rPr>
                <w:noProof/>
              </w:rPr>
            </w:pPr>
          </w:p>
        </w:tc>
        <w:tc>
          <w:tcPr>
            <w:tcW w:w="1222" w:type="dxa"/>
            <w:tcBorders>
              <w:top w:val="single" w:sz="8" w:space="0" w:color="auto"/>
              <w:left w:val="single" w:sz="8" w:space="0" w:color="auto"/>
              <w:bottom w:val="single" w:sz="8" w:space="0" w:color="auto"/>
              <w:right w:val="single" w:sz="8" w:space="0" w:color="auto"/>
            </w:tcBorders>
          </w:tcPr>
          <w:p w14:paraId="778DCC98"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15EECC92"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052ABF81"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54016FC2"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62952A5" w14:textId="77777777" w:rsidR="00B44675" w:rsidRDefault="00B44675" w:rsidP="004B03BB">
            <w:pPr>
              <w:autoSpaceDE w:val="0"/>
              <w:autoSpaceDN w:val="0"/>
              <w:adjustRightInd w:val="0"/>
              <w:jc w:val="right"/>
              <w:rPr>
                <w:noProof/>
                <w:lang w:val="en-US"/>
              </w:rPr>
            </w:pPr>
          </w:p>
        </w:tc>
      </w:tr>
      <w:tr w:rsidR="00B44675" w14:paraId="35FB0C10"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655BC843" w14:textId="77777777" w:rsidR="00B44675" w:rsidRDefault="00B44675" w:rsidP="004B03BB">
            <w:pPr>
              <w:autoSpaceDE w:val="0"/>
              <w:autoSpaceDN w:val="0"/>
              <w:adjustRightInd w:val="0"/>
              <w:jc w:val="center"/>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0D1E9480" w14:textId="35DD3844" w:rsidR="00B44675" w:rsidRPr="006F29F1" w:rsidRDefault="00B44675" w:rsidP="000859DC">
            <w:pPr>
              <w:rPr>
                <w:lang w:val="sr-Cyrl-RS"/>
              </w:rPr>
            </w:pPr>
            <w:r w:rsidRPr="006F29F1">
              <w:rPr>
                <w:lang w:val="sr-Cyrl-RS"/>
              </w:rPr>
              <w:t>592</w:t>
            </w:r>
            <w:r>
              <w:t>x</w:t>
            </w:r>
            <w:r w:rsidRPr="006F29F1">
              <w:rPr>
                <w:lang w:val="sr-Cyrl-RS"/>
              </w:rPr>
              <w:t>287</w:t>
            </w:r>
            <w:r>
              <w:t>x</w:t>
            </w:r>
            <w:r w:rsidRPr="006F29F1">
              <w:rPr>
                <w:lang w:val="sr-Cyrl-RS"/>
              </w:rPr>
              <w:t>292</w:t>
            </w:r>
            <w:r w:rsidR="000859DC">
              <w:rPr>
                <w:lang w:val="sr-Cyrl-RS"/>
              </w:rPr>
              <w:t xml:space="preserve">mm; </w:t>
            </w:r>
            <w:r w:rsidRPr="006F29F1">
              <w:rPr>
                <w:lang w:val="sr-Cyrl-RS"/>
              </w:rPr>
              <w:t>Проток/пад притиска = 1700м³/</w:t>
            </w:r>
            <w:r w:rsidRPr="006F29F1">
              <w:rPr>
                <w:lang w:val="sr-Latn-RS"/>
              </w:rPr>
              <w:t xml:space="preserve">h/65 Pa, </w:t>
            </w:r>
            <w:r w:rsidRPr="006F29F1">
              <w:rPr>
                <w:lang w:val="sr-Cyrl-RS"/>
              </w:rPr>
              <w:t xml:space="preserve">површина филтер медиа </w:t>
            </w:r>
            <w:r>
              <w:rPr>
                <w:lang w:val="sr-Latn-RS"/>
              </w:rPr>
              <w:t>8</w:t>
            </w:r>
            <w:r w:rsidRPr="006F29F1">
              <w:rPr>
                <w:lang w:val="sr-Cyrl-RS"/>
              </w:rPr>
              <w:t xml:space="preserve"> м²</w:t>
            </w:r>
          </w:p>
        </w:tc>
        <w:tc>
          <w:tcPr>
            <w:tcW w:w="1079" w:type="dxa"/>
            <w:tcBorders>
              <w:top w:val="single" w:sz="8" w:space="0" w:color="auto"/>
              <w:left w:val="single" w:sz="8" w:space="0" w:color="auto"/>
              <w:bottom w:val="single" w:sz="8" w:space="0" w:color="auto"/>
              <w:right w:val="single" w:sz="8" w:space="0" w:color="auto"/>
            </w:tcBorders>
          </w:tcPr>
          <w:p w14:paraId="6933A407" w14:textId="76DC4992" w:rsidR="00B44675" w:rsidRDefault="000859DC" w:rsidP="004B03BB">
            <w:pPr>
              <w:jc w:val="center"/>
            </w:pPr>
            <w:r>
              <w:t>ком</w:t>
            </w:r>
          </w:p>
        </w:tc>
        <w:tc>
          <w:tcPr>
            <w:tcW w:w="1177" w:type="dxa"/>
            <w:tcBorders>
              <w:top w:val="single" w:sz="8" w:space="0" w:color="auto"/>
              <w:left w:val="single" w:sz="8" w:space="0" w:color="auto"/>
              <w:bottom w:val="single" w:sz="8" w:space="0" w:color="auto"/>
              <w:right w:val="single" w:sz="8" w:space="0" w:color="auto"/>
            </w:tcBorders>
            <w:vAlign w:val="bottom"/>
          </w:tcPr>
          <w:p w14:paraId="7D287CDA" w14:textId="77777777" w:rsidR="00B44675" w:rsidRPr="006F29F1" w:rsidRDefault="00B44675" w:rsidP="004B03BB">
            <w:pPr>
              <w:jc w:val="center"/>
              <w:rPr>
                <w:lang w:val="sr-Cyrl-RS"/>
              </w:rPr>
            </w:pPr>
            <w:r>
              <w:rPr>
                <w:lang w:val="sr-Cyrl-RS"/>
              </w:rPr>
              <w:t>8</w:t>
            </w:r>
          </w:p>
        </w:tc>
        <w:tc>
          <w:tcPr>
            <w:tcW w:w="1222" w:type="dxa"/>
            <w:tcBorders>
              <w:top w:val="single" w:sz="8" w:space="0" w:color="auto"/>
              <w:left w:val="single" w:sz="8" w:space="0" w:color="auto"/>
              <w:bottom w:val="single" w:sz="8" w:space="0" w:color="auto"/>
              <w:right w:val="single" w:sz="8" w:space="0" w:color="auto"/>
            </w:tcBorders>
          </w:tcPr>
          <w:p w14:paraId="154AAF02"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6D28A449"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4B336613"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0DDFD3ED"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5ED1E996" w14:textId="77777777" w:rsidR="00B44675" w:rsidRDefault="00B44675" w:rsidP="004B03BB">
            <w:pPr>
              <w:autoSpaceDE w:val="0"/>
              <w:autoSpaceDN w:val="0"/>
              <w:adjustRightInd w:val="0"/>
              <w:jc w:val="right"/>
              <w:rPr>
                <w:noProof/>
                <w:lang w:val="en-US"/>
              </w:rPr>
            </w:pPr>
          </w:p>
        </w:tc>
      </w:tr>
      <w:tr w:rsidR="00B44675" w14:paraId="228CAD88"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7B0AA337" w14:textId="77777777" w:rsidR="00B44675" w:rsidRDefault="00B44675" w:rsidP="004B03BB">
            <w:pPr>
              <w:autoSpaceDE w:val="0"/>
              <w:autoSpaceDN w:val="0"/>
              <w:adjustRightInd w:val="0"/>
              <w:jc w:val="center"/>
              <w:rPr>
                <w:noProof/>
              </w:rPr>
            </w:pPr>
          </w:p>
        </w:tc>
        <w:tc>
          <w:tcPr>
            <w:tcW w:w="3239" w:type="dxa"/>
            <w:tcBorders>
              <w:top w:val="single" w:sz="8" w:space="0" w:color="auto"/>
              <w:left w:val="single" w:sz="8" w:space="0" w:color="auto"/>
              <w:bottom w:val="single" w:sz="8" w:space="0" w:color="auto"/>
              <w:right w:val="single" w:sz="8" w:space="0" w:color="auto"/>
            </w:tcBorders>
            <w:vAlign w:val="bottom"/>
          </w:tcPr>
          <w:p w14:paraId="62247A47" w14:textId="0E3E64DD" w:rsidR="00B44675" w:rsidRPr="006F29F1" w:rsidRDefault="00B44675" w:rsidP="000859DC">
            <w:pPr>
              <w:rPr>
                <w:b/>
                <w:bCs/>
                <w:color w:val="000000"/>
                <w:lang w:val="sr-Cyrl-RS"/>
              </w:rPr>
            </w:pPr>
            <w:r w:rsidRPr="006F29F1">
              <w:rPr>
                <w:lang w:val="sr-Cyrl-RS"/>
              </w:rPr>
              <w:t>592</w:t>
            </w:r>
            <w:r>
              <w:t>x</w:t>
            </w:r>
            <w:r w:rsidRPr="006F29F1">
              <w:rPr>
                <w:lang w:val="sr-Cyrl-RS"/>
              </w:rPr>
              <w:t>490</w:t>
            </w:r>
            <w:r>
              <w:t>x</w:t>
            </w:r>
            <w:r w:rsidRPr="006F29F1">
              <w:rPr>
                <w:lang w:val="sr-Cyrl-RS"/>
              </w:rPr>
              <w:t>292</w:t>
            </w:r>
            <w:r w:rsidR="000859DC">
              <w:rPr>
                <w:lang w:val="sr-Cyrl-RS"/>
              </w:rPr>
              <w:t>mm</w:t>
            </w:r>
            <w:r w:rsidRPr="006F29F1">
              <w:rPr>
                <w:lang w:val="sr-Cyrl-RS"/>
              </w:rPr>
              <w:t>; Проток/пад притиска = 2800м³/</w:t>
            </w:r>
            <w:r w:rsidRPr="006F29F1">
              <w:rPr>
                <w:lang w:val="sr-Latn-RS"/>
              </w:rPr>
              <w:t xml:space="preserve">h/65 Pa, </w:t>
            </w:r>
            <w:r w:rsidRPr="006F29F1">
              <w:rPr>
                <w:lang w:val="sr-Cyrl-RS"/>
              </w:rPr>
              <w:t xml:space="preserve">површина филтер медиа 14 </w:t>
            </w:r>
            <w:r w:rsidR="000859DC">
              <w:rPr>
                <w:lang w:val="sr-Cyrl-RS"/>
              </w:rPr>
              <w:t>m</w:t>
            </w:r>
            <w:r w:rsidRPr="006F29F1">
              <w:rPr>
                <w:lang w:val="sr-Cyrl-RS"/>
              </w:rPr>
              <w:t>²</w:t>
            </w:r>
          </w:p>
        </w:tc>
        <w:tc>
          <w:tcPr>
            <w:tcW w:w="1079" w:type="dxa"/>
            <w:tcBorders>
              <w:top w:val="single" w:sz="8" w:space="0" w:color="auto"/>
              <w:left w:val="single" w:sz="8" w:space="0" w:color="auto"/>
              <w:bottom w:val="single" w:sz="8" w:space="0" w:color="auto"/>
              <w:right w:val="single" w:sz="8" w:space="0" w:color="auto"/>
            </w:tcBorders>
          </w:tcPr>
          <w:p w14:paraId="2C73D507" w14:textId="0E10E092" w:rsidR="00B44675" w:rsidRDefault="000859DC" w:rsidP="004B03BB">
            <w:pPr>
              <w:jc w:val="center"/>
            </w:pPr>
            <w:r>
              <w:t>ком</w:t>
            </w:r>
          </w:p>
        </w:tc>
        <w:tc>
          <w:tcPr>
            <w:tcW w:w="1177" w:type="dxa"/>
            <w:tcBorders>
              <w:top w:val="single" w:sz="8" w:space="0" w:color="auto"/>
              <w:left w:val="single" w:sz="8" w:space="0" w:color="auto"/>
              <w:bottom w:val="single" w:sz="8" w:space="0" w:color="auto"/>
              <w:right w:val="single" w:sz="8" w:space="0" w:color="auto"/>
            </w:tcBorders>
            <w:vAlign w:val="bottom"/>
          </w:tcPr>
          <w:p w14:paraId="72C04236" w14:textId="77777777" w:rsidR="00B44675" w:rsidRPr="006F29F1" w:rsidRDefault="00B44675" w:rsidP="004B03BB">
            <w:pPr>
              <w:jc w:val="center"/>
              <w:rPr>
                <w:lang w:val="sr-Cyrl-RS"/>
              </w:rPr>
            </w:pPr>
            <w:r>
              <w:rPr>
                <w:lang w:val="sr-Cyrl-RS"/>
              </w:rPr>
              <w:t>8</w:t>
            </w:r>
          </w:p>
        </w:tc>
        <w:tc>
          <w:tcPr>
            <w:tcW w:w="1222" w:type="dxa"/>
            <w:tcBorders>
              <w:top w:val="single" w:sz="8" w:space="0" w:color="auto"/>
              <w:left w:val="single" w:sz="8" w:space="0" w:color="auto"/>
              <w:bottom w:val="single" w:sz="8" w:space="0" w:color="auto"/>
              <w:right w:val="single" w:sz="8" w:space="0" w:color="auto"/>
            </w:tcBorders>
          </w:tcPr>
          <w:p w14:paraId="54B8F532"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56A36870"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5EA7265"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1E336123"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4224A64" w14:textId="77777777" w:rsidR="00B44675" w:rsidRDefault="00B44675" w:rsidP="004B03BB">
            <w:pPr>
              <w:autoSpaceDE w:val="0"/>
              <w:autoSpaceDN w:val="0"/>
              <w:adjustRightInd w:val="0"/>
              <w:jc w:val="right"/>
              <w:rPr>
                <w:noProof/>
                <w:lang w:val="en-US"/>
              </w:rPr>
            </w:pPr>
          </w:p>
        </w:tc>
      </w:tr>
      <w:tr w:rsidR="00B44675" w14:paraId="622D71AA"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09E9EDA9" w14:textId="77777777" w:rsidR="00B44675" w:rsidRDefault="00B44675" w:rsidP="004B03BB">
            <w:pPr>
              <w:autoSpaceDE w:val="0"/>
              <w:autoSpaceDN w:val="0"/>
              <w:adjustRightInd w:val="0"/>
              <w:jc w:val="center"/>
              <w:rPr>
                <w:noProof/>
              </w:rPr>
            </w:pPr>
          </w:p>
        </w:tc>
        <w:tc>
          <w:tcPr>
            <w:tcW w:w="3239" w:type="dxa"/>
            <w:tcBorders>
              <w:top w:val="single" w:sz="8" w:space="0" w:color="auto"/>
              <w:left w:val="single" w:sz="8" w:space="0" w:color="auto"/>
              <w:bottom w:val="single" w:sz="8" w:space="0" w:color="auto"/>
              <w:right w:val="single" w:sz="8" w:space="0" w:color="auto"/>
            </w:tcBorders>
            <w:vAlign w:val="bottom"/>
            <w:hideMark/>
          </w:tcPr>
          <w:p w14:paraId="6E4F2929" w14:textId="42180D4F" w:rsidR="00B44675" w:rsidRDefault="00B44675" w:rsidP="000859DC">
            <w:pPr>
              <w:rPr>
                <w:lang w:val="sr-Cyrl-RS"/>
              </w:rPr>
            </w:pPr>
            <w:r w:rsidRPr="006F29F1">
              <w:rPr>
                <w:lang w:val="sr-Cyrl-RS"/>
              </w:rPr>
              <w:t>592</w:t>
            </w:r>
            <w:r>
              <w:t>x</w:t>
            </w:r>
            <w:r w:rsidRPr="006F29F1">
              <w:rPr>
                <w:lang w:val="sr-Cyrl-RS"/>
              </w:rPr>
              <w:t>592</w:t>
            </w:r>
            <w:r>
              <w:t>x</w:t>
            </w:r>
            <w:r>
              <w:rPr>
                <w:lang w:val="sr-Cyrl-RS"/>
              </w:rPr>
              <w:t>292</w:t>
            </w:r>
            <w:r w:rsidR="000859DC">
              <w:rPr>
                <w:lang w:val="sr-Cyrl-RS"/>
              </w:rPr>
              <w:t>mm</w:t>
            </w:r>
            <w:r>
              <w:rPr>
                <w:lang w:val="sr-Cyrl-RS"/>
              </w:rPr>
              <w:t>; Проток/пад притиска=</w:t>
            </w:r>
            <w:r w:rsidRPr="006F29F1">
              <w:rPr>
                <w:lang w:val="sr-Cyrl-RS"/>
              </w:rPr>
              <w:t>3400м³/</w:t>
            </w:r>
            <w:r>
              <w:rPr>
                <w:lang w:val="sr-Latn-RS"/>
              </w:rPr>
              <w:t>h/65Pa,</w:t>
            </w:r>
          </w:p>
          <w:p w14:paraId="6DEAEFA5" w14:textId="75409E28" w:rsidR="00B44675" w:rsidRPr="006F29F1" w:rsidRDefault="00B44675" w:rsidP="000859DC">
            <w:pPr>
              <w:rPr>
                <w:b/>
                <w:bCs/>
                <w:color w:val="000000"/>
                <w:lang w:val="sr-Cyrl-RS"/>
              </w:rPr>
            </w:pPr>
            <w:r>
              <w:rPr>
                <w:lang w:val="sr-Cyrl-RS"/>
              </w:rPr>
              <w:t xml:space="preserve">површина филтер медиа </w:t>
            </w:r>
            <w:r w:rsidRPr="006F29F1">
              <w:rPr>
                <w:lang w:val="sr-Cyrl-RS"/>
              </w:rPr>
              <w:t xml:space="preserve">17 </w:t>
            </w:r>
            <w:r w:rsidR="000859DC">
              <w:rPr>
                <w:lang w:val="sr-Cyrl-RS"/>
              </w:rPr>
              <w:t>m</w:t>
            </w:r>
            <w:r w:rsidRPr="006F29F1">
              <w:rPr>
                <w:lang w:val="sr-Cyrl-RS"/>
              </w:rPr>
              <w:t>²</w:t>
            </w:r>
          </w:p>
        </w:tc>
        <w:tc>
          <w:tcPr>
            <w:tcW w:w="1079" w:type="dxa"/>
            <w:tcBorders>
              <w:top w:val="single" w:sz="8" w:space="0" w:color="auto"/>
              <w:left w:val="single" w:sz="8" w:space="0" w:color="auto"/>
              <w:bottom w:val="single" w:sz="8" w:space="0" w:color="auto"/>
              <w:right w:val="single" w:sz="8" w:space="0" w:color="auto"/>
            </w:tcBorders>
            <w:vAlign w:val="bottom"/>
            <w:hideMark/>
          </w:tcPr>
          <w:p w14:paraId="68F8808E" w14:textId="3C95579B" w:rsidR="00B44675" w:rsidRDefault="000859DC" w:rsidP="004B03BB">
            <w:pPr>
              <w:jc w:val="center"/>
            </w:pPr>
            <w: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2068ABEB" w14:textId="77777777" w:rsidR="00B44675" w:rsidRPr="006F29F1" w:rsidRDefault="00B44675" w:rsidP="004B03BB">
            <w:pPr>
              <w:jc w:val="center"/>
              <w:rPr>
                <w:lang w:val="sr-Cyrl-RS"/>
              </w:rPr>
            </w:pPr>
            <w:r>
              <w:rPr>
                <w:lang w:val="sr-Cyrl-RS"/>
              </w:rPr>
              <w:t>2</w:t>
            </w:r>
          </w:p>
        </w:tc>
        <w:tc>
          <w:tcPr>
            <w:tcW w:w="1222" w:type="dxa"/>
            <w:tcBorders>
              <w:top w:val="single" w:sz="8" w:space="0" w:color="auto"/>
              <w:left w:val="single" w:sz="8" w:space="0" w:color="auto"/>
              <w:bottom w:val="single" w:sz="8" w:space="0" w:color="auto"/>
              <w:right w:val="single" w:sz="8" w:space="0" w:color="auto"/>
            </w:tcBorders>
          </w:tcPr>
          <w:p w14:paraId="6A981229"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66FDAD26"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2CE8671E"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6AC8BB58"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31C809D1" w14:textId="77777777" w:rsidR="00B44675" w:rsidRDefault="00B44675" w:rsidP="004B03BB">
            <w:pPr>
              <w:autoSpaceDE w:val="0"/>
              <w:autoSpaceDN w:val="0"/>
              <w:adjustRightInd w:val="0"/>
              <w:jc w:val="right"/>
              <w:rPr>
                <w:noProof/>
                <w:lang w:val="en-US"/>
              </w:rPr>
            </w:pPr>
          </w:p>
        </w:tc>
      </w:tr>
      <w:tr w:rsidR="00B44675" w14:paraId="2D651381"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046E5F54" w14:textId="77777777" w:rsidR="00B44675" w:rsidRDefault="00B44675" w:rsidP="004B03BB">
            <w:pPr>
              <w:autoSpaceDE w:val="0"/>
              <w:autoSpaceDN w:val="0"/>
              <w:adjustRightInd w:val="0"/>
              <w:jc w:val="center"/>
              <w:rPr>
                <w:noProof/>
              </w:rPr>
            </w:pPr>
            <w:r>
              <w:rPr>
                <w:noProof/>
              </w:rPr>
              <w:t>5.</w:t>
            </w:r>
          </w:p>
        </w:tc>
        <w:tc>
          <w:tcPr>
            <w:tcW w:w="3239" w:type="dxa"/>
            <w:tcBorders>
              <w:top w:val="single" w:sz="8" w:space="0" w:color="auto"/>
              <w:left w:val="single" w:sz="8" w:space="0" w:color="auto"/>
              <w:bottom w:val="single" w:sz="8" w:space="0" w:color="auto"/>
              <w:right w:val="single" w:sz="8" w:space="0" w:color="auto"/>
            </w:tcBorders>
            <w:hideMark/>
          </w:tcPr>
          <w:p w14:paraId="194BC175" w14:textId="77777777" w:rsidR="00B44675" w:rsidRDefault="00B44675" w:rsidP="004B03BB">
            <w:pPr>
              <w:autoSpaceDE w:val="0"/>
              <w:autoSpaceDN w:val="0"/>
              <w:adjustRightInd w:val="0"/>
              <w:rPr>
                <w:noProof/>
              </w:rPr>
            </w:pPr>
            <w:r>
              <w:rPr>
                <w:b/>
                <w:noProof/>
              </w:rPr>
              <w:t xml:space="preserve">ФИЛТЕРИ ЗА КЛИНИКУ ЗА ИНТЕРНЕ БОЛЕСТИ </w:t>
            </w:r>
          </w:p>
        </w:tc>
        <w:tc>
          <w:tcPr>
            <w:tcW w:w="1079" w:type="dxa"/>
            <w:tcBorders>
              <w:top w:val="single" w:sz="8" w:space="0" w:color="auto"/>
              <w:left w:val="single" w:sz="8" w:space="0" w:color="auto"/>
              <w:bottom w:val="single" w:sz="8" w:space="0" w:color="auto"/>
              <w:right w:val="single" w:sz="8" w:space="0" w:color="auto"/>
            </w:tcBorders>
          </w:tcPr>
          <w:p w14:paraId="0A4951DD" w14:textId="77777777" w:rsidR="00B44675" w:rsidRDefault="00B44675" w:rsidP="004B03BB">
            <w:pPr>
              <w:autoSpaceDE w:val="0"/>
              <w:autoSpaceDN w:val="0"/>
              <w:adjustRightInd w:val="0"/>
              <w:jc w:val="center"/>
              <w:rPr>
                <w:noProof/>
              </w:rPr>
            </w:pPr>
          </w:p>
        </w:tc>
        <w:tc>
          <w:tcPr>
            <w:tcW w:w="1177" w:type="dxa"/>
            <w:tcBorders>
              <w:top w:val="single" w:sz="8" w:space="0" w:color="auto"/>
              <w:left w:val="single" w:sz="8" w:space="0" w:color="auto"/>
              <w:bottom w:val="single" w:sz="8" w:space="0" w:color="auto"/>
              <w:right w:val="single" w:sz="8" w:space="0" w:color="auto"/>
            </w:tcBorders>
          </w:tcPr>
          <w:p w14:paraId="39D65324" w14:textId="77777777" w:rsidR="00B44675" w:rsidRDefault="00B44675" w:rsidP="004B03BB">
            <w:pPr>
              <w:autoSpaceDE w:val="0"/>
              <w:autoSpaceDN w:val="0"/>
              <w:adjustRightInd w:val="0"/>
              <w:jc w:val="center"/>
              <w:rPr>
                <w:noProof/>
              </w:rPr>
            </w:pPr>
          </w:p>
        </w:tc>
        <w:tc>
          <w:tcPr>
            <w:tcW w:w="1222" w:type="dxa"/>
            <w:tcBorders>
              <w:top w:val="single" w:sz="8" w:space="0" w:color="auto"/>
              <w:left w:val="single" w:sz="8" w:space="0" w:color="auto"/>
              <w:bottom w:val="single" w:sz="8" w:space="0" w:color="auto"/>
              <w:right w:val="single" w:sz="8" w:space="0" w:color="auto"/>
            </w:tcBorders>
          </w:tcPr>
          <w:p w14:paraId="6E406D55"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38AF4D3E"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383304A3"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1845B523"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542C3F9" w14:textId="77777777" w:rsidR="00B44675" w:rsidRDefault="00B44675" w:rsidP="004B03BB">
            <w:pPr>
              <w:autoSpaceDE w:val="0"/>
              <w:autoSpaceDN w:val="0"/>
              <w:adjustRightInd w:val="0"/>
              <w:jc w:val="right"/>
              <w:rPr>
                <w:noProof/>
                <w:lang w:val="en-US"/>
              </w:rPr>
            </w:pPr>
          </w:p>
        </w:tc>
      </w:tr>
      <w:tr w:rsidR="00B44675" w14:paraId="2A297394"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19AA12DC" w14:textId="77777777" w:rsidR="00B44675" w:rsidRDefault="00B44675" w:rsidP="004B03BB">
            <w:pPr>
              <w:autoSpaceDE w:val="0"/>
              <w:autoSpaceDN w:val="0"/>
              <w:adjustRightInd w:val="0"/>
              <w:jc w:val="center"/>
              <w:rPr>
                <w:noProof/>
              </w:rPr>
            </w:pPr>
            <w:r>
              <w:rPr>
                <w:noProof/>
              </w:rPr>
              <w:t>5.1.</w:t>
            </w:r>
          </w:p>
        </w:tc>
        <w:tc>
          <w:tcPr>
            <w:tcW w:w="3239" w:type="dxa"/>
            <w:tcBorders>
              <w:top w:val="single" w:sz="8" w:space="0" w:color="auto"/>
              <w:left w:val="single" w:sz="8" w:space="0" w:color="auto"/>
              <w:bottom w:val="single" w:sz="8" w:space="0" w:color="auto"/>
              <w:right w:val="single" w:sz="8" w:space="0" w:color="auto"/>
            </w:tcBorders>
            <w:vAlign w:val="bottom"/>
            <w:hideMark/>
          </w:tcPr>
          <w:p w14:paraId="2CA230FA" w14:textId="6807BB48" w:rsidR="00B44675" w:rsidRDefault="00B44675" w:rsidP="004B03BB">
            <w:r>
              <w:t xml:space="preserve">Филтер платно, класе G4, </w:t>
            </w:r>
            <w:r w:rsidR="000859DC">
              <w:t>димензија</w:t>
            </w:r>
            <w:r>
              <w:t xml:space="preserve"> 1m x 20m</w:t>
            </w:r>
          </w:p>
        </w:tc>
        <w:tc>
          <w:tcPr>
            <w:tcW w:w="1079" w:type="dxa"/>
            <w:tcBorders>
              <w:top w:val="single" w:sz="8" w:space="0" w:color="auto"/>
              <w:left w:val="single" w:sz="8" w:space="0" w:color="auto"/>
              <w:bottom w:val="single" w:sz="8" w:space="0" w:color="auto"/>
              <w:right w:val="single" w:sz="8" w:space="0" w:color="auto"/>
            </w:tcBorders>
            <w:vAlign w:val="bottom"/>
            <w:hideMark/>
          </w:tcPr>
          <w:p w14:paraId="653DC35B" w14:textId="5B80904C" w:rsidR="00B44675" w:rsidRDefault="000859DC" w:rsidP="004B03BB">
            <w:pPr>
              <w:jc w:val="center"/>
            </w:pPr>
            <w:r>
              <w:t>ком</w:t>
            </w:r>
          </w:p>
        </w:tc>
        <w:tc>
          <w:tcPr>
            <w:tcW w:w="1177" w:type="dxa"/>
            <w:tcBorders>
              <w:top w:val="single" w:sz="8" w:space="0" w:color="auto"/>
              <w:left w:val="single" w:sz="8" w:space="0" w:color="auto"/>
              <w:bottom w:val="single" w:sz="8" w:space="0" w:color="auto"/>
              <w:right w:val="single" w:sz="8" w:space="0" w:color="auto"/>
            </w:tcBorders>
            <w:vAlign w:val="bottom"/>
            <w:hideMark/>
          </w:tcPr>
          <w:p w14:paraId="0D7C606A" w14:textId="77777777" w:rsidR="00B44675" w:rsidRPr="002007FF" w:rsidRDefault="00B44675" w:rsidP="004B03BB">
            <w:pPr>
              <w:jc w:val="center"/>
              <w:rPr>
                <w:lang w:val="sr-Cyrl-RS"/>
              </w:rPr>
            </w:pPr>
            <w:r>
              <w:rPr>
                <w:lang w:val="sr-Cyrl-RS"/>
              </w:rPr>
              <w:t>1</w:t>
            </w:r>
          </w:p>
        </w:tc>
        <w:tc>
          <w:tcPr>
            <w:tcW w:w="1222" w:type="dxa"/>
            <w:tcBorders>
              <w:top w:val="single" w:sz="8" w:space="0" w:color="auto"/>
              <w:left w:val="single" w:sz="8" w:space="0" w:color="auto"/>
              <w:bottom w:val="single" w:sz="8" w:space="0" w:color="auto"/>
              <w:right w:val="single" w:sz="8" w:space="0" w:color="auto"/>
            </w:tcBorders>
          </w:tcPr>
          <w:p w14:paraId="778B7AA0"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3CEC4E33"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5080E0F4"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7B42D617"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E1C2E4F" w14:textId="77777777" w:rsidR="00B44675" w:rsidRDefault="00B44675" w:rsidP="004B03BB">
            <w:pPr>
              <w:autoSpaceDE w:val="0"/>
              <w:autoSpaceDN w:val="0"/>
              <w:adjustRightInd w:val="0"/>
              <w:jc w:val="right"/>
              <w:rPr>
                <w:noProof/>
                <w:lang w:val="en-US"/>
              </w:rPr>
            </w:pPr>
          </w:p>
        </w:tc>
      </w:tr>
      <w:tr w:rsidR="00B44675" w14:paraId="20CCB661"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hideMark/>
          </w:tcPr>
          <w:p w14:paraId="1343B74E" w14:textId="77777777" w:rsidR="00B44675" w:rsidRDefault="00B44675" w:rsidP="004B03BB">
            <w:pPr>
              <w:autoSpaceDE w:val="0"/>
              <w:autoSpaceDN w:val="0"/>
              <w:adjustRightInd w:val="0"/>
              <w:jc w:val="center"/>
              <w:rPr>
                <w:noProof/>
              </w:rPr>
            </w:pPr>
            <w:r>
              <w:rPr>
                <w:noProof/>
              </w:rPr>
              <w:t xml:space="preserve">5.2. </w:t>
            </w:r>
          </w:p>
        </w:tc>
        <w:tc>
          <w:tcPr>
            <w:tcW w:w="3239" w:type="dxa"/>
            <w:tcBorders>
              <w:top w:val="single" w:sz="8" w:space="0" w:color="auto"/>
              <w:left w:val="single" w:sz="8" w:space="0" w:color="auto"/>
              <w:bottom w:val="single" w:sz="8" w:space="0" w:color="auto"/>
              <w:right w:val="single" w:sz="8" w:space="0" w:color="auto"/>
            </w:tcBorders>
            <w:vAlign w:val="bottom"/>
            <w:hideMark/>
          </w:tcPr>
          <w:p w14:paraId="27DBEA34" w14:textId="128DC3EB" w:rsidR="00B44675" w:rsidRDefault="00B44675" w:rsidP="000859DC">
            <w:r>
              <w:t>Филтер врећа, класе M5, димензија рама</w:t>
            </w:r>
            <w:r>
              <w:rPr>
                <w:color w:val="FF0000"/>
              </w:rPr>
              <w:t xml:space="preserve"> </w:t>
            </w:r>
            <w:r>
              <w:t>20 x 20</w:t>
            </w:r>
            <w:r>
              <w:rPr>
                <w:color w:val="FF0000"/>
              </w:rPr>
              <w:t xml:space="preserve"> </w:t>
            </w:r>
            <w:r w:rsidR="000859DC">
              <w:t>mm</w:t>
            </w:r>
            <w:proofErr w:type="gramStart"/>
            <w:r w:rsidR="000859DC">
              <w:t xml:space="preserve">;  </w:t>
            </w:r>
            <w:r>
              <w:t>425</w:t>
            </w:r>
            <w:proofErr w:type="gramEnd"/>
            <w:r>
              <w:t xml:space="preserve"> x 385 / 4 mm/</w:t>
            </w:r>
            <w:r w:rsidR="000859DC">
              <w:t>бр</w:t>
            </w:r>
            <w:r>
              <w:t xml:space="preserve">. </w:t>
            </w:r>
            <w:proofErr w:type="gramStart"/>
            <w:r w:rsidR="000859DC">
              <w:t>врећа</w:t>
            </w:r>
            <w:proofErr w:type="gramEnd"/>
            <w:r>
              <w:t xml:space="preserve">. </w:t>
            </w:r>
            <w:r w:rsidR="000859DC">
              <w:t>Дужина</w:t>
            </w:r>
            <w:r>
              <w:t xml:space="preserve"> </w:t>
            </w:r>
            <w:r w:rsidR="000859DC">
              <w:t>вреће</w:t>
            </w:r>
            <w:r>
              <w:t xml:space="preserve"> L = 370 mm</w:t>
            </w:r>
          </w:p>
        </w:tc>
        <w:tc>
          <w:tcPr>
            <w:tcW w:w="1079" w:type="dxa"/>
            <w:tcBorders>
              <w:top w:val="single" w:sz="8" w:space="0" w:color="auto"/>
              <w:left w:val="single" w:sz="8" w:space="0" w:color="auto"/>
              <w:bottom w:val="single" w:sz="8" w:space="0" w:color="auto"/>
              <w:right w:val="single" w:sz="8" w:space="0" w:color="auto"/>
            </w:tcBorders>
            <w:vAlign w:val="center"/>
            <w:hideMark/>
          </w:tcPr>
          <w:p w14:paraId="3AB48F94" w14:textId="3D60D047" w:rsidR="00B44675" w:rsidRDefault="000859DC" w:rsidP="004B03BB">
            <w:pPr>
              <w:jc w:val="center"/>
            </w:pPr>
            <w:r>
              <w:t>ком</w:t>
            </w:r>
          </w:p>
        </w:tc>
        <w:tc>
          <w:tcPr>
            <w:tcW w:w="1177" w:type="dxa"/>
            <w:tcBorders>
              <w:top w:val="single" w:sz="8" w:space="0" w:color="auto"/>
              <w:left w:val="single" w:sz="8" w:space="0" w:color="auto"/>
              <w:bottom w:val="single" w:sz="8" w:space="0" w:color="auto"/>
              <w:right w:val="single" w:sz="8" w:space="0" w:color="auto"/>
            </w:tcBorders>
            <w:vAlign w:val="center"/>
            <w:hideMark/>
          </w:tcPr>
          <w:p w14:paraId="3BF4ED91" w14:textId="77777777" w:rsidR="00B44675" w:rsidRDefault="00B44675" w:rsidP="004B03BB">
            <w:pPr>
              <w:jc w:val="center"/>
            </w:pPr>
            <w:r>
              <w:t>4</w:t>
            </w:r>
          </w:p>
        </w:tc>
        <w:tc>
          <w:tcPr>
            <w:tcW w:w="1222" w:type="dxa"/>
            <w:tcBorders>
              <w:top w:val="single" w:sz="8" w:space="0" w:color="auto"/>
              <w:left w:val="single" w:sz="8" w:space="0" w:color="auto"/>
              <w:bottom w:val="single" w:sz="8" w:space="0" w:color="auto"/>
              <w:right w:val="single" w:sz="8" w:space="0" w:color="auto"/>
            </w:tcBorders>
          </w:tcPr>
          <w:p w14:paraId="3E4AB47C" w14:textId="77777777" w:rsidR="00B44675" w:rsidRDefault="00B44675"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52FAC699" w14:textId="77777777" w:rsidR="00B44675" w:rsidRDefault="00B44675"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79A1B558" w14:textId="77777777" w:rsidR="00B44675" w:rsidRDefault="00B44675"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4BB6E209" w14:textId="77777777" w:rsidR="00B44675" w:rsidRDefault="00B44675"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420A50DB" w14:textId="77777777" w:rsidR="00B44675" w:rsidRDefault="00B44675" w:rsidP="004B03BB">
            <w:pPr>
              <w:autoSpaceDE w:val="0"/>
              <w:autoSpaceDN w:val="0"/>
              <w:adjustRightInd w:val="0"/>
              <w:jc w:val="right"/>
              <w:rPr>
                <w:noProof/>
                <w:lang w:val="en-US"/>
              </w:rPr>
            </w:pPr>
          </w:p>
        </w:tc>
      </w:tr>
      <w:tr w:rsidR="00241E1A" w14:paraId="3B509913" w14:textId="77777777" w:rsidTr="00CC635E">
        <w:trPr>
          <w:trHeight w:val="419"/>
        </w:trPr>
        <w:tc>
          <w:tcPr>
            <w:tcW w:w="582" w:type="dxa"/>
            <w:gridSpan w:val="2"/>
            <w:tcBorders>
              <w:top w:val="single" w:sz="8" w:space="0" w:color="auto"/>
              <w:left w:val="single" w:sz="8" w:space="0" w:color="auto"/>
              <w:bottom w:val="single" w:sz="8" w:space="0" w:color="auto"/>
              <w:right w:val="single" w:sz="8" w:space="0" w:color="auto"/>
            </w:tcBorders>
          </w:tcPr>
          <w:p w14:paraId="230B0BD4" w14:textId="5CAEB2CA" w:rsidR="00241E1A" w:rsidRPr="00241E1A" w:rsidRDefault="00241E1A" w:rsidP="004B03BB">
            <w:pPr>
              <w:autoSpaceDE w:val="0"/>
              <w:autoSpaceDN w:val="0"/>
              <w:adjustRightInd w:val="0"/>
              <w:jc w:val="center"/>
              <w:rPr>
                <w:noProof/>
                <w:lang w:val="sr-Cyrl-RS"/>
              </w:rPr>
            </w:pPr>
            <w:r>
              <w:rPr>
                <w:noProof/>
                <w:lang w:val="sr-Cyrl-RS"/>
              </w:rPr>
              <w:t>5.3.</w:t>
            </w:r>
          </w:p>
        </w:tc>
        <w:tc>
          <w:tcPr>
            <w:tcW w:w="3239" w:type="dxa"/>
            <w:tcBorders>
              <w:top w:val="single" w:sz="8" w:space="0" w:color="auto"/>
              <w:left w:val="single" w:sz="8" w:space="0" w:color="auto"/>
              <w:bottom w:val="single" w:sz="8" w:space="0" w:color="auto"/>
              <w:right w:val="single" w:sz="8" w:space="0" w:color="auto"/>
            </w:tcBorders>
            <w:vAlign w:val="bottom"/>
          </w:tcPr>
          <w:p w14:paraId="79D198D5" w14:textId="75A279C3" w:rsidR="00241E1A" w:rsidRPr="00241E1A" w:rsidRDefault="00241E1A" w:rsidP="00241E1A">
            <w:pPr>
              <w:rPr>
                <w:lang w:val="sr-Cyrl-RS"/>
              </w:rPr>
            </w:pPr>
            <w:r>
              <w:t xml:space="preserve">Врећасти филтер класе F7, sa металним рамом 25 x 25 mm (уколико понуђач нуди филтере са другачијим димензијама рама обавезан је да о свом трошку замени вођице у клима комори),                                      </w:t>
            </w:r>
            <w:r w:rsidR="000859DC">
              <w:t>димензија</w:t>
            </w:r>
            <w:r>
              <w:t xml:space="preserve"> </w:t>
            </w:r>
            <w:r>
              <w:rPr>
                <w:lang w:val="sr-Cyrl-RS"/>
              </w:rPr>
              <w:t>287</w:t>
            </w:r>
            <w:r>
              <w:t xml:space="preserve"> x </w:t>
            </w:r>
            <w:r>
              <w:rPr>
                <w:lang w:val="sr-Cyrl-RS"/>
              </w:rPr>
              <w:t>287</w:t>
            </w:r>
            <w:r>
              <w:t xml:space="preserve"> x </w:t>
            </w:r>
            <w:r>
              <w:rPr>
                <w:lang w:val="sr-Cyrl-RS"/>
              </w:rPr>
              <w:t>600</w:t>
            </w:r>
            <w:r>
              <w:t xml:space="preserve"> / </w:t>
            </w:r>
            <w:r>
              <w:rPr>
                <w:lang w:val="sr-Cyrl-RS"/>
              </w:rPr>
              <w:t>4</w:t>
            </w:r>
            <w:r>
              <w:t xml:space="preserve"> (mm/</w:t>
            </w:r>
            <w:r w:rsidR="000859DC">
              <w:t>бр</w:t>
            </w:r>
            <w:r>
              <w:t xml:space="preserve">. </w:t>
            </w:r>
            <w:r w:rsidR="000859DC">
              <w:t>врећа</w:t>
            </w:r>
            <w:r>
              <w:t>)</w:t>
            </w:r>
          </w:p>
        </w:tc>
        <w:tc>
          <w:tcPr>
            <w:tcW w:w="1079" w:type="dxa"/>
            <w:tcBorders>
              <w:top w:val="single" w:sz="8" w:space="0" w:color="auto"/>
              <w:left w:val="single" w:sz="8" w:space="0" w:color="auto"/>
              <w:bottom w:val="single" w:sz="8" w:space="0" w:color="auto"/>
              <w:right w:val="single" w:sz="8" w:space="0" w:color="auto"/>
            </w:tcBorders>
            <w:vAlign w:val="center"/>
          </w:tcPr>
          <w:p w14:paraId="78E114E4" w14:textId="6AA1918D" w:rsidR="00241E1A" w:rsidRPr="00241E1A" w:rsidRDefault="00241E1A" w:rsidP="004B03BB">
            <w:pPr>
              <w:jc w:val="center"/>
              <w:rPr>
                <w:lang w:val="sr-Cyrl-RS"/>
              </w:rPr>
            </w:pPr>
            <w:r>
              <w:rPr>
                <w:lang w:val="sr-Cyrl-RS"/>
              </w:rPr>
              <w:t>ком</w:t>
            </w:r>
          </w:p>
        </w:tc>
        <w:tc>
          <w:tcPr>
            <w:tcW w:w="1177" w:type="dxa"/>
            <w:tcBorders>
              <w:top w:val="single" w:sz="8" w:space="0" w:color="auto"/>
              <w:left w:val="single" w:sz="8" w:space="0" w:color="auto"/>
              <w:bottom w:val="single" w:sz="8" w:space="0" w:color="auto"/>
              <w:right w:val="single" w:sz="8" w:space="0" w:color="auto"/>
            </w:tcBorders>
            <w:vAlign w:val="center"/>
          </w:tcPr>
          <w:p w14:paraId="6DEB7639" w14:textId="5359C608" w:rsidR="00241E1A" w:rsidRPr="00241E1A" w:rsidRDefault="00241E1A" w:rsidP="004B03BB">
            <w:pPr>
              <w:jc w:val="center"/>
              <w:rPr>
                <w:lang w:val="sr-Cyrl-RS"/>
              </w:rPr>
            </w:pPr>
            <w:r>
              <w:rPr>
                <w:lang w:val="sr-Cyrl-RS"/>
              </w:rPr>
              <w:t>9</w:t>
            </w:r>
          </w:p>
        </w:tc>
        <w:tc>
          <w:tcPr>
            <w:tcW w:w="1222" w:type="dxa"/>
            <w:tcBorders>
              <w:top w:val="single" w:sz="8" w:space="0" w:color="auto"/>
              <w:left w:val="single" w:sz="8" w:space="0" w:color="auto"/>
              <w:bottom w:val="single" w:sz="8" w:space="0" w:color="auto"/>
              <w:right w:val="single" w:sz="8" w:space="0" w:color="auto"/>
            </w:tcBorders>
          </w:tcPr>
          <w:p w14:paraId="7D234B3C" w14:textId="77777777" w:rsidR="00241E1A" w:rsidRDefault="00241E1A" w:rsidP="004B03BB">
            <w:pPr>
              <w:autoSpaceDE w:val="0"/>
              <w:autoSpaceDN w:val="0"/>
              <w:adjustRightInd w:val="0"/>
              <w:jc w:val="center"/>
              <w:rPr>
                <w:noProof/>
              </w:rPr>
            </w:pPr>
          </w:p>
        </w:tc>
        <w:tc>
          <w:tcPr>
            <w:tcW w:w="1046" w:type="dxa"/>
            <w:tcBorders>
              <w:top w:val="single" w:sz="8" w:space="0" w:color="auto"/>
              <w:left w:val="single" w:sz="8" w:space="0" w:color="auto"/>
              <w:bottom w:val="single" w:sz="8" w:space="0" w:color="auto"/>
              <w:right w:val="single" w:sz="8" w:space="0" w:color="auto"/>
            </w:tcBorders>
          </w:tcPr>
          <w:p w14:paraId="4E0A379B" w14:textId="77777777" w:rsidR="00241E1A" w:rsidRDefault="00241E1A" w:rsidP="004B03BB">
            <w:pPr>
              <w:autoSpaceDE w:val="0"/>
              <w:autoSpaceDN w:val="0"/>
              <w:adjustRightInd w:val="0"/>
              <w:jc w:val="right"/>
              <w:rPr>
                <w:noProof/>
                <w:lang w:val="en-US"/>
              </w:rPr>
            </w:pPr>
          </w:p>
        </w:tc>
        <w:tc>
          <w:tcPr>
            <w:tcW w:w="1559" w:type="dxa"/>
            <w:tcBorders>
              <w:top w:val="single" w:sz="8" w:space="0" w:color="auto"/>
              <w:left w:val="single" w:sz="8" w:space="0" w:color="auto"/>
              <w:bottom w:val="single" w:sz="8" w:space="0" w:color="auto"/>
              <w:right w:val="single" w:sz="8" w:space="0" w:color="auto"/>
            </w:tcBorders>
          </w:tcPr>
          <w:p w14:paraId="7904040E" w14:textId="77777777" w:rsidR="00241E1A" w:rsidRDefault="00241E1A" w:rsidP="004B03BB">
            <w:pPr>
              <w:autoSpaceDE w:val="0"/>
              <w:autoSpaceDN w:val="0"/>
              <w:adjustRightInd w:val="0"/>
              <w:jc w:val="right"/>
              <w:rPr>
                <w:noProof/>
                <w:lang w:val="en-US"/>
              </w:rPr>
            </w:pPr>
          </w:p>
        </w:tc>
        <w:tc>
          <w:tcPr>
            <w:tcW w:w="1843" w:type="dxa"/>
            <w:tcBorders>
              <w:top w:val="single" w:sz="8" w:space="0" w:color="auto"/>
              <w:left w:val="single" w:sz="8" w:space="0" w:color="auto"/>
              <w:bottom w:val="single" w:sz="8" w:space="0" w:color="auto"/>
              <w:right w:val="single" w:sz="8" w:space="0" w:color="auto"/>
            </w:tcBorders>
          </w:tcPr>
          <w:p w14:paraId="2A1C899E" w14:textId="77777777" w:rsidR="00241E1A" w:rsidRDefault="00241E1A" w:rsidP="004B03BB">
            <w:pPr>
              <w:autoSpaceDE w:val="0"/>
              <w:autoSpaceDN w:val="0"/>
              <w:adjustRightInd w:val="0"/>
              <w:jc w:val="right"/>
              <w:rPr>
                <w:noProof/>
                <w:lang w:val="en-US"/>
              </w:rPr>
            </w:pPr>
          </w:p>
        </w:tc>
        <w:tc>
          <w:tcPr>
            <w:tcW w:w="2410" w:type="dxa"/>
            <w:tcBorders>
              <w:top w:val="single" w:sz="8" w:space="0" w:color="auto"/>
              <w:left w:val="single" w:sz="8" w:space="0" w:color="auto"/>
              <w:bottom w:val="single" w:sz="8" w:space="0" w:color="auto"/>
              <w:right w:val="single" w:sz="8" w:space="0" w:color="auto"/>
            </w:tcBorders>
          </w:tcPr>
          <w:p w14:paraId="23D8480B" w14:textId="77777777" w:rsidR="00241E1A" w:rsidRDefault="00241E1A" w:rsidP="004B03BB">
            <w:pPr>
              <w:autoSpaceDE w:val="0"/>
              <w:autoSpaceDN w:val="0"/>
              <w:adjustRightInd w:val="0"/>
              <w:jc w:val="right"/>
              <w:rPr>
                <w:noProof/>
                <w:lang w:val="en-US"/>
              </w:rPr>
            </w:pPr>
          </w:p>
        </w:tc>
      </w:tr>
      <w:tr w:rsidR="003B3290" w:rsidRPr="00AE1407" w14:paraId="530432BC" w14:textId="77777777" w:rsidTr="00DA4585">
        <w:tblPrEx>
          <w:tblLook w:val="0000" w:firstRow="0" w:lastRow="0" w:firstColumn="0" w:lastColumn="0" w:noHBand="0" w:noVBand="0"/>
        </w:tblPrEx>
        <w:trPr>
          <w:trHeight w:val="273"/>
        </w:trPr>
        <w:tc>
          <w:tcPr>
            <w:tcW w:w="47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6820" w:type="dxa"/>
            <w:gridSpan w:val="5"/>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858" w:type="dxa"/>
            <w:gridSpan w:val="4"/>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A4585">
        <w:tblPrEx>
          <w:tblLook w:val="0000" w:firstRow="0" w:lastRow="0" w:firstColumn="0" w:lastColumn="0" w:noHBand="0" w:noVBand="0"/>
        </w:tblPrEx>
        <w:trPr>
          <w:trHeight w:val="273"/>
        </w:trPr>
        <w:tc>
          <w:tcPr>
            <w:tcW w:w="47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6820" w:type="dxa"/>
            <w:gridSpan w:val="5"/>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858" w:type="dxa"/>
            <w:gridSpan w:val="4"/>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A4585">
        <w:tblPrEx>
          <w:tblLook w:val="0000" w:firstRow="0" w:lastRow="0" w:firstColumn="0" w:lastColumn="0" w:noHBand="0" w:noVBand="0"/>
        </w:tblPrEx>
        <w:trPr>
          <w:trHeight w:val="273"/>
        </w:trPr>
        <w:tc>
          <w:tcPr>
            <w:tcW w:w="47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6820"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858" w:type="dxa"/>
            <w:gridSpan w:val="4"/>
          </w:tcPr>
          <w:p w14:paraId="6013176C" w14:textId="77777777" w:rsidR="003B3290" w:rsidRPr="00AE1407" w:rsidRDefault="003B3290" w:rsidP="005E2923">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01CAC037" w:rsidR="00E05332" w:rsidRPr="00CC366C" w:rsidRDefault="00E05332" w:rsidP="00CC366C">
      <w:pPr>
        <w:sectPr w:rsidR="00E05332" w:rsidRPr="00CC366C" w:rsidSect="002A0B8A">
          <w:pgSz w:w="16838" w:h="11906" w:orient="landscape"/>
          <w:pgMar w:top="1418" w:right="1418" w:bottom="1418" w:left="1418" w:header="709" w:footer="709" w:gutter="0"/>
          <w:cols w:space="708"/>
          <w:docGrid w:linePitch="360"/>
        </w:sectPr>
      </w:pPr>
      <w:bookmarkStart w:id="158" w:name="_Toc401143642"/>
    </w:p>
    <w:p w14:paraId="1034BE34" w14:textId="7BBC4C5F" w:rsidR="00E05332" w:rsidRPr="00360D95" w:rsidRDefault="00CC635E" w:rsidP="00360D95">
      <w:pPr>
        <w:jc w:val="center"/>
        <w:rPr>
          <w:b/>
        </w:rPr>
      </w:pPr>
      <w:bookmarkStart w:id="159" w:name="_Toc440629954"/>
      <w:r>
        <w:rPr>
          <w:b/>
          <w:lang w:val="sr-Cyrl-RS"/>
        </w:rPr>
        <w:lastRenderedPageBreak/>
        <w:t>О</w:t>
      </w:r>
      <w:r w:rsidR="00E05332" w:rsidRPr="00360D95">
        <w:rPr>
          <w:b/>
        </w:rPr>
        <w:t>ПШТИ ПОДАЦИ О ПОНУЂАЧУ ИЗ ГРУПЕ ПОНУЂАЧА</w:t>
      </w:r>
      <w:bookmarkEnd w:id="158"/>
      <w:bookmarkEnd w:id="15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60" w:name="_Toc375826016"/>
      <w:bookmarkStart w:id="161" w:name="_Toc389030823"/>
      <w:bookmarkStart w:id="162" w:name="_Toc401143643"/>
      <w:bookmarkStart w:id="163" w:name="_Toc440629955"/>
      <w:r w:rsidRPr="00360D95">
        <w:rPr>
          <w:b/>
        </w:rPr>
        <w:lastRenderedPageBreak/>
        <w:t>ОПШТИ ПОДАЦИ О ПОДИЗВОЂАЧИМА</w:t>
      </w:r>
      <w:bookmarkEnd w:id="160"/>
      <w:bookmarkEnd w:id="161"/>
      <w:bookmarkEnd w:id="162"/>
      <w:bookmarkEnd w:id="16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8339E" w15:done="0"/>
  <w15:commentEx w15:paraId="4380B979" w15:done="0"/>
  <w15:commentEx w15:paraId="6191B8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CC635E" w:rsidRDefault="00CC635E">
      <w:r>
        <w:separator/>
      </w:r>
    </w:p>
  </w:endnote>
  <w:endnote w:type="continuationSeparator" w:id="0">
    <w:p w14:paraId="5242A48A" w14:textId="77777777" w:rsidR="00CC635E" w:rsidRDefault="00CC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CC635E" w:rsidRDefault="00CC635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C635E" w:rsidRDefault="00CC635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CC635E" w:rsidRDefault="00CC635E">
            <w:pPr>
              <w:pStyle w:val="Footer"/>
              <w:jc w:val="center"/>
            </w:pPr>
            <w:r>
              <w:t xml:space="preserve">Страна </w:t>
            </w:r>
            <w:r>
              <w:rPr>
                <w:b/>
              </w:rPr>
              <w:fldChar w:fldCharType="begin"/>
            </w:r>
            <w:r>
              <w:rPr>
                <w:b/>
              </w:rPr>
              <w:instrText xml:space="preserve"> PAGE </w:instrText>
            </w:r>
            <w:r>
              <w:rPr>
                <w:b/>
              </w:rPr>
              <w:fldChar w:fldCharType="separate"/>
            </w:r>
            <w:r w:rsidR="003C67AE">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3C67AE">
              <w:rPr>
                <w:b/>
                <w:noProof/>
              </w:rPr>
              <w:t>37</w:t>
            </w:r>
            <w:r>
              <w:rPr>
                <w:b/>
              </w:rPr>
              <w:fldChar w:fldCharType="end"/>
            </w:r>
          </w:p>
        </w:sdtContent>
      </w:sdt>
    </w:sdtContent>
  </w:sdt>
  <w:p w14:paraId="178E4715" w14:textId="77777777" w:rsidR="00CC635E" w:rsidRPr="00CF2211" w:rsidRDefault="00CC635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CC635E" w:rsidRDefault="00CC635E">
      <w:r>
        <w:separator/>
      </w:r>
    </w:p>
  </w:footnote>
  <w:footnote w:type="continuationSeparator" w:id="0">
    <w:p w14:paraId="3C997141" w14:textId="77777777" w:rsidR="00CC635E" w:rsidRDefault="00CC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CC635E" w:rsidRPr="00884492" w:rsidRDefault="00CC635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E3B50BE"/>
    <w:multiLevelType w:val="multilevel"/>
    <w:tmpl w:val="11EAAC38"/>
    <w:lvl w:ilvl="0">
      <w:start w:val="1"/>
      <w:numFmt w:val="decimal"/>
      <w:lvlText w:val="%1."/>
      <w:lvlJc w:val="left"/>
      <w:pPr>
        <w:ind w:left="360" w:hanging="360"/>
      </w:pPr>
    </w:lvl>
    <w:lvl w:ilvl="1">
      <w:start w:val="1"/>
      <w:numFmt w:val="decimal"/>
      <w:isLgl/>
      <w:lvlText w:val="%1.%2."/>
      <w:lvlJc w:val="left"/>
      <w:pPr>
        <w:ind w:left="927" w:hanging="360"/>
      </w:pPr>
      <w:rPr>
        <w:b w:val="0"/>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440" w:hanging="108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1800" w:hanging="1440"/>
      </w:pPr>
      <w:rPr>
        <w:b w:val="0"/>
        <w:color w:val="auto"/>
      </w:rPr>
    </w:lvl>
    <w:lvl w:ilvl="8">
      <w:start w:val="1"/>
      <w:numFmt w:val="decimal"/>
      <w:isLgl/>
      <w:lvlText w:val="%1.%2.%3.%4.%5.%6.%7.%8.%9."/>
      <w:lvlJc w:val="left"/>
      <w:pPr>
        <w:ind w:left="2160" w:hanging="1800"/>
      </w:pPr>
      <w:rPr>
        <w:b w:val="0"/>
        <w:color w:val="auto"/>
      </w:r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C1FB8"/>
    <w:multiLevelType w:val="hybridMultilevel"/>
    <w:tmpl w:val="C1765C50"/>
    <w:lvl w:ilvl="0" w:tplc="06962D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8522907"/>
    <w:multiLevelType w:val="hybridMultilevel"/>
    <w:tmpl w:val="A04AD0CA"/>
    <w:lvl w:ilvl="0" w:tplc="8B1C1756">
      <w:numFmt w:val="bullet"/>
      <w:lvlText w:val="-"/>
      <w:lvlJc w:val="left"/>
      <w:pPr>
        <w:ind w:left="1080" w:hanging="360"/>
      </w:pPr>
      <w:rPr>
        <w:rFonts w:ascii="Times New Roman" w:eastAsia="Times New Roman" w:hAnsi="Times New Roman" w:cs="Times New Roman" w:hint="default"/>
        <w:color w:val="auto"/>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A38162F"/>
    <w:multiLevelType w:val="hybridMultilevel"/>
    <w:tmpl w:val="E9A06478"/>
    <w:lvl w:ilvl="0" w:tplc="FA8434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
  </w:num>
  <w:num w:numId="6">
    <w:abstractNumId w:val="9"/>
  </w:num>
  <w:num w:numId="7">
    <w:abstractNumId w:val="9"/>
  </w:num>
  <w:num w:numId="8">
    <w:abstractNumId w:val="12"/>
  </w:num>
  <w:num w:numId="9">
    <w:abstractNumId w:val="26"/>
  </w:num>
  <w:num w:numId="10">
    <w:abstractNumId w:val="13"/>
  </w:num>
  <w:num w:numId="11">
    <w:abstractNumId w:val="16"/>
  </w:num>
  <w:num w:numId="12">
    <w:abstractNumId w:val="17"/>
  </w:num>
  <w:num w:numId="13">
    <w:abstractNumId w:val="10"/>
  </w:num>
  <w:num w:numId="14">
    <w:abstractNumId w:val="6"/>
  </w:num>
  <w:num w:numId="15">
    <w:abstractNumId w:val="38"/>
  </w:num>
  <w:num w:numId="16">
    <w:abstractNumId w:val="21"/>
  </w:num>
  <w:num w:numId="17">
    <w:abstractNumId w:val="8"/>
  </w:num>
  <w:num w:numId="18">
    <w:abstractNumId w:val="30"/>
  </w:num>
  <w:num w:numId="19">
    <w:abstractNumId w:val="34"/>
  </w:num>
  <w:num w:numId="20">
    <w:abstractNumId w:val="18"/>
  </w:num>
  <w:num w:numId="21">
    <w:abstractNumId w:val="29"/>
  </w:num>
  <w:num w:numId="22">
    <w:abstractNumId w:val="35"/>
  </w:num>
  <w:num w:numId="23">
    <w:abstractNumId w:val="28"/>
  </w:num>
  <w:num w:numId="24">
    <w:abstractNumId w:val="7"/>
  </w:num>
  <w:num w:numId="25">
    <w:abstractNumId w:val="11"/>
  </w:num>
  <w:num w:numId="26">
    <w:abstractNumId w:val="3"/>
  </w:num>
  <w:num w:numId="27">
    <w:abstractNumId w:val="27"/>
  </w:num>
  <w:num w:numId="28">
    <w:abstractNumId w:val="24"/>
  </w:num>
  <w:num w:numId="29">
    <w:abstractNumId w:val="32"/>
  </w:num>
  <w:num w:numId="30">
    <w:abstractNumId w:val="23"/>
  </w:num>
  <w:num w:numId="31">
    <w:abstractNumId w:val="33"/>
  </w:num>
  <w:num w:numId="32">
    <w:abstractNumId w:val="14"/>
  </w:num>
  <w:num w:numId="33">
    <w:abstractNumId w:val="19"/>
  </w:num>
  <w:num w:numId="34">
    <w:abstractNumId w:val="15"/>
  </w:num>
  <w:num w:numId="35">
    <w:abstractNumId w:val="22"/>
  </w:num>
  <w:num w:numId="36">
    <w:abstractNumId w:val="37"/>
  </w:num>
  <w:num w:numId="37">
    <w:abstractNumId w:val="2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36C"/>
    <w:rsid w:val="000518CF"/>
    <w:rsid w:val="00051AF8"/>
    <w:rsid w:val="00052043"/>
    <w:rsid w:val="00052B0E"/>
    <w:rsid w:val="0005649B"/>
    <w:rsid w:val="00057C4E"/>
    <w:rsid w:val="00062905"/>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B0"/>
    <w:rsid w:val="00073ADA"/>
    <w:rsid w:val="00074147"/>
    <w:rsid w:val="000746DE"/>
    <w:rsid w:val="00074CB9"/>
    <w:rsid w:val="000803D2"/>
    <w:rsid w:val="000811A3"/>
    <w:rsid w:val="00083526"/>
    <w:rsid w:val="0008367F"/>
    <w:rsid w:val="00084EA9"/>
    <w:rsid w:val="00085126"/>
    <w:rsid w:val="000859DC"/>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16D41"/>
    <w:rsid w:val="00120564"/>
    <w:rsid w:val="00120CB5"/>
    <w:rsid w:val="00122A0B"/>
    <w:rsid w:val="00124AC5"/>
    <w:rsid w:val="00126017"/>
    <w:rsid w:val="00126DDE"/>
    <w:rsid w:val="00127AFC"/>
    <w:rsid w:val="00130BBA"/>
    <w:rsid w:val="00130D9E"/>
    <w:rsid w:val="00134736"/>
    <w:rsid w:val="00134C46"/>
    <w:rsid w:val="00135592"/>
    <w:rsid w:val="001366BB"/>
    <w:rsid w:val="00141C00"/>
    <w:rsid w:val="001425A3"/>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1E1A"/>
    <w:rsid w:val="0024207A"/>
    <w:rsid w:val="0024459E"/>
    <w:rsid w:val="00247002"/>
    <w:rsid w:val="00250C7A"/>
    <w:rsid w:val="00252BAC"/>
    <w:rsid w:val="002539D4"/>
    <w:rsid w:val="002548D3"/>
    <w:rsid w:val="002551C9"/>
    <w:rsid w:val="00260308"/>
    <w:rsid w:val="00260809"/>
    <w:rsid w:val="00260A31"/>
    <w:rsid w:val="00261EA7"/>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DB0"/>
    <w:rsid w:val="002A0143"/>
    <w:rsid w:val="002A0B8A"/>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596"/>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C67AE"/>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87E14"/>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3B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767C"/>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4729E"/>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6A8"/>
    <w:rsid w:val="00570F3A"/>
    <w:rsid w:val="005721A9"/>
    <w:rsid w:val="00572E76"/>
    <w:rsid w:val="00573740"/>
    <w:rsid w:val="005739FC"/>
    <w:rsid w:val="00573C8A"/>
    <w:rsid w:val="0057460C"/>
    <w:rsid w:val="00575BED"/>
    <w:rsid w:val="00575ECC"/>
    <w:rsid w:val="0057626C"/>
    <w:rsid w:val="00576304"/>
    <w:rsid w:val="00576ADE"/>
    <w:rsid w:val="00576ADF"/>
    <w:rsid w:val="00580E66"/>
    <w:rsid w:val="00582A0C"/>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2F1"/>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5C39"/>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0F85"/>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618"/>
    <w:rsid w:val="0084685A"/>
    <w:rsid w:val="00846B43"/>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654F"/>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90229"/>
    <w:rsid w:val="00992FA8"/>
    <w:rsid w:val="009937B8"/>
    <w:rsid w:val="009937CD"/>
    <w:rsid w:val="0099416B"/>
    <w:rsid w:val="00994A31"/>
    <w:rsid w:val="009954CE"/>
    <w:rsid w:val="00995909"/>
    <w:rsid w:val="009959D0"/>
    <w:rsid w:val="0099644D"/>
    <w:rsid w:val="00997DDB"/>
    <w:rsid w:val="00997F3D"/>
    <w:rsid w:val="009A4462"/>
    <w:rsid w:val="009A44CB"/>
    <w:rsid w:val="009A5352"/>
    <w:rsid w:val="009A688E"/>
    <w:rsid w:val="009A7057"/>
    <w:rsid w:val="009A7BBA"/>
    <w:rsid w:val="009B044A"/>
    <w:rsid w:val="009B0AB8"/>
    <w:rsid w:val="009B2375"/>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46FC2"/>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163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4675"/>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22C"/>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2A2"/>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35E"/>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E6C3B"/>
    <w:rsid w:val="00CF0F2D"/>
    <w:rsid w:val="00CF2211"/>
    <w:rsid w:val="00CF27C8"/>
    <w:rsid w:val="00CF33B3"/>
    <w:rsid w:val="00CF512A"/>
    <w:rsid w:val="00CF619E"/>
    <w:rsid w:val="00CF61CF"/>
    <w:rsid w:val="00CF6FA8"/>
    <w:rsid w:val="00CF79F4"/>
    <w:rsid w:val="00D00C59"/>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66C"/>
    <w:rsid w:val="00D85FB1"/>
    <w:rsid w:val="00D862AF"/>
    <w:rsid w:val="00D86480"/>
    <w:rsid w:val="00D94B26"/>
    <w:rsid w:val="00D94F2C"/>
    <w:rsid w:val="00D96F98"/>
    <w:rsid w:val="00D9736E"/>
    <w:rsid w:val="00D9786F"/>
    <w:rsid w:val="00D979E7"/>
    <w:rsid w:val="00DA0553"/>
    <w:rsid w:val="00DA0767"/>
    <w:rsid w:val="00DA1157"/>
    <w:rsid w:val="00DA1BB7"/>
    <w:rsid w:val="00DA1D67"/>
    <w:rsid w:val="00DA3B06"/>
    <w:rsid w:val="00DA3F3C"/>
    <w:rsid w:val="00DA4585"/>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27195"/>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9BF"/>
    <w:rsid w:val="00E52D7A"/>
    <w:rsid w:val="00E5579E"/>
    <w:rsid w:val="00E564C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E5"/>
    <w:rsid w:val="00E868C3"/>
    <w:rsid w:val="00E902C3"/>
    <w:rsid w:val="00E90706"/>
    <w:rsid w:val="00E90DC2"/>
    <w:rsid w:val="00E91B76"/>
    <w:rsid w:val="00E920B5"/>
    <w:rsid w:val="00E92670"/>
    <w:rsid w:val="00E92C0B"/>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EFC"/>
    <w:rsid w:val="00F111F8"/>
    <w:rsid w:val="00F11C0E"/>
    <w:rsid w:val="00F127CE"/>
    <w:rsid w:val="00F12A33"/>
    <w:rsid w:val="00F13EE5"/>
    <w:rsid w:val="00F140AD"/>
    <w:rsid w:val="00F159CF"/>
    <w:rsid w:val="00F16349"/>
    <w:rsid w:val="00F16876"/>
    <w:rsid w:val="00F17208"/>
    <w:rsid w:val="00F1791D"/>
    <w:rsid w:val="00F21981"/>
    <w:rsid w:val="00F22E74"/>
    <w:rsid w:val="00F249CE"/>
    <w:rsid w:val="00F24D86"/>
    <w:rsid w:val="00F25418"/>
    <w:rsid w:val="00F26BCB"/>
    <w:rsid w:val="00F27C3E"/>
    <w:rsid w:val="00F31421"/>
    <w:rsid w:val="00F32A7F"/>
    <w:rsid w:val="00F33B01"/>
    <w:rsid w:val="00F340C7"/>
    <w:rsid w:val="00F35C7A"/>
    <w:rsid w:val="00F35D27"/>
    <w:rsid w:val="00F36A6E"/>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850"/>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b w:val="0"/>
      <w:caps/>
      <w:sz w:val="24"/>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796D9F"/>
    <w:rPr>
      <w:b w:val="0"/>
      <w:bCs/>
      <w:caps/>
      <w:sz w:val="24"/>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B44675"/>
    <w:rPr>
      <w:sz w:val="24"/>
      <w:lang w:val="sl-SI"/>
    </w:rPr>
  </w:style>
  <w:style w:type="paragraph" w:styleId="NoSpacing">
    <w:name w:val="No Spacing"/>
    <w:uiPriority w:val="1"/>
    <w:qFormat/>
    <w:rsid w:val="00846618"/>
    <w:rPr>
      <w:sz w:val="24"/>
      <w:szCs w:val="24"/>
      <w:lang w:val="en-GB"/>
    </w:rPr>
  </w:style>
  <w:style w:type="paragraph" w:customStyle="1" w:styleId="Normal1">
    <w:name w:val="Normal1"/>
    <w:basedOn w:val="Normal"/>
    <w:rsid w:val="00846618"/>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103291">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242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Ugovo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yperlink" Target="https://sr.wikipedia.org/w/index.php?title=Raskid_ugovora&amp;action=edit&amp;redlink=1"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C5%A0trajk"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82D17"/>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65A50"/>
    <w:rsid w:val="0087353A"/>
    <w:rsid w:val="008772BD"/>
    <w:rsid w:val="00897A9D"/>
    <w:rsid w:val="008B3F21"/>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E64DE"/>
    <w:rsid w:val="00D30DAA"/>
    <w:rsid w:val="00DA597E"/>
    <w:rsid w:val="00DB3BAA"/>
    <w:rsid w:val="00DD16AB"/>
    <w:rsid w:val="00DD3CA1"/>
    <w:rsid w:val="00DF0636"/>
    <w:rsid w:val="00E0568F"/>
    <w:rsid w:val="00E52FA9"/>
    <w:rsid w:val="00E7225A"/>
    <w:rsid w:val="00E868D7"/>
    <w:rsid w:val="00EA02CF"/>
    <w:rsid w:val="00EC69F9"/>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C86B-4E43-403F-A4C8-3C6B5318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37</Pages>
  <Words>8959</Words>
  <Characters>53173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62008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389</cp:revision>
  <cp:lastPrinted>2015-08-24T10:45:00Z</cp:lastPrinted>
  <dcterms:created xsi:type="dcterms:W3CDTF">2015-08-19T10:36:00Z</dcterms:created>
  <dcterms:modified xsi:type="dcterms:W3CDTF">2017-03-20T10:51:00Z</dcterms:modified>
</cp:coreProperties>
</file>