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50387092" r:id="rId9"/>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547C3F"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D652D6" w:rsidRDefault="00D652D6" w:rsidP="00B84C11">
      <w:pPr>
        <w:pStyle w:val="Footer"/>
        <w:jc w:val="center"/>
        <w:rPr>
          <w:b/>
          <w:sz w:val="28"/>
          <w:szCs w:val="28"/>
        </w:rPr>
      </w:pPr>
      <w:r w:rsidRPr="00D652D6">
        <w:rPr>
          <w:b/>
          <w:sz w:val="28"/>
          <w:szCs w:val="28"/>
          <w:lang w:val="sr-Cyrl-CS"/>
        </w:rPr>
        <w:t>Набавка</w:t>
      </w:r>
      <w:r w:rsidRPr="00D652D6">
        <w:rPr>
          <w:b/>
          <w:sz w:val="28"/>
          <w:szCs w:val="28"/>
        </w:rPr>
        <w:t xml:space="preserve"> </w:t>
      </w:r>
      <w:r w:rsidRPr="00D652D6">
        <w:rPr>
          <w:b/>
          <w:sz w:val="28"/>
          <w:szCs w:val="28"/>
          <w:lang w:val="sr-Cyrl-RS"/>
        </w:rPr>
        <w:t>заштитног медицинског материјала</w:t>
      </w:r>
      <w:r w:rsidRPr="00D652D6">
        <w:rPr>
          <w:b/>
          <w:sz w:val="28"/>
          <w:szCs w:val="28"/>
        </w:rPr>
        <w:t xml:space="preserve"> </w:t>
      </w:r>
    </w:p>
    <w:p w:rsidR="0074239F" w:rsidRDefault="00D652D6" w:rsidP="00B84C11">
      <w:pPr>
        <w:pStyle w:val="Footer"/>
        <w:jc w:val="center"/>
        <w:rPr>
          <w:b/>
          <w:noProof/>
          <w:sz w:val="28"/>
          <w:szCs w:val="28"/>
        </w:rPr>
      </w:pPr>
      <w:r w:rsidRPr="00D652D6">
        <w:rPr>
          <w:b/>
          <w:sz w:val="28"/>
          <w:szCs w:val="28"/>
        </w:rPr>
        <w:t xml:space="preserve">за потребе </w:t>
      </w:r>
      <w:r w:rsidRPr="00D652D6">
        <w:rPr>
          <w:b/>
          <w:noProof/>
          <w:sz w:val="28"/>
          <w:szCs w:val="28"/>
        </w:rPr>
        <w:t>Клиничког центра Војводине</w:t>
      </w:r>
    </w:p>
    <w:p w:rsidR="00D652D6" w:rsidRPr="00D652D6" w:rsidRDefault="00D652D6"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652D6">
        <w:rPr>
          <w:b/>
          <w:noProof/>
          <w:sz w:val="28"/>
          <w:szCs w:val="28"/>
        </w:rPr>
        <w:t>11</w:t>
      </w:r>
      <w:r w:rsidR="00BE4DC6">
        <w:rPr>
          <w:b/>
          <w:noProof/>
          <w:sz w:val="28"/>
          <w:szCs w:val="28"/>
        </w:rPr>
        <w:t>-1</w:t>
      </w:r>
      <w:r w:rsidR="00FB7218">
        <w:rPr>
          <w:b/>
          <w:noProof/>
          <w:sz w:val="28"/>
          <w:szCs w:val="28"/>
        </w:rPr>
        <w:t>7</w:t>
      </w:r>
      <w:r w:rsidR="002174BB" w:rsidRPr="00D1462D">
        <w:rPr>
          <w:b/>
          <w:noProof/>
          <w:sz w:val="28"/>
          <w:szCs w:val="28"/>
        </w:rPr>
        <w:t>-О</w:t>
      </w:r>
    </w:p>
    <w:p w:rsidR="00E45538" w:rsidRPr="00D1462D" w:rsidRDefault="00E45538" w:rsidP="006C1653">
      <w:pPr>
        <w:pStyle w:val="Footer"/>
        <w:tabs>
          <w:tab w:val="left" w:pos="720"/>
        </w:tabs>
        <w:spacing w:after="4680"/>
        <w:rPr>
          <w:noProof/>
          <w:sz w:val="28"/>
          <w:szCs w:val="28"/>
          <w:lang w:val="sr-Cyrl-CS"/>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652D6">
        <w:rPr>
          <w:b/>
          <w:noProof/>
          <w:lang w:val="sr-Cyrl-RS"/>
        </w:rPr>
        <w:t>март</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652D6" w:rsidRPr="00D652D6" w:rsidRDefault="00B84C11" w:rsidP="00D652D6">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D652D6">
        <w:rPr>
          <w:b/>
          <w:noProof/>
          <w:lang w:val="sr-Cyrl-RS"/>
        </w:rPr>
        <w:t xml:space="preserve"> 11</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D652D6" w:rsidRPr="00D652D6">
        <w:rPr>
          <w:b/>
          <w:lang w:val="sr-Cyrl-CS"/>
        </w:rPr>
        <w:t>Набавка</w:t>
      </w:r>
      <w:r w:rsidR="00D652D6" w:rsidRPr="00D652D6">
        <w:rPr>
          <w:b/>
        </w:rPr>
        <w:t xml:space="preserve"> </w:t>
      </w:r>
      <w:r w:rsidR="00D652D6" w:rsidRPr="00D652D6">
        <w:rPr>
          <w:b/>
          <w:lang w:val="sr-Cyrl-RS"/>
        </w:rPr>
        <w:t>заштитног медицинског материјала</w:t>
      </w:r>
      <w:r w:rsidR="00D652D6" w:rsidRPr="00D652D6">
        <w:rPr>
          <w:b/>
        </w:rPr>
        <w:t xml:space="preserve"> за потребе </w:t>
      </w:r>
      <w:r w:rsidR="00D652D6" w:rsidRPr="00D652D6">
        <w:rPr>
          <w:b/>
          <w:noProof/>
        </w:rPr>
        <w:t>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DD0D41" w:rsidP="00162182">
          <w:pPr>
            <w:pStyle w:val="TOC1"/>
            <w:spacing w:line="276" w:lineRule="auto"/>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162182">
              <w:rPr>
                <w:rStyle w:val="Hyperlink"/>
                <w:b/>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162182">
              <w:rPr>
                <w:webHidden/>
              </w:rPr>
              <w:t>1</w:t>
            </w:r>
            <w:r>
              <w:rPr>
                <w:webHidden/>
              </w:rPr>
              <w:fldChar w:fldCharType="end"/>
            </w:r>
          </w:hyperlink>
        </w:p>
        <w:p w:rsidR="009B75C5" w:rsidRDefault="00547C3F" w:rsidP="00162182">
          <w:pPr>
            <w:pStyle w:val="TOC2"/>
            <w:numPr>
              <w:ilvl w:val="0"/>
              <w:numId w:val="17"/>
            </w:numPr>
            <w:tabs>
              <w:tab w:val="left" w:pos="660"/>
              <w:tab w:val="right" w:leader="dot" w:pos="9040"/>
            </w:tabs>
            <w:spacing w:line="276" w:lineRule="auto"/>
            <w:rPr>
              <w:rFonts w:asciiTheme="minorHAnsi" w:eastAsiaTheme="minorEastAsia" w:hAnsiTheme="minorHAnsi" w:cstheme="minorBidi"/>
              <w:noProof/>
              <w:sz w:val="22"/>
              <w:szCs w:val="22"/>
            </w:rPr>
          </w:pPr>
          <w:hyperlink w:anchor="_Toc395526460" w:history="1">
            <w:r w:rsidR="00D652D6">
              <w:rPr>
                <w:rFonts w:asciiTheme="minorHAnsi" w:eastAsiaTheme="minorEastAsia" w:hAnsiTheme="minorHAnsi" w:cstheme="minorBidi"/>
                <w:noProof/>
                <w:sz w:val="22"/>
                <w:szCs w:val="22"/>
                <w:lang w:val="sr-Cyrl-RS"/>
              </w:rPr>
              <w:t xml:space="preserve">    </w:t>
            </w:r>
            <w:r w:rsidR="009B75C5" w:rsidRPr="00600380">
              <w:rPr>
                <w:rStyle w:val="Hyperlink"/>
                <w:noProof/>
              </w:rPr>
              <w:t>ОПШТИ ПОДАЦИ О НАБАВЦИ</w:t>
            </w:r>
            <w:r w:rsidR="009B75C5">
              <w:rPr>
                <w:noProof/>
                <w:webHidden/>
              </w:rPr>
              <w:tab/>
            </w:r>
            <w:r w:rsidR="00DD0D41">
              <w:rPr>
                <w:noProof/>
                <w:webHidden/>
              </w:rPr>
              <w:fldChar w:fldCharType="begin"/>
            </w:r>
            <w:r w:rsidR="009B75C5">
              <w:rPr>
                <w:noProof/>
                <w:webHidden/>
              </w:rPr>
              <w:instrText xml:space="preserve"> PAGEREF _Toc395526460 \h </w:instrText>
            </w:r>
            <w:r w:rsidR="00DD0D41">
              <w:rPr>
                <w:noProof/>
                <w:webHidden/>
              </w:rPr>
            </w:r>
            <w:r w:rsidR="00DD0D41">
              <w:rPr>
                <w:noProof/>
                <w:webHidden/>
              </w:rPr>
              <w:fldChar w:fldCharType="separate"/>
            </w:r>
            <w:r w:rsidR="00162182">
              <w:rPr>
                <w:noProof/>
                <w:webHidden/>
              </w:rPr>
              <w:t>3</w:t>
            </w:r>
            <w:r w:rsidR="00DD0D41">
              <w:rPr>
                <w:noProof/>
                <w:webHidden/>
              </w:rPr>
              <w:fldChar w:fldCharType="end"/>
            </w:r>
          </w:hyperlink>
        </w:p>
        <w:p w:rsidR="009B75C5" w:rsidRDefault="00547C3F" w:rsidP="00162182">
          <w:pPr>
            <w:pStyle w:val="TOC2"/>
            <w:tabs>
              <w:tab w:val="left" w:pos="660"/>
              <w:tab w:val="right" w:leader="dot" w:pos="9040"/>
            </w:tabs>
            <w:spacing w:line="276" w:lineRule="auto"/>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lang w:val="sr-Cyrl-RS"/>
              </w:rPr>
              <w:t xml:space="preserve">    </w:t>
            </w:r>
            <w:r w:rsidR="009B75C5" w:rsidRPr="00600380">
              <w:rPr>
                <w:rStyle w:val="Hyperlink"/>
                <w:noProof/>
              </w:rPr>
              <w:t>ПОДАЦИ О ПРЕДМЕТУ ЈАВНЕ НАБАВКЕ</w:t>
            </w:r>
            <w:r w:rsidR="009B75C5">
              <w:rPr>
                <w:noProof/>
                <w:webHidden/>
              </w:rPr>
              <w:tab/>
            </w:r>
            <w:r w:rsidR="00DD0D41">
              <w:rPr>
                <w:noProof/>
                <w:webHidden/>
              </w:rPr>
              <w:fldChar w:fldCharType="begin"/>
            </w:r>
            <w:r w:rsidR="009B75C5">
              <w:rPr>
                <w:noProof/>
                <w:webHidden/>
              </w:rPr>
              <w:instrText xml:space="preserve"> PAGEREF _Toc395526461 \h </w:instrText>
            </w:r>
            <w:r w:rsidR="00DD0D41">
              <w:rPr>
                <w:noProof/>
                <w:webHidden/>
              </w:rPr>
            </w:r>
            <w:r w:rsidR="00DD0D41">
              <w:rPr>
                <w:noProof/>
                <w:webHidden/>
              </w:rPr>
              <w:fldChar w:fldCharType="separate"/>
            </w:r>
            <w:r w:rsidR="00162182">
              <w:rPr>
                <w:noProof/>
                <w:webHidden/>
              </w:rPr>
              <w:t>4</w:t>
            </w:r>
            <w:r w:rsidR="00DD0D41">
              <w:rPr>
                <w:noProof/>
                <w:webHidden/>
              </w:rPr>
              <w:fldChar w:fldCharType="end"/>
            </w:r>
          </w:hyperlink>
        </w:p>
        <w:p w:rsidR="009B75C5" w:rsidRPr="00C74C5F" w:rsidRDefault="00547C3F" w:rsidP="00162182">
          <w:pPr>
            <w:pStyle w:val="TOC2"/>
            <w:tabs>
              <w:tab w:val="left" w:pos="660"/>
              <w:tab w:val="right" w:leader="dot" w:pos="9040"/>
            </w:tabs>
            <w:spacing w:line="276" w:lineRule="auto"/>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lang w:val="sr-Cyrl-RS"/>
              </w:rPr>
              <w:t xml:space="preserve">    </w:t>
            </w:r>
            <w:r w:rsidR="009B75C5" w:rsidRPr="00600380">
              <w:rPr>
                <w:rStyle w:val="Hyperlink"/>
                <w:noProof/>
              </w:rPr>
              <w:t>ОПИС ПРЕДМЕТА ЈАВНЕ НАБАВКЕ</w:t>
            </w:r>
            <w:r w:rsidR="009B75C5">
              <w:rPr>
                <w:noProof/>
                <w:webHidden/>
              </w:rPr>
              <w:tab/>
            </w:r>
            <w:r w:rsidR="001C0DF5">
              <w:rPr>
                <w:noProof/>
                <w:webHidden/>
              </w:rPr>
              <w:t>5</w:t>
            </w:r>
          </w:hyperlink>
        </w:p>
        <w:p w:rsidR="007E024C" w:rsidRPr="00162182" w:rsidRDefault="006C1653" w:rsidP="00162182">
          <w:pPr>
            <w:spacing w:line="276" w:lineRule="auto"/>
            <w:ind w:left="851" w:hanging="851"/>
            <w:rPr>
              <w:rFonts w:eastAsiaTheme="minorEastAsia"/>
              <w:noProof/>
              <w:lang w:val="sr-Cyrl-RS"/>
            </w:rPr>
          </w:pPr>
          <w:r>
            <w:rPr>
              <w:rFonts w:eastAsiaTheme="minorEastAsia"/>
              <w:noProof/>
              <w:lang w:val="sr-Cyrl-CS"/>
            </w:rPr>
            <w:t xml:space="preserve">   </w:t>
          </w:r>
          <w:r w:rsidR="00D652D6">
            <w:rPr>
              <w:rFonts w:eastAsiaTheme="minorEastAsia"/>
              <w:noProof/>
              <w:lang w:val="sr-Cyrl-CS"/>
            </w:rPr>
            <w:t xml:space="preserve"> </w:t>
          </w:r>
          <w:r w:rsidR="0003256C">
            <w:rPr>
              <w:rFonts w:eastAsiaTheme="minorEastAsia"/>
              <w:noProof/>
              <w:lang w:val="sr-Cyrl-CS"/>
            </w:rPr>
            <w:t>4</w:t>
          </w:r>
          <w:r w:rsidR="007E024C">
            <w:rPr>
              <w:rFonts w:eastAsiaTheme="minorEastAsia"/>
              <w:noProof/>
              <w:lang w:val="sr-Cyrl-CS"/>
            </w:rPr>
            <w:t xml:space="preserve">. </w:t>
          </w:r>
          <w:r w:rsidR="00D652D6">
            <w:rPr>
              <w:rFonts w:eastAsiaTheme="minorEastAsia"/>
              <w:noProof/>
              <w:lang w:val="sr-Cyrl-CS"/>
            </w:rPr>
            <w:t xml:space="preserve">      </w:t>
          </w:r>
          <w:r w:rsidR="007E024C" w:rsidRPr="007E024C">
            <w:rPr>
              <w:rFonts w:eastAsiaTheme="minorEastAsia"/>
              <w:noProof/>
              <w:lang w:val="sr-Cyrl-CS"/>
            </w:rPr>
            <w:t xml:space="preserve">УСЛОВИ ЗА УЧЕШЋЕ У ПОСТУПКУ ЈАВНЕ НАБАВКЕ ИЗ ЧЛ. 75. И 76. </w:t>
          </w:r>
          <w:r w:rsidR="007E024C">
            <w:rPr>
              <w:rFonts w:eastAsiaTheme="minorEastAsia"/>
              <w:noProof/>
              <w:lang w:val="sr-Cyrl-CS"/>
            </w:rPr>
            <w:t xml:space="preserve">    </w:t>
          </w:r>
          <w:r w:rsidR="00D652D6">
            <w:rPr>
              <w:rFonts w:eastAsiaTheme="minorEastAsia"/>
              <w:noProof/>
              <w:lang w:val="sr-Cyrl-CS"/>
            </w:rPr>
            <w:t xml:space="preserve"> </w:t>
          </w:r>
          <w:r w:rsidR="007E024C" w:rsidRPr="007E024C">
            <w:rPr>
              <w:rFonts w:eastAsiaTheme="minorEastAsia"/>
              <w:noProof/>
              <w:lang w:val="sr-Cyrl-CS"/>
            </w:rPr>
            <w:t>ЗАКОНА И УПУТСТВО КАКО СЕ ДОКАЗУЈЕ ИСПУЊЕНОСТ ТИХ УСЛОВА</w:t>
          </w:r>
          <w:r w:rsidR="001A61A4">
            <w:rPr>
              <w:rFonts w:eastAsiaTheme="minorEastAsia"/>
              <w:noProof/>
              <w:lang w:val="en-US"/>
            </w:rPr>
            <w:t>…….</w:t>
          </w:r>
          <w:r w:rsidR="00D652D6">
            <w:rPr>
              <w:rFonts w:eastAsiaTheme="minorEastAsia"/>
              <w:noProof/>
              <w:lang w:val="sr-Cyrl-RS"/>
            </w:rPr>
            <w:t>...........................................................................................................</w:t>
          </w:r>
          <w:r w:rsidR="001A61A4">
            <w:rPr>
              <w:rFonts w:eastAsiaTheme="minorEastAsia"/>
              <w:noProof/>
              <w:lang w:val="en-US"/>
            </w:rPr>
            <w:t>.</w:t>
          </w:r>
          <w:r w:rsidR="00162182">
            <w:rPr>
              <w:rFonts w:eastAsiaTheme="minorEastAsia"/>
              <w:noProof/>
              <w:lang w:val="sr-Cyrl-RS"/>
            </w:rPr>
            <w:t>6</w:t>
          </w:r>
        </w:p>
        <w:p w:rsidR="009B75C5" w:rsidRPr="00162182" w:rsidRDefault="00547C3F" w:rsidP="00162182">
          <w:pPr>
            <w:pStyle w:val="TOC2"/>
            <w:tabs>
              <w:tab w:val="left" w:pos="660"/>
              <w:tab w:val="right" w:leader="dot" w:pos="9040"/>
            </w:tabs>
            <w:spacing w:line="276" w:lineRule="auto"/>
            <w:rPr>
              <w:noProof/>
              <w:lang w:val="sr-Cyrl-RS"/>
            </w:rPr>
          </w:pPr>
          <w:hyperlink w:anchor="_Toc395526465" w:history="1">
            <w:r w:rsidR="0003256C">
              <w:rPr>
                <w:rStyle w:val="Hyperlink"/>
                <w:noProof/>
              </w:rPr>
              <w:t>5</w:t>
            </w:r>
            <w:r w:rsidR="009B75C5" w:rsidRPr="00600380">
              <w:rPr>
                <w:rStyle w:val="Hyperlink"/>
                <w:noProof/>
              </w:rPr>
              <w:t>.</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lang w:val="sr-Cyrl-RS"/>
              </w:rPr>
              <w:t xml:space="preserve">    </w:t>
            </w:r>
            <w:r w:rsidR="009B75C5" w:rsidRPr="00600380">
              <w:rPr>
                <w:rStyle w:val="Hyperlink"/>
                <w:noProof/>
              </w:rPr>
              <w:t>УПУТСТВО ПОНУЂАЧИМА КАКО ДА САЧИНЕ ПОНУДУ</w:t>
            </w:r>
            <w:r w:rsidR="009B75C5">
              <w:rPr>
                <w:noProof/>
                <w:webHidden/>
              </w:rPr>
              <w:tab/>
            </w:r>
          </w:hyperlink>
          <w:r w:rsidR="00162182">
            <w:rPr>
              <w:noProof/>
              <w:lang w:val="sr-Cyrl-RS"/>
            </w:rPr>
            <w:t>10</w:t>
          </w:r>
        </w:p>
        <w:p w:rsidR="00162182" w:rsidRPr="00162182" w:rsidRDefault="00162182" w:rsidP="00162182">
          <w:pPr>
            <w:spacing w:line="276" w:lineRule="auto"/>
            <w:rPr>
              <w:rFonts w:eastAsiaTheme="minorEastAsia"/>
              <w:noProof/>
              <w:lang w:val="sr-Cyrl-RS"/>
            </w:rPr>
          </w:pPr>
          <w:r>
            <w:rPr>
              <w:rFonts w:eastAsiaTheme="minorEastAsia"/>
              <w:noProof/>
              <w:lang w:val="sr-Cyrl-RS"/>
            </w:rPr>
            <w:t xml:space="preserve">    6.        РАЗРАДА КРИТЕРИЈУМА....................................................................................21</w:t>
          </w:r>
        </w:p>
        <w:p w:rsidR="009B75C5" w:rsidRPr="00162182" w:rsidRDefault="00547C3F" w:rsidP="00162182">
          <w:pPr>
            <w:pStyle w:val="TOC2"/>
            <w:tabs>
              <w:tab w:val="left" w:pos="660"/>
              <w:tab w:val="right" w:leader="dot" w:pos="9040"/>
            </w:tabs>
            <w:spacing w:line="276" w:lineRule="auto"/>
            <w:rPr>
              <w:rFonts w:asciiTheme="minorHAnsi" w:eastAsiaTheme="minorEastAsia" w:hAnsiTheme="minorHAnsi" w:cstheme="minorBidi"/>
              <w:noProof/>
              <w:sz w:val="22"/>
              <w:szCs w:val="22"/>
              <w:lang w:val="sr-Cyrl-RS"/>
            </w:rPr>
          </w:pPr>
          <w:hyperlink w:anchor="_Toc395526467" w:history="1">
            <w:r w:rsidR="00162182">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lang w:val="sr-Cyrl-RS"/>
              </w:rPr>
              <w:t xml:space="preserve">    </w:t>
            </w:r>
            <w:r w:rsidR="009B75C5" w:rsidRPr="00600380">
              <w:rPr>
                <w:rStyle w:val="Hyperlink"/>
                <w:noProof/>
              </w:rPr>
              <w:t>МОДЕЛ УГОВОРА</w:t>
            </w:r>
            <w:r w:rsidR="009B75C5">
              <w:rPr>
                <w:noProof/>
                <w:webHidden/>
              </w:rPr>
              <w:tab/>
            </w:r>
          </w:hyperlink>
          <w:r w:rsidR="00162182">
            <w:rPr>
              <w:noProof/>
              <w:lang w:val="sr-Cyrl-RS"/>
            </w:rPr>
            <w:t>22</w:t>
          </w:r>
        </w:p>
        <w:p w:rsidR="009B75C5" w:rsidRPr="00162182" w:rsidRDefault="00547C3F" w:rsidP="00162182">
          <w:pPr>
            <w:pStyle w:val="TOC2"/>
            <w:tabs>
              <w:tab w:val="left" w:pos="660"/>
              <w:tab w:val="right" w:leader="dot" w:pos="9040"/>
            </w:tabs>
            <w:spacing w:line="276" w:lineRule="auto"/>
            <w:rPr>
              <w:rFonts w:asciiTheme="minorHAnsi" w:eastAsiaTheme="minorEastAsia" w:hAnsiTheme="minorHAnsi" w:cstheme="minorBidi"/>
              <w:noProof/>
              <w:sz w:val="22"/>
              <w:szCs w:val="22"/>
              <w:lang w:val="sr-Cyrl-RS"/>
            </w:rPr>
          </w:pPr>
          <w:hyperlink w:anchor="_Toc395526477" w:history="1">
            <w:r w:rsidR="00162182">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D652D6">
              <w:rPr>
                <w:rFonts w:asciiTheme="minorHAnsi" w:eastAsiaTheme="minorEastAsia" w:hAnsiTheme="minorHAnsi" w:cstheme="minorBidi"/>
                <w:noProof/>
                <w:sz w:val="22"/>
                <w:szCs w:val="22"/>
                <w:lang w:val="sr-Cyrl-RS"/>
              </w:rPr>
              <w:t xml:space="preserve">    </w:t>
            </w:r>
            <w:r w:rsidR="009B75C5" w:rsidRPr="00600380">
              <w:rPr>
                <w:rStyle w:val="Hyperlink"/>
                <w:noProof/>
              </w:rPr>
              <w:t>ИЗЈАВА О НЕЗАВИСНОЈ ПОНУДИ</w:t>
            </w:r>
            <w:r w:rsidR="009B75C5">
              <w:rPr>
                <w:noProof/>
                <w:webHidden/>
              </w:rPr>
              <w:tab/>
            </w:r>
            <w:r w:rsidR="00E5619D">
              <w:rPr>
                <w:noProof/>
                <w:webHidden/>
                <w:lang w:val="en-US"/>
              </w:rPr>
              <w:t>2</w:t>
            </w:r>
          </w:hyperlink>
          <w:r w:rsidR="00162182">
            <w:rPr>
              <w:noProof/>
              <w:lang w:val="sr-Cyrl-RS"/>
            </w:rPr>
            <w:t>6</w:t>
          </w:r>
        </w:p>
        <w:p w:rsidR="009B75C5" w:rsidRPr="00162182" w:rsidRDefault="00547C3F" w:rsidP="00162182">
          <w:pPr>
            <w:pStyle w:val="TOC2"/>
            <w:tabs>
              <w:tab w:val="left" w:pos="880"/>
              <w:tab w:val="right" w:leader="dot" w:pos="9040"/>
            </w:tabs>
            <w:spacing w:line="276" w:lineRule="auto"/>
            <w:rPr>
              <w:rFonts w:asciiTheme="minorHAnsi" w:eastAsiaTheme="minorEastAsia" w:hAnsiTheme="minorHAnsi" w:cstheme="minorBidi"/>
              <w:noProof/>
              <w:sz w:val="22"/>
              <w:szCs w:val="22"/>
              <w:lang w:val="sr-Cyrl-RS"/>
            </w:rPr>
          </w:pPr>
          <w:hyperlink w:anchor="_Toc395526478" w:history="1">
            <w:r w:rsidR="00162182">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E5619D">
              <w:rPr>
                <w:noProof/>
                <w:webHidden/>
                <w:lang w:val="en-US"/>
              </w:rPr>
              <w:t>2</w:t>
            </w:r>
          </w:hyperlink>
          <w:r w:rsidR="00162182">
            <w:rPr>
              <w:noProof/>
              <w:lang w:val="sr-Cyrl-RS"/>
            </w:rPr>
            <w:t>7</w:t>
          </w:r>
        </w:p>
        <w:p w:rsidR="009B75C5" w:rsidRPr="00162182" w:rsidRDefault="00547C3F" w:rsidP="00162182">
          <w:pPr>
            <w:pStyle w:val="TOC2"/>
            <w:tabs>
              <w:tab w:val="left" w:pos="880"/>
              <w:tab w:val="right" w:leader="dot" w:pos="9040"/>
            </w:tabs>
            <w:spacing w:line="276" w:lineRule="auto"/>
            <w:rPr>
              <w:rFonts w:asciiTheme="minorHAnsi" w:eastAsiaTheme="minorEastAsia" w:hAnsiTheme="minorHAnsi" w:cstheme="minorBidi"/>
              <w:noProof/>
              <w:sz w:val="22"/>
              <w:szCs w:val="22"/>
              <w:lang w:val="sr-Cyrl-RS"/>
            </w:rPr>
          </w:pPr>
          <w:hyperlink w:anchor="_Toc395526479" w:history="1">
            <w:r w:rsidR="00162182">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E5619D">
              <w:rPr>
                <w:noProof/>
                <w:webHidden/>
                <w:lang w:val="en-US"/>
              </w:rPr>
              <w:t>2</w:t>
            </w:r>
          </w:hyperlink>
          <w:r w:rsidR="00162182">
            <w:rPr>
              <w:noProof/>
              <w:lang w:val="sr-Cyrl-RS"/>
            </w:rPr>
            <w:t>8</w:t>
          </w:r>
        </w:p>
        <w:p w:rsidR="009B75C5" w:rsidRPr="00162182" w:rsidRDefault="00547C3F" w:rsidP="00162182">
          <w:pPr>
            <w:pStyle w:val="TOC2"/>
            <w:tabs>
              <w:tab w:val="left" w:pos="880"/>
              <w:tab w:val="right" w:leader="dot" w:pos="9040"/>
            </w:tabs>
            <w:spacing w:line="276" w:lineRule="auto"/>
            <w:rPr>
              <w:noProof/>
              <w:lang w:val="sr-Cyrl-RS"/>
            </w:rPr>
          </w:pPr>
          <w:hyperlink w:anchor="_Toc395526480" w:history="1">
            <w:r w:rsidR="00C74C5F">
              <w:rPr>
                <w:rStyle w:val="Hyperlink"/>
                <w:noProof/>
                <w:lang w:val="sr-Cyrl-CS"/>
              </w:rPr>
              <w:t>1</w:t>
            </w:r>
            <w:r w:rsidR="00162182">
              <w:rPr>
                <w:rStyle w:val="Hyperlink"/>
                <w:noProof/>
                <w:lang w:val="sr-Cyrl-CS"/>
              </w:rPr>
              <w:t>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E5619D">
              <w:rPr>
                <w:noProof/>
                <w:webHidden/>
                <w:lang w:val="en-US"/>
              </w:rPr>
              <w:t>2</w:t>
            </w:r>
          </w:hyperlink>
          <w:r w:rsidR="00162182">
            <w:rPr>
              <w:noProof/>
              <w:lang w:val="sr-Cyrl-RS"/>
            </w:rPr>
            <w:t>9</w:t>
          </w:r>
        </w:p>
        <w:p w:rsidR="00CC2DDB" w:rsidRPr="00162182" w:rsidRDefault="00CC2DDB" w:rsidP="00162182">
          <w:pPr>
            <w:spacing w:line="276" w:lineRule="auto"/>
            <w:rPr>
              <w:rFonts w:eastAsiaTheme="minorEastAsia"/>
              <w:noProof/>
              <w:lang w:val="sr-Cyrl-RS"/>
            </w:rPr>
          </w:pPr>
          <w:r>
            <w:rPr>
              <w:rFonts w:eastAsiaTheme="minorEastAsia"/>
              <w:noProof/>
              <w:lang w:val="sr-Cyrl-CS"/>
            </w:rPr>
            <w:t xml:space="preserve">    1</w:t>
          </w:r>
          <w:r w:rsidR="00162182">
            <w:rPr>
              <w:rFonts w:eastAsiaTheme="minorEastAsia"/>
              <w:noProof/>
              <w:lang w:val="sr-Cyrl-CS"/>
            </w:rPr>
            <w:t>2</w:t>
          </w:r>
          <w:r>
            <w:rPr>
              <w:rFonts w:eastAsiaTheme="minorEastAsia"/>
              <w:noProof/>
              <w:lang w:val="sr-Cyrl-CS"/>
            </w:rPr>
            <w:t>.      ОБРАЗАЦ ПОНУДЕ................................................................................................</w:t>
          </w:r>
          <w:r w:rsidR="00162182">
            <w:rPr>
              <w:rFonts w:eastAsiaTheme="minorEastAsia"/>
              <w:noProof/>
              <w:lang w:val="sr-Cyrl-RS"/>
            </w:rPr>
            <w:t>30</w:t>
          </w:r>
        </w:p>
        <w:p w:rsidR="009B75C5" w:rsidRPr="00162182" w:rsidRDefault="00547C3F" w:rsidP="00162182">
          <w:pPr>
            <w:pStyle w:val="TOC2"/>
            <w:tabs>
              <w:tab w:val="left" w:pos="880"/>
              <w:tab w:val="right" w:leader="dot" w:pos="9040"/>
            </w:tabs>
            <w:spacing w:line="276" w:lineRule="auto"/>
            <w:rPr>
              <w:rFonts w:asciiTheme="minorHAnsi" w:eastAsiaTheme="minorEastAsia" w:hAnsiTheme="minorHAnsi" w:cstheme="minorBidi"/>
              <w:noProof/>
              <w:sz w:val="22"/>
              <w:szCs w:val="22"/>
              <w:lang w:val="sr-Cyrl-RS"/>
            </w:rPr>
          </w:pPr>
          <w:hyperlink w:anchor="_Toc395526482" w:history="1">
            <w:r w:rsidR="008646EA">
              <w:rPr>
                <w:rStyle w:val="Hyperlink"/>
                <w:noProof/>
                <w:lang w:val="sr-Cyrl-CS"/>
              </w:rPr>
              <w:t>1</w:t>
            </w:r>
            <w:r w:rsidR="00162182">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hyperlink>
          <w:r w:rsidR="00162182">
            <w:rPr>
              <w:noProof/>
              <w:lang w:val="sr-Cyrl-RS"/>
            </w:rPr>
            <w:t>38</w:t>
          </w:r>
        </w:p>
        <w:p w:rsidR="009B75C5" w:rsidRDefault="00547C3F" w:rsidP="00162182">
          <w:pPr>
            <w:pStyle w:val="TOC2"/>
            <w:tabs>
              <w:tab w:val="left" w:pos="880"/>
              <w:tab w:val="right" w:leader="dot" w:pos="9040"/>
            </w:tabs>
            <w:spacing w:line="276" w:lineRule="auto"/>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162182">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162182">
              <w:rPr>
                <w:noProof/>
                <w:webHidden/>
                <w:lang w:val="sr-Cyrl-RS"/>
              </w:rPr>
              <w:t>3</w:t>
            </w:r>
            <w:r w:rsidR="001825F4">
              <w:rPr>
                <w:noProof/>
                <w:webHidden/>
              </w:rPr>
              <w:t>9</w:t>
            </w:r>
          </w:hyperlink>
        </w:p>
        <w:p w:rsidR="009B75C5" w:rsidRDefault="00DD0D41">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B7218" w:rsidRDefault="00D652D6" w:rsidP="006C1653">
            <w:pPr>
              <w:pStyle w:val="Footer"/>
              <w:jc w:val="both"/>
              <w:rPr>
                <w:b/>
                <w:noProof/>
                <w:sz w:val="28"/>
                <w:szCs w:val="28"/>
              </w:rPr>
            </w:pPr>
            <w:r>
              <w:rPr>
                <w:b/>
                <w:lang w:val="sr-Cyrl-RS"/>
              </w:rPr>
              <w:t>11</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Pr>
                <w:b/>
                <w:lang w:val="sr-Cyrl-CS"/>
              </w:rPr>
              <w:t>н</w:t>
            </w:r>
            <w:r w:rsidRPr="00D652D6">
              <w:rPr>
                <w:b/>
                <w:lang w:val="sr-Cyrl-CS"/>
              </w:rPr>
              <w:t>абавка</w:t>
            </w:r>
            <w:r w:rsidRPr="00D652D6">
              <w:rPr>
                <w:b/>
              </w:rPr>
              <w:t xml:space="preserve"> </w:t>
            </w:r>
            <w:r w:rsidRPr="00D652D6">
              <w:rPr>
                <w:b/>
                <w:lang w:val="sr-Cyrl-RS"/>
              </w:rPr>
              <w:t>заштитног медицинског материјала</w:t>
            </w:r>
            <w:r w:rsidRPr="00D652D6">
              <w:rPr>
                <w:b/>
              </w:rPr>
              <w:t xml:space="preserve"> за потребе </w:t>
            </w:r>
            <w:r w:rsidRPr="00D652D6">
              <w:rPr>
                <w:b/>
                <w:noProof/>
              </w:rPr>
              <w:t>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Default="00FB7218" w:rsidP="00734367">
            <w:pPr>
              <w:rPr>
                <w:b/>
                <w:noProof/>
              </w:rPr>
            </w:pPr>
          </w:p>
          <w:p w:rsidR="00FB7218"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D652D6" w:rsidRDefault="00B84C11" w:rsidP="00D652D6">
            <w:pPr>
              <w:pStyle w:val="Footer"/>
              <w:jc w:val="both"/>
              <w:rPr>
                <w:b/>
                <w:noProof/>
                <w:sz w:val="28"/>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652D6">
              <w:rPr>
                <w:b/>
                <w:lang w:val="sr-Cyrl-CS"/>
              </w:rPr>
              <w:t>11</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D652D6" w:rsidRPr="00D652D6">
              <w:rPr>
                <w:b/>
                <w:lang w:val="sr-Cyrl-CS"/>
              </w:rPr>
              <w:t>Набавка</w:t>
            </w:r>
            <w:r w:rsidR="00D652D6" w:rsidRPr="00D652D6">
              <w:rPr>
                <w:b/>
              </w:rPr>
              <w:t xml:space="preserve"> </w:t>
            </w:r>
            <w:r w:rsidR="00D652D6" w:rsidRPr="00D652D6">
              <w:rPr>
                <w:b/>
                <w:lang w:val="sr-Cyrl-RS"/>
              </w:rPr>
              <w:t>заштитног медицинског материјала</w:t>
            </w:r>
            <w:r w:rsidR="00D652D6" w:rsidRPr="00D652D6">
              <w:rPr>
                <w:b/>
              </w:rPr>
              <w:t xml:space="preserve"> за потребе </w:t>
            </w:r>
            <w:r w:rsidR="00D652D6" w:rsidRPr="00D652D6">
              <w:rPr>
                <w:b/>
                <w:noProof/>
              </w:rPr>
              <w:t>Клиничког центра Војводине</w:t>
            </w:r>
            <w:r w:rsidR="00D652D6">
              <w:rPr>
                <w:b/>
                <w:noProof/>
                <w:lang w:val="sr-Cyrl-R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D652D6" w:rsidP="00E45538">
            <w:pPr>
              <w:rPr>
                <w:noProof/>
              </w:rPr>
            </w:pPr>
            <w:r w:rsidRPr="007B77BA">
              <w:rPr>
                <w:noProof/>
                <w:lang w:val="ru-RU"/>
              </w:rPr>
              <w:t>33140000 – медицински потрошни материјал</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firstRow="1" w:lastRow="0" w:firstColumn="1" w:lastColumn="0" w:noHBand="0" w:noVBand="1"/>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D652D6"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D652D6" w:rsidRPr="00FB7218" w:rsidRDefault="00D652D6" w:rsidP="00D652D6">
            <w:pPr>
              <w:jc w:val="center"/>
              <w:rPr>
                <w:noProof/>
                <w:lang w:val="sr-Cyrl-CS"/>
              </w:rPr>
            </w:pPr>
            <w:r w:rsidRPr="00FB7218">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D652D6" w:rsidRPr="00D33F1C" w:rsidRDefault="00D652D6" w:rsidP="00D652D6">
            <w:pPr>
              <w:tabs>
                <w:tab w:val="left" w:pos="1215"/>
              </w:tabs>
              <w:rPr>
                <w:noProof/>
                <w:lang w:val="sr-Cyrl-CS"/>
              </w:rPr>
            </w:pPr>
            <w:r>
              <w:rPr>
                <w:noProof/>
                <w:lang w:val="sr-Cyrl-CS"/>
              </w:rPr>
              <w:t>ЕКГ електроде са гелом</w:t>
            </w:r>
          </w:p>
        </w:tc>
      </w:tr>
      <w:tr w:rsidR="00D652D6"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D652D6" w:rsidRPr="00FB7218" w:rsidRDefault="00D652D6" w:rsidP="00D652D6">
            <w:pPr>
              <w:jc w:val="center"/>
              <w:rPr>
                <w:noProof/>
                <w:lang w:val="sr-Cyrl-CS"/>
              </w:rPr>
            </w:pPr>
            <w:r w:rsidRPr="00FB7218">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D652D6" w:rsidRPr="00D33F1C" w:rsidRDefault="00D652D6" w:rsidP="00D652D6">
            <w:pPr>
              <w:tabs>
                <w:tab w:val="left" w:pos="1305"/>
              </w:tabs>
              <w:rPr>
                <w:noProof/>
                <w:lang w:val="sr-Cyrl-CS"/>
              </w:rPr>
            </w:pPr>
            <w:r>
              <w:rPr>
                <w:noProof/>
                <w:lang w:val="sr-Cyrl-CS"/>
              </w:rPr>
              <w:t>Гумирано платно</w:t>
            </w:r>
          </w:p>
        </w:tc>
      </w:tr>
      <w:tr w:rsidR="00D652D6"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D652D6" w:rsidRPr="00FB7218" w:rsidRDefault="00D652D6" w:rsidP="00D652D6">
            <w:pPr>
              <w:jc w:val="center"/>
              <w:rPr>
                <w:noProof/>
                <w:lang w:val="sr-Cyrl-CS"/>
              </w:rPr>
            </w:pPr>
            <w:r w:rsidRPr="00FB7218">
              <w:rPr>
                <w:noProof/>
                <w:lang w:val="sr-Cyrl-CS"/>
              </w:rPr>
              <w:t>3.</w:t>
            </w:r>
          </w:p>
        </w:tc>
        <w:tc>
          <w:tcPr>
            <w:tcW w:w="7938" w:type="dxa"/>
            <w:tcBorders>
              <w:top w:val="single" w:sz="4" w:space="0" w:color="auto"/>
              <w:left w:val="single" w:sz="4" w:space="0" w:color="auto"/>
              <w:bottom w:val="single" w:sz="4" w:space="0" w:color="auto"/>
              <w:right w:val="single" w:sz="4" w:space="0" w:color="auto"/>
            </w:tcBorders>
          </w:tcPr>
          <w:p w:rsidR="00D652D6" w:rsidRPr="00D33F1C" w:rsidRDefault="00D652D6" w:rsidP="00D652D6">
            <w:pPr>
              <w:tabs>
                <w:tab w:val="left" w:pos="1335"/>
              </w:tabs>
              <w:rPr>
                <w:noProof/>
                <w:lang w:val="sr-Cyrl-CS"/>
              </w:rPr>
            </w:pPr>
            <w:r>
              <w:rPr>
                <w:noProof/>
                <w:lang w:val="sr-Cyrl-CS"/>
              </w:rPr>
              <w:t>Фластери-платно</w:t>
            </w:r>
          </w:p>
        </w:tc>
      </w:tr>
      <w:tr w:rsidR="00D652D6"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D652D6" w:rsidRPr="00FB7218" w:rsidRDefault="00D652D6" w:rsidP="00D652D6">
            <w:pPr>
              <w:jc w:val="center"/>
              <w:rPr>
                <w:noProof/>
                <w:lang w:val="sr-Cyrl-CS"/>
              </w:rPr>
            </w:pPr>
            <w:r>
              <w:rPr>
                <w:noProof/>
                <w:lang w:val="sr-Cyrl-CS"/>
              </w:rPr>
              <w:t>4.</w:t>
            </w:r>
          </w:p>
        </w:tc>
        <w:tc>
          <w:tcPr>
            <w:tcW w:w="7938" w:type="dxa"/>
            <w:tcBorders>
              <w:top w:val="single" w:sz="4" w:space="0" w:color="auto"/>
              <w:left w:val="single" w:sz="4" w:space="0" w:color="auto"/>
              <w:bottom w:val="single" w:sz="4" w:space="0" w:color="auto"/>
              <w:right w:val="single" w:sz="4" w:space="0" w:color="auto"/>
            </w:tcBorders>
          </w:tcPr>
          <w:p w:rsidR="00D652D6" w:rsidRPr="00D33F1C" w:rsidRDefault="00D652D6" w:rsidP="00D652D6">
            <w:pPr>
              <w:rPr>
                <w:noProof/>
                <w:lang w:val="sr-Cyrl-CS"/>
              </w:rPr>
            </w:pPr>
            <w:r>
              <w:rPr>
                <w:noProof/>
                <w:lang w:val="sr-Cyrl-CS"/>
              </w:rPr>
              <w:t>Покривке за централне и периферне каниле, прозирне</w:t>
            </w:r>
          </w:p>
        </w:tc>
      </w:tr>
      <w:tr w:rsidR="00D652D6" w:rsidRPr="00D33F1C" w:rsidTr="00D652D6">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D652D6" w:rsidRDefault="00D652D6" w:rsidP="00D652D6">
            <w:pPr>
              <w:jc w:val="center"/>
              <w:rPr>
                <w:noProof/>
                <w:lang w:val="sr-Cyrl-CS"/>
              </w:rPr>
            </w:pPr>
            <w:r>
              <w:rPr>
                <w:noProof/>
                <w:lang w:val="sr-Cyrl-CS"/>
              </w:rPr>
              <w:t>5.</w:t>
            </w:r>
          </w:p>
        </w:tc>
        <w:tc>
          <w:tcPr>
            <w:tcW w:w="7938" w:type="dxa"/>
            <w:tcBorders>
              <w:top w:val="single" w:sz="4" w:space="0" w:color="auto"/>
              <w:left w:val="single" w:sz="4" w:space="0" w:color="auto"/>
              <w:bottom w:val="single" w:sz="4" w:space="0" w:color="auto"/>
              <w:right w:val="single" w:sz="4" w:space="0" w:color="auto"/>
            </w:tcBorders>
            <w:vAlign w:val="center"/>
          </w:tcPr>
          <w:p w:rsidR="00D652D6" w:rsidRPr="00D33F1C" w:rsidRDefault="00D652D6" w:rsidP="00D652D6">
            <w:pPr>
              <w:rPr>
                <w:noProof/>
                <w:color w:val="000000" w:themeColor="text1"/>
                <w:lang w:val="sr-Cyrl-CS"/>
              </w:rPr>
            </w:pPr>
            <w:r>
              <w:rPr>
                <w:noProof/>
                <w:color w:val="000000" w:themeColor="text1"/>
                <w:lang w:val="sr-Cyrl-CS"/>
              </w:rPr>
              <w:t>Фластери специфични, хипоалергијски</w:t>
            </w:r>
          </w:p>
        </w:tc>
      </w:tr>
      <w:tr w:rsidR="00D652D6" w:rsidRPr="00D33F1C" w:rsidTr="00D652D6">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D652D6" w:rsidRDefault="00D652D6" w:rsidP="00D652D6">
            <w:pPr>
              <w:jc w:val="center"/>
              <w:rPr>
                <w:noProof/>
                <w:lang w:val="sr-Cyrl-CS"/>
              </w:rPr>
            </w:pPr>
            <w:r>
              <w:rPr>
                <w:noProof/>
                <w:lang w:val="sr-Cyrl-CS"/>
              </w:rPr>
              <w:t>6.</w:t>
            </w:r>
          </w:p>
        </w:tc>
        <w:tc>
          <w:tcPr>
            <w:tcW w:w="7938" w:type="dxa"/>
            <w:tcBorders>
              <w:top w:val="single" w:sz="4" w:space="0" w:color="auto"/>
              <w:left w:val="single" w:sz="4" w:space="0" w:color="auto"/>
              <w:bottom w:val="single" w:sz="4" w:space="0" w:color="auto"/>
              <w:right w:val="single" w:sz="4" w:space="0" w:color="auto"/>
            </w:tcBorders>
            <w:vAlign w:val="center"/>
          </w:tcPr>
          <w:p w:rsidR="00D652D6" w:rsidRPr="00D33F1C" w:rsidRDefault="00D652D6" w:rsidP="00D652D6">
            <w:pPr>
              <w:rPr>
                <w:noProof/>
                <w:color w:val="000000" w:themeColor="text1"/>
                <w:lang w:val="sr-Cyrl-CS"/>
              </w:rPr>
            </w:pPr>
            <w:r>
              <w:rPr>
                <w:noProof/>
                <w:color w:val="000000" w:themeColor="text1"/>
                <w:lang w:val="sr-Cyrl-CS"/>
              </w:rPr>
              <w:t>Кеса за брзу надокнаду течности</w:t>
            </w:r>
          </w:p>
        </w:tc>
      </w:tr>
    </w:tbl>
    <w:p w:rsidR="00B912A5" w:rsidRPr="00FB7218"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B912A5" w:rsidRPr="00FB7218" w:rsidRDefault="00B912A5" w:rsidP="00B84C11">
      <w:pPr>
        <w:rPr>
          <w:b/>
          <w:noProof/>
        </w:rPr>
      </w:pPr>
    </w:p>
    <w:p w:rsidR="00E43FAE" w:rsidRDefault="00E43FAE" w:rsidP="00D76B68">
      <w:pPr>
        <w:pStyle w:val="Heading2"/>
        <w:numPr>
          <w:ilvl w:val="0"/>
          <w:numId w:val="5"/>
        </w:numPr>
        <w:rPr>
          <w:noProof/>
        </w:rPr>
      </w:pPr>
      <w:bookmarkStart w:id="15" w:name="_Toc395526462"/>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74239F" w:rsidRPr="0074239F" w:rsidRDefault="00966CFC" w:rsidP="00C52A05">
            <w:pPr>
              <w:pStyle w:val="Footer"/>
              <w:rPr>
                <w:b/>
                <w:noProof/>
                <w:sz w:val="28"/>
                <w:szCs w:val="28"/>
              </w:rPr>
            </w:pPr>
            <w:r w:rsidRPr="00540E37">
              <w:t xml:space="preserve">Предмет ове јавне набавке </w:t>
            </w:r>
            <w:r w:rsidR="00FB7218">
              <w:rPr>
                <w:lang w:val="sr-Cyrl-CS"/>
              </w:rPr>
              <w:t>је</w:t>
            </w:r>
            <w:r w:rsidR="00B21E82" w:rsidRPr="00540E37">
              <w:rPr>
                <w:lang w:val="sr-Cyrl-CS"/>
              </w:rPr>
              <w:t xml:space="preserve"> </w:t>
            </w:r>
            <w:r w:rsidR="00705A24">
              <w:rPr>
                <w:b/>
                <w:lang w:val="sr-Cyrl-RS"/>
              </w:rPr>
              <w:t>н</w:t>
            </w:r>
            <w:r w:rsidR="00705A24" w:rsidRPr="00D652D6">
              <w:rPr>
                <w:b/>
                <w:lang w:val="sr-Cyrl-CS"/>
              </w:rPr>
              <w:t>абавка</w:t>
            </w:r>
            <w:r w:rsidR="00705A24" w:rsidRPr="00D652D6">
              <w:rPr>
                <w:b/>
              </w:rPr>
              <w:t xml:space="preserve"> </w:t>
            </w:r>
            <w:r w:rsidR="00705A24" w:rsidRPr="00D652D6">
              <w:rPr>
                <w:b/>
                <w:lang w:val="sr-Cyrl-RS"/>
              </w:rPr>
              <w:t>заштитног медицинског материјала</w:t>
            </w:r>
            <w:r w:rsidR="00705A24" w:rsidRPr="00D652D6">
              <w:rPr>
                <w:b/>
              </w:rPr>
              <w:t xml:space="preserve"> за потребе </w:t>
            </w:r>
            <w:r w:rsidR="00705A24" w:rsidRPr="00D652D6">
              <w:rPr>
                <w:b/>
                <w:noProof/>
              </w:rPr>
              <w:t>Клиничког центра Војводине</w:t>
            </w:r>
            <w:r w:rsidR="00705A24">
              <w:rPr>
                <w:b/>
                <w:noProof/>
                <w:lang w:val="sr-Cyrl-RS"/>
              </w:rPr>
              <w:t>.</w:t>
            </w:r>
          </w:p>
          <w:p w:rsidR="00C52A05" w:rsidRPr="00731A38" w:rsidRDefault="00731A38" w:rsidP="00731A38">
            <w:pPr>
              <w:jc w:val="both"/>
              <w:rPr>
                <w:bCs/>
                <w:iCs/>
              </w:rPr>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705A24" w:rsidRDefault="00705A24" w:rsidP="00E43FAE">
      <w:pPr>
        <w:rPr>
          <w:bCs/>
          <w:iCs/>
        </w:rPr>
      </w:pPr>
    </w:p>
    <w:p w:rsidR="00B912A5" w:rsidRDefault="00B912A5" w:rsidP="00E43FAE">
      <w:pPr>
        <w:rPr>
          <w:bCs/>
          <w:iCs/>
        </w:rPr>
      </w:pPr>
    </w:p>
    <w:p w:rsidR="004563BF" w:rsidRDefault="004563BF" w:rsidP="00E43FAE">
      <w:pPr>
        <w:rPr>
          <w:bCs/>
          <w:iCs/>
        </w:rPr>
      </w:pPr>
    </w:p>
    <w:p w:rsidR="000E321D" w:rsidRPr="000E321D" w:rsidRDefault="000E321D" w:rsidP="00E43FAE">
      <w:pPr>
        <w:rPr>
          <w:bCs/>
          <w:iCs/>
        </w:rPr>
      </w:pPr>
    </w:p>
    <w:p w:rsidR="00127AFC" w:rsidRDefault="002D5B2C" w:rsidP="004563BF">
      <w:pPr>
        <w:pStyle w:val="Heading2"/>
        <w:numPr>
          <w:ilvl w:val="0"/>
          <w:numId w:val="5"/>
        </w:numPr>
        <w:rPr>
          <w:noProof/>
        </w:rPr>
      </w:pPr>
      <w:bookmarkStart w:id="16" w:name="_Toc364158545"/>
      <w:bookmarkStart w:id="17" w:name="_Toc395526464"/>
      <w:r w:rsidRPr="00AD0C56">
        <w:rPr>
          <w:noProof/>
        </w:rPr>
        <w:t>УСЛОВИ ЗА УЧЕШЋЕ У ПОСТУПКУ ЈАВНЕ НАБАВКЕ ИЗ ЧЛ. 75. И 76. ЗАКОНА И УПУТСТВО КАКО СЕ ДОКАЗУЈЕ ИСПУЊЕНОСТ ТИХ УСЛОВА</w:t>
      </w:r>
      <w:bookmarkEnd w:id="16"/>
      <w:bookmarkEnd w:id="17"/>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C27DEF" w:rsidRDefault="00C27DEF" w:rsidP="00C27DEF">
            <w:pPr>
              <w:jc w:val="both"/>
              <w:rPr>
                <w:noProof/>
              </w:rPr>
            </w:pPr>
          </w:p>
          <w:p w:rsidR="00C27DEF" w:rsidRDefault="00C27DEF" w:rsidP="00C27DEF">
            <w:pPr>
              <w:jc w:val="both"/>
              <w:rPr>
                <w:noProof/>
              </w:rPr>
            </w:pPr>
          </w:p>
          <w:p w:rsidR="00BF4AF8" w:rsidRPr="00C27DEF" w:rsidRDefault="00BF4AF8" w:rsidP="00C27DEF">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C27DEF" w:rsidRPr="00AE1407" w:rsidTr="00C27DEF">
        <w:trPr>
          <w:trHeight w:val="848"/>
        </w:trPr>
        <w:tc>
          <w:tcPr>
            <w:tcW w:w="801" w:type="dxa"/>
            <w:shd w:val="clear" w:color="auto" w:fill="auto"/>
            <w:vAlign w:val="center"/>
          </w:tcPr>
          <w:p w:rsidR="00C27DEF" w:rsidRPr="00E31071" w:rsidRDefault="00C27DEF" w:rsidP="00BD388C">
            <w:pPr>
              <w:pStyle w:val="ListParagraph"/>
              <w:ind w:left="405"/>
              <w:jc w:val="center"/>
              <w:rPr>
                <w:noProof/>
              </w:rPr>
            </w:pPr>
            <w:r>
              <w:rPr>
                <w:noProof/>
              </w:rPr>
              <w:t>5.</w:t>
            </w:r>
          </w:p>
        </w:tc>
        <w:tc>
          <w:tcPr>
            <w:tcW w:w="3041" w:type="dxa"/>
            <w:gridSpan w:val="2"/>
            <w:shd w:val="clear" w:color="auto" w:fill="auto"/>
          </w:tcPr>
          <w:p w:rsidR="00C27DEF" w:rsidRPr="0074239F" w:rsidRDefault="00C27DEF" w:rsidP="00705A24">
            <w:pPr>
              <w:jc w:val="both"/>
            </w:pPr>
            <w:r w:rsidRPr="0074239F">
              <w:rPr>
                <w:noProof/>
              </w:rPr>
              <w:t xml:space="preserve">Да понуђач поседује решење носиоца дозволе за стављање у промет </w:t>
            </w:r>
            <w:r w:rsidR="009B2F6F" w:rsidRPr="00705A24">
              <w:rPr>
                <w:noProof/>
              </w:rPr>
              <w:t>медицинског средства</w:t>
            </w:r>
            <w:r w:rsidRPr="00705A24">
              <w:rPr>
                <w:noProof/>
              </w:rPr>
              <w:t xml:space="preserve"> који је предмет набавке издато</w:t>
            </w:r>
            <w:r w:rsidRPr="0074239F">
              <w:rPr>
                <w:noProof/>
              </w:rPr>
              <w:t xml:space="preserve"> од стране Агенције за лекове и медицинска средства Србије;</w:t>
            </w:r>
          </w:p>
        </w:tc>
        <w:tc>
          <w:tcPr>
            <w:tcW w:w="5779" w:type="dxa"/>
            <w:gridSpan w:val="4"/>
            <w:shd w:val="clear" w:color="auto" w:fill="auto"/>
            <w:vAlign w:val="center"/>
          </w:tcPr>
          <w:p w:rsidR="00C27DEF" w:rsidRPr="00705A24" w:rsidRDefault="00C27DEF" w:rsidP="00C27DEF">
            <w:pPr>
              <w:jc w:val="both"/>
              <w:rPr>
                <w:iCs/>
              </w:rPr>
            </w:pPr>
            <w:r w:rsidRPr="00705A24">
              <w:rPr>
                <w:iCs/>
              </w:rPr>
              <w:t>Копија решења о упису у регистар АЛИМС, које мора бити важеће.</w:t>
            </w:r>
          </w:p>
          <w:p w:rsidR="00C27DEF" w:rsidRPr="00705A24" w:rsidRDefault="00C27DEF" w:rsidP="00C27DEF">
            <w:pPr>
              <w:jc w:val="both"/>
              <w:rPr>
                <w:iCs/>
              </w:rPr>
            </w:pPr>
          </w:p>
          <w:p w:rsidR="00C27DEF" w:rsidRPr="009B2F6F" w:rsidRDefault="00C27DEF" w:rsidP="00705A24">
            <w:pPr>
              <w:rPr>
                <w:noProof/>
                <w:highlight w:val="yellow"/>
              </w:rPr>
            </w:pPr>
            <w:r w:rsidRPr="00705A24">
              <w:rPr>
                <w:iCs/>
              </w:rPr>
              <w:t xml:space="preserve">Уколико понуђач тврди да </w:t>
            </w:r>
            <w:r w:rsidR="009B2F6F" w:rsidRPr="00705A24">
              <w:rPr>
                <w:iCs/>
              </w:rPr>
              <w:t xml:space="preserve">медицинско средство </w:t>
            </w:r>
            <w:r w:rsidRPr="00705A24">
              <w:rPr>
                <w:iCs/>
              </w:rPr>
              <w:t>који нуди не подлеже регистрацији код АЛИМС, дужан је да достави изјаву понуђача и/или потврду АЛИМС да предметни фармацеутски производ не подлеже регистрацији код АЛИМС.</w:t>
            </w:r>
          </w:p>
        </w:tc>
      </w:tr>
    </w:tbl>
    <w:p w:rsidR="00593992" w:rsidRPr="00473E75" w:rsidRDefault="00593992" w:rsidP="00D766FD">
      <w:pPr>
        <w:jc w:val="both"/>
        <w:rPr>
          <w:noProof/>
        </w:rPr>
      </w:pPr>
    </w:p>
    <w:p w:rsidR="00FB7218" w:rsidRPr="00281CD4" w:rsidRDefault="00FB7218" w:rsidP="00FB7218">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FB7218" w:rsidRPr="00281CD4" w:rsidRDefault="00FB7218" w:rsidP="00FB7218">
      <w:pPr>
        <w:rPr>
          <w:noProof/>
        </w:rPr>
      </w:pPr>
    </w:p>
    <w:p w:rsidR="00FB7218" w:rsidRDefault="00FB7218" w:rsidP="00FB7218">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FB7218" w:rsidRPr="000C0F46" w:rsidRDefault="00FB7218" w:rsidP="00FB7218">
      <w:pPr>
        <w:jc w:val="both"/>
        <w:rPr>
          <w:noProof/>
        </w:rPr>
      </w:pPr>
    </w:p>
    <w:p w:rsidR="00FB7218" w:rsidRPr="00281CD4" w:rsidRDefault="00FB7218" w:rsidP="000151E8">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0151E8" w:rsidRPr="005A201D">
        <w:rPr>
          <w:b/>
          <w:noProof/>
          <w:u w:val="single"/>
        </w:rPr>
        <w:t>испуњеност услова понуђач доказује искључиво достављањем доказа наведених у табели</w:t>
      </w:r>
      <w:r w:rsidR="000151E8">
        <w:rPr>
          <w:b/>
          <w:noProof/>
          <w:u w:val="single"/>
        </w:rPr>
        <w:t>.</w:t>
      </w:r>
    </w:p>
    <w:p w:rsidR="00FB7218" w:rsidRPr="004131A4" w:rsidRDefault="00FB7218" w:rsidP="00FB7218">
      <w:pPr>
        <w:jc w:val="both"/>
        <w:rPr>
          <w:noProof/>
        </w:rPr>
      </w:pPr>
    </w:p>
    <w:p w:rsidR="00FB7218" w:rsidRDefault="00FB7218" w:rsidP="00FB7218">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FB7218" w:rsidRPr="00A83FDE" w:rsidRDefault="00FB7218" w:rsidP="00FB7218">
      <w:pPr>
        <w:jc w:val="both"/>
        <w:rPr>
          <w:noProof/>
        </w:rPr>
      </w:pPr>
    </w:p>
    <w:p w:rsidR="00705A24" w:rsidRPr="001757D2" w:rsidRDefault="00705A24" w:rsidP="00705A24">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705A24" w:rsidRPr="00877FD5" w:rsidRDefault="00705A24" w:rsidP="00705A24">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705A24" w:rsidRPr="00670718" w:rsidRDefault="00705A24" w:rsidP="00705A24">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705A24" w:rsidRPr="00877FD5" w:rsidRDefault="00705A24" w:rsidP="00705A24">
      <w:pPr>
        <w:pStyle w:val="ListParagraph"/>
        <w:tabs>
          <w:tab w:val="left" w:pos="680"/>
        </w:tabs>
        <w:ind w:left="403" w:firstLine="720"/>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705A24" w:rsidRPr="00E70DBC" w:rsidRDefault="00705A24" w:rsidP="00705A24">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705A24" w:rsidRPr="00F45FF0" w:rsidRDefault="00705A24" w:rsidP="00705A24">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05A24" w:rsidRPr="00F45FF0" w:rsidRDefault="00705A24" w:rsidP="00705A24">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05A24" w:rsidRPr="00FA28D3" w:rsidRDefault="00705A24" w:rsidP="00705A24">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705A24" w:rsidRPr="00AE1407" w:rsidRDefault="00705A24" w:rsidP="00705A24">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705A24" w:rsidRPr="00EB4E07" w:rsidRDefault="00705A24" w:rsidP="00705A24">
      <w:pPr>
        <w:pStyle w:val="ListParagraph"/>
        <w:ind w:left="405"/>
        <w:jc w:val="both"/>
        <w:rPr>
          <w:bCs/>
          <w:iCs/>
          <w:lang w:val="sr-Cyrl-CS"/>
        </w:rPr>
      </w:pPr>
      <w:r w:rsidRPr="00670718">
        <w:rPr>
          <w:bCs/>
          <w:iCs/>
          <w:lang w:val="sr-Cyrl-CS"/>
        </w:rPr>
        <w:t>Додатне услове група понуђача испуњава заједно.</w:t>
      </w:r>
    </w:p>
    <w:p w:rsidR="00705A24" w:rsidRPr="00FA28D3" w:rsidRDefault="00705A24" w:rsidP="00705A24">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ач извршити преко подизвођача.</w:t>
      </w:r>
    </w:p>
    <w:p w:rsidR="00705A24" w:rsidRPr="00670718" w:rsidRDefault="00705A24" w:rsidP="00705A24">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05A24" w:rsidRPr="005B3E51" w:rsidRDefault="00705A24" w:rsidP="00705A24">
      <w:pPr>
        <w:jc w:val="both"/>
        <w:rPr>
          <w:b/>
          <w:bCs/>
          <w:iCs/>
        </w:rPr>
      </w:pPr>
    </w:p>
    <w:p w:rsidR="00705A24" w:rsidRPr="00F87185" w:rsidRDefault="00705A24" w:rsidP="00705A24">
      <w:pPr>
        <w:jc w:val="both"/>
        <w:rPr>
          <w:b/>
          <w:bCs/>
          <w:iCs/>
        </w:rPr>
      </w:pPr>
    </w:p>
    <w:p w:rsidR="00705A24" w:rsidRDefault="00705A24" w:rsidP="00705A24">
      <w:pPr>
        <w:pStyle w:val="ListParagraph"/>
        <w:tabs>
          <w:tab w:val="left" w:pos="680"/>
        </w:tabs>
        <w:ind w:left="0"/>
        <w:jc w:val="both"/>
        <w:rPr>
          <w:rFonts w:eastAsia="TimesNewRomanPSMT"/>
          <w:bCs/>
        </w:rPr>
      </w:pPr>
      <w:r>
        <w:rPr>
          <w:rFonts w:eastAsia="TimesNewRomanPSMT"/>
          <w:bCs/>
        </w:rPr>
        <w:t>Место: ___________________</w:t>
      </w:r>
    </w:p>
    <w:p w:rsidR="00705A24" w:rsidRDefault="00705A24" w:rsidP="00705A24">
      <w:pPr>
        <w:pStyle w:val="ListParagraph"/>
        <w:tabs>
          <w:tab w:val="left" w:pos="680"/>
        </w:tabs>
        <w:ind w:left="0"/>
        <w:jc w:val="both"/>
        <w:rPr>
          <w:rFonts w:eastAsia="TimesNewRomanPSMT"/>
          <w:bCs/>
        </w:rPr>
      </w:pPr>
    </w:p>
    <w:p w:rsidR="00705A24" w:rsidRDefault="00705A24" w:rsidP="00705A24">
      <w:pPr>
        <w:pStyle w:val="ListParagraph"/>
        <w:tabs>
          <w:tab w:val="left" w:pos="680"/>
        </w:tabs>
        <w:ind w:left="0"/>
        <w:jc w:val="both"/>
        <w:rPr>
          <w:rFonts w:eastAsia="TimesNewRomanPSMT"/>
          <w:bCs/>
        </w:rPr>
      </w:pPr>
      <w:r>
        <w:rPr>
          <w:rFonts w:eastAsia="TimesNewRomanPSMT"/>
          <w:bCs/>
        </w:rPr>
        <w:t>Датум: ___________________</w:t>
      </w:r>
    </w:p>
    <w:p w:rsidR="00705A24" w:rsidRDefault="00705A24" w:rsidP="00705A24">
      <w:pPr>
        <w:rPr>
          <w:b/>
          <w:noProof/>
        </w:rPr>
      </w:pPr>
    </w:p>
    <w:tbl>
      <w:tblPr>
        <w:tblW w:w="0" w:type="auto"/>
        <w:tblLook w:val="04A0" w:firstRow="1" w:lastRow="0" w:firstColumn="1" w:lastColumn="0" w:noHBand="0" w:noVBand="1"/>
      </w:tblPr>
      <w:tblGrid>
        <w:gridCol w:w="3090"/>
        <w:gridCol w:w="3086"/>
        <w:gridCol w:w="3090"/>
      </w:tblGrid>
      <w:tr w:rsidR="00705A24" w:rsidTr="001F36C6">
        <w:tc>
          <w:tcPr>
            <w:tcW w:w="3095" w:type="dxa"/>
            <w:tcBorders>
              <w:bottom w:val="single" w:sz="4" w:space="0" w:color="auto"/>
            </w:tcBorders>
            <w:shd w:val="clear" w:color="auto" w:fill="auto"/>
          </w:tcPr>
          <w:p w:rsidR="00705A24" w:rsidRDefault="00705A24" w:rsidP="001F36C6">
            <w:pPr>
              <w:tabs>
                <w:tab w:val="left" w:pos="680"/>
              </w:tabs>
              <w:jc w:val="both"/>
              <w:rPr>
                <w:rFonts w:eastAsia="TimesNewRomanPSMT"/>
                <w:bCs/>
              </w:rPr>
            </w:pPr>
          </w:p>
          <w:p w:rsidR="00705A24" w:rsidRPr="00E70DBC" w:rsidRDefault="00705A24" w:rsidP="001F36C6">
            <w:pPr>
              <w:tabs>
                <w:tab w:val="left" w:pos="680"/>
              </w:tabs>
              <w:jc w:val="both"/>
              <w:rPr>
                <w:rFonts w:eastAsia="TimesNewRomanPSMT"/>
                <w:bCs/>
              </w:rPr>
            </w:pPr>
          </w:p>
        </w:tc>
        <w:tc>
          <w:tcPr>
            <w:tcW w:w="3095" w:type="dxa"/>
            <w:shd w:val="clear" w:color="auto" w:fill="auto"/>
          </w:tcPr>
          <w:p w:rsidR="00705A24" w:rsidRPr="00360CC4" w:rsidRDefault="00705A24" w:rsidP="001F36C6">
            <w:pPr>
              <w:tabs>
                <w:tab w:val="left" w:pos="680"/>
              </w:tabs>
              <w:jc w:val="both"/>
              <w:rPr>
                <w:rFonts w:eastAsia="TimesNewRomanPSMT"/>
                <w:bCs/>
              </w:rPr>
            </w:pPr>
          </w:p>
        </w:tc>
        <w:tc>
          <w:tcPr>
            <w:tcW w:w="3096" w:type="dxa"/>
            <w:tcBorders>
              <w:bottom w:val="single" w:sz="4" w:space="0" w:color="auto"/>
            </w:tcBorders>
            <w:shd w:val="clear" w:color="auto" w:fill="auto"/>
          </w:tcPr>
          <w:p w:rsidR="00705A24" w:rsidRPr="00360CC4" w:rsidRDefault="00705A24" w:rsidP="001F36C6">
            <w:pPr>
              <w:tabs>
                <w:tab w:val="left" w:pos="680"/>
              </w:tabs>
              <w:jc w:val="both"/>
              <w:rPr>
                <w:rFonts w:eastAsia="TimesNewRomanPSMT"/>
                <w:bCs/>
              </w:rPr>
            </w:pPr>
          </w:p>
        </w:tc>
      </w:tr>
      <w:tr w:rsidR="00705A24" w:rsidTr="001F36C6">
        <w:tc>
          <w:tcPr>
            <w:tcW w:w="3095" w:type="dxa"/>
            <w:tcBorders>
              <w:top w:val="single" w:sz="4" w:space="0" w:color="auto"/>
            </w:tcBorders>
            <w:shd w:val="clear" w:color="auto" w:fill="auto"/>
          </w:tcPr>
          <w:p w:rsidR="00705A24" w:rsidRPr="00360CC4" w:rsidRDefault="00705A24" w:rsidP="001F36C6">
            <w:pPr>
              <w:jc w:val="center"/>
              <w:rPr>
                <w:noProof/>
                <w:highlight w:val="yellow"/>
              </w:rPr>
            </w:pPr>
            <w:r>
              <w:rPr>
                <w:noProof/>
              </w:rPr>
              <w:t>НАЗИВ ПОНУЂАЧА</w:t>
            </w:r>
          </w:p>
        </w:tc>
        <w:tc>
          <w:tcPr>
            <w:tcW w:w="3095" w:type="dxa"/>
            <w:shd w:val="clear" w:color="auto" w:fill="auto"/>
          </w:tcPr>
          <w:p w:rsidR="00705A24" w:rsidRDefault="00705A24" w:rsidP="001F36C6">
            <w:pPr>
              <w:jc w:val="center"/>
              <w:rPr>
                <w:noProof/>
              </w:rPr>
            </w:pPr>
            <w:r>
              <w:rPr>
                <w:noProof/>
              </w:rPr>
              <w:t>М.П.</w:t>
            </w:r>
          </w:p>
        </w:tc>
        <w:tc>
          <w:tcPr>
            <w:tcW w:w="3096" w:type="dxa"/>
            <w:tcBorders>
              <w:top w:val="single" w:sz="4" w:space="0" w:color="auto"/>
            </w:tcBorders>
            <w:shd w:val="clear" w:color="auto" w:fill="auto"/>
          </w:tcPr>
          <w:p w:rsidR="00705A24" w:rsidRPr="00360CC4" w:rsidRDefault="00705A24" w:rsidP="001F36C6">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2D5B2C" w:rsidRPr="00EF6B5E" w:rsidRDefault="002D5B2C" w:rsidP="004563BF">
      <w:pPr>
        <w:pStyle w:val="Heading2"/>
        <w:numPr>
          <w:ilvl w:val="0"/>
          <w:numId w:val="5"/>
        </w:numPr>
        <w:rPr>
          <w:noProof/>
        </w:rPr>
      </w:pPr>
      <w:bookmarkStart w:id="18" w:name="_Toc364158546"/>
      <w:bookmarkStart w:id="19" w:name="_Toc395526465"/>
      <w:r w:rsidRPr="00EF6B5E">
        <w:rPr>
          <w:noProof/>
        </w:rPr>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14830" w:rsidRDefault="00A14830" w:rsidP="00A14830">
      <w:pPr>
        <w:jc w:val="both"/>
        <w:rPr>
          <w:i/>
          <w:iCs/>
        </w:rPr>
      </w:pPr>
    </w:p>
    <w:p w:rsidR="00D55D9A" w:rsidRDefault="00D55D9A" w:rsidP="00A14830">
      <w:pPr>
        <w:jc w:val="both"/>
        <w:rPr>
          <w:i/>
          <w:iCs/>
        </w:rPr>
      </w:pPr>
    </w:p>
    <w:p w:rsidR="00D55D9A" w:rsidRDefault="00D55D9A" w:rsidP="00A14830">
      <w:pPr>
        <w:jc w:val="both"/>
        <w:rPr>
          <w:i/>
          <w:iCs/>
        </w:rPr>
      </w:pPr>
    </w:p>
    <w:p w:rsidR="00D55D9A" w:rsidRPr="00D55D9A"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Pr="00EC12C4" w:rsidRDefault="00470A0E"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Pr="0045388C" w:rsidRDefault="00705A24" w:rsidP="00705A24">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FF74CE" w:rsidRDefault="00A21033" w:rsidP="00A21033">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21033" w:rsidRPr="00FF74CE"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A21033" w:rsidRPr="00FF74CE"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C56F13">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C27DEF" w:rsidRPr="004D7B89"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4B3D92" w:rsidRPr="00CF0B88" w:rsidRDefault="004B3D92"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Pr="00BE007F" w:rsidRDefault="00CF0B88"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C72B0B" w:rsidRPr="00C72B0B" w:rsidRDefault="00C72B0B" w:rsidP="00A14830">
      <w:pPr>
        <w:jc w:val="both"/>
        <w:rPr>
          <w:b/>
          <w:bCs/>
        </w:rPr>
      </w:pP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C27DEF" w:rsidRPr="002A2E2E" w:rsidRDefault="00C27DEF" w:rsidP="00C27DEF">
      <w:pPr>
        <w:jc w:val="both"/>
        <w:rPr>
          <w:noProof/>
        </w:rPr>
      </w:pPr>
      <w:r w:rsidRPr="000654BE">
        <w:rPr>
          <w:iCs/>
        </w:rPr>
        <w:t xml:space="preserve">Уколико две или више понуда имају исту понуђену цену, биће изабрана понуда оног понуђача </w:t>
      </w:r>
      <w:r w:rsidRPr="000654BE">
        <w:rPr>
          <w:noProof/>
        </w:rPr>
        <w:t xml:space="preserve">који понуди краћи рок испоруке. </w:t>
      </w:r>
    </w:p>
    <w:p w:rsidR="00C27DEF" w:rsidRDefault="00C27DEF" w:rsidP="00C27DEF">
      <w:pPr>
        <w:jc w:val="both"/>
      </w:pPr>
    </w:p>
    <w:p w:rsidR="00C27DEF" w:rsidRDefault="00C27DEF" w:rsidP="00C27DEF">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862C2E" w:rsidRPr="00933C73" w:rsidRDefault="00862C2E"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547662" w:rsidRDefault="00547662" w:rsidP="00547C3F">
      <w:pPr>
        <w:ind w:firstLine="720"/>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547662" w:rsidRPr="00881021" w:rsidRDefault="00547662" w:rsidP="00547662">
      <w:pPr>
        <w:ind w:firstLine="720"/>
        <w:jc w:val="both"/>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A21033">
      <w:pPr>
        <w:pStyle w:val="Heading2"/>
        <w:numPr>
          <w:ilvl w:val="0"/>
          <w:numId w:val="5"/>
        </w:numPr>
      </w:pPr>
      <w:bookmarkStart w:id="27" w:name="_Toc448141802"/>
      <w:r w:rsidRPr="00407855">
        <w:t>РАЗРАДА КРИТЕРИЈУМА</w:t>
      </w:r>
      <w:bookmarkEnd w:id="27"/>
      <w:r w:rsidRPr="00407855">
        <w:t xml:space="preserve"> </w:t>
      </w:r>
    </w:p>
    <w:p w:rsidR="00A21033" w:rsidRDefault="00A21033" w:rsidP="00A21033"/>
    <w:p w:rsidR="00A21033" w:rsidRPr="00135AFD" w:rsidRDefault="00A21033" w:rsidP="00A21033"/>
    <w:p w:rsidR="00A21033" w:rsidRDefault="00A21033" w:rsidP="00A21033">
      <w:pPr>
        <w:pStyle w:val="Footer"/>
        <w:tabs>
          <w:tab w:val="clear" w:pos="8640"/>
          <w:tab w:val="right" w:pos="9072"/>
        </w:tabs>
        <w:jc w:val="center"/>
        <w:rPr>
          <w:b/>
          <w:noProof/>
        </w:rPr>
      </w:pPr>
      <w:r w:rsidRPr="00407855">
        <w:rPr>
          <w:b/>
          <w:lang w:val="sr-Latn-CS"/>
        </w:rPr>
        <w:t>ПО ЈАВНОМ ПОЗИВУ БРОЈ</w:t>
      </w:r>
      <w:r>
        <w:rPr>
          <w:b/>
        </w:rPr>
        <w:t xml:space="preserve">  </w:t>
      </w:r>
      <w:r>
        <w:rPr>
          <w:b/>
          <w:lang w:val="sr-Cyrl-CS"/>
        </w:rPr>
        <w:t>11-17</w:t>
      </w:r>
      <w:r>
        <w:rPr>
          <w:b/>
          <w:lang w:val="sr-Latn-CS"/>
        </w:rPr>
        <w:t>-</w:t>
      </w:r>
      <w:r>
        <w:rPr>
          <w:b/>
          <w:lang w:val="sr-Cyrl-RS"/>
        </w:rPr>
        <w:t>О</w:t>
      </w:r>
      <w:r w:rsidRPr="005961C3">
        <w:rPr>
          <w:b/>
          <w:lang w:val="sr-Cyrl-CS"/>
        </w:rPr>
        <w:t xml:space="preserve"> </w:t>
      </w:r>
      <w:r>
        <w:rPr>
          <w:b/>
          <w:lang w:val="sr-Cyrl-CS"/>
        </w:rPr>
        <w:t xml:space="preserve">- </w:t>
      </w:r>
      <w:r w:rsidRPr="00D652D6">
        <w:rPr>
          <w:b/>
          <w:lang w:val="sr-Cyrl-CS"/>
        </w:rPr>
        <w:t>Набавка</w:t>
      </w:r>
      <w:r w:rsidRPr="00D652D6">
        <w:rPr>
          <w:b/>
        </w:rPr>
        <w:t xml:space="preserve"> </w:t>
      </w:r>
      <w:r w:rsidRPr="00D652D6">
        <w:rPr>
          <w:b/>
          <w:lang w:val="sr-Cyrl-RS"/>
        </w:rPr>
        <w:t>заштитног медицинског материјала</w:t>
      </w:r>
      <w:r w:rsidRPr="00D652D6">
        <w:rPr>
          <w:b/>
        </w:rPr>
        <w:t xml:space="preserve"> за потребе </w:t>
      </w:r>
      <w:r w:rsidRPr="00D652D6">
        <w:rPr>
          <w:b/>
          <w:noProof/>
        </w:rPr>
        <w:t>Клиничког центра Војводине</w:t>
      </w:r>
      <w:r>
        <w:rPr>
          <w:b/>
          <w:noProof/>
          <w:lang w:val="sr-Cyrl-RS"/>
        </w:rPr>
        <w:t>.</w:t>
      </w:r>
    </w:p>
    <w:p w:rsidR="00A21033" w:rsidRDefault="00A21033" w:rsidP="00A21033">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 w:rsidR="00A21033" w:rsidRDefault="00A21033" w:rsidP="00A21033"/>
    <w:p w:rsidR="00A21033" w:rsidRPr="00135AFD" w:rsidRDefault="00A21033"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A21033"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65599B">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65599B">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65599B" w:rsidRDefault="0065599B"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bookmarkEnd w:id="20"/>
    <w:bookmarkEnd w:id="21"/>
    <w:bookmarkEnd w:id="22"/>
    <w:bookmarkEnd w:id="23"/>
    <w:bookmarkEnd w:id="24"/>
    <w:bookmarkEnd w:id="25"/>
    <w:bookmarkEnd w:id="26"/>
    <w:p w:rsidR="009B4AE2" w:rsidRDefault="009B4AE2"/>
    <w:p w:rsidR="00A21033" w:rsidRPr="00407855" w:rsidRDefault="00A21033" w:rsidP="00A21033">
      <w:pPr>
        <w:jc w:val="both"/>
        <w:rPr>
          <w:lang w:val="sr-Cyrl-CS"/>
        </w:rPr>
      </w:pPr>
      <w:r w:rsidRPr="00407855">
        <w:rPr>
          <w:lang w:val="sr-Cyrl-CS"/>
        </w:rPr>
        <w:t>____________________________</w:t>
      </w:r>
    </w:p>
    <w:p w:rsidR="00A21033" w:rsidRPr="00407855" w:rsidRDefault="00A21033" w:rsidP="00A21033">
      <w:pPr>
        <w:jc w:val="both"/>
        <w:rPr>
          <w:lang w:val="sr-Cyrl-CS"/>
        </w:rPr>
      </w:pPr>
      <w:r>
        <w:rPr>
          <w:lang w:val="sr-Cyrl-CS"/>
        </w:rPr>
        <w:t xml:space="preserve">      </w:t>
      </w:r>
      <w:r w:rsidRPr="00407855">
        <w:rPr>
          <w:lang w:val="sr-Cyrl-CS"/>
        </w:rPr>
        <w:t>(Тачан назив понуђача)</w:t>
      </w:r>
    </w:p>
    <w:p w:rsidR="00A21033" w:rsidRPr="00407855" w:rsidRDefault="00A21033" w:rsidP="00A21033">
      <w:pPr>
        <w:jc w:val="both"/>
        <w:rPr>
          <w:lang w:val="sr-Cyrl-CS"/>
        </w:rPr>
      </w:pPr>
      <w:r>
        <w:rPr>
          <w:lang w:val="sr-Cyrl-CS"/>
        </w:rPr>
        <w:t xml:space="preserve">   </w:t>
      </w:r>
    </w:p>
    <w:p w:rsidR="00A21033" w:rsidRPr="00407855" w:rsidRDefault="00A21033" w:rsidP="00A21033">
      <w:pPr>
        <w:jc w:val="both"/>
        <w:rPr>
          <w:lang w:val="sr-Cyrl-CS"/>
        </w:rPr>
      </w:pPr>
      <w:r w:rsidRPr="00407855">
        <w:rPr>
          <w:lang w:val="sr-Cyrl-CS"/>
        </w:rPr>
        <w:t>____________________________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Pr="006D242F">
        <w:rPr>
          <w:b/>
          <w:lang w:val="sr-Cyrl-CS"/>
        </w:rPr>
        <w:t xml:space="preserve"> ЗА УНОШЕЊЕ ПОДАТАКА ИЗ ПОНУДЕ КОЈИ СУ ОДРЕЂЕНИ КАО ЕЛЕМЕНТИ КРИТЕРИЈУМА</w:t>
      </w:r>
      <w:bookmarkEnd w:id="30"/>
      <w:bookmarkEnd w:id="31"/>
      <w:bookmarkEnd w:id="32"/>
      <w:bookmarkEnd w:id="33"/>
      <w:bookmarkEnd w:id="34"/>
      <w:bookmarkEnd w:id="35"/>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Pr>
          <w:lang w:val="sr-Cyrl-RS"/>
        </w:rPr>
        <w:t>11</w:t>
      </w:r>
      <w:r>
        <w:rPr>
          <w:lang w:val="sr-Cyrl-CS"/>
        </w:rPr>
        <w:t>-17-О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21033" w:rsidRPr="00F73DC8" w:rsidTr="001F36C6">
        <w:trPr>
          <w:jc w:val="center"/>
        </w:trPr>
        <w:tc>
          <w:tcPr>
            <w:tcW w:w="5810" w:type="dxa"/>
            <w:vAlign w:val="center"/>
          </w:tcPr>
          <w:p w:rsidR="00A21033" w:rsidRPr="00564791" w:rsidRDefault="00A21033" w:rsidP="001F36C6">
            <w:pPr>
              <w:autoSpaceDE w:val="0"/>
              <w:autoSpaceDN w:val="0"/>
              <w:adjustRightInd w:val="0"/>
              <w:rPr>
                <w:noProof/>
              </w:rPr>
            </w:pPr>
            <w:r w:rsidRPr="00F73DC8">
              <w:rPr>
                <w:b/>
                <w:noProof/>
              </w:rPr>
              <w:t>1. ПОНУЂЕНА ЦЕНА</w:t>
            </w:r>
            <w:r>
              <w:rPr>
                <w:noProof/>
              </w:rPr>
              <w:t xml:space="preserve"> (без ПДВ-а</w:t>
            </w:r>
            <w:r w:rsidRPr="00F73DC8">
              <w:rPr>
                <w:noProof/>
              </w:rPr>
              <w:t>)</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keepNext/>
              <w:autoSpaceDE w:val="0"/>
              <w:autoSpaceDN w:val="0"/>
              <w:adjustRightInd w:val="0"/>
              <w:jc w:val="center"/>
              <w:outlineLvl w:val="0"/>
              <w:rPr>
                <w:bCs/>
                <w:noProof/>
                <w:lang w:val="sr-Latn-CS"/>
              </w:rPr>
            </w:pPr>
          </w:p>
          <w:p w:rsidR="00A21033" w:rsidRDefault="00A21033" w:rsidP="001F36C6">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A21033" w:rsidRPr="00F73DC8" w:rsidRDefault="00A21033" w:rsidP="001F36C6">
            <w:pPr>
              <w:keepNext/>
              <w:autoSpaceDE w:val="0"/>
              <w:autoSpaceDN w:val="0"/>
              <w:adjustRightInd w:val="0"/>
              <w:jc w:val="center"/>
              <w:outlineLvl w:val="0"/>
              <w:rPr>
                <w:bCs/>
                <w:noProof/>
                <w:lang w:val="sr-Latn-CS"/>
              </w:rPr>
            </w:pPr>
          </w:p>
        </w:tc>
      </w:tr>
      <w:tr w:rsidR="00A21033" w:rsidRPr="00F73DC8" w:rsidTr="001F36C6">
        <w:trPr>
          <w:jc w:val="center"/>
        </w:trPr>
        <w:tc>
          <w:tcPr>
            <w:tcW w:w="5810" w:type="dxa"/>
            <w:vAlign w:val="center"/>
          </w:tcPr>
          <w:p w:rsidR="00A21033" w:rsidRDefault="00A21033" w:rsidP="001F36C6">
            <w:r w:rsidRPr="00F73DC8">
              <w:rPr>
                <w:b/>
                <w:bCs/>
                <w:noProof/>
              </w:rPr>
              <w:t>2. КВАЛИТЕТ</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Default="00A21033" w:rsidP="001F36C6">
            <w:r w:rsidRPr="00F73DC8">
              <w:rPr>
                <w:bCs/>
                <w:noProof/>
              </w:rPr>
              <w:t>Уписати: "у прилогу" или "нема"</w:t>
            </w:r>
          </w:p>
          <w:p w:rsidR="00A21033" w:rsidRPr="00F73DC8" w:rsidRDefault="00A21033" w:rsidP="001F36C6">
            <w:pPr>
              <w:autoSpaceDE w:val="0"/>
              <w:autoSpaceDN w:val="0"/>
              <w:adjustRightInd w:val="0"/>
              <w:jc w:val="center"/>
              <w:rPr>
                <w:bCs/>
                <w:noProof/>
                <w:lang w:val="sr-Latn-CS"/>
              </w:rPr>
            </w:pPr>
          </w:p>
        </w:tc>
      </w:tr>
      <w:tr w:rsidR="00A21033" w:rsidRPr="00F73DC8" w:rsidTr="001F36C6">
        <w:trPr>
          <w:jc w:val="center"/>
        </w:trPr>
        <w:tc>
          <w:tcPr>
            <w:tcW w:w="5810" w:type="dxa"/>
            <w:vAlign w:val="center"/>
          </w:tcPr>
          <w:p w:rsidR="00A21033" w:rsidRPr="00F73DC8" w:rsidRDefault="00A21033" w:rsidP="001F36C6">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21033" w:rsidRPr="00F73DC8" w:rsidRDefault="00A21033" w:rsidP="001F36C6">
            <w:pPr>
              <w:autoSpaceDE w:val="0"/>
              <w:autoSpaceDN w:val="0"/>
              <w:adjustRightInd w:val="0"/>
              <w:jc w:val="center"/>
              <w:rPr>
                <w:bCs/>
                <w:noProof/>
                <w:lang w:val="sr-Latn-CS"/>
              </w:rPr>
            </w:pPr>
          </w:p>
          <w:p w:rsidR="00A21033" w:rsidRPr="00F73DC8" w:rsidRDefault="00A21033" w:rsidP="001F36C6">
            <w:pPr>
              <w:autoSpaceDE w:val="0"/>
              <w:autoSpaceDN w:val="0"/>
              <w:adjustRightInd w:val="0"/>
              <w:jc w:val="center"/>
              <w:rPr>
                <w:b/>
                <w:bCs/>
                <w:noProof/>
                <w:lang w:val="sr-Latn-CS"/>
              </w:rPr>
            </w:pPr>
            <w:r w:rsidRPr="00F73DC8">
              <w:rPr>
                <w:b/>
                <w:bCs/>
                <w:noProof/>
                <w:lang w:val="sr-Latn-CS"/>
              </w:rPr>
              <w:t>____________________</w:t>
            </w:r>
          </w:p>
        </w:tc>
      </w:tr>
      <w:tr w:rsidR="00A21033" w:rsidRPr="00F73DC8" w:rsidTr="001F36C6">
        <w:trPr>
          <w:jc w:val="center"/>
        </w:trPr>
        <w:tc>
          <w:tcPr>
            <w:tcW w:w="5810" w:type="dxa"/>
            <w:vAlign w:val="center"/>
          </w:tcPr>
          <w:p w:rsidR="00A21033" w:rsidRDefault="00A21033" w:rsidP="001F36C6">
            <w:pPr>
              <w:rPr>
                <w:noProof/>
              </w:rPr>
            </w:pPr>
          </w:p>
          <w:p w:rsidR="00A21033" w:rsidRDefault="00A21033" w:rsidP="001F36C6">
            <w:r w:rsidRPr="00F73DC8">
              <w:rPr>
                <w:bCs/>
                <w:noProof/>
                <w:color w:val="000000"/>
                <w:szCs w:val="17"/>
              </w:rPr>
              <w:t>2.2. Поседовање и примена стандарда кв</w:t>
            </w:r>
            <w:r>
              <w:rPr>
                <w:bCs/>
                <w:noProof/>
                <w:color w:val="000000"/>
                <w:szCs w:val="17"/>
              </w:rPr>
              <w:t>алитета ISO 9001 понуђача</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autoSpaceDE w:val="0"/>
              <w:autoSpaceDN w:val="0"/>
              <w:adjustRightInd w:val="0"/>
              <w:jc w:val="center"/>
              <w:rPr>
                <w:bCs/>
                <w:noProof/>
                <w:lang w:val="sr-Latn-CS"/>
              </w:rPr>
            </w:pPr>
          </w:p>
          <w:p w:rsidR="00A21033" w:rsidRPr="00F73DC8" w:rsidRDefault="00A21033" w:rsidP="001F36C6">
            <w:pPr>
              <w:autoSpaceDE w:val="0"/>
              <w:autoSpaceDN w:val="0"/>
              <w:adjustRightInd w:val="0"/>
              <w:jc w:val="center"/>
              <w:rPr>
                <w:b/>
                <w:bCs/>
                <w:noProof/>
                <w:lang w:val="sr-Latn-CS"/>
              </w:rPr>
            </w:pPr>
            <w:r w:rsidRPr="00F73DC8">
              <w:rPr>
                <w:b/>
                <w:bCs/>
                <w:noProof/>
                <w:lang w:val="sr-Latn-CS"/>
              </w:rPr>
              <w:t>____________________</w:t>
            </w:r>
          </w:p>
        </w:tc>
      </w:tr>
      <w:tr w:rsidR="00A21033" w:rsidRPr="00F73DC8" w:rsidTr="001F36C6">
        <w:trPr>
          <w:jc w:val="center"/>
        </w:trPr>
        <w:tc>
          <w:tcPr>
            <w:tcW w:w="5810" w:type="dxa"/>
            <w:vAlign w:val="center"/>
          </w:tcPr>
          <w:p w:rsidR="00A21033" w:rsidRDefault="00A21033" w:rsidP="001F36C6">
            <w:pPr>
              <w:rPr>
                <w:noProof/>
              </w:rPr>
            </w:pPr>
          </w:p>
          <w:p w:rsidR="00A21033" w:rsidRDefault="00A21033" w:rsidP="001F36C6">
            <w:r w:rsidRPr="00F73DC8">
              <w:rPr>
                <w:bCs/>
                <w:noProof/>
                <w:color w:val="000000"/>
                <w:szCs w:val="17"/>
              </w:rPr>
              <w:t>2.3. Поседовање и примена станд</w:t>
            </w:r>
            <w:r>
              <w:rPr>
                <w:bCs/>
                <w:noProof/>
                <w:color w:val="000000"/>
                <w:szCs w:val="17"/>
              </w:rPr>
              <w:t>арда квалитета ISO 13485</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autoSpaceDE w:val="0"/>
              <w:autoSpaceDN w:val="0"/>
              <w:adjustRightInd w:val="0"/>
              <w:jc w:val="center"/>
              <w:rPr>
                <w:b/>
                <w:bCs/>
                <w:noProof/>
                <w:lang w:val="sr-Latn-CS"/>
              </w:rPr>
            </w:pPr>
          </w:p>
          <w:p w:rsidR="00A21033" w:rsidRPr="00F73DC8" w:rsidRDefault="00A21033" w:rsidP="001F36C6">
            <w:pPr>
              <w:autoSpaceDE w:val="0"/>
              <w:autoSpaceDN w:val="0"/>
              <w:adjustRightInd w:val="0"/>
              <w:jc w:val="center"/>
              <w:rPr>
                <w:b/>
                <w:bCs/>
                <w:noProof/>
                <w:lang w:val="sr-Latn-CS"/>
              </w:rPr>
            </w:pPr>
            <w:r w:rsidRPr="00F73DC8">
              <w:rPr>
                <w:b/>
                <w:bCs/>
                <w:noProof/>
                <w:lang w:val="sr-Latn-CS"/>
              </w:rPr>
              <w:t>____________________</w:t>
            </w:r>
          </w:p>
        </w:tc>
      </w:tr>
      <w:tr w:rsidR="00A21033" w:rsidRPr="00F73DC8" w:rsidTr="001F36C6">
        <w:trPr>
          <w:jc w:val="center"/>
        </w:trPr>
        <w:tc>
          <w:tcPr>
            <w:tcW w:w="5810" w:type="dxa"/>
            <w:vAlign w:val="center"/>
          </w:tcPr>
          <w:p w:rsidR="0065599B" w:rsidRDefault="00A21033" w:rsidP="0065599B">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65599B">
            <w:pPr>
              <w:jc w:val="both"/>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A21033" w:rsidRPr="003656E4" w:rsidRDefault="00A21033" w:rsidP="001F36C6">
            <w:pPr>
              <w:autoSpaceDE w:val="0"/>
              <w:autoSpaceDN w:val="0"/>
              <w:adjustRightInd w:val="0"/>
              <w:jc w:val="center"/>
              <w:rPr>
                <w:b/>
                <w:bCs/>
                <w:noProof/>
              </w:rPr>
            </w:pPr>
            <w:r>
              <w:rPr>
                <w:b/>
                <w:bCs/>
                <w:noProof/>
              </w:rPr>
              <w:t>__________________</w:t>
            </w: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547C3F"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B819C7" w:rsidRPr="00B477D7" w:rsidRDefault="002A4E57" w:rsidP="002A4E57">
      <w:pPr>
        <w:pStyle w:val="Heading2"/>
        <w:ind w:left="1920"/>
        <w:jc w:val="left"/>
        <w:rPr>
          <w:noProof/>
        </w:rPr>
      </w:pPr>
      <w:bookmarkStart w:id="36" w:name="_Toc364158548"/>
      <w:bookmarkStart w:id="37" w:name="_Toc395526467"/>
      <w:r>
        <w:rPr>
          <w:noProof/>
          <w:lang w:val="sr-Cyrl-CS"/>
        </w:rPr>
        <w:t xml:space="preserve">                 </w:t>
      </w:r>
      <w:r w:rsidR="00162182">
        <w:rPr>
          <w:noProof/>
          <w:lang w:val="sr-Cyrl-CS"/>
        </w:rPr>
        <w:t>7</w:t>
      </w:r>
      <w:r w:rsidRPr="00E105BF">
        <w:rPr>
          <w:noProof/>
          <w:lang w:val="sr-Cyrl-CS"/>
        </w:rPr>
        <w:t xml:space="preserve">. </w:t>
      </w:r>
      <w:r w:rsidR="00B819C7" w:rsidRPr="00E105BF">
        <w:rPr>
          <w:noProof/>
        </w:rPr>
        <w:t>МОДЕЛ УГОВОРА</w:t>
      </w:r>
      <w:bookmarkEnd w:id="36"/>
      <w:bookmarkEnd w:id="37"/>
    </w:p>
    <w:p w:rsidR="00547C3F" w:rsidRPr="001E5686" w:rsidRDefault="00547C3F" w:rsidP="00547C3F">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547C3F" w:rsidRPr="00240D48" w:rsidRDefault="00547C3F" w:rsidP="00547C3F">
      <w:pPr>
        <w:jc w:val="center"/>
        <w:rPr>
          <w:noProof/>
          <w:color w:val="000000" w:themeColor="text1"/>
        </w:rPr>
      </w:pPr>
    </w:p>
    <w:p w:rsidR="00547C3F" w:rsidRPr="00240D48" w:rsidRDefault="00547C3F" w:rsidP="00547C3F">
      <w:pPr>
        <w:jc w:val="center"/>
        <w:outlineLvl w:val="0"/>
        <w:rPr>
          <w:b/>
          <w:noProof/>
        </w:rPr>
      </w:pPr>
      <w:bookmarkStart w:id="38" w:name="_Toc380740076"/>
      <w:bookmarkStart w:id="39" w:name="_Toc389742038"/>
      <w:bookmarkStart w:id="40" w:name="_Toc448141804"/>
      <w:r w:rsidRPr="00240D48">
        <w:rPr>
          <w:b/>
          <w:noProof/>
        </w:rPr>
        <w:t>УГОВОР</w:t>
      </w:r>
      <w:bookmarkEnd w:id="38"/>
      <w:bookmarkEnd w:id="39"/>
      <w:bookmarkEnd w:id="40"/>
    </w:p>
    <w:p w:rsidR="00547C3F" w:rsidRPr="00732D31" w:rsidRDefault="00547C3F" w:rsidP="00547C3F">
      <w:pPr>
        <w:jc w:val="center"/>
        <w:outlineLvl w:val="0"/>
        <w:rPr>
          <w:b/>
          <w:noProof/>
        </w:rPr>
      </w:pPr>
      <w:bookmarkStart w:id="41" w:name="_Toc380740077"/>
      <w:bookmarkStart w:id="42" w:name="_Toc389742039"/>
      <w:bookmarkStart w:id="43" w:name="_Toc448141805"/>
      <w:r w:rsidRPr="00240D48">
        <w:rPr>
          <w:b/>
          <w:noProof/>
        </w:rPr>
        <w:t xml:space="preserve">О ЈАВНОЈ НАБАВЦИ БРОЈ </w:t>
      </w:r>
      <w:r>
        <w:rPr>
          <w:b/>
          <w:noProof/>
        </w:rPr>
        <w:t>11</w:t>
      </w:r>
      <w:r>
        <w:rPr>
          <w:b/>
          <w:noProof/>
        </w:rPr>
        <w:t>-17</w:t>
      </w:r>
      <w:r w:rsidRPr="00240D48">
        <w:rPr>
          <w:b/>
          <w:noProof/>
        </w:rPr>
        <w:t>-О</w:t>
      </w:r>
      <w:bookmarkEnd w:id="41"/>
      <w:bookmarkEnd w:id="42"/>
      <w:bookmarkEnd w:id="43"/>
    </w:p>
    <w:p w:rsidR="00547C3F" w:rsidRPr="00732D31" w:rsidRDefault="00547C3F" w:rsidP="00547C3F">
      <w:pPr>
        <w:rPr>
          <w:noProof/>
          <w:color w:val="000000" w:themeColor="text1"/>
        </w:rPr>
      </w:pPr>
    </w:p>
    <w:p w:rsidR="00547C3F" w:rsidRPr="00732D31" w:rsidRDefault="00547C3F" w:rsidP="00547C3F">
      <w:pPr>
        <w:rPr>
          <w:noProof/>
          <w:color w:val="000000" w:themeColor="text1"/>
        </w:rPr>
      </w:pPr>
      <w:r w:rsidRPr="00732D31">
        <w:rPr>
          <w:noProof/>
          <w:color w:val="000000" w:themeColor="text1"/>
        </w:rPr>
        <w:t>Уговорне стране:</w:t>
      </w:r>
    </w:p>
    <w:p w:rsidR="00547C3F" w:rsidRPr="00732D31" w:rsidRDefault="00547C3F" w:rsidP="00547C3F">
      <w:pPr>
        <w:rPr>
          <w:noProof/>
          <w:color w:val="000000" w:themeColor="text1"/>
        </w:rPr>
      </w:pPr>
    </w:p>
    <w:p w:rsidR="00547C3F" w:rsidRPr="00732D31" w:rsidRDefault="00547C3F" w:rsidP="00547C3F">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547C3F" w:rsidRPr="00732D31" w:rsidRDefault="00547C3F" w:rsidP="00547C3F">
      <w:pPr>
        <w:ind w:left="720"/>
        <w:jc w:val="both"/>
        <w:rPr>
          <w:noProof/>
        </w:rPr>
      </w:pPr>
      <w:r w:rsidRPr="00732D31">
        <w:rPr>
          <w:noProof/>
        </w:rPr>
        <w:t>ПИБ: 101696893, Матични број: 08664161</w:t>
      </w:r>
    </w:p>
    <w:p w:rsidR="00547C3F" w:rsidRPr="00732D31" w:rsidRDefault="00547C3F" w:rsidP="00547C3F">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547C3F" w:rsidRPr="00732D31" w:rsidRDefault="00547C3F" w:rsidP="00547C3F">
      <w:pPr>
        <w:ind w:left="720"/>
        <w:jc w:val="both"/>
        <w:rPr>
          <w:noProof/>
        </w:rPr>
      </w:pPr>
      <w:r w:rsidRPr="00732D31">
        <w:rPr>
          <w:noProof/>
        </w:rPr>
        <w:t>Телефон: 021/484-3-484 Телефакс: 021/487-2232</w:t>
      </w:r>
    </w:p>
    <w:p w:rsidR="00547C3F" w:rsidRPr="00E545F5" w:rsidRDefault="00547C3F" w:rsidP="00547C3F">
      <w:pPr>
        <w:ind w:left="720"/>
        <w:jc w:val="both"/>
        <w:rPr>
          <w:noProof/>
        </w:rPr>
      </w:pPr>
      <w:r w:rsidRPr="00732D31">
        <w:rPr>
          <w:noProof/>
        </w:rPr>
        <w:t xml:space="preserve">(у даљем тексту: наручилац), кога заступа </w:t>
      </w:r>
      <w:r>
        <w:rPr>
          <w:noProof/>
          <w:lang w:val="sr-Cyrl-RS"/>
        </w:rPr>
        <w:t>проф. др Петар Сланкаменац</w:t>
      </w:r>
      <w:r>
        <w:rPr>
          <w:noProof/>
        </w:rPr>
        <w:t>.</w:t>
      </w:r>
    </w:p>
    <w:p w:rsidR="00547C3F" w:rsidRPr="00732D31" w:rsidRDefault="00547C3F" w:rsidP="00547C3F">
      <w:pPr>
        <w:jc w:val="both"/>
        <w:rPr>
          <w:noProof/>
          <w:color w:val="000000" w:themeColor="text1"/>
        </w:rPr>
      </w:pPr>
    </w:p>
    <w:p w:rsidR="00547C3F" w:rsidRPr="00732D31" w:rsidRDefault="00547C3F" w:rsidP="00547C3F">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547C3F" w:rsidRPr="00732D31" w:rsidRDefault="00547C3F" w:rsidP="00547C3F">
      <w:pPr>
        <w:jc w:val="center"/>
        <w:rPr>
          <w:color w:val="000000" w:themeColor="text1"/>
        </w:rPr>
      </w:pPr>
      <w:r w:rsidRPr="00732D31">
        <w:rPr>
          <w:noProof/>
          <w:color w:val="000000" w:themeColor="text1"/>
        </w:rPr>
        <w:t>(</w:t>
      </w:r>
      <w:r w:rsidRPr="00732D31">
        <w:rPr>
          <w:i/>
          <w:noProof/>
          <w:color w:val="000000" w:themeColor="text1"/>
        </w:rPr>
        <w:t>назив и адреса)</w:t>
      </w:r>
    </w:p>
    <w:p w:rsidR="00547C3F" w:rsidRPr="00732D31" w:rsidRDefault="00547C3F" w:rsidP="00547C3F">
      <w:pPr>
        <w:ind w:left="720"/>
        <w:jc w:val="both"/>
        <w:rPr>
          <w:noProof/>
          <w:color w:val="000000" w:themeColor="text1"/>
        </w:rPr>
      </w:pPr>
      <w:r w:rsidRPr="00732D31">
        <w:rPr>
          <w:noProof/>
          <w:color w:val="000000" w:themeColor="text1"/>
        </w:rPr>
        <w:t>ПИБ:.......................... Матични број:........................................</w:t>
      </w:r>
    </w:p>
    <w:p w:rsidR="00547C3F" w:rsidRPr="00732D31" w:rsidRDefault="00547C3F" w:rsidP="00547C3F">
      <w:pPr>
        <w:ind w:left="720"/>
        <w:jc w:val="both"/>
        <w:rPr>
          <w:noProof/>
          <w:color w:val="000000" w:themeColor="text1"/>
        </w:rPr>
      </w:pPr>
      <w:r w:rsidRPr="00732D31">
        <w:rPr>
          <w:noProof/>
          <w:color w:val="000000" w:themeColor="text1"/>
        </w:rPr>
        <w:t>Број рачуна:............................................ Назив банке:......................................,</w:t>
      </w:r>
    </w:p>
    <w:p w:rsidR="00547C3F" w:rsidRPr="00732D31" w:rsidRDefault="00547C3F" w:rsidP="00547C3F">
      <w:pPr>
        <w:ind w:left="720"/>
        <w:jc w:val="both"/>
        <w:rPr>
          <w:noProof/>
          <w:color w:val="000000" w:themeColor="text1"/>
        </w:rPr>
      </w:pPr>
      <w:r w:rsidRPr="00732D31">
        <w:rPr>
          <w:noProof/>
          <w:color w:val="000000" w:themeColor="text1"/>
        </w:rPr>
        <w:t>Телефон:............................Телефакс:......................................</w:t>
      </w:r>
    </w:p>
    <w:p w:rsidR="00547C3F" w:rsidRPr="00732D31" w:rsidRDefault="00547C3F" w:rsidP="00547C3F">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547C3F" w:rsidRPr="00732D31" w:rsidRDefault="00547C3F" w:rsidP="00547C3F">
      <w:pPr>
        <w:ind w:left="1440" w:firstLine="720"/>
        <w:jc w:val="both"/>
        <w:rPr>
          <w:noProof/>
          <w:color w:val="000000" w:themeColor="text1"/>
          <w:sz w:val="16"/>
          <w:szCs w:val="16"/>
        </w:rPr>
      </w:pPr>
    </w:p>
    <w:p w:rsidR="00547C3F" w:rsidRDefault="00547C3F" w:rsidP="00547C3F">
      <w:pPr>
        <w:ind w:left="1440" w:firstLine="720"/>
        <w:jc w:val="both"/>
        <w:rPr>
          <w:noProof/>
          <w:color w:val="000000" w:themeColor="text1"/>
          <w:sz w:val="16"/>
          <w:szCs w:val="16"/>
        </w:rPr>
      </w:pPr>
    </w:p>
    <w:p w:rsidR="00547C3F" w:rsidRPr="00732D31" w:rsidRDefault="00547C3F" w:rsidP="00547C3F">
      <w:pPr>
        <w:ind w:left="1440" w:firstLine="720"/>
        <w:jc w:val="both"/>
        <w:rPr>
          <w:noProof/>
          <w:color w:val="000000" w:themeColor="text1"/>
          <w:sz w:val="16"/>
          <w:szCs w:val="16"/>
        </w:rPr>
      </w:pPr>
    </w:p>
    <w:p w:rsidR="00547C3F" w:rsidRPr="00732D31" w:rsidRDefault="00547C3F" w:rsidP="00547C3F">
      <w:pPr>
        <w:jc w:val="center"/>
        <w:outlineLvl w:val="0"/>
        <w:rPr>
          <w:b/>
          <w:noProof/>
          <w:color w:val="000000" w:themeColor="text1"/>
        </w:rPr>
      </w:pPr>
      <w:bookmarkStart w:id="44" w:name="_Toc380740078"/>
      <w:bookmarkStart w:id="45" w:name="_Toc389742040"/>
      <w:bookmarkStart w:id="46" w:name="_Toc448141806"/>
      <w:r w:rsidRPr="00732D31">
        <w:rPr>
          <w:b/>
          <w:noProof/>
          <w:color w:val="000000" w:themeColor="text1"/>
        </w:rPr>
        <w:t>Члан 1.</w:t>
      </w:r>
      <w:bookmarkEnd w:id="44"/>
      <w:bookmarkEnd w:id="45"/>
      <w:bookmarkEnd w:id="46"/>
    </w:p>
    <w:p w:rsidR="00547C3F" w:rsidRDefault="00547C3F" w:rsidP="00547C3F">
      <w:pPr>
        <w:pStyle w:val="Footer"/>
        <w:jc w:val="both"/>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D652D6">
        <w:rPr>
          <w:b/>
          <w:lang w:val="sr-Cyrl-CS"/>
        </w:rPr>
        <w:t>Набавка</w:t>
      </w:r>
      <w:r w:rsidRPr="00D652D6">
        <w:rPr>
          <w:b/>
        </w:rPr>
        <w:t xml:space="preserve"> </w:t>
      </w:r>
      <w:r w:rsidRPr="00D652D6">
        <w:rPr>
          <w:b/>
          <w:lang w:val="sr-Cyrl-RS"/>
        </w:rPr>
        <w:t>заштитног медицинског материјала</w:t>
      </w:r>
      <w:r w:rsidRPr="00D652D6">
        <w:rPr>
          <w:b/>
        </w:rPr>
        <w:t xml:space="preserve"> за потребе </w:t>
      </w:r>
      <w:r w:rsidRPr="00D652D6">
        <w:rPr>
          <w:b/>
          <w:noProof/>
        </w:rPr>
        <w:t>Клиничког центра Војводине</w:t>
      </w:r>
      <w:r>
        <w:rPr>
          <w:b/>
          <w:noProof/>
        </w:rPr>
        <w:t xml:space="preserve">, </w:t>
      </w:r>
      <w:r w:rsidRPr="00547C3F">
        <w:rPr>
          <w:b/>
          <w:i/>
          <w:noProof/>
        </w:rPr>
        <w:t>за</w:t>
      </w:r>
      <w:r w:rsidRPr="007A1538">
        <w:rPr>
          <w:i/>
          <w:noProof/>
        </w:rPr>
        <w:t xml:space="preserve"> </w:t>
      </w:r>
      <w:r w:rsidRPr="00191857">
        <w:rPr>
          <w:b/>
          <w:i/>
          <w:noProof/>
        </w:rPr>
        <w:t>партију бр</w:t>
      </w:r>
      <w:r w:rsidRPr="007A1538">
        <w:rPr>
          <w:i/>
          <w:noProof/>
        </w:rPr>
        <w:t>._</w:t>
      </w:r>
      <w:r>
        <w:rPr>
          <w:i/>
          <w:noProof/>
        </w:rPr>
        <w:t>__</w:t>
      </w:r>
      <w:r w:rsidRPr="007A1538">
        <w:rPr>
          <w:i/>
          <w:noProof/>
        </w:rPr>
        <w:t>_</w:t>
      </w:r>
      <w:r>
        <w:rPr>
          <w:i/>
          <w:noProof/>
        </w:rPr>
        <w:t xml:space="preserve"> </w:t>
      </w:r>
      <w:r w:rsidRPr="007A1538">
        <w:rPr>
          <w:i/>
          <w:noProof/>
        </w:rPr>
        <w:t>-___________________________</w:t>
      </w:r>
      <w:r>
        <w:rPr>
          <w:i/>
          <w:noProof/>
        </w:rPr>
        <w:t xml:space="preserve"> (пун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Pr>
          <w:lang w:val="en-US"/>
        </w:rPr>
        <w:t>11</w:t>
      </w:r>
      <w:r>
        <w:t>-17</w:t>
      </w:r>
      <w:r w:rsidRPr="0087582B">
        <w:t>-О</w:t>
      </w:r>
      <w:r>
        <w:t xml:space="preserve"> од _____</w:t>
      </w:r>
      <w:r w:rsidRPr="00732D31">
        <w:t xml:space="preserve"> године.</w:t>
      </w:r>
    </w:p>
    <w:p w:rsidR="00547C3F" w:rsidRPr="00576D85" w:rsidRDefault="00547C3F" w:rsidP="00547C3F">
      <w:pPr>
        <w:pStyle w:val="Footer"/>
        <w:jc w:val="both"/>
        <w:rPr>
          <w:b/>
          <w:noProof/>
        </w:rPr>
      </w:pPr>
    </w:p>
    <w:p w:rsidR="00547C3F" w:rsidRPr="005D38D8" w:rsidRDefault="00547C3F" w:rsidP="00547C3F">
      <w:pPr>
        <w:jc w:val="center"/>
        <w:outlineLvl w:val="0"/>
        <w:rPr>
          <w:b/>
          <w:noProof/>
          <w:color w:val="000000" w:themeColor="text1"/>
        </w:rPr>
      </w:pPr>
      <w:bookmarkStart w:id="47" w:name="_Toc380740079"/>
      <w:bookmarkStart w:id="48" w:name="_Toc389742041"/>
      <w:bookmarkStart w:id="49" w:name="_Toc448141807"/>
      <w:r w:rsidRPr="005D38D8">
        <w:rPr>
          <w:b/>
          <w:noProof/>
          <w:color w:val="000000" w:themeColor="text1"/>
        </w:rPr>
        <w:t>Члан 2.</w:t>
      </w:r>
      <w:bookmarkEnd w:id="47"/>
      <w:bookmarkEnd w:id="48"/>
      <w:bookmarkEnd w:id="49"/>
      <w:r w:rsidRPr="005D38D8">
        <w:rPr>
          <w:b/>
          <w:noProof/>
          <w:color w:val="000000" w:themeColor="text1"/>
        </w:rPr>
        <w:t xml:space="preserve"> </w:t>
      </w:r>
    </w:p>
    <w:p w:rsidR="00547C3F" w:rsidRPr="005D38D8" w:rsidRDefault="00547C3F" w:rsidP="00547C3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547C3F" w:rsidRPr="005D38D8" w:rsidRDefault="00547C3F" w:rsidP="00547C3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547C3F" w:rsidRDefault="00547C3F" w:rsidP="00547C3F">
      <w:pPr>
        <w:ind w:firstLine="720"/>
        <w:jc w:val="both"/>
        <w:rPr>
          <w:color w:val="000000" w:themeColor="text1"/>
          <w:lang w:val="en-U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547C3F" w:rsidRPr="00322963" w:rsidRDefault="00547C3F" w:rsidP="00547C3F">
      <w:pPr>
        <w:ind w:firstLine="720"/>
        <w:jc w:val="both"/>
        <w:rPr>
          <w:bCs/>
          <w:color w:val="000000" w:themeColor="text1"/>
        </w:rPr>
      </w:pPr>
    </w:p>
    <w:p w:rsidR="00547C3F" w:rsidRPr="00A114D5" w:rsidRDefault="00547C3F" w:rsidP="00547C3F">
      <w:pPr>
        <w:pStyle w:val="BodyTextIndent"/>
        <w:ind w:left="0" w:firstLine="0"/>
        <w:jc w:val="center"/>
        <w:outlineLvl w:val="0"/>
        <w:rPr>
          <w:noProof/>
          <w:color w:val="000000" w:themeColor="text1"/>
          <w:lang w:val="sr-Latn-RS"/>
        </w:rPr>
      </w:pPr>
      <w:bookmarkStart w:id="50" w:name="_Toc380740080"/>
      <w:bookmarkStart w:id="51" w:name="_Toc389742042"/>
      <w:bookmarkStart w:id="52" w:name="_Toc448141808"/>
      <w:r w:rsidRPr="005D38D8">
        <w:rPr>
          <w:noProof/>
          <w:color w:val="000000" w:themeColor="text1"/>
        </w:rPr>
        <w:t>Члан 3.</w:t>
      </w:r>
      <w:bookmarkEnd w:id="50"/>
      <w:bookmarkEnd w:id="51"/>
      <w:bookmarkEnd w:id="52"/>
    </w:p>
    <w:p w:rsidR="00547C3F" w:rsidRPr="0087582B" w:rsidRDefault="00547C3F" w:rsidP="00547C3F">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lang w:val="sr-Cyrl-RS"/>
        </w:rPr>
        <w:t>заштитни медицински материјал</w:t>
      </w:r>
      <w:r w:rsidRPr="0087582B">
        <w:t xml:space="preserve"> (у даљем тексту: добра) </w:t>
      </w:r>
      <w:r w:rsidRPr="0087582B">
        <w:rPr>
          <w:noProof/>
        </w:rPr>
        <w:t>за потребе</w:t>
      </w:r>
      <w:r w:rsidRPr="00755FF9">
        <w:rPr>
          <w:noProof/>
        </w:rPr>
        <w:t xml:space="preserve"> Клиничког центра Војводине</w:t>
      </w:r>
      <w:r w:rsidRPr="00EE3BB2">
        <w:rPr>
          <w:noProof/>
        </w:rPr>
        <w:t xml:space="preserve">, а све у складу са </w:t>
      </w:r>
      <w:r>
        <w:rPr>
          <w:noProof/>
          <w:lang w:val="sr-Cyrl-RS"/>
        </w:rPr>
        <w:t xml:space="preserve">својом понудом и </w:t>
      </w:r>
      <w:r w:rsidRPr="00EE3BB2">
        <w:rPr>
          <w:noProof/>
        </w:rPr>
        <w:t>захтевима наручиоца из конкурсне документације.</w:t>
      </w:r>
    </w:p>
    <w:p w:rsidR="00547C3F" w:rsidRDefault="00547C3F" w:rsidP="00547C3F">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t xml:space="preserve">или у одређену клиничку апотеку, а по налогу наручиоца, </w:t>
      </w:r>
      <w:r w:rsidRPr="00407855">
        <w:rPr>
          <w:lang w:val="sr-Latn-CS"/>
        </w:rPr>
        <w:t>са обавезом истовара добара</w:t>
      </w:r>
      <w:r>
        <w:t>.</w:t>
      </w:r>
    </w:p>
    <w:p w:rsidR="00547C3F" w:rsidRPr="003C173D" w:rsidRDefault="00547C3F" w:rsidP="00547C3F">
      <w:pPr>
        <w:pStyle w:val="NoSpacing"/>
        <w:ind w:firstLine="708"/>
        <w:jc w:val="both"/>
        <w:rPr>
          <w:noProof/>
          <w:lang w:val="sr-Cyrl-RS"/>
        </w:rPr>
      </w:pPr>
      <w:r w:rsidRPr="003C173D">
        <w:rPr>
          <w:noProof/>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3C173D">
        <w:rPr>
          <w:noProof/>
          <w:lang w:val="sr-Cyrl-RS"/>
        </w:rPr>
        <w:t>___________________</w:t>
      </w:r>
      <w:r w:rsidRPr="003C173D">
        <w:rPr>
          <w:noProof/>
        </w:rPr>
        <w:t xml:space="preserve">, а уколико то из било ког разлога није могуће, путем телефакса на број </w:t>
      </w:r>
      <w:r w:rsidRPr="003C173D">
        <w:rPr>
          <w:noProof/>
          <w:lang w:val="sr-Cyrl-RS"/>
        </w:rPr>
        <w:t>___________.</w:t>
      </w:r>
    </w:p>
    <w:p w:rsidR="00547C3F" w:rsidRDefault="00547C3F" w:rsidP="00547C3F">
      <w:pPr>
        <w:pStyle w:val="NoSpacing"/>
        <w:ind w:firstLine="708"/>
        <w:jc w:val="both"/>
        <w:rPr>
          <w:noProof/>
          <w:lang w:val="sr-Cyrl-RS"/>
        </w:rPr>
      </w:pPr>
      <w:r w:rsidRPr="003C173D">
        <w:rPr>
          <w:noProof/>
          <w:lang w:val="sr-Cyrl-CS"/>
        </w:rPr>
        <w:t xml:space="preserve">Уз сваку испоруку добављач ће доставити отпремницу коју ће лице из члана </w:t>
      </w:r>
      <w:r w:rsidRPr="003C173D">
        <w:rPr>
          <w:noProof/>
          <w:lang w:val="sr-Latn-RS"/>
        </w:rPr>
        <w:t>1</w:t>
      </w:r>
      <w:r>
        <w:rPr>
          <w:noProof/>
          <w:lang w:val="sr-Cyrl-RS"/>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53" w:name="_Toc380740081"/>
      <w:bookmarkStart w:id="54" w:name="_Toc389742043"/>
    </w:p>
    <w:p w:rsidR="00547C3F" w:rsidRPr="0006267E" w:rsidRDefault="00547C3F" w:rsidP="00547C3F">
      <w:pPr>
        <w:pStyle w:val="NoSpacing"/>
        <w:ind w:firstLine="708"/>
        <w:jc w:val="both"/>
        <w:rPr>
          <w:noProof/>
          <w:lang w:val="sr-Cyrl-RS"/>
        </w:rPr>
      </w:pPr>
    </w:p>
    <w:p w:rsidR="00547C3F" w:rsidRDefault="00547C3F" w:rsidP="00547C3F">
      <w:pPr>
        <w:pStyle w:val="BodyTextIndent"/>
        <w:ind w:left="0" w:firstLine="0"/>
        <w:jc w:val="center"/>
        <w:outlineLvl w:val="0"/>
        <w:rPr>
          <w:noProof/>
          <w:color w:val="000000" w:themeColor="text1"/>
        </w:rPr>
      </w:pPr>
      <w:r>
        <w:rPr>
          <w:noProof/>
          <w:color w:val="000000" w:themeColor="text1"/>
        </w:rPr>
        <w:t>Члан 4</w:t>
      </w:r>
      <w:r w:rsidRPr="005D38D8">
        <w:rPr>
          <w:noProof/>
          <w:color w:val="000000" w:themeColor="text1"/>
        </w:rPr>
        <w:t>.</w:t>
      </w:r>
    </w:p>
    <w:p w:rsidR="00547C3F" w:rsidRPr="005D38D8" w:rsidRDefault="00547C3F" w:rsidP="00547C3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547C3F" w:rsidRPr="005D38D8" w:rsidRDefault="00547C3F" w:rsidP="00547C3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547C3F" w:rsidRDefault="00547C3F" w:rsidP="00547C3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547C3F" w:rsidRPr="00A515EA" w:rsidRDefault="00547C3F" w:rsidP="00547C3F">
      <w:pPr>
        <w:pStyle w:val="BodyTextIndent"/>
        <w:ind w:left="0" w:firstLine="720"/>
        <w:jc w:val="both"/>
        <w:rPr>
          <w:b w:val="0"/>
          <w:noProof/>
          <w:color w:val="000000" w:themeColor="text1"/>
        </w:rPr>
      </w:pPr>
    </w:p>
    <w:p w:rsidR="00547C3F" w:rsidRPr="006424B4" w:rsidRDefault="00547C3F" w:rsidP="00547C3F">
      <w:pPr>
        <w:jc w:val="center"/>
        <w:outlineLvl w:val="0"/>
        <w:rPr>
          <w:b/>
          <w:noProof/>
          <w:color w:val="000000" w:themeColor="text1"/>
          <w:lang w:val="sr-Cyrl-RS"/>
        </w:rPr>
      </w:pPr>
      <w:r>
        <w:rPr>
          <w:b/>
          <w:noProof/>
          <w:color w:val="000000" w:themeColor="text1"/>
          <w:lang w:val="sr-Cyrl-RS"/>
        </w:rPr>
        <w:t xml:space="preserve">Члан </w:t>
      </w:r>
      <w:r>
        <w:rPr>
          <w:b/>
          <w:noProof/>
          <w:color w:val="000000" w:themeColor="text1"/>
          <w:lang w:val="sr-Latn-RS"/>
        </w:rPr>
        <w:t>5</w:t>
      </w:r>
      <w:r>
        <w:rPr>
          <w:b/>
          <w:noProof/>
          <w:color w:val="000000" w:themeColor="text1"/>
          <w:lang w:val="sr-Cyrl-RS"/>
        </w:rPr>
        <w:t>.</w:t>
      </w:r>
    </w:p>
    <w:p w:rsidR="00547C3F" w:rsidRPr="00F50AE2" w:rsidRDefault="00547C3F" w:rsidP="00547C3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547C3F" w:rsidRPr="00F50AE2" w:rsidRDefault="00547C3F" w:rsidP="00547C3F">
      <w:pPr>
        <w:pStyle w:val="BodyTextIndent"/>
        <w:ind w:left="0" w:firstLine="0"/>
        <w:jc w:val="both"/>
        <w:rPr>
          <w:b w:val="0"/>
          <w:noProof/>
          <w:color w:val="000000" w:themeColor="text1"/>
          <w:lang w:val="sr-Latn-RS"/>
        </w:rPr>
      </w:pPr>
    </w:p>
    <w:p w:rsidR="00547C3F" w:rsidRDefault="00547C3F" w:rsidP="00547C3F">
      <w:pPr>
        <w:jc w:val="center"/>
        <w:outlineLvl w:val="0"/>
        <w:rPr>
          <w:b/>
          <w:noProof/>
          <w:color w:val="000000" w:themeColor="text1"/>
          <w:lang w:val="sr-Latn-RS"/>
        </w:rPr>
      </w:pPr>
      <w:r>
        <w:rPr>
          <w:b/>
          <w:noProof/>
          <w:color w:val="000000" w:themeColor="text1"/>
          <w:lang w:val="sr-Cyrl-RS"/>
        </w:rPr>
        <w:t xml:space="preserve">Члан </w:t>
      </w:r>
      <w:r>
        <w:rPr>
          <w:b/>
          <w:noProof/>
          <w:color w:val="000000" w:themeColor="text1"/>
          <w:lang w:val="sr-Latn-RS"/>
        </w:rPr>
        <w:t>6</w:t>
      </w:r>
      <w:r>
        <w:rPr>
          <w:b/>
          <w:noProof/>
          <w:color w:val="000000" w:themeColor="text1"/>
          <w:lang w:val="sr-Cyrl-RS"/>
        </w:rPr>
        <w:t>.</w:t>
      </w:r>
    </w:p>
    <w:p w:rsidR="00547C3F" w:rsidRPr="004E16DF" w:rsidRDefault="00547C3F" w:rsidP="00547C3F">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w:t>
      </w:r>
      <w:r>
        <w:rPr>
          <w:b w:val="0"/>
          <w:noProof/>
          <w:lang w:val="sr-Cyrl-RS"/>
        </w:rPr>
        <w:t>3</w:t>
      </w:r>
      <w:r w:rsidRPr="00596AB5">
        <w:rPr>
          <w:b w:val="0"/>
          <w:noProof/>
        </w:rPr>
        <w:t>. овог уговора.</w:t>
      </w:r>
    </w:p>
    <w:p w:rsidR="00547C3F" w:rsidRDefault="00547C3F" w:rsidP="00547C3F">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547C3F" w:rsidRPr="006A3C5B" w:rsidRDefault="00547C3F" w:rsidP="00547C3F">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547C3F" w:rsidRPr="00452D76" w:rsidRDefault="00547C3F" w:rsidP="00547C3F">
      <w:pPr>
        <w:ind w:firstLine="720"/>
        <w:jc w:val="both"/>
        <w:rPr>
          <w:lang w:val="sr-Latn-RS"/>
        </w:rPr>
      </w:pPr>
      <w:r w:rsidRPr="00452D76">
        <w:rPr>
          <w:lang w:val="sr-Latn-RS"/>
        </w:rPr>
        <w:t>Плаћање по овом уговору у</w:t>
      </w:r>
      <w:r w:rsidRPr="00452D76">
        <w:rPr>
          <w:lang w:val="sr-Cyrl-RS"/>
        </w:rPr>
        <w:t> текућој буџетској</w:t>
      </w:r>
      <w:r w:rsidRPr="00452D76">
        <w:rPr>
          <w:lang w:val="sr-Latn-RS"/>
        </w:rPr>
        <w:t> </w:t>
      </w:r>
      <w:r>
        <w:rPr>
          <w:lang w:val="sr-Cyrl-RS"/>
        </w:rPr>
        <w:t>години</w:t>
      </w:r>
      <w:r w:rsidRPr="00452D76">
        <w:rPr>
          <w:lang w:val="sr-Latn-RS"/>
        </w:rPr>
        <w:t xml:space="preserve"> вршиће се до нивоа средстава обезбеђених Финансијским планом, </w:t>
      </w:r>
      <w:r w:rsidRPr="00452D76">
        <w:rPr>
          <w:lang w:val="sr-Cyrl-RS"/>
        </w:rPr>
        <w:t>а на основу Уговора закљученог са Републичким фондом за здравствено осигурање </w:t>
      </w:r>
      <w:r w:rsidRPr="00452D76">
        <w:rPr>
          <w:lang w:val="sr-Latn-RS"/>
        </w:rPr>
        <w:t>за ове намене</w:t>
      </w:r>
      <w:r>
        <w:rPr>
          <w:lang w:val="sr-Cyrl-RS"/>
        </w:rPr>
        <w:t>. </w:t>
      </w:r>
    </w:p>
    <w:p w:rsidR="00547C3F" w:rsidRDefault="00547C3F" w:rsidP="00547C3F">
      <w:pPr>
        <w:ind w:firstLine="720"/>
        <w:jc w:val="both"/>
        <w:rPr>
          <w:lang w:val="sr-Latn-RS"/>
        </w:rPr>
      </w:pPr>
      <w:r w:rsidRPr="00452D76">
        <w:rPr>
          <w:lang w:val="sr-Latn-RS"/>
        </w:rPr>
        <w:t>За обавезе које по овом уговору доспевају у</w:t>
      </w:r>
      <w:r w:rsidRPr="00452D76">
        <w:rPr>
          <w:lang w:val="sr-Cyrl-RS"/>
        </w:rPr>
        <w:t> наредној буџетској </w:t>
      </w:r>
      <w:r w:rsidRPr="00452D76">
        <w:rPr>
          <w:lang w:val="sr-Latn-RS"/>
        </w:rPr>
        <w:t>години Наручилац ће извршити плаћање Добављачу по обезбеђивању финансијских средстава усвајањем Финансијског плана за </w:t>
      </w:r>
      <w:r w:rsidRPr="00452D76">
        <w:rPr>
          <w:lang w:val="sr-Cyrl-RS"/>
        </w:rPr>
        <w:t>наредну буџетску </w:t>
      </w:r>
      <w:r w:rsidRPr="00452D76">
        <w:rPr>
          <w:lang w:val="sr-Latn-RS"/>
        </w:rPr>
        <w:t>годину или доношењем Одлуке о</w:t>
      </w:r>
      <w:r>
        <w:rPr>
          <w:lang w:val="sr-Cyrl-RS"/>
        </w:rPr>
        <w:t xml:space="preserve"> </w:t>
      </w:r>
      <w:r w:rsidRPr="00452D76">
        <w:rPr>
          <w:lang w:val="sr-Latn-RS"/>
        </w:rPr>
        <w:t>привременом финансирању.</w:t>
      </w:r>
      <w:r w:rsidRPr="001317F0">
        <w:rPr>
          <w:lang w:val="sr-Latn-RS"/>
        </w:rPr>
        <w:t xml:space="preserve"> </w:t>
      </w:r>
    </w:p>
    <w:p w:rsidR="00547C3F" w:rsidRPr="00191857" w:rsidRDefault="00547C3F" w:rsidP="00547C3F">
      <w:pPr>
        <w:ind w:firstLine="720"/>
        <w:jc w:val="both"/>
      </w:pPr>
      <w:r>
        <w:t>У супротном уговор престаје да важи без накнаде штете због немогућности преузимања обавеза од стране наручиоца.</w:t>
      </w:r>
    </w:p>
    <w:p w:rsidR="00547C3F" w:rsidRPr="00A515EA" w:rsidRDefault="00547C3F" w:rsidP="00547C3F">
      <w:pPr>
        <w:jc w:val="center"/>
        <w:outlineLvl w:val="0"/>
        <w:rPr>
          <w:b/>
          <w:noProof/>
          <w:color w:val="000000" w:themeColor="text1"/>
        </w:rPr>
      </w:pPr>
      <w:r>
        <w:rPr>
          <w:b/>
          <w:noProof/>
          <w:color w:val="000000" w:themeColor="text1"/>
        </w:rPr>
        <w:t>Члан 7</w:t>
      </w:r>
      <w:r w:rsidRPr="005D38D8">
        <w:rPr>
          <w:b/>
          <w:noProof/>
          <w:color w:val="000000" w:themeColor="text1"/>
        </w:rPr>
        <w:t>.</w:t>
      </w:r>
    </w:p>
    <w:p w:rsidR="00547C3F" w:rsidRPr="005D38D8" w:rsidRDefault="00547C3F" w:rsidP="00547C3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547C3F" w:rsidRPr="00A26EC7" w:rsidRDefault="00547C3F" w:rsidP="00547C3F">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w:t>
      </w:r>
      <w:r>
        <w:rPr>
          <w:noProof/>
          <w:lang w:val="sr-Cyrl-RS"/>
        </w:rPr>
        <w:t>евима</w:t>
      </w:r>
      <w:r w:rsidRPr="005A460B">
        <w:rPr>
          <w:noProof/>
        </w:rPr>
        <w:t xml:space="preserve"> </w:t>
      </w:r>
      <w:r>
        <w:rPr>
          <w:noProof/>
          <w:lang w:val="sr-Cyrl-RS"/>
        </w:rPr>
        <w:t>да добављач</w:t>
      </w:r>
      <w:r>
        <w:rPr>
          <w:noProof/>
        </w:rPr>
        <w:t xml:space="preserve"> не испуњава своје обавезе из уговора</w:t>
      </w:r>
      <w:r>
        <w:rPr>
          <w:noProof/>
          <w:lang w:val="sr-Cyrl-RS"/>
        </w:rPr>
        <w:t>,  утврђеним чланом  3. овог уговора.</w:t>
      </w:r>
    </w:p>
    <w:p w:rsidR="00547C3F" w:rsidRPr="006655EA" w:rsidRDefault="00547C3F" w:rsidP="00547C3F">
      <w:pPr>
        <w:ind w:firstLine="708"/>
        <w:jc w:val="both"/>
        <w:rPr>
          <w:lang w:val="sr-Cyrl-RS"/>
        </w:rPr>
      </w:pPr>
      <w:r w:rsidRPr="005A460B">
        <w:rPr>
          <w:noProof/>
        </w:rPr>
        <w:t xml:space="preserve">Уколико се за време трајања уговора промене рокови за извршење уговорне обавезе, важност </w:t>
      </w:r>
      <w:r w:rsidRPr="005A460B">
        <w:rPr>
          <w:noProof/>
          <w:lang w:val="sr-Cyrl-RS"/>
        </w:rPr>
        <w:t>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r w:rsidRPr="006655EA">
        <w:rPr>
          <w:noProof/>
          <w:lang w:val="sr-Cyrl-RS"/>
        </w:rPr>
        <w:t>.</w:t>
      </w:r>
    </w:p>
    <w:p w:rsidR="00547C3F" w:rsidRPr="00F50AE2" w:rsidRDefault="00547C3F" w:rsidP="00547C3F">
      <w:pPr>
        <w:pStyle w:val="BodyTextIndent"/>
        <w:ind w:left="0" w:firstLine="0"/>
        <w:jc w:val="both"/>
        <w:rPr>
          <w:b w:val="0"/>
          <w:noProof/>
          <w:color w:val="000000" w:themeColor="text1"/>
          <w:lang w:val="sr-Latn-RS"/>
        </w:rPr>
      </w:pPr>
    </w:p>
    <w:p w:rsidR="00547C3F" w:rsidRDefault="00547C3F" w:rsidP="00547C3F">
      <w:pPr>
        <w:pStyle w:val="BodyTextIndent"/>
        <w:ind w:left="0" w:firstLine="0"/>
        <w:jc w:val="center"/>
        <w:outlineLvl w:val="0"/>
        <w:rPr>
          <w:noProof/>
          <w:color w:val="000000" w:themeColor="text1"/>
        </w:rPr>
      </w:pPr>
      <w:bookmarkStart w:id="55" w:name="_Toc448141809"/>
      <w:r>
        <w:rPr>
          <w:noProof/>
          <w:color w:val="000000" w:themeColor="text1"/>
        </w:rPr>
        <w:t xml:space="preserve">Члан </w:t>
      </w:r>
      <w:r>
        <w:rPr>
          <w:noProof/>
          <w:color w:val="000000" w:themeColor="text1"/>
          <w:lang w:val="sr-Latn-RS"/>
        </w:rPr>
        <w:t>8</w:t>
      </w:r>
      <w:r w:rsidRPr="005D38D8">
        <w:rPr>
          <w:noProof/>
          <w:color w:val="000000" w:themeColor="text1"/>
        </w:rPr>
        <w:t>.</w:t>
      </w:r>
      <w:bookmarkEnd w:id="53"/>
      <w:bookmarkEnd w:id="54"/>
      <w:bookmarkEnd w:id="55"/>
    </w:p>
    <w:p w:rsidR="00547C3F" w:rsidRDefault="00547C3F" w:rsidP="00547C3F">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rsidR="00547C3F" w:rsidRDefault="00547C3F" w:rsidP="00547C3F">
      <w:pPr>
        <w:ind w:firstLine="720"/>
        <w:jc w:val="both"/>
        <w:rPr>
          <w:noProof/>
        </w:rPr>
      </w:pPr>
      <w:r>
        <w:rPr>
          <w:noProof/>
        </w:rPr>
        <w:t>Сва обавештења која нису дата у писаном облику неће производити правно дејство.</w:t>
      </w:r>
    </w:p>
    <w:p w:rsidR="00547C3F" w:rsidRPr="00191857" w:rsidRDefault="00547C3F" w:rsidP="00547C3F">
      <w:pPr>
        <w:ind w:firstLine="708"/>
        <w:jc w:val="both"/>
        <w:rPr>
          <w:lang w:val="sr-Cyrl-RS"/>
        </w:rPr>
      </w:pPr>
      <w:r>
        <w:rPr>
          <w:noProof/>
          <w:lang w:val="sr-Cyrl-RS"/>
        </w:rPr>
        <w:t xml:space="preserve">Рокови  предвиђени овим </w:t>
      </w:r>
      <w:r w:rsidRPr="00191857">
        <w:rPr>
          <w:noProof/>
          <w:lang w:val="sr-Cyrl-RS"/>
        </w:rPr>
        <w:t>уговором</w:t>
      </w:r>
      <w:r w:rsidRPr="00191857">
        <w:rPr>
          <w:noProof/>
        </w:rPr>
        <w:t xml:space="preserve"> могу бити продужени услед настанка случаја више силе,</w:t>
      </w:r>
      <w:r w:rsidRPr="00191857">
        <w:rPr>
          <w:shd w:val="clear" w:color="auto" w:fill="FFFFFF"/>
        </w:rPr>
        <w:t xml:space="preserve"> </w:t>
      </w:r>
      <w:r w:rsidRPr="00191857">
        <w:rPr>
          <w:shd w:val="clear" w:color="auto" w:fill="FFFFFF"/>
          <w:lang w:val="sr-Cyrl-RS"/>
        </w:rPr>
        <w:t xml:space="preserve">односно наступања свих оних </w:t>
      </w:r>
      <w:r w:rsidRPr="00191857">
        <w:rPr>
          <w:lang w:val="sr-Cyrl-RS"/>
        </w:rPr>
        <w:t xml:space="preserve"> догађаја који се нису могли предвидвети, </w:t>
      </w:r>
      <w:r w:rsidRPr="00191857">
        <w:t>избећи или отклонити</w:t>
      </w:r>
      <w:r w:rsidRPr="00191857">
        <w:rPr>
          <w:lang w:val="sr-Cyrl-RS"/>
        </w:rPr>
        <w:t>,</w:t>
      </w:r>
      <w:r w:rsidRPr="00191857">
        <w:rPr>
          <w:shd w:val="clear" w:color="auto" w:fill="FFFFFF"/>
          <w:lang w:val="sr-Cyrl-RS"/>
        </w:rPr>
        <w:t xml:space="preserve"> </w:t>
      </w:r>
      <w:r w:rsidRPr="00191857">
        <w:rPr>
          <w:shd w:val="clear" w:color="auto" w:fill="FFFFFF"/>
        </w:rPr>
        <w:t xml:space="preserve">у тренутку </w:t>
      </w:r>
      <w:r w:rsidRPr="00191857">
        <w:rPr>
          <w:shd w:val="clear" w:color="auto" w:fill="FFFFFF"/>
          <w:lang w:val="sr-Cyrl-RS"/>
        </w:rPr>
        <w:t>закључења</w:t>
      </w:r>
      <w:r w:rsidRPr="00191857">
        <w:rPr>
          <w:rStyle w:val="apple-converted-space"/>
          <w:shd w:val="clear" w:color="auto" w:fill="FFFFFF"/>
        </w:rPr>
        <w:t> </w:t>
      </w:r>
      <w:hyperlink r:id="rId14" w:tooltip="Ugovor" w:history="1">
        <w:r w:rsidRPr="00191857">
          <w:rPr>
            <w:rStyle w:val="Hyperlink"/>
            <w:color w:val="auto"/>
            <w:u w:val="none"/>
            <w:shd w:val="clear" w:color="auto" w:fill="FFFFFF"/>
            <w:lang w:val="sr-Cyrl-RS"/>
          </w:rPr>
          <w:t>У</w:t>
        </w:r>
        <w:r w:rsidRPr="00191857">
          <w:rPr>
            <w:rStyle w:val="Hyperlink"/>
            <w:color w:val="auto"/>
            <w:u w:val="none"/>
            <w:shd w:val="clear" w:color="auto" w:fill="FFFFFF"/>
          </w:rPr>
          <w:t>говора</w:t>
        </w:r>
      </w:hyperlink>
      <w:r w:rsidRPr="00191857">
        <w:rPr>
          <w:rStyle w:val="apple-converted-space"/>
          <w:shd w:val="clear" w:color="auto" w:fill="FFFFFF"/>
          <w:lang w:val="sr-Cyrl-RS"/>
        </w:rPr>
        <w:t xml:space="preserve">, </w:t>
      </w:r>
      <w:r w:rsidRPr="00191857">
        <w:rPr>
          <w:shd w:val="clear" w:color="auto" w:fill="FFFFFF"/>
        </w:rPr>
        <w:t xml:space="preserve">и на који уговорне стране објективно не могу и нису могле </w:t>
      </w:r>
      <w:r w:rsidRPr="00191857">
        <w:rPr>
          <w:shd w:val="clear" w:color="auto" w:fill="FFFFFF"/>
          <w:lang w:val="sr-Cyrl-RS"/>
        </w:rPr>
        <w:t xml:space="preserve">да утичу </w:t>
      </w:r>
      <w:r w:rsidRPr="00191857">
        <w:rPr>
          <w:shd w:val="clear" w:color="auto" w:fill="FFFFFF"/>
        </w:rPr>
        <w:t xml:space="preserve">(догађај мора бити за </w:t>
      </w:r>
      <w:r w:rsidRPr="00191857">
        <w:rPr>
          <w:shd w:val="clear" w:color="auto" w:fill="FFFFFF"/>
          <w:lang w:val="sr-Cyrl-RS"/>
        </w:rPr>
        <w:t>уговорне стране</w:t>
      </w:r>
      <w:r w:rsidRPr="00191857">
        <w:rPr>
          <w:shd w:val="clear" w:color="auto" w:fill="FFFFFF"/>
        </w:rPr>
        <w:t xml:space="preserve"> неочекиван, изванредан, непредвидив), нпр.</w:t>
      </w:r>
      <w:r w:rsidRPr="00191857">
        <w:rPr>
          <w:rStyle w:val="apple-converted-space"/>
          <w:shd w:val="clear" w:color="auto" w:fill="FFFFFF"/>
        </w:rPr>
        <w:t> </w:t>
      </w:r>
      <w:hyperlink r:id="rId15" w:tooltip="Rat" w:history="1">
        <w:r w:rsidRPr="00191857">
          <w:rPr>
            <w:rStyle w:val="Hyperlink"/>
            <w:color w:val="auto"/>
            <w:u w:val="none"/>
            <w:shd w:val="clear" w:color="auto" w:fill="FFFFFF"/>
          </w:rPr>
          <w:t>ратно</w:t>
        </w:r>
      </w:hyperlink>
      <w:r w:rsidRPr="00191857">
        <w:rPr>
          <w:rStyle w:val="apple-converted-space"/>
          <w:shd w:val="clear" w:color="auto" w:fill="FFFFFF"/>
        </w:rPr>
        <w:t> </w:t>
      </w:r>
      <w:r w:rsidRPr="00191857">
        <w:rPr>
          <w:shd w:val="clear" w:color="auto" w:fill="FFFFFF"/>
        </w:rPr>
        <w:t>стање,</w:t>
      </w:r>
      <w:r w:rsidRPr="00191857">
        <w:rPr>
          <w:rStyle w:val="apple-converted-space"/>
          <w:shd w:val="clear" w:color="auto" w:fill="FFFFFF"/>
        </w:rPr>
        <w:t> </w:t>
      </w:r>
      <w:hyperlink r:id="rId16" w:tooltip="Štrajk" w:history="1">
        <w:r w:rsidRPr="00191857">
          <w:rPr>
            <w:rStyle w:val="Hyperlink"/>
            <w:color w:val="auto"/>
            <w:u w:val="none"/>
            <w:shd w:val="clear" w:color="auto" w:fill="FFFFFF"/>
          </w:rPr>
          <w:t>штрајк</w:t>
        </w:r>
      </w:hyperlink>
      <w:r w:rsidRPr="00191857">
        <w:rPr>
          <w:shd w:val="clear" w:color="auto" w:fill="FFFFFF"/>
        </w:rPr>
        <w:t>,</w:t>
      </w:r>
      <w:r w:rsidRPr="00191857">
        <w:rPr>
          <w:shd w:val="clear" w:color="auto" w:fill="FFFFFF"/>
          <w:lang w:val="sr-Cyrl-RS"/>
        </w:rPr>
        <w:t xml:space="preserve"> </w:t>
      </w:r>
      <w:r w:rsidRPr="00191857">
        <w:rPr>
          <w:shd w:val="clear" w:color="auto" w:fill="FFFFFF"/>
        </w:rPr>
        <w:t>елементарне непогоде</w:t>
      </w:r>
      <w:r w:rsidRPr="00191857">
        <w:rPr>
          <w:shd w:val="clear" w:color="auto" w:fill="FFFFFF"/>
          <w:lang w:val="sr-Cyrl-RS"/>
        </w:rPr>
        <w:t xml:space="preserve">, природне катастрофе, </w:t>
      </w:r>
      <w:r w:rsidRPr="00191857">
        <w:t>пожар, поплава, експлозија, транспортне несреће</w:t>
      </w:r>
      <w:r w:rsidRPr="00191857">
        <w:rPr>
          <w:lang w:val="sr-Cyrl-RS"/>
        </w:rPr>
        <w:t xml:space="preserve"> изазване природним катастрофама</w:t>
      </w:r>
      <w:r w:rsidRPr="00191857">
        <w:t>, одлуке органа власти</w:t>
      </w:r>
      <w:r w:rsidRPr="00191857">
        <w:rPr>
          <w:lang w:val="sr-Cyrl-RS"/>
        </w:rPr>
        <w:t xml:space="preserve">, </w:t>
      </w:r>
      <w:r w:rsidRPr="00191857">
        <w:t>забране увоза, извоза и други случајеви, који су законом утврђени као виша сила</w:t>
      </w:r>
      <w:r w:rsidRPr="00191857">
        <w:rPr>
          <w:lang w:val="sr-Cyrl-RS"/>
        </w:rPr>
        <w:t xml:space="preserve">, те се у предвиђеним случајевима </w:t>
      </w:r>
      <w:r w:rsidRPr="00191857">
        <w:rPr>
          <w:lang w:val="sr-Latn-RS"/>
        </w:rPr>
        <w:t xml:space="preserve"> </w:t>
      </w:r>
      <w:r w:rsidRPr="00191857">
        <w:rPr>
          <w:lang w:val="sr-Cyrl-RS"/>
        </w:rPr>
        <w:t xml:space="preserve">уговорне стране </w:t>
      </w:r>
      <w:r w:rsidRPr="00191857">
        <w:t>ослобођ</w:t>
      </w:r>
      <w:r w:rsidRPr="00191857">
        <w:rPr>
          <w:lang w:val="sr-Cyrl-RS"/>
        </w:rPr>
        <w:t>ају су</w:t>
      </w:r>
      <w:r w:rsidRPr="00191857">
        <w:t xml:space="preserve"> одговорности за штету</w:t>
      </w:r>
      <w:r w:rsidRPr="00191857">
        <w:rPr>
          <w:lang w:val="sr-Cyrl-RS"/>
        </w:rPr>
        <w:t>.</w:t>
      </w:r>
    </w:p>
    <w:p w:rsidR="00547C3F" w:rsidRPr="00191857" w:rsidRDefault="00547C3F" w:rsidP="00547C3F">
      <w:pPr>
        <w:ind w:firstLine="708"/>
        <w:jc w:val="both"/>
        <w:rPr>
          <w:rStyle w:val="Hyperlink"/>
          <w:color w:val="auto"/>
          <w:u w:val="none"/>
          <w:lang w:val="sr-Cyrl-RS"/>
        </w:rPr>
      </w:pPr>
      <w:r w:rsidRPr="00191857">
        <w:rPr>
          <w:lang w:val="sr-Cyrl-RS"/>
        </w:rPr>
        <w:t xml:space="preserve">Уколико наступе случајеви одређени као виша сила, односно оних случајева </w:t>
      </w:r>
      <w:r w:rsidRPr="00191857">
        <w:t>на које уговорне стране не могу утицати, а које чине испуњење уговора трајно или привремено немогућим</w:t>
      </w:r>
      <w:r w:rsidRPr="00191857">
        <w:rPr>
          <w:lang w:val="sr-Cyrl-RS"/>
        </w:rPr>
        <w:t>, наручилац може да обустави испуњење уговорних обавеза до момента отклањања догађаја који је наступио</w:t>
      </w:r>
      <w:r w:rsidRPr="00191857">
        <w:t xml:space="preserve"> или</w:t>
      </w:r>
      <w:r w:rsidRPr="00191857">
        <w:rPr>
          <w:rStyle w:val="apple-converted-space"/>
        </w:rPr>
        <w:t> </w:t>
      </w:r>
      <w:r w:rsidRPr="00191857">
        <w:rPr>
          <w:rStyle w:val="apple-converted-space"/>
          <w:lang w:val="sr-Cyrl-RS"/>
        </w:rPr>
        <w:t xml:space="preserve">да приступи </w:t>
      </w:r>
      <w:hyperlink r:id="rId17" w:tooltip="Raskid ugovora (страница не постоји)" w:history="1">
        <w:r w:rsidRPr="00191857">
          <w:rPr>
            <w:rStyle w:val="Hyperlink"/>
            <w:color w:val="auto"/>
            <w:u w:val="none"/>
          </w:rPr>
          <w:t>раскид</w:t>
        </w:r>
        <w:r w:rsidRPr="00191857">
          <w:rPr>
            <w:rStyle w:val="Hyperlink"/>
            <w:color w:val="auto"/>
            <w:u w:val="none"/>
            <w:lang w:val="sr-Cyrl-RS"/>
          </w:rPr>
          <w:t>у у</w:t>
        </w:r>
        <w:r w:rsidRPr="00191857">
          <w:rPr>
            <w:rStyle w:val="Hyperlink"/>
            <w:color w:val="auto"/>
            <w:u w:val="none"/>
          </w:rPr>
          <w:t>говора</w:t>
        </w:r>
      </w:hyperlink>
      <w:r w:rsidRPr="00191857">
        <w:rPr>
          <w:rStyle w:val="Hyperlink"/>
          <w:color w:val="auto"/>
          <w:u w:val="none"/>
          <w:lang w:val="sr-Cyrl-RS"/>
        </w:rPr>
        <w:t xml:space="preserve">, </w:t>
      </w:r>
    </w:p>
    <w:p w:rsidR="00547C3F" w:rsidRPr="001A5B08" w:rsidRDefault="00547C3F" w:rsidP="00547C3F">
      <w:pPr>
        <w:ind w:firstLine="708"/>
        <w:jc w:val="both"/>
        <w:rPr>
          <w:lang w:val="sr-Cyrl-RS"/>
        </w:rPr>
      </w:pPr>
      <w:r w:rsidRPr="006655EA">
        <w:rPr>
          <w:lang w:val="sr-Cyrl-RS"/>
        </w:rPr>
        <w:t>У случају наступања чињеница из претходног става наручилац ће измене уговорних обавеза  регулисати  у складу са чланом 14. овог уговора.</w:t>
      </w:r>
    </w:p>
    <w:p w:rsidR="00547C3F" w:rsidRDefault="00547C3F" w:rsidP="00547C3F">
      <w:pPr>
        <w:jc w:val="both"/>
        <w:rPr>
          <w:b/>
          <w:noProof/>
          <w:color w:val="000000" w:themeColor="text1"/>
          <w:lang w:val="sr-Cyrl-RS"/>
        </w:rPr>
      </w:pPr>
    </w:p>
    <w:p w:rsidR="00547C3F" w:rsidRPr="005D38D8" w:rsidRDefault="00547C3F" w:rsidP="00547C3F">
      <w:pPr>
        <w:jc w:val="center"/>
        <w:outlineLvl w:val="0"/>
        <w:rPr>
          <w:b/>
          <w:noProof/>
          <w:color w:val="000000" w:themeColor="text1"/>
        </w:rPr>
      </w:pPr>
      <w:bookmarkStart w:id="56" w:name="_Toc380740085"/>
      <w:bookmarkStart w:id="57" w:name="_Toc389742047"/>
      <w:bookmarkStart w:id="58" w:name="_Toc448141813"/>
      <w:r w:rsidRPr="005D38D8">
        <w:rPr>
          <w:b/>
          <w:noProof/>
          <w:color w:val="000000" w:themeColor="text1"/>
        </w:rPr>
        <w:t xml:space="preserve">Члан </w:t>
      </w:r>
      <w:r>
        <w:rPr>
          <w:b/>
          <w:noProof/>
          <w:color w:val="000000" w:themeColor="text1"/>
          <w:lang w:val="sr-Cyrl-RS"/>
        </w:rPr>
        <w:t>9</w:t>
      </w:r>
      <w:r w:rsidRPr="005D38D8">
        <w:rPr>
          <w:b/>
          <w:noProof/>
          <w:color w:val="000000" w:themeColor="text1"/>
        </w:rPr>
        <w:t>.</w:t>
      </w:r>
      <w:bookmarkEnd w:id="56"/>
      <w:bookmarkEnd w:id="57"/>
      <w:bookmarkEnd w:id="58"/>
    </w:p>
    <w:p w:rsidR="00547C3F" w:rsidRDefault="00547C3F" w:rsidP="00547C3F">
      <w:pPr>
        <w:ind w:firstLine="720"/>
        <w:jc w:val="both"/>
        <w:rPr>
          <w:noProof/>
          <w:color w:val="000000" w:themeColor="text1"/>
          <w:lang w:val="sr-Cyrl-RS"/>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r>
        <w:rPr>
          <w:noProof/>
          <w:color w:val="000000" w:themeColor="text1"/>
          <w:lang w:val="sr-Cyrl-RS"/>
        </w:rPr>
        <w:t>.</w:t>
      </w:r>
    </w:p>
    <w:p w:rsidR="00547C3F" w:rsidRDefault="00547C3F" w:rsidP="00547C3F">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 xml:space="preserve">Променом цене не сматра се усклађивање цене са унапред јасно дефинисаним параметрима у </w:t>
      </w:r>
      <w:r w:rsidRPr="006655EA">
        <w:rPr>
          <w:shd w:val="clear" w:color="auto" w:fill="FFFFFF"/>
          <w:lang w:val="sr-Cyrl-RS"/>
        </w:rPr>
        <w:t xml:space="preserve">овом </w:t>
      </w:r>
      <w:r w:rsidRPr="006655EA">
        <w:rPr>
          <w:shd w:val="clear" w:color="auto" w:fill="FFFFFF"/>
        </w:rPr>
        <w:t>уговору и конкурсној документацији.</w:t>
      </w:r>
    </w:p>
    <w:p w:rsidR="00547C3F" w:rsidRDefault="00547C3F" w:rsidP="00547C3F">
      <w:pPr>
        <w:ind w:firstLine="720"/>
        <w:jc w:val="both"/>
      </w:pPr>
    </w:p>
    <w:p w:rsidR="00547C3F" w:rsidRDefault="00547C3F" w:rsidP="00547C3F">
      <w:pPr>
        <w:ind w:firstLine="720"/>
        <w:jc w:val="both"/>
        <w:rPr>
          <w:lang w:val="sr-Cyrl-RS"/>
        </w:rPr>
      </w:pPr>
      <w:r>
        <w:t>Наручилац ће дозволи</w:t>
      </w:r>
      <w:r>
        <w:rPr>
          <w:lang w:val="sr-Cyrl-RS"/>
        </w:rPr>
        <w:t>ти</w:t>
      </w:r>
      <w:r>
        <w:t xml:space="preserve"> </w:t>
      </w:r>
      <w:r>
        <w:rPr>
          <w:lang w:val="sr-Cyrl-RS"/>
        </w:rPr>
        <w:t>измене уговора у следећим ситуацијама:</w:t>
      </w:r>
    </w:p>
    <w:p w:rsidR="00547C3F" w:rsidRPr="00644635" w:rsidRDefault="00547C3F" w:rsidP="00547C3F">
      <w:pPr>
        <w:jc w:val="both"/>
        <w:rPr>
          <w:lang w:val="sr-Cyrl-RS"/>
        </w:rPr>
      </w:pPr>
      <w:r>
        <w:rPr>
          <w:lang w:val="sr-Cyrl-RS"/>
        </w:rPr>
        <w:t xml:space="preserve">- Уколико се повећа обим предмета јавне набавке због непредвиђених околности, </w:t>
      </w:r>
      <w:r>
        <w:t xml:space="preserve">вредност уговора </w:t>
      </w:r>
      <w:r>
        <w:rPr>
          <w:lang w:val="sr-Cyrl-RS"/>
        </w:rPr>
        <w:t xml:space="preserve">се </w:t>
      </w:r>
      <w:r>
        <w:t>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sidRPr="00322963">
        <w:rPr>
          <w:noProof/>
          <w:color w:val="000000" w:themeColor="text1"/>
        </w:rPr>
        <w:t>Закона о јавним набавкама</w:t>
      </w:r>
      <w:r>
        <w:rPr>
          <w:noProof/>
          <w:color w:val="000000" w:themeColor="text1"/>
          <w:lang w:val="sr-Cyrl-RS"/>
        </w:rPr>
        <w:t>.</w:t>
      </w:r>
    </w:p>
    <w:p w:rsidR="00547C3F" w:rsidRPr="00752B6D" w:rsidRDefault="00547C3F" w:rsidP="00547C3F">
      <w:pPr>
        <w:jc w:val="both"/>
        <w:rPr>
          <w:lang w:val="sr-Cyrl-RS"/>
        </w:rPr>
      </w:pPr>
      <w:r>
        <w:rPr>
          <w:lang w:val="sr-Cyrl-RS"/>
        </w:rPr>
        <w:t>- У</w:t>
      </w:r>
      <w:r>
        <w:t xml:space="preserve"> случајевима </w:t>
      </w:r>
      <w:r>
        <w:rPr>
          <w:lang w:val="sr-Cyrl-RS"/>
        </w:rPr>
        <w:t xml:space="preserve">да наступе оне околности за које наручилац и добављач нису знали нити могли да знају у моменту закључења Уговора, те сходно томе нису у могућности да у </w:t>
      </w:r>
      <w:r w:rsidRPr="00752B6D">
        <w:rPr>
          <w:lang w:val="sr-Cyrl-RS"/>
        </w:rPr>
        <w:t>потпуности изврше У</w:t>
      </w:r>
      <w:r w:rsidRPr="00752B6D">
        <w:t>говором преузете обавезе,</w:t>
      </w:r>
    </w:p>
    <w:p w:rsidR="00547C3F" w:rsidRDefault="00547C3F" w:rsidP="00547C3F">
      <w:pPr>
        <w:jc w:val="both"/>
        <w:rPr>
          <w:lang w:val="sr-Cyrl-RS"/>
        </w:rPr>
      </w:pPr>
      <w:r w:rsidRPr="00752B6D">
        <w:rPr>
          <w:lang w:val="sr-Cyrl-RS"/>
        </w:rPr>
        <w:t xml:space="preserve">- Уколико наступе оне околности дефинисане чланом. 8 овог уговора, </w:t>
      </w:r>
      <w:r w:rsidRPr="00752B6D">
        <w:t xml:space="preserve">а које су проузроковале немогућност испуњења уговорених обавеза уговорних страна у </w:t>
      </w:r>
      <w:r w:rsidRPr="00752B6D">
        <w:rPr>
          <w:lang w:val="sr-Cyrl-RS"/>
        </w:rPr>
        <w:t>у</w:t>
      </w:r>
      <w:r w:rsidRPr="00752B6D">
        <w:t>говором одређеном року.</w:t>
      </w:r>
    </w:p>
    <w:p w:rsidR="00547C3F" w:rsidRPr="00191857" w:rsidRDefault="00547C3F" w:rsidP="00547C3F">
      <w:pPr>
        <w:jc w:val="both"/>
        <w:rPr>
          <w:lang w:val="sr-Cyrl-RS"/>
        </w:rPr>
      </w:pPr>
      <w:r>
        <w:rPr>
          <w:lang w:val="sr-Cyrl-RS"/>
        </w:rPr>
        <w:t>- 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547C3F" w:rsidRPr="00BF0839" w:rsidRDefault="00547C3F" w:rsidP="00547C3F">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10</w:t>
      </w:r>
      <w:r w:rsidRPr="005D38D8">
        <w:rPr>
          <w:b/>
          <w:noProof/>
          <w:color w:val="000000" w:themeColor="text1"/>
        </w:rPr>
        <w:t>.</w:t>
      </w:r>
    </w:p>
    <w:p w:rsidR="00547C3F" w:rsidRDefault="00547C3F" w:rsidP="00547C3F">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rsidR="00547C3F" w:rsidRDefault="00547C3F" w:rsidP="00547C3F">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rsidR="00547C3F" w:rsidRPr="00BF4C15" w:rsidRDefault="00547C3F" w:rsidP="00547C3F">
      <w:pPr>
        <w:ind w:firstLine="720"/>
        <w:jc w:val="both"/>
        <w:rPr>
          <w:noProof/>
          <w:color w:val="000000" w:themeColor="text1"/>
          <w:lang w:val="sr-Cyrl-RS"/>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Pr>
          <w:noProof/>
          <w:color w:val="000000" w:themeColor="text1"/>
          <w:lang w:val="sr-Cyrl-RS"/>
        </w:rPr>
        <w:t xml:space="preserve">ће поступити у складу са </w:t>
      </w:r>
      <w:r w:rsidRPr="00BF0839">
        <w:rPr>
          <w:noProof/>
          <w:color w:val="000000" w:themeColor="text1"/>
          <w:lang w:val="sr-Cyrl-RS"/>
        </w:rPr>
        <w:t>чланом 11. став 3.  алинија 1. ово</w:t>
      </w:r>
      <w:r>
        <w:rPr>
          <w:noProof/>
          <w:color w:val="000000" w:themeColor="text1"/>
          <w:lang w:val="sr-Cyrl-RS"/>
        </w:rPr>
        <w:t xml:space="preserve">г уговора. </w:t>
      </w:r>
    </w:p>
    <w:p w:rsidR="00547C3F" w:rsidRPr="00191857" w:rsidRDefault="00547C3F" w:rsidP="00547C3F">
      <w:pPr>
        <w:ind w:firstLine="708"/>
        <w:jc w:val="both"/>
        <w:rPr>
          <w:szCs w:val="22"/>
        </w:rPr>
      </w:pPr>
      <w:r>
        <w:rPr>
          <w:szCs w:val="22"/>
        </w:rPr>
        <w:t>У случaју рaскидa уговорa, примењивaће се одредбе Зaконa о облигaционим односимa.</w:t>
      </w:r>
    </w:p>
    <w:p w:rsidR="00547C3F" w:rsidRPr="00BF0839" w:rsidRDefault="00547C3F" w:rsidP="00547C3F">
      <w:pPr>
        <w:jc w:val="center"/>
        <w:outlineLvl w:val="0"/>
        <w:rPr>
          <w:b/>
          <w:noProof/>
          <w:color w:val="000000" w:themeColor="text1"/>
          <w:lang w:val="sr-Cyrl-RS"/>
        </w:rPr>
      </w:pPr>
      <w:r>
        <w:rPr>
          <w:b/>
          <w:noProof/>
          <w:color w:val="000000" w:themeColor="text1"/>
          <w:lang w:val="sr-Cyrl-RS"/>
        </w:rPr>
        <w:t>Члан 11.</w:t>
      </w:r>
    </w:p>
    <w:p w:rsidR="00547C3F" w:rsidRPr="00A4162D" w:rsidRDefault="00547C3F" w:rsidP="00547C3F">
      <w:pPr>
        <w:ind w:firstLine="708"/>
        <w:jc w:val="both"/>
        <w:rPr>
          <w:color w:val="000000"/>
          <w:lang w:val="sr-Cyrl-RS"/>
        </w:rPr>
      </w:pPr>
      <w:r w:rsidRPr="00A4162D">
        <w:rPr>
          <w:color w:val="000000"/>
          <w:lang w:val="sr-Cyrl-RS"/>
        </w:rPr>
        <w:t xml:space="preserve">Наручилац ће добављачу наплатити уговорну казну или средство обезбеђења из члана 6. овог уговора, уколико </w:t>
      </w:r>
      <w:r w:rsidRPr="00A4162D">
        <w:rPr>
          <w:lang w:val="sr-Cyrl-RS"/>
        </w:rPr>
        <w:t xml:space="preserve">добављач </w:t>
      </w:r>
      <w:r w:rsidRPr="00A4162D">
        <w:t>задоцни са њеним испуњењем</w:t>
      </w:r>
      <w:r w:rsidRPr="00A4162D">
        <w:rPr>
          <w:lang w:val="sr-Cyrl-RS"/>
        </w:rPr>
        <w:t xml:space="preserve"> или неиспуњава своје </w:t>
      </w:r>
      <w:r w:rsidRPr="00A4162D">
        <w:rPr>
          <w:lang w:val="sr-Latn-RS"/>
        </w:rPr>
        <w:t>o</w:t>
      </w:r>
      <w:r w:rsidRPr="00A4162D">
        <w:rPr>
          <w:lang w:val="sr-Cyrl-RS"/>
        </w:rPr>
        <w:t>бавезе из уговора.</w:t>
      </w:r>
    </w:p>
    <w:p w:rsidR="00547C3F" w:rsidRPr="00A4162D" w:rsidRDefault="00547C3F" w:rsidP="00547C3F">
      <w:pPr>
        <w:pStyle w:val="NoSpacing"/>
        <w:ind w:firstLine="708"/>
        <w:jc w:val="both"/>
        <w:rPr>
          <w:noProof/>
          <w:lang w:val="sr-Cyrl-RS"/>
        </w:rPr>
      </w:pPr>
      <w:r w:rsidRPr="00A4162D">
        <w:rPr>
          <w:noProof/>
        </w:rPr>
        <w:t>Уколико</w:t>
      </w:r>
      <w:r w:rsidRPr="00A4162D">
        <w:rPr>
          <w:noProof/>
          <w:lang w:val="sr-Cyrl-RS"/>
        </w:rPr>
        <w:t xml:space="preserve"> добављач</w:t>
      </w:r>
      <w:r w:rsidRPr="00A4162D">
        <w:rPr>
          <w:noProof/>
        </w:rPr>
        <w:t xml:space="preserve"> не </w:t>
      </w:r>
      <w:r w:rsidRPr="00A4162D">
        <w:rPr>
          <w:noProof/>
          <w:lang w:val="sr-Cyrl-RS"/>
        </w:rPr>
        <w:t xml:space="preserve">испоручи добра </w:t>
      </w:r>
      <w:r w:rsidRPr="00A4162D">
        <w:rPr>
          <w:noProof/>
        </w:rPr>
        <w:t xml:space="preserve">у роковима </w:t>
      </w:r>
      <w:r w:rsidRPr="00A4162D">
        <w:rPr>
          <w:noProof/>
          <w:lang w:val="sr-Cyrl-RS"/>
        </w:rPr>
        <w:t>предвиђеним овим уговором</w:t>
      </w:r>
      <w:r w:rsidRPr="00A4162D">
        <w:rPr>
          <w:noProof/>
        </w:rPr>
        <w:t>,</w:t>
      </w:r>
      <w:r w:rsidRPr="00A4162D">
        <w:rPr>
          <w:noProof/>
          <w:lang w:val="sr-Cyrl-RS"/>
        </w:rPr>
        <w:t>односно задоцни са испуњењем уговорне обавезе,</w:t>
      </w:r>
      <w:r w:rsidRPr="00A4162D">
        <w:rPr>
          <w:noProof/>
        </w:rPr>
        <w:t xml:space="preserve"> </w:t>
      </w:r>
      <w:r w:rsidRPr="00A4162D">
        <w:rPr>
          <w:noProof/>
          <w:lang w:val="sr-Cyrl-RS"/>
        </w:rPr>
        <w:t>н</w:t>
      </w:r>
      <w:r w:rsidRPr="00A4162D">
        <w:rPr>
          <w:noProof/>
        </w:rPr>
        <w:t>аручилац има право да</w:t>
      </w:r>
      <w:r w:rsidRPr="00A4162D">
        <w:rPr>
          <w:noProof/>
          <w:lang w:val="sr-Cyrl-RS"/>
        </w:rPr>
        <w:t>:</w:t>
      </w:r>
    </w:p>
    <w:p w:rsidR="00547C3F" w:rsidRPr="00A4162D" w:rsidRDefault="00547C3F" w:rsidP="00547C3F">
      <w:pPr>
        <w:pStyle w:val="NoSpacing"/>
        <w:ind w:firstLine="708"/>
        <w:jc w:val="both"/>
        <w:rPr>
          <w:noProof/>
          <w:lang w:val="sr-Cyrl-RS"/>
        </w:rPr>
      </w:pPr>
      <w:r w:rsidRPr="00A4162D">
        <w:rPr>
          <w:noProof/>
          <w:lang w:val="sr-Cyrl-RS"/>
        </w:rPr>
        <w:t>-</w:t>
      </w:r>
      <w:r w:rsidRPr="00A4162D">
        <w:rPr>
          <w:noProof/>
        </w:rPr>
        <w:t xml:space="preserve"> наплати </w:t>
      </w:r>
      <w:r w:rsidRPr="00A4162D">
        <w:rPr>
          <w:noProof/>
          <w:lang w:val="sr-Cyrl-RS"/>
        </w:rPr>
        <w:t xml:space="preserve">уговорну </w:t>
      </w:r>
      <w:r w:rsidRPr="00A4162D">
        <w:rPr>
          <w:noProof/>
        </w:rPr>
        <w:t xml:space="preserve">казну </w:t>
      </w:r>
      <w:r w:rsidRPr="00A4162D">
        <w:rPr>
          <w:noProof/>
          <w:lang w:val="sr-Cyrl-RS"/>
        </w:rPr>
        <w:t>и укупном износу од највише до 10 % од укупне уговорене вредности,</w:t>
      </w:r>
      <w:r w:rsidRPr="00A4162D">
        <w:rPr>
          <w:noProof/>
        </w:rPr>
        <w:t xml:space="preserve"> и то тако што ће укупну вредност </w:t>
      </w:r>
      <w:r w:rsidRPr="00A4162D">
        <w:rPr>
          <w:noProof/>
          <w:lang w:val="sr-Cyrl-RS"/>
        </w:rPr>
        <w:t>уговора</w:t>
      </w:r>
      <w:r w:rsidRPr="00A4162D">
        <w:rPr>
          <w:noProof/>
        </w:rPr>
        <w:t xml:space="preserve"> </w:t>
      </w:r>
      <w:r w:rsidRPr="004A6F40">
        <w:rPr>
          <w:noProof/>
        </w:rPr>
        <w:t>умањити за одговарајући износ</w:t>
      </w:r>
      <w:r w:rsidRPr="004A6F40">
        <w:rPr>
          <w:noProof/>
          <w:lang w:val="sr-Cyrl-RS"/>
        </w:rPr>
        <w:t>,</w:t>
      </w:r>
      <w:r w:rsidRPr="00A4162D">
        <w:rPr>
          <w:noProof/>
          <w:lang w:val="sr-Cyrl-RS"/>
        </w:rPr>
        <w:t xml:space="preserve"> захтевати испуњење обавезе и уговор остави</w:t>
      </w:r>
      <w:r>
        <w:rPr>
          <w:noProof/>
          <w:lang w:val="sr-Cyrl-RS"/>
        </w:rPr>
        <w:t>ти</w:t>
      </w:r>
      <w:r w:rsidRPr="00A4162D">
        <w:rPr>
          <w:noProof/>
          <w:lang w:val="sr-Cyrl-RS"/>
        </w:rPr>
        <w:t xml:space="preserve"> на снази, о чему ће добављача без одлагања обавестити.</w:t>
      </w:r>
    </w:p>
    <w:p w:rsidR="00547C3F" w:rsidRPr="00A4162D" w:rsidRDefault="00547C3F" w:rsidP="00547C3F">
      <w:pPr>
        <w:pStyle w:val="NoSpacing"/>
        <w:ind w:firstLine="708"/>
        <w:jc w:val="both"/>
        <w:rPr>
          <w:noProof/>
          <w:lang w:val="sr-Cyrl-RS"/>
        </w:rPr>
      </w:pPr>
      <w:r w:rsidRPr="00A4162D">
        <w:rPr>
          <w:noProof/>
        </w:rPr>
        <w:t>Уколико</w:t>
      </w:r>
      <w:r w:rsidRPr="00A4162D">
        <w:rPr>
          <w:noProof/>
          <w:lang w:val="sr-Cyrl-RS"/>
        </w:rPr>
        <w:t xml:space="preserve"> добављач</w:t>
      </w:r>
      <w:r w:rsidRPr="00A4162D">
        <w:rPr>
          <w:noProof/>
        </w:rPr>
        <w:t xml:space="preserve"> не </w:t>
      </w:r>
      <w:r w:rsidRPr="00A4162D">
        <w:rPr>
          <w:noProof/>
          <w:lang w:val="sr-Cyrl-RS"/>
        </w:rPr>
        <w:t xml:space="preserve">испоручи добра </w:t>
      </w:r>
      <w:r w:rsidRPr="00A4162D">
        <w:rPr>
          <w:noProof/>
        </w:rPr>
        <w:t xml:space="preserve">у роковима </w:t>
      </w:r>
      <w:r w:rsidRPr="00A4162D">
        <w:rPr>
          <w:noProof/>
          <w:lang w:val="sr-Cyrl-RS"/>
        </w:rPr>
        <w:t>предвиђеним овим уговором</w:t>
      </w:r>
      <w:r w:rsidRPr="00A4162D">
        <w:rPr>
          <w:noProof/>
        </w:rPr>
        <w:t>,</w:t>
      </w:r>
      <w:r w:rsidRPr="00A4162D">
        <w:rPr>
          <w:noProof/>
          <w:lang w:val="sr-Cyrl-RS"/>
        </w:rPr>
        <w:t>односно неиспуњава уговорне обавезе,</w:t>
      </w:r>
      <w:r w:rsidRPr="00A4162D">
        <w:rPr>
          <w:noProof/>
        </w:rPr>
        <w:t xml:space="preserve"> </w:t>
      </w:r>
      <w:r w:rsidRPr="00A4162D">
        <w:rPr>
          <w:noProof/>
          <w:lang w:val="sr-Cyrl-RS"/>
        </w:rPr>
        <w:t>н</w:t>
      </w:r>
      <w:r w:rsidRPr="00A4162D">
        <w:rPr>
          <w:noProof/>
        </w:rPr>
        <w:t>аручилац има право да</w:t>
      </w:r>
      <w:r w:rsidRPr="00A4162D">
        <w:rPr>
          <w:noProof/>
          <w:lang w:val="sr-Cyrl-RS"/>
        </w:rPr>
        <w:t>:</w:t>
      </w:r>
    </w:p>
    <w:p w:rsidR="00547C3F" w:rsidRPr="00A4162D" w:rsidRDefault="00547C3F" w:rsidP="00547C3F">
      <w:pPr>
        <w:pStyle w:val="NoSpacing"/>
        <w:ind w:firstLine="708"/>
        <w:jc w:val="both"/>
        <w:rPr>
          <w:noProof/>
          <w:lang w:val="sr-Cyrl-RS"/>
        </w:rPr>
      </w:pPr>
      <w:r w:rsidRPr="00A4162D">
        <w:rPr>
          <w:noProof/>
          <w:lang w:val="sr-Cyrl-RS"/>
        </w:rPr>
        <w:t>-</w:t>
      </w:r>
      <w:r w:rsidRPr="00A4162D">
        <w:rPr>
          <w:noProof/>
        </w:rPr>
        <w:t xml:space="preserve">да једнострано раскине овај </w:t>
      </w:r>
      <w:r w:rsidRPr="00A4162D">
        <w:rPr>
          <w:noProof/>
          <w:lang w:val="sr-Cyrl-RS"/>
        </w:rPr>
        <w:t>у</w:t>
      </w:r>
      <w:r w:rsidRPr="00A4162D">
        <w:rPr>
          <w:noProof/>
        </w:rPr>
        <w:t>говор и да наплати средства обезбеђења из</w:t>
      </w:r>
      <w:r w:rsidRPr="00A4162D">
        <w:rPr>
          <w:noProof/>
          <w:lang w:val="sr-Cyrl-RS"/>
        </w:rPr>
        <w:t xml:space="preserve"> </w:t>
      </w:r>
      <w:r w:rsidRPr="00A4162D">
        <w:rPr>
          <w:noProof/>
        </w:rPr>
        <w:t xml:space="preserve">члана </w:t>
      </w:r>
      <w:r w:rsidRPr="0058021D">
        <w:rPr>
          <w:noProof/>
          <w:lang w:val="sr-Cyrl-RS"/>
        </w:rPr>
        <w:t>7</w:t>
      </w:r>
      <w:r w:rsidRPr="0058021D">
        <w:rPr>
          <w:noProof/>
        </w:rPr>
        <w:t>. овог</w:t>
      </w:r>
      <w:r w:rsidRPr="00A4162D">
        <w:rPr>
          <w:noProof/>
        </w:rPr>
        <w:t xml:space="preserve"> уговора.</w:t>
      </w:r>
    </w:p>
    <w:p w:rsidR="00547C3F" w:rsidRPr="00A4162D" w:rsidRDefault="00547C3F" w:rsidP="00547C3F">
      <w:pPr>
        <w:pStyle w:val="NoSpacing"/>
        <w:ind w:firstLine="708"/>
        <w:jc w:val="both"/>
        <w:rPr>
          <w:noProof/>
          <w:lang w:val="sr-Cyrl-RS"/>
        </w:rPr>
      </w:pPr>
      <w:r w:rsidRPr="00A4162D">
        <w:rPr>
          <w:noProof/>
        </w:rPr>
        <w:t xml:space="preserve">У случају наступања чињеница које могу утицати да </w:t>
      </w:r>
      <w:r w:rsidRPr="00A4162D">
        <w:rPr>
          <w:noProof/>
          <w:lang w:val="sr-Cyrl-RS"/>
        </w:rPr>
        <w:t>предметна добра</w:t>
      </w:r>
      <w:r w:rsidRPr="00A4162D">
        <w:rPr>
          <w:noProof/>
        </w:rPr>
        <w:t xml:space="preserve"> не буду </w:t>
      </w:r>
      <w:r w:rsidRPr="00A4162D">
        <w:rPr>
          <w:noProof/>
          <w:lang w:val="sr-Cyrl-RS"/>
        </w:rPr>
        <w:t>испоручена</w:t>
      </w:r>
      <w:r w:rsidRPr="00A4162D">
        <w:rPr>
          <w:noProof/>
        </w:rPr>
        <w:t xml:space="preserve"> у роковима </w:t>
      </w:r>
      <w:r w:rsidRPr="00A4162D">
        <w:rPr>
          <w:noProof/>
          <w:lang w:val="sr-Cyrl-RS"/>
        </w:rPr>
        <w:t>из овог уговора</w:t>
      </w:r>
      <w:r w:rsidRPr="00A4162D">
        <w:rPr>
          <w:noProof/>
        </w:rPr>
        <w:t>,</w:t>
      </w:r>
      <w:r w:rsidRPr="00A4162D">
        <w:rPr>
          <w:noProof/>
          <w:lang w:val="sr-Cyrl-RS"/>
        </w:rPr>
        <w:t xml:space="preserve"> добављач</w:t>
      </w:r>
      <w:r w:rsidRPr="00A4162D">
        <w:rPr>
          <w:noProof/>
        </w:rPr>
        <w:t xml:space="preserve"> је дужан да одмах по њиховом сазнању о истим писмено обавести </w:t>
      </w:r>
      <w:r w:rsidRPr="00A4162D">
        <w:rPr>
          <w:noProof/>
          <w:lang w:val="sr-Cyrl-RS"/>
        </w:rPr>
        <w:t>н</w:t>
      </w:r>
      <w:r w:rsidRPr="00A4162D">
        <w:rPr>
          <w:noProof/>
        </w:rPr>
        <w:t>аручиоца.</w:t>
      </w:r>
    </w:p>
    <w:p w:rsidR="00547C3F" w:rsidRPr="00A4162D" w:rsidRDefault="00547C3F" w:rsidP="00547C3F">
      <w:pPr>
        <w:pStyle w:val="NoSpacing"/>
        <w:ind w:firstLine="708"/>
        <w:jc w:val="both"/>
        <w:rPr>
          <w:noProof/>
          <w:lang w:val="sr-Cyrl-RS"/>
        </w:rPr>
      </w:pPr>
      <w:r w:rsidRPr="00A4162D">
        <w:rPr>
          <w:noProof/>
        </w:rPr>
        <w:t>Сва обавештења која нису дата у писаном облику сходно претходном ставу неће производити правно дејство.</w:t>
      </w:r>
    </w:p>
    <w:p w:rsidR="00547C3F" w:rsidRDefault="00547C3F" w:rsidP="00547C3F">
      <w:pPr>
        <w:ind w:firstLine="708"/>
        <w:jc w:val="both"/>
        <w:rPr>
          <w:b/>
          <w:noProof/>
          <w:color w:val="000000" w:themeColor="text1"/>
          <w:lang w:val="sr-Cyrl-RS"/>
        </w:rPr>
      </w:pPr>
      <w:r w:rsidRPr="00A4162D">
        <w:rPr>
          <w:noProof/>
        </w:rPr>
        <w:t>Наплат</w:t>
      </w:r>
      <w:r w:rsidRPr="00A4162D">
        <w:rPr>
          <w:noProof/>
          <w:lang w:val="sr-Cyrl-RS"/>
        </w:rPr>
        <w:t>ом</w:t>
      </w:r>
      <w:r w:rsidRPr="00A4162D">
        <w:rPr>
          <w:noProof/>
        </w:rPr>
        <w:t xml:space="preserve"> уговорне казне</w:t>
      </w:r>
      <w:r w:rsidRPr="00A4162D">
        <w:rPr>
          <w:noProof/>
          <w:lang w:val="sr-Cyrl-RS"/>
        </w:rPr>
        <w:t xml:space="preserve"> </w:t>
      </w:r>
      <w:r w:rsidRPr="00A4162D">
        <w:rPr>
          <w:color w:val="000000"/>
          <w:lang w:val="sr-Cyrl-RS"/>
        </w:rPr>
        <w:t xml:space="preserve">и средства обезбеђења из члана 6. овог уговора, </w:t>
      </w:r>
      <w:r w:rsidRPr="00A4162D">
        <w:rPr>
          <w:noProof/>
        </w:rPr>
        <w:t xml:space="preserve"> не утиче и не умањује право </w:t>
      </w:r>
      <w:r w:rsidRPr="00A4162D">
        <w:rPr>
          <w:noProof/>
          <w:lang w:val="sr-Cyrl-RS"/>
        </w:rPr>
        <w:t>н</w:t>
      </w:r>
      <w:r w:rsidRPr="00A4162D">
        <w:rPr>
          <w:noProof/>
        </w:rPr>
        <w:t>аручиоца на накнаду стварно претрпљене штете</w:t>
      </w:r>
    </w:p>
    <w:p w:rsidR="00547C3F" w:rsidRPr="00A4162D" w:rsidRDefault="00547C3F" w:rsidP="00547C3F">
      <w:pPr>
        <w:outlineLvl w:val="0"/>
        <w:rPr>
          <w:b/>
          <w:noProof/>
          <w:color w:val="000000" w:themeColor="text1"/>
          <w:lang w:val="sr-Cyrl-RS"/>
        </w:rPr>
      </w:pPr>
    </w:p>
    <w:p w:rsidR="00547C3F" w:rsidRPr="00A4162D" w:rsidRDefault="00547C3F" w:rsidP="00547C3F">
      <w:pPr>
        <w:jc w:val="center"/>
        <w:outlineLvl w:val="0"/>
        <w:rPr>
          <w:b/>
          <w:noProof/>
          <w:color w:val="000000" w:themeColor="text1"/>
          <w:lang w:val="sr-Cyrl-RS"/>
        </w:rPr>
      </w:pPr>
      <w:r>
        <w:rPr>
          <w:b/>
          <w:noProof/>
          <w:color w:val="000000" w:themeColor="text1"/>
          <w:lang w:val="sr-Cyrl-RS"/>
        </w:rPr>
        <w:t xml:space="preserve">Члан 12. </w:t>
      </w:r>
    </w:p>
    <w:p w:rsidR="00547C3F" w:rsidRPr="00A4162D" w:rsidRDefault="00547C3F" w:rsidP="00547C3F">
      <w:pPr>
        <w:ind w:firstLine="720"/>
        <w:jc w:val="both"/>
        <w:rPr>
          <w:noProof/>
          <w:color w:val="000000" w:themeColor="text1"/>
          <w:lang w:val="sr-Cyrl-RS"/>
        </w:rPr>
      </w:pPr>
      <w:r w:rsidRPr="00A4162D">
        <w:rPr>
          <w:color w:val="000000"/>
        </w:rPr>
        <w:t xml:space="preserve">У случају </w:t>
      </w:r>
      <w:r w:rsidRPr="00A4162D">
        <w:rPr>
          <w:color w:val="000000"/>
          <w:lang w:val="sr-Cyrl-RS"/>
        </w:rPr>
        <w:t xml:space="preserve">да добављач задоцни са испуњењем своје обавезе из уговора, наручилац има право да од добављача захтева њено испуњење  и  наплати уговорну казну, у складу са </w:t>
      </w:r>
      <w:r>
        <w:rPr>
          <w:noProof/>
          <w:color w:val="000000" w:themeColor="text1"/>
          <w:lang w:val="sr-Cyrl-RS"/>
        </w:rPr>
        <w:t>чланом 11</w:t>
      </w:r>
      <w:r w:rsidRPr="00A4162D">
        <w:rPr>
          <w:noProof/>
          <w:color w:val="000000" w:themeColor="text1"/>
          <w:lang w:val="sr-Cyrl-RS"/>
        </w:rPr>
        <w:t>. став 2.  алинија 1. овог уговора и исти остави на снази.</w:t>
      </w:r>
    </w:p>
    <w:p w:rsidR="00547C3F" w:rsidRPr="00A4162D" w:rsidRDefault="00547C3F" w:rsidP="00547C3F">
      <w:pPr>
        <w:pStyle w:val="Normal1"/>
        <w:shd w:val="clear" w:color="auto" w:fill="FFFFFF"/>
        <w:spacing w:before="0" w:beforeAutospacing="0" w:after="150" w:afterAutospacing="0"/>
        <w:ind w:firstLine="708"/>
        <w:jc w:val="both"/>
        <w:rPr>
          <w:noProof/>
          <w:color w:val="000000" w:themeColor="text1"/>
          <w:lang w:val="sr-Cyrl-RS"/>
        </w:rPr>
      </w:pPr>
      <w:r w:rsidRPr="00A4162D">
        <w:rPr>
          <w:noProof/>
          <w:color w:val="000000" w:themeColor="text1"/>
          <w:lang w:val="sr-Cyrl-RS"/>
        </w:rPr>
        <w:t>Уколико наступи случај из претходног става, наручила</w:t>
      </w:r>
      <w:r>
        <w:rPr>
          <w:noProof/>
          <w:color w:val="000000" w:themeColor="text1"/>
          <w:lang w:val="sr-Cyrl-RS"/>
        </w:rPr>
        <w:t>ц</w:t>
      </w:r>
      <w:r w:rsidRPr="00A4162D">
        <w:rPr>
          <w:noProof/>
          <w:color w:val="000000" w:themeColor="text1"/>
          <w:lang w:val="sr-Cyrl-RS"/>
        </w:rPr>
        <w:t xml:space="preserve"> ће добављача без одлагања обавестити  да задржава своје право на уговорну казну из члана 3. став 2.  алинија 1. овог уговора, те након тога захтевати и испуњење уговорне обавезе.</w:t>
      </w:r>
      <w:bookmarkStart w:id="59" w:name="_Toc380740086"/>
      <w:bookmarkStart w:id="60" w:name="_Toc389742048"/>
      <w:bookmarkStart w:id="61" w:name="_Toc448141814"/>
    </w:p>
    <w:p w:rsidR="00547C3F" w:rsidRPr="005D38D8" w:rsidRDefault="00547C3F" w:rsidP="00547C3F">
      <w:pPr>
        <w:jc w:val="center"/>
        <w:outlineLvl w:val="0"/>
        <w:rPr>
          <w:b/>
          <w:noProof/>
          <w:color w:val="000000" w:themeColor="text1"/>
        </w:rPr>
      </w:pPr>
      <w:r w:rsidRPr="005D38D8">
        <w:rPr>
          <w:b/>
          <w:noProof/>
          <w:color w:val="000000" w:themeColor="text1"/>
        </w:rPr>
        <w:t xml:space="preserve">Члан </w:t>
      </w:r>
      <w:r>
        <w:rPr>
          <w:b/>
          <w:noProof/>
          <w:color w:val="000000" w:themeColor="text1"/>
          <w:lang w:val="sr-Cyrl-RS"/>
        </w:rPr>
        <w:t>13</w:t>
      </w:r>
      <w:r w:rsidRPr="005D38D8">
        <w:rPr>
          <w:b/>
          <w:noProof/>
          <w:color w:val="000000" w:themeColor="text1"/>
        </w:rPr>
        <w:t>.</w:t>
      </w:r>
      <w:bookmarkEnd w:id="59"/>
      <w:bookmarkEnd w:id="60"/>
      <w:bookmarkEnd w:id="61"/>
    </w:p>
    <w:p w:rsidR="00547C3F" w:rsidRPr="00EA78B7" w:rsidRDefault="00547C3F" w:rsidP="00547C3F">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547C3F" w:rsidRDefault="00547C3F" w:rsidP="00547C3F">
      <w:pPr>
        <w:ind w:firstLine="720"/>
        <w:jc w:val="both"/>
        <w:rPr>
          <w:noProof/>
          <w:lang w:val="sr-Cyrl-RS"/>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547C3F" w:rsidRPr="0076477F" w:rsidRDefault="00547C3F" w:rsidP="00547C3F">
      <w:pPr>
        <w:ind w:firstLine="720"/>
        <w:jc w:val="both"/>
        <w:rPr>
          <w:noProof/>
          <w:lang w:val="sr-Cyrl-RS"/>
        </w:rPr>
      </w:pPr>
    </w:p>
    <w:p w:rsidR="00547C3F" w:rsidRPr="005D38D8" w:rsidRDefault="00547C3F" w:rsidP="00547C3F">
      <w:pPr>
        <w:jc w:val="center"/>
        <w:outlineLvl w:val="0"/>
        <w:rPr>
          <w:b/>
          <w:noProof/>
          <w:color w:val="000000" w:themeColor="text1"/>
        </w:rPr>
      </w:pPr>
      <w:bookmarkStart w:id="62" w:name="_Toc380740087"/>
      <w:bookmarkStart w:id="63" w:name="_Toc389742049"/>
      <w:bookmarkStart w:id="64" w:name="_Toc448141815"/>
      <w:r>
        <w:rPr>
          <w:b/>
          <w:noProof/>
          <w:color w:val="000000" w:themeColor="text1"/>
        </w:rPr>
        <w:t>Члан 1</w:t>
      </w:r>
      <w:r>
        <w:rPr>
          <w:b/>
          <w:noProof/>
          <w:color w:val="000000" w:themeColor="text1"/>
          <w:lang w:val="sr-Cyrl-RS"/>
        </w:rPr>
        <w:t>4</w:t>
      </w:r>
      <w:r w:rsidRPr="005D38D8">
        <w:rPr>
          <w:b/>
          <w:noProof/>
          <w:color w:val="000000" w:themeColor="text1"/>
        </w:rPr>
        <w:t>.</w:t>
      </w:r>
      <w:bookmarkEnd w:id="62"/>
      <w:bookmarkEnd w:id="63"/>
      <w:bookmarkEnd w:id="64"/>
    </w:p>
    <w:p w:rsidR="00547C3F" w:rsidRPr="00322963" w:rsidRDefault="00547C3F" w:rsidP="00547C3F">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547C3F" w:rsidRPr="005D38D8" w:rsidRDefault="00547C3F" w:rsidP="00547C3F">
      <w:pPr>
        <w:jc w:val="center"/>
        <w:outlineLvl w:val="0"/>
        <w:rPr>
          <w:b/>
          <w:noProof/>
          <w:color w:val="000000" w:themeColor="text1"/>
        </w:rPr>
      </w:pPr>
      <w:bookmarkStart w:id="65" w:name="_Toc380740088"/>
      <w:bookmarkStart w:id="66" w:name="_Toc389742050"/>
      <w:bookmarkStart w:id="67" w:name="_Toc448141816"/>
      <w:r>
        <w:rPr>
          <w:b/>
          <w:noProof/>
          <w:color w:val="000000" w:themeColor="text1"/>
        </w:rPr>
        <w:t>Члан 1</w:t>
      </w:r>
      <w:r>
        <w:rPr>
          <w:b/>
          <w:noProof/>
          <w:color w:val="000000" w:themeColor="text1"/>
          <w:lang w:val="sr-Cyrl-RS"/>
        </w:rPr>
        <w:t>5</w:t>
      </w:r>
      <w:r w:rsidRPr="005D38D8">
        <w:rPr>
          <w:b/>
          <w:noProof/>
          <w:color w:val="000000" w:themeColor="text1"/>
        </w:rPr>
        <w:t>.</w:t>
      </w:r>
      <w:bookmarkEnd w:id="65"/>
      <w:bookmarkEnd w:id="66"/>
      <w:bookmarkEnd w:id="67"/>
    </w:p>
    <w:p w:rsidR="00547C3F" w:rsidRPr="00EA3B4E" w:rsidRDefault="00547C3F" w:rsidP="00547C3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547C3F" w:rsidRPr="005D38D8" w:rsidRDefault="00547C3F" w:rsidP="00547C3F">
      <w:pPr>
        <w:jc w:val="center"/>
        <w:outlineLvl w:val="0"/>
        <w:rPr>
          <w:b/>
          <w:noProof/>
          <w:color w:val="000000" w:themeColor="text1"/>
        </w:rPr>
      </w:pPr>
      <w:bookmarkStart w:id="68" w:name="_Toc380740089"/>
      <w:bookmarkStart w:id="69" w:name="_Toc389742051"/>
      <w:bookmarkStart w:id="70" w:name="_Toc448141817"/>
      <w:r>
        <w:rPr>
          <w:b/>
          <w:noProof/>
          <w:color w:val="000000" w:themeColor="text1"/>
        </w:rPr>
        <w:t>Члан 1</w:t>
      </w:r>
      <w:r>
        <w:rPr>
          <w:b/>
          <w:noProof/>
          <w:color w:val="000000" w:themeColor="text1"/>
          <w:lang w:val="sr-Cyrl-RS"/>
        </w:rPr>
        <w:t>6</w:t>
      </w:r>
      <w:r w:rsidRPr="005D38D8">
        <w:rPr>
          <w:b/>
          <w:noProof/>
          <w:color w:val="000000" w:themeColor="text1"/>
        </w:rPr>
        <w:t>.</w:t>
      </w:r>
      <w:bookmarkEnd w:id="68"/>
      <w:bookmarkEnd w:id="69"/>
      <w:bookmarkEnd w:id="70"/>
    </w:p>
    <w:p w:rsidR="00547C3F" w:rsidRPr="00F86D0E" w:rsidRDefault="00547C3F" w:rsidP="00547C3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547C3F" w:rsidRPr="00ED2B0A" w:rsidRDefault="00547C3F" w:rsidP="00547C3F">
      <w:pPr>
        <w:outlineLvl w:val="0"/>
        <w:rPr>
          <w:b/>
          <w:noProof/>
          <w:color w:val="000000" w:themeColor="text1"/>
        </w:rPr>
      </w:pPr>
      <w:bookmarkStart w:id="71" w:name="_Toc380740090"/>
      <w:bookmarkStart w:id="72" w:name="_Toc389742052"/>
    </w:p>
    <w:p w:rsidR="00547C3F" w:rsidRPr="00F86D0E" w:rsidRDefault="00547C3F" w:rsidP="00547C3F">
      <w:pPr>
        <w:jc w:val="center"/>
        <w:outlineLvl w:val="0"/>
        <w:rPr>
          <w:b/>
          <w:noProof/>
          <w:color w:val="000000" w:themeColor="text1"/>
        </w:rPr>
      </w:pPr>
      <w:bookmarkStart w:id="73" w:name="_Toc448141818"/>
      <w:r>
        <w:rPr>
          <w:b/>
          <w:noProof/>
          <w:color w:val="000000" w:themeColor="text1"/>
        </w:rPr>
        <w:t>Члан 1</w:t>
      </w:r>
      <w:r>
        <w:rPr>
          <w:b/>
          <w:noProof/>
          <w:color w:val="000000" w:themeColor="text1"/>
          <w:lang w:val="sr-Cyrl-RS"/>
        </w:rPr>
        <w:t>7</w:t>
      </w:r>
      <w:r w:rsidRPr="005D38D8">
        <w:rPr>
          <w:b/>
          <w:noProof/>
          <w:color w:val="000000" w:themeColor="text1"/>
        </w:rPr>
        <w:t>.</w:t>
      </w:r>
      <w:bookmarkEnd w:id="71"/>
      <w:bookmarkEnd w:id="72"/>
      <w:bookmarkEnd w:id="73"/>
    </w:p>
    <w:p w:rsidR="00547C3F" w:rsidRDefault="00547C3F" w:rsidP="00547C3F">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547C3F" w:rsidRDefault="00547C3F" w:rsidP="00547C3F">
      <w:pPr>
        <w:rPr>
          <w:noProof/>
          <w:color w:val="000000" w:themeColor="text1"/>
          <w:lang w:val="sr-Cyrl-RS"/>
        </w:rPr>
      </w:pPr>
    </w:p>
    <w:p w:rsidR="00547C3F" w:rsidRDefault="00547C3F" w:rsidP="00547C3F">
      <w:pPr>
        <w:rPr>
          <w:noProof/>
          <w:color w:val="000000" w:themeColor="text1"/>
          <w:lang w:val="sr-Cyrl-RS"/>
        </w:rPr>
      </w:pPr>
    </w:p>
    <w:p w:rsidR="00547C3F" w:rsidRPr="004A6F40" w:rsidRDefault="00547C3F" w:rsidP="00547C3F">
      <w:pPr>
        <w:rPr>
          <w:noProof/>
          <w:color w:val="000000" w:themeColor="text1"/>
          <w:lang w:val="sr-Latn-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47C3F" w:rsidRPr="005D38D8" w:rsidTr="00BB3FCF">
        <w:trPr>
          <w:trHeight w:val="347"/>
        </w:trPr>
        <w:tc>
          <w:tcPr>
            <w:tcW w:w="3168" w:type="dxa"/>
            <w:vAlign w:val="center"/>
          </w:tcPr>
          <w:p w:rsidR="00547C3F" w:rsidRPr="005D38D8" w:rsidRDefault="00547C3F" w:rsidP="00BB3FCF">
            <w:pPr>
              <w:jc w:val="center"/>
              <w:rPr>
                <w:noProof/>
                <w:color w:val="000000" w:themeColor="text1"/>
              </w:rPr>
            </w:pPr>
            <w:r w:rsidRPr="005D38D8">
              <w:rPr>
                <w:noProof/>
                <w:color w:val="000000" w:themeColor="text1"/>
              </w:rPr>
              <w:t>ЗА ДОБАВЉАЧА:</w:t>
            </w:r>
          </w:p>
        </w:tc>
        <w:tc>
          <w:tcPr>
            <w:tcW w:w="1992" w:type="dxa"/>
          </w:tcPr>
          <w:p w:rsidR="00547C3F" w:rsidRPr="005D38D8" w:rsidRDefault="00547C3F" w:rsidP="00BB3FCF">
            <w:pPr>
              <w:jc w:val="center"/>
              <w:rPr>
                <w:noProof/>
                <w:color w:val="000000" w:themeColor="text1"/>
              </w:rPr>
            </w:pPr>
          </w:p>
        </w:tc>
        <w:tc>
          <w:tcPr>
            <w:tcW w:w="3958" w:type="dxa"/>
            <w:vAlign w:val="center"/>
          </w:tcPr>
          <w:p w:rsidR="00547C3F" w:rsidRPr="005D38D8" w:rsidRDefault="00547C3F" w:rsidP="00BB3FCF">
            <w:pPr>
              <w:jc w:val="center"/>
              <w:rPr>
                <w:noProof/>
                <w:color w:val="000000" w:themeColor="text1"/>
              </w:rPr>
            </w:pPr>
            <w:r w:rsidRPr="005D38D8">
              <w:rPr>
                <w:noProof/>
                <w:color w:val="000000" w:themeColor="text1"/>
              </w:rPr>
              <w:t>ЗА НАРУЧИОЦА:</w:t>
            </w:r>
          </w:p>
        </w:tc>
      </w:tr>
      <w:tr w:rsidR="00547C3F" w:rsidRPr="005D38D8" w:rsidTr="00BB3FCF">
        <w:trPr>
          <w:trHeight w:val="359"/>
        </w:trPr>
        <w:tc>
          <w:tcPr>
            <w:tcW w:w="3168" w:type="dxa"/>
            <w:vAlign w:val="center"/>
          </w:tcPr>
          <w:p w:rsidR="00547C3F" w:rsidRPr="005D38D8" w:rsidRDefault="00547C3F" w:rsidP="00BB3FCF">
            <w:pPr>
              <w:jc w:val="center"/>
              <w:rPr>
                <w:noProof/>
                <w:color w:val="000000" w:themeColor="text1"/>
              </w:rPr>
            </w:pPr>
            <w:r w:rsidRPr="005D38D8">
              <w:rPr>
                <w:noProof/>
                <w:color w:val="000000" w:themeColor="text1"/>
              </w:rPr>
              <w:t>ДИРЕКТОР</w:t>
            </w:r>
          </w:p>
        </w:tc>
        <w:tc>
          <w:tcPr>
            <w:tcW w:w="1992" w:type="dxa"/>
          </w:tcPr>
          <w:p w:rsidR="00547C3F" w:rsidRPr="005D38D8" w:rsidRDefault="00547C3F" w:rsidP="00BB3FCF">
            <w:pPr>
              <w:jc w:val="center"/>
              <w:rPr>
                <w:noProof/>
                <w:color w:val="000000" w:themeColor="text1"/>
              </w:rPr>
            </w:pPr>
          </w:p>
        </w:tc>
        <w:tc>
          <w:tcPr>
            <w:tcW w:w="3958" w:type="dxa"/>
            <w:vAlign w:val="center"/>
          </w:tcPr>
          <w:p w:rsidR="00547C3F" w:rsidRPr="005D38D8" w:rsidRDefault="00547C3F" w:rsidP="00BB3FCF">
            <w:pPr>
              <w:jc w:val="center"/>
              <w:rPr>
                <w:noProof/>
                <w:color w:val="000000" w:themeColor="text1"/>
              </w:rPr>
            </w:pPr>
            <w:r>
              <w:rPr>
                <w:noProof/>
                <w:color w:val="000000" w:themeColor="text1"/>
                <w:lang w:val="sr-Cyrl-RS"/>
              </w:rPr>
              <w:t xml:space="preserve">В.Д. </w:t>
            </w:r>
            <w:r w:rsidRPr="005D38D8">
              <w:rPr>
                <w:noProof/>
                <w:color w:val="000000" w:themeColor="text1"/>
              </w:rPr>
              <w:t>ДИРЕКТОР</w:t>
            </w:r>
          </w:p>
        </w:tc>
      </w:tr>
      <w:tr w:rsidR="00547C3F" w:rsidRPr="005D38D8" w:rsidTr="00BB3FCF">
        <w:trPr>
          <w:trHeight w:val="347"/>
        </w:trPr>
        <w:tc>
          <w:tcPr>
            <w:tcW w:w="3168" w:type="dxa"/>
            <w:vAlign w:val="bottom"/>
          </w:tcPr>
          <w:p w:rsidR="00547C3F" w:rsidRDefault="00547C3F" w:rsidP="00BB3FCF">
            <w:pPr>
              <w:rPr>
                <w:noProof/>
                <w:color w:val="000000" w:themeColor="text1"/>
              </w:rPr>
            </w:pPr>
            <w:r w:rsidRPr="005D38D8">
              <w:rPr>
                <w:noProof/>
                <w:color w:val="000000" w:themeColor="text1"/>
              </w:rPr>
              <w:t xml:space="preserve"> </w:t>
            </w:r>
          </w:p>
          <w:p w:rsidR="00547C3F" w:rsidRDefault="00547C3F" w:rsidP="00BB3FCF">
            <w:pPr>
              <w:rPr>
                <w:noProof/>
                <w:color w:val="000000" w:themeColor="text1"/>
                <w:lang w:val="sr-Cyrl-RS"/>
              </w:rPr>
            </w:pPr>
            <w:r w:rsidRPr="005D38D8">
              <w:rPr>
                <w:noProof/>
                <w:color w:val="000000" w:themeColor="text1"/>
              </w:rPr>
              <w:t xml:space="preserve">  _____________________</w:t>
            </w:r>
          </w:p>
          <w:p w:rsidR="00547C3F" w:rsidRPr="0076477F" w:rsidRDefault="00547C3F" w:rsidP="00BB3FCF">
            <w:pPr>
              <w:rPr>
                <w:noProof/>
                <w:color w:val="000000" w:themeColor="text1"/>
                <w:lang w:val="sr-Cyrl-RS"/>
              </w:rPr>
            </w:pPr>
          </w:p>
        </w:tc>
        <w:tc>
          <w:tcPr>
            <w:tcW w:w="1992" w:type="dxa"/>
            <w:vAlign w:val="bottom"/>
          </w:tcPr>
          <w:p w:rsidR="00547C3F" w:rsidRPr="007A38A7" w:rsidRDefault="00547C3F" w:rsidP="00BB3FCF">
            <w:pPr>
              <w:rPr>
                <w:noProof/>
                <w:color w:val="000000" w:themeColor="text1"/>
                <w:u w:val="single"/>
              </w:rPr>
            </w:pPr>
          </w:p>
        </w:tc>
        <w:tc>
          <w:tcPr>
            <w:tcW w:w="3958" w:type="dxa"/>
            <w:vAlign w:val="bottom"/>
          </w:tcPr>
          <w:p w:rsidR="00547C3F" w:rsidRDefault="00547C3F" w:rsidP="00BB3FCF">
            <w:pPr>
              <w:rPr>
                <w:noProof/>
                <w:color w:val="000000" w:themeColor="text1"/>
                <w:lang w:val="sr-Cyrl-RS"/>
              </w:rPr>
            </w:pPr>
            <w:r w:rsidRPr="005D38D8">
              <w:rPr>
                <w:noProof/>
                <w:color w:val="000000" w:themeColor="text1"/>
              </w:rPr>
              <w:t xml:space="preserve">      ________________________</w:t>
            </w:r>
          </w:p>
          <w:p w:rsidR="00547C3F" w:rsidRPr="0076477F" w:rsidRDefault="00547C3F" w:rsidP="00BB3FCF">
            <w:pPr>
              <w:rPr>
                <w:noProof/>
                <w:color w:val="000000" w:themeColor="text1"/>
                <w:lang w:val="sr-Cyrl-RS"/>
              </w:rPr>
            </w:pPr>
          </w:p>
        </w:tc>
      </w:tr>
    </w:tbl>
    <w:p w:rsidR="00547C3F" w:rsidRPr="001A193C" w:rsidRDefault="00547C3F" w:rsidP="00547C3F">
      <w:pPr>
        <w:shd w:val="clear" w:color="auto" w:fill="FFFFFF"/>
        <w:suppressAutoHyphens/>
        <w:spacing w:line="100" w:lineRule="atLeast"/>
        <w:ind w:firstLine="709"/>
        <w:jc w:val="both"/>
        <w:rPr>
          <w:rFonts w:eastAsia="Arial Unicode MS"/>
          <w:noProof/>
          <w:color w:val="000000"/>
          <w:kern w:val="2"/>
          <w:lang w:eastAsia="ar-SA"/>
        </w:rPr>
      </w:pPr>
      <w:r>
        <w:rPr>
          <w:rFonts w:eastAsia="Arial Unicode MS"/>
          <w:iCs/>
          <w:noProof/>
          <w:kern w:val="2"/>
          <w:u w:val="single"/>
          <w:lang w:eastAsia="ar-SA"/>
        </w:rPr>
        <w:t>О</w:t>
      </w:r>
      <w:r>
        <w:rPr>
          <w:rFonts w:eastAsia="Arial Unicode MS"/>
          <w:bCs/>
          <w:iCs/>
          <w:noProof/>
          <w:kern w:val="2"/>
          <w:u w:val="single"/>
          <w:lang w:eastAsia="ar-SA"/>
        </w:rPr>
        <w:t>вај</w:t>
      </w:r>
      <w:r w:rsidRPr="001A193C">
        <w:rPr>
          <w:rFonts w:eastAsia="Arial Unicode MS"/>
          <w:bCs/>
          <w:iCs/>
          <w:noProof/>
          <w:kern w:val="2"/>
          <w:u w:val="single"/>
          <w:lang w:eastAsia="ar-SA"/>
        </w:rPr>
        <w:t xml:space="preserve"> </w:t>
      </w:r>
      <w:r>
        <w:rPr>
          <w:rFonts w:eastAsia="Arial Unicode MS"/>
          <w:bCs/>
          <w:iCs/>
          <w:noProof/>
          <w:kern w:val="2"/>
          <w:u w:val="single"/>
          <w:lang w:eastAsia="ar-SA"/>
        </w:rPr>
        <w:t>модел</w:t>
      </w:r>
      <w:r w:rsidRPr="001A193C">
        <w:rPr>
          <w:rFonts w:eastAsia="Arial Unicode MS"/>
          <w:bCs/>
          <w:iCs/>
          <w:noProof/>
          <w:kern w:val="2"/>
          <w:u w:val="single"/>
          <w:lang w:eastAsia="ar-SA"/>
        </w:rPr>
        <w:t xml:space="preserve"> </w:t>
      </w:r>
      <w:r>
        <w:rPr>
          <w:rFonts w:eastAsia="Arial Unicode MS"/>
          <w:bCs/>
          <w:iCs/>
          <w:noProof/>
          <w:kern w:val="2"/>
          <w:u w:val="single"/>
          <w:lang w:eastAsia="ar-SA"/>
        </w:rPr>
        <w:t>уговора</w:t>
      </w:r>
      <w:r w:rsidRPr="001A193C">
        <w:rPr>
          <w:rFonts w:eastAsia="Arial Unicode MS"/>
          <w:bCs/>
          <w:iCs/>
          <w:noProof/>
          <w:kern w:val="2"/>
          <w:u w:val="single"/>
          <w:lang w:eastAsia="ar-SA"/>
        </w:rPr>
        <w:t xml:space="preserve"> </w:t>
      </w:r>
      <w:r>
        <w:rPr>
          <w:rFonts w:eastAsia="Arial Unicode MS"/>
          <w:bCs/>
          <w:iCs/>
          <w:noProof/>
          <w:kern w:val="2"/>
          <w:u w:val="single"/>
          <w:lang w:eastAsia="ar-SA"/>
        </w:rPr>
        <w:t>представља</w:t>
      </w:r>
      <w:r w:rsidRPr="001A193C">
        <w:rPr>
          <w:rFonts w:eastAsia="Arial Unicode MS"/>
          <w:bCs/>
          <w:iCs/>
          <w:noProof/>
          <w:kern w:val="2"/>
          <w:u w:val="single"/>
          <w:lang w:eastAsia="ar-SA"/>
        </w:rPr>
        <w:t xml:space="preserve"> </w:t>
      </w:r>
      <w:r>
        <w:rPr>
          <w:rFonts w:eastAsia="Arial Unicode MS"/>
          <w:bCs/>
          <w:iCs/>
          <w:noProof/>
          <w:kern w:val="2"/>
          <w:u w:val="single"/>
          <w:lang w:eastAsia="ar-SA"/>
        </w:rPr>
        <w:t>садржину</w:t>
      </w:r>
      <w:r w:rsidRPr="001A193C">
        <w:rPr>
          <w:rFonts w:eastAsia="Arial Unicode MS"/>
          <w:bCs/>
          <w:iCs/>
          <w:noProof/>
          <w:kern w:val="2"/>
          <w:u w:val="single"/>
          <w:lang w:eastAsia="ar-SA"/>
        </w:rPr>
        <w:t xml:space="preserve"> </w:t>
      </w:r>
      <w:r>
        <w:rPr>
          <w:rFonts w:eastAsia="Arial Unicode MS"/>
          <w:bCs/>
          <w:iCs/>
          <w:noProof/>
          <w:kern w:val="2"/>
          <w:u w:val="single"/>
          <w:lang w:eastAsia="ar-SA"/>
        </w:rPr>
        <w:t>уговора</w:t>
      </w:r>
      <w:r w:rsidRPr="001A193C">
        <w:rPr>
          <w:rFonts w:eastAsia="Arial Unicode MS"/>
          <w:bCs/>
          <w:iCs/>
          <w:noProof/>
          <w:kern w:val="2"/>
          <w:u w:val="single"/>
          <w:lang w:eastAsia="ar-SA"/>
        </w:rPr>
        <w:t xml:space="preserve"> </w:t>
      </w:r>
      <w:r>
        <w:rPr>
          <w:rFonts w:eastAsia="Arial Unicode MS"/>
          <w:bCs/>
          <w:iCs/>
          <w:noProof/>
          <w:kern w:val="2"/>
          <w:u w:val="single"/>
          <w:lang w:eastAsia="ar-SA"/>
        </w:rPr>
        <w:t>који</w:t>
      </w:r>
      <w:r w:rsidRPr="001A193C">
        <w:rPr>
          <w:rFonts w:eastAsia="Arial Unicode MS"/>
          <w:bCs/>
          <w:iCs/>
          <w:noProof/>
          <w:kern w:val="2"/>
          <w:u w:val="single"/>
          <w:lang w:eastAsia="ar-SA"/>
        </w:rPr>
        <w:t xml:space="preserve"> </w:t>
      </w:r>
      <w:r>
        <w:rPr>
          <w:rFonts w:eastAsia="Arial Unicode MS"/>
          <w:bCs/>
          <w:iCs/>
          <w:noProof/>
          <w:kern w:val="2"/>
          <w:u w:val="single"/>
          <w:lang w:eastAsia="ar-SA"/>
        </w:rPr>
        <w:t>ће</w:t>
      </w:r>
      <w:r w:rsidRPr="001A193C">
        <w:rPr>
          <w:rFonts w:eastAsia="Arial Unicode MS"/>
          <w:bCs/>
          <w:iCs/>
          <w:noProof/>
          <w:kern w:val="2"/>
          <w:u w:val="single"/>
          <w:lang w:eastAsia="ar-SA"/>
        </w:rPr>
        <w:t xml:space="preserve"> </w:t>
      </w:r>
      <w:r>
        <w:rPr>
          <w:rFonts w:eastAsia="Arial Unicode MS"/>
          <w:bCs/>
          <w:iCs/>
          <w:noProof/>
          <w:kern w:val="2"/>
          <w:u w:val="single"/>
          <w:lang w:eastAsia="ar-SA"/>
        </w:rPr>
        <w:t>бити</w:t>
      </w:r>
      <w:r w:rsidRPr="001A193C">
        <w:rPr>
          <w:rFonts w:eastAsia="Arial Unicode MS"/>
          <w:bCs/>
          <w:iCs/>
          <w:noProof/>
          <w:kern w:val="2"/>
          <w:u w:val="single"/>
          <w:lang w:eastAsia="ar-SA"/>
        </w:rPr>
        <w:t xml:space="preserve"> </w:t>
      </w:r>
      <w:r>
        <w:rPr>
          <w:rFonts w:eastAsia="Arial Unicode MS"/>
          <w:bCs/>
          <w:iCs/>
          <w:noProof/>
          <w:kern w:val="2"/>
          <w:u w:val="single"/>
          <w:lang w:eastAsia="ar-SA"/>
        </w:rPr>
        <w:t>закључен</w:t>
      </w:r>
      <w:r w:rsidRPr="001A193C">
        <w:rPr>
          <w:rFonts w:eastAsia="Arial Unicode MS"/>
          <w:bCs/>
          <w:iCs/>
          <w:noProof/>
          <w:kern w:val="2"/>
          <w:u w:val="single"/>
          <w:lang w:eastAsia="ar-SA"/>
        </w:rPr>
        <w:t xml:space="preserve"> </w:t>
      </w:r>
      <w:r>
        <w:rPr>
          <w:rFonts w:eastAsia="Arial Unicode MS"/>
          <w:bCs/>
          <w:iCs/>
          <w:noProof/>
          <w:kern w:val="2"/>
          <w:u w:val="single"/>
          <w:lang w:eastAsia="ar-SA"/>
        </w:rPr>
        <w:t>са</w:t>
      </w:r>
      <w:r w:rsidRPr="001A193C">
        <w:rPr>
          <w:rFonts w:eastAsia="Arial Unicode MS"/>
          <w:bCs/>
          <w:iCs/>
          <w:noProof/>
          <w:kern w:val="2"/>
          <w:u w:val="single"/>
          <w:lang w:eastAsia="ar-SA"/>
        </w:rPr>
        <w:t xml:space="preserve"> </w:t>
      </w:r>
      <w:r>
        <w:rPr>
          <w:rFonts w:eastAsia="Arial Unicode MS"/>
          <w:bCs/>
          <w:iCs/>
          <w:noProof/>
          <w:kern w:val="2"/>
          <w:u w:val="single"/>
          <w:lang w:eastAsia="ar-SA"/>
        </w:rPr>
        <w:t>изабраним</w:t>
      </w:r>
      <w:r w:rsidRPr="001A193C">
        <w:rPr>
          <w:rFonts w:eastAsia="Arial Unicode MS"/>
          <w:bCs/>
          <w:iCs/>
          <w:noProof/>
          <w:kern w:val="2"/>
          <w:u w:val="single"/>
          <w:lang w:eastAsia="ar-SA"/>
        </w:rPr>
        <w:t xml:space="preserve"> </w:t>
      </w:r>
      <w:r>
        <w:rPr>
          <w:rFonts w:eastAsia="Arial Unicode MS"/>
          <w:bCs/>
          <w:iCs/>
          <w:noProof/>
          <w:kern w:val="2"/>
          <w:u w:val="single"/>
          <w:lang w:eastAsia="ar-SA"/>
        </w:rPr>
        <w:t>понуђачем</w:t>
      </w:r>
      <w:r w:rsidRPr="001A193C">
        <w:rPr>
          <w:rFonts w:eastAsia="Arial Unicode MS"/>
          <w:bCs/>
          <w:iCs/>
          <w:noProof/>
          <w:kern w:val="2"/>
          <w:u w:val="single"/>
          <w:lang w:eastAsia="ar-SA"/>
        </w:rPr>
        <w:t xml:space="preserve">, </w:t>
      </w:r>
      <w:r>
        <w:rPr>
          <w:rFonts w:eastAsia="Arial Unicode MS"/>
          <w:bCs/>
          <w:iCs/>
          <w:noProof/>
          <w:kern w:val="2"/>
          <w:u w:val="single"/>
          <w:lang w:eastAsia="ar-SA"/>
        </w:rPr>
        <w:t>и</w:t>
      </w:r>
      <w:r w:rsidRPr="001A193C">
        <w:rPr>
          <w:rFonts w:eastAsia="Arial Unicode MS"/>
          <w:bCs/>
          <w:iCs/>
          <w:noProof/>
          <w:kern w:val="2"/>
          <w:u w:val="single"/>
          <w:lang w:eastAsia="ar-SA"/>
        </w:rPr>
        <w:t xml:space="preserve"> </w:t>
      </w:r>
      <w:r>
        <w:rPr>
          <w:rFonts w:eastAsia="Arial Unicode MS"/>
          <w:bCs/>
          <w:iCs/>
          <w:noProof/>
          <w:kern w:val="2"/>
          <w:u w:val="single"/>
          <w:lang w:eastAsia="ar-SA"/>
        </w:rPr>
        <w:t>наручилац</w:t>
      </w:r>
      <w:r w:rsidRPr="001A193C">
        <w:rPr>
          <w:rFonts w:eastAsia="Arial Unicode MS"/>
          <w:bCs/>
          <w:iCs/>
          <w:noProof/>
          <w:kern w:val="2"/>
          <w:u w:val="single"/>
          <w:lang w:eastAsia="ar-SA"/>
        </w:rPr>
        <w:t xml:space="preserve"> </w:t>
      </w:r>
      <w:r>
        <w:rPr>
          <w:rFonts w:eastAsia="Arial Unicode MS"/>
          <w:bCs/>
          <w:iCs/>
          <w:noProof/>
          <w:kern w:val="2"/>
          <w:u w:val="single"/>
          <w:lang w:eastAsia="ar-SA"/>
        </w:rPr>
        <w:t>ће</w:t>
      </w:r>
      <w:r w:rsidRPr="001A193C">
        <w:rPr>
          <w:rFonts w:eastAsia="Arial Unicode MS"/>
          <w:bCs/>
          <w:iCs/>
          <w:noProof/>
          <w:kern w:val="2"/>
          <w:u w:val="single"/>
          <w:lang w:eastAsia="ar-SA"/>
        </w:rPr>
        <w:t xml:space="preserve">, </w:t>
      </w:r>
      <w:r>
        <w:rPr>
          <w:rFonts w:eastAsia="Arial Unicode MS"/>
          <w:bCs/>
          <w:iCs/>
          <w:noProof/>
          <w:kern w:val="2"/>
          <w:u w:val="single"/>
          <w:lang w:eastAsia="ar-SA"/>
        </w:rPr>
        <w:t>ако</w:t>
      </w:r>
      <w:r w:rsidRPr="001A193C">
        <w:rPr>
          <w:rFonts w:eastAsia="Arial Unicode MS"/>
          <w:bCs/>
          <w:iCs/>
          <w:noProof/>
          <w:kern w:val="2"/>
          <w:u w:val="single"/>
          <w:lang w:eastAsia="ar-SA"/>
        </w:rPr>
        <w:t xml:space="preserve"> </w:t>
      </w:r>
      <w:r>
        <w:rPr>
          <w:rFonts w:eastAsia="Arial Unicode MS"/>
          <w:bCs/>
          <w:iCs/>
          <w:noProof/>
          <w:kern w:val="2"/>
          <w:u w:val="single"/>
          <w:lang w:eastAsia="ar-SA"/>
        </w:rPr>
        <w:t>понуђач</w:t>
      </w:r>
      <w:r w:rsidRPr="001A193C">
        <w:rPr>
          <w:rFonts w:eastAsia="Arial Unicode MS"/>
          <w:bCs/>
          <w:iCs/>
          <w:noProof/>
          <w:kern w:val="2"/>
          <w:u w:val="single"/>
          <w:lang w:eastAsia="ar-SA"/>
        </w:rPr>
        <w:t xml:space="preserve"> </w:t>
      </w:r>
      <w:r>
        <w:rPr>
          <w:rFonts w:eastAsia="Arial Unicode MS"/>
          <w:bCs/>
          <w:iCs/>
          <w:noProof/>
          <w:kern w:val="2"/>
          <w:u w:val="single"/>
          <w:lang w:eastAsia="ar-SA"/>
        </w:rPr>
        <w:t>без</w:t>
      </w:r>
      <w:r w:rsidRPr="001A193C">
        <w:rPr>
          <w:rFonts w:eastAsia="Arial Unicode MS"/>
          <w:bCs/>
          <w:iCs/>
          <w:noProof/>
          <w:kern w:val="2"/>
          <w:u w:val="single"/>
          <w:lang w:eastAsia="ar-SA"/>
        </w:rPr>
        <w:t xml:space="preserve"> </w:t>
      </w:r>
      <w:r>
        <w:rPr>
          <w:rFonts w:eastAsia="Arial Unicode MS"/>
          <w:bCs/>
          <w:iCs/>
          <w:noProof/>
          <w:kern w:val="2"/>
          <w:u w:val="single"/>
          <w:lang w:eastAsia="ar-SA"/>
        </w:rPr>
        <w:t>оправданих</w:t>
      </w:r>
      <w:r w:rsidRPr="001A193C">
        <w:rPr>
          <w:rFonts w:eastAsia="Arial Unicode MS"/>
          <w:bCs/>
          <w:iCs/>
          <w:noProof/>
          <w:kern w:val="2"/>
          <w:u w:val="single"/>
          <w:lang w:eastAsia="ar-SA"/>
        </w:rPr>
        <w:t xml:space="preserve"> </w:t>
      </w:r>
      <w:r>
        <w:rPr>
          <w:rFonts w:eastAsia="Arial Unicode MS"/>
          <w:bCs/>
          <w:iCs/>
          <w:noProof/>
          <w:kern w:val="2"/>
          <w:u w:val="single"/>
          <w:lang w:eastAsia="ar-SA"/>
        </w:rPr>
        <w:t>разлога</w:t>
      </w:r>
      <w:r w:rsidRPr="001A193C">
        <w:rPr>
          <w:rFonts w:eastAsia="Arial Unicode MS"/>
          <w:bCs/>
          <w:iCs/>
          <w:noProof/>
          <w:kern w:val="2"/>
          <w:u w:val="single"/>
          <w:lang w:eastAsia="ar-SA"/>
        </w:rPr>
        <w:t xml:space="preserve"> </w:t>
      </w:r>
      <w:r>
        <w:rPr>
          <w:rFonts w:eastAsia="Arial Unicode MS"/>
          <w:bCs/>
          <w:iCs/>
          <w:noProof/>
          <w:kern w:val="2"/>
          <w:u w:val="single"/>
          <w:lang w:eastAsia="ar-SA"/>
        </w:rPr>
        <w:t>одбије</w:t>
      </w:r>
      <w:r w:rsidRPr="001A193C">
        <w:rPr>
          <w:rFonts w:eastAsia="Arial Unicode MS"/>
          <w:bCs/>
          <w:iCs/>
          <w:noProof/>
          <w:kern w:val="2"/>
          <w:u w:val="single"/>
          <w:lang w:eastAsia="ar-SA"/>
        </w:rPr>
        <w:t xml:space="preserve"> </w:t>
      </w:r>
      <w:r>
        <w:rPr>
          <w:rFonts w:eastAsia="Arial Unicode MS"/>
          <w:bCs/>
          <w:iCs/>
          <w:noProof/>
          <w:kern w:val="2"/>
          <w:u w:val="single"/>
          <w:lang w:eastAsia="ar-SA"/>
        </w:rPr>
        <w:t>да</w:t>
      </w:r>
      <w:r w:rsidRPr="001A193C">
        <w:rPr>
          <w:rFonts w:eastAsia="Arial Unicode MS"/>
          <w:bCs/>
          <w:iCs/>
          <w:noProof/>
          <w:kern w:val="2"/>
          <w:u w:val="single"/>
          <w:lang w:eastAsia="ar-SA"/>
        </w:rPr>
        <w:t xml:space="preserve"> </w:t>
      </w:r>
      <w:r>
        <w:rPr>
          <w:rFonts w:eastAsia="Arial Unicode MS"/>
          <w:bCs/>
          <w:iCs/>
          <w:noProof/>
          <w:kern w:val="2"/>
          <w:u w:val="single"/>
          <w:lang w:eastAsia="ar-SA"/>
        </w:rPr>
        <w:t>закључи</w:t>
      </w:r>
      <w:r w:rsidRPr="001A193C">
        <w:rPr>
          <w:rFonts w:eastAsia="Arial Unicode MS"/>
          <w:bCs/>
          <w:iCs/>
          <w:noProof/>
          <w:kern w:val="2"/>
          <w:u w:val="single"/>
          <w:lang w:eastAsia="ar-SA"/>
        </w:rPr>
        <w:t xml:space="preserve"> </w:t>
      </w:r>
      <w:r>
        <w:rPr>
          <w:rFonts w:eastAsia="Arial Unicode MS"/>
          <w:bCs/>
          <w:iCs/>
          <w:noProof/>
          <w:kern w:val="2"/>
          <w:u w:val="single"/>
          <w:lang w:eastAsia="ar-SA"/>
        </w:rPr>
        <w:t>уговор</w:t>
      </w:r>
      <w:r w:rsidRPr="001A193C">
        <w:rPr>
          <w:rFonts w:eastAsia="Arial Unicode MS"/>
          <w:bCs/>
          <w:iCs/>
          <w:noProof/>
          <w:kern w:val="2"/>
          <w:u w:val="single"/>
          <w:lang w:eastAsia="ar-SA"/>
        </w:rPr>
        <w:t xml:space="preserve"> </w:t>
      </w:r>
      <w:r>
        <w:rPr>
          <w:rFonts w:eastAsia="Arial Unicode MS"/>
          <w:bCs/>
          <w:iCs/>
          <w:noProof/>
          <w:kern w:val="2"/>
          <w:u w:val="single"/>
          <w:lang w:eastAsia="ar-SA"/>
        </w:rPr>
        <w:t>о</w:t>
      </w:r>
      <w:r w:rsidRPr="001A193C">
        <w:rPr>
          <w:rFonts w:eastAsia="Arial Unicode MS"/>
          <w:bCs/>
          <w:iCs/>
          <w:noProof/>
          <w:kern w:val="2"/>
          <w:u w:val="single"/>
          <w:lang w:eastAsia="ar-SA"/>
        </w:rPr>
        <w:t xml:space="preserve"> </w:t>
      </w:r>
      <w:r>
        <w:rPr>
          <w:rFonts w:eastAsia="Arial Unicode MS"/>
          <w:bCs/>
          <w:iCs/>
          <w:noProof/>
          <w:kern w:val="2"/>
          <w:u w:val="single"/>
          <w:lang w:eastAsia="ar-SA"/>
        </w:rPr>
        <w:t>јавној</w:t>
      </w:r>
      <w:r w:rsidRPr="001A193C">
        <w:rPr>
          <w:rFonts w:eastAsia="Arial Unicode MS"/>
          <w:bCs/>
          <w:iCs/>
          <w:noProof/>
          <w:kern w:val="2"/>
          <w:u w:val="single"/>
          <w:lang w:eastAsia="ar-SA"/>
        </w:rPr>
        <w:t xml:space="preserve"> </w:t>
      </w:r>
      <w:r>
        <w:rPr>
          <w:rFonts w:eastAsia="Arial Unicode MS"/>
          <w:bCs/>
          <w:iCs/>
          <w:noProof/>
          <w:kern w:val="2"/>
          <w:u w:val="single"/>
          <w:lang w:eastAsia="ar-SA"/>
        </w:rPr>
        <w:t>набавци</w:t>
      </w:r>
      <w:r w:rsidRPr="001A193C">
        <w:rPr>
          <w:rFonts w:eastAsia="Arial Unicode MS"/>
          <w:bCs/>
          <w:iCs/>
          <w:noProof/>
          <w:kern w:val="2"/>
          <w:u w:val="single"/>
          <w:lang w:eastAsia="ar-SA"/>
        </w:rPr>
        <w:t xml:space="preserve">, </w:t>
      </w:r>
      <w:r>
        <w:rPr>
          <w:rFonts w:eastAsia="Arial Unicode MS"/>
          <w:bCs/>
          <w:iCs/>
          <w:noProof/>
          <w:kern w:val="2"/>
          <w:u w:val="single"/>
          <w:lang w:eastAsia="ar-SA"/>
        </w:rPr>
        <w:t>након</w:t>
      </w:r>
      <w:r w:rsidRPr="001A193C">
        <w:rPr>
          <w:rFonts w:eastAsia="Arial Unicode MS"/>
          <w:bCs/>
          <w:iCs/>
          <w:noProof/>
          <w:kern w:val="2"/>
          <w:u w:val="single"/>
          <w:lang w:eastAsia="ar-SA"/>
        </w:rPr>
        <w:t xml:space="preserve"> </w:t>
      </w:r>
      <w:r>
        <w:rPr>
          <w:rFonts w:eastAsia="Arial Unicode MS"/>
          <w:bCs/>
          <w:iCs/>
          <w:noProof/>
          <w:kern w:val="2"/>
          <w:u w:val="single"/>
          <w:lang w:eastAsia="ar-SA"/>
        </w:rPr>
        <w:t>што</w:t>
      </w:r>
      <w:r w:rsidRPr="001A193C">
        <w:rPr>
          <w:rFonts w:eastAsia="Arial Unicode MS"/>
          <w:bCs/>
          <w:iCs/>
          <w:noProof/>
          <w:kern w:val="2"/>
          <w:u w:val="single"/>
          <w:lang w:eastAsia="ar-SA"/>
        </w:rPr>
        <w:t xml:space="preserve"> </w:t>
      </w:r>
      <w:r>
        <w:rPr>
          <w:rFonts w:eastAsia="Arial Unicode MS"/>
          <w:bCs/>
          <w:iCs/>
          <w:noProof/>
          <w:kern w:val="2"/>
          <w:u w:val="single"/>
          <w:lang w:eastAsia="ar-SA"/>
        </w:rPr>
        <w:t>му</w:t>
      </w:r>
      <w:r w:rsidRPr="001A193C">
        <w:rPr>
          <w:rFonts w:eastAsia="Arial Unicode MS"/>
          <w:bCs/>
          <w:iCs/>
          <w:noProof/>
          <w:kern w:val="2"/>
          <w:u w:val="single"/>
          <w:lang w:eastAsia="ar-SA"/>
        </w:rPr>
        <w:t xml:space="preserve"> </w:t>
      </w:r>
      <w:r>
        <w:rPr>
          <w:rFonts w:eastAsia="Arial Unicode MS"/>
          <w:bCs/>
          <w:iCs/>
          <w:noProof/>
          <w:kern w:val="2"/>
          <w:u w:val="single"/>
          <w:lang w:eastAsia="ar-SA"/>
        </w:rPr>
        <w:t>је</w:t>
      </w:r>
      <w:r w:rsidRPr="001A193C">
        <w:rPr>
          <w:rFonts w:eastAsia="Arial Unicode MS"/>
          <w:bCs/>
          <w:iCs/>
          <w:noProof/>
          <w:kern w:val="2"/>
          <w:u w:val="single"/>
          <w:lang w:eastAsia="ar-SA"/>
        </w:rPr>
        <w:t xml:space="preserve"> </w:t>
      </w:r>
      <w:r>
        <w:rPr>
          <w:rFonts w:eastAsia="Arial Unicode MS"/>
          <w:bCs/>
          <w:iCs/>
          <w:noProof/>
          <w:kern w:val="2"/>
          <w:u w:val="single"/>
          <w:lang w:eastAsia="ar-SA"/>
        </w:rPr>
        <w:t>уговор</w:t>
      </w:r>
      <w:r w:rsidRPr="001A193C">
        <w:rPr>
          <w:rFonts w:eastAsia="Arial Unicode MS"/>
          <w:bCs/>
          <w:iCs/>
          <w:noProof/>
          <w:kern w:val="2"/>
          <w:u w:val="single"/>
          <w:lang w:eastAsia="ar-SA"/>
        </w:rPr>
        <w:t xml:space="preserve"> </w:t>
      </w:r>
      <w:r>
        <w:rPr>
          <w:rFonts w:eastAsia="Arial Unicode MS"/>
          <w:bCs/>
          <w:iCs/>
          <w:noProof/>
          <w:kern w:val="2"/>
          <w:u w:val="single"/>
          <w:lang w:eastAsia="ar-SA"/>
        </w:rPr>
        <w:t>додељен</w:t>
      </w:r>
      <w:r w:rsidRPr="001A193C">
        <w:rPr>
          <w:rFonts w:eastAsia="Arial Unicode MS"/>
          <w:bCs/>
          <w:iCs/>
          <w:noProof/>
          <w:kern w:val="2"/>
          <w:u w:val="single"/>
          <w:lang w:eastAsia="ar-SA"/>
        </w:rPr>
        <w:t xml:space="preserve">, </w:t>
      </w:r>
      <w:r>
        <w:rPr>
          <w:rFonts w:eastAsia="Arial Unicode MS"/>
          <w:bCs/>
          <w:iCs/>
          <w:noProof/>
          <w:kern w:val="2"/>
          <w:u w:val="single"/>
          <w:lang w:eastAsia="ar-SA"/>
        </w:rPr>
        <w:t>Управи</w:t>
      </w:r>
      <w:r w:rsidRPr="001A193C">
        <w:rPr>
          <w:rFonts w:eastAsia="Arial Unicode MS"/>
          <w:bCs/>
          <w:iCs/>
          <w:noProof/>
          <w:kern w:val="2"/>
          <w:u w:val="single"/>
          <w:lang w:eastAsia="ar-SA"/>
        </w:rPr>
        <w:t xml:space="preserve"> </w:t>
      </w:r>
      <w:r>
        <w:rPr>
          <w:rFonts w:eastAsia="Arial Unicode MS"/>
          <w:bCs/>
          <w:iCs/>
          <w:noProof/>
          <w:kern w:val="2"/>
          <w:u w:val="single"/>
          <w:lang w:eastAsia="ar-SA"/>
        </w:rPr>
        <w:t>за</w:t>
      </w:r>
      <w:r w:rsidRPr="001A193C">
        <w:rPr>
          <w:rFonts w:eastAsia="Arial Unicode MS"/>
          <w:bCs/>
          <w:iCs/>
          <w:noProof/>
          <w:kern w:val="2"/>
          <w:u w:val="single"/>
          <w:lang w:eastAsia="ar-SA"/>
        </w:rPr>
        <w:t xml:space="preserve"> </w:t>
      </w:r>
      <w:r>
        <w:rPr>
          <w:rFonts w:eastAsia="Arial Unicode MS"/>
          <w:bCs/>
          <w:iCs/>
          <w:noProof/>
          <w:kern w:val="2"/>
          <w:u w:val="single"/>
          <w:lang w:eastAsia="ar-SA"/>
        </w:rPr>
        <w:t>јавне</w:t>
      </w:r>
      <w:r w:rsidRPr="001A193C">
        <w:rPr>
          <w:rFonts w:eastAsia="Arial Unicode MS"/>
          <w:bCs/>
          <w:iCs/>
          <w:noProof/>
          <w:kern w:val="2"/>
          <w:u w:val="single"/>
          <w:lang w:eastAsia="ar-SA"/>
        </w:rPr>
        <w:t xml:space="preserve"> </w:t>
      </w:r>
      <w:r>
        <w:rPr>
          <w:rFonts w:eastAsia="Arial Unicode MS"/>
          <w:bCs/>
          <w:iCs/>
          <w:noProof/>
          <w:kern w:val="2"/>
          <w:u w:val="single"/>
          <w:lang w:eastAsia="ar-SA"/>
        </w:rPr>
        <w:t>набавке</w:t>
      </w:r>
      <w:r w:rsidRPr="001A193C">
        <w:rPr>
          <w:rFonts w:eastAsia="Arial Unicode MS"/>
          <w:bCs/>
          <w:iCs/>
          <w:noProof/>
          <w:kern w:val="2"/>
          <w:u w:val="single"/>
          <w:lang w:eastAsia="ar-SA"/>
        </w:rPr>
        <w:t xml:space="preserve"> </w:t>
      </w:r>
      <w:r>
        <w:rPr>
          <w:rFonts w:eastAsia="Arial Unicode MS"/>
          <w:bCs/>
          <w:iCs/>
          <w:noProof/>
          <w:kern w:val="2"/>
          <w:u w:val="single"/>
          <w:lang w:eastAsia="ar-SA"/>
        </w:rPr>
        <w:t>доставити</w:t>
      </w:r>
      <w:r w:rsidRPr="001A193C">
        <w:rPr>
          <w:rFonts w:eastAsia="Arial Unicode MS"/>
          <w:bCs/>
          <w:iCs/>
          <w:noProof/>
          <w:kern w:val="2"/>
          <w:u w:val="single"/>
          <w:lang w:eastAsia="ar-SA"/>
        </w:rPr>
        <w:t xml:space="preserve"> </w:t>
      </w:r>
      <w:r>
        <w:rPr>
          <w:rFonts w:eastAsia="Arial Unicode MS"/>
          <w:bCs/>
          <w:iCs/>
          <w:noProof/>
          <w:kern w:val="2"/>
          <w:u w:val="single"/>
          <w:lang w:eastAsia="ar-SA"/>
        </w:rPr>
        <w:t>доказ</w:t>
      </w:r>
      <w:r w:rsidRPr="001A193C">
        <w:rPr>
          <w:rFonts w:eastAsia="Arial Unicode MS"/>
          <w:bCs/>
          <w:iCs/>
          <w:noProof/>
          <w:kern w:val="2"/>
          <w:u w:val="single"/>
          <w:lang w:eastAsia="ar-SA"/>
        </w:rPr>
        <w:t xml:space="preserve"> </w:t>
      </w:r>
      <w:r>
        <w:rPr>
          <w:rFonts w:eastAsia="Arial Unicode MS"/>
          <w:bCs/>
          <w:iCs/>
          <w:noProof/>
          <w:kern w:val="2"/>
          <w:u w:val="single"/>
          <w:lang w:eastAsia="ar-SA"/>
        </w:rPr>
        <w:t>негативне</w:t>
      </w:r>
      <w:r w:rsidRPr="001A193C">
        <w:rPr>
          <w:rFonts w:eastAsia="Arial Unicode MS"/>
          <w:bCs/>
          <w:iCs/>
          <w:noProof/>
          <w:kern w:val="2"/>
          <w:u w:val="single"/>
          <w:lang w:eastAsia="ar-SA"/>
        </w:rPr>
        <w:t xml:space="preserve"> </w:t>
      </w:r>
      <w:r>
        <w:rPr>
          <w:rFonts w:eastAsia="Arial Unicode MS"/>
          <w:bCs/>
          <w:iCs/>
          <w:noProof/>
          <w:kern w:val="2"/>
          <w:u w:val="single"/>
          <w:lang w:eastAsia="ar-SA"/>
        </w:rPr>
        <w:t>референце</w:t>
      </w:r>
      <w:r w:rsidRPr="001A193C">
        <w:rPr>
          <w:rFonts w:eastAsia="Arial Unicode MS"/>
          <w:bCs/>
          <w:iCs/>
          <w:noProof/>
          <w:kern w:val="2"/>
          <w:u w:val="single"/>
          <w:lang w:eastAsia="ar-SA"/>
        </w:rPr>
        <w:t xml:space="preserve">, </w:t>
      </w:r>
      <w:r>
        <w:rPr>
          <w:rFonts w:eastAsia="Arial Unicode MS"/>
          <w:bCs/>
          <w:iCs/>
          <w:noProof/>
          <w:kern w:val="2"/>
          <w:u w:val="single"/>
          <w:lang w:eastAsia="ar-SA"/>
        </w:rPr>
        <w:t>односно</w:t>
      </w:r>
      <w:r w:rsidRPr="001A193C">
        <w:rPr>
          <w:rFonts w:eastAsia="Arial Unicode MS"/>
          <w:bCs/>
          <w:iCs/>
          <w:noProof/>
          <w:kern w:val="2"/>
          <w:u w:val="single"/>
          <w:lang w:eastAsia="ar-SA"/>
        </w:rPr>
        <w:t xml:space="preserve"> </w:t>
      </w:r>
      <w:r>
        <w:rPr>
          <w:rFonts w:eastAsia="Arial Unicode MS"/>
          <w:bCs/>
          <w:iCs/>
          <w:noProof/>
          <w:kern w:val="2"/>
          <w:u w:val="single"/>
          <w:lang w:eastAsia="ar-SA"/>
        </w:rPr>
        <w:t>исправу</w:t>
      </w:r>
      <w:r w:rsidRPr="001A193C">
        <w:rPr>
          <w:rFonts w:eastAsia="Arial Unicode MS"/>
          <w:bCs/>
          <w:iCs/>
          <w:noProof/>
          <w:kern w:val="2"/>
          <w:u w:val="single"/>
          <w:lang w:eastAsia="ar-SA"/>
        </w:rPr>
        <w:t xml:space="preserve"> </w:t>
      </w:r>
      <w:r>
        <w:rPr>
          <w:rFonts w:eastAsia="Arial Unicode MS"/>
          <w:bCs/>
          <w:iCs/>
          <w:noProof/>
          <w:kern w:val="2"/>
          <w:u w:val="single"/>
          <w:lang w:eastAsia="ar-SA"/>
        </w:rPr>
        <w:t>о</w:t>
      </w:r>
      <w:r w:rsidRPr="001A193C">
        <w:rPr>
          <w:rFonts w:eastAsia="Arial Unicode MS"/>
          <w:bCs/>
          <w:iCs/>
          <w:noProof/>
          <w:kern w:val="2"/>
          <w:u w:val="single"/>
          <w:lang w:eastAsia="ar-SA"/>
        </w:rPr>
        <w:t xml:space="preserve"> </w:t>
      </w:r>
      <w:r>
        <w:rPr>
          <w:rFonts w:eastAsia="Arial Unicode MS"/>
          <w:bCs/>
          <w:iCs/>
          <w:noProof/>
          <w:kern w:val="2"/>
          <w:u w:val="single"/>
          <w:lang w:eastAsia="ar-SA"/>
        </w:rPr>
        <w:t>реализованом</w:t>
      </w:r>
      <w:r w:rsidRPr="001A193C">
        <w:rPr>
          <w:rFonts w:eastAsia="Arial Unicode MS"/>
          <w:bCs/>
          <w:iCs/>
          <w:noProof/>
          <w:kern w:val="2"/>
          <w:u w:val="single"/>
          <w:lang w:eastAsia="ar-SA"/>
        </w:rPr>
        <w:t xml:space="preserve"> </w:t>
      </w:r>
      <w:r>
        <w:rPr>
          <w:rFonts w:eastAsia="Arial Unicode MS"/>
          <w:bCs/>
          <w:iCs/>
          <w:noProof/>
          <w:kern w:val="2"/>
          <w:u w:val="single"/>
          <w:lang w:eastAsia="ar-SA"/>
        </w:rPr>
        <w:t>средству</w:t>
      </w:r>
      <w:r w:rsidRPr="001A193C">
        <w:rPr>
          <w:rFonts w:eastAsia="Arial Unicode MS"/>
          <w:bCs/>
          <w:iCs/>
          <w:noProof/>
          <w:kern w:val="2"/>
          <w:u w:val="single"/>
          <w:lang w:eastAsia="ar-SA"/>
        </w:rPr>
        <w:t xml:space="preserve"> </w:t>
      </w:r>
      <w:r>
        <w:rPr>
          <w:rFonts w:eastAsia="Arial Unicode MS"/>
          <w:bCs/>
          <w:iCs/>
          <w:noProof/>
          <w:kern w:val="2"/>
          <w:u w:val="single"/>
          <w:lang w:eastAsia="ar-SA"/>
        </w:rPr>
        <w:t>обезбеђења</w:t>
      </w:r>
      <w:r w:rsidRPr="001A193C">
        <w:rPr>
          <w:rFonts w:eastAsia="Arial Unicode MS"/>
          <w:bCs/>
          <w:iCs/>
          <w:noProof/>
          <w:kern w:val="2"/>
          <w:u w:val="single"/>
          <w:lang w:eastAsia="ar-SA"/>
        </w:rPr>
        <w:t xml:space="preserve"> </w:t>
      </w:r>
      <w:r>
        <w:rPr>
          <w:rFonts w:eastAsia="Arial Unicode MS"/>
          <w:bCs/>
          <w:iCs/>
          <w:noProof/>
          <w:kern w:val="2"/>
          <w:u w:val="single"/>
          <w:lang w:eastAsia="ar-SA"/>
        </w:rPr>
        <w:t>испуњења</w:t>
      </w:r>
      <w:r w:rsidRPr="001A193C">
        <w:rPr>
          <w:rFonts w:eastAsia="Arial Unicode MS"/>
          <w:bCs/>
          <w:iCs/>
          <w:noProof/>
          <w:kern w:val="2"/>
          <w:u w:val="single"/>
          <w:lang w:eastAsia="ar-SA"/>
        </w:rPr>
        <w:t xml:space="preserve"> </w:t>
      </w:r>
      <w:r>
        <w:rPr>
          <w:rFonts w:eastAsia="Arial Unicode MS"/>
          <w:bCs/>
          <w:iCs/>
          <w:noProof/>
          <w:kern w:val="2"/>
          <w:u w:val="single"/>
          <w:lang w:eastAsia="ar-SA"/>
        </w:rPr>
        <w:t>обавеза</w:t>
      </w:r>
      <w:r w:rsidRPr="001A193C">
        <w:rPr>
          <w:rFonts w:eastAsia="Arial Unicode MS"/>
          <w:bCs/>
          <w:iCs/>
          <w:noProof/>
          <w:kern w:val="2"/>
          <w:u w:val="single"/>
          <w:lang w:eastAsia="ar-SA"/>
        </w:rPr>
        <w:t xml:space="preserve"> </w:t>
      </w:r>
      <w:r>
        <w:rPr>
          <w:rFonts w:eastAsia="Arial Unicode MS"/>
          <w:bCs/>
          <w:iCs/>
          <w:noProof/>
          <w:kern w:val="2"/>
          <w:u w:val="single"/>
          <w:lang w:eastAsia="ar-SA"/>
        </w:rPr>
        <w:t>у</w:t>
      </w:r>
      <w:r w:rsidRPr="001A193C">
        <w:rPr>
          <w:rFonts w:eastAsia="Arial Unicode MS"/>
          <w:bCs/>
          <w:iCs/>
          <w:noProof/>
          <w:kern w:val="2"/>
          <w:u w:val="single"/>
          <w:lang w:eastAsia="ar-SA"/>
        </w:rPr>
        <w:t xml:space="preserve"> </w:t>
      </w:r>
      <w:r>
        <w:rPr>
          <w:rFonts w:eastAsia="Arial Unicode MS"/>
          <w:bCs/>
          <w:iCs/>
          <w:noProof/>
          <w:kern w:val="2"/>
          <w:u w:val="single"/>
          <w:lang w:eastAsia="ar-SA"/>
        </w:rPr>
        <w:t>поступку</w:t>
      </w:r>
      <w:r w:rsidRPr="001A193C">
        <w:rPr>
          <w:rFonts w:eastAsia="Arial Unicode MS"/>
          <w:bCs/>
          <w:iCs/>
          <w:noProof/>
          <w:kern w:val="2"/>
          <w:u w:val="single"/>
          <w:lang w:eastAsia="ar-SA"/>
        </w:rPr>
        <w:t xml:space="preserve"> </w:t>
      </w:r>
      <w:r>
        <w:rPr>
          <w:rFonts w:eastAsia="Arial Unicode MS"/>
          <w:bCs/>
          <w:iCs/>
          <w:noProof/>
          <w:kern w:val="2"/>
          <w:u w:val="single"/>
          <w:lang w:eastAsia="ar-SA"/>
        </w:rPr>
        <w:t>јавне</w:t>
      </w:r>
      <w:r w:rsidRPr="001A193C">
        <w:rPr>
          <w:rFonts w:eastAsia="Arial Unicode MS"/>
          <w:bCs/>
          <w:iCs/>
          <w:noProof/>
          <w:kern w:val="2"/>
          <w:u w:val="single"/>
          <w:lang w:eastAsia="ar-SA"/>
        </w:rPr>
        <w:t xml:space="preserve"> </w:t>
      </w:r>
      <w:r>
        <w:rPr>
          <w:rFonts w:eastAsia="Arial Unicode MS"/>
          <w:bCs/>
          <w:iCs/>
          <w:noProof/>
          <w:kern w:val="2"/>
          <w:u w:val="single"/>
          <w:lang w:eastAsia="ar-SA"/>
        </w:rPr>
        <w:t>набавке</w:t>
      </w:r>
      <w:r w:rsidRPr="001A193C">
        <w:rPr>
          <w:rFonts w:eastAsia="Arial Unicode MS"/>
          <w:bCs/>
          <w:iCs/>
          <w:noProof/>
          <w:kern w:val="2"/>
          <w:u w:val="single"/>
          <w:lang w:eastAsia="ar-SA"/>
        </w:rPr>
        <w:t>.</w:t>
      </w:r>
    </w:p>
    <w:p w:rsidR="006E6395" w:rsidRDefault="006E6395" w:rsidP="001F36B3"/>
    <w:p w:rsidR="007100B3" w:rsidRDefault="007100B3" w:rsidP="001F36B3"/>
    <w:p w:rsidR="007100B3" w:rsidRDefault="007100B3" w:rsidP="001F36B3"/>
    <w:p w:rsidR="007100B3" w:rsidRDefault="007100B3" w:rsidP="001F36B3"/>
    <w:p w:rsidR="007100B3" w:rsidRDefault="007100B3" w:rsidP="001F36B3"/>
    <w:p w:rsidR="007100B3" w:rsidRDefault="007100B3" w:rsidP="001F36B3"/>
    <w:p w:rsidR="007100B3" w:rsidRDefault="007100B3" w:rsidP="001F36B3"/>
    <w:p w:rsidR="006C7159" w:rsidRDefault="006C7159" w:rsidP="001F36B3"/>
    <w:p w:rsidR="00547C3F" w:rsidRPr="001F36B3" w:rsidRDefault="00547C3F" w:rsidP="001F36B3">
      <w:pPr>
        <w:rPr>
          <w:lang w:val="sr-Latn-CS"/>
        </w:rPr>
      </w:pPr>
      <w:bookmarkStart w:id="74" w:name="_GoBack"/>
      <w:bookmarkEnd w:id="74"/>
    </w:p>
    <w:p w:rsidR="002D5B2C" w:rsidRPr="00F87167" w:rsidRDefault="002A4E57" w:rsidP="002A4E57">
      <w:pPr>
        <w:pStyle w:val="Heading2"/>
        <w:ind w:left="1560"/>
        <w:jc w:val="left"/>
        <w:rPr>
          <w:noProof/>
        </w:rPr>
      </w:pPr>
      <w:bookmarkStart w:id="75" w:name="_Toc364158549"/>
      <w:bookmarkStart w:id="76" w:name="_Toc395526477"/>
      <w:r>
        <w:rPr>
          <w:noProof/>
          <w:lang w:val="sr-Cyrl-CS"/>
        </w:rPr>
        <w:t xml:space="preserve">      </w:t>
      </w:r>
      <w:r w:rsidR="00162182">
        <w:rPr>
          <w:noProof/>
          <w:lang w:val="sr-Cyrl-CS"/>
        </w:rPr>
        <w:t>8</w:t>
      </w:r>
      <w:r>
        <w:rPr>
          <w:noProof/>
          <w:lang w:val="sr-Cyrl-CS"/>
        </w:rPr>
        <w:t xml:space="preserve">. </w:t>
      </w:r>
      <w:r w:rsidR="002D5B2C" w:rsidRPr="00F87167">
        <w:rPr>
          <w:noProof/>
        </w:rPr>
        <w:t>ИЗЈАВА О НЕЗАВИСНОЈ ПОНУДИ</w:t>
      </w:r>
      <w:bookmarkEnd w:id="75"/>
      <w:bookmarkEnd w:id="76"/>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47C3F"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77" w:name="_Toc364158550"/>
      <w:r>
        <w:rPr>
          <w:lang w:val="sr-Cyrl-CS"/>
        </w:rPr>
        <w:t>9</w:t>
      </w:r>
      <w:r w:rsidR="002A4E57">
        <w:rPr>
          <w:lang w:val="sr-Cyrl-CS"/>
        </w:rPr>
        <w:t>.</w:t>
      </w:r>
      <w:r w:rsidR="00434F17">
        <w:t xml:space="preserve"> </w:t>
      </w:r>
      <w:bookmarkStart w:id="78" w:name="_Toc395526478"/>
      <w:r w:rsidR="0072089F" w:rsidRPr="00F87167">
        <w:t>ОБРАЗАЦ ИЗЈАВЕ О ПОШТОВАЊУ ОБАВЕЗА</w:t>
      </w:r>
      <w:bookmarkEnd w:id="77"/>
      <w:bookmarkEnd w:id="78"/>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47C3F"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79" w:name="_Toc364158551"/>
      <w:r>
        <w:rPr>
          <w:noProof/>
          <w:lang w:val="sr-Cyrl-CS"/>
        </w:rPr>
        <w:t>10</w:t>
      </w:r>
      <w:r w:rsidR="002A4E57">
        <w:rPr>
          <w:noProof/>
          <w:lang w:val="sr-Cyrl-CS"/>
        </w:rPr>
        <w:t>.</w:t>
      </w:r>
      <w:r w:rsidR="00434F17">
        <w:rPr>
          <w:noProof/>
        </w:rPr>
        <w:t xml:space="preserve"> </w:t>
      </w:r>
      <w:bookmarkStart w:id="80" w:name="_Toc395526479"/>
      <w:r w:rsidR="00B819C7" w:rsidRPr="002D5B2C">
        <w:rPr>
          <w:noProof/>
        </w:rPr>
        <w:t>ОБРАЗАЦ СТРУКТУРЕ ПОНУЂЕНЕ ЦЕНЕ</w:t>
      </w:r>
      <w:bookmarkEnd w:id="79"/>
      <w:bookmarkEnd w:id="8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81" w:name="_Toc364158552"/>
      <w:r>
        <w:rPr>
          <w:noProof/>
          <w:lang w:val="sr-Cyrl-CS"/>
        </w:rPr>
        <w:t>1</w:t>
      </w:r>
      <w:r w:rsidR="00162182">
        <w:rPr>
          <w:noProof/>
          <w:lang w:val="sr-Cyrl-CS"/>
        </w:rPr>
        <w:t>1</w:t>
      </w:r>
      <w:r>
        <w:rPr>
          <w:noProof/>
          <w:lang w:val="sr-Cyrl-CS"/>
        </w:rPr>
        <w:t>.</w:t>
      </w:r>
      <w:r w:rsidR="00434F17">
        <w:rPr>
          <w:noProof/>
        </w:rPr>
        <w:t xml:space="preserve"> </w:t>
      </w:r>
      <w:bookmarkStart w:id="82" w:name="_Toc395526480"/>
      <w:r w:rsidR="00B819C7" w:rsidRPr="00E31C1C">
        <w:rPr>
          <w:noProof/>
        </w:rPr>
        <w:t>О</w:t>
      </w:r>
      <w:r w:rsidR="00B819C7">
        <w:rPr>
          <w:noProof/>
        </w:rPr>
        <w:t>БРАЗАЦ ТРОШКОВА ПРИПРЕМЕ ПОНУДЕ</w:t>
      </w:r>
      <w:bookmarkEnd w:id="81"/>
      <w:bookmarkEnd w:id="82"/>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83" w:name="_Toc364158553"/>
      <w:r>
        <w:rPr>
          <w:noProof/>
          <w:lang w:val="sr-Cyrl-CS"/>
        </w:rPr>
        <w:t>1</w:t>
      </w:r>
      <w:r w:rsidR="00162182">
        <w:rPr>
          <w:noProof/>
          <w:lang w:val="sr-Cyrl-CS"/>
        </w:rPr>
        <w:t>2</w:t>
      </w:r>
      <w:r>
        <w:rPr>
          <w:noProof/>
          <w:lang w:val="sr-Cyrl-CS"/>
        </w:rPr>
        <w:t>.</w:t>
      </w:r>
      <w:r>
        <w:rPr>
          <w:noProof/>
        </w:rPr>
        <w:t xml:space="preserve"> </w:t>
      </w:r>
      <w:bookmarkStart w:id="84" w:name="_Toc395526481"/>
      <w:r w:rsidRPr="002D5B2C">
        <w:rPr>
          <w:noProof/>
        </w:rPr>
        <w:t>ОБРАЗАЦ ПОНУДЕ</w:t>
      </w:r>
      <w:bookmarkEnd w:id="83"/>
      <w:bookmarkEnd w:id="84"/>
    </w:p>
    <w:p w:rsidR="00A21033" w:rsidRPr="00742C22" w:rsidRDefault="00A21033" w:rsidP="00A21033">
      <w:pPr>
        <w:pStyle w:val="Footer"/>
        <w:jc w:val="center"/>
        <w:rPr>
          <w:b/>
          <w:noProof/>
          <w:lang w:val="sr-Cyrl-RS"/>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w:t>
      </w:r>
      <w:r w:rsidRPr="00F556AC">
        <w:rPr>
          <w:b/>
          <w:lang w:val="sr-Cyrl-RS"/>
        </w:rPr>
        <w:t xml:space="preserve">заштитног </w:t>
      </w:r>
      <w:r w:rsidRPr="00F556AC">
        <w:rPr>
          <w:b/>
        </w:rPr>
        <w:t xml:space="preserve">материјала за </w:t>
      </w:r>
      <w:r w:rsidRPr="00F556AC">
        <w:rPr>
          <w:b/>
          <w:noProof/>
        </w:rPr>
        <w:t xml:space="preserve">потребе </w:t>
      </w:r>
      <w:r w:rsidRPr="00F556AC">
        <w:rPr>
          <w:b/>
          <w:noProof/>
          <w:lang w:val="sr-Cyrl-RS"/>
        </w:rPr>
        <w:t xml:space="preserve"> </w:t>
      </w:r>
      <w:r w:rsidRPr="00F556AC">
        <w:rPr>
          <w:b/>
          <w:noProof/>
        </w:rPr>
        <w:t>Клиничког центра Војводине</w:t>
      </w:r>
      <w:r>
        <w:rPr>
          <w:b/>
          <w:noProof/>
          <w:lang w:val="sr-Cyrl-RS"/>
        </w:rPr>
        <w:t>-ЈН</w:t>
      </w:r>
      <w:r w:rsidRPr="00892426">
        <w:rPr>
          <w:b/>
          <w:noProof/>
        </w:rPr>
        <w:t xml:space="preserve"> </w:t>
      </w:r>
      <w:r>
        <w:rPr>
          <w:b/>
          <w:noProof/>
          <w:lang w:val="sr-Cyrl-RS"/>
        </w:rPr>
        <w:t>11-17</w:t>
      </w:r>
      <w:r w:rsidRPr="00892426">
        <w:rPr>
          <w:b/>
          <w:noProof/>
        </w:rPr>
        <w:t>-О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Pr="00B535EF" w:rsidRDefault="00A21033" w:rsidP="00A21033">
      <w:pPr>
        <w:pStyle w:val="BodyText"/>
        <w:jc w:val="left"/>
        <w:rPr>
          <w:noProof/>
          <w:sz w:val="22"/>
          <w:szCs w:val="22"/>
          <w:lang w:val="sr-Cyrl-RS"/>
        </w:rPr>
      </w:pPr>
      <w:r w:rsidRPr="007D0076">
        <w:rPr>
          <w:noProof/>
          <w:sz w:val="22"/>
          <w:szCs w:val="22"/>
        </w:rPr>
        <w:t>Овлашћено лице:_________________________________</w:t>
      </w:r>
      <w:r>
        <w:rPr>
          <w:noProof/>
          <w:sz w:val="22"/>
          <w:szCs w:val="22"/>
          <w:lang w:val="sr-Cyrl-RS"/>
        </w:rPr>
        <w:t xml:space="preserve">                   код Пословне банке:____________________________</w:t>
      </w: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1134"/>
        <w:gridCol w:w="1418"/>
        <w:gridCol w:w="1984"/>
        <w:gridCol w:w="1276"/>
        <w:gridCol w:w="1417"/>
        <w:gridCol w:w="1418"/>
        <w:gridCol w:w="992"/>
      </w:tblGrid>
      <w:tr w:rsidR="00A21033" w:rsidRPr="00210EBC" w:rsidTr="001F36C6">
        <w:trPr>
          <w:trHeight w:val="315"/>
        </w:trPr>
        <w:tc>
          <w:tcPr>
            <w:tcW w:w="13750" w:type="dxa"/>
            <w:gridSpan w:val="10"/>
            <w:tcBorders>
              <w:bottom w:val="single" w:sz="4" w:space="0" w:color="auto"/>
              <w:right w:val="single" w:sz="4" w:space="0" w:color="auto"/>
            </w:tcBorders>
            <w:vAlign w:val="center"/>
          </w:tcPr>
          <w:p w:rsidR="00A21033" w:rsidRPr="00210EBC" w:rsidRDefault="00A21033" w:rsidP="001F36C6">
            <w:pPr>
              <w:jc w:val="center"/>
              <w:rPr>
                <w:b/>
                <w:noProof/>
                <w:sz w:val="20"/>
                <w:szCs w:val="20"/>
              </w:rPr>
            </w:pPr>
            <w:r w:rsidRPr="00210EBC">
              <w:rPr>
                <w:b/>
                <w:noProof/>
                <w:sz w:val="20"/>
                <w:szCs w:val="20"/>
              </w:rPr>
              <w:t>КЛИНИЧКИ ЦЕНТАР ВОЈВОДИНЕ</w:t>
            </w:r>
          </w:p>
        </w:tc>
      </w:tr>
      <w:tr w:rsidR="00A21033" w:rsidRPr="00210EBC" w:rsidTr="001F36C6">
        <w:tc>
          <w:tcPr>
            <w:tcW w:w="13750" w:type="dxa"/>
            <w:gridSpan w:val="10"/>
            <w:tcBorders>
              <w:bottom w:val="single" w:sz="4" w:space="0" w:color="auto"/>
              <w:right w:val="single" w:sz="4" w:space="0" w:color="auto"/>
            </w:tcBorders>
            <w:vAlign w:val="center"/>
          </w:tcPr>
          <w:p w:rsidR="00A21033" w:rsidRPr="009355BF" w:rsidRDefault="00A21033" w:rsidP="00A21033">
            <w:pPr>
              <w:rPr>
                <w:b/>
                <w:noProof/>
                <w:sz w:val="22"/>
                <w:szCs w:val="22"/>
                <w:lang w:val="sr-Cyrl-RS"/>
              </w:rPr>
            </w:pPr>
            <w:r>
              <w:rPr>
                <w:b/>
                <w:lang w:val="sr-Cyrl-RS"/>
              </w:rPr>
              <w:t>Партија 1</w:t>
            </w:r>
            <w:r w:rsidRPr="00776B2E">
              <w:rPr>
                <w:b/>
                <w:lang w:val="sr-Cyrl-RS"/>
              </w:rPr>
              <w:t>- ЕКГ електроде са гелом</w:t>
            </w:r>
          </w:p>
        </w:tc>
      </w:tr>
      <w:tr w:rsidR="00A21033" w:rsidRPr="007D0076" w:rsidTr="00B535EF">
        <w:tc>
          <w:tcPr>
            <w:tcW w:w="709"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Количина</w:t>
            </w:r>
          </w:p>
        </w:tc>
        <w:tc>
          <w:tcPr>
            <w:tcW w:w="1418"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A21033" w:rsidRPr="00D92EBF" w:rsidRDefault="00A21033" w:rsidP="001F36C6">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21033" w:rsidRPr="00D92EBF" w:rsidRDefault="00A21033"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21033" w:rsidRPr="00D92EBF" w:rsidRDefault="00A21033"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21033" w:rsidRPr="00D92EBF" w:rsidRDefault="00A21033" w:rsidP="001F36C6">
            <w:pPr>
              <w:pStyle w:val="BodyText"/>
              <w:jc w:val="center"/>
              <w:rPr>
                <w:b/>
                <w:noProof/>
                <w:sz w:val="20"/>
                <w:lang w:val="sr-Cyrl-CS"/>
              </w:rPr>
            </w:pPr>
            <w:r w:rsidRPr="00D92EBF">
              <w:rPr>
                <w:b/>
                <w:sz w:val="20"/>
                <w:lang w:val="sr-Cyrl-CS"/>
              </w:rPr>
              <w:t>Каталошки број</w:t>
            </w:r>
          </w:p>
        </w:tc>
      </w:tr>
      <w:tr w:rsidR="00A21033" w:rsidRPr="007D0076" w:rsidTr="00B535EF">
        <w:tc>
          <w:tcPr>
            <w:tcW w:w="709"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4</w:t>
            </w:r>
          </w:p>
        </w:tc>
        <w:tc>
          <w:tcPr>
            <w:tcW w:w="1418"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10</w:t>
            </w:r>
          </w:p>
        </w:tc>
      </w:tr>
      <w:tr w:rsidR="00A21033" w:rsidRPr="00715CDA" w:rsidTr="00B535EF">
        <w:trPr>
          <w:trHeight w:val="698"/>
        </w:trPr>
        <w:tc>
          <w:tcPr>
            <w:tcW w:w="709" w:type="dxa"/>
            <w:tcBorders>
              <w:bottom w:val="single" w:sz="4" w:space="0" w:color="auto"/>
            </w:tcBorders>
            <w:vAlign w:val="center"/>
          </w:tcPr>
          <w:p w:rsidR="00A21033" w:rsidRPr="00DB3E5C" w:rsidRDefault="00A21033" w:rsidP="001F36C6">
            <w:pPr>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A21033" w:rsidRPr="00B535EF" w:rsidRDefault="00B535EF" w:rsidP="00A21033">
            <w:pPr>
              <w:jc w:val="center"/>
              <w:rPr>
                <w:lang w:val="sr-Latn-RS"/>
              </w:rPr>
            </w:pPr>
            <w:r>
              <w:rPr>
                <w:noProof/>
                <w:lang w:val="sr-Cyrl-CS"/>
              </w:rPr>
              <w:t>Електроде</w:t>
            </w:r>
            <w:r w:rsidR="00A21033" w:rsidRPr="00B535EF">
              <w:rPr>
                <w:noProof/>
                <w:lang w:val="sr-Cyrl-CS"/>
              </w:rPr>
              <w:t xml:space="preserve"> </w:t>
            </w:r>
            <w:r>
              <w:rPr>
                <w:noProof/>
                <w:lang w:val="sr-Cyrl-CS"/>
              </w:rPr>
              <w:t>за</w:t>
            </w:r>
            <w:r w:rsidR="00A21033" w:rsidRPr="00B535EF">
              <w:rPr>
                <w:noProof/>
                <w:lang w:val="sr-Cyrl-CS"/>
              </w:rPr>
              <w:t xml:space="preserve"> </w:t>
            </w:r>
            <w:r>
              <w:rPr>
                <w:noProof/>
                <w:lang w:val="sr-Cyrl-CS"/>
              </w:rPr>
              <w:t>ЕКГ</w:t>
            </w:r>
            <w:r w:rsidR="00A21033" w:rsidRPr="00B535EF">
              <w:rPr>
                <w:noProof/>
                <w:lang w:val="sr-Cyrl-CS"/>
              </w:rPr>
              <w:t xml:space="preserve"> </w:t>
            </w:r>
            <w:r>
              <w:rPr>
                <w:noProof/>
                <w:lang w:val="sr-Cyrl-CS"/>
              </w:rPr>
              <w:t>са</w:t>
            </w:r>
            <w:r w:rsidR="00A21033" w:rsidRPr="00B535EF">
              <w:rPr>
                <w:noProof/>
                <w:lang w:val="sr-Cyrl-CS"/>
              </w:rPr>
              <w:t xml:space="preserve"> </w:t>
            </w:r>
            <w:r>
              <w:rPr>
                <w:noProof/>
                <w:lang w:val="sr-Cyrl-CS"/>
              </w:rPr>
              <w:t>гело</w:t>
            </w:r>
            <w:r>
              <w:rPr>
                <w:lang w:val="sr-Cyrl-CS"/>
              </w:rPr>
              <w:t>м</w:t>
            </w:r>
          </w:p>
        </w:tc>
        <w:tc>
          <w:tcPr>
            <w:tcW w:w="680" w:type="dxa"/>
            <w:tcBorders>
              <w:bottom w:val="single" w:sz="4" w:space="0" w:color="auto"/>
            </w:tcBorders>
            <w:shd w:val="clear" w:color="auto" w:fill="auto"/>
            <w:vAlign w:val="center"/>
          </w:tcPr>
          <w:p w:rsidR="00A21033" w:rsidRPr="00B535EF" w:rsidRDefault="00B535EF" w:rsidP="00A21033">
            <w:pPr>
              <w:jc w:val="center"/>
              <w:rPr>
                <w:lang w:val="sr-Cyrl-RS"/>
              </w:rPr>
            </w:pPr>
            <w:r>
              <w:rPr>
                <w:lang w:val="sr-Cyrl-RS"/>
              </w:rPr>
              <w:t>ком</w:t>
            </w:r>
          </w:p>
        </w:tc>
        <w:tc>
          <w:tcPr>
            <w:tcW w:w="1134" w:type="dxa"/>
            <w:tcBorders>
              <w:bottom w:val="single" w:sz="4" w:space="0" w:color="auto"/>
            </w:tcBorders>
            <w:shd w:val="clear" w:color="auto" w:fill="auto"/>
            <w:vAlign w:val="center"/>
          </w:tcPr>
          <w:p w:rsidR="00A21033" w:rsidRPr="00B535EF" w:rsidRDefault="00A21033" w:rsidP="00A21033">
            <w:pPr>
              <w:spacing w:before="240"/>
              <w:jc w:val="center"/>
              <w:rPr>
                <w:lang w:val="sr-Latn-RS"/>
              </w:rPr>
            </w:pPr>
            <w:r w:rsidRPr="00B535EF">
              <w:t>130000</w:t>
            </w:r>
          </w:p>
          <w:p w:rsidR="00A21033" w:rsidRPr="00B535EF" w:rsidRDefault="00A21033" w:rsidP="00A21033">
            <w:pPr>
              <w:jc w:val="center"/>
              <w:rPr>
                <w:lang w:val="sr-Latn-RS"/>
              </w:rPr>
            </w:pPr>
          </w:p>
        </w:tc>
        <w:tc>
          <w:tcPr>
            <w:tcW w:w="1418" w:type="dxa"/>
            <w:tcBorders>
              <w:bottom w:val="single" w:sz="4" w:space="0" w:color="auto"/>
            </w:tcBorders>
            <w:vAlign w:val="center"/>
          </w:tcPr>
          <w:p w:rsidR="00A21033" w:rsidRPr="001C3F08" w:rsidRDefault="00A21033" w:rsidP="001F36C6">
            <w:pPr>
              <w:pStyle w:val="BodyText"/>
              <w:jc w:val="center"/>
              <w:rPr>
                <w:noProof/>
                <w:sz w:val="20"/>
                <w:lang w:val="sr-Cyrl-CS"/>
              </w:rPr>
            </w:pPr>
          </w:p>
        </w:tc>
        <w:tc>
          <w:tcPr>
            <w:tcW w:w="1984" w:type="dxa"/>
            <w:tcBorders>
              <w:bottom w:val="single" w:sz="4" w:space="0" w:color="auto"/>
            </w:tcBorders>
            <w:vAlign w:val="center"/>
          </w:tcPr>
          <w:p w:rsidR="00A21033" w:rsidRPr="00715CDA" w:rsidRDefault="00A21033" w:rsidP="001F36C6">
            <w:pPr>
              <w:pStyle w:val="BodyText"/>
              <w:jc w:val="center"/>
              <w:rPr>
                <w:noProof/>
                <w:sz w:val="20"/>
                <w:lang w:val="sr-Cyrl-CS"/>
              </w:rPr>
            </w:pPr>
          </w:p>
        </w:tc>
        <w:tc>
          <w:tcPr>
            <w:tcW w:w="1276" w:type="dxa"/>
            <w:tcBorders>
              <w:bottom w:val="single" w:sz="4" w:space="0" w:color="auto"/>
            </w:tcBorders>
            <w:vAlign w:val="center"/>
          </w:tcPr>
          <w:p w:rsidR="00A21033" w:rsidRPr="00715CDA" w:rsidRDefault="00A21033" w:rsidP="001F36C6">
            <w:pPr>
              <w:pStyle w:val="BodyText"/>
              <w:jc w:val="center"/>
              <w:rPr>
                <w:noProof/>
                <w:sz w:val="20"/>
                <w:lang w:val="sr-Cyrl-CS"/>
              </w:rPr>
            </w:pPr>
          </w:p>
        </w:tc>
        <w:tc>
          <w:tcPr>
            <w:tcW w:w="1417" w:type="dxa"/>
            <w:tcBorders>
              <w:bottom w:val="single" w:sz="4" w:space="0" w:color="auto"/>
            </w:tcBorders>
            <w:vAlign w:val="center"/>
          </w:tcPr>
          <w:p w:rsidR="00A21033" w:rsidRPr="00715CDA" w:rsidRDefault="00A21033"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A21033" w:rsidRPr="00715CDA" w:rsidRDefault="00A21033"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21033" w:rsidRPr="00715CDA" w:rsidRDefault="00A21033" w:rsidP="001F36C6">
            <w:pPr>
              <w:pStyle w:val="BodyText"/>
              <w:jc w:val="center"/>
              <w:rPr>
                <w:noProof/>
                <w:sz w:val="20"/>
                <w:lang w:val="sr-Cyrl-CS"/>
              </w:rPr>
            </w:pPr>
          </w:p>
        </w:tc>
      </w:tr>
      <w:tr w:rsidR="00A21033" w:rsidRPr="007D0076" w:rsidTr="001F36C6">
        <w:trPr>
          <w:gridAfter w:val="4"/>
          <w:wAfter w:w="5103" w:type="dxa"/>
          <w:trHeight w:val="420"/>
        </w:trPr>
        <w:tc>
          <w:tcPr>
            <w:tcW w:w="709" w:type="dxa"/>
            <w:tcBorders>
              <w:top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r w:rsidR="00A21033" w:rsidRPr="007D0076" w:rsidTr="001F36C6">
        <w:trPr>
          <w:gridAfter w:val="4"/>
          <w:wAfter w:w="5103" w:type="dxa"/>
          <w:trHeight w:val="412"/>
        </w:trPr>
        <w:tc>
          <w:tcPr>
            <w:tcW w:w="709"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21033" w:rsidRPr="00C46B29" w:rsidRDefault="00A21033"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r w:rsidR="00A21033" w:rsidRPr="007D0076" w:rsidTr="001F36C6">
        <w:trPr>
          <w:gridAfter w:val="4"/>
          <w:wAfter w:w="5103" w:type="dxa"/>
          <w:trHeight w:val="419"/>
        </w:trPr>
        <w:tc>
          <w:tcPr>
            <w:tcW w:w="709"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21033" w:rsidRPr="007D0076" w:rsidRDefault="00A21033"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bl>
    <w:p w:rsidR="00A21033" w:rsidRPr="00D8600A" w:rsidRDefault="00A21033" w:rsidP="00A21033">
      <w:pPr>
        <w:pStyle w:val="BodyText"/>
        <w:rPr>
          <w:noProof/>
          <w:sz w:val="22"/>
          <w:szCs w:val="22"/>
          <w:lang w:val="sr-Cyrl-RS"/>
        </w:rPr>
      </w:pPr>
    </w:p>
    <w:p w:rsidR="00A21033" w:rsidRDefault="00A21033" w:rsidP="00A21033">
      <w:pPr>
        <w:pStyle w:val="BodyText"/>
        <w:rPr>
          <w:noProof/>
          <w:sz w:val="22"/>
          <w:szCs w:val="22"/>
          <w:lang w:val="sr-Cyrl-CS"/>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lang w:val="sr-Cyrl-RS"/>
        </w:rPr>
        <w:t>86/2015</w:t>
      </w:r>
      <w:r w:rsidRPr="007D0076">
        <w:rPr>
          <w:noProof/>
          <w:sz w:val="22"/>
          <w:szCs w:val="22"/>
        </w:rPr>
        <w:t>.)</w:t>
      </w:r>
    </w:p>
    <w:p w:rsidR="00A21033" w:rsidRPr="007D0076"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21033" w:rsidRPr="007D0076" w:rsidRDefault="00A21033" w:rsidP="00A21033">
      <w:pPr>
        <w:pStyle w:val="BodyText"/>
        <w:numPr>
          <w:ilvl w:val="0"/>
          <w:numId w:val="18"/>
        </w:numPr>
        <w:rPr>
          <w:noProof/>
          <w:sz w:val="22"/>
          <w:szCs w:val="22"/>
        </w:rPr>
      </w:pPr>
      <w:r w:rsidRPr="007D0076">
        <w:rPr>
          <w:noProof/>
          <w:sz w:val="22"/>
          <w:szCs w:val="22"/>
        </w:rPr>
        <w:t>Самостално</w:t>
      </w:r>
    </w:p>
    <w:p w:rsidR="00A21033" w:rsidRPr="007D0076"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Pr="00776B2E"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Pr>
          <w:noProof/>
          <w:sz w:val="22"/>
          <w:szCs w:val="22"/>
          <w:lang w:val="sr-Cyrl-R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Pr="006B4CF3" w:rsidRDefault="00A21033" w:rsidP="00A21033">
      <w:pPr>
        <w:pStyle w:val="BodyText"/>
        <w:rPr>
          <w:noProof/>
          <w:sz w:val="22"/>
          <w:szCs w:val="22"/>
        </w:rPr>
      </w:pPr>
      <w:r>
        <w:rPr>
          <w:noProof/>
          <w:sz w:val="22"/>
          <w:szCs w:val="22"/>
        </w:rPr>
        <w:t>Друго: __________________________________</w:t>
      </w:r>
    </w:p>
    <w:p w:rsidR="00B535EF" w:rsidRPr="00742C22" w:rsidRDefault="00B535EF" w:rsidP="00B535EF">
      <w:pPr>
        <w:pStyle w:val="Footer"/>
        <w:jc w:val="center"/>
        <w:rPr>
          <w:b/>
          <w:noProof/>
          <w:lang w:val="sr-Cyrl-RS"/>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w:t>
      </w:r>
      <w:r w:rsidRPr="00F556AC">
        <w:rPr>
          <w:b/>
          <w:lang w:val="sr-Cyrl-RS"/>
        </w:rPr>
        <w:t xml:space="preserve">заштитног </w:t>
      </w:r>
      <w:r w:rsidRPr="00F556AC">
        <w:rPr>
          <w:b/>
        </w:rPr>
        <w:t xml:space="preserve">материјала за </w:t>
      </w:r>
      <w:r w:rsidRPr="00F556AC">
        <w:rPr>
          <w:b/>
          <w:noProof/>
        </w:rPr>
        <w:t xml:space="preserve">потребе </w:t>
      </w:r>
      <w:r w:rsidRPr="00F556AC">
        <w:rPr>
          <w:b/>
          <w:noProof/>
          <w:lang w:val="sr-Cyrl-RS"/>
        </w:rPr>
        <w:t xml:space="preserve"> </w:t>
      </w:r>
      <w:r w:rsidRPr="00F556AC">
        <w:rPr>
          <w:b/>
          <w:noProof/>
        </w:rPr>
        <w:t>Клиничког центра Војводине</w:t>
      </w:r>
      <w:r>
        <w:rPr>
          <w:b/>
          <w:noProof/>
          <w:lang w:val="sr-Cyrl-RS"/>
        </w:rPr>
        <w:t>-ЈН</w:t>
      </w:r>
      <w:r w:rsidRPr="00892426">
        <w:rPr>
          <w:b/>
          <w:noProof/>
        </w:rPr>
        <w:t xml:space="preserve"> </w:t>
      </w:r>
      <w:r>
        <w:rPr>
          <w:b/>
          <w:noProof/>
          <w:lang w:val="sr-Cyrl-RS"/>
        </w:rPr>
        <w:t>11-17</w:t>
      </w:r>
      <w:r w:rsidRPr="00892426">
        <w:rPr>
          <w:b/>
          <w:noProof/>
        </w:rPr>
        <w:t>-О</w:t>
      </w:r>
    </w:p>
    <w:p w:rsidR="00B535EF" w:rsidRDefault="00B535EF" w:rsidP="00B535EF">
      <w:pPr>
        <w:pStyle w:val="BodyText"/>
        <w:jc w:val="left"/>
        <w:rPr>
          <w:noProof/>
          <w:sz w:val="22"/>
          <w:szCs w:val="22"/>
        </w:rPr>
      </w:pPr>
    </w:p>
    <w:p w:rsidR="00B535EF" w:rsidRPr="007D0076" w:rsidRDefault="00B535EF" w:rsidP="00B535E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535EF" w:rsidRPr="007D0076" w:rsidRDefault="00B535EF" w:rsidP="00B535E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535EF" w:rsidRPr="007D0076" w:rsidRDefault="00B535EF" w:rsidP="00B535E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535EF" w:rsidRPr="007D0076" w:rsidRDefault="00B535EF" w:rsidP="00B535EF">
      <w:pPr>
        <w:pStyle w:val="BodyText"/>
        <w:jc w:val="left"/>
        <w:rPr>
          <w:noProof/>
          <w:sz w:val="22"/>
          <w:szCs w:val="22"/>
        </w:rPr>
      </w:pPr>
      <w:r w:rsidRPr="007D0076">
        <w:rPr>
          <w:noProof/>
          <w:sz w:val="22"/>
          <w:szCs w:val="22"/>
        </w:rPr>
        <w:t>Е-маил:_________________________________________                    Пиб:_________________________________________</w:t>
      </w:r>
    </w:p>
    <w:p w:rsidR="00B535EF" w:rsidRPr="007D0076" w:rsidRDefault="00B535EF" w:rsidP="00B535E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535EF" w:rsidRPr="00A21033" w:rsidRDefault="00B535EF" w:rsidP="00B535EF">
      <w:pPr>
        <w:pStyle w:val="BodyText"/>
        <w:jc w:val="left"/>
        <w:rPr>
          <w:noProof/>
          <w:sz w:val="22"/>
          <w:szCs w:val="22"/>
          <w:lang w:val="sr-Cyrl-RS"/>
        </w:rPr>
      </w:pPr>
      <w:r w:rsidRPr="007D0076">
        <w:rPr>
          <w:noProof/>
          <w:sz w:val="22"/>
          <w:szCs w:val="22"/>
        </w:rPr>
        <w:t>Овлашћено лице:_________________________________</w:t>
      </w:r>
      <w:r>
        <w:rPr>
          <w:noProof/>
          <w:sz w:val="22"/>
          <w:szCs w:val="22"/>
          <w:lang w:val="sr-Cyrl-RS"/>
        </w:rPr>
        <w:t xml:space="preserve">                   код Пословне банке:____________________________</w:t>
      </w:r>
    </w:p>
    <w:p w:rsidR="00B535EF" w:rsidRPr="00CF7754" w:rsidRDefault="00B535EF" w:rsidP="00B535E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B535EF" w:rsidRPr="00210EBC" w:rsidTr="001F36C6">
        <w:trPr>
          <w:trHeight w:val="315"/>
        </w:trPr>
        <w:tc>
          <w:tcPr>
            <w:tcW w:w="13750" w:type="dxa"/>
            <w:gridSpan w:val="10"/>
            <w:tcBorders>
              <w:bottom w:val="single" w:sz="4" w:space="0" w:color="auto"/>
              <w:right w:val="single" w:sz="4" w:space="0" w:color="auto"/>
            </w:tcBorders>
            <w:vAlign w:val="center"/>
          </w:tcPr>
          <w:p w:rsidR="00B535EF" w:rsidRPr="00210EBC" w:rsidRDefault="00B535EF" w:rsidP="001F36C6">
            <w:pPr>
              <w:jc w:val="center"/>
              <w:rPr>
                <w:b/>
                <w:noProof/>
                <w:sz w:val="20"/>
                <w:szCs w:val="20"/>
              </w:rPr>
            </w:pPr>
            <w:r w:rsidRPr="00210EBC">
              <w:rPr>
                <w:b/>
                <w:noProof/>
                <w:sz w:val="20"/>
                <w:szCs w:val="20"/>
              </w:rPr>
              <w:t>КЛИНИЧКИ ЦЕНТАР ВОЈВОДИНЕ</w:t>
            </w:r>
          </w:p>
        </w:tc>
      </w:tr>
      <w:tr w:rsidR="00B535EF" w:rsidRPr="00210EBC" w:rsidTr="001F36C6">
        <w:tc>
          <w:tcPr>
            <w:tcW w:w="13750" w:type="dxa"/>
            <w:gridSpan w:val="10"/>
            <w:tcBorders>
              <w:bottom w:val="single" w:sz="4" w:space="0" w:color="auto"/>
              <w:right w:val="single" w:sz="4" w:space="0" w:color="auto"/>
            </w:tcBorders>
            <w:vAlign w:val="center"/>
          </w:tcPr>
          <w:p w:rsidR="00B535EF" w:rsidRPr="009355BF" w:rsidRDefault="00B535EF" w:rsidP="00B535EF">
            <w:pPr>
              <w:rPr>
                <w:b/>
                <w:noProof/>
                <w:sz w:val="22"/>
                <w:szCs w:val="22"/>
                <w:lang w:val="sr-Cyrl-RS"/>
              </w:rPr>
            </w:pPr>
            <w:r>
              <w:rPr>
                <w:b/>
                <w:lang w:val="sr-Cyrl-RS"/>
              </w:rPr>
              <w:t>Партија 2</w:t>
            </w:r>
            <w:r w:rsidRPr="00776B2E">
              <w:rPr>
                <w:b/>
                <w:lang w:val="sr-Cyrl-RS"/>
              </w:rPr>
              <w:t xml:space="preserve">- </w:t>
            </w:r>
            <w:r>
              <w:rPr>
                <w:b/>
                <w:lang w:val="sr-Cyrl-RS"/>
              </w:rPr>
              <w:t>Гумирано платно</w:t>
            </w:r>
          </w:p>
        </w:tc>
      </w:tr>
      <w:tr w:rsidR="00B535EF" w:rsidRPr="007D0076" w:rsidTr="001F36C6">
        <w:tc>
          <w:tcPr>
            <w:tcW w:w="709"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B535EF" w:rsidRPr="00D92EBF" w:rsidRDefault="00B535EF" w:rsidP="001F36C6">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B535EF" w:rsidRPr="00D92EBF" w:rsidRDefault="00B535EF"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535EF" w:rsidRPr="00D92EBF" w:rsidRDefault="00B535EF"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B535EF" w:rsidRPr="00D92EBF" w:rsidRDefault="00B535EF" w:rsidP="001F36C6">
            <w:pPr>
              <w:pStyle w:val="BodyText"/>
              <w:jc w:val="center"/>
              <w:rPr>
                <w:b/>
                <w:noProof/>
                <w:sz w:val="20"/>
                <w:lang w:val="sr-Cyrl-CS"/>
              </w:rPr>
            </w:pPr>
            <w:r w:rsidRPr="00D92EBF">
              <w:rPr>
                <w:b/>
                <w:sz w:val="20"/>
                <w:lang w:val="sr-Cyrl-CS"/>
              </w:rPr>
              <w:t>Каталошки број</w:t>
            </w:r>
          </w:p>
        </w:tc>
      </w:tr>
      <w:tr w:rsidR="00B535EF" w:rsidRPr="007D0076" w:rsidTr="001F36C6">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10</w:t>
            </w:r>
          </w:p>
        </w:tc>
      </w:tr>
      <w:tr w:rsidR="00B535EF" w:rsidRPr="00715CDA" w:rsidTr="001F36C6">
        <w:trPr>
          <w:trHeight w:val="698"/>
        </w:trPr>
        <w:tc>
          <w:tcPr>
            <w:tcW w:w="709" w:type="dxa"/>
            <w:tcBorders>
              <w:bottom w:val="single" w:sz="4" w:space="0" w:color="auto"/>
            </w:tcBorders>
            <w:vAlign w:val="center"/>
          </w:tcPr>
          <w:p w:rsidR="00B535EF" w:rsidRPr="00DB3E5C" w:rsidRDefault="00B535EF" w:rsidP="00B535EF">
            <w:pPr>
              <w:spacing w:after="240"/>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bottom"/>
          </w:tcPr>
          <w:p w:rsidR="00B535EF" w:rsidRPr="00B535EF" w:rsidRDefault="00B535EF" w:rsidP="00B535EF">
            <w:pPr>
              <w:spacing w:after="240"/>
              <w:jc w:val="center"/>
              <w:rPr>
                <w:lang w:val="sr-Latn-RS"/>
              </w:rPr>
            </w:pPr>
            <w:r>
              <w:rPr>
                <w:lang w:val="sr-Cyrl-RS"/>
              </w:rPr>
              <w:t>Гумирано платно</w:t>
            </w:r>
            <w:r w:rsidRPr="00B535EF">
              <w:t xml:space="preserve"> 1,4x25m</w:t>
            </w:r>
          </w:p>
        </w:tc>
        <w:tc>
          <w:tcPr>
            <w:tcW w:w="680" w:type="dxa"/>
            <w:tcBorders>
              <w:bottom w:val="single" w:sz="4" w:space="0" w:color="auto"/>
            </w:tcBorders>
            <w:shd w:val="clear" w:color="auto" w:fill="auto"/>
            <w:vAlign w:val="bottom"/>
          </w:tcPr>
          <w:p w:rsidR="00B535EF" w:rsidRPr="00B535EF" w:rsidRDefault="00B535EF" w:rsidP="00B535EF">
            <w:pPr>
              <w:spacing w:after="240"/>
              <w:jc w:val="center"/>
            </w:pPr>
            <w:r w:rsidRPr="00B535EF">
              <w:t>m</w:t>
            </w:r>
          </w:p>
        </w:tc>
        <w:tc>
          <w:tcPr>
            <w:tcW w:w="851" w:type="dxa"/>
            <w:tcBorders>
              <w:bottom w:val="single" w:sz="4" w:space="0" w:color="auto"/>
            </w:tcBorders>
            <w:shd w:val="clear" w:color="auto" w:fill="auto"/>
            <w:vAlign w:val="bottom"/>
          </w:tcPr>
          <w:p w:rsidR="00B535EF" w:rsidRPr="00B535EF" w:rsidRDefault="00B535EF" w:rsidP="00B535EF">
            <w:pPr>
              <w:spacing w:after="240"/>
              <w:jc w:val="center"/>
            </w:pPr>
            <w:r w:rsidRPr="00B535EF">
              <w:t>700</w:t>
            </w:r>
          </w:p>
        </w:tc>
        <w:tc>
          <w:tcPr>
            <w:tcW w:w="1701" w:type="dxa"/>
            <w:tcBorders>
              <w:bottom w:val="single" w:sz="4" w:space="0" w:color="auto"/>
            </w:tcBorders>
            <w:vAlign w:val="center"/>
          </w:tcPr>
          <w:p w:rsidR="00B535EF" w:rsidRPr="001C3F08" w:rsidRDefault="00B535EF" w:rsidP="00B535EF">
            <w:pPr>
              <w:pStyle w:val="BodyText"/>
              <w:spacing w:after="240"/>
              <w:jc w:val="center"/>
              <w:rPr>
                <w:noProof/>
                <w:sz w:val="20"/>
                <w:lang w:val="sr-Cyrl-CS"/>
              </w:rPr>
            </w:pPr>
          </w:p>
        </w:tc>
        <w:tc>
          <w:tcPr>
            <w:tcW w:w="1984"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276"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7"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B535EF" w:rsidRPr="00715CDA" w:rsidRDefault="00B535EF"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535EF" w:rsidRPr="00715CDA" w:rsidRDefault="00B535EF" w:rsidP="00B535EF">
            <w:pPr>
              <w:pStyle w:val="BodyText"/>
              <w:spacing w:after="240"/>
              <w:jc w:val="center"/>
              <w:rPr>
                <w:noProof/>
                <w:sz w:val="20"/>
                <w:lang w:val="sr-Cyrl-CS"/>
              </w:rPr>
            </w:pPr>
          </w:p>
        </w:tc>
      </w:tr>
      <w:tr w:rsidR="00B535EF" w:rsidRPr="007D0076" w:rsidTr="001F36C6">
        <w:trPr>
          <w:gridAfter w:val="4"/>
          <w:wAfter w:w="5103" w:type="dxa"/>
          <w:trHeight w:val="420"/>
        </w:trPr>
        <w:tc>
          <w:tcPr>
            <w:tcW w:w="709" w:type="dxa"/>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2"/>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535EF" w:rsidRPr="00C46B29" w:rsidRDefault="00B535EF"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9"/>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535EF" w:rsidRPr="007D0076" w:rsidRDefault="00B535EF"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bl>
    <w:p w:rsidR="00B535EF" w:rsidRPr="00D8600A" w:rsidRDefault="00B535EF" w:rsidP="00B535EF">
      <w:pPr>
        <w:pStyle w:val="BodyText"/>
        <w:rPr>
          <w:noProof/>
          <w:sz w:val="22"/>
          <w:szCs w:val="22"/>
          <w:lang w:val="sr-Cyrl-RS"/>
        </w:rPr>
      </w:pPr>
    </w:p>
    <w:p w:rsidR="00B535EF" w:rsidRDefault="00B535EF" w:rsidP="00B535EF">
      <w:pPr>
        <w:pStyle w:val="BodyText"/>
        <w:rPr>
          <w:noProof/>
          <w:sz w:val="22"/>
          <w:szCs w:val="22"/>
          <w:lang w:val="sr-Cyrl-CS"/>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lang w:val="sr-Cyrl-RS"/>
        </w:rPr>
        <w:t>86/2015</w:t>
      </w:r>
      <w:r w:rsidRPr="007D0076">
        <w:rPr>
          <w:noProof/>
          <w:sz w:val="22"/>
          <w:szCs w:val="22"/>
        </w:rPr>
        <w:t>.)</w:t>
      </w:r>
    </w:p>
    <w:p w:rsidR="00B535EF" w:rsidRPr="007D0076" w:rsidRDefault="00B535EF" w:rsidP="00B535E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535EF" w:rsidRPr="007D0076" w:rsidRDefault="00B535EF" w:rsidP="00B535EF">
      <w:pPr>
        <w:pStyle w:val="BodyText"/>
        <w:numPr>
          <w:ilvl w:val="0"/>
          <w:numId w:val="19"/>
        </w:numPr>
        <w:rPr>
          <w:noProof/>
          <w:sz w:val="22"/>
          <w:szCs w:val="22"/>
        </w:rPr>
      </w:pPr>
      <w:r w:rsidRPr="007D0076">
        <w:rPr>
          <w:noProof/>
          <w:sz w:val="22"/>
          <w:szCs w:val="22"/>
        </w:rPr>
        <w:t>Самостално</w:t>
      </w:r>
    </w:p>
    <w:p w:rsidR="00B535EF" w:rsidRPr="007D0076" w:rsidRDefault="00B535EF" w:rsidP="00B535EF">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535EF" w:rsidRPr="00776B2E" w:rsidRDefault="00B535EF" w:rsidP="00B535EF">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535EF" w:rsidRPr="006B4CF3" w:rsidRDefault="00B535EF" w:rsidP="00B535E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Pr>
          <w:noProof/>
          <w:sz w:val="22"/>
          <w:szCs w:val="22"/>
          <w:lang w:val="sr-Cyrl-R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535EF" w:rsidRPr="006B4CF3" w:rsidRDefault="00B535EF" w:rsidP="00B535E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535EF" w:rsidRPr="006B4CF3" w:rsidRDefault="00B535EF" w:rsidP="00B535E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535EF" w:rsidRPr="006B4CF3" w:rsidRDefault="00B535EF" w:rsidP="00B535EF">
      <w:pPr>
        <w:pStyle w:val="BodyText"/>
        <w:rPr>
          <w:noProof/>
          <w:sz w:val="22"/>
          <w:szCs w:val="22"/>
        </w:rPr>
      </w:pPr>
      <w:r>
        <w:rPr>
          <w:noProof/>
          <w:sz w:val="22"/>
          <w:szCs w:val="22"/>
        </w:rPr>
        <w:t>Друго: __________________________________</w:t>
      </w:r>
    </w:p>
    <w:p w:rsidR="0043484D" w:rsidRDefault="0043484D" w:rsidP="0043484D">
      <w:pPr>
        <w:pStyle w:val="BodyText"/>
        <w:rPr>
          <w:noProof/>
          <w:sz w:val="20"/>
          <w:lang w:val="sr-Cyrl-CS"/>
        </w:rPr>
      </w:pPr>
    </w:p>
    <w:p w:rsidR="00B535EF" w:rsidRPr="00742C22" w:rsidRDefault="00B535EF" w:rsidP="00B535EF">
      <w:pPr>
        <w:pStyle w:val="Footer"/>
        <w:jc w:val="center"/>
        <w:rPr>
          <w:b/>
          <w:noProof/>
          <w:lang w:val="sr-Cyrl-RS"/>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w:t>
      </w:r>
      <w:r w:rsidRPr="00F556AC">
        <w:rPr>
          <w:b/>
          <w:lang w:val="sr-Cyrl-RS"/>
        </w:rPr>
        <w:t xml:space="preserve">заштитног </w:t>
      </w:r>
      <w:r w:rsidRPr="00F556AC">
        <w:rPr>
          <w:b/>
        </w:rPr>
        <w:t xml:space="preserve">материјала за </w:t>
      </w:r>
      <w:r w:rsidRPr="00F556AC">
        <w:rPr>
          <w:b/>
          <w:noProof/>
        </w:rPr>
        <w:t xml:space="preserve">потребе </w:t>
      </w:r>
      <w:r w:rsidRPr="00F556AC">
        <w:rPr>
          <w:b/>
          <w:noProof/>
          <w:lang w:val="sr-Cyrl-RS"/>
        </w:rPr>
        <w:t xml:space="preserve"> </w:t>
      </w:r>
      <w:r w:rsidRPr="00F556AC">
        <w:rPr>
          <w:b/>
          <w:noProof/>
        </w:rPr>
        <w:t>Клиничког центра Војводине</w:t>
      </w:r>
      <w:r>
        <w:rPr>
          <w:b/>
          <w:noProof/>
          <w:lang w:val="sr-Cyrl-RS"/>
        </w:rPr>
        <w:t>-ЈН</w:t>
      </w:r>
      <w:r w:rsidRPr="00892426">
        <w:rPr>
          <w:b/>
          <w:noProof/>
        </w:rPr>
        <w:t xml:space="preserve"> </w:t>
      </w:r>
      <w:r>
        <w:rPr>
          <w:b/>
          <w:noProof/>
          <w:lang w:val="sr-Cyrl-RS"/>
        </w:rPr>
        <w:t>11-17</w:t>
      </w:r>
      <w:r w:rsidRPr="00892426">
        <w:rPr>
          <w:b/>
          <w:noProof/>
        </w:rPr>
        <w:t>-О</w:t>
      </w:r>
    </w:p>
    <w:p w:rsidR="00B535EF" w:rsidRDefault="00B535EF" w:rsidP="00B535EF">
      <w:pPr>
        <w:pStyle w:val="BodyText"/>
        <w:jc w:val="left"/>
        <w:rPr>
          <w:noProof/>
          <w:sz w:val="22"/>
          <w:szCs w:val="22"/>
        </w:rPr>
      </w:pPr>
    </w:p>
    <w:p w:rsidR="00B535EF" w:rsidRPr="007D0076" w:rsidRDefault="00B535EF" w:rsidP="00B535E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535EF" w:rsidRPr="007D0076" w:rsidRDefault="00B535EF" w:rsidP="00B535E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535EF" w:rsidRPr="007D0076" w:rsidRDefault="00B535EF" w:rsidP="00B535E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535EF" w:rsidRPr="007D0076" w:rsidRDefault="00B535EF" w:rsidP="00B535EF">
      <w:pPr>
        <w:pStyle w:val="BodyText"/>
        <w:jc w:val="left"/>
        <w:rPr>
          <w:noProof/>
          <w:sz w:val="22"/>
          <w:szCs w:val="22"/>
        </w:rPr>
      </w:pPr>
      <w:r w:rsidRPr="007D0076">
        <w:rPr>
          <w:noProof/>
          <w:sz w:val="22"/>
          <w:szCs w:val="22"/>
        </w:rPr>
        <w:t>Е-маил:_________________________________________                    Пиб:_________________________________________</w:t>
      </w:r>
    </w:p>
    <w:p w:rsidR="00B535EF" w:rsidRPr="007D0076" w:rsidRDefault="00B535EF" w:rsidP="00B535E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535EF" w:rsidRPr="00A21033" w:rsidRDefault="00B535EF" w:rsidP="00B535EF">
      <w:pPr>
        <w:pStyle w:val="BodyText"/>
        <w:jc w:val="left"/>
        <w:rPr>
          <w:noProof/>
          <w:sz w:val="22"/>
          <w:szCs w:val="22"/>
          <w:lang w:val="sr-Cyrl-RS"/>
        </w:rPr>
      </w:pPr>
      <w:r w:rsidRPr="007D0076">
        <w:rPr>
          <w:noProof/>
          <w:sz w:val="22"/>
          <w:szCs w:val="22"/>
        </w:rPr>
        <w:t>Овлашћено лице:_________________________________</w:t>
      </w:r>
      <w:r>
        <w:rPr>
          <w:noProof/>
          <w:sz w:val="22"/>
          <w:szCs w:val="22"/>
          <w:lang w:val="sr-Cyrl-RS"/>
        </w:rPr>
        <w:t xml:space="preserve">                   код Пословне банке:____________________________</w:t>
      </w:r>
    </w:p>
    <w:p w:rsidR="00B535EF" w:rsidRPr="00CF7754" w:rsidRDefault="00B535EF" w:rsidP="00B535E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B535EF" w:rsidRPr="00210EBC" w:rsidTr="001F36C6">
        <w:trPr>
          <w:trHeight w:val="315"/>
        </w:trPr>
        <w:tc>
          <w:tcPr>
            <w:tcW w:w="13750" w:type="dxa"/>
            <w:gridSpan w:val="10"/>
            <w:tcBorders>
              <w:bottom w:val="single" w:sz="4" w:space="0" w:color="auto"/>
              <w:right w:val="single" w:sz="4" w:space="0" w:color="auto"/>
            </w:tcBorders>
            <w:vAlign w:val="center"/>
          </w:tcPr>
          <w:p w:rsidR="00B535EF" w:rsidRPr="00210EBC" w:rsidRDefault="00B535EF" w:rsidP="001F36C6">
            <w:pPr>
              <w:jc w:val="center"/>
              <w:rPr>
                <w:b/>
                <w:noProof/>
                <w:sz w:val="20"/>
                <w:szCs w:val="20"/>
              </w:rPr>
            </w:pPr>
            <w:r w:rsidRPr="00210EBC">
              <w:rPr>
                <w:b/>
                <w:noProof/>
                <w:sz w:val="20"/>
                <w:szCs w:val="20"/>
              </w:rPr>
              <w:t>КЛИНИЧКИ ЦЕНТАР ВОЈВОДИНЕ</w:t>
            </w:r>
          </w:p>
        </w:tc>
      </w:tr>
      <w:tr w:rsidR="00B535EF" w:rsidRPr="00210EBC" w:rsidTr="001F36C6">
        <w:tc>
          <w:tcPr>
            <w:tcW w:w="13750" w:type="dxa"/>
            <w:gridSpan w:val="10"/>
            <w:tcBorders>
              <w:bottom w:val="single" w:sz="4" w:space="0" w:color="auto"/>
              <w:right w:val="single" w:sz="4" w:space="0" w:color="auto"/>
            </w:tcBorders>
            <w:vAlign w:val="center"/>
          </w:tcPr>
          <w:p w:rsidR="00B535EF" w:rsidRPr="009355BF" w:rsidRDefault="00B535EF" w:rsidP="001F36C6">
            <w:pPr>
              <w:rPr>
                <w:b/>
                <w:noProof/>
                <w:sz w:val="22"/>
                <w:szCs w:val="22"/>
                <w:lang w:val="sr-Cyrl-RS"/>
              </w:rPr>
            </w:pPr>
            <w:r>
              <w:rPr>
                <w:b/>
                <w:lang w:val="sr-Cyrl-RS"/>
              </w:rPr>
              <w:t>Партија 3</w:t>
            </w:r>
            <w:r w:rsidRPr="00B535EF">
              <w:rPr>
                <w:b/>
                <w:lang w:val="sr-Cyrl-RS"/>
              </w:rPr>
              <w:t xml:space="preserve">- </w:t>
            </w:r>
            <w:r w:rsidRPr="00B535EF">
              <w:rPr>
                <w:b/>
                <w:noProof/>
                <w:lang w:val="sr-Cyrl-CS"/>
              </w:rPr>
              <w:t>Фластери-платно</w:t>
            </w:r>
          </w:p>
        </w:tc>
      </w:tr>
      <w:tr w:rsidR="00B535EF" w:rsidRPr="007D0076" w:rsidTr="001F36C6">
        <w:tc>
          <w:tcPr>
            <w:tcW w:w="709"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B535EF" w:rsidRPr="00D92EBF" w:rsidRDefault="00B535EF" w:rsidP="001F36C6">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B535EF" w:rsidRPr="00D92EBF" w:rsidRDefault="00B535EF"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535EF" w:rsidRPr="00D92EBF" w:rsidRDefault="00B535EF"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B535EF" w:rsidRPr="00D92EBF" w:rsidRDefault="00B535EF" w:rsidP="001F36C6">
            <w:pPr>
              <w:pStyle w:val="BodyText"/>
              <w:jc w:val="center"/>
              <w:rPr>
                <w:b/>
                <w:noProof/>
                <w:sz w:val="20"/>
                <w:lang w:val="sr-Cyrl-CS"/>
              </w:rPr>
            </w:pPr>
            <w:r w:rsidRPr="00D92EBF">
              <w:rPr>
                <w:b/>
                <w:sz w:val="20"/>
                <w:lang w:val="sr-Cyrl-CS"/>
              </w:rPr>
              <w:t>Каталошки број</w:t>
            </w:r>
          </w:p>
        </w:tc>
      </w:tr>
      <w:tr w:rsidR="00B535EF" w:rsidRPr="007D0076" w:rsidTr="001F36C6">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10</w:t>
            </w:r>
          </w:p>
        </w:tc>
      </w:tr>
      <w:tr w:rsidR="00B535EF" w:rsidRPr="00715CDA" w:rsidTr="001F36C6">
        <w:trPr>
          <w:trHeight w:val="698"/>
        </w:trPr>
        <w:tc>
          <w:tcPr>
            <w:tcW w:w="709" w:type="dxa"/>
            <w:tcBorders>
              <w:bottom w:val="single" w:sz="4" w:space="0" w:color="auto"/>
            </w:tcBorders>
            <w:vAlign w:val="center"/>
          </w:tcPr>
          <w:p w:rsidR="00B535EF" w:rsidRPr="00DB3E5C" w:rsidRDefault="00B535EF" w:rsidP="00B535EF">
            <w:pPr>
              <w:spacing w:after="240"/>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B535EF" w:rsidRPr="00B535EF" w:rsidRDefault="00B535EF" w:rsidP="00B535EF">
            <w:pPr>
              <w:ind w:firstLineChars="100" w:firstLine="240"/>
              <w:jc w:val="center"/>
              <w:rPr>
                <w:lang w:val="sr-Cyrl-RS"/>
              </w:rPr>
            </w:pPr>
            <w:r>
              <w:rPr>
                <w:lang w:val="sr-Cyrl-RS"/>
              </w:rPr>
              <w:t>Фластер</w:t>
            </w:r>
            <w:r w:rsidRPr="00B535EF">
              <w:t xml:space="preserve"> 5cmx5m - </w:t>
            </w:r>
            <w:r>
              <w:rPr>
                <w:lang w:val="sr-Cyrl-RS"/>
              </w:rPr>
              <w:t>платно</w:t>
            </w:r>
          </w:p>
        </w:tc>
        <w:tc>
          <w:tcPr>
            <w:tcW w:w="680" w:type="dxa"/>
            <w:tcBorders>
              <w:bottom w:val="single" w:sz="4" w:space="0" w:color="auto"/>
            </w:tcBorders>
            <w:shd w:val="clear" w:color="auto" w:fill="auto"/>
            <w:vAlign w:val="center"/>
          </w:tcPr>
          <w:p w:rsidR="00B535EF" w:rsidRPr="00B535EF" w:rsidRDefault="00B535EF" w:rsidP="00B535EF">
            <w:pPr>
              <w:jc w:val="center"/>
              <w:rPr>
                <w:lang w:val="sr-Cyrl-RS"/>
              </w:rPr>
            </w:pPr>
            <w:r>
              <w:rPr>
                <w:lang w:val="sr-Cyrl-RS"/>
              </w:rPr>
              <w:t>ком</w:t>
            </w:r>
          </w:p>
        </w:tc>
        <w:tc>
          <w:tcPr>
            <w:tcW w:w="851" w:type="dxa"/>
            <w:tcBorders>
              <w:bottom w:val="single" w:sz="4" w:space="0" w:color="auto"/>
            </w:tcBorders>
            <w:shd w:val="clear" w:color="auto" w:fill="auto"/>
            <w:vAlign w:val="center"/>
          </w:tcPr>
          <w:p w:rsidR="00B535EF" w:rsidRPr="00B535EF" w:rsidRDefault="00B535EF" w:rsidP="00B535EF">
            <w:pPr>
              <w:jc w:val="center"/>
            </w:pPr>
            <w:r w:rsidRPr="00B535EF">
              <w:t>25000</w:t>
            </w:r>
          </w:p>
        </w:tc>
        <w:tc>
          <w:tcPr>
            <w:tcW w:w="1701" w:type="dxa"/>
            <w:tcBorders>
              <w:bottom w:val="single" w:sz="4" w:space="0" w:color="auto"/>
            </w:tcBorders>
            <w:vAlign w:val="center"/>
          </w:tcPr>
          <w:p w:rsidR="00B535EF" w:rsidRPr="001C3F08" w:rsidRDefault="00B535EF" w:rsidP="00B535EF">
            <w:pPr>
              <w:pStyle w:val="BodyText"/>
              <w:spacing w:after="240"/>
              <w:jc w:val="center"/>
              <w:rPr>
                <w:noProof/>
                <w:sz w:val="20"/>
                <w:lang w:val="sr-Cyrl-CS"/>
              </w:rPr>
            </w:pPr>
          </w:p>
        </w:tc>
        <w:tc>
          <w:tcPr>
            <w:tcW w:w="1984"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276"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7"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B535EF" w:rsidRPr="00715CDA" w:rsidRDefault="00B535EF"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535EF" w:rsidRPr="00715CDA" w:rsidRDefault="00B535EF" w:rsidP="00B535EF">
            <w:pPr>
              <w:pStyle w:val="BodyText"/>
              <w:spacing w:after="240"/>
              <w:jc w:val="center"/>
              <w:rPr>
                <w:noProof/>
                <w:sz w:val="20"/>
                <w:lang w:val="sr-Cyrl-CS"/>
              </w:rPr>
            </w:pPr>
          </w:p>
        </w:tc>
      </w:tr>
      <w:tr w:rsidR="00B535EF" w:rsidRPr="007D0076" w:rsidTr="001F36C6">
        <w:trPr>
          <w:gridAfter w:val="4"/>
          <w:wAfter w:w="5103" w:type="dxa"/>
          <w:trHeight w:val="420"/>
        </w:trPr>
        <w:tc>
          <w:tcPr>
            <w:tcW w:w="709" w:type="dxa"/>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2"/>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535EF" w:rsidRPr="00C46B29" w:rsidRDefault="00B535EF"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9"/>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535EF" w:rsidRPr="007D0076" w:rsidRDefault="00B535EF"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bl>
    <w:p w:rsidR="00B535EF" w:rsidRPr="00D8600A" w:rsidRDefault="00B535EF" w:rsidP="00B535EF">
      <w:pPr>
        <w:pStyle w:val="BodyText"/>
        <w:rPr>
          <w:noProof/>
          <w:sz w:val="22"/>
          <w:szCs w:val="22"/>
          <w:lang w:val="sr-Cyrl-RS"/>
        </w:rPr>
      </w:pPr>
    </w:p>
    <w:p w:rsidR="00B535EF" w:rsidRDefault="00B535EF" w:rsidP="00B535EF">
      <w:pPr>
        <w:pStyle w:val="BodyText"/>
        <w:rPr>
          <w:noProof/>
          <w:sz w:val="22"/>
          <w:szCs w:val="22"/>
          <w:lang w:val="sr-Cyrl-CS"/>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lang w:val="sr-Cyrl-RS"/>
        </w:rPr>
        <w:t>86/2015</w:t>
      </w:r>
      <w:r w:rsidRPr="007D0076">
        <w:rPr>
          <w:noProof/>
          <w:sz w:val="22"/>
          <w:szCs w:val="22"/>
        </w:rPr>
        <w:t>.)</w:t>
      </w:r>
    </w:p>
    <w:p w:rsidR="00B535EF" w:rsidRPr="007D0076" w:rsidRDefault="00B535EF" w:rsidP="00B535E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535EF" w:rsidRPr="007D0076" w:rsidRDefault="00B535EF" w:rsidP="00B535EF">
      <w:pPr>
        <w:pStyle w:val="BodyText"/>
        <w:numPr>
          <w:ilvl w:val="0"/>
          <w:numId w:val="20"/>
        </w:numPr>
        <w:rPr>
          <w:noProof/>
          <w:sz w:val="22"/>
          <w:szCs w:val="22"/>
        </w:rPr>
      </w:pPr>
      <w:r w:rsidRPr="007D0076">
        <w:rPr>
          <w:noProof/>
          <w:sz w:val="22"/>
          <w:szCs w:val="22"/>
        </w:rPr>
        <w:t>Самостално</w:t>
      </w:r>
    </w:p>
    <w:p w:rsidR="00B535EF" w:rsidRPr="007D0076" w:rsidRDefault="00B535EF" w:rsidP="00B535EF">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535EF" w:rsidRPr="00776B2E" w:rsidRDefault="00B535EF" w:rsidP="00B535EF">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535EF" w:rsidRPr="006B4CF3" w:rsidRDefault="00B535EF" w:rsidP="00B535E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Pr>
          <w:noProof/>
          <w:sz w:val="22"/>
          <w:szCs w:val="22"/>
          <w:lang w:val="sr-Cyrl-R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535EF" w:rsidRPr="006B4CF3" w:rsidRDefault="00B535EF" w:rsidP="00B535E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535EF" w:rsidRPr="006B4CF3" w:rsidRDefault="00B535EF" w:rsidP="00B535E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535EF" w:rsidRPr="006B4CF3" w:rsidRDefault="00B535EF" w:rsidP="00B535EF">
      <w:pPr>
        <w:pStyle w:val="BodyText"/>
        <w:rPr>
          <w:noProof/>
          <w:sz w:val="22"/>
          <w:szCs w:val="22"/>
        </w:rPr>
      </w:pPr>
      <w:r>
        <w:rPr>
          <w:noProof/>
          <w:sz w:val="22"/>
          <w:szCs w:val="22"/>
        </w:rPr>
        <w:t>Друго: __________________________________</w:t>
      </w:r>
    </w:p>
    <w:p w:rsidR="00B535EF" w:rsidRDefault="00B535EF" w:rsidP="0043484D">
      <w:pPr>
        <w:pStyle w:val="BodyText"/>
        <w:rPr>
          <w:noProof/>
          <w:sz w:val="20"/>
          <w:lang w:val="sr-Cyrl-CS"/>
        </w:rPr>
      </w:pPr>
    </w:p>
    <w:p w:rsidR="00B535EF" w:rsidRPr="00742C22" w:rsidRDefault="00B535EF" w:rsidP="00B535EF">
      <w:pPr>
        <w:pStyle w:val="Footer"/>
        <w:jc w:val="center"/>
        <w:rPr>
          <w:b/>
          <w:noProof/>
          <w:lang w:val="sr-Cyrl-RS"/>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w:t>
      </w:r>
      <w:r w:rsidRPr="00F556AC">
        <w:rPr>
          <w:b/>
          <w:lang w:val="sr-Cyrl-RS"/>
        </w:rPr>
        <w:t xml:space="preserve">заштитног </w:t>
      </w:r>
      <w:r w:rsidRPr="00F556AC">
        <w:rPr>
          <w:b/>
        </w:rPr>
        <w:t xml:space="preserve">материјала за </w:t>
      </w:r>
      <w:r w:rsidRPr="00F556AC">
        <w:rPr>
          <w:b/>
          <w:noProof/>
        </w:rPr>
        <w:t xml:space="preserve">потребе </w:t>
      </w:r>
      <w:r w:rsidRPr="00F556AC">
        <w:rPr>
          <w:b/>
          <w:noProof/>
          <w:lang w:val="sr-Cyrl-RS"/>
        </w:rPr>
        <w:t xml:space="preserve"> </w:t>
      </w:r>
      <w:r w:rsidRPr="00F556AC">
        <w:rPr>
          <w:b/>
          <w:noProof/>
        </w:rPr>
        <w:t>Клиничког центра Војводине</w:t>
      </w:r>
      <w:r>
        <w:rPr>
          <w:b/>
          <w:noProof/>
          <w:lang w:val="sr-Cyrl-RS"/>
        </w:rPr>
        <w:t>-ЈН</w:t>
      </w:r>
      <w:r w:rsidRPr="00892426">
        <w:rPr>
          <w:b/>
          <w:noProof/>
        </w:rPr>
        <w:t xml:space="preserve"> </w:t>
      </w:r>
      <w:r>
        <w:rPr>
          <w:b/>
          <w:noProof/>
          <w:lang w:val="sr-Cyrl-RS"/>
        </w:rPr>
        <w:t>11-17</w:t>
      </w:r>
      <w:r w:rsidRPr="00892426">
        <w:rPr>
          <w:b/>
          <w:noProof/>
        </w:rPr>
        <w:t>-О</w:t>
      </w:r>
    </w:p>
    <w:p w:rsidR="00B535EF" w:rsidRDefault="00B535EF" w:rsidP="00B535EF">
      <w:pPr>
        <w:pStyle w:val="BodyText"/>
        <w:jc w:val="left"/>
        <w:rPr>
          <w:noProof/>
          <w:sz w:val="22"/>
          <w:szCs w:val="22"/>
        </w:rPr>
      </w:pPr>
    </w:p>
    <w:p w:rsidR="00B535EF" w:rsidRPr="007D0076" w:rsidRDefault="00B535EF" w:rsidP="00B535E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535EF" w:rsidRPr="007D0076" w:rsidRDefault="00B535EF" w:rsidP="00B535E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535EF" w:rsidRPr="007D0076" w:rsidRDefault="00B535EF" w:rsidP="00B535E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535EF" w:rsidRPr="007D0076" w:rsidRDefault="00B535EF" w:rsidP="00B535EF">
      <w:pPr>
        <w:pStyle w:val="BodyText"/>
        <w:jc w:val="left"/>
        <w:rPr>
          <w:noProof/>
          <w:sz w:val="22"/>
          <w:szCs w:val="22"/>
        </w:rPr>
      </w:pPr>
      <w:r w:rsidRPr="007D0076">
        <w:rPr>
          <w:noProof/>
          <w:sz w:val="22"/>
          <w:szCs w:val="22"/>
        </w:rPr>
        <w:t>Е-маил:_________________________________________                    Пиб:_________________________________________</w:t>
      </w:r>
    </w:p>
    <w:p w:rsidR="00B535EF" w:rsidRPr="007D0076" w:rsidRDefault="00B535EF" w:rsidP="00B535E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535EF" w:rsidRPr="00A21033" w:rsidRDefault="00B535EF" w:rsidP="00B535EF">
      <w:pPr>
        <w:pStyle w:val="BodyText"/>
        <w:jc w:val="left"/>
        <w:rPr>
          <w:noProof/>
          <w:sz w:val="22"/>
          <w:szCs w:val="22"/>
          <w:lang w:val="sr-Cyrl-RS"/>
        </w:rPr>
      </w:pPr>
      <w:r w:rsidRPr="007D0076">
        <w:rPr>
          <w:noProof/>
          <w:sz w:val="22"/>
          <w:szCs w:val="22"/>
        </w:rPr>
        <w:t>Овлашћено лице:_________________________________</w:t>
      </w:r>
      <w:r>
        <w:rPr>
          <w:noProof/>
          <w:sz w:val="22"/>
          <w:szCs w:val="22"/>
          <w:lang w:val="sr-Cyrl-RS"/>
        </w:rPr>
        <w:t xml:space="preserve">                   код Пословне банке:____________________________</w:t>
      </w:r>
    </w:p>
    <w:p w:rsidR="00B535EF" w:rsidRPr="00CF7754" w:rsidRDefault="00B535EF" w:rsidP="00B535E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B535EF" w:rsidRPr="00210EBC" w:rsidTr="001F36C6">
        <w:trPr>
          <w:trHeight w:val="315"/>
        </w:trPr>
        <w:tc>
          <w:tcPr>
            <w:tcW w:w="13750" w:type="dxa"/>
            <w:gridSpan w:val="10"/>
            <w:tcBorders>
              <w:bottom w:val="single" w:sz="4" w:space="0" w:color="auto"/>
              <w:right w:val="single" w:sz="4" w:space="0" w:color="auto"/>
            </w:tcBorders>
            <w:vAlign w:val="center"/>
          </w:tcPr>
          <w:p w:rsidR="00B535EF" w:rsidRPr="00210EBC" w:rsidRDefault="00B535EF" w:rsidP="001F36C6">
            <w:pPr>
              <w:jc w:val="center"/>
              <w:rPr>
                <w:b/>
                <w:noProof/>
                <w:sz w:val="20"/>
                <w:szCs w:val="20"/>
              </w:rPr>
            </w:pPr>
            <w:r w:rsidRPr="00210EBC">
              <w:rPr>
                <w:b/>
                <w:noProof/>
                <w:sz w:val="20"/>
                <w:szCs w:val="20"/>
              </w:rPr>
              <w:t>КЛИНИЧКИ ЦЕНТАР ВОЈВОДИНЕ</w:t>
            </w:r>
          </w:p>
        </w:tc>
      </w:tr>
      <w:tr w:rsidR="00B535EF" w:rsidRPr="00210EBC" w:rsidTr="001F36C6">
        <w:tc>
          <w:tcPr>
            <w:tcW w:w="13750" w:type="dxa"/>
            <w:gridSpan w:val="10"/>
            <w:tcBorders>
              <w:bottom w:val="single" w:sz="4" w:space="0" w:color="auto"/>
              <w:right w:val="single" w:sz="4" w:space="0" w:color="auto"/>
            </w:tcBorders>
            <w:vAlign w:val="center"/>
          </w:tcPr>
          <w:p w:rsidR="00B535EF" w:rsidRPr="009355BF" w:rsidRDefault="00B535EF" w:rsidP="001F36C6">
            <w:pPr>
              <w:rPr>
                <w:b/>
                <w:noProof/>
                <w:sz w:val="22"/>
                <w:szCs w:val="22"/>
                <w:lang w:val="sr-Cyrl-RS"/>
              </w:rPr>
            </w:pPr>
            <w:r>
              <w:rPr>
                <w:b/>
                <w:lang w:val="sr-Cyrl-RS"/>
              </w:rPr>
              <w:t>Партија 4</w:t>
            </w:r>
            <w:r w:rsidRPr="00B535EF">
              <w:rPr>
                <w:b/>
                <w:lang w:val="sr-Cyrl-RS"/>
              </w:rPr>
              <w:t xml:space="preserve">- </w:t>
            </w:r>
            <w:r w:rsidRPr="00B535EF">
              <w:rPr>
                <w:b/>
                <w:noProof/>
                <w:lang w:val="sr-Cyrl-CS"/>
              </w:rPr>
              <w:t>Покривке за централне и периферне каниле, прозирне</w:t>
            </w:r>
          </w:p>
        </w:tc>
      </w:tr>
      <w:tr w:rsidR="00B535EF" w:rsidRPr="007D0076" w:rsidTr="001F36C6">
        <w:tc>
          <w:tcPr>
            <w:tcW w:w="709"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B535EF" w:rsidRPr="00D92EBF" w:rsidRDefault="00B535EF" w:rsidP="001F36C6">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B535EF" w:rsidRPr="00D92EBF" w:rsidRDefault="00B535EF"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535EF" w:rsidRPr="00D92EBF" w:rsidRDefault="00B535EF"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B535EF" w:rsidRPr="00D92EBF" w:rsidRDefault="00B535EF" w:rsidP="001F36C6">
            <w:pPr>
              <w:pStyle w:val="BodyText"/>
              <w:jc w:val="center"/>
              <w:rPr>
                <w:b/>
                <w:noProof/>
                <w:sz w:val="20"/>
                <w:lang w:val="sr-Cyrl-CS"/>
              </w:rPr>
            </w:pPr>
            <w:r w:rsidRPr="00D92EBF">
              <w:rPr>
                <w:b/>
                <w:sz w:val="20"/>
                <w:lang w:val="sr-Cyrl-CS"/>
              </w:rPr>
              <w:t>Каталошки број</w:t>
            </w:r>
          </w:p>
        </w:tc>
      </w:tr>
      <w:tr w:rsidR="00B535EF" w:rsidRPr="007D0076" w:rsidTr="001F36C6">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10</w:t>
            </w:r>
          </w:p>
        </w:tc>
      </w:tr>
      <w:tr w:rsidR="00B535EF" w:rsidRPr="00B535EF" w:rsidTr="001F36C6">
        <w:trPr>
          <w:trHeight w:val="698"/>
        </w:trPr>
        <w:tc>
          <w:tcPr>
            <w:tcW w:w="709" w:type="dxa"/>
            <w:tcBorders>
              <w:bottom w:val="single" w:sz="4" w:space="0" w:color="auto"/>
            </w:tcBorders>
            <w:vAlign w:val="center"/>
          </w:tcPr>
          <w:p w:rsidR="00B535EF" w:rsidRPr="00DB3E5C" w:rsidRDefault="00B535EF" w:rsidP="00B535EF">
            <w:pPr>
              <w:spacing w:after="240"/>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B535EF" w:rsidRDefault="00B535EF" w:rsidP="00B535EF">
            <w:pPr>
              <w:ind w:firstLineChars="100" w:firstLine="200"/>
              <w:rPr>
                <w:sz w:val="20"/>
                <w:szCs w:val="20"/>
                <w:lang w:val="sr-Latn-RS"/>
              </w:rPr>
            </w:pPr>
            <w:r>
              <w:rPr>
                <w:noProof/>
                <w:sz w:val="20"/>
                <w:szCs w:val="20"/>
                <w:lang w:val="sr-Cyrl-CS"/>
              </w:rPr>
              <w:t>Прозирни</w:t>
            </w:r>
            <w:r w:rsidRPr="00B535EF">
              <w:rPr>
                <w:noProof/>
                <w:sz w:val="20"/>
                <w:szCs w:val="20"/>
                <w:lang w:val="sr-Cyrl-CS"/>
              </w:rPr>
              <w:t xml:space="preserve"> </w:t>
            </w:r>
            <w:r>
              <w:rPr>
                <w:noProof/>
                <w:sz w:val="20"/>
                <w:szCs w:val="20"/>
                <w:lang w:val="sr-Cyrl-CS"/>
              </w:rPr>
              <w:t>фластер</w:t>
            </w:r>
            <w:r w:rsidRPr="00B535EF">
              <w:rPr>
                <w:noProof/>
                <w:sz w:val="20"/>
                <w:szCs w:val="20"/>
                <w:lang w:val="sr-Cyrl-CS"/>
              </w:rPr>
              <w:t xml:space="preserve"> </w:t>
            </w:r>
            <w:r>
              <w:rPr>
                <w:noProof/>
                <w:sz w:val="20"/>
                <w:szCs w:val="20"/>
                <w:lang w:val="sr-Cyrl-CS"/>
              </w:rPr>
              <w:t>за</w:t>
            </w:r>
            <w:r w:rsidRPr="00B535EF">
              <w:rPr>
                <w:noProof/>
                <w:sz w:val="20"/>
                <w:szCs w:val="20"/>
                <w:lang w:val="sr-Cyrl-CS"/>
              </w:rPr>
              <w:t xml:space="preserve"> </w:t>
            </w:r>
            <w:r>
              <w:rPr>
                <w:noProof/>
                <w:sz w:val="20"/>
                <w:szCs w:val="20"/>
                <w:lang w:val="sr-Cyrl-CS"/>
              </w:rPr>
              <w:t>заштиту</w:t>
            </w:r>
            <w:r w:rsidRPr="00B535EF">
              <w:rPr>
                <w:noProof/>
                <w:sz w:val="20"/>
                <w:szCs w:val="20"/>
                <w:lang w:val="sr-Cyrl-CS"/>
              </w:rPr>
              <w:t xml:space="preserve"> </w:t>
            </w:r>
            <w:r>
              <w:rPr>
                <w:noProof/>
                <w:sz w:val="20"/>
                <w:szCs w:val="20"/>
                <w:lang w:val="sr-Cyrl-CS"/>
              </w:rPr>
              <w:t>централног</w:t>
            </w:r>
            <w:r w:rsidRPr="00B535EF">
              <w:rPr>
                <w:noProof/>
                <w:sz w:val="20"/>
                <w:szCs w:val="20"/>
                <w:lang w:val="sr-Cyrl-CS"/>
              </w:rPr>
              <w:t xml:space="preserve"> </w:t>
            </w:r>
            <w:r>
              <w:rPr>
                <w:noProof/>
                <w:sz w:val="20"/>
                <w:szCs w:val="20"/>
                <w:lang w:val="sr-Cyrl-CS"/>
              </w:rPr>
              <w:t>венског</w:t>
            </w:r>
            <w:r w:rsidRPr="00B535EF">
              <w:rPr>
                <w:noProof/>
                <w:sz w:val="20"/>
                <w:szCs w:val="20"/>
                <w:lang w:val="sr-Cyrl-CS"/>
              </w:rPr>
              <w:t xml:space="preserve"> </w:t>
            </w:r>
            <w:r>
              <w:rPr>
                <w:noProof/>
                <w:sz w:val="20"/>
                <w:szCs w:val="20"/>
                <w:lang w:val="sr-Cyrl-CS"/>
              </w:rPr>
              <w:t>катетера</w:t>
            </w:r>
            <w:r w:rsidRPr="00B535EF">
              <w:rPr>
                <w:noProof/>
                <w:sz w:val="20"/>
                <w:szCs w:val="20"/>
                <w:lang w:val="sr-Cyrl-CS"/>
              </w:rPr>
              <w:t xml:space="preserve"> </w:t>
            </w:r>
            <w:r>
              <w:rPr>
                <w:noProof/>
                <w:sz w:val="20"/>
                <w:szCs w:val="20"/>
                <w:lang w:val="sr-Cyrl-CS"/>
              </w:rPr>
              <w:t>са</w:t>
            </w:r>
            <w:r w:rsidRPr="00B535EF">
              <w:rPr>
                <w:noProof/>
                <w:sz w:val="20"/>
                <w:szCs w:val="20"/>
                <w:lang w:val="sr-Cyrl-CS"/>
              </w:rPr>
              <w:t xml:space="preserve"> </w:t>
            </w:r>
            <w:r>
              <w:rPr>
                <w:noProof/>
                <w:sz w:val="20"/>
                <w:szCs w:val="20"/>
                <w:lang w:val="sr-Cyrl-CS"/>
              </w:rPr>
              <w:t>хлорхексидином</w:t>
            </w:r>
            <w:r w:rsidRPr="00B535EF">
              <w:rPr>
                <w:noProof/>
                <w:sz w:val="20"/>
                <w:szCs w:val="20"/>
                <w:lang w:val="sr-Cyrl-CS"/>
              </w:rPr>
              <w:t xml:space="preserve">, </w:t>
            </w:r>
            <w:r>
              <w:rPr>
                <w:noProof/>
                <w:sz w:val="20"/>
                <w:szCs w:val="20"/>
                <w:lang w:val="sr-Cyrl-CS"/>
              </w:rPr>
              <w:t>димензија</w:t>
            </w:r>
            <w:r w:rsidRPr="00B535EF">
              <w:rPr>
                <w:sz w:val="20"/>
                <w:szCs w:val="20"/>
                <w:lang w:val="sr-Cyrl-CS"/>
              </w:rPr>
              <w:t xml:space="preserve"> </w:t>
            </w:r>
            <w:r>
              <w:rPr>
                <w:sz w:val="20"/>
                <w:szCs w:val="20"/>
              </w:rPr>
              <w:t xml:space="preserve">8,5 cm x 11,5 cm </w:t>
            </w:r>
          </w:p>
        </w:tc>
        <w:tc>
          <w:tcPr>
            <w:tcW w:w="680" w:type="dxa"/>
            <w:tcBorders>
              <w:bottom w:val="single" w:sz="4" w:space="0" w:color="auto"/>
            </w:tcBorders>
            <w:shd w:val="clear" w:color="auto" w:fill="auto"/>
            <w:vAlign w:val="center"/>
          </w:tcPr>
          <w:p w:rsidR="00B535EF" w:rsidRPr="00B535EF" w:rsidRDefault="00B535EF" w:rsidP="00B535EF">
            <w:pPr>
              <w:jc w:val="center"/>
              <w:rPr>
                <w:noProof/>
                <w:sz w:val="20"/>
                <w:szCs w:val="20"/>
                <w:lang w:val="sr-Cyrl-RS"/>
              </w:rPr>
            </w:pPr>
            <w:r>
              <w:rPr>
                <w:noProof/>
                <w:sz w:val="20"/>
                <w:szCs w:val="20"/>
                <w:lang w:val="sr-Cyrl-RS"/>
              </w:rPr>
              <w:t>ком</w:t>
            </w:r>
          </w:p>
        </w:tc>
        <w:tc>
          <w:tcPr>
            <w:tcW w:w="851" w:type="dxa"/>
            <w:tcBorders>
              <w:bottom w:val="single" w:sz="4" w:space="0" w:color="auto"/>
            </w:tcBorders>
            <w:shd w:val="clear" w:color="auto" w:fill="auto"/>
            <w:vAlign w:val="center"/>
          </w:tcPr>
          <w:p w:rsidR="00B535EF" w:rsidRPr="00B535EF" w:rsidRDefault="00B535EF" w:rsidP="00B535EF">
            <w:pPr>
              <w:jc w:val="center"/>
              <w:rPr>
                <w:noProof/>
                <w:sz w:val="20"/>
                <w:szCs w:val="20"/>
                <w:lang w:val="sr-Latn-CS"/>
              </w:rPr>
            </w:pPr>
            <w:r w:rsidRPr="00B535EF">
              <w:rPr>
                <w:noProof/>
                <w:sz w:val="20"/>
                <w:szCs w:val="20"/>
                <w:lang w:val="sr-Latn-CS"/>
              </w:rPr>
              <w:t>1000</w:t>
            </w:r>
          </w:p>
        </w:tc>
        <w:tc>
          <w:tcPr>
            <w:tcW w:w="1701"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984"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276"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417"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418" w:type="dxa"/>
            <w:tcBorders>
              <w:bottom w:val="single" w:sz="4" w:space="0" w:color="auto"/>
              <w:right w:val="single" w:sz="4" w:space="0" w:color="auto"/>
            </w:tcBorders>
            <w:vAlign w:val="center"/>
          </w:tcPr>
          <w:p w:rsidR="00B535EF" w:rsidRPr="00B535EF" w:rsidRDefault="00B535EF" w:rsidP="00B535EF">
            <w:pPr>
              <w:spacing w:after="240"/>
              <w:jc w:val="center"/>
              <w:rPr>
                <w:b/>
                <w:bCs/>
                <w:noProof/>
                <w:color w:val="000000"/>
                <w:sz w:val="20"/>
                <w:szCs w:val="20"/>
                <w:lang w:val="sr-Latn-CS"/>
              </w:rPr>
            </w:pPr>
          </w:p>
        </w:tc>
        <w:tc>
          <w:tcPr>
            <w:tcW w:w="992" w:type="dxa"/>
            <w:tcBorders>
              <w:bottom w:val="single" w:sz="4" w:space="0" w:color="auto"/>
              <w:right w:val="single" w:sz="4" w:space="0" w:color="auto"/>
            </w:tcBorders>
            <w:vAlign w:val="center"/>
          </w:tcPr>
          <w:p w:rsidR="00B535EF" w:rsidRPr="00B535EF" w:rsidRDefault="00B535EF" w:rsidP="00B535EF">
            <w:pPr>
              <w:pStyle w:val="BodyText"/>
              <w:spacing w:after="240"/>
              <w:jc w:val="center"/>
              <w:rPr>
                <w:noProof/>
                <w:sz w:val="20"/>
                <w:lang w:val="sr-Latn-CS"/>
              </w:rPr>
            </w:pPr>
          </w:p>
        </w:tc>
      </w:tr>
      <w:tr w:rsidR="00B535EF" w:rsidRPr="00B535EF" w:rsidTr="001F36C6">
        <w:trPr>
          <w:trHeight w:val="698"/>
        </w:trPr>
        <w:tc>
          <w:tcPr>
            <w:tcW w:w="709" w:type="dxa"/>
            <w:tcBorders>
              <w:bottom w:val="single" w:sz="4" w:space="0" w:color="auto"/>
            </w:tcBorders>
            <w:vAlign w:val="center"/>
          </w:tcPr>
          <w:p w:rsidR="00B535EF" w:rsidRPr="00B535EF" w:rsidRDefault="00B535EF" w:rsidP="00B535EF">
            <w:pPr>
              <w:spacing w:after="240"/>
              <w:jc w:val="center"/>
              <w:rPr>
                <w:bCs/>
                <w:noProof/>
                <w:sz w:val="20"/>
                <w:szCs w:val="20"/>
                <w:lang w:val="sr-Latn-CS"/>
              </w:rPr>
            </w:pPr>
            <w:r w:rsidRPr="00B535EF">
              <w:rPr>
                <w:bCs/>
                <w:noProof/>
                <w:sz w:val="20"/>
                <w:szCs w:val="20"/>
                <w:lang w:val="sr-Latn-CS"/>
              </w:rPr>
              <w:t>2.</w:t>
            </w:r>
          </w:p>
        </w:tc>
        <w:tc>
          <w:tcPr>
            <w:tcW w:w="2722" w:type="dxa"/>
            <w:tcBorders>
              <w:top w:val="nil"/>
              <w:left w:val="nil"/>
              <w:bottom w:val="single" w:sz="4" w:space="0" w:color="auto"/>
              <w:right w:val="nil"/>
            </w:tcBorders>
            <w:shd w:val="clear" w:color="auto" w:fill="auto"/>
            <w:vAlign w:val="center"/>
          </w:tcPr>
          <w:p w:rsidR="00B535EF" w:rsidRPr="00B535EF" w:rsidRDefault="00B535EF" w:rsidP="00B535EF">
            <w:pPr>
              <w:ind w:firstLineChars="100" w:firstLine="200"/>
              <w:rPr>
                <w:noProof/>
                <w:sz w:val="20"/>
                <w:szCs w:val="20"/>
                <w:lang w:val="sr-Latn-CS"/>
              </w:rPr>
            </w:pPr>
            <w:r>
              <w:rPr>
                <w:noProof/>
                <w:sz w:val="20"/>
                <w:szCs w:val="20"/>
                <w:lang w:val="sr-Latn-CS"/>
              </w:rPr>
              <w:t>Prozirni</w:t>
            </w:r>
            <w:r w:rsidRPr="00B535EF">
              <w:rPr>
                <w:noProof/>
                <w:sz w:val="20"/>
                <w:szCs w:val="20"/>
                <w:lang w:val="sr-Latn-CS"/>
              </w:rPr>
              <w:t xml:space="preserve"> </w:t>
            </w:r>
            <w:r>
              <w:rPr>
                <w:noProof/>
                <w:sz w:val="20"/>
                <w:szCs w:val="20"/>
                <w:lang w:val="sr-Latn-CS"/>
              </w:rPr>
              <w:t>flaster</w:t>
            </w:r>
            <w:r w:rsidRPr="00B535EF">
              <w:rPr>
                <w:noProof/>
                <w:sz w:val="20"/>
                <w:szCs w:val="20"/>
                <w:lang w:val="sr-Latn-CS"/>
              </w:rPr>
              <w:t xml:space="preserve"> </w:t>
            </w:r>
            <w:r>
              <w:rPr>
                <w:noProof/>
                <w:sz w:val="20"/>
                <w:szCs w:val="20"/>
                <w:lang w:val="sr-Latn-CS"/>
              </w:rPr>
              <w:t>za</w:t>
            </w:r>
            <w:r w:rsidRPr="00B535EF">
              <w:rPr>
                <w:noProof/>
                <w:sz w:val="20"/>
                <w:szCs w:val="20"/>
                <w:lang w:val="sr-Latn-CS"/>
              </w:rPr>
              <w:t xml:space="preserve"> </w:t>
            </w:r>
            <w:r>
              <w:rPr>
                <w:noProof/>
                <w:sz w:val="20"/>
                <w:szCs w:val="20"/>
                <w:lang w:val="sr-Latn-CS"/>
              </w:rPr>
              <w:t>zaštitu</w:t>
            </w:r>
            <w:r w:rsidRPr="00B535EF">
              <w:rPr>
                <w:noProof/>
                <w:sz w:val="20"/>
                <w:szCs w:val="20"/>
                <w:lang w:val="sr-Latn-CS"/>
              </w:rPr>
              <w:t xml:space="preserve"> </w:t>
            </w:r>
            <w:r>
              <w:rPr>
                <w:noProof/>
                <w:sz w:val="20"/>
                <w:szCs w:val="20"/>
                <w:lang w:val="sr-Latn-CS"/>
              </w:rPr>
              <w:t>centralnog</w:t>
            </w:r>
            <w:r w:rsidRPr="00B535EF">
              <w:rPr>
                <w:noProof/>
                <w:sz w:val="20"/>
                <w:szCs w:val="20"/>
                <w:lang w:val="sr-Latn-CS"/>
              </w:rPr>
              <w:t xml:space="preserve"> </w:t>
            </w:r>
            <w:r>
              <w:rPr>
                <w:noProof/>
                <w:sz w:val="20"/>
                <w:szCs w:val="20"/>
                <w:lang w:val="sr-Latn-CS"/>
              </w:rPr>
              <w:t>venskog</w:t>
            </w:r>
            <w:r w:rsidRPr="00B535EF">
              <w:rPr>
                <w:noProof/>
                <w:sz w:val="20"/>
                <w:szCs w:val="20"/>
                <w:lang w:val="sr-Latn-CS"/>
              </w:rPr>
              <w:t xml:space="preserve"> </w:t>
            </w:r>
            <w:r>
              <w:rPr>
                <w:noProof/>
                <w:sz w:val="20"/>
                <w:szCs w:val="20"/>
                <w:lang w:val="sr-Latn-CS"/>
              </w:rPr>
              <w:t>katetera</w:t>
            </w:r>
            <w:r w:rsidRPr="00B535EF">
              <w:rPr>
                <w:noProof/>
                <w:sz w:val="20"/>
                <w:szCs w:val="20"/>
                <w:lang w:val="sr-Latn-CS"/>
              </w:rPr>
              <w:t xml:space="preserve"> </w:t>
            </w:r>
            <w:r>
              <w:rPr>
                <w:noProof/>
                <w:sz w:val="20"/>
                <w:szCs w:val="20"/>
                <w:lang w:val="sr-Latn-CS"/>
              </w:rPr>
              <w:t>sa</w:t>
            </w:r>
            <w:r w:rsidRPr="00B535EF">
              <w:rPr>
                <w:noProof/>
                <w:sz w:val="20"/>
                <w:szCs w:val="20"/>
                <w:lang w:val="sr-Latn-CS"/>
              </w:rPr>
              <w:t xml:space="preserve"> </w:t>
            </w:r>
            <w:r>
              <w:rPr>
                <w:noProof/>
                <w:sz w:val="20"/>
                <w:szCs w:val="20"/>
                <w:lang w:val="sr-Latn-CS"/>
              </w:rPr>
              <w:t>hlorheksidinom</w:t>
            </w:r>
            <w:r w:rsidRPr="00B535EF">
              <w:rPr>
                <w:noProof/>
                <w:sz w:val="20"/>
                <w:szCs w:val="20"/>
                <w:lang w:val="sr-Latn-CS"/>
              </w:rPr>
              <w:t xml:space="preserve">, </w:t>
            </w:r>
            <w:r>
              <w:rPr>
                <w:noProof/>
                <w:sz w:val="20"/>
                <w:szCs w:val="20"/>
                <w:lang w:val="sr-Latn-CS"/>
              </w:rPr>
              <w:t>dimenzija</w:t>
            </w:r>
            <w:r w:rsidRPr="00B535EF">
              <w:rPr>
                <w:noProof/>
                <w:sz w:val="20"/>
                <w:szCs w:val="20"/>
                <w:lang w:val="sr-Latn-CS"/>
              </w:rPr>
              <w:t xml:space="preserve"> 10 cm x 15,5 cm (dijalizni)</w:t>
            </w:r>
          </w:p>
        </w:tc>
        <w:tc>
          <w:tcPr>
            <w:tcW w:w="680" w:type="dxa"/>
            <w:tcBorders>
              <w:bottom w:val="single" w:sz="4" w:space="0" w:color="auto"/>
            </w:tcBorders>
            <w:shd w:val="clear" w:color="auto" w:fill="auto"/>
            <w:vAlign w:val="center"/>
          </w:tcPr>
          <w:p w:rsidR="00B535EF" w:rsidRPr="00B535EF" w:rsidRDefault="00B535EF" w:rsidP="00B535EF">
            <w:pPr>
              <w:jc w:val="center"/>
              <w:rPr>
                <w:noProof/>
                <w:sz w:val="20"/>
                <w:szCs w:val="20"/>
                <w:lang w:val="sr-Cyrl-RS"/>
              </w:rPr>
            </w:pPr>
            <w:r>
              <w:rPr>
                <w:noProof/>
                <w:sz w:val="20"/>
                <w:szCs w:val="20"/>
                <w:lang w:val="sr-Cyrl-RS"/>
              </w:rPr>
              <w:t>ком</w:t>
            </w:r>
          </w:p>
        </w:tc>
        <w:tc>
          <w:tcPr>
            <w:tcW w:w="851" w:type="dxa"/>
            <w:tcBorders>
              <w:bottom w:val="single" w:sz="4" w:space="0" w:color="auto"/>
            </w:tcBorders>
            <w:shd w:val="clear" w:color="auto" w:fill="auto"/>
            <w:vAlign w:val="center"/>
          </w:tcPr>
          <w:p w:rsidR="00B535EF" w:rsidRPr="00B535EF" w:rsidRDefault="00B535EF" w:rsidP="00B535EF">
            <w:pPr>
              <w:jc w:val="center"/>
              <w:rPr>
                <w:noProof/>
                <w:sz w:val="20"/>
                <w:szCs w:val="20"/>
                <w:lang w:val="sr-Latn-CS"/>
              </w:rPr>
            </w:pPr>
            <w:r w:rsidRPr="00B535EF">
              <w:rPr>
                <w:noProof/>
                <w:sz w:val="20"/>
                <w:szCs w:val="20"/>
                <w:lang w:val="sr-Latn-CS"/>
              </w:rPr>
              <w:t>200</w:t>
            </w:r>
          </w:p>
        </w:tc>
        <w:tc>
          <w:tcPr>
            <w:tcW w:w="1701"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984"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276"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417" w:type="dxa"/>
            <w:tcBorders>
              <w:bottom w:val="single" w:sz="4" w:space="0" w:color="auto"/>
            </w:tcBorders>
            <w:vAlign w:val="center"/>
          </w:tcPr>
          <w:p w:rsidR="00B535EF" w:rsidRPr="00B535EF" w:rsidRDefault="00B535EF" w:rsidP="00B535EF">
            <w:pPr>
              <w:pStyle w:val="BodyText"/>
              <w:spacing w:after="240"/>
              <w:jc w:val="center"/>
              <w:rPr>
                <w:noProof/>
                <w:sz w:val="20"/>
                <w:lang w:val="sr-Latn-CS"/>
              </w:rPr>
            </w:pPr>
          </w:p>
        </w:tc>
        <w:tc>
          <w:tcPr>
            <w:tcW w:w="1418" w:type="dxa"/>
            <w:tcBorders>
              <w:bottom w:val="single" w:sz="4" w:space="0" w:color="auto"/>
              <w:right w:val="single" w:sz="4" w:space="0" w:color="auto"/>
            </w:tcBorders>
            <w:vAlign w:val="center"/>
          </w:tcPr>
          <w:p w:rsidR="00B535EF" w:rsidRPr="00B535EF" w:rsidRDefault="00B535EF" w:rsidP="00B535EF">
            <w:pPr>
              <w:spacing w:after="240"/>
              <w:jc w:val="center"/>
              <w:rPr>
                <w:b/>
                <w:bCs/>
                <w:noProof/>
                <w:color w:val="000000"/>
                <w:sz w:val="20"/>
                <w:szCs w:val="20"/>
                <w:lang w:val="sr-Latn-CS"/>
              </w:rPr>
            </w:pPr>
          </w:p>
        </w:tc>
        <w:tc>
          <w:tcPr>
            <w:tcW w:w="992" w:type="dxa"/>
            <w:tcBorders>
              <w:bottom w:val="single" w:sz="4" w:space="0" w:color="auto"/>
              <w:right w:val="single" w:sz="4" w:space="0" w:color="auto"/>
            </w:tcBorders>
            <w:vAlign w:val="center"/>
          </w:tcPr>
          <w:p w:rsidR="00B535EF" w:rsidRPr="00B535EF" w:rsidRDefault="00B535EF" w:rsidP="00B535EF">
            <w:pPr>
              <w:pStyle w:val="BodyText"/>
              <w:spacing w:after="240"/>
              <w:jc w:val="center"/>
              <w:rPr>
                <w:noProof/>
                <w:sz w:val="20"/>
                <w:lang w:val="sr-Latn-CS"/>
              </w:rPr>
            </w:pPr>
          </w:p>
        </w:tc>
      </w:tr>
      <w:tr w:rsidR="00B535EF" w:rsidRPr="00715CDA" w:rsidTr="001F36C6">
        <w:trPr>
          <w:trHeight w:val="698"/>
        </w:trPr>
        <w:tc>
          <w:tcPr>
            <w:tcW w:w="709" w:type="dxa"/>
            <w:tcBorders>
              <w:bottom w:val="single" w:sz="4" w:space="0" w:color="auto"/>
            </w:tcBorders>
            <w:vAlign w:val="center"/>
          </w:tcPr>
          <w:p w:rsidR="00B535EF" w:rsidRPr="00B535EF" w:rsidRDefault="00B535EF" w:rsidP="00B535EF">
            <w:pPr>
              <w:spacing w:after="240"/>
              <w:jc w:val="center"/>
              <w:rPr>
                <w:bCs/>
                <w:noProof/>
                <w:sz w:val="20"/>
                <w:szCs w:val="20"/>
                <w:lang w:val="sr-Latn-CS"/>
              </w:rPr>
            </w:pPr>
            <w:r w:rsidRPr="00B535EF">
              <w:rPr>
                <w:bCs/>
                <w:noProof/>
                <w:sz w:val="20"/>
                <w:szCs w:val="20"/>
                <w:lang w:val="sr-Latn-CS"/>
              </w:rPr>
              <w:t>3.</w:t>
            </w:r>
          </w:p>
        </w:tc>
        <w:tc>
          <w:tcPr>
            <w:tcW w:w="2722" w:type="dxa"/>
            <w:tcBorders>
              <w:top w:val="nil"/>
              <w:left w:val="nil"/>
              <w:bottom w:val="single" w:sz="4" w:space="0" w:color="auto"/>
              <w:right w:val="nil"/>
            </w:tcBorders>
            <w:shd w:val="clear" w:color="auto" w:fill="auto"/>
            <w:vAlign w:val="center"/>
          </w:tcPr>
          <w:p w:rsidR="00B535EF" w:rsidRPr="00B535EF" w:rsidRDefault="00B535EF" w:rsidP="00B535EF">
            <w:pPr>
              <w:ind w:firstLineChars="100" w:firstLine="200"/>
              <w:rPr>
                <w:noProof/>
                <w:sz w:val="20"/>
                <w:szCs w:val="20"/>
                <w:lang w:val="sr-Latn-CS"/>
              </w:rPr>
            </w:pPr>
            <w:r>
              <w:rPr>
                <w:noProof/>
                <w:sz w:val="20"/>
                <w:szCs w:val="20"/>
                <w:lang w:val="sr-Latn-CS"/>
              </w:rPr>
              <w:t>Prozirni</w:t>
            </w:r>
            <w:r w:rsidRPr="00B535EF">
              <w:rPr>
                <w:noProof/>
                <w:sz w:val="20"/>
                <w:szCs w:val="20"/>
                <w:lang w:val="sr-Latn-CS"/>
              </w:rPr>
              <w:t xml:space="preserve"> </w:t>
            </w:r>
            <w:r>
              <w:rPr>
                <w:noProof/>
                <w:sz w:val="20"/>
                <w:szCs w:val="20"/>
                <w:lang w:val="sr-Latn-CS"/>
              </w:rPr>
              <w:t>flaster</w:t>
            </w:r>
            <w:r w:rsidRPr="00B535EF">
              <w:rPr>
                <w:noProof/>
                <w:sz w:val="20"/>
                <w:szCs w:val="20"/>
                <w:lang w:val="sr-Latn-CS"/>
              </w:rPr>
              <w:t xml:space="preserve"> </w:t>
            </w:r>
            <w:r>
              <w:rPr>
                <w:noProof/>
                <w:sz w:val="20"/>
                <w:szCs w:val="20"/>
                <w:lang w:val="sr-Latn-CS"/>
              </w:rPr>
              <w:t>za</w:t>
            </w:r>
            <w:r w:rsidRPr="00B535EF">
              <w:rPr>
                <w:noProof/>
                <w:sz w:val="20"/>
                <w:szCs w:val="20"/>
                <w:lang w:val="sr-Latn-CS"/>
              </w:rPr>
              <w:t xml:space="preserve"> </w:t>
            </w:r>
            <w:r>
              <w:rPr>
                <w:noProof/>
                <w:sz w:val="20"/>
                <w:szCs w:val="20"/>
                <w:lang w:val="sr-Latn-CS"/>
              </w:rPr>
              <w:t>zaštitu</w:t>
            </w:r>
            <w:r w:rsidRPr="00B535EF">
              <w:rPr>
                <w:noProof/>
                <w:sz w:val="20"/>
                <w:szCs w:val="20"/>
                <w:lang w:val="sr-Latn-CS"/>
              </w:rPr>
              <w:t xml:space="preserve"> IV </w:t>
            </w:r>
            <w:r>
              <w:rPr>
                <w:noProof/>
                <w:sz w:val="20"/>
                <w:szCs w:val="20"/>
                <w:lang w:val="sr-Latn-CS"/>
              </w:rPr>
              <w:t>kanile</w:t>
            </w:r>
            <w:r w:rsidRPr="00B535EF">
              <w:rPr>
                <w:noProof/>
                <w:sz w:val="20"/>
                <w:szCs w:val="20"/>
                <w:lang w:val="sr-Latn-CS"/>
              </w:rPr>
              <w:t xml:space="preserve">, </w:t>
            </w:r>
            <w:r>
              <w:rPr>
                <w:noProof/>
                <w:sz w:val="20"/>
                <w:szCs w:val="20"/>
                <w:lang w:val="sr-Latn-CS"/>
              </w:rPr>
              <w:t>dimenzija</w:t>
            </w:r>
            <w:r w:rsidRPr="00B535EF">
              <w:rPr>
                <w:noProof/>
                <w:sz w:val="20"/>
                <w:szCs w:val="20"/>
                <w:lang w:val="sr-Latn-CS"/>
              </w:rPr>
              <w:t xml:space="preserve"> 7 x 8 cm, </w:t>
            </w:r>
            <w:r>
              <w:rPr>
                <w:noProof/>
                <w:sz w:val="20"/>
                <w:szCs w:val="20"/>
                <w:lang w:val="sr-Latn-CS"/>
              </w:rPr>
              <w:t>sa</w:t>
            </w:r>
            <w:r w:rsidRPr="00B535EF">
              <w:rPr>
                <w:noProof/>
                <w:sz w:val="20"/>
                <w:szCs w:val="20"/>
                <w:lang w:val="sr-Latn-CS"/>
              </w:rPr>
              <w:t xml:space="preserve"> </w:t>
            </w:r>
            <w:r>
              <w:rPr>
                <w:noProof/>
                <w:sz w:val="20"/>
                <w:szCs w:val="20"/>
                <w:lang w:val="sr-Latn-CS"/>
              </w:rPr>
              <w:t>prorezom</w:t>
            </w:r>
            <w:r w:rsidRPr="00B535EF">
              <w:rPr>
                <w:noProof/>
                <w:sz w:val="20"/>
                <w:szCs w:val="20"/>
                <w:lang w:val="sr-Latn-CS"/>
              </w:rPr>
              <w:t xml:space="preserve">, </w:t>
            </w:r>
            <w:r>
              <w:rPr>
                <w:noProof/>
                <w:sz w:val="20"/>
                <w:szCs w:val="20"/>
                <w:lang w:val="sr-Latn-CS"/>
              </w:rPr>
              <w:t>celom</w:t>
            </w:r>
            <w:r w:rsidRPr="00B535EF">
              <w:rPr>
                <w:noProof/>
                <w:sz w:val="20"/>
                <w:szCs w:val="20"/>
                <w:lang w:val="sr-Latn-CS"/>
              </w:rPr>
              <w:t xml:space="preserve"> </w:t>
            </w:r>
            <w:r>
              <w:rPr>
                <w:noProof/>
                <w:sz w:val="20"/>
                <w:szCs w:val="20"/>
                <w:lang w:val="sr-Latn-CS"/>
              </w:rPr>
              <w:t>dužinom</w:t>
            </w:r>
            <w:r w:rsidRPr="00B535EF">
              <w:rPr>
                <w:noProof/>
                <w:sz w:val="20"/>
                <w:szCs w:val="20"/>
                <w:lang w:val="sr-Latn-CS"/>
              </w:rPr>
              <w:t xml:space="preserve"> </w:t>
            </w:r>
            <w:r>
              <w:rPr>
                <w:noProof/>
                <w:sz w:val="20"/>
                <w:szCs w:val="20"/>
                <w:lang w:val="sr-Latn-CS"/>
              </w:rPr>
              <w:t>ivica</w:t>
            </w:r>
            <w:r w:rsidRPr="00B535EF">
              <w:rPr>
                <w:noProof/>
                <w:sz w:val="20"/>
                <w:szCs w:val="20"/>
                <w:lang w:val="sr-Latn-CS"/>
              </w:rPr>
              <w:t xml:space="preserve"> </w:t>
            </w:r>
            <w:r>
              <w:rPr>
                <w:noProof/>
                <w:sz w:val="20"/>
                <w:szCs w:val="20"/>
                <w:lang w:val="sr-Latn-CS"/>
              </w:rPr>
              <w:t>ojačan</w:t>
            </w:r>
            <w:r w:rsidRPr="00B535EF">
              <w:rPr>
                <w:noProof/>
                <w:sz w:val="20"/>
                <w:szCs w:val="20"/>
                <w:lang w:val="sr-Latn-CS"/>
              </w:rPr>
              <w:t xml:space="preserve"> </w:t>
            </w:r>
            <w:r>
              <w:rPr>
                <w:noProof/>
                <w:sz w:val="20"/>
                <w:szCs w:val="20"/>
                <w:lang w:val="sr-Latn-CS"/>
              </w:rPr>
              <w:t>netkanim</w:t>
            </w:r>
            <w:r w:rsidRPr="00B535EF">
              <w:rPr>
                <w:noProof/>
                <w:sz w:val="20"/>
                <w:szCs w:val="20"/>
                <w:lang w:val="sr-Latn-CS"/>
              </w:rPr>
              <w:t xml:space="preserve"> </w:t>
            </w:r>
            <w:r>
              <w:rPr>
                <w:noProof/>
                <w:sz w:val="20"/>
                <w:szCs w:val="20"/>
                <w:lang w:val="sr-Latn-CS"/>
              </w:rPr>
              <w:t>flasterom</w:t>
            </w:r>
            <w:r w:rsidRPr="00B535EF">
              <w:rPr>
                <w:noProof/>
                <w:sz w:val="20"/>
                <w:szCs w:val="20"/>
                <w:lang w:val="sr-Latn-CS"/>
              </w:rPr>
              <w:t xml:space="preserve"> </w:t>
            </w:r>
            <w:r>
              <w:rPr>
                <w:noProof/>
                <w:sz w:val="20"/>
                <w:szCs w:val="20"/>
                <w:lang w:val="sr-Latn-CS"/>
              </w:rPr>
              <w:t>sa</w:t>
            </w:r>
            <w:r w:rsidRPr="00B535EF">
              <w:rPr>
                <w:noProof/>
                <w:sz w:val="20"/>
                <w:szCs w:val="20"/>
                <w:lang w:val="sr-Latn-CS"/>
              </w:rPr>
              <w:t xml:space="preserve"> </w:t>
            </w:r>
            <w:r>
              <w:rPr>
                <w:noProof/>
                <w:sz w:val="20"/>
                <w:szCs w:val="20"/>
                <w:lang w:val="sr-Latn-CS"/>
              </w:rPr>
              <w:t>zasečenim</w:t>
            </w:r>
            <w:r w:rsidRPr="00B535EF">
              <w:rPr>
                <w:noProof/>
                <w:sz w:val="20"/>
                <w:szCs w:val="20"/>
                <w:lang w:val="sr-Latn-CS"/>
              </w:rPr>
              <w:t xml:space="preserve"> </w:t>
            </w:r>
            <w:r>
              <w:rPr>
                <w:noProof/>
                <w:sz w:val="20"/>
                <w:szCs w:val="20"/>
                <w:lang w:val="sr-Latn-CS"/>
              </w:rPr>
              <w:t>ivicama</w:t>
            </w:r>
            <w:r w:rsidRPr="00B535EF">
              <w:rPr>
                <w:noProof/>
                <w:sz w:val="20"/>
                <w:szCs w:val="20"/>
                <w:lang w:val="sr-Latn-CS"/>
              </w:rPr>
              <w:t xml:space="preserve"> </w:t>
            </w:r>
            <w:r>
              <w:rPr>
                <w:noProof/>
                <w:sz w:val="20"/>
                <w:szCs w:val="20"/>
                <w:lang w:val="sr-Latn-CS"/>
              </w:rPr>
              <w:t>plus</w:t>
            </w:r>
            <w:r w:rsidRPr="00B535EF">
              <w:rPr>
                <w:noProof/>
                <w:sz w:val="20"/>
                <w:szCs w:val="20"/>
                <w:lang w:val="sr-Latn-CS"/>
              </w:rPr>
              <w:t xml:space="preserve"> 2 </w:t>
            </w:r>
            <w:r>
              <w:rPr>
                <w:noProof/>
                <w:sz w:val="20"/>
                <w:szCs w:val="20"/>
                <w:lang w:val="sr-Latn-CS"/>
              </w:rPr>
              <w:t>trakice</w:t>
            </w:r>
            <w:r w:rsidRPr="00B535EF">
              <w:rPr>
                <w:noProof/>
                <w:sz w:val="20"/>
                <w:szCs w:val="20"/>
                <w:lang w:val="sr-Latn-CS"/>
              </w:rPr>
              <w:t xml:space="preserve"> </w:t>
            </w:r>
            <w:r>
              <w:rPr>
                <w:noProof/>
                <w:sz w:val="20"/>
                <w:szCs w:val="20"/>
                <w:lang w:val="sr-Latn-CS"/>
              </w:rPr>
              <w:t>za</w:t>
            </w:r>
            <w:r w:rsidRPr="00B535EF">
              <w:rPr>
                <w:noProof/>
                <w:sz w:val="20"/>
                <w:szCs w:val="20"/>
                <w:lang w:val="sr-Latn-CS"/>
              </w:rPr>
              <w:t xml:space="preserve"> </w:t>
            </w:r>
            <w:r>
              <w:rPr>
                <w:noProof/>
                <w:sz w:val="20"/>
                <w:szCs w:val="20"/>
                <w:lang w:val="sr-Latn-CS"/>
              </w:rPr>
              <w:t>dodatno</w:t>
            </w:r>
            <w:r w:rsidRPr="00B535EF">
              <w:rPr>
                <w:noProof/>
                <w:sz w:val="20"/>
                <w:szCs w:val="20"/>
                <w:lang w:val="sr-Latn-CS"/>
              </w:rPr>
              <w:t xml:space="preserve"> </w:t>
            </w:r>
            <w:r>
              <w:rPr>
                <w:noProof/>
                <w:sz w:val="20"/>
                <w:szCs w:val="20"/>
                <w:lang w:val="sr-Latn-CS"/>
              </w:rPr>
              <w:t>fiksiranje</w:t>
            </w:r>
            <w:r w:rsidRPr="00B535EF">
              <w:rPr>
                <w:noProof/>
                <w:sz w:val="20"/>
                <w:szCs w:val="20"/>
                <w:lang w:val="sr-Latn-CS"/>
              </w:rPr>
              <w:t xml:space="preserve"> </w:t>
            </w:r>
            <w:r>
              <w:rPr>
                <w:noProof/>
                <w:sz w:val="20"/>
                <w:szCs w:val="20"/>
                <w:lang w:val="sr-Latn-CS"/>
              </w:rPr>
              <w:t>i</w:t>
            </w:r>
            <w:r w:rsidRPr="00B535EF">
              <w:rPr>
                <w:noProof/>
                <w:sz w:val="20"/>
                <w:szCs w:val="20"/>
                <w:lang w:val="sr-Latn-CS"/>
              </w:rPr>
              <w:t xml:space="preserve"> </w:t>
            </w:r>
            <w:r>
              <w:rPr>
                <w:noProof/>
                <w:sz w:val="20"/>
                <w:szCs w:val="20"/>
                <w:lang w:val="sr-Latn-CS"/>
              </w:rPr>
              <w:t>jedna</w:t>
            </w:r>
            <w:r w:rsidRPr="00B535EF">
              <w:rPr>
                <w:noProof/>
                <w:sz w:val="20"/>
                <w:szCs w:val="20"/>
                <w:lang w:val="sr-Latn-CS"/>
              </w:rPr>
              <w:t xml:space="preserve"> </w:t>
            </w:r>
            <w:r>
              <w:rPr>
                <w:noProof/>
                <w:sz w:val="20"/>
                <w:szCs w:val="20"/>
                <w:lang w:val="sr-Latn-CS"/>
              </w:rPr>
              <w:t>za</w:t>
            </w:r>
            <w:r w:rsidRPr="00B535EF">
              <w:rPr>
                <w:noProof/>
                <w:sz w:val="20"/>
                <w:szCs w:val="20"/>
                <w:lang w:val="sr-Latn-CS"/>
              </w:rPr>
              <w:t xml:space="preserve"> </w:t>
            </w:r>
            <w:r>
              <w:rPr>
                <w:noProof/>
                <w:sz w:val="20"/>
                <w:szCs w:val="20"/>
                <w:lang w:val="sr-Latn-CS"/>
              </w:rPr>
              <w:t>dokumentovanje</w:t>
            </w:r>
            <w:r w:rsidRPr="00B535EF">
              <w:rPr>
                <w:noProof/>
                <w:sz w:val="20"/>
                <w:szCs w:val="20"/>
                <w:lang w:val="sr-Latn-CS"/>
              </w:rPr>
              <w:t xml:space="preserve">, </w:t>
            </w:r>
            <w:r>
              <w:rPr>
                <w:noProof/>
                <w:sz w:val="20"/>
                <w:szCs w:val="20"/>
                <w:lang w:val="sr-Latn-CS"/>
              </w:rPr>
              <w:t>hipoalergijski</w:t>
            </w:r>
          </w:p>
        </w:tc>
        <w:tc>
          <w:tcPr>
            <w:tcW w:w="680" w:type="dxa"/>
            <w:tcBorders>
              <w:bottom w:val="single" w:sz="4" w:space="0" w:color="auto"/>
            </w:tcBorders>
            <w:shd w:val="clear" w:color="auto" w:fill="auto"/>
            <w:vAlign w:val="center"/>
          </w:tcPr>
          <w:p w:rsidR="00B535EF" w:rsidRPr="00B535EF" w:rsidRDefault="00B535EF" w:rsidP="00B535EF">
            <w:pPr>
              <w:jc w:val="center"/>
              <w:rPr>
                <w:noProof/>
                <w:sz w:val="20"/>
                <w:szCs w:val="20"/>
                <w:lang w:val="sr-Cyrl-RS"/>
              </w:rPr>
            </w:pPr>
            <w:r>
              <w:rPr>
                <w:noProof/>
                <w:sz w:val="20"/>
                <w:szCs w:val="20"/>
                <w:lang w:val="sr-Cyrl-RS"/>
              </w:rPr>
              <w:t>ком</w:t>
            </w:r>
          </w:p>
        </w:tc>
        <w:tc>
          <w:tcPr>
            <w:tcW w:w="851" w:type="dxa"/>
            <w:tcBorders>
              <w:bottom w:val="single" w:sz="4" w:space="0" w:color="auto"/>
            </w:tcBorders>
            <w:shd w:val="clear" w:color="auto" w:fill="auto"/>
            <w:vAlign w:val="center"/>
          </w:tcPr>
          <w:p w:rsidR="00B535EF" w:rsidRDefault="00B535EF" w:rsidP="00B535EF">
            <w:pPr>
              <w:jc w:val="center"/>
              <w:rPr>
                <w:sz w:val="20"/>
                <w:szCs w:val="20"/>
              </w:rPr>
            </w:pPr>
            <w:r>
              <w:rPr>
                <w:sz w:val="20"/>
                <w:szCs w:val="20"/>
              </w:rPr>
              <w:t>1600</w:t>
            </w:r>
          </w:p>
        </w:tc>
        <w:tc>
          <w:tcPr>
            <w:tcW w:w="1701" w:type="dxa"/>
            <w:tcBorders>
              <w:bottom w:val="single" w:sz="4" w:space="0" w:color="auto"/>
            </w:tcBorders>
            <w:vAlign w:val="center"/>
          </w:tcPr>
          <w:p w:rsidR="00B535EF" w:rsidRPr="001C3F08" w:rsidRDefault="00B535EF" w:rsidP="00B535EF">
            <w:pPr>
              <w:pStyle w:val="BodyText"/>
              <w:spacing w:after="240"/>
              <w:jc w:val="center"/>
              <w:rPr>
                <w:noProof/>
                <w:sz w:val="20"/>
                <w:lang w:val="sr-Cyrl-CS"/>
              </w:rPr>
            </w:pPr>
          </w:p>
        </w:tc>
        <w:tc>
          <w:tcPr>
            <w:tcW w:w="1984"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276"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7" w:type="dxa"/>
            <w:tcBorders>
              <w:bottom w:val="single" w:sz="4" w:space="0" w:color="auto"/>
            </w:tcBorders>
            <w:vAlign w:val="center"/>
          </w:tcPr>
          <w:p w:rsidR="00B535EF" w:rsidRPr="00715CDA" w:rsidRDefault="00B535EF"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B535EF" w:rsidRPr="00715CDA" w:rsidRDefault="00B535EF"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B535EF" w:rsidRPr="00715CDA" w:rsidRDefault="00B535EF" w:rsidP="00B535EF">
            <w:pPr>
              <w:pStyle w:val="BodyText"/>
              <w:spacing w:after="240"/>
              <w:jc w:val="center"/>
              <w:rPr>
                <w:noProof/>
                <w:sz w:val="20"/>
                <w:lang w:val="sr-Cyrl-CS"/>
              </w:rPr>
            </w:pPr>
          </w:p>
        </w:tc>
      </w:tr>
      <w:tr w:rsidR="00B535EF" w:rsidRPr="007D0076" w:rsidTr="001F36C6">
        <w:trPr>
          <w:gridAfter w:val="4"/>
          <w:wAfter w:w="5103" w:type="dxa"/>
          <w:trHeight w:val="420"/>
        </w:trPr>
        <w:tc>
          <w:tcPr>
            <w:tcW w:w="709" w:type="dxa"/>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2"/>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535EF" w:rsidRPr="00C46B29" w:rsidRDefault="00B535EF"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9"/>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535EF" w:rsidRPr="007D0076" w:rsidRDefault="00B535EF"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bl>
    <w:p w:rsidR="00B535EF" w:rsidRDefault="00B535EF" w:rsidP="00B535EF">
      <w:pPr>
        <w:pStyle w:val="BodyText"/>
        <w:rPr>
          <w:noProof/>
          <w:sz w:val="22"/>
          <w:szCs w:val="22"/>
          <w:lang w:val="sr-Cyrl-RS"/>
        </w:rPr>
      </w:pPr>
    </w:p>
    <w:p w:rsidR="001F36C6" w:rsidRDefault="001F36C6" w:rsidP="00B535EF">
      <w:pPr>
        <w:pStyle w:val="BodyText"/>
        <w:rPr>
          <w:noProof/>
          <w:sz w:val="22"/>
          <w:szCs w:val="22"/>
          <w:lang w:val="sr-Cyrl-RS"/>
        </w:rPr>
      </w:pPr>
    </w:p>
    <w:p w:rsidR="001F36C6" w:rsidRDefault="001F36C6" w:rsidP="001F36C6">
      <w:pPr>
        <w:pStyle w:val="BodyText"/>
        <w:rPr>
          <w:b/>
          <w:noProof/>
          <w:sz w:val="22"/>
          <w:szCs w:val="22"/>
          <w:lang w:val="sr-Cyrl-RS"/>
        </w:rPr>
      </w:pPr>
      <w:r w:rsidRPr="001F36C6">
        <w:rPr>
          <w:b/>
          <w:noProof/>
          <w:sz w:val="22"/>
          <w:szCs w:val="22"/>
          <w:lang w:val="sr-Cyrl-RS"/>
        </w:rPr>
        <w:t xml:space="preserve">Образац понуде бр. ______ партија </w:t>
      </w:r>
      <w:r>
        <w:rPr>
          <w:b/>
          <w:noProof/>
          <w:sz w:val="22"/>
          <w:szCs w:val="22"/>
          <w:lang w:val="sr-Cyrl-RS"/>
        </w:rPr>
        <w:t>4,</w:t>
      </w:r>
      <w:r w:rsidRPr="001F36C6">
        <w:rPr>
          <w:b/>
          <w:noProof/>
          <w:sz w:val="22"/>
          <w:szCs w:val="22"/>
          <w:lang w:val="sr-Cyrl-RS"/>
        </w:rPr>
        <w:t xml:space="preserve"> страна 2</w:t>
      </w:r>
    </w:p>
    <w:p w:rsidR="001F36C6" w:rsidRPr="00D8600A" w:rsidRDefault="001F36C6" w:rsidP="00B535EF">
      <w:pPr>
        <w:pStyle w:val="BodyText"/>
        <w:rPr>
          <w:noProof/>
          <w:sz w:val="22"/>
          <w:szCs w:val="22"/>
          <w:lang w:val="sr-Cyrl-RS"/>
        </w:rPr>
      </w:pPr>
    </w:p>
    <w:p w:rsidR="00B535EF" w:rsidRDefault="00B535EF" w:rsidP="00B535EF">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lang w:val="sr-Cyrl-RS"/>
        </w:rPr>
        <w:t>86/2015</w:t>
      </w:r>
      <w:r w:rsidRPr="007D0076">
        <w:rPr>
          <w:noProof/>
          <w:sz w:val="22"/>
          <w:szCs w:val="22"/>
        </w:rPr>
        <w:t>.)</w:t>
      </w:r>
    </w:p>
    <w:p w:rsidR="00B535EF" w:rsidRDefault="00B535EF" w:rsidP="00B535EF">
      <w:pPr>
        <w:pStyle w:val="BodyText"/>
        <w:rPr>
          <w:noProof/>
          <w:sz w:val="22"/>
          <w:szCs w:val="22"/>
          <w:lang w:val="sr-Cyrl-CS"/>
        </w:rPr>
      </w:pPr>
    </w:p>
    <w:p w:rsidR="00B535EF" w:rsidRDefault="00B535EF" w:rsidP="00B535E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535EF" w:rsidRPr="007D0076" w:rsidRDefault="00B535EF" w:rsidP="00B535EF">
      <w:pPr>
        <w:pStyle w:val="BodyText"/>
        <w:rPr>
          <w:noProof/>
          <w:sz w:val="22"/>
          <w:szCs w:val="22"/>
        </w:rPr>
      </w:pPr>
    </w:p>
    <w:p w:rsidR="00B535EF" w:rsidRPr="007D0076" w:rsidRDefault="00B535EF" w:rsidP="001F36C6">
      <w:pPr>
        <w:pStyle w:val="BodyText"/>
        <w:numPr>
          <w:ilvl w:val="0"/>
          <w:numId w:val="21"/>
        </w:numPr>
        <w:spacing w:after="240"/>
        <w:rPr>
          <w:noProof/>
          <w:sz w:val="22"/>
          <w:szCs w:val="22"/>
        </w:rPr>
      </w:pPr>
      <w:r w:rsidRPr="007D0076">
        <w:rPr>
          <w:noProof/>
          <w:sz w:val="22"/>
          <w:szCs w:val="22"/>
        </w:rPr>
        <w:t>Самостално</w:t>
      </w:r>
    </w:p>
    <w:p w:rsidR="00B535EF" w:rsidRPr="007D0076" w:rsidRDefault="00B535EF" w:rsidP="001F36C6">
      <w:pPr>
        <w:pStyle w:val="BodyText"/>
        <w:numPr>
          <w:ilvl w:val="0"/>
          <w:numId w:val="21"/>
        </w:numPr>
        <w:spacing w:after="240"/>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535EF" w:rsidRDefault="00B535EF" w:rsidP="001F36C6">
      <w:pPr>
        <w:pStyle w:val="BodyText"/>
        <w:numPr>
          <w:ilvl w:val="0"/>
          <w:numId w:val="21"/>
        </w:numPr>
        <w:spacing w:after="240"/>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535EF" w:rsidRPr="00776B2E" w:rsidRDefault="00B535EF" w:rsidP="00B535EF">
      <w:pPr>
        <w:pStyle w:val="BodyText"/>
        <w:ind w:left="720"/>
        <w:rPr>
          <w:noProof/>
          <w:sz w:val="22"/>
          <w:szCs w:val="22"/>
        </w:rPr>
      </w:pPr>
    </w:p>
    <w:p w:rsidR="00B535EF" w:rsidRPr="006B4CF3" w:rsidRDefault="00B535EF" w:rsidP="001F36C6">
      <w:pPr>
        <w:pStyle w:val="BodyText"/>
        <w:spacing w:after="240"/>
        <w:rPr>
          <w:noProof/>
          <w:sz w:val="22"/>
          <w:szCs w:val="22"/>
        </w:rPr>
      </w:pPr>
      <w:r w:rsidRPr="007D0076">
        <w:rPr>
          <w:noProof/>
          <w:sz w:val="22"/>
          <w:szCs w:val="22"/>
        </w:rPr>
        <w:t xml:space="preserve">Рок испоруке:____________________________          </w:t>
      </w:r>
      <w:r>
        <w:rPr>
          <w:noProof/>
          <w:sz w:val="22"/>
          <w:szCs w:val="22"/>
        </w:rPr>
        <w:t xml:space="preserve">                               </w:t>
      </w:r>
      <w:r>
        <w:rPr>
          <w:noProof/>
          <w:sz w:val="22"/>
          <w:szCs w:val="22"/>
          <w:lang w:val="sr-Cyrl-R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535EF" w:rsidRPr="006B4CF3" w:rsidRDefault="00B535EF" w:rsidP="001F36C6">
      <w:pPr>
        <w:pStyle w:val="BodyText"/>
        <w:spacing w:after="240"/>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535EF" w:rsidRPr="006B4CF3" w:rsidRDefault="00B535EF" w:rsidP="001F36C6">
      <w:pPr>
        <w:pStyle w:val="BodyText"/>
        <w:spacing w:after="240"/>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535EF" w:rsidRPr="006B4CF3" w:rsidRDefault="00B535EF" w:rsidP="001F36C6">
      <w:pPr>
        <w:pStyle w:val="BodyText"/>
        <w:spacing w:after="240"/>
        <w:rPr>
          <w:noProof/>
          <w:sz w:val="22"/>
          <w:szCs w:val="22"/>
        </w:rPr>
      </w:pPr>
      <w:r>
        <w:rPr>
          <w:noProof/>
          <w:sz w:val="22"/>
          <w:szCs w:val="22"/>
        </w:rPr>
        <w:t>Друго: __________________________________</w:t>
      </w:r>
    </w:p>
    <w:p w:rsidR="00B535EF" w:rsidRDefault="00B535EF" w:rsidP="00B535EF">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1F36C6" w:rsidRPr="00742C22" w:rsidRDefault="001F36C6" w:rsidP="001F36C6">
      <w:pPr>
        <w:pStyle w:val="Footer"/>
        <w:jc w:val="center"/>
        <w:rPr>
          <w:b/>
          <w:noProof/>
          <w:lang w:val="sr-Cyrl-RS"/>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w:t>
      </w:r>
      <w:r w:rsidRPr="00F556AC">
        <w:rPr>
          <w:b/>
          <w:lang w:val="sr-Cyrl-RS"/>
        </w:rPr>
        <w:t xml:space="preserve">заштитног </w:t>
      </w:r>
      <w:r w:rsidRPr="00F556AC">
        <w:rPr>
          <w:b/>
        </w:rPr>
        <w:t xml:space="preserve">материјала за </w:t>
      </w:r>
      <w:r w:rsidRPr="00F556AC">
        <w:rPr>
          <w:b/>
          <w:noProof/>
        </w:rPr>
        <w:t xml:space="preserve">потребе </w:t>
      </w:r>
      <w:r w:rsidRPr="00F556AC">
        <w:rPr>
          <w:b/>
          <w:noProof/>
          <w:lang w:val="sr-Cyrl-RS"/>
        </w:rPr>
        <w:t xml:space="preserve"> </w:t>
      </w:r>
      <w:r w:rsidRPr="00F556AC">
        <w:rPr>
          <w:b/>
          <w:noProof/>
        </w:rPr>
        <w:t>Клиничког центра Војводине</w:t>
      </w:r>
      <w:r>
        <w:rPr>
          <w:b/>
          <w:noProof/>
          <w:lang w:val="sr-Cyrl-RS"/>
        </w:rPr>
        <w:t>-ЈН</w:t>
      </w:r>
      <w:r w:rsidRPr="00892426">
        <w:rPr>
          <w:b/>
          <w:noProof/>
        </w:rPr>
        <w:t xml:space="preserve"> </w:t>
      </w:r>
      <w:r>
        <w:rPr>
          <w:b/>
          <w:noProof/>
          <w:lang w:val="sr-Cyrl-RS"/>
        </w:rPr>
        <w:t>11-17</w:t>
      </w:r>
      <w:r w:rsidRPr="00892426">
        <w:rPr>
          <w:b/>
          <w:noProof/>
        </w:rPr>
        <w:t>-О</w:t>
      </w:r>
    </w:p>
    <w:p w:rsidR="001F36C6" w:rsidRDefault="001F36C6" w:rsidP="001F36C6">
      <w:pPr>
        <w:pStyle w:val="BodyText"/>
        <w:jc w:val="left"/>
        <w:rPr>
          <w:noProof/>
          <w:sz w:val="22"/>
          <w:szCs w:val="22"/>
        </w:rPr>
      </w:pPr>
    </w:p>
    <w:p w:rsidR="001F36C6" w:rsidRPr="007D0076" w:rsidRDefault="001F36C6" w:rsidP="001F36C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F36C6" w:rsidRPr="007D0076" w:rsidRDefault="001F36C6" w:rsidP="001F36C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F36C6" w:rsidRPr="007D0076" w:rsidRDefault="001F36C6" w:rsidP="001F36C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F36C6" w:rsidRPr="007D0076" w:rsidRDefault="001F36C6" w:rsidP="001F36C6">
      <w:pPr>
        <w:pStyle w:val="BodyText"/>
        <w:jc w:val="left"/>
        <w:rPr>
          <w:noProof/>
          <w:sz w:val="22"/>
          <w:szCs w:val="22"/>
        </w:rPr>
      </w:pPr>
      <w:r w:rsidRPr="007D0076">
        <w:rPr>
          <w:noProof/>
          <w:sz w:val="22"/>
          <w:szCs w:val="22"/>
        </w:rPr>
        <w:t>Е-маил:_________________________________________                    Пиб:_________________________________________</w:t>
      </w:r>
    </w:p>
    <w:p w:rsidR="001F36C6" w:rsidRPr="007D0076" w:rsidRDefault="001F36C6" w:rsidP="001F36C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F36C6" w:rsidRPr="00A21033" w:rsidRDefault="001F36C6" w:rsidP="001F36C6">
      <w:pPr>
        <w:pStyle w:val="BodyText"/>
        <w:jc w:val="left"/>
        <w:rPr>
          <w:noProof/>
          <w:sz w:val="22"/>
          <w:szCs w:val="22"/>
          <w:lang w:val="sr-Cyrl-RS"/>
        </w:rPr>
      </w:pPr>
      <w:r w:rsidRPr="007D0076">
        <w:rPr>
          <w:noProof/>
          <w:sz w:val="22"/>
          <w:szCs w:val="22"/>
        </w:rPr>
        <w:t>Овлашћено лице:_________________________________</w:t>
      </w:r>
      <w:r>
        <w:rPr>
          <w:noProof/>
          <w:sz w:val="22"/>
          <w:szCs w:val="22"/>
          <w:lang w:val="sr-Cyrl-RS"/>
        </w:rPr>
        <w:t xml:space="preserve">                   код Пословне банке:____________________________</w:t>
      </w:r>
    </w:p>
    <w:p w:rsidR="001F36C6" w:rsidRPr="00CF7754" w:rsidRDefault="001F36C6" w:rsidP="001F36C6">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1F36C6" w:rsidRPr="00210EBC" w:rsidTr="001F36C6">
        <w:trPr>
          <w:trHeight w:val="315"/>
        </w:trPr>
        <w:tc>
          <w:tcPr>
            <w:tcW w:w="13750" w:type="dxa"/>
            <w:gridSpan w:val="10"/>
            <w:tcBorders>
              <w:bottom w:val="single" w:sz="4" w:space="0" w:color="auto"/>
              <w:right w:val="single" w:sz="4" w:space="0" w:color="auto"/>
            </w:tcBorders>
            <w:vAlign w:val="center"/>
          </w:tcPr>
          <w:p w:rsidR="001F36C6" w:rsidRPr="00210EBC" w:rsidRDefault="001F36C6" w:rsidP="001F36C6">
            <w:pPr>
              <w:jc w:val="center"/>
              <w:rPr>
                <w:b/>
                <w:noProof/>
                <w:sz w:val="20"/>
                <w:szCs w:val="20"/>
              </w:rPr>
            </w:pPr>
            <w:r w:rsidRPr="00210EBC">
              <w:rPr>
                <w:b/>
                <w:noProof/>
                <w:sz w:val="20"/>
                <w:szCs w:val="20"/>
              </w:rPr>
              <w:t>КЛИНИЧКИ ЦЕНТАР ВОЈВОДИНЕ</w:t>
            </w:r>
          </w:p>
        </w:tc>
      </w:tr>
      <w:tr w:rsidR="001F36C6" w:rsidRPr="00210EBC" w:rsidTr="001F36C6">
        <w:tc>
          <w:tcPr>
            <w:tcW w:w="13750" w:type="dxa"/>
            <w:gridSpan w:val="10"/>
            <w:tcBorders>
              <w:bottom w:val="single" w:sz="4" w:space="0" w:color="auto"/>
              <w:right w:val="single" w:sz="4" w:space="0" w:color="auto"/>
            </w:tcBorders>
            <w:vAlign w:val="center"/>
          </w:tcPr>
          <w:p w:rsidR="001F36C6" w:rsidRPr="009355BF" w:rsidRDefault="001F36C6" w:rsidP="001F36C6">
            <w:pPr>
              <w:rPr>
                <w:b/>
                <w:noProof/>
                <w:sz w:val="22"/>
                <w:szCs w:val="22"/>
                <w:lang w:val="sr-Cyrl-RS"/>
              </w:rPr>
            </w:pPr>
            <w:r>
              <w:rPr>
                <w:b/>
                <w:lang w:val="sr-Cyrl-RS"/>
              </w:rPr>
              <w:t>Партија 5</w:t>
            </w:r>
            <w:r w:rsidRPr="001F36C6">
              <w:rPr>
                <w:b/>
                <w:lang w:val="sr-Cyrl-RS"/>
              </w:rPr>
              <w:t xml:space="preserve">- </w:t>
            </w:r>
            <w:r w:rsidRPr="001F36C6">
              <w:rPr>
                <w:b/>
                <w:noProof/>
                <w:color w:val="000000" w:themeColor="text1"/>
                <w:lang w:val="sr-Cyrl-CS"/>
              </w:rPr>
              <w:t>Фластери специфични, хипоалергијски</w:t>
            </w:r>
          </w:p>
        </w:tc>
      </w:tr>
      <w:tr w:rsidR="001F36C6" w:rsidRPr="007D0076" w:rsidTr="001F36C6">
        <w:tc>
          <w:tcPr>
            <w:tcW w:w="709"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1F36C6" w:rsidRPr="00D92EBF" w:rsidRDefault="001F36C6" w:rsidP="001F36C6">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1F36C6" w:rsidRPr="00D92EBF" w:rsidRDefault="001F36C6"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F36C6" w:rsidRPr="00D92EBF" w:rsidRDefault="001F36C6"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F36C6" w:rsidRPr="00D92EBF" w:rsidRDefault="001F36C6" w:rsidP="001F36C6">
            <w:pPr>
              <w:pStyle w:val="BodyText"/>
              <w:jc w:val="center"/>
              <w:rPr>
                <w:b/>
                <w:noProof/>
                <w:sz w:val="20"/>
                <w:lang w:val="sr-Cyrl-CS"/>
              </w:rPr>
            </w:pPr>
            <w:r w:rsidRPr="00D92EBF">
              <w:rPr>
                <w:b/>
                <w:sz w:val="20"/>
                <w:lang w:val="sr-Cyrl-CS"/>
              </w:rPr>
              <w:t>Каталошки број</w:t>
            </w:r>
          </w:p>
        </w:tc>
      </w:tr>
      <w:tr w:rsidR="001F36C6" w:rsidRPr="007D0076" w:rsidTr="001F36C6">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10</w:t>
            </w:r>
          </w:p>
        </w:tc>
      </w:tr>
      <w:tr w:rsidR="001F36C6" w:rsidRPr="00715CDA" w:rsidTr="001F36C6">
        <w:trPr>
          <w:trHeight w:val="698"/>
        </w:trPr>
        <w:tc>
          <w:tcPr>
            <w:tcW w:w="709" w:type="dxa"/>
            <w:tcBorders>
              <w:bottom w:val="single" w:sz="4" w:space="0" w:color="auto"/>
            </w:tcBorders>
            <w:vAlign w:val="center"/>
          </w:tcPr>
          <w:p w:rsidR="001F36C6" w:rsidRPr="00DB3E5C" w:rsidRDefault="001F36C6" w:rsidP="001F36C6">
            <w:pPr>
              <w:spacing w:after="240"/>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1F36C6" w:rsidRDefault="001F36C6" w:rsidP="001F36C6">
            <w:pPr>
              <w:jc w:val="center"/>
              <w:rPr>
                <w:sz w:val="20"/>
                <w:szCs w:val="20"/>
                <w:lang w:val="sr-Latn-RS"/>
              </w:rPr>
            </w:pPr>
            <w:r>
              <w:rPr>
                <w:noProof/>
                <w:sz w:val="20"/>
                <w:szCs w:val="20"/>
                <w:lang w:val="sr-Cyrl-CS"/>
              </w:rPr>
              <w:t>Хируршки</w:t>
            </w:r>
            <w:r w:rsidRPr="001F36C6">
              <w:rPr>
                <w:noProof/>
                <w:sz w:val="20"/>
                <w:szCs w:val="20"/>
                <w:lang w:val="sr-Cyrl-CS"/>
              </w:rPr>
              <w:t xml:space="preserve"> </w:t>
            </w:r>
            <w:r>
              <w:rPr>
                <w:noProof/>
                <w:sz w:val="20"/>
                <w:szCs w:val="20"/>
                <w:lang w:val="sr-Cyrl-CS"/>
              </w:rPr>
              <w:t>фластер</w:t>
            </w:r>
            <w:r w:rsidRPr="001F36C6">
              <w:rPr>
                <w:noProof/>
                <w:sz w:val="20"/>
                <w:szCs w:val="20"/>
                <w:lang w:val="sr-Cyrl-CS"/>
              </w:rPr>
              <w:t xml:space="preserve"> </w:t>
            </w:r>
            <w:r w:rsidRPr="001F36C6">
              <w:rPr>
                <w:sz w:val="20"/>
                <w:szCs w:val="20"/>
                <w:lang w:val="sr-Cyrl-CS"/>
              </w:rPr>
              <w:t xml:space="preserve"> </w:t>
            </w:r>
            <w:r>
              <w:rPr>
                <w:sz w:val="20"/>
                <w:szCs w:val="20"/>
              </w:rPr>
              <w:t xml:space="preserve">5cm x 10m (+/- 10 %), </w:t>
            </w:r>
            <w:r>
              <w:rPr>
                <w:noProof/>
                <w:sz w:val="20"/>
                <w:szCs w:val="20"/>
                <w:lang w:val="sr-Cyrl-CS"/>
              </w:rPr>
              <w:t>на</w:t>
            </w:r>
            <w:r w:rsidRPr="001F36C6">
              <w:rPr>
                <w:noProof/>
                <w:sz w:val="20"/>
                <w:szCs w:val="20"/>
                <w:lang w:val="sr-Cyrl-CS"/>
              </w:rPr>
              <w:t xml:space="preserve"> </w:t>
            </w:r>
            <w:r>
              <w:rPr>
                <w:noProof/>
                <w:sz w:val="20"/>
                <w:szCs w:val="20"/>
                <w:lang w:val="sr-Cyrl-CS"/>
              </w:rPr>
              <w:t>основи</w:t>
            </w:r>
            <w:r w:rsidRPr="001F36C6">
              <w:rPr>
                <w:noProof/>
                <w:sz w:val="20"/>
                <w:szCs w:val="20"/>
                <w:lang w:val="sr-Cyrl-CS"/>
              </w:rPr>
              <w:t xml:space="preserve"> </w:t>
            </w:r>
            <w:r>
              <w:rPr>
                <w:noProof/>
                <w:sz w:val="20"/>
                <w:szCs w:val="20"/>
                <w:lang w:val="sr-Cyrl-CS"/>
              </w:rPr>
              <w:t>од</w:t>
            </w:r>
            <w:r w:rsidRPr="001F36C6">
              <w:rPr>
                <w:noProof/>
                <w:sz w:val="20"/>
                <w:szCs w:val="20"/>
                <w:lang w:val="sr-Cyrl-CS"/>
              </w:rPr>
              <w:t xml:space="preserve"> </w:t>
            </w:r>
            <w:r>
              <w:rPr>
                <w:noProof/>
                <w:sz w:val="20"/>
                <w:szCs w:val="20"/>
                <w:lang w:val="sr-Cyrl-CS"/>
              </w:rPr>
              <w:t>полиетилена</w:t>
            </w:r>
            <w:r w:rsidRPr="001F36C6">
              <w:rPr>
                <w:noProof/>
                <w:sz w:val="20"/>
                <w:szCs w:val="20"/>
                <w:lang w:val="sr-Cyrl-CS"/>
              </w:rPr>
              <w:t xml:space="preserve">, </w:t>
            </w:r>
            <w:r>
              <w:rPr>
                <w:noProof/>
                <w:sz w:val="20"/>
                <w:szCs w:val="20"/>
                <w:lang w:val="sr-Cyrl-CS"/>
              </w:rPr>
              <w:t>прозирни</w:t>
            </w:r>
            <w:r w:rsidRPr="001F36C6">
              <w:rPr>
                <w:noProof/>
                <w:sz w:val="20"/>
                <w:szCs w:val="20"/>
                <w:lang w:val="sr-Cyrl-CS"/>
              </w:rPr>
              <w:t xml:space="preserve">, </w:t>
            </w:r>
            <w:r>
              <w:rPr>
                <w:noProof/>
                <w:sz w:val="20"/>
                <w:szCs w:val="20"/>
                <w:lang w:val="sr-Cyrl-CS"/>
              </w:rPr>
              <w:t>перфорирани</w:t>
            </w:r>
            <w:r w:rsidRPr="001F36C6">
              <w:rPr>
                <w:noProof/>
                <w:sz w:val="20"/>
                <w:szCs w:val="20"/>
                <w:lang w:val="sr-Cyrl-CS"/>
              </w:rPr>
              <w:t xml:space="preserve">, </w:t>
            </w:r>
            <w:r>
              <w:rPr>
                <w:noProof/>
                <w:sz w:val="20"/>
                <w:szCs w:val="20"/>
                <w:lang w:val="sr-Cyrl-CS"/>
              </w:rPr>
              <w:t>хипоалергијск</w:t>
            </w:r>
            <w:r>
              <w:rPr>
                <w:sz w:val="20"/>
                <w:szCs w:val="20"/>
                <w:lang w:val="sr-Cyrl-CS"/>
              </w:rPr>
              <w:t>и</w:t>
            </w:r>
          </w:p>
        </w:tc>
        <w:tc>
          <w:tcPr>
            <w:tcW w:w="680" w:type="dxa"/>
            <w:tcBorders>
              <w:bottom w:val="single" w:sz="4" w:space="0" w:color="auto"/>
            </w:tcBorders>
            <w:shd w:val="clear" w:color="auto" w:fill="auto"/>
            <w:vAlign w:val="center"/>
          </w:tcPr>
          <w:p w:rsidR="001F36C6" w:rsidRDefault="001F36C6" w:rsidP="001F36C6">
            <w:pPr>
              <w:jc w:val="center"/>
              <w:rPr>
                <w:sz w:val="20"/>
                <w:szCs w:val="20"/>
              </w:rPr>
            </w:pPr>
            <w:r>
              <w:rPr>
                <w:sz w:val="20"/>
                <w:szCs w:val="20"/>
              </w:rPr>
              <w:t>kom</w:t>
            </w:r>
          </w:p>
        </w:tc>
        <w:tc>
          <w:tcPr>
            <w:tcW w:w="851" w:type="dxa"/>
            <w:tcBorders>
              <w:bottom w:val="single" w:sz="4" w:space="0" w:color="auto"/>
            </w:tcBorders>
            <w:shd w:val="clear" w:color="auto" w:fill="auto"/>
            <w:vAlign w:val="center"/>
          </w:tcPr>
          <w:p w:rsidR="001F36C6" w:rsidRDefault="001F36C6" w:rsidP="001F36C6">
            <w:pPr>
              <w:jc w:val="center"/>
              <w:rPr>
                <w:sz w:val="20"/>
                <w:szCs w:val="20"/>
              </w:rPr>
            </w:pPr>
            <w:r>
              <w:rPr>
                <w:sz w:val="20"/>
                <w:szCs w:val="20"/>
              </w:rPr>
              <w:t>3500</w:t>
            </w:r>
          </w:p>
        </w:tc>
        <w:tc>
          <w:tcPr>
            <w:tcW w:w="1701" w:type="dxa"/>
            <w:tcBorders>
              <w:bottom w:val="single" w:sz="4" w:space="0" w:color="auto"/>
            </w:tcBorders>
            <w:vAlign w:val="center"/>
          </w:tcPr>
          <w:p w:rsidR="001F36C6" w:rsidRPr="001C3F08" w:rsidRDefault="001F36C6" w:rsidP="001F36C6">
            <w:pPr>
              <w:pStyle w:val="BodyText"/>
              <w:spacing w:after="240"/>
              <w:jc w:val="center"/>
              <w:rPr>
                <w:noProof/>
                <w:sz w:val="20"/>
                <w:lang w:val="sr-Cyrl-CS"/>
              </w:rPr>
            </w:pPr>
          </w:p>
        </w:tc>
        <w:tc>
          <w:tcPr>
            <w:tcW w:w="1984"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276"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417"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F36C6" w:rsidRPr="00715CDA" w:rsidRDefault="001F36C6" w:rsidP="001F36C6">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F36C6" w:rsidRPr="00715CDA" w:rsidRDefault="001F36C6" w:rsidP="001F36C6">
            <w:pPr>
              <w:pStyle w:val="BodyText"/>
              <w:spacing w:after="240"/>
              <w:jc w:val="center"/>
              <w:rPr>
                <w:noProof/>
                <w:sz w:val="20"/>
                <w:lang w:val="sr-Cyrl-CS"/>
              </w:rPr>
            </w:pPr>
          </w:p>
        </w:tc>
      </w:tr>
      <w:tr w:rsidR="001F36C6" w:rsidRPr="00715CDA" w:rsidTr="001F36C6">
        <w:trPr>
          <w:trHeight w:val="698"/>
        </w:trPr>
        <w:tc>
          <w:tcPr>
            <w:tcW w:w="709" w:type="dxa"/>
            <w:tcBorders>
              <w:bottom w:val="single" w:sz="4" w:space="0" w:color="auto"/>
            </w:tcBorders>
            <w:vAlign w:val="center"/>
          </w:tcPr>
          <w:p w:rsidR="001F36C6" w:rsidRPr="001F36C6" w:rsidRDefault="001F36C6" w:rsidP="001F36C6">
            <w:pPr>
              <w:spacing w:after="240"/>
              <w:jc w:val="center"/>
              <w:rPr>
                <w:bCs/>
                <w:sz w:val="20"/>
                <w:szCs w:val="20"/>
                <w:lang w:val="sr-Cyrl-RS"/>
              </w:rPr>
            </w:pPr>
            <w:r>
              <w:rPr>
                <w:bCs/>
                <w:sz w:val="20"/>
                <w:szCs w:val="20"/>
                <w:lang w:val="sr-Cyrl-RS"/>
              </w:rPr>
              <w:t>2.</w:t>
            </w:r>
          </w:p>
        </w:tc>
        <w:tc>
          <w:tcPr>
            <w:tcW w:w="2722" w:type="dxa"/>
            <w:tcBorders>
              <w:top w:val="nil"/>
              <w:left w:val="nil"/>
              <w:bottom w:val="single" w:sz="4" w:space="0" w:color="auto"/>
              <w:right w:val="nil"/>
            </w:tcBorders>
            <w:shd w:val="clear" w:color="auto" w:fill="auto"/>
            <w:vAlign w:val="center"/>
          </w:tcPr>
          <w:p w:rsidR="001F36C6" w:rsidRDefault="001F36C6" w:rsidP="001F36C6">
            <w:pPr>
              <w:jc w:val="center"/>
              <w:rPr>
                <w:sz w:val="20"/>
                <w:szCs w:val="20"/>
              </w:rPr>
            </w:pPr>
            <w:r>
              <w:rPr>
                <w:noProof/>
                <w:sz w:val="20"/>
                <w:szCs w:val="20"/>
                <w:lang w:val="sr-Cyrl-CS"/>
              </w:rPr>
              <w:t>Хируршки</w:t>
            </w:r>
            <w:r w:rsidRPr="001F36C6">
              <w:rPr>
                <w:noProof/>
                <w:sz w:val="20"/>
                <w:szCs w:val="20"/>
                <w:lang w:val="sr-Cyrl-CS"/>
              </w:rPr>
              <w:t xml:space="preserve"> </w:t>
            </w:r>
            <w:r>
              <w:rPr>
                <w:noProof/>
                <w:sz w:val="20"/>
                <w:szCs w:val="20"/>
                <w:lang w:val="sr-Cyrl-CS"/>
              </w:rPr>
              <w:t>фластер</w:t>
            </w:r>
            <w:r w:rsidRPr="001F36C6">
              <w:rPr>
                <w:noProof/>
                <w:sz w:val="20"/>
                <w:szCs w:val="20"/>
                <w:lang w:val="sr-Cyrl-CS"/>
              </w:rPr>
              <w:t xml:space="preserve"> </w:t>
            </w:r>
            <w:r w:rsidRPr="001F36C6">
              <w:rPr>
                <w:sz w:val="20"/>
                <w:szCs w:val="20"/>
                <w:lang w:val="sr-Cyrl-CS"/>
              </w:rPr>
              <w:t xml:space="preserve"> </w:t>
            </w:r>
            <w:r>
              <w:rPr>
                <w:sz w:val="20"/>
                <w:szCs w:val="20"/>
              </w:rPr>
              <w:t xml:space="preserve">5cm x 10m (+/- 10 </w:t>
            </w:r>
            <w:r w:rsidRPr="001F36C6">
              <w:rPr>
                <w:noProof/>
                <w:sz w:val="20"/>
                <w:szCs w:val="20"/>
                <w:lang w:val="sr-Cyrl-CS"/>
              </w:rPr>
              <w:t xml:space="preserve">%), </w:t>
            </w:r>
            <w:r>
              <w:rPr>
                <w:noProof/>
                <w:sz w:val="20"/>
                <w:szCs w:val="20"/>
                <w:lang w:val="sr-Cyrl-CS"/>
              </w:rPr>
              <w:t>на</w:t>
            </w:r>
            <w:r w:rsidRPr="001F36C6">
              <w:rPr>
                <w:noProof/>
                <w:sz w:val="20"/>
                <w:szCs w:val="20"/>
                <w:lang w:val="sr-Cyrl-CS"/>
              </w:rPr>
              <w:t xml:space="preserve"> </w:t>
            </w:r>
            <w:r>
              <w:rPr>
                <w:noProof/>
                <w:sz w:val="20"/>
                <w:szCs w:val="20"/>
                <w:lang w:val="sr-Cyrl-CS"/>
              </w:rPr>
              <w:t>белој</w:t>
            </w:r>
            <w:r w:rsidRPr="001F36C6">
              <w:rPr>
                <w:noProof/>
                <w:sz w:val="20"/>
                <w:szCs w:val="20"/>
                <w:lang w:val="sr-Cyrl-CS"/>
              </w:rPr>
              <w:t xml:space="preserve"> </w:t>
            </w:r>
            <w:r>
              <w:rPr>
                <w:noProof/>
                <w:sz w:val="20"/>
                <w:szCs w:val="20"/>
                <w:lang w:val="sr-Cyrl-CS"/>
              </w:rPr>
              <w:t>основи</w:t>
            </w:r>
            <w:r w:rsidRPr="001F36C6">
              <w:rPr>
                <w:noProof/>
                <w:sz w:val="20"/>
                <w:szCs w:val="20"/>
                <w:lang w:val="sr-Cyrl-CS"/>
              </w:rPr>
              <w:t xml:space="preserve"> </w:t>
            </w:r>
            <w:r>
              <w:rPr>
                <w:noProof/>
                <w:sz w:val="20"/>
                <w:szCs w:val="20"/>
                <w:lang w:val="sr-Cyrl-CS"/>
              </w:rPr>
              <w:t>од</w:t>
            </w:r>
            <w:r w:rsidRPr="001F36C6">
              <w:rPr>
                <w:noProof/>
                <w:sz w:val="20"/>
                <w:szCs w:val="20"/>
                <w:lang w:val="sr-Cyrl-CS"/>
              </w:rPr>
              <w:t xml:space="preserve"> </w:t>
            </w:r>
            <w:r>
              <w:rPr>
                <w:noProof/>
                <w:sz w:val="20"/>
                <w:szCs w:val="20"/>
                <w:lang w:val="sr-Cyrl-CS"/>
              </w:rPr>
              <w:t>Ра</w:t>
            </w:r>
            <w:r w:rsidRPr="001F36C6">
              <w:rPr>
                <w:noProof/>
                <w:sz w:val="20"/>
                <w:szCs w:val="20"/>
                <w:lang w:val="sr-Cyrl-CS"/>
              </w:rPr>
              <w:t>y</w:t>
            </w:r>
            <w:r>
              <w:rPr>
                <w:noProof/>
                <w:sz w:val="20"/>
                <w:szCs w:val="20"/>
                <w:lang w:val="sr-Cyrl-CS"/>
              </w:rPr>
              <w:t>он</w:t>
            </w:r>
            <w:r w:rsidRPr="001F36C6">
              <w:rPr>
                <w:noProof/>
                <w:sz w:val="20"/>
                <w:szCs w:val="20"/>
                <w:lang w:val="sr-Cyrl-CS"/>
              </w:rPr>
              <w:t>-</w:t>
            </w:r>
            <w:r>
              <w:rPr>
                <w:noProof/>
                <w:sz w:val="20"/>
                <w:szCs w:val="20"/>
                <w:lang w:val="sr-Cyrl-CS"/>
              </w:rPr>
              <w:t>полиестера</w:t>
            </w:r>
            <w:r w:rsidRPr="001F36C6">
              <w:rPr>
                <w:noProof/>
                <w:sz w:val="20"/>
                <w:szCs w:val="20"/>
                <w:lang w:val="sr-Cyrl-CS"/>
              </w:rPr>
              <w:t xml:space="preserve"> </w:t>
            </w:r>
            <w:r>
              <w:rPr>
                <w:noProof/>
                <w:sz w:val="20"/>
                <w:szCs w:val="20"/>
                <w:lang w:val="sr-Cyrl-CS"/>
              </w:rPr>
              <w:t>са</w:t>
            </w:r>
            <w:r w:rsidRPr="001F36C6">
              <w:rPr>
                <w:noProof/>
                <w:sz w:val="20"/>
                <w:szCs w:val="20"/>
                <w:lang w:val="sr-Cyrl-CS"/>
              </w:rPr>
              <w:t xml:space="preserve"> </w:t>
            </w:r>
            <w:r>
              <w:rPr>
                <w:noProof/>
                <w:sz w:val="20"/>
                <w:szCs w:val="20"/>
                <w:lang w:val="sr-Cyrl-CS"/>
              </w:rPr>
              <w:t>уздужно</w:t>
            </w:r>
            <w:r w:rsidRPr="001F36C6">
              <w:rPr>
                <w:noProof/>
                <w:sz w:val="20"/>
                <w:szCs w:val="20"/>
                <w:lang w:val="sr-Cyrl-CS"/>
              </w:rPr>
              <w:t>-</w:t>
            </w:r>
            <w:r>
              <w:rPr>
                <w:noProof/>
                <w:sz w:val="20"/>
                <w:szCs w:val="20"/>
                <w:lang w:val="sr-Cyrl-CS"/>
              </w:rPr>
              <w:t>попречном</w:t>
            </w:r>
            <w:r w:rsidRPr="001F36C6">
              <w:rPr>
                <w:noProof/>
                <w:sz w:val="20"/>
                <w:szCs w:val="20"/>
                <w:lang w:val="sr-Cyrl-CS"/>
              </w:rPr>
              <w:t xml:space="preserve"> </w:t>
            </w:r>
            <w:r>
              <w:rPr>
                <w:noProof/>
                <w:sz w:val="20"/>
                <w:szCs w:val="20"/>
                <w:lang w:val="sr-Cyrl-CS"/>
              </w:rPr>
              <w:t>цепљивошћу</w:t>
            </w:r>
            <w:r w:rsidRPr="001F36C6">
              <w:rPr>
                <w:noProof/>
                <w:sz w:val="20"/>
                <w:szCs w:val="20"/>
                <w:lang w:val="sr-Cyrl-CS"/>
              </w:rPr>
              <w:t xml:space="preserve">, </w:t>
            </w:r>
            <w:r>
              <w:rPr>
                <w:noProof/>
                <w:sz w:val="20"/>
                <w:szCs w:val="20"/>
                <w:lang w:val="sr-Cyrl-CS"/>
              </w:rPr>
              <w:t>без</w:t>
            </w:r>
            <w:r w:rsidRPr="001F36C6">
              <w:rPr>
                <w:noProof/>
                <w:sz w:val="20"/>
                <w:szCs w:val="20"/>
                <w:lang w:val="sr-Cyrl-CS"/>
              </w:rPr>
              <w:t xml:space="preserve"> </w:t>
            </w:r>
            <w:r>
              <w:rPr>
                <w:noProof/>
                <w:sz w:val="20"/>
                <w:szCs w:val="20"/>
                <w:lang w:val="sr-Cyrl-CS"/>
              </w:rPr>
              <w:t>заштитног</w:t>
            </w:r>
            <w:r w:rsidRPr="001F36C6">
              <w:rPr>
                <w:noProof/>
                <w:sz w:val="20"/>
                <w:szCs w:val="20"/>
                <w:lang w:val="sr-Cyrl-CS"/>
              </w:rPr>
              <w:t xml:space="preserve"> </w:t>
            </w:r>
            <w:r>
              <w:rPr>
                <w:noProof/>
                <w:sz w:val="20"/>
                <w:szCs w:val="20"/>
                <w:lang w:val="sr-Cyrl-CS"/>
              </w:rPr>
              <w:t>папира</w:t>
            </w:r>
            <w:r w:rsidRPr="001F36C6">
              <w:rPr>
                <w:noProof/>
                <w:sz w:val="20"/>
                <w:szCs w:val="20"/>
                <w:lang w:val="sr-Cyrl-CS"/>
              </w:rPr>
              <w:t xml:space="preserve">, </w:t>
            </w:r>
            <w:r>
              <w:rPr>
                <w:noProof/>
                <w:sz w:val="20"/>
                <w:szCs w:val="20"/>
                <w:lang w:val="sr-Cyrl-CS"/>
              </w:rPr>
              <w:t>хипоалергијск</w:t>
            </w:r>
            <w:r>
              <w:rPr>
                <w:sz w:val="20"/>
                <w:szCs w:val="20"/>
                <w:lang w:val="sr-Cyrl-CS"/>
              </w:rPr>
              <w:t>и</w:t>
            </w:r>
          </w:p>
        </w:tc>
        <w:tc>
          <w:tcPr>
            <w:tcW w:w="680" w:type="dxa"/>
            <w:tcBorders>
              <w:bottom w:val="single" w:sz="4" w:space="0" w:color="auto"/>
            </w:tcBorders>
            <w:shd w:val="clear" w:color="auto" w:fill="auto"/>
            <w:vAlign w:val="center"/>
          </w:tcPr>
          <w:p w:rsidR="001F36C6" w:rsidRDefault="001F36C6" w:rsidP="001F36C6">
            <w:pPr>
              <w:jc w:val="center"/>
              <w:rPr>
                <w:sz w:val="20"/>
                <w:szCs w:val="20"/>
              </w:rPr>
            </w:pPr>
            <w:r>
              <w:rPr>
                <w:sz w:val="20"/>
                <w:szCs w:val="20"/>
              </w:rPr>
              <w:t>kom</w:t>
            </w:r>
          </w:p>
        </w:tc>
        <w:tc>
          <w:tcPr>
            <w:tcW w:w="851" w:type="dxa"/>
            <w:tcBorders>
              <w:bottom w:val="single" w:sz="4" w:space="0" w:color="auto"/>
            </w:tcBorders>
            <w:shd w:val="clear" w:color="auto" w:fill="auto"/>
            <w:vAlign w:val="center"/>
          </w:tcPr>
          <w:p w:rsidR="001F36C6" w:rsidRDefault="001F36C6" w:rsidP="001F36C6">
            <w:pPr>
              <w:jc w:val="center"/>
              <w:rPr>
                <w:sz w:val="20"/>
                <w:szCs w:val="20"/>
              </w:rPr>
            </w:pPr>
            <w:r>
              <w:rPr>
                <w:sz w:val="20"/>
                <w:szCs w:val="20"/>
              </w:rPr>
              <w:t>8000</w:t>
            </w:r>
          </w:p>
        </w:tc>
        <w:tc>
          <w:tcPr>
            <w:tcW w:w="1701" w:type="dxa"/>
            <w:tcBorders>
              <w:bottom w:val="single" w:sz="4" w:space="0" w:color="auto"/>
            </w:tcBorders>
            <w:vAlign w:val="center"/>
          </w:tcPr>
          <w:p w:rsidR="001F36C6" w:rsidRPr="001C3F08" w:rsidRDefault="001F36C6" w:rsidP="001F36C6">
            <w:pPr>
              <w:pStyle w:val="BodyText"/>
              <w:spacing w:after="240"/>
              <w:jc w:val="center"/>
              <w:rPr>
                <w:noProof/>
                <w:sz w:val="20"/>
                <w:lang w:val="sr-Cyrl-CS"/>
              </w:rPr>
            </w:pPr>
          </w:p>
        </w:tc>
        <w:tc>
          <w:tcPr>
            <w:tcW w:w="1984"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276"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417" w:type="dxa"/>
            <w:tcBorders>
              <w:bottom w:val="single" w:sz="4" w:space="0" w:color="auto"/>
            </w:tcBorders>
            <w:vAlign w:val="center"/>
          </w:tcPr>
          <w:p w:rsidR="001F36C6" w:rsidRPr="00715CDA" w:rsidRDefault="001F36C6" w:rsidP="001F36C6">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F36C6" w:rsidRPr="00715CDA" w:rsidRDefault="001F36C6" w:rsidP="001F36C6">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F36C6" w:rsidRPr="00715CDA" w:rsidRDefault="001F36C6" w:rsidP="001F36C6">
            <w:pPr>
              <w:pStyle w:val="BodyText"/>
              <w:spacing w:after="240"/>
              <w:jc w:val="center"/>
              <w:rPr>
                <w:noProof/>
                <w:sz w:val="20"/>
                <w:lang w:val="sr-Cyrl-CS"/>
              </w:rPr>
            </w:pPr>
          </w:p>
        </w:tc>
      </w:tr>
      <w:tr w:rsidR="001F36C6" w:rsidRPr="007D0076" w:rsidTr="001F36C6">
        <w:trPr>
          <w:gridAfter w:val="4"/>
          <w:wAfter w:w="5103" w:type="dxa"/>
          <w:trHeight w:val="420"/>
        </w:trPr>
        <w:tc>
          <w:tcPr>
            <w:tcW w:w="709" w:type="dxa"/>
            <w:tcBorders>
              <w:top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r w:rsidR="001F36C6" w:rsidRPr="007D0076" w:rsidTr="001F36C6">
        <w:trPr>
          <w:gridAfter w:val="4"/>
          <w:wAfter w:w="5103" w:type="dxa"/>
          <w:trHeight w:val="412"/>
        </w:trPr>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1F36C6" w:rsidRPr="00C46B29" w:rsidRDefault="001F36C6"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r w:rsidR="001F36C6" w:rsidRPr="007D0076" w:rsidTr="001F36C6">
        <w:trPr>
          <w:gridAfter w:val="4"/>
          <w:wAfter w:w="5103" w:type="dxa"/>
          <w:trHeight w:val="419"/>
        </w:trPr>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1F36C6" w:rsidRPr="007D0076" w:rsidRDefault="001F36C6"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bl>
    <w:p w:rsidR="001F36C6" w:rsidRPr="00D8600A" w:rsidRDefault="001F36C6" w:rsidP="001F36C6">
      <w:pPr>
        <w:pStyle w:val="BodyText"/>
        <w:rPr>
          <w:noProof/>
          <w:sz w:val="22"/>
          <w:szCs w:val="22"/>
          <w:lang w:val="sr-Cyrl-RS"/>
        </w:rPr>
      </w:pPr>
    </w:p>
    <w:p w:rsidR="001F36C6" w:rsidRDefault="001F36C6" w:rsidP="001F36C6">
      <w:pPr>
        <w:pStyle w:val="BodyText"/>
        <w:rPr>
          <w:noProof/>
          <w:sz w:val="22"/>
          <w:szCs w:val="22"/>
          <w:lang w:val="sr-Cyrl-CS"/>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lang w:val="sr-Cyrl-RS"/>
        </w:rPr>
        <w:t>86/2015</w:t>
      </w:r>
      <w:r w:rsidRPr="007D0076">
        <w:rPr>
          <w:noProof/>
          <w:sz w:val="22"/>
          <w:szCs w:val="22"/>
        </w:rPr>
        <w:t>.)</w:t>
      </w:r>
    </w:p>
    <w:p w:rsidR="001F36C6" w:rsidRDefault="001F36C6" w:rsidP="001F36C6">
      <w:pPr>
        <w:pStyle w:val="BodyText"/>
        <w:rPr>
          <w:noProof/>
          <w:sz w:val="22"/>
          <w:szCs w:val="22"/>
        </w:rPr>
      </w:pPr>
    </w:p>
    <w:p w:rsidR="001F36C6" w:rsidRDefault="001F36C6" w:rsidP="001F36C6">
      <w:pPr>
        <w:pStyle w:val="BodyText"/>
        <w:rPr>
          <w:b/>
          <w:noProof/>
          <w:sz w:val="22"/>
          <w:szCs w:val="22"/>
          <w:lang w:val="sr-Cyrl-RS"/>
        </w:rPr>
      </w:pPr>
    </w:p>
    <w:p w:rsidR="001F36C6" w:rsidRDefault="001F36C6" w:rsidP="001F36C6">
      <w:pPr>
        <w:pStyle w:val="BodyText"/>
        <w:rPr>
          <w:b/>
          <w:noProof/>
          <w:sz w:val="22"/>
          <w:szCs w:val="22"/>
          <w:lang w:val="sr-Cyrl-RS"/>
        </w:rPr>
      </w:pPr>
      <w:r w:rsidRPr="001F36C6">
        <w:rPr>
          <w:b/>
          <w:noProof/>
          <w:sz w:val="22"/>
          <w:szCs w:val="22"/>
          <w:lang w:val="sr-Cyrl-RS"/>
        </w:rPr>
        <w:t>Образац понуде бр. ______ партија 5, страна 2</w:t>
      </w:r>
    </w:p>
    <w:p w:rsidR="001F36C6" w:rsidRPr="001F36C6" w:rsidRDefault="001F36C6" w:rsidP="001F36C6">
      <w:pPr>
        <w:pStyle w:val="BodyText"/>
        <w:rPr>
          <w:b/>
          <w:noProof/>
          <w:sz w:val="22"/>
          <w:szCs w:val="22"/>
          <w:lang w:val="sr-Cyrl-RS"/>
        </w:rPr>
      </w:pPr>
    </w:p>
    <w:p w:rsidR="001F36C6" w:rsidRPr="007D0076" w:rsidRDefault="001F36C6" w:rsidP="001F36C6">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1F36C6" w:rsidRDefault="001F36C6" w:rsidP="001F36C6">
      <w:pPr>
        <w:pStyle w:val="BodyText"/>
        <w:numPr>
          <w:ilvl w:val="0"/>
          <w:numId w:val="22"/>
        </w:numPr>
        <w:rPr>
          <w:noProof/>
          <w:sz w:val="22"/>
          <w:szCs w:val="22"/>
        </w:rPr>
      </w:pPr>
      <w:r w:rsidRPr="007D0076">
        <w:rPr>
          <w:noProof/>
          <w:sz w:val="22"/>
          <w:szCs w:val="22"/>
        </w:rPr>
        <w:t>Самостално</w:t>
      </w:r>
    </w:p>
    <w:p w:rsidR="001F36C6" w:rsidRPr="007D0076" w:rsidRDefault="001F36C6" w:rsidP="001F36C6">
      <w:pPr>
        <w:pStyle w:val="BodyText"/>
        <w:ind w:left="720"/>
        <w:rPr>
          <w:noProof/>
          <w:sz w:val="22"/>
          <w:szCs w:val="22"/>
        </w:rPr>
      </w:pPr>
    </w:p>
    <w:p w:rsidR="001F36C6" w:rsidRPr="007D0076" w:rsidRDefault="001F36C6" w:rsidP="001F36C6">
      <w:pPr>
        <w:pStyle w:val="BodyText"/>
        <w:numPr>
          <w:ilvl w:val="0"/>
          <w:numId w:val="22"/>
        </w:numPr>
        <w:spacing w:after="240"/>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F36C6" w:rsidRDefault="001F36C6" w:rsidP="001F36C6">
      <w:pPr>
        <w:pStyle w:val="BodyText"/>
        <w:numPr>
          <w:ilvl w:val="0"/>
          <w:numId w:val="22"/>
        </w:numPr>
        <w:spacing w:after="240"/>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F36C6" w:rsidRPr="00776B2E" w:rsidRDefault="001F36C6" w:rsidP="001F36C6">
      <w:pPr>
        <w:pStyle w:val="BodyText"/>
        <w:ind w:left="720"/>
        <w:rPr>
          <w:noProof/>
          <w:sz w:val="22"/>
          <w:szCs w:val="22"/>
        </w:rPr>
      </w:pPr>
    </w:p>
    <w:p w:rsidR="001F36C6" w:rsidRPr="006B4CF3" w:rsidRDefault="001F36C6" w:rsidP="001F36C6">
      <w:pPr>
        <w:pStyle w:val="BodyText"/>
        <w:spacing w:after="240"/>
        <w:rPr>
          <w:noProof/>
          <w:sz w:val="22"/>
          <w:szCs w:val="22"/>
        </w:rPr>
      </w:pPr>
      <w:r w:rsidRPr="007D0076">
        <w:rPr>
          <w:noProof/>
          <w:sz w:val="22"/>
          <w:szCs w:val="22"/>
        </w:rPr>
        <w:t xml:space="preserve">Рок испоруке:____________________________          </w:t>
      </w:r>
      <w:r>
        <w:rPr>
          <w:noProof/>
          <w:sz w:val="22"/>
          <w:szCs w:val="22"/>
        </w:rPr>
        <w:t xml:space="preserve">                               </w:t>
      </w:r>
      <w:r>
        <w:rPr>
          <w:noProof/>
          <w:sz w:val="22"/>
          <w:szCs w:val="22"/>
          <w:lang w:val="sr-Cyrl-R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F36C6" w:rsidRPr="006B4CF3" w:rsidRDefault="001F36C6" w:rsidP="001F36C6">
      <w:pPr>
        <w:pStyle w:val="BodyText"/>
        <w:spacing w:after="240"/>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F36C6" w:rsidRPr="006B4CF3" w:rsidRDefault="001F36C6" w:rsidP="001F36C6">
      <w:pPr>
        <w:pStyle w:val="BodyText"/>
        <w:spacing w:after="240"/>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F36C6" w:rsidRPr="006B4CF3" w:rsidRDefault="001F36C6" w:rsidP="001F36C6">
      <w:pPr>
        <w:pStyle w:val="BodyText"/>
        <w:spacing w:after="240"/>
        <w:rPr>
          <w:noProof/>
          <w:sz w:val="22"/>
          <w:szCs w:val="22"/>
        </w:rPr>
      </w:pPr>
      <w:r>
        <w:rPr>
          <w:noProof/>
          <w:sz w:val="22"/>
          <w:szCs w:val="22"/>
        </w:rPr>
        <w:t>Друго: __________________________________</w:t>
      </w:r>
    </w:p>
    <w:p w:rsidR="00B535EF" w:rsidRDefault="00B535EF" w:rsidP="001F36C6">
      <w:pPr>
        <w:pStyle w:val="BodyText"/>
        <w:spacing w:after="240"/>
        <w:rPr>
          <w:noProof/>
          <w:sz w:val="20"/>
          <w:lang w:val="sr-Cyrl-CS"/>
        </w:rPr>
      </w:pPr>
    </w:p>
    <w:p w:rsidR="00B535EF" w:rsidRDefault="00B535EF" w:rsidP="001F36C6">
      <w:pPr>
        <w:pStyle w:val="BodyText"/>
        <w:spacing w:after="240"/>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1F36C6" w:rsidRPr="00742C22" w:rsidRDefault="001F36C6" w:rsidP="001F36C6">
      <w:pPr>
        <w:pStyle w:val="Footer"/>
        <w:jc w:val="center"/>
        <w:rPr>
          <w:b/>
          <w:noProof/>
          <w:lang w:val="sr-Cyrl-RS"/>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556AC">
        <w:rPr>
          <w:b/>
          <w:lang w:val="sr-Cyrl-CS"/>
        </w:rPr>
        <w:t>абавка</w:t>
      </w:r>
      <w:r w:rsidRPr="00F556AC">
        <w:rPr>
          <w:b/>
        </w:rPr>
        <w:t xml:space="preserve"> </w:t>
      </w:r>
      <w:r w:rsidRPr="00F556AC">
        <w:rPr>
          <w:b/>
          <w:lang w:val="sr-Cyrl-RS"/>
        </w:rPr>
        <w:t xml:space="preserve">заштитног </w:t>
      </w:r>
      <w:r w:rsidRPr="00F556AC">
        <w:rPr>
          <w:b/>
        </w:rPr>
        <w:t xml:space="preserve">материјала за </w:t>
      </w:r>
      <w:r w:rsidRPr="00F556AC">
        <w:rPr>
          <w:b/>
          <w:noProof/>
        </w:rPr>
        <w:t xml:space="preserve">потребе </w:t>
      </w:r>
      <w:r w:rsidRPr="00F556AC">
        <w:rPr>
          <w:b/>
          <w:noProof/>
          <w:lang w:val="sr-Cyrl-RS"/>
        </w:rPr>
        <w:t xml:space="preserve"> </w:t>
      </w:r>
      <w:r w:rsidRPr="00F556AC">
        <w:rPr>
          <w:b/>
          <w:noProof/>
        </w:rPr>
        <w:t>Клиничког центра Војводине</w:t>
      </w:r>
      <w:r>
        <w:rPr>
          <w:b/>
          <w:noProof/>
          <w:lang w:val="sr-Cyrl-RS"/>
        </w:rPr>
        <w:t>-ЈН</w:t>
      </w:r>
      <w:r w:rsidRPr="00892426">
        <w:rPr>
          <w:b/>
          <w:noProof/>
        </w:rPr>
        <w:t xml:space="preserve"> </w:t>
      </w:r>
      <w:r>
        <w:rPr>
          <w:b/>
          <w:noProof/>
          <w:lang w:val="sr-Cyrl-RS"/>
        </w:rPr>
        <w:t>11-17</w:t>
      </w:r>
      <w:r w:rsidRPr="00892426">
        <w:rPr>
          <w:b/>
          <w:noProof/>
        </w:rPr>
        <w:t>-О</w:t>
      </w:r>
    </w:p>
    <w:p w:rsidR="001F36C6" w:rsidRDefault="001F36C6" w:rsidP="001F36C6">
      <w:pPr>
        <w:pStyle w:val="BodyText"/>
        <w:jc w:val="left"/>
        <w:rPr>
          <w:noProof/>
          <w:sz w:val="22"/>
          <w:szCs w:val="22"/>
        </w:rPr>
      </w:pPr>
    </w:p>
    <w:p w:rsidR="001F36C6" w:rsidRPr="007D0076" w:rsidRDefault="001F36C6" w:rsidP="001F36C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F36C6" w:rsidRPr="007D0076" w:rsidRDefault="001F36C6" w:rsidP="001F36C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F36C6" w:rsidRPr="007D0076" w:rsidRDefault="001F36C6" w:rsidP="001F36C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F36C6" w:rsidRPr="007D0076" w:rsidRDefault="001F36C6" w:rsidP="001F36C6">
      <w:pPr>
        <w:pStyle w:val="BodyText"/>
        <w:jc w:val="left"/>
        <w:rPr>
          <w:noProof/>
          <w:sz w:val="22"/>
          <w:szCs w:val="22"/>
        </w:rPr>
      </w:pPr>
      <w:r w:rsidRPr="007D0076">
        <w:rPr>
          <w:noProof/>
          <w:sz w:val="22"/>
          <w:szCs w:val="22"/>
        </w:rPr>
        <w:t>Е-маил:_________________________________________                    Пиб:_________________________________________</w:t>
      </w:r>
    </w:p>
    <w:p w:rsidR="001F36C6" w:rsidRPr="007D0076" w:rsidRDefault="001F36C6" w:rsidP="001F36C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F36C6" w:rsidRPr="00B535EF" w:rsidRDefault="001F36C6" w:rsidP="001F36C6">
      <w:pPr>
        <w:pStyle w:val="BodyText"/>
        <w:jc w:val="left"/>
        <w:rPr>
          <w:noProof/>
          <w:sz w:val="22"/>
          <w:szCs w:val="22"/>
          <w:lang w:val="sr-Cyrl-RS"/>
        </w:rPr>
      </w:pPr>
      <w:r w:rsidRPr="007D0076">
        <w:rPr>
          <w:noProof/>
          <w:sz w:val="22"/>
          <w:szCs w:val="22"/>
        </w:rPr>
        <w:t>Овлашћено лице:_________________________________</w:t>
      </w:r>
      <w:r>
        <w:rPr>
          <w:noProof/>
          <w:sz w:val="22"/>
          <w:szCs w:val="22"/>
          <w:lang w:val="sr-Cyrl-RS"/>
        </w:rPr>
        <w:t xml:space="preserve">                   код Пословне банке:____________________________</w:t>
      </w: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1134"/>
        <w:gridCol w:w="1418"/>
        <w:gridCol w:w="1984"/>
        <w:gridCol w:w="1276"/>
        <w:gridCol w:w="1417"/>
        <w:gridCol w:w="1418"/>
        <w:gridCol w:w="992"/>
      </w:tblGrid>
      <w:tr w:rsidR="001F36C6" w:rsidRPr="00210EBC" w:rsidTr="001F36C6">
        <w:trPr>
          <w:trHeight w:val="315"/>
        </w:trPr>
        <w:tc>
          <w:tcPr>
            <w:tcW w:w="13750" w:type="dxa"/>
            <w:gridSpan w:val="10"/>
            <w:tcBorders>
              <w:bottom w:val="single" w:sz="4" w:space="0" w:color="auto"/>
              <w:right w:val="single" w:sz="4" w:space="0" w:color="auto"/>
            </w:tcBorders>
            <w:vAlign w:val="center"/>
          </w:tcPr>
          <w:p w:rsidR="001F36C6" w:rsidRPr="00210EBC" w:rsidRDefault="001F36C6" w:rsidP="001F36C6">
            <w:pPr>
              <w:jc w:val="center"/>
              <w:rPr>
                <w:b/>
                <w:noProof/>
                <w:sz w:val="20"/>
                <w:szCs w:val="20"/>
              </w:rPr>
            </w:pPr>
            <w:r w:rsidRPr="00210EBC">
              <w:rPr>
                <w:b/>
                <w:noProof/>
                <w:sz w:val="20"/>
                <w:szCs w:val="20"/>
              </w:rPr>
              <w:t>КЛИНИЧКИ ЦЕНТАР ВОЈВОДИНЕ</w:t>
            </w:r>
          </w:p>
        </w:tc>
      </w:tr>
      <w:tr w:rsidR="001F36C6" w:rsidRPr="00210EBC" w:rsidTr="001F36C6">
        <w:tc>
          <w:tcPr>
            <w:tcW w:w="13750" w:type="dxa"/>
            <w:gridSpan w:val="10"/>
            <w:tcBorders>
              <w:bottom w:val="single" w:sz="4" w:space="0" w:color="auto"/>
              <w:right w:val="single" w:sz="4" w:space="0" w:color="auto"/>
            </w:tcBorders>
            <w:vAlign w:val="center"/>
          </w:tcPr>
          <w:p w:rsidR="001F36C6" w:rsidRPr="009355BF" w:rsidRDefault="001F36C6" w:rsidP="001F36C6">
            <w:pPr>
              <w:rPr>
                <w:b/>
                <w:noProof/>
                <w:sz w:val="22"/>
                <w:szCs w:val="22"/>
                <w:lang w:val="sr-Cyrl-RS"/>
              </w:rPr>
            </w:pPr>
            <w:r>
              <w:rPr>
                <w:b/>
                <w:lang w:val="sr-Cyrl-RS"/>
              </w:rPr>
              <w:t>Партија 6</w:t>
            </w:r>
            <w:r w:rsidRPr="00776B2E">
              <w:rPr>
                <w:b/>
                <w:lang w:val="sr-Cyrl-RS"/>
              </w:rPr>
              <w:t xml:space="preserve">- </w:t>
            </w:r>
            <w:r w:rsidRPr="001F36C6">
              <w:rPr>
                <w:b/>
                <w:noProof/>
                <w:color w:val="000000" w:themeColor="text1"/>
                <w:lang w:val="sr-Cyrl-CS"/>
              </w:rPr>
              <w:t>Кеса за брзу надокнаду течности</w:t>
            </w:r>
          </w:p>
        </w:tc>
      </w:tr>
      <w:tr w:rsidR="001F36C6" w:rsidRPr="007D0076" w:rsidTr="001F36C6">
        <w:tc>
          <w:tcPr>
            <w:tcW w:w="709"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Количина</w:t>
            </w:r>
          </w:p>
        </w:tc>
        <w:tc>
          <w:tcPr>
            <w:tcW w:w="1418"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1F36C6" w:rsidRPr="00D92EBF" w:rsidRDefault="001F36C6" w:rsidP="001F36C6">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1F36C6" w:rsidRPr="00D92EBF" w:rsidRDefault="001F36C6"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1F36C6" w:rsidRPr="00D92EBF" w:rsidRDefault="001F36C6"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F36C6" w:rsidRPr="00D92EBF" w:rsidRDefault="001F36C6"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F36C6" w:rsidRPr="00D92EBF" w:rsidRDefault="001F36C6" w:rsidP="001F36C6">
            <w:pPr>
              <w:pStyle w:val="BodyText"/>
              <w:jc w:val="center"/>
              <w:rPr>
                <w:b/>
                <w:noProof/>
                <w:sz w:val="20"/>
                <w:lang w:val="sr-Cyrl-CS"/>
              </w:rPr>
            </w:pPr>
            <w:r w:rsidRPr="00D92EBF">
              <w:rPr>
                <w:b/>
                <w:sz w:val="20"/>
                <w:lang w:val="sr-Cyrl-CS"/>
              </w:rPr>
              <w:t>Каталошки број</w:t>
            </w:r>
          </w:p>
        </w:tc>
      </w:tr>
      <w:tr w:rsidR="001F36C6" w:rsidRPr="007D0076" w:rsidTr="001F36C6">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4</w:t>
            </w:r>
          </w:p>
        </w:tc>
        <w:tc>
          <w:tcPr>
            <w:tcW w:w="1418" w:type="dxa"/>
            <w:tcBorders>
              <w:bottom w:val="single" w:sz="4" w:space="0" w:color="auto"/>
            </w:tcBorders>
            <w:vAlign w:val="center"/>
          </w:tcPr>
          <w:p w:rsidR="001F36C6" w:rsidRPr="007D0076" w:rsidRDefault="001F36C6"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F36C6" w:rsidRPr="00892426" w:rsidRDefault="001F36C6" w:rsidP="001F36C6">
            <w:pPr>
              <w:pStyle w:val="BodyText"/>
              <w:jc w:val="center"/>
              <w:rPr>
                <w:noProof/>
                <w:sz w:val="22"/>
                <w:szCs w:val="22"/>
              </w:rPr>
            </w:pPr>
            <w:r>
              <w:rPr>
                <w:noProof/>
                <w:sz w:val="22"/>
                <w:szCs w:val="22"/>
              </w:rPr>
              <w:t>10</w:t>
            </w:r>
          </w:p>
        </w:tc>
      </w:tr>
      <w:tr w:rsidR="001F36C6" w:rsidRPr="00715CDA" w:rsidTr="001F36C6">
        <w:trPr>
          <w:trHeight w:val="698"/>
        </w:trPr>
        <w:tc>
          <w:tcPr>
            <w:tcW w:w="709" w:type="dxa"/>
            <w:tcBorders>
              <w:bottom w:val="single" w:sz="4" w:space="0" w:color="auto"/>
            </w:tcBorders>
            <w:vAlign w:val="center"/>
          </w:tcPr>
          <w:p w:rsidR="001F36C6" w:rsidRPr="00DB3E5C" w:rsidRDefault="001F36C6" w:rsidP="001F36C6">
            <w:pPr>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bottom"/>
          </w:tcPr>
          <w:p w:rsidR="001F36C6" w:rsidRDefault="001F36C6" w:rsidP="001F36C6">
            <w:pPr>
              <w:jc w:val="center"/>
              <w:rPr>
                <w:color w:val="000000"/>
                <w:sz w:val="20"/>
                <w:szCs w:val="20"/>
                <w:lang w:val="sr-Latn-RS"/>
              </w:rPr>
            </w:pPr>
            <w:r>
              <w:rPr>
                <w:noProof/>
                <w:color w:val="000000"/>
                <w:sz w:val="20"/>
                <w:szCs w:val="20"/>
                <w:lang w:val="sr-Cyrl-CS"/>
              </w:rPr>
              <w:t>Кеса</w:t>
            </w:r>
            <w:r w:rsidRPr="001F36C6">
              <w:rPr>
                <w:noProof/>
                <w:color w:val="000000"/>
                <w:sz w:val="20"/>
                <w:szCs w:val="20"/>
                <w:lang w:val="sr-Cyrl-CS"/>
              </w:rPr>
              <w:t xml:space="preserve"> </w:t>
            </w:r>
            <w:r>
              <w:rPr>
                <w:noProof/>
                <w:color w:val="000000"/>
                <w:sz w:val="20"/>
                <w:szCs w:val="20"/>
                <w:lang w:val="sr-Cyrl-CS"/>
              </w:rPr>
              <w:t>за</w:t>
            </w:r>
            <w:r w:rsidRPr="001F36C6">
              <w:rPr>
                <w:noProof/>
                <w:color w:val="000000"/>
                <w:sz w:val="20"/>
                <w:szCs w:val="20"/>
                <w:lang w:val="sr-Cyrl-CS"/>
              </w:rPr>
              <w:t xml:space="preserve"> </w:t>
            </w:r>
            <w:r>
              <w:rPr>
                <w:noProof/>
                <w:color w:val="000000"/>
                <w:sz w:val="20"/>
                <w:szCs w:val="20"/>
                <w:lang w:val="sr-Cyrl-CS"/>
              </w:rPr>
              <w:t>брзу</w:t>
            </w:r>
            <w:r w:rsidRPr="001F36C6">
              <w:rPr>
                <w:noProof/>
                <w:color w:val="000000"/>
                <w:sz w:val="20"/>
                <w:szCs w:val="20"/>
                <w:lang w:val="sr-Cyrl-CS"/>
              </w:rPr>
              <w:t xml:space="preserve"> </w:t>
            </w:r>
            <w:r>
              <w:rPr>
                <w:noProof/>
                <w:color w:val="000000"/>
                <w:sz w:val="20"/>
                <w:szCs w:val="20"/>
                <w:lang w:val="sr-Cyrl-CS"/>
              </w:rPr>
              <w:t>надокнаду</w:t>
            </w:r>
            <w:r w:rsidRPr="001F36C6">
              <w:rPr>
                <w:noProof/>
                <w:color w:val="000000"/>
                <w:sz w:val="20"/>
                <w:szCs w:val="20"/>
                <w:lang w:val="sr-Cyrl-CS"/>
              </w:rPr>
              <w:t xml:space="preserve"> </w:t>
            </w:r>
            <w:r>
              <w:rPr>
                <w:noProof/>
                <w:color w:val="000000"/>
                <w:sz w:val="20"/>
                <w:szCs w:val="20"/>
                <w:lang w:val="sr-Cyrl-CS"/>
              </w:rPr>
              <w:t>течности</w:t>
            </w:r>
            <w:r w:rsidRPr="001F36C6">
              <w:rPr>
                <w:color w:val="000000"/>
                <w:sz w:val="20"/>
                <w:szCs w:val="20"/>
                <w:lang w:val="sr-Cyrl-CS"/>
              </w:rPr>
              <w:t xml:space="preserve"> </w:t>
            </w:r>
            <w:r>
              <w:rPr>
                <w:color w:val="000000"/>
                <w:sz w:val="20"/>
                <w:szCs w:val="20"/>
              </w:rPr>
              <w:t xml:space="preserve">500 ml </w:t>
            </w:r>
            <w:r>
              <w:rPr>
                <w:noProof/>
                <w:color w:val="000000"/>
                <w:sz w:val="20"/>
                <w:szCs w:val="20"/>
                <w:lang w:val="sr-Cyrl-CS"/>
              </w:rPr>
              <w:t>са</w:t>
            </w:r>
            <w:r w:rsidRPr="001F36C6">
              <w:rPr>
                <w:noProof/>
                <w:color w:val="000000"/>
                <w:sz w:val="20"/>
                <w:szCs w:val="20"/>
                <w:lang w:val="sr-Cyrl-CS"/>
              </w:rPr>
              <w:t xml:space="preserve"> </w:t>
            </w:r>
            <w:r>
              <w:rPr>
                <w:noProof/>
                <w:color w:val="000000"/>
                <w:sz w:val="20"/>
                <w:szCs w:val="20"/>
                <w:lang w:val="sr-Cyrl-CS"/>
              </w:rPr>
              <w:t>манометро</w:t>
            </w:r>
            <w:r>
              <w:rPr>
                <w:color w:val="000000"/>
                <w:sz w:val="20"/>
                <w:szCs w:val="20"/>
                <w:lang w:val="sr-Cyrl-CS"/>
              </w:rPr>
              <w:t>м</w:t>
            </w:r>
          </w:p>
        </w:tc>
        <w:tc>
          <w:tcPr>
            <w:tcW w:w="680" w:type="dxa"/>
            <w:tcBorders>
              <w:bottom w:val="single" w:sz="4" w:space="0" w:color="auto"/>
            </w:tcBorders>
            <w:shd w:val="clear" w:color="auto" w:fill="auto"/>
            <w:vAlign w:val="center"/>
          </w:tcPr>
          <w:p w:rsidR="001F36C6" w:rsidRPr="001F36C6" w:rsidRDefault="001F36C6" w:rsidP="001F36C6">
            <w:pPr>
              <w:jc w:val="center"/>
              <w:rPr>
                <w:color w:val="000000"/>
                <w:sz w:val="20"/>
                <w:szCs w:val="20"/>
                <w:lang w:val="sr-Cyrl-RS"/>
              </w:rPr>
            </w:pPr>
            <w:r>
              <w:rPr>
                <w:color w:val="000000"/>
                <w:sz w:val="20"/>
                <w:szCs w:val="20"/>
                <w:lang w:val="sr-Cyrl-RS"/>
              </w:rPr>
              <w:t>ком</w:t>
            </w:r>
          </w:p>
        </w:tc>
        <w:tc>
          <w:tcPr>
            <w:tcW w:w="1134" w:type="dxa"/>
            <w:tcBorders>
              <w:bottom w:val="single" w:sz="4" w:space="0" w:color="auto"/>
            </w:tcBorders>
            <w:shd w:val="clear" w:color="auto" w:fill="auto"/>
            <w:vAlign w:val="center"/>
          </w:tcPr>
          <w:p w:rsidR="001F36C6" w:rsidRDefault="001F36C6" w:rsidP="001F36C6">
            <w:pPr>
              <w:jc w:val="center"/>
              <w:rPr>
                <w:sz w:val="20"/>
                <w:szCs w:val="20"/>
              </w:rPr>
            </w:pPr>
            <w:r>
              <w:rPr>
                <w:sz w:val="20"/>
                <w:szCs w:val="20"/>
              </w:rPr>
              <w:t>90</w:t>
            </w:r>
          </w:p>
        </w:tc>
        <w:tc>
          <w:tcPr>
            <w:tcW w:w="1418" w:type="dxa"/>
            <w:tcBorders>
              <w:bottom w:val="single" w:sz="4" w:space="0" w:color="auto"/>
            </w:tcBorders>
            <w:vAlign w:val="center"/>
          </w:tcPr>
          <w:p w:rsidR="001F36C6" w:rsidRPr="001C3F08" w:rsidRDefault="001F36C6" w:rsidP="001F36C6">
            <w:pPr>
              <w:pStyle w:val="BodyText"/>
              <w:jc w:val="center"/>
              <w:rPr>
                <w:noProof/>
                <w:sz w:val="20"/>
                <w:lang w:val="sr-Cyrl-CS"/>
              </w:rPr>
            </w:pPr>
          </w:p>
        </w:tc>
        <w:tc>
          <w:tcPr>
            <w:tcW w:w="1984" w:type="dxa"/>
            <w:tcBorders>
              <w:bottom w:val="single" w:sz="4" w:space="0" w:color="auto"/>
            </w:tcBorders>
            <w:vAlign w:val="center"/>
          </w:tcPr>
          <w:p w:rsidR="001F36C6" w:rsidRPr="00715CDA" w:rsidRDefault="001F36C6" w:rsidP="001F36C6">
            <w:pPr>
              <w:pStyle w:val="BodyText"/>
              <w:jc w:val="center"/>
              <w:rPr>
                <w:noProof/>
                <w:sz w:val="20"/>
                <w:lang w:val="sr-Cyrl-CS"/>
              </w:rPr>
            </w:pPr>
          </w:p>
        </w:tc>
        <w:tc>
          <w:tcPr>
            <w:tcW w:w="1276" w:type="dxa"/>
            <w:tcBorders>
              <w:bottom w:val="single" w:sz="4" w:space="0" w:color="auto"/>
            </w:tcBorders>
            <w:vAlign w:val="center"/>
          </w:tcPr>
          <w:p w:rsidR="001F36C6" w:rsidRPr="00715CDA" w:rsidRDefault="001F36C6" w:rsidP="001F36C6">
            <w:pPr>
              <w:pStyle w:val="BodyText"/>
              <w:jc w:val="center"/>
              <w:rPr>
                <w:noProof/>
                <w:sz w:val="20"/>
                <w:lang w:val="sr-Cyrl-CS"/>
              </w:rPr>
            </w:pPr>
          </w:p>
        </w:tc>
        <w:tc>
          <w:tcPr>
            <w:tcW w:w="1417" w:type="dxa"/>
            <w:tcBorders>
              <w:bottom w:val="single" w:sz="4" w:space="0" w:color="auto"/>
            </w:tcBorders>
            <w:vAlign w:val="center"/>
          </w:tcPr>
          <w:p w:rsidR="001F36C6" w:rsidRPr="00715CDA" w:rsidRDefault="001F36C6"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1F36C6" w:rsidRPr="00715CDA" w:rsidRDefault="001F36C6"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F36C6" w:rsidRPr="00715CDA" w:rsidRDefault="001F36C6" w:rsidP="001F36C6">
            <w:pPr>
              <w:pStyle w:val="BodyText"/>
              <w:jc w:val="center"/>
              <w:rPr>
                <w:noProof/>
                <w:sz w:val="20"/>
                <w:lang w:val="sr-Cyrl-CS"/>
              </w:rPr>
            </w:pPr>
          </w:p>
        </w:tc>
      </w:tr>
      <w:tr w:rsidR="001F36C6" w:rsidRPr="007D0076" w:rsidTr="001F36C6">
        <w:trPr>
          <w:gridAfter w:val="4"/>
          <w:wAfter w:w="5103" w:type="dxa"/>
          <w:trHeight w:val="420"/>
        </w:trPr>
        <w:tc>
          <w:tcPr>
            <w:tcW w:w="709" w:type="dxa"/>
            <w:tcBorders>
              <w:top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r w:rsidR="001F36C6" w:rsidRPr="007D0076" w:rsidTr="001F36C6">
        <w:trPr>
          <w:gridAfter w:val="4"/>
          <w:wAfter w:w="5103" w:type="dxa"/>
          <w:trHeight w:val="412"/>
        </w:trPr>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1F36C6" w:rsidRPr="00C46B29" w:rsidRDefault="001F36C6"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r w:rsidR="001F36C6" w:rsidRPr="007D0076" w:rsidTr="001F36C6">
        <w:trPr>
          <w:gridAfter w:val="4"/>
          <w:wAfter w:w="5103" w:type="dxa"/>
          <w:trHeight w:val="419"/>
        </w:trPr>
        <w:tc>
          <w:tcPr>
            <w:tcW w:w="709" w:type="dxa"/>
            <w:tcBorders>
              <w:bottom w:val="single" w:sz="4" w:space="0" w:color="auto"/>
            </w:tcBorders>
            <w:vAlign w:val="center"/>
          </w:tcPr>
          <w:p w:rsidR="001F36C6" w:rsidRPr="007D0076" w:rsidRDefault="001F36C6"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1F36C6" w:rsidRPr="007D0076" w:rsidRDefault="001F36C6"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1F36C6" w:rsidRPr="007D0076" w:rsidRDefault="001F36C6" w:rsidP="001F36C6">
            <w:pPr>
              <w:pStyle w:val="BodyText"/>
              <w:jc w:val="center"/>
              <w:rPr>
                <w:noProof/>
                <w:sz w:val="22"/>
                <w:szCs w:val="22"/>
              </w:rPr>
            </w:pPr>
          </w:p>
        </w:tc>
      </w:tr>
    </w:tbl>
    <w:p w:rsidR="001F36C6" w:rsidRPr="00D8600A" w:rsidRDefault="001F36C6" w:rsidP="001F36C6">
      <w:pPr>
        <w:pStyle w:val="BodyText"/>
        <w:rPr>
          <w:noProof/>
          <w:sz w:val="22"/>
          <w:szCs w:val="22"/>
          <w:lang w:val="sr-Cyrl-RS"/>
        </w:rPr>
      </w:pPr>
    </w:p>
    <w:p w:rsidR="001F36C6" w:rsidRDefault="001F36C6" w:rsidP="001F36C6">
      <w:pPr>
        <w:pStyle w:val="BodyText"/>
        <w:rPr>
          <w:noProof/>
          <w:sz w:val="22"/>
          <w:szCs w:val="22"/>
          <w:lang w:val="sr-Cyrl-CS"/>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lang w:val="sr-Cyrl-RS"/>
        </w:rPr>
        <w:t>86/2015</w:t>
      </w:r>
      <w:r w:rsidRPr="007D0076">
        <w:rPr>
          <w:noProof/>
          <w:sz w:val="22"/>
          <w:szCs w:val="22"/>
        </w:rPr>
        <w:t>.)</w:t>
      </w:r>
    </w:p>
    <w:p w:rsidR="001F36C6" w:rsidRPr="007D0076" w:rsidRDefault="001F36C6" w:rsidP="001F36C6">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1F36C6" w:rsidRPr="007D0076" w:rsidRDefault="001F36C6" w:rsidP="001F36C6">
      <w:pPr>
        <w:pStyle w:val="BodyText"/>
        <w:numPr>
          <w:ilvl w:val="0"/>
          <w:numId w:val="23"/>
        </w:numPr>
        <w:rPr>
          <w:noProof/>
          <w:sz w:val="22"/>
          <w:szCs w:val="22"/>
        </w:rPr>
      </w:pPr>
      <w:r w:rsidRPr="007D0076">
        <w:rPr>
          <w:noProof/>
          <w:sz w:val="22"/>
          <w:szCs w:val="22"/>
        </w:rPr>
        <w:t>Самостално</w:t>
      </w:r>
    </w:p>
    <w:p w:rsidR="001F36C6" w:rsidRPr="007D0076" w:rsidRDefault="001F36C6" w:rsidP="001F36C6">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F36C6" w:rsidRPr="00776B2E" w:rsidRDefault="001F36C6" w:rsidP="001F36C6">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F36C6" w:rsidRPr="006B4CF3" w:rsidRDefault="001F36C6" w:rsidP="001F36C6">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Pr>
          <w:noProof/>
          <w:sz w:val="22"/>
          <w:szCs w:val="22"/>
          <w:lang w:val="sr-Cyrl-R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F36C6" w:rsidRPr="006B4CF3" w:rsidRDefault="001F36C6" w:rsidP="001F36C6">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F36C6" w:rsidRPr="006B4CF3" w:rsidRDefault="001F36C6" w:rsidP="001F36C6">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F36C6" w:rsidRPr="006B4CF3" w:rsidRDefault="001F36C6" w:rsidP="001F36C6">
      <w:pPr>
        <w:pStyle w:val="BodyText"/>
        <w:rPr>
          <w:noProof/>
          <w:sz w:val="22"/>
          <w:szCs w:val="22"/>
        </w:rPr>
      </w:pPr>
      <w:r>
        <w:rPr>
          <w:noProof/>
          <w:sz w:val="22"/>
          <w:szCs w:val="22"/>
        </w:rPr>
        <w:t>Друго: __________________________________</w:t>
      </w:r>
    </w:p>
    <w:p w:rsidR="00B535EF" w:rsidRDefault="00B535EF" w:rsidP="0043484D">
      <w:pPr>
        <w:pStyle w:val="BodyText"/>
        <w:rPr>
          <w:noProof/>
          <w:sz w:val="20"/>
          <w:lang w:val="sr-Cyrl-CS"/>
        </w:rPr>
      </w:pPr>
    </w:p>
    <w:p w:rsidR="00B535EF" w:rsidRDefault="00B535EF" w:rsidP="0043484D">
      <w:pPr>
        <w:pStyle w:val="BodyText"/>
        <w:rPr>
          <w:noProof/>
          <w:sz w:val="20"/>
          <w:lang w:val="sr-Cyrl-CS"/>
        </w:rPr>
      </w:pPr>
    </w:p>
    <w:p w:rsidR="00575A65" w:rsidRDefault="00575A65" w:rsidP="00063B77">
      <w:pPr>
        <w:pStyle w:val="BodyText"/>
        <w:rPr>
          <w:noProof/>
          <w:sz w:val="20"/>
          <w:lang w:val="sr-Cyrl-CS"/>
        </w:rPr>
      </w:pPr>
    </w:p>
    <w:p w:rsidR="00D55D9A" w:rsidRDefault="00D55D9A"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br w:type="page"/>
            </w:r>
            <w:bookmarkStart w:id="85" w:name="_Toc364158554"/>
            <w:r w:rsidR="002A4E57">
              <w:rPr>
                <w:noProof/>
                <w:lang w:val="sr-Cyrl-CS"/>
              </w:rPr>
              <w:t xml:space="preserve">                  </w:t>
            </w:r>
            <w:r w:rsidR="00E5619D">
              <w:rPr>
                <w:noProof/>
                <w:lang w:val="en-US"/>
              </w:rPr>
              <w:t>1</w:t>
            </w:r>
            <w:r w:rsidR="00162182">
              <w:rPr>
                <w:noProof/>
              </w:rPr>
              <w:t>3</w:t>
            </w:r>
            <w:r w:rsidR="002A4E57">
              <w:rPr>
                <w:noProof/>
                <w:lang w:val="sr-Cyrl-CS"/>
              </w:rPr>
              <w:t xml:space="preserve">. </w:t>
            </w:r>
            <w:bookmarkStart w:id="86" w:name="_Toc395526482"/>
            <w:r w:rsidRPr="002D5B2C">
              <w:rPr>
                <w:noProof/>
              </w:rPr>
              <w:t>ОПШТИ ПОДАЦИ О ПОНУЂАЧУ ИЗ ГРУПЕ ПОНУЂАЧА</w:t>
            </w:r>
            <w:bookmarkEnd w:id="85"/>
            <w:bookmarkEnd w:id="8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br w:type="page"/>
            </w:r>
            <w:bookmarkStart w:id="87" w:name="_Toc364158555"/>
            <w:r w:rsidR="002A4E57">
              <w:rPr>
                <w:noProof/>
                <w:lang w:val="sr-Cyrl-CS"/>
              </w:rPr>
              <w:t xml:space="preserve">                                                     </w:t>
            </w:r>
            <w:r w:rsidR="00E5619D">
              <w:rPr>
                <w:noProof/>
                <w:lang w:val="en-US"/>
              </w:rPr>
              <w:t>1</w:t>
            </w:r>
            <w:r w:rsidR="00162182">
              <w:rPr>
                <w:noProof/>
              </w:rPr>
              <w:t>4</w:t>
            </w:r>
            <w:r w:rsidR="002A4E57">
              <w:rPr>
                <w:noProof/>
                <w:lang w:val="sr-Cyrl-CS"/>
              </w:rPr>
              <w:t>.</w:t>
            </w:r>
            <w:r w:rsidR="00434F17">
              <w:rPr>
                <w:noProof/>
              </w:rPr>
              <w:t xml:space="preserve"> </w:t>
            </w:r>
            <w:bookmarkStart w:id="88"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7"/>
            <w:bookmarkEnd w:id="8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1F36C6" w:rsidRDefault="001F36C6" w:rsidP="001F36C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F36C6" w:rsidRPr="00877792" w:rsidRDefault="001F36C6" w:rsidP="001F36C6">
      <w:pPr>
        <w:ind w:firstLine="720"/>
        <w:rPr>
          <w:sz w:val="10"/>
          <w:szCs w:val="10"/>
          <w:lang w:val="sr-Cyrl-CS"/>
        </w:rPr>
      </w:pPr>
    </w:p>
    <w:p w:rsidR="001F36C6" w:rsidRPr="0002002A" w:rsidRDefault="001F36C6" w:rsidP="001F36C6">
      <w:pPr>
        <w:ind w:firstLine="720"/>
        <w:rPr>
          <w:sz w:val="16"/>
          <w:szCs w:val="16"/>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ДУЖНИК:</w:t>
            </w:r>
          </w:p>
        </w:tc>
        <w:tc>
          <w:tcPr>
            <w:tcW w:w="8100" w:type="dxa"/>
            <w:shd w:val="clear" w:color="auto" w:fill="auto"/>
          </w:tcPr>
          <w:p w:rsidR="001F36C6" w:rsidRPr="002D35C8" w:rsidRDefault="001F36C6" w:rsidP="001F36C6">
            <w:pPr>
              <w:rPr>
                <w:b/>
                <w:sz w:val="22"/>
                <w:szCs w:val="22"/>
                <w:lang w:val="sr-Cyrl-CS"/>
              </w:rPr>
            </w:pPr>
            <w:r w:rsidRPr="002D35C8">
              <w:rPr>
                <w:b/>
                <w:sz w:val="22"/>
                <w:szCs w:val="22"/>
                <w:lang w:val="sr-Cyrl-CS"/>
              </w:rPr>
              <w:t>Пун назив и седиште:__________________________________________________</w:t>
            </w:r>
          </w:p>
          <w:p w:rsidR="001F36C6" w:rsidRPr="002D35C8" w:rsidRDefault="001F36C6" w:rsidP="001F36C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F36C6" w:rsidRPr="002D35C8" w:rsidRDefault="001F36C6" w:rsidP="001F36C6">
            <w:pPr>
              <w:rPr>
                <w:b/>
                <w:sz w:val="22"/>
                <w:szCs w:val="22"/>
                <w:lang w:val="sr-Cyrl-CS"/>
              </w:rPr>
            </w:pPr>
            <w:r w:rsidRPr="002D35C8">
              <w:rPr>
                <w:b/>
                <w:sz w:val="22"/>
                <w:szCs w:val="22"/>
                <w:lang w:val="sr-Cyrl-CS"/>
              </w:rPr>
              <w:t>Текући рачун:____________________код: _____________________(назив банке),</w:t>
            </w:r>
          </w:p>
          <w:p w:rsidR="001F36C6" w:rsidRPr="002D35C8" w:rsidRDefault="001F36C6" w:rsidP="001F36C6">
            <w:pPr>
              <w:rPr>
                <w:b/>
                <w:sz w:val="10"/>
                <w:szCs w:val="10"/>
                <w:lang w:val="sr-Cyrl-CS"/>
              </w:rPr>
            </w:pPr>
          </w:p>
        </w:tc>
      </w:tr>
      <w:tr w:rsidR="001F36C6" w:rsidRPr="002D35C8" w:rsidTr="001F36C6">
        <w:tc>
          <w:tcPr>
            <w:tcW w:w="9648" w:type="dxa"/>
            <w:gridSpan w:val="2"/>
            <w:shd w:val="clear" w:color="auto" w:fill="auto"/>
          </w:tcPr>
          <w:p w:rsidR="001F36C6" w:rsidRPr="002D35C8" w:rsidRDefault="001F36C6" w:rsidP="001F36C6">
            <w:pPr>
              <w:jc w:val="center"/>
              <w:rPr>
                <w:b/>
                <w:sz w:val="8"/>
                <w:szCs w:val="8"/>
                <w:lang w:val="sr-Cyrl-CS"/>
              </w:rPr>
            </w:pPr>
          </w:p>
          <w:p w:rsidR="001F36C6" w:rsidRPr="002D35C8" w:rsidRDefault="001F36C6" w:rsidP="001F36C6">
            <w:pPr>
              <w:jc w:val="center"/>
              <w:rPr>
                <w:b/>
                <w:lang w:val="sr-Cyrl-CS"/>
              </w:rPr>
            </w:pPr>
            <w:r w:rsidRPr="002D35C8">
              <w:rPr>
                <w:b/>
                <w:lang w:val="sr-Cyrl-CS"/>
              </w:rPr>
              <w:t>И з д а ј е</w:t>
            </w:r>
          </w:p>
        </w:tc>
      </w:tr>
    </w:tbl>
    <w:p w:rsidR="001F36C6" w:rsidRDefault="001F36C6" w:rsidP="001F36C6">
      <w:pPr>
        <w:rPr>
          <w:b/>
          <w:sz w:val="16"/>
          <w:szCs w:val="16"/>
          <w:lang w:val="sr-Cyrl-CS"/>
        </w:rPr>
      </w:pPr>
    </w:p>
    <w:p w:rsidR="001F36C6" w:rsidRPr="00877792" w:rsidRDefault="001F36C6" w:rsidP="001F36C6">
      <w:pPr>
        <w:rPr>
          <w:b/>
          <w:sz w:val="10"/>
          <w:szCs w:val="10"/>
          <w:lang w:val="sr-Cyrl-CS"/>
        </w:rPr>
      </w:pPr>
    </w:p>
    <w:p w:rsidR="001F36C6" w:rsidRPr="008C4A9D" w:rsidRDefault="001F36C6" w:rsidP="001F36C6">
      <w:pPr>
        <w:jc w:val="center"/>
        <w:rPr>
          <w:b/>
          <w:sz w:val="28"/>
          <w:szCs w:val="28"/>
          <w:lang w:val="sr-Cyrl-CS"/>
        </w:rPr>
      </w:pPr>
      <w:r w:rsidRPr="008C4A9D">
        <w:rPr>
          <w:b/>
          <w:sz w:val="28"/>
          <w:szCs w:val="28"/>
          <w:lang w:val="sr-Cyrl-CS"/>
        </w:rPr>
        <w:t>МЕНИЧНО ПИСМО – ОВЛАШЋЕЊЕ</w:t>
      </w:r>
    </w:p>
    <w:p w:rsidR="001F36C6" w:rsidRPr="0070075A" w:rsidRDefault="001F36C6" w:rsidP="001F36C6">
      <w:pPr>
        <w:jc w:val="center"/>
        <w:rPr>
          <w:b/>
          <w:sz w:val="20"/>
          <w:szCs w:val="20"/>
          <w:lang w:val="sr-Cyrl-CS"/>
        </w:rPr>
      </w:pPr>
      <w:r w:rsidRPr="0070075A">
        <w:rPr>
          <w:b/>
          <w:sz w:val="20"/>
          <w:szCs w:val="20"/>
          <w:lang w:val="sr-Cyrl-CS"/>
        </w:rPr>
        <w:t>ЗА КОРИСНИКА БЛАНКО СОЛО МЕНИЦЕ</w:t>
      </w:r>
    </w:p>
    <w:p w:rsidR="001F36C6" w:rsidRPr="000E7C1B" w:rsidRDefault="001F36C6" w:rsidP="001F36C6">
      <w:pPr>
        <w:rPr>
          <w:b/>
          <w:sz w:val="22"/>
          <w:szCs w:val="22"/>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КОРИСНИК:</w:t>
            </w:r>
          </w:p>
          <w:p w:rsidR="001F36C6" w:rsidRPr="002D35C8" w:rsidRDefault="001F36C6" w:rsidP="001F36C6">
            <w:pPr>
              <w:rPr>
                <w:b/>
                <w:sz w:val="20"/>
                <w:szCs w:val="20"/>
                <w:lang w:val="sr-Cyrl-CS"/>
              </w:rPr>
            </w:pPr>
            <w:r w:rsidRPr="002D35C8">
              <w:rPr>
                <w:b/>
                <w:sz w:val="20"/>
                <w:szCs w:val="20"/>
                <w:lang w:val="sr-Cyrl-CS"/>
              </w:rPr>
              <w:t>(поверилац)</w:t>
            </w:r>
          </w:p>
        </w:tc>
        <w:tc>
          <w:tcPr>
            <w:tcW w:w="8100" w:type="dxa"/>
            <w:shd w:val="clear" w:color="auto" w:fill="auto"/>
          </w:tcPr>
          <w:p w:rsidR="001F36C6" w:rsidRPr="00DE7B37" w:rsidRDefault="001F36C6" w:rsidP="001F36C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F36C6" w:rsidRPr="002D35C8" w:rsidRDefault="001F36C6" w:rsidP="001F36C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F36C6" w:rsidRPr="00DE7B37" w:rsidRDefault="001F36C6" w:rsidP="001F36C6">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F36C6" w:rsidRPr="002D35C8" w:rsidRDefault="001F36C6" w:rsidP="001F36C6">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F36C6" w:rsidRPr="0002002A" w:rsidRDefault="001F36C6" w:rsidP="001F36C6">
      <w:pPr>
        <w:rPr>
          <w:b/>
          <w:sz w:val="10"/>
          <w:szCs w:val="10"/>
          <w:lang w:val="sr-Cyrl-CS"/>
        </w:rPr>
      </w:pPr>
    </w:p>
    <w:p w:rsidR="001F36C6" w:rsidRDefault="001F36C6" w:rsidP="001F36C6">
      <w:pPr>
        <w:jc w:val="both"/>
        <w:rPr>
          <w:sz w:val="22"/>
          <w:szCs w:val="22"/>
          <w:lang w:val="sr-Cyrl-CS"/>
        </w:rPr>
      </w:pPr>
    </w:p>
    <w:p w:rsidR="001F36C6" w:rsidRPr="00FF74CE" w:rsidRDefault="001F36C6" w:rsidP="001F36C6">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lang w:val="sr-Latn-RS"/>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rPr>
          <w:lang w:val="sr-Latn-RS"/>
        </w:rPr>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rPr>
          <w:lang w:val="sr-Cyrl-RS"/>
        </w:rPr>
        <w:t xml:space="preserve">понуде за </w:t>
      </w:r>
      <w:r>
        <w:rPr>
          <w:lang w:val="sr-Cyrl-CS"/>
        </w:rPr>
        <w:t>јавну набавку</w:t>
      </w:r>
      <w:r w:rsidRPr="004341CB">
        <w:rPr>
          <w:lang w:val="sr-Cyrl-CS"/>
        </w:rPr>
        <w:t xml:space="preserve"> број </w:t>
      </w:r>
      <w:r>
        <w:rPr>
          <w:b/>
          <w:lang w:val="sr-Cyrl-CS"/>
        </w:rPr>
        <w:t>11-17-О</w:t>
      </w:r>
      <w:r w:rsidR="00162182">
        <w:rPr>
          <w:lang w:val="sr-Cyrl-CS"/>
        </w:rPr>
        <w:t xml:space="preserve">- </w:t>
      </w:r>
      <w:r w:rsidR="00162182">
        <w:rPr>
          <w:b/>
          <w:lang w:val="sr-Cyrl-CS"/>
        </w:rPr>
        <w:t>Н</w:t>
      </w:r>
      <w:r w:rsidR="00162182" w:rsidRPr="00D652D6">
        <w:rPr>
          <w:b/>
          <w:lang w:val="sr-Cyrl-CS"/>
        </w:rPr>
        <w:t>абавка</w:t>
      </w:r>
      <w:r w:rsidR="00162182" w:rsidRPr="00D652D6">
        <w:rPr>
          <w:b/>
        </w:rPr>
        <w:t xml:space="preserve"> </w:t>
      </w:r>
      <w:r w:rsidR="00162182" w:rsidRPr="00D652D6">
        <w:rPr>
          <w:b/>
          <w:lang w:val="sr-Cyrl-RS"/>
        </w:rPr>
        <w:t>заштитног медицинског материјала</w:t>
      </w:r>
      <w:r w:rsidR="00162182" w:rsidRPr="00D652D6">
        <w:rPr>
          <w:b/>
        </w:rPr>
        <w:t xml:space="preserve"> за потребе </w:t>
      </w:r>
      <w:r w:rsidR="00162182" w:rsidRPr="00D652D6">
        <w:rPr>
          <w:b/>
          <w:noProof/>
        </w:rPr>
        <w:t>Клиничког центра Војводине</w:t>
      </w:r>
      <w:r w:rsidRPr="004341CB">
        <w:rPr>
          <w:lang w:val="sr-Cyrl-CS"/>
        </w:rPr>
        <w:t xml:space="preserve">, </w:t>
      </w:r>
      <w:r w:rsidRPr="00162182">
        <w:rPr>
          <w:b/>
          <w:lang w:val="sr-Cyrl-RS"/>
        </w:rPr>
        <w:t>за партију број __________</w:t>
      </w:r>
      <w:r w:rsidRPr="00162182">
        <w:rPr>
          <w:lang w:val="sr-Latn-RS"/>
        </w:rPr>
        <w:t xml:space="preserve"> (</w:t>
      </w:r>
      <w:r w:rsidRPr="00162182">
        <w:rPr>
          <w:i/>
          <w:lang w:val="sr-Latn-RS"/>
        </w:rPr>
        <w:t>уписати само број партије</w:t>
      </w:r>
      <w:r w:rsidRPr="00162182">
        <w:rPr>
          <w:lang w:val="sr-Latn-RS"/>
        </w:rPr>
        <w:t>)</w:t>
      </w:r>
      <w:r w:rsidRPr="004341CB">
        <w:rPr>
          <w:lang w:val="sr-Cyrl-RS"/>
        </w:rPr>
        <w:t>,</w:t>
      </w:r>
      <w:r w:rsidRPr="004341CB">
        <w:rPr>
          <w:lang w:val="sr-Cyrl-CS"/>
        </w:rPr>
        <w:t xml:space="preserve"> уколико </w:t>
      </w:r>
      <w:r>
        <w:rPr>
          <w:lang w:val="sr-Latn-RS"/>
        </w:rP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1F36C6" w:rsidRPr="004341CB" w:rsidRDefault="001F36C6" w:rsidP="001F36C6">
      <w:pPr>
        <w:ind w:firstLine="720"/>
        <w:jc w:val="both"/>
        <w:rPr>
          <w:lang w:val="sr-Cyrl-CS"/>
        </w:rPr>
      </w:pPr>
    </w:p>
    <w:p w:rsidR="001F36C6" w:rsidRDefault="001F36C6" w:rsidP="001F36C6">
      <w:pPr>
        <w:ind w:firstLine="720"/>
        <w:jc w:val="both"/>
        <w:rPr>
          <w:lang w:val="sr-Cyrl-CS"/>
        </w:rPr>
      </w:pPr>
      <w:r w:rsidRPr="004341CB">
        <w:rPr>
          <w:lang w:val="sr-Cyrl-CS"/>
        </w:rPr>
        <w:t xml:space="preserve">Рок важности менице и меничног овлашћења је </w:t>
      </w:r>
      <w:r w:rsidRPr="004341CB">
        <w:rPr>
          <w:lang w:val="sr-Latn-RS"/>
        </w:rPr>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F36C6" w:rsidRPr="004341CB" w:rsidRDefault="001F36C6" w:rsidP="001F36C6">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F36C6" w:rsidRPr="004341CB" w:rsidRDefault="001F36C6" w:rsidP="001F36C6">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F36C6" w:rsidRPr="00E052EA" w:rsidRDefault="001F36C6" w:rsidP="001F36C6">
      <w:pPr>
        <w:jc w:val="both"/>
        <w:rPr>
          <w:color w:val="FF0000"/>
          <w:sz w:val="16"/>
          <w:szCs w:val="16"/>
          <w:lang w:val="sr-Cyrl-CS"/>
        </w:rPr>
      </w:pPr>
    </w:p>
    <w:p w:rsidR="001F36C6" w:rsidRPr="00F563E8" w:rsidRDefault="001F36C6" w:rsidP="001F36C6">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F36C6" w:rsidRPr="00F563E8" w:rsidRDefault="001F36C6" w:rsidP="001F36C6">
      <w:pPr>
        <w:jc w:val="both"/>
        <w:rPr>
          <w:b/>
          <w:sz w:val="22"/>
          <w:szCs w:val="22"/>
          <w:lang w:val="sr-Cyrl-CS"/>
        </w:rPr>
      </w:pPr>
      <w:r w:rsidRPr="00F563E8">
        <w:rPr>
          <w:b/>
          <w:sz w:val="22"/>
          <w:szCs w:val="22"/>
          <w:lang w:val="sr-Cyrl-CS"/>
        </w:rPr>
        <w:t xml:space="preserve">              - картон депонованих потписа</w:t>
      </w:r>
    </w:p>
    <w:p w:rsidR="001F36C6" w:rsidRPr="00F563E8" w:rsidRDefault="001F36C6" w:rsidP="001F36C6">
      <w:pPr>
        <w:jc w:val="both"/>
        <w:rPr>
          <w:b/>
          <w:sz w:val="22"/>
          <w:szCs w:val="22"/>
          <w:lang w:val="sr-Cyrl-CS"/>
        </w:rPr>
      </w:pPr>
      <w:r w:rsidRPr="00F563E8">
        <w:rPr>
          <w:b/>
          <w:sz w:val="22"/>
          <w:szCs w:val="22"/>
          <w:lang w:val="sr-Cyrl-CS"/>
        </w:rPr>
        <w:t xml:space="preserve">              - оверени потиси лица овлашћених за заступање</w:t>
      </w:r>
    </w:p>
    <w:p w:rsidR="001F36C6" w:rsidRPr="00F563E8" w:rsidRDefault="001F36C6" w:rsidP="001F36C6">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F36C6" w:rsidRPr="002D35C8" w:rsidTr="001F36C6">
        <w:trPr>
          <w:gridAfter w:val="3"/>
          <w:wAfter w:w="5688" w:type="dxa"/>
        </w:trPr>
        <w:tc>
          <w:tcPr>
            <w:tcW w:w="4140" w:type="dxa"/>
            <w:shd w:val="clear" w:color="auto" w:fill="auto"/>
          </w:tcPr>
          <w:p w:rsidR="001F36C6" w:rsidRPr="002D35C8" w:rsidRDefault="001F36C6" w:rsidP="001F36C6">
            <w:pPr>
              <w:rPr>
                <w:b/>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sz w:val="10"/>
                <w:szCs w:val="10"/>
                <w:lang w:val="sr-Cyrl-CS"/>
              </w:rPr>
            </w:pPr>
          </w:p>
        </w:tc>
        <w:tc>
          <w:tcPr>
            <w:tcW w:w="1260" w:type="dxa"/>
            <w:shd w:val="clear" w:color="auto" w:fill="auto"/>
          </w:tcPr>
          <w:p w:rsidR="001F36C6" w:rsidRPr="002D35C8" w:rsidRDefault="001F36C6" w:rsidP="001F36C6">
            <w:pPr>
              <w:jc w:val="both"/>
              <w:rPr>
                <w:b/>
                <w:sz w:val="10"/>
                <w:szCs w:val="10"/>
                <w:lang w:val="sr-Cyrl-CS"/>
              </w:rPr>
            </w:pPr>
          </w:p>
        </w:tc>
        <w:tc>
          <w:tcPr>
            <w:tcW w:w="4140" w:type="dxa"/>
            <w:shd w:val="clear" w:color="auto" w:fill="auto"/>
          </w:tcPr>
          <w:p w:rsidR="001F36C6" w:rsidRPr="002D35C8" w:rsidRDefault="001F36C6" w:rsidP="001F36C6">
            <w:pPr>
              <w:jc w:val="center"/>
              <w:rPr>
                <w:b/>
                <w:sz w:val="10"/>
                <w:szCs w:val="10"/>
                <w:lang w:val="sr-Cyrl-CS"/>
              </w:rPr>
            </w:pPr>
          </w:p>
        </w:tc>
      </w:tr>
      <w:tr w:rsidR="001F36C6" w:rsidRPr="002D35C8" w:rsidTr="001F36C6">
        <w:trPr>
          <w:trHeight w:val="212"/>
        </w:trPr>
        <w:tc>
          <w:tcPr>
            <w:tcW w:w="4428" w:type="dxa"/>
            <w:gridSpan w:val="2"/>
            <w:shd w:val="clear" w:color="auto" w:fill="auto"/>
          </w:tcPr>
          <w:p w:rsidR="001F36C6" w:rsidRPr="002D35C8" w:rsidRDefault="001F36C6" w:rsidP="001F36C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2D35C8" w:rsidRDefault="001F36C6" w:rsidP="001F36C6">
            <w:pPr>
              <w:jc w:val="center"/>
              <w:rPr>
                <w:b/>
                <w:lang w:val="sr-Cyrl-CS"/>
              </w:rPr>
            </w:pPr>
          </w:p>
        </w:tc>
      </w:tr>
      <w:tr w:rsidR="001F36C6" w:rsidRPr="002D35C8" w:rsidTr="001F36C6">
        <w:tc>
          <w:tcPr>
            <w:tcW w:w="4428" w:type="dxa"/>
            <w:gridSpan w:val="2"/>
            <w:tcBorders>
              <w:bottom w:val="single" w:sz="4" w:space="0" w:color="auto"/>
            </w:tcBorders>
            <w:shd w:val="clear" w:color="auto" w:fill="auto"/>
          </w:tcPr>
          <w:p w:rsidR="001F36C6" w:rsidRPr="00E052EA" w:rsidRDefault="001F36C6" w:rsidP="001F36C6">
            <w:pPr>
              <w:rPr>
                <w:sz w:val="16"/>
                <w:szCs w:val="16"/>
                <w:lang w:val="sr-Cyrl-CS"/>
              </w:rPr>
            </w:pP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F27C88" w:rsidRDefault="001F36C6" w:rsidP="001F36C6">
            <w:pPr>
              <w:rPr>
                <w:b/>
                <w:sz w:val="22"/>
                <w:szCs w:val="22"/>
                <w:lang w:val="sr-Cyrl-CS"/>
              </w:rPr>
            </w:pPr>
          </w:p>
          <w:p w:rsidR="001F36C6" w:rsidRPr="00F27C88" w:rsidRDefault="001F36C6" w:rsidP="001F36C6">
            <w:pPr>
              <w:rPr>
                <w:b/>
                <w:sz w:val="22"/>
                <w:szCs w:val="22"/>
                <w:lang w:val="sr-Cyrl-CS"/>
              </w:rPr>
            </w:pPr>
            <w:r w:rsidRPr="00F27C88">
              <w:rPr>
                <w:b/>
                <w:sz w:val="22"/>
                <w:szCs w:val="22"/>
                <w:lang w:val="sr-Cyrl-CS"/>
              </w:rPr>
              <w:t>ДУЖНИК – ИЗДАВАЛАЦ МЕНИЦЕ</w:t>
            </w:r>
          </w:p>
        </w:tc>
      </w:tr>
      <w:tr w:rsidR="001F36C6" w:rsidRPr="002D35C8" w:rsidTr="001F36C6">
        <w:tc>
          <w:tcPr>
            <w:tcW w:w="4428" w:type="dxa"/>
            <w:gridSpan w:val="2"/>
            <w:tcBorders>
              <w:top w:val="single" w:sz="4" w:space="0" w:color="auto"/>
            </w:tcBorders>
            <w:shd w:val="clear" w:color="auto" w:fill="auto"/>
          </w:tcPr>
          <w:p w:rsidR="001F36C6" w:rsidRPr="002D35C8" w:rsidRDefault="001F36C6" w:rsidP="001F36C6">
            <w:pPr>
              <w:jc w:val="both"/>
              <w:rPr>
                <w:b/>
                <w:lang w:val="sr-Cyrl-CS"/>
              </w:rPr>
            </w:pPr>
          </w:p>
        </w:tc>
        <w:tc>
          <w:tcPr>
            <w:tcW w:w="1260" w:type="dxa"/>
            <w:shd w:val="clear" w:color="auto" w:fill="auto"/>
          </w:tcPr>
          <w:p w:rsidR="001F36C6" w:rsidRDefault="001F36C6" w:rsidP="001F36C6">
            <w:pPr>
              <w:jc w:val="right"/>
              <w:rPr>
                <w:sz w:val="20"/>
                <w:szCs w:val="20"/>
                <w:lang w:val="sr-Cyrl-CS"/>
              </w:rPr>
            </w:pPr>
          </w:p>
          <w:p w:rsidR="001F36C6" w:rsidRPr="002D35C8" w:rsidRDefault="001F36C6" w:rsidP="001F36C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F36C6" w:rsidRPr="00F27C88" w:rsidRDefault="001F36C6" w:rsidP="001F36C6">
            <w:pPr>
              <w:jc w:val="center"/>
              <w:rPr>
                <w:b/>
                <w:sz w:val="22"/>
                <w:szCs w:val="22"/>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lang w:val="sr-Cyrl-CS"/>
              </w:rPr>
            </w:pPr>
          </w:p>
        </w:tc>
        <w:tc>
          <w:tcPr>
            <w:tcW w:w="1260" w:type="dxa"/>
            <w:shd w:val="clear" w:color="auto" w:fill="auto"/>
          </w:tcPr>
          <w:p w:rsidR="001F36C6" w:rsidRPr="002D35C8" w:rsidRDefault="001F36C6" w:rsidP="001F36C6">
            <w:pPr>
              <w:jc w:val="both"/>
              <w:rPr>
                <w:b/>
                <w:lang w:val="sr-Cyrl-CS"/>
              </w:rPr>
            </w:pPr>
          </w:p>
        </w:tc>
        <w:tc>
          <w:tcPr>
            <w:tcW w:w="4140" w:type="dxa"/>
            <w:tcBorders>
              <w:top w:val="single" w:sz="4" w:space="0" w:color="auto"/>
            </w:tcBorders>
            <w:shd w:val="clear" w:color="auto" w:fill="auto"/>
          </w:tcPr>
          <w:p w:rsidR="001F36C6" w:rsidRPr="00F27C88" w:rsidRDefault="001F36C6" w:rsidP="001F36C6">
            <w:pPr>
              <w:jc w:val="center"/>
              <w:rPr>
                <w:sz w:val="22"/>
                <w:szCs w:val="22"/>
                <w:lang w:val="sr-Cyrl-CS"/>
              </w:rPr>
            </w:pPr>
            <w:r w:rsidRPr="00F27C88">
              <w:rPr>
                <w:sz w:val="22"/>
                <w:szCs w:val="22"/>
                <w:lang w:val="sr-Cyrl-CS"/>
              </w:rPr>
              <w:t>Потпис овлашћеног лица</w:t>
            </w:r>
          </w:p>
        </w:tc>
      </w:tr>
    </w:tbl>
    <w:p w:rsidR="001C26D1" w:rsidRDefault="001C26D1"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6218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5B7367">
        <w:tc>
          <w:tcPr>
            <w:tcW w:w="1548" w:type="dxa"/>
            <w:shd w:val="clear" w:color="auto" w:fill="auto"/>
          </w:tcPr>
          <w:p w:rsidR="00162182" w:rsidRPr="002D35C8" w:rsidRDefault="00162182" w:rsidP="005B7367">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5B7367">
            <w:pPr>
              <w:rPr>
                <w:b/>
                <w:sz w:val="22"/>
                <w:szCs w:val="22"/>
                <w:lang w:val="sr-Cyrl-CS"/>
              </w:rPr>
            </w:pPr>
            <w:r w:rsidRPr="002D35C8">
              <w:rPr>
                <w:b/>
                <w:sz w:val="22"/>
                <w:szCs w:val="22"/>
                <w:lang w:val="sr-Cyrl-CS"/>
              </w:rPr>
              <w:t>Пун назив и седиште:__________________________________________________</w:t>
            </w:r>
          </w:p>
          <w:p w:rsidR="00162182" w:rsidRPr="002D35C8" w:rsidRDefault="00162182" w:rsidP="005B7367">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62182" w:rsidRPr="002D35C8" w:rsidRDefault="00162182" w:rsidP="005B7367">
            <w:pPr>
              <w:rPr>
                <w:b/>
                <w:sz w:val="22"/>
                <w:szCs w:val="22"/>
                <w:lang w:val="sr-Cyrl-CS"/>
              </w:rPr>
            </w:pPr>
            <w:r w:rsidRPr="002D35C8">
              <w:rPr>
                <w:b/>
                <w:sz w:val="22"/>
                <w:szCs w:val="22"/>
                <w:lang w:val="sr-Cyrl-CS"/>
              </w:rPr>
              <w:t>Текући рачун:____________________код: _____________________(назив банке),</w:t>
            </w:r>
          </w:p>
          <w:p w:rsidR="00162182" w:rsidRPr="002D35C8" w:rsidRDefault="00162182" w:rsidP="005B7367">
            <w:pPr>
              <w:rPr>
                <w:b/>
                <w:sz w:val="10"/>
                <w:szCs w:val="10"/>
                <w:lang w:val="sr-Cyrl-CS"/>
              </w:rPr>
            </w:pPr>
          </w:p>
        </w:tc>
      </w:tr>
      <w:tr w:rsidR="00162182" w:rsidRPr="002D35C8" w:rsidTr="005B7367">
        <w:tc>
          <w:tcPr>
            <w:tcW w:w="9648" w:type="dxa"/>
            <w:gridSpan w:val="2"/>
            <w:shd w:val="clear" w:color="auto" w:fill="auto"/>
          </w:tcPr>
          <w:p w:rsidR="00162182" w:rsidRPr="002D35C8" w:rsidRDefault="00162182" w:rsidP="005B7367">
            <w:pPr>
              <w:jc w:val="center"/>
              <w:rPr>
                <w:b/>
                <w:sz w:val="8"/>
                <w:szCs w:val="8"/>
                <w:lang w:val="sr-Cyrl-CS"/>
              </w:rPr>
            </w:pPr>
          </w:p>
          <w:p w:rsidR="00162182" w:rsidRPr="002D35C8" w:rsidRDefault="00162182" w:rsidP="005B7367">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100"/>
      </w:tblGrid>
      <w:tr w:rsidR="00162182" w:rsidRPr="002D35C8" w:rsidTr="005B7367">
        <w:tc>
          <w:tcPr>
            <w:tcW w:w="1548" w:type="dxa"/>
            <w:shd w:val="clear" w:color="auto" w:fill="auto"/>
          </w:tcPr>
          <w:p w:rsidR="00162182" w:rsidRPr="002D35C8" w:rsidRDefault="00162182" w:rsidP="005B7367">
            <w:pPr>
              <w:rPr>
                <w:b/>
                <w:sz w:val="20"/>
                <w:szCs w:val="20"/>
                <w:lang w:val="sr-Cyrl-CS"/>
              </w:rPr>
            </w:pPr>
            <w:r w:rsidRPr="002D35C8">
              <w:rPr>
                <w:b/>
                <w:sz w:val="20"/>
                <w:szCs w:val="20"/>
                <w:lang w:val="sr-Cyrl-CS"/>
              </w:rPr>
              <w:t>КОРИСНИК:</w:t>
            </w:r>
          </w:p>
          <w:p w:rsidR="00162182" w:rsidRPr="002D35C8" w:rsidRDefault="00162182" w:rsidP="005B7367">
            <w:pPr>
              <w:rPr>
                <w:b/>
                <w:sz w:val="20"/>
                <w:szCs w:val="20"/>
                <w:lang w:val="sr-Cyrl-CS"/>
              </w:rPr>
            </w:pPr>
            <w:r w:rsidRPr="002D35C8">
              <w:rPr>
                <w:b/>
                <w:sz w:val="20"/>
                <w:szCs w:val="20"/>
                <w:lang w:val="sr-Cyrl-CS"/>
              </w:rPr>
              <w:t>(поверилац)</w:t>
            </w:r>
          </w:p>
        </w:tc>
        <w:tc>
          <w:tcPr>
            <w:tcW w:w="8100" w:type="dxa"/>
            <w:shd w:val="clear" w:color="auto" w:fill="auto"/>
          </w:tcPr>
          <w:p w:rsidR="00162182" w:rsidRPr="00DE7B37" w:rsidRDefault="00162182" w:rsidP="005B7367">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62182" w:rsidRPr="002D35C8" w:rsidRDefault="00162182" w:rsidP="005B7367">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62182" w:rsidRPr="00DE7B37" w:rsidRDefault="00162182" w:rsidP="005B7367">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62182" w:rsidRPr="002D35C8" w:rsidRDefault="00162182" w:rsidP="005B7367">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lang w:val="sr-Cyrl-RS"/>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lang w:val="sr-Latn-RS"/>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rPr>
          <w:lang w:val="sr-Latn-RS"/>
        </w:rPr>
        <w:t xml:space="preserve"> </w:t>
      </w:r>
      <w:r w:rsidRPr="007403E1">
        <w:rPr>
          <w:lang w:val="sr-Cyrl-CS"/>
        </w:rPr>
        <w:t>(словима_________</w:t>
      </w:r>
      <w:r w:rsidRPr="007403E1">
        <w:rPr>
          <w:lang w:val="sr-Latn-RS"/>
        </w:rPr>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Pr>
          <w:b/>
          <w:lang w:val="sr-Cyrl-CS"/>
        </w:rPr>
        <w:t>11-17-О</w:t>
      </w:r>
      <w:r>
        <w:rPr>
          <w:lang w:val="sr-Cyrl-CS"/>
        </w:rPr>
        <w:t xml:space="preserve">- </w:t>
      </w:r>
      <w:r>
        <w:rPr>
          <w:b/>
          <w:lang w:val="sr-Cyrl-CS"/>
        </w:rPr>
        <w:t>Н</w:t>
      </w:r>
      <w:r w:rsidRPr="00D652D6">
        <w:rPr>
          <w:b/>
          <w:lang w:val="sr-Cyrl-CS"/>
        </w:rPr>
        <w:t>абавка</w:t>
      </w:r>
      <w:r w:rsidRPr="00D652D6">
        <w:rPr>
          <w:b/>
        </w:rPr>
        <w:t xml:space="preserve"> </w:t>
      </w:r>
      <w:r w:rsidRPr="00D652D6">
        <w:rPr>
          <w:b/>
          <w:lang w:val="sr-Cyrl-RS"/>
        </w:rPr>
        <w:t>заштитног медицинског материјала</w:t>
      </w:r>
      <w:r w:rsidRPr="00D652D6">
        <w:rPr>
          <w:b/>
        </w:rPr>
        <w:t xml:space="preserve"> за потребе </w:t>
      </w:r>
      <w:r w:rsidRPr="00D652D6">
        <w:rPr>
          <w:b/>
          <w:noProof/>
        </w:rPr>
        <w:t>Клиничког центра Војводине</w:t>
      </w:r>
      <w:r w:rsidRPr="004341CB">
        <w:rPr>
          <w:lang w:val="sr-Cyrl-CS"/>
        </w:rPr>
        <w:t xml:space="preserve">, </w:t>
      </w:r>
      <w:r w:rsidRPr="00162182">
        <w:rPr>
          <w:b/>
          <w:lang w:val="sr-Cyrl-RS"/>
        </w:rPr>
        <w:t>за партију број __________</w:t>
      </w:r>
      <w:r w:rsidRPr="00162182">
        <w:rPr>
          <w:lang w:val="sr-Latn-RS"/>
        </w:rPr>
        <w:t xml:space="preserve"> (</w:t>
      </w:r>
      <w:r w:rsidRPr="00162182">
        <w:rPr>
          <w:i/>
          <w:lang w:val="sr-Latn-RS"/>
        </w:rPr>
        <w:t>уписати само број партије</w:t>
      </w:r>
      <w:r w:rsidRPr="00162182">
        <w:rPr>
          <w:lang w:val="sr-Latn-RS"/>
        </w:rPr>
        <w:t>)</w:t>
      </w:r>
      <w:r w:rsidRPr="007403E1">
        <w:rPr>
          <w:lang w:val="sr-Cyrl-RS"/>
        </w:rPr>
        <w:t>,</w:t>
      </w:r>
      <w:r w:rsidRPr="007403E1">
        <w:rPr>
          <w:lang w:val="sr-Cyrl-CS"/>
        </w:rPr>
        <w:t xml:space="preserve"> заведен код </w:t>
      </w:r>
      <w:r>
        <w:rPr>
          <w:lang w:val="sr-Cyrl-RS"/>
        </w:rP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rPr>
          <w:lang w:val="sr-Latn-RS"/>
        </w:rPr>
        <w:t>30</w:t>
      </w:r>
      <w:r w:rsidRPr="007403E1">
        <w:rPr>
          <w:lang w:val="sr-Cyrl-CS"/>
        </w:rPr>
        <w:t xml:space="preserve"> дана дужи од дана рока за коначно извршење обавеза за које се меница и менично овлашћење  издаје.</w:t>
      </w:r>
    </w:p>
    <w:p w:rsidR="00162182" w:rsidRPr="007403E1" w:rsidRDefault="00162182" w:rsidP="0016218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7403E1" w:rsidRDefault="00162182" w:rsidP="0016218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5B7367">
        <w:trPr>
          <w:gridAfter w:val="3"/>
          <w:wAfter w:w="5688" w:type="dxa"/>
        </w:trPr>
        <w:tc>
          <w:tcPr>
            <w:tcW w:w="4140" w:type="dxa"/>
            <w:shd w:val="clear" w:color="auto" w:fill="auto"/>
          </w:tcPr>
          <w:p w:rsidR="00162182" w:rsidRPr="007403E1" w:rsidRDefault="00162182" w:rsidP="005B7367">
            <w:pPr>
              <w:rPr>
                <w:b/>
                <w:sz w:val="22"/>
                <w:szCs w:val="22"/>
                <w:lang w:val="sr-Latn-RS"/>
              </w:rPr>
            </w:pPr>
          </w:p>
          <w:p w:rsidR="00162182" w:rsidRPr="007403E1" w:rsidRDefault="00162182" w:rsidP="005B7367">
            <w:pPr>
              <w:rPr>
                <w:b/>
                <w:sz w:val="22"/>
                <w:szCs w:val="22"/>
                <w:lang w:val="sr-Cyrl-CS"/>
              </w:rPr>
            </w:pPr>
          </w:p>
        </w:tc>
      </w:tr>
      <w:tr w:rsidR="00162182" w:rsidRPr="007403E1" w:rsidTr="005B7367">
        <w:tc>
          <w:tcPr>
            <w:tcW w:w="4428" w:type="dxa"/>
            <w:gridSpan w:val="2"/>
            <w:shd w:val="clear" w:color="auto" w:fill="auto"/>
          </w:tcPr>
          <w:p w:rsidR="00162182" w:rsidRPr="007403E1" w:rsidRDefault="00162182" w:rsidP="005B7367">
            <w:pPr>
              <w:jc w:val="both"/>
              <w:rPr>
                <w:b/>
                <w:sz w:val="22"/>
                <w:szCs w:val="22"/>
                <w:lang w:val="sr-Latn-RS"/>
              </w:rPr>
            </w:pPr>
          </w:p>
        </w:tc>
        <w:tc>
          <w:tcPr>
            <w:tcW w:w="1260" w:type="dxa"/>
            <w:shd w:val="clear" w:color="auto" w:fill="auto"/>
          </w:tcPr>
          <w:p w:rsidR="00162182" w:rsidRPr="007403E1" w:rsidRDefault="00162182" w:rsidP="005B7367">
            <w:pPr>
              <w:jc w:val="both"/>
              <w:rPr>
                <w:b/>
                <w:sz w:val="22"/>
                <w:szCs w:val="22"/>
                <w:lang w:val="sr-Cyrl-CS"/>
              </w:rPr>
            </w:pPr>
          </w:p>
        </w:tc>
        <w:tc>
          <w:tcPr>
            <w:tcW w:w="4140" w:type="dxa"/>
            <w:shd w:val="clear" w:color="auto" w:fill="auto"/>
          </w:tcPr>
          <w:p w:rsidR="00162182" w:rsidRPr="007403E1" w:rsidRDefault="00162182" w:rsidP="005B7367">
            <w:pPr>
              <w:jc w:val="center"/>
              <w:rPr>
                <w:b/>
                <w:sz w:val="22"/>
                <w:szCs w:val="22"/>
                <w:lang w:val="sr-Cyrl-CS"/>
              </w:rPr>
            </w:pPr>
          </w:p>
        </w:tc>
      </w:tr>
      <w:tr w:rsidR="00162182" w:rsidRPr="007403E1" w:rsidTr="005B7367">
        <w:trPr>
          <w:trHeight w:val="212"/>
        </w:trPr>
        <w:tc>
          <w:tcPr>
            <w:tcW w:w="4428" w:type="dxa"/>
            <w:gridSpan w:val="2"/>
            <w:shd w:val="clear" w:color="auto" w:fill="auto"/>
          </w:tcPr>
          <w:p w:rsidR="00162182" w:rsidRPr="007403E1" w:rsidRDefault="00162182" w:rsidP="005B7367">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5B7367">
            <w:pPr>
              <w:jc w:val="both"/>
              <w:rPr>
                <w:b/>
                <w:sz w:val="22"/>
                <w:szCs w:val="22"/>
                <w:lang w:val="sr-Cyrl-CS"/>
              </w:rPr>
            </w:pPr>
          </w:p>
        </w:tc>
        <w:tc>
          <w:tcPr>
            <w:tcW w:w="4140" w:type="dxa"/>
            <w:shd w:val="clear" w:color="auto" w:fill="auto"/>
          </w:tcPr>
          <w:p w:rsidR="00162182" w:rsidRPr="007403E1" w:rsidRDefault="00162182" w:rsidP="005B7367">
            <w:pPr>
              <w:jc w:val="center"/>
              <w:rPr>
                <w:b/>
                <w:sz w:val="22"/>
                <w:szCs w:val="22"/>
                <w:lang w:val="sr-Cyrl-CS"/>
              </w:rPr>
            </w:pPr>
          </w:p>
        </w:tc>
      </w:tr>
      <w:tr w:rsidR="00162182" w:rsidRPr="007403E1" w:rsidTr="005B7367">
        <w:tc>
          <w:tcPr>
            <w:tcW w:w="4428" w:type="dxa"/>
            <w:gridSpan w:val="2"/>
            <w:tcBorders>
              <w:bottom w:val="single" w:sz="4" w:space="0" w:color="auto"/>
            </w:tcBorders>
            <w:shd w:val="clear" w:color="auto" w:fill="auto"/>
          </w:tcPr>
          <w:p w:rsidR="00162182" w:rsidRPr="007403E1" w:rsidRDefault="00162182" w:rsidP="005B7367">
            <w:pPr>
              <w:rPr>
                <w:sz w:val="22"/>
                <w:szCs w:val="22"/>
                <w:lang w:val="sr-Cyrl-CS"/>
              </w:rPr>
            </w:pPr>
          </w:p>
        </w:tc>
        <w:tc>
          <w:tcPr>
            <w:tcW w:w="1260" w:type="dxa"/>
            <w:shd w:val="clear" w:color="auto" w:fill="auto"/>
          </w:tcPr>
          <w:p w:rsidR="00162182" w:rsidRPr="007403E1" w:rsidRDefault="00162182" w:rsidP="005B7367">
            <w:pPr>
              <w:jc w:val="both"/>
              <w:rPr>
                <w:b/>
                <w:sz w:val="22"/>
                <w:szCs w:val="22"/>
                <w:lang w:val="sr-Cyrl-CS"/>
              </w:rPr>
            </w:pPr>
          </w:p>
        </w:tc>
        <w:tc>
          <w:tcPr>
            <w:tcW w:w="4140" w:type="dxa"/>
            <w:shd w:val="clear" w:color="auto" w:fill="auto"/>
          </w:tcPr>
          <w:p w:rsidR="00162182" w:rsidRPr="007403E1" w:rsidRDefault="00162182" w:rsidP="005B7367">
            <w:pPr>
              <w:rPr>
                <w:b/>
                <w:sz w:val="22"/>
                <w:szCs w:val="22"/>
                <w:lang w:val="sr-Cyrl-CS"/>
              </w:rPr>
            </w:pPr>
          </w:p>
          <w:p w:rsidR="00162182" w:rsidRPr="007403E1" w:rsidRDefault="00162182" w:rsidP="005B7367">
            <w:pPr>
              <w:rPr>
                <w:b/>
                <w:sz w:val="22"/>
                <w:szCs w:val="22"/>
                <w:lang w:val="sr-Cyrl-CS"/>
              </w:rPr>
            </w:pPr>
            <w:r w:rsidRPr="007403E1">
              <w:rPr>
                <w:b/>
                <w:sz w:val="22"/>
                <w:szCs w:val="22"/>
                <w:lang w:val="sr-Cyrl-CS"/>
              </w:rPr>
              <w:t>ДУЖНИК – ИЗДАВАЛАЦ МЕНИЦЕ</w:t>
            </w:r>
          </w:p>
        </w:tc>
      </w:tr>
      <w:tr w:rsidR="00162182" w:rsidRPr="007403E1" w:rsidTr="005B7367">
        <w:tc>
          <w:tcPr>
            <w:tcW w:w="4428" w:type="dxa"/>
            <w:gridSpan w:val="2"/>
            <w:tcBorders>
              <w:top w:val="single" w:sz="4" w:space="0" w:color="auto"/>
            </w:tcBorders>
            <w:shd w:val="clear" w:color="auto" w:fill="auto"/>
          </w:tcPr>
          <w:p w:rsidR="00162182" w:rsidRPr="007403E1" w:rsidRDefault="00162182" w:rsidP="005B7367">
            <w:pPr>
              <w:jc w:val="both"/>
              <w:rPr>
                <w:b/>
                <w:sz w:val="22"/>
                <w:szCs w:val="22"/>
                <w:lang w:val="sr-Cyrl-CS"/>
              </w:rPr>
            </w:pPr>
          </w:p>
        </w:tc>
        <w:tc>
          <w:tcPr>
            <w:tcW w:w="1260" w:type="dxa"/>
            <w:shd w:val="clear" w:color="auto" w:fill="auto"/>
          </w:tcPr>
          <w:p w:rsidR="00162182" w:rsidRPr="007403E1" w:rsidRDefault="00162182" w:rsidP="005B7367">
            <w:pPr>
              <w:jc w:val="right"/>
              <w:rPr>
                <w:sz w:val="22"/>
                <w:szCs w:val="22"/>
                <w:lang w:val="sr-Cyrl-CS"/>
              </w:rPr>
            </w:pPr>
          </w:p>
          <w:p w:rsidR="00162182" w:rsidRPr="007403E1" w:rsidRDefault="00162182" w:rsidP="005B7367">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5B7367">
            <w:pPr>
              <w:jc w:val="center"/>
              <w:rPr>
                <w:b/>
                <w:sz w:val="22"/>
                <w:szCs w:val="22"/>
                <w:lang w:val="sr-Cyrl-CS"/>
              </w:rPr>
            </w:pPr>
          </w:p>
        </w:tc>
      </w:tr>
      <w:tr w:rsidR="00162182" w:rsidRPr="007403E1" w:rsidTr="005B7367">
        <w:tc>
          <w:tcPr>
            <w:tcW w:w="4428" w:type="dxa"/>
            <w:gridSpan w:val="2"/>
            <w:shd w:val="clear" w:color="auto" w:fill="auto"/>
          </w:tcPr>
          <w:p w:rsidR="00162182" w:rsidRPr="007403E1" w:rsidRDefault="00162182" w:rsidP="005B7367">
            <w:pPr>
              <w:jc w:val="both"/>
              <w:rPr>
                <w:b/>
                <w:sz w:val="22"/>
                <w:szCs w:val="22"/>
                <w:lang w:val="sr-Cyrl-CS"/>
              </w:rPr>
            </w:pPr>
          </w:p>
        </w:tc>
        <w:tc>
          <w:tcPr>
            <w:tcW w:w="1260" w:type="dxa"/>
            <w:shd w:val="clear" w:color="auto" w:fill="auto"/>
          </w:tcPr>
          <w:p w:rsidR="00162182" w:rsidRPr="007403E1" w:rsidRDefault="00162182" w:rsidP="005B7367">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5B7367">
            <w:pPr>
              <w:jc w:val="center"/>
              <w:rPr>
                <w:sz w:val="22"/>
                <w:szCs w:val="22"/>
                <w:lang w:val="sr-Cyrl-CS"/>
              </w:rPr>
            </w:pPr>
            <w:r w:rsidRPr="007403E1">
              <w:rPr>
                <w:sz w:val="22"/>
                <w:szCs w:val="22"/>
                <w:lang w:val="sr-Cyrl-CS"/>
              </w:rPr>
              <w:t>Потпис овлашћеног лица</w:t>
            </w:r>
          </w:p>
        </w:tc>
      </w:tr>
    </w:tbl>
    <w:p w:rsidR="00162182" w:rsidRPr="002D35C8" w:rsidRDefault="00162182" w:rsidP="00162182">
      <w:pPr>
        <w:jc w:val="both"/>
        <w:rPr>
          <w:sz w:val="22"/>
          <w:szCs w:val="22"/>
          <w:lang w:val="sr-Cyrl-CS"/>
        </w:rPr>
      </w:pPr>
    </w:p>
    <w:p w:rsidR="00162182" w:rsidRPr="001C26D1" w:rsidRDefault="00162182" w:rsidP="001C26D1">
      <w:pPr>
        <w:ind w:right="-427"/>
      </w:pPr>
    </w:p>
    <w:sectPr w:rsidR="00162182" w:rsidRPr="001C26D1" w:rsidSect="001C26D1">
      <w:pgSz w:w="11906" w:h="16838"/>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6C6" w:rsidRDefault="001F36C6">
      <w:r>
        <w:separator/>
      </w:r>
    </w:p>
  </w:endnote>
  <w:endnote w:type="continuationSeparator" w:id="0">
    <w:p w:rsidR="001F36C6" w:rsidRDefault="001F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555"/>
      <w:docPartObj>
        <w:docPartGallery w:val="Page Numbers (Bottom of Page)"/>
        <w:docPartUnique/>
      </w:docPartObj>
    </w:sdtPr>
    <w:sdtEndPr>
      <w:rPr>
        <w:noProof/>
      </w:rPr>
    </w:sdtEndPr>
    <w:sdtContent>
      <w:p w:rsidR="001F36C6" w:rsidRDefault="001F36C6">
        <w:pPr>
          <w:pStyle w:val="Footer"/>
          <w:jc w:val="right"/>
        </w:pPr>
        <w:r>
          <w:rPr>
            <w:lang w:val="sr-Cyrl-CS"/>
          </w:rPr>
          <w:t xml:space="preserve">Страна </w:t>
        </w:r>
        <w:r>
          <w:fldChar w:fldCharType="begin"/>
        </w:r>
        <w:r>
          <w:instrText xml:space="preserve"> PAGE   \* MERGEFORMAT </w:instrText>
        </w:r>
        <w:r>
          <w:fldChar w:fldCharType="separate"/>
        </w:r>
        <w:r w:rsidR="00547C3F">
          <w:rPr>
            <w:noProof/>
          </w:rPr>
          <w:t>22</w:t>
        </w:r>
        <w:r>
          <w:rPr>
            <w:noProof/>
          </w:rPr>
          <w:fldChar w:fldCharType="end"/>
        </w:r>
        <w:r>
          <w:rPr>
            <w:noProof/>
            <w:lang w:val="sr-Cyrl-CS"/>
          </w:rPr>
          <w:t>/</w:t>
        </w:r>
        <w:r>
          <w:rPr>
            <w:noProof/>
          </w:rPr>
          <w:t>42</w:t>
        </w:r>
      </w:p>
    </w:sdtContent>
  </w:sdt>
  <w:p w:rsidR="001F36C6" w:rsidRDefault="001F3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C6" w:rsidRDefault="001F36C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36C6" w:rsidRDefault="001F36C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C6" w:rsidRDefault="001F36C6">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7C3F">
          <w:rPr>
            <w:noProof/>
          </w:rPr>
          <w:t>34</w:t>
        </w:r>
        <w:r>
          <w:rPr>
            <w:noProof/>
          </w:rPr>
          <w:fldChar w:fldCharType="end"/>
        </w:r>
        <w:r>
          <w:rPr>
            <w:noProof/>
          </w:rPr>
          <w:t>/42</w:t>
        </w:r>
      </w:sdtContent>
    </w:sdt>
  </w:p>
  <w:p w:rsidR="001F36C6" w:rsidRPr="00CF2211" w:rsidRDefault="001F36C6"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C6" w:rsidRDefault="001F3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6C6" w:rsidRDefault="001F36C6">
      <w:r>
        <w:separator/>
      </w:r>
    </w:p>
  </w:footnote>
  <w:footnote w:type="continuationSeparator" w:id="0">
    <w:p w:rsidR="001F36C6" w:rsidRDefault="001F3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C6" w:rsidRDefault="001F3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C6" w:rsidRPr="00884492" w:rsidRDefault="001F36C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C6" w:rsidRDefault="001F3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5">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2"/>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0"/>
  </w:num>
  <w:num w:numId="8">
    <w:abstractNumId w:val="20"/>
  </w:num>
  <w:num w:numId="9">
    <w:abstractNumId w:val="23"/>
  </w:num>
  <w:num w:numId="10">
    <w:abstractNumId w:val="7"/>
  </w:num>
  <w:num w:numId="11">
    <w:abstractNumId w:val="15"/>
  </w:num>
  <w:num w:numId="12">
    <w:abstractNumId w:val="17"/>
  </w:num>
  <w:num w:numId="13">
    <w:abstractNumId w:val="14"/>
  </w:num>
  <w:num w:numId="14">
    <w:abstractNumId w:val="12"/>
  </w:num>
  <w:num w:numId="15">
    <w:abstractNumId w:val="16"/>
  </w:num>
  <w:num w:numId="16">
    <w:abstractNumId w:val="8"/>
  </w:num>
  <w:num w:numId="17">
    <w:abstractNumId w:val="4"/>
  </w:num>
  <w:num w:numId="18">
    <w:abstractNumId w:val="21"/>
  </w:num>
  <w:num w:numId="19">
    <w:abstractNumId w:val="5"/>
  </w:num>
  <w:num w:numId="20">
    <w:abstractNumId w:val="24"/>
  </w:num>
  <w:num w:numId="21">
    <w:abstractNumId w:val="25"/>
  </w:num>
  <w:num w:numId="22">
    <w:abstractNumId w:val="19"/>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28FC"/>
    <w:rsid w:val="00503BF3"/>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0BDA"/>
    <w:rsid w:val="00852CB7"/>
    <w:rsid w:val="00853139"/>
    <w:rsid w:val="00853A88"/>
    <w:rsid w:val="0085539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DA6"/>
    <w:rsid w:val="008C5EDA"/>
    <w:rsid w:val="008C6BE8"/>
    <w:rsid w:val="008C711B"/>
    <w:rsid w:val="008D0134"/>
    <w:rsid w:val="008D2168"/>
    <w:rsid w:val="008D2904"/>
    <w:rsid w:val="008D3493"/>
    <w:rsid w:val="008D3B3A"/>
    <w:rsid w:val="008D49A9"/>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rules v:ext="edit">
        <o:r id="V:Rule7" type="connector" idref="#_x0000_s1029"/>
        <o:r id="V:Rule8" type="connector" idref="#_x0000_s1031"/>
        <o:r id="V:Rule9" type="connector" idref="#Straight Arrow Connector 3"/>
        <o:r id="V:Rule10" type="connector" idref="#_x0000_s1026"/>
        <o:r id="V:Rule11" type="connector" idref="#_x0000_s1032"/>
        <o:r id="V:Rule12" type="connector" idref="#Straight Arrow Connector 2"/>
      </o:rules>
    </o:shapelayout>
  </w:shapeDefaults>
  <w:decimalSymbol w:val=","/>
  <w:listSeparator w:val=";"/>
  <w15:docId w15:val="{E8490433-9D99-44F8-BA1A-CE0702B0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B38E-5066-47E6-9F02-E67E16AD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42</Pages>
  <Words>11520</Words>
  <Characters>65668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77034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177</cp:revision>
  <cp:lastPrinted>2016-02-18T14:04:00Z</cp:lastPrinted>
  <dcterms:created xsi:type="dcterms:W3CDTF">2015-09-03T07:54:00Z</dcterms:created>
  <dcterms:modified xsi:type="dcterms:W3CDTF">2017-03-07T09:18:00Z</dcterms:modified>
</cp:coreProperties>
</file>