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pt;height:71.1pt" o:ole="">
                  <v:imagedata r:id="rId8" o:title=""/>
                </v:shape>
                <o:OLEObject Type="Embed" ProgID="PBrush" ShapeID="_x0000_i1025" DrawAspect="Content" ObjectID="_1550566226"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76725582"/>
            <w:bookmarkStart w:id="10" w:name="_Toc476814911"/>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F54C6F">
              <w:rPr>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233DD9"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3074FD" w:rsidRDefault="00CD08C2" w:rsidP="00DB2879">
      <w:pPr>
        <w:pStyle w:val="Footer"/>
        <w:jc w:val="center"/>
        <w:rPr>
          <w:b/>
          <w:sz w:val="28"/>
          <w:szCs w:val="28"/>
        </w:rPr>
      </w:pPr>
      <w:r w:rsidRPr="00CD08C2">
        <w:rPr>
          <w:b/>
          <w:sz w:val="28"/>
          <w:szCs w:val="28"/>
          <w:lang w:val="sr-Cyrl-CS"/>
        </w:rPr>
        <w:t>Набавка</w:t>
      </w:r>
      <w:r w:rsidRPr="00CD08C2">
        <w:rPr>
          <w:b/>
          <w:sz w:val="28"/>
          <w:szCs w:val="28"/>
        </w:rPr>
        <w:t xml:space="preserve"> </w:t>
      </w:r>
      <w:r w:rsidR="00603072">
        <w:rPr>
          <w:b/>
          <w:sz w:val="28"/>
          <w:szCs w:val="28"/>
        </w:rPr>
        <w:t xml:space="preserve">реагенаса и потрошног материјала за </w:t>
      </w:r>
      <w:r w:rsidR="006441B7">
        <w:rPr>
          <w:b/>
          <w:sz w:val="28"/>
          <w:szCs w:val="28"/>
        </w:rPr>
        <w:t>PCR апарат</w:t>
      </w:r>
      <w:r w:rsidR="00603072">
        <w:rPr>
          <w:b/>
          <w:sz w:val="28"/>
          <w:szCs w:val="28"/>
        </w:rPr>
        <w:t xml:space="preserve"> </w:t>
      </w:r>
    </w:p>
    <w:p w:rsidR="00DB2879" w:rsidRDefault="00976B71" w:rsidP="00DB2879">
      <w:pPr>
        <w:pStyle w:val="Footer"/>
        <w:jc w:val="center"/>
        <w:rPr>
          <w:b/>
          <w:sz w:val="28"/>
          <w:szCs w:val="28"/>
        </w:rPr>
      </w:pPr>
      <w:proofErr w:type="gramStart"/>
      <w:r>
        <w:rPr>
          <w:b/>
          <w:sz w:val="28"/>
          <w:szCs w:val="28"/>
        </w:rPr>
        <w:t>за</w:t>
      </w:r>
      <w:proofErr w:type="gramEnd"/>
      <w:r>
        <w:rPr>
          <w:b/>
          <w:sz w:val="28"/>
          <w:szCs w:val="28"/>
        </w:rPr>
        <w:t xml:space="preserve"> потребе Центра за лабораторијску медицину </w:t>
      </w:r>
    </w:p>
    <w:p w:rsidR="009D3F55" w:rsidRPr="00976B71" w:rsidRDefault="00976B71" w:rsidP="00DB2879">
      <w:pPr>
        <w:pStyle w:val="Footer"/>
        <w:jc w:val="center"/>
        <w:rPr>
          <w:b/>
          <w:sz w:val="28"/>
          <w:szCs w:val="28"/>
        </w:rPr>
      </w:pPr>
      <w:proofErr w:type="gramStart"/>
      <w:r>
        <w:rPr>
          <w:b/>
          <w:sz w:val="28"/>
          <w:szCs w:val="28"/>
        </w:rPr>
        <w:t>у</w:t>
      </w:r>
      <w:proofErr w:type="gramEnd"/>
      <w:r>
        <w:rPr>
          <w:b/>
          <w:sz w:val="28"/>
          <w:szCs w:val="28"/>
        </w:rPr>
        <w:t xml:space="preserve"> оквиру</w:t>
      </w:r>
      <w:r w:rsidR="00603072">
        <w:rPr>
          <w:b/>
          <w:sz w:val="28"/>
          <w:szCs w:val="28"/>
        </w:rPr>
        <w:t xml:space="preserve"> </w:t>
      </w:r>
      <w:r w:rsidR="00CD08C2" w:rsidRPr="00CD08C2">
        <w:rPr>
          <w:b/>
          <w:sz w:val="28"/>
          <w:szCs w:val="28"/>
          <w:lang w:val="sr-Cyrl-CS"/>
        </w:rPr>
        <w:t>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996E07" w:rsidRDefault="002D5B2C" w:rsidP="002D5B2C">
      <w:pPr>
        <w:pStyle w:val="Footer"/>
        <w:tabs>
          <w:tab w:val="left" w:pos="720"/>
        </w:tabs>
        <w:jc w:val="center"/>
        <w:rPr>
          <w:b/>
          <w:noProof/>
        </w:rPr>
      </w:pPr>
      <w:r w:rsidRPr="003074FD">
        <w:rPr>
          <w:b/>
          <w:noProof/>
        </w:rPr>
        <w:t xml:space="preserve">БРОЈ </w:t>
      </w:r>
      <w:r w:rsidR="003074FD" w:rsidRPr="003074FD">
        <w:rPr>
          <w:b/>
          <w:noProof/>
        </w:rPr>
        <w:t>14-17</w:t>
      </w:r>
      <w:r w:rsidRPr="003074FD">
        <w:rPr>
          <w:b/>
          <w:noProof/>
        </w:rPr>
        <w:t>-О</w:t>
      </w:r>
      <w:r w:rsidR="00996E07" w:rsidRPr="003074FD">
        <w:rPr>
          <w:b/>
          <w:noProof/>
        </w:rPr>
        <w:t>С</w:t>
      </w:r>
    </w:p>
    <w:p w:rsidR="002D5B2C" w:rsidRPr="00F54C6F" w:rsidRDefault="002D5B2C" w:rsidP="00976B71">
      <w:pPr>
        <w:pStyle w:val="Footer"/>
        <w:tabs>
          <w:tab w:val="left" w:pos="720"/>
        </w:tabs>
        <w:spacing w:after="4920"/>
        <w:rPr>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BC2D34">
      <w:pPr>
        <w:spacing w:after="480"/>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BC2D34">
      <w:pPr>
        <w:spacing w:after="480"/>
        <w:jc w:val="center"/>
        <w:rPr>
          <w:b/>
          <w:noProof/>
        </w:rPr>
      </w:pPr>
      <w:r w:rsidRPr="00F54C6F">
        <w:rPr>
          <w:b/>
          <w:noProof/>
        </w:rPr>
        <w:t>КОНКУРСНА ДОКУМЕНТАЦИЈА</w:t>
      </w:r>
    </w:p>
    <w:p w:rsidR="00046E7E" w:rsidRPr="00BC2D34" w:rsidRDefault="000C3B23" w:rsidP="00BC2D34">
      <w:pPr>
        <w:pStyle w:val="Footer"/>
        <w:spacing w:after="480"/>
        <w:jc w:val="center"/>
        <w:rPr>
          <w:b/>
          <w:szCs w:val="28"/>
          <w:lang w:val="en-U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sidRPr="003074FD">
        <w:rPr>
          <w:b/>
          <w:noProof/>
        </w:rPr>
        <w:t>.</w:t>
      </w:r>
      <w:r w:rsidR="00F9313D" w:rsidRPr="003074FD">
        <w:rPr>
          <w:b/>
          <w:noProof/>
        </w:rPr>
        <w:t xml:space="preserve"> </w:t>
      </w:r>
      <w:r w:rsidR="003074FD" w:rsidRPr="003074FD">
        <w:rPr>
          <w:b/>
          <w:noProof/>
        </w:rPr>
        <w:t>14-17-</w:t>
      </w:r>
      <w:r w:rsidR="00F9313D" w:rsidRPr="003074FD">
        <w:rPr>
          <w:b/>
          <w:noProof/>
        </w:rPr>
        <w:t>О</w:t>
      </w:r>
      <w:r w:rsidR="00996E07" w:rsidRPr="003074FD">
        <w:rPr>
          <w:b/>
          <w:noProof/>
        </w:rPr>
        <w:t>С</w:t>
      </w:r>
      <w:r w:rsidR="00150683" w:rsidRPr="003074FD">
        <w:rPr>
          <w:b/>
          <w:noProof/>
        </w:rPr>
        <w:t xml:space="preserve"> - </w:t>
      </w:r>
      <w:bookmarkEnd w:id="11"/>
      <w:bookmarkEnd w:id="12"/>
      <w:bookmarkEnd w:id="13"/>
      <w:bookmarkEnd w:id="14"/>
      <w:r w:rsidR="00976B71" w:rsidRPr="003074FD">
        <w:rPr>
          <w:b/>
          <w:szCs w:val="28"/>
          <w:lang w:val="sr-Cyrl-CS"/>
        </w:rPr>
        <w:t>Набавка</w:t>
      </w:r>
      <w:r w:rsidR="00976B71" w:rsidRPr="00976B71">
        <w:rPr>
          <w:b/>
          <w:szCs w:val="28"/>
        </w:rPr>
        <w:t xml:space="preserve"> реагенаса и потрошног материјала за</w:t>
      </w:r>
      <w:r w:rsidR="006441B7">
        <w:rPr>
          <w:b/>
          <w:szCs w:val="28"/>
        </w:rPr>
        <w:t xml:space="preserve"> PCR</w:t>
      </w:r>
      <w:r w:rsidR="00976B71" w:rsidRPr="00976B71">
        <w:rPr>
          <w:b/>
          <w:szCs w:val="28"/>
        </w:rPr>
        <w:t xml:space="preserve"> </w:t>
      </w:r>
      <w:r w:rsidR="006441B7">
        <w:rPr>
          <w:b/>
          <w:szCs w:val="28"/>
        </w:rPr>
        <w:t>апарат</w:t>
      </w:r>
      <w:r w:rsidR="00976B71" w:rsidRPr="00976B71">
        <w:rPr>
          <w:b/>
          <w:szCs w:val="28"/>
        </w:rPr>
        <w:t xml:space="preserve"> за потребе Центра за лабораторијску медицину у оквиру </w:t>
      </w:r>
      <w:r w:rsidR="00976B71" w:rsidRPr="00976B71">
        <w:rPr>
          <w:b/>
          <w:szCs w:val="28"/>
          <w:lang w:val="sr-Cyrl-CS"/>
        </w:rPr>
        <w:t>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Content>
        <w:p w:rsidR="009C2698" w:rsidRPr="00B3112A" w:rsidRDefault="009C2698">
          <w:pPr>
            <w:pStyle w:val="TOCHeading"/>
          </w:pPr>
        </w:p>
        <w:p w:rsidR="00B3233D" w:rsidRDefault="00233DD9" w:rsidP="00B3112A">
          <w:pPr>
            <w:pStyle w:val="TOC1"/>
            <w:rPr>
              <w:rFonts w:asciiTheme="minorHAnsi" w:eastAsiaTheme="minorEastAsia" w:hAnsiTheme="minorHAnsi" w:cstheme="minorBidi"/>
              <w:sz w:val="22"/>
              <w:szCs w:val="22"/>
              <w:lang w:val="en-US"/>
            </w:rPr>
          </w:pPr>
          <w:r w:rsidRPr="00233DD9">
            <w:fldChar w:fldCharType="begin"/>
          </w:r>
          <w:r w:rsidR="009C2698">
            <w:instrText xml:space="preserve"> TOC \o "1-3" \h \z \u </w:instrText>
          </w:r>
          <w:r w:rsidRPr="00233DD9">
            <w:fldChar w:fldCharType="separate"/>
          </w:r>
          <w:hyperlink w:anchor="_Toc476814911" w:history="1">
            <w:r w:rsidR="00B3233D" w:rsidRPr="00011919">
              <w:rPr>
                <w:rStyle w:val="Hyperlink"/>
              </w:rPr>
              <w:t>КЛИНИЧКИ ЦЕНТАР ВОЈВОДИНЕ</w:t>
            </w:r>
            <w:r w:rsidR="00B3233D">
              <w:rPr>
                <w:webHidden/>
              </w:rPr>
              <w:tab/>
            </w:r>
            <w:r>
              <w:rPr>
                <w:webHidden/>
              </w:rPr>
              <w:fldChar w:fldCharType="begin"/>
            </w:r>
            <w:r w:rsidR="00B3233D">
              <w:rPr>
                <w:webHidden/>
              </w:rPr>
              <w:instrText xml:space="preserve"> PAGEREF _Toc476814911 \h </w:instrText>
            </w:r>
            <w:r>
              <w:rPr>
                <w:webHidden/>
              </w:rPr>
            </w:r>
            <w:r>
              <w:rPr>
                <w:webHidden/>
              </w:rPr>
              <w:fldChar w:fldCharType="separate"/>
            </w:r>
            <w:r w:rsidR="00B3233D">
              <w:rPr>
                <w:webHidden/>
              </w:rPr>
              <w:t>1</w:t>
            </w:r>
            <w:r>
              <w:rPr>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12" w:history="1">
            <w:r w:rsidR="00B3233D" w:rsidRPr="00011919">
              <w:rPr>
                <w:rStyle w:val="Hyperlink"/>
                <w:noProof/>
              </w:rPr>
              <w:t>1.</w:t>
            </w:r>
            <w:r w:rsidR="00B3233D">
              <w:rPr>
                <w:rFonts w:asciiTheme="minorHAnsi" w:eastAsiaTheme="minorEastAsia" w:hAnsiTheme="minorHAnsi" w:cstheme="minorBidi"/>
                <w:noProof/>
                <w:sz w:val="22"/>
                <w:szCs w:val="22"/>
                <w:lang w:val="en-US"/>
              </w:rPr>
              <w:tab/>
            </w:r>
            <w:r w:rsidR="00B3233D" w:rsidRPr="00011919">
              <w:rPr>
                <w:rStyle w:val="Hyperlink"/>
                <w:noProof/>
              </w:rPr>
              <w:t>ОПШТИ ПОДАЦИ О НАБАВЦИ</w:t>
            </w:r>
            <w:r w:rsidR="00B3233D">
              <w:rPr>
                <w:noProof/>
                <w:webHidden/>
              </w:rPr>
              <w:tab/>
            </w:r>
            <w:r w:rsidR="00B3112A">
              <w:rPr>
                <w:noProof/>
                <w:webHidden/>
              </w:rPr>
              <w:t>3</w:t>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13" w:history="1">
            <w:r w:rsidR="00B3233D" w:rsidRPr="00011919">
              <w:rPr>
                <w:rStyle w:val="Hyperlink"/>
                <w:noProof/>
                <w:lang w:val="sl-SI"/>
              </w:rPr>
              <w:t>2.</w:t>
            </w:r>
            <w:r w:rsidR="00B3233D">
              <w:rPr>
                <w:rFonts w:asciiTheme="minorHAnsi" w:eastAsiaTheme="minorEastAsia" w:hAnsiTheme="minorHAnsi" w:cstheme="minorBidi"/>
                <w:noProof/>
                <w:sz w:val="22"/>
                <w:szCs w:val="22"/>
                <w:lang w:val="en-US"/>
              </w:rPr>
              <w:tab/>
            </w:r>
            <w:r w:rsidR="00B3233D" w:rsidRPr="00011919">
              <w:rPr>
                <w:rStyle w:val="Hyperlink"/>
                <w:noProof/>
              </w:rPr>
              <w:t>ПОДАЦИ О ПРЕДМЕТУ ЈАВНЕ НАБАВКЕ</w:t>
            </w:r>
            <w:r w:rsidR="00B3233D">
              <w:rPr>
                <w:noProof/>
                <w:webHidden/>
              </w:rPr>
              <w:tab/>
            </w:r>
            <w:r w:rsidR="00B3112A">
              <w:rPr>
                <w:noProof/>
                <w:webHidden/>
              </w:rPr>
              <w:t>4</w:t>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14" w:history="1">
            <w:r w:rsidR="00B3233D" w:rsidRPr="00011919">
              <w:rPr>
                <w:rStyle w:val="Hyperlink"/>
                <w:noProof/>
              </w:rPr>
              <w:t>3.</w:t>
            </w:r>
            <w:r w:rsidR="00B3233D">
              <w:rPr>
                <w:rFonts w:asciiTheme="minorHAnsi" w:eastAsiaTheme="minorEastAsia" w:hAnsiTheme="minorHAnsi" w:cstheme="minorBidi"/>
                <w:noProof/>
                <w:sz w:val="22"/>
                <w:szCs w:val="22"/>
                <w:lang w:val="en-US"/>
              </w:rPr>
              <w:tab/>
            </w:r>
            <w:r w:rsidR="00B3233D" w:rsidRPr="00011919">
              <w:rPr>
                <w:rStyle w:val="Hyperlink"/>
                <w:noProof/>
              </w:rPr>
              <w:t>ОПИС ПРЕДМЕТА ЈАВНЕ НАБАВКЕ</w:t>
            </w:r>
            <w:r w:rsidR="00B3233D">
              <w:rPr>
                <w:noProof/>
                <w:webHidden/>
              </w:rPr>
              <w:tab/>
            </w:r>
            <w:r w:rsidR="00B3112A">
              <w:rPr>
                <w:noProof/>
                <w:webHidden/>
              </w:rPr>
              <w:t>5</w:t>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15" w:history="1">
            <w:r w:rsidR="00B3233D" w:rsidRPr="00011919">
              <w:rPr>
                <w:rStyle w:val="Hyperlink"/>
                <w:noProof/>
              </w:rPr>
              <w:t>4.</w:t>
            </w:r>
            <w:r w:rsidR="00B3233D">
              <w:rPr>
                <w:rFonts w:asciiTheme="minorHAnsi" w:eastAsiaTheme="minorEastAsia" w:hAnsiTheme="minorHAnsi" w:cstheme="minorBidi"/>
                <w:noProof/>
                <w:sz w:val="22"/>
                <w:szCs w:val="22"/>
                <w:lang w:val="en-US"/>
              </w:rPr>
              <w:tab/>
            </w:r>
            <w:r w:rsidR="00B3233D" w:rsidRPr="00011919">
              <w:rPr>
                <w:rStyle w:val="Hyperlink"/>
                <w:noProof/>
              </w:rPr>
              <w:t>УСЛОВИ ЗА УЧЕШЋЕ У ПОСТУПКУ ЈАВНЕ НАБАВКЕ</w:t>
            </w:r>
            <w:r w:rsidR="00B3233D">
              <w:rPr>
                <w:noProof/>
                <w:webHidden/>
              </w:rPr>
              <w:tab/>
            </w:r>
            <w:r w:rsidR="00B3112A">
              <w:rPr>
                <w:noProof/>
                <w:webHidden/>
              </w:rPr>
              <w:t>6</w:t>
            </w:r>
          </w:hyperlink>
          <w:hyperlink w:anchor="_Toc476814916" w:history="1"/>
        </w:p>
        <w:p w:rsidR="00B3233D" w:rsidRDefault="00233DD9" w:rsidP="00B3112A">
          <w:pPr>
            <w:pStyle w:val="TOC2"/>
            <w:rPr>
              <w:rFonts w:asciiTheme="minorHAnsi" w:eastAsiaTheme="minorEastAsia" w:hAnsiTheme="minorHAnsi" w:cstheme="minorBidi"/>
              <w:noProof/>
              <w:sz w:val="22"/>
              <w:szCs w:val="22"/>
              <w:lang w:val="en-US"/>
            </w:rPr>
          </w:pPr>
          <w:hyperlink w:anchor="_Toc476814917" w:history="1">
            <w:r w:rsidR="00B3233D" w:rsidRPr="00011919">
              <w:rPr>
                <w:rStyle w:val="Hyperlink"/>
                <w:noProof/>
              </w:rPr>
              <w:t>5.</w:t>
            </w:r>
            <w:r w:rsidR="00B3233D">
              <w:rPr>
                <w:rFonts w:asciiTheme="minorHAnsi" w:eastAsiaTheme="minorEastAsia" w:hAnsiTheme="minorHAnsi" w:cstheme="minorBidi"/>
                <w:noProof/>
                <w:sz w:val="22"/>
                <w:szCs w:val="22"/>
                <w:lang w:val="en-US"/>
              </w:rPr>
              <w:tab/>
            </w:r>
            <w:r w:rsidR="00B3233D" w:rsidRPr="00011919">
              <w:rPr>
                <w:rStyle w:val="Hyperlink"/>
                <w:noProof/>
              </w:rPr>
              <w:t>УПУТСТВО ПОНУЂАЧИМА КАКО ДА САЧИНЕ ПОНУДУ</w:t>
            </w:r>
            <w:r w:rsidR="00B3233D">
              <w:rPr>
                <w:noProof/>
                <w:webHidden/>
              </w:rPr>
              <w:tab/>
            </w:r>
            <w:r>
              <w:rPr>
                <w:noProof/>
                <w:webHidden/>
              </w:rPr>
              <w:fldChar w:fldCharType="begin"/>
            </w:r>
            <w:r w:rsidR="00B3233D">
              <w:rPr>
                <w:noProof/>
                <w:webHidden/>
              </w:rPr>
              <w:instrText xml:space="preserve"> PAGEREF _Toc476814917 \h </w:instrText>
            </w:r>
            <w:r>
              <w:rPr>
                <w:noProof/>
                <w:webHidden/>
              </w:rPr>
            </w:r>
            <w:r>
              <w:rPr>
                <w:noProof/>
                <w:webHidden/>
              </w:rPr>
              <w:fldChar w:fldCharType="separate"/>
            </w:r>
            <w:r w:rsidR="00B3233D">
              <w:rPr>
                <w:noProof/>
                <w:webHidden/>
              </w:rPr>
              <w:t>1</w:t>
            </w:r>
            <w:r w:rsidR="00B3112A">
              <w:rPr>
                <w:noProof/>
                <w:webHidden/>
              </w:rPr>
              <w:t>0</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18" w:history="1">
            <w:r w:rsidR="00B3233D" w:rsidRPr="00011919">
              <w:rPr>
                <w:rStyle w:val="Hyperlink"/>
                <w:noProof/>
              </w:rPr>
              <w:t>6.</w:t>
            </w:r>
            <w:r w:rsidR="00B3233D">
              <w:rPr>
                <w:rFonts w:asciiTheme="minorHAnsi" w:eastAsiaTheme="minorEastAsia" w:hAnsiTheme="minorHAnsi" w:cstheme="minorBidi"/>
                <w:noProof/>
                <w:sz w:val="22"/>
                <w:szCs w:val="22"/>
                <w:lang w:val="en-US"/>
              </w:rPr>
              <w:tab/>
            </w:r>
            <w:r w:rsidR="00B3233D" w:rsidRPr="00011919">
              <w:rPr>
                <w:rStyle w:val="Hyperlink"/>
                <w:noProof/>
              </w:rPr>
              <w:t>МОДЕЛ ОКВИРНОГ СПОРАЗУМА</w:t>
            </w:r>
            <w:r w:rsidR="00B3233D">
              <w:rPr>
                <w:noProof/>
                <w:webHidden/>
              </w:rPr>
              <w:tab/>
            </w:r>
            <w:r>
              <w:rPr>
                <w:noProof/>
                <w:webHidden/>
              </w:rPr>
              <w:fldChar w:fldCharType="begin"/>
            </w:r>
            <w:r w:rsidR="00B3233D">
              <w:rPr>
                <w:noProof/>
                <w:webHidden/>
              </w:rPr>
              <w:instrText xml:space="preserve"> PAGEREF _Toc476814918 \h </w:instrText>
            </w:r>
            <w:r>
              <w:rPr>
                <w:noProof/>
                <w:webHidden/>
              </w:rPr>
            </w:r>
            <w:r>
              <w:rPr>
                <w:noProof/>
                <w:webHidden/>
              </w:rPr>
              <w:fldChar w:fldCharType="separate"/>
            </w:r>
            <w:r w:rsidR="00B3233D">
              <w:rPr>
                <w:noProof/>
                <w:webHidden/>
              </w:rPr>
              <w:t>2</w:t>
            </w:r>
            <w:r w:rsidR="00B3112A">
              <w:rPr>
                <w:noProof/>
                <w:webHidden/>
              </w:rPr>
              <w:t>0</w:t>
            </w:r>
            <w:r>
              <w:rPr>
                <w:noProof/>
                <w:webHidden/>
              </w:rPr>
              <w:fldChar w:fldCharType="end"/>
            </w:r>
          </w:hyperlink>
        </w:p>
        <w:p w:rsidR="00B3233D" w:rsidRPr="00B3233D" w:rsidRDefault="00233DD9" w:rsidP="00B3112A">
          <w:pPr>
            <w:pStyle w:val="TOC2"/>
            <w:rPr>
              <w:rFonts w:asciiTheme="minorHAnsi" w:eastAsiaTheme="minorEastAsia" w:hAnsiTheme="minorHAnsi" w:cstheme="minorBidi"/>
              <w:noProof/>
              <w:sz w:val="22"/>
              <w:szCs w:val="22"/>
            </w:rPr>
          </w:pPr>
          <w:hyperlink w:anchor="_Toc476814920" w:history="1">
            <w:r w:rsidR="00B3233D" w:rsidRPr="00011919">
              <w:rPr>
                <w:rStyle w:val="Hyperlink"/>
                <w:noProof/>
              </w:rPr>
              <w:t>7.</w:t>
            </w:r>
            <w:r w:rsidR="00B3233D">
              <w:rPr>
                <w:rFonts w:asciiTheme="minorHAnsi" w:eastAsiaTheme="minorEastAsia" w:hAnsiTheme="minorHAnsi" w:cstheme="minorBidi"/>
                <w:noProof/>
                <w:sz w:val="22"/>
                <w:szCs w:val="22"/>
                <w:lang w:val="en-US"/>
              </w:rPr>
              <w:tab/>
            </w:r>
            <w:r w:rsidR="00B3233D" w:rsidRPr="00011919">
              <w:rPr>
                <w:rStyle w:val="Hyperlink"/>
                <w:noProof/>
              </w:rPr>
              <w:t>МОДЕЛ УГОВОРА</w:t>
            </w:r>
            <w:r w:rsidR="00B3233D">
              <w:rPr>
                <w:noProof/>
                <w:webHidden/>
              </w:rPr>
              <w:tab/>
            </w:r>
            <w:r>
              <w:rPr>
                <w:noProof/>
                <w:webHidden/>
              </w:rPr>
              <w:fldChar w:fldCharType="begin"/>
            </w:r>
            <w:r w:rsidR="00B3233D">
              <w:rPr>
                <w:noProof/>
                <w:webHidden/>
              </w:rPr>
              <w:instrText xml:space="preserve"> PAGEREF _Toc476814920 \h </w:instrText>
            </w:r>
            <w:r>
              <w:rPr>
                <w:noProof/>
                <w:webHidden/>
              </w:rPr>
            </w:r>
            <w:r>
              <w:rPr>
                <w:noProof/>
                <w:webHidden/>
              </w:rPr>
              <w:fldChar w:fldCharType="separate"/>
            </w:r>
            <w:r w:rsidR="00B3233D">
              <w:rPr>
                <w:noProof/>
                <w:webHidden/>
              </w:rPr>
              <w:t>2</w:t>
            </w:r>
            <w:r w:rsidR="00B3112A">
              <w:rPr>
                <w:noProof/>
                <w:webHidden/>
              </w:rPr>
              <w:t>5</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0" w:history="1">
            <w:r w:rsidR="00B3233D" w:rsidRPr="00011919">
              <w:rPr>
                <w:rStyle w:val="Hyperlink"/>
                <w:noProof/>
              </w:rPr>
              <w:t>8.</w:t>
            </w:r>
            <w:r w:rsidR="00B3233D">
              <w:rPr>
                <w:rFonts w:asciiTheme="minorHAnsi" w:eastAsiaTheme="minorEastAsia" w:hAnsiTheme="minorHAnsi" w:cstheme="minorBidi"/>
                <w:noProof/>
                <w:sz w:val="22"/>
                <w:szCs w:val="22"/>
                <w:lang w:val="en-US"/>
              </w:rPr>
              <w:tab/>
            </w:r>
            <w:r w:rsidR="00B3233D" w:rsidRPr="00011919">
              <w:rPr>
                <w:rStyle w:val="Hyperlink"/>
                <w:noProof/>
              </w:rPr>
              <w:t>ИЗЈАВА О НЕЗАВИСНОЈ ПОНУДИ</w:t>
            </w:r>
            <w:r w:rsidR="00B3233D">
              <w:rPr>
                <w:noProof/>
                <w:webHidden/>
              </w:rPr>
              <w:tab/>
            </w:r>
            <w:r>
              <w:rPr>
                <w:noProof/>
                <w:webHidden/>
              </w:rPr>
              <w:fldChar w:fldCharType="begin"/>
            </w:r>
            <w:r w:rsidR="00B3233D">
              <w:rPr>
                <w:noProof/>
                <w:webHidden/>
              </w:rPr>
              <w:instrText xml:space="preserve"> PAGEREF _Toc476814940 \h </w:instrText>
            </w:r>
            <w:r>
              <w:rPr>
                <w:noProof/>
                <w:webHidden/>
              </w:rPr>
            </w:r>
            <w:r>
              <w:rPr>
                <w:noProof/>
                <w:webHidden/>
              </w:rPr>
              <w:fldChar w:fldCharType="separate"/>
            </w:r>
            <w:r w:rsidR="00B3233D">
              <w:rPr>
                <w:noProof/>
                <w:webHidden/>
              </w:rPr>
              <w:t>3</w:t>
            </w:r>
            <w:r w:rsidR="00B3112A">
              <w:rPr>
                <w:noProof/>
                <w:webHidden/>
              </w:rPr>
              <w:t>0</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1" w:history="1">
            <w:r w:rsidR="00B3233D" w:rsidRPr="00011919">
              <w:rPr>
                <w:rStyle w:val="Hyperlink"/>
                <w:noProof/>
              </w:rPr>
              <w:t>9.</w:t>
            </w:r>
            <w:r w:rsidR="00B3233D">
              <w:rPr>
                <w:rFonts w:asciiTheme="minorHAnsi" w:eastAsiaTheme="minorEastAsia" w:hAnsiTheme="minorHAnsi" w:cstheme="minorBidi"/>
                <w:noProof/>
                <w:sz w:val="22"/>
                <w:szCs w:val="22"/>
                <w:lang w:val="en-US"/>
              </w:rPr>
              <w:tab/>
            </w:r>
            <w:r w:rsidR="00B3233D" w:rsidRPr="00011919">
              <w:rPr>
                <w:rStyle w:val="Hyperlink"/>
                <w:noProof/>
              </w:rPr>
              <w:t>ОБРАЗАЦ ИЗЈАВЕ О ПОШТОВАЊУ ОБАВЕЗА ИЗ</w:t>
            </w:r>
            <w:r w:rsidR="00B3112A">
              <w:rPr>
                <w:rStyle w:val="Hyperlink"/>
                <w:noProof/>
              </w:rPr>
              <w:t xml:space="preserve"> ЧЛ. 75. СТ.2. ЗАКОНА О ЈАВНИМ НАБАВКАМА </w:t>
            </w:r>
            <w:r w:rsidR="00B3233D">
              <w:rPr>
                <w:noProof/>
                <w:webHidden/>
              </w:rPr>
              <w:tab/>
            </w:r>
            <w:r>
              <w:rPr>
                <w:noProof/>
                <w:webHidden/>
              </w:rPr>
              <w:fldChar w:fldCharType="begin"/>
            </w:r>
            <w:r w:rsidR="00B3233D">
              <w:rPr>
                <w:noProof/>
                <w:webHidden/>
              </w:rPr>
              <w:instrText xml:space="preserve"> PAGEREF _Toc476814941 \h </w:instrText>
            </w:r>
            <w:r>
              <w:rPr>
                <w:noProof/>
                <w:webHidden/>
              </w:rPr>
            </w:r>
            <w:r>
              <w:rPr>
                <w:noProof/>
                <w:webHidden/>
              </w:rPr>
              <w:fldChar w:fldCharType="separate"/>
            </w:r>
            <w:r w:rsidR="00B3233D">
              <w:rPr>
                <w:noProof/>
                <w:webHidden/>
              </w:rPr>
              <w:t>3</w:t>
            </w:r>
            <w:r w:rsidR="00B3112A">
              <w:rPr>
                <w:noProof/>
                <w:webHidden/>
              </w:rPr>
              <w:t>1</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3" w:history="1">
            <w:r w:rsidR="00B3233D" w:rsidRPr="00011919">
              <w:rPr>
                <w:rStyle w:val="Hyperlink"/>
                <w:noProof/>
              </w:rPr>
              <w:t>10.</w:t>
            </w:r>
            <w:r w:rsidR="00B3233D">
              <w:rPr>
                <w:rFonts w:asciiTheme="minorHAnsi" w:eastAsiaTheme="minorEastAsia" w:hAnsiTheme="minorHAnsi" w:cstheme="minorBidi"/>
                <w:noProof/>
                <w:sz w:val="22"/>
                <w:szCs w:val="22"/>
                <w:lang w:val="en-US"/>
              </w:rPr>
              <w:tab/>
            </w:r>
            <w:r w:rsidR="00B3233D" w:rsidRPr="00011919">
              <w:rPr>
                <w:rStyle w:val="Hyperlink"/>
                <w:noProof/>
              </w:rPr>
              <w:t>ОБРАЗАЦ СТРУКТУРЕ ПОНУЂЕНЕ ЦЕНЕ</w:t>
            </w:r>
            <w:r w:rsidR="00B3233D">
              <w:rPr>
                <w:noProof/>
                <w:webHidden/>
              </w:rPr>
              <w:tab/>
            </w:r>
            <w:r>
              <w:rPr>
                <w:noProof/>
                <w:webHidden/>
              </w:rPr>
              <w:fldChar w:fldCharType="begin"/>
            </w:r>
            <w:r w:rsidR="00B3233D">
              <w:rPr>
                <w:noProof/>
                <w:webHidden/>
              </w:rPr>
              <w:instrText xml:space="preserve"> PAGEREF _Toc476814943 \h </w:instrText>
            </w:r>
            <w:r>
              <w:rPr>
                <w:noProof/>
                <w:webHidden/>
              </w:rPr>
            </w:r>
            <w:r>
              <w:rPr>
                <w:noProof/>
                <w:webHidden/>
              </w:rPr>
              <w:fldChar w:fldCharType="separate"/>
            </w:r>
            <w:r w:rsidR="00B3233D">
              <w:rPr>
                <w:noProof/>
                <w:webHidden/>
              </w:rPr>
              <w:t>3</w:t>
            </w:r>
            <w:r w:rsidR="00B3112A">
              <w:rPr>
                <w:noProof/>
                <w:webHidden/>
              </w:rPr>
              <w:t>2</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4" w:history="1">
            <w:r w:rsidR="00B3233D" w:rsidRPr="00011919">
              <w:rPr>
                <w:rStyle w:val="Hyperlink"/>
                <w:noProof/>
              </w:rPr>
              <w:t>11.</w:t>
            </w:r>
            <w:r w:rsidR="00B3233D">
              <w:rPr>
                <w:rFonts w:asciiTheme="minorHAnsi" w:eastAsiaTheme="minorEastAsia" w:hAnsiTheme="minorHAnsi" w:cstheme="minorBidi"/>
                <w:noProof/>
                <w:sz w:val="22"/>
                <w:szCs w:val="22"/>
                <w:lang w:val="en-US"/>
              </w:rPr>
              <w:tab/>
            </w:r>
            <w:r w:rsidR="00B3233D" w:rsidRPr="00011919">
              <w:rPr>
                <w:rStyle w:val="Hyperlink"/>
                <w:noProof/>
              </w:rPr>
              <w:t>ОБРАЗАЦ ТРОШКОВА ПРИПРЕМЕ ПОНУДЕ</w:t>
            </w:r>
            <w:r w:rsidR="00B3233D">
              <w:rPr>
                <w:noProof/>
                <w:webHidden/>
              </w:rPr>
              <w:tab/>
            </w:r>
            <w:r>
              <w:rPr>
                <w:noProof/>
                <w:webHidden/>
              </w:rPr>
              <w:fldChar w:fldCharType="begin"/>
            </w:r>
            <w:r w:rsidR="00B3233D">
              <w:rPr>
                <w:noProof/>
                <w:webHidden/>
              </w:rPr>
              <w:instrText xml:space="preserve"> PAGEREF _Toc476814944 \h </w:instrText>
            </w:r>
            <w:r>
              <w:rPr>
                <w:noProof/>
                <w:webHidden/>
              </w:rPr>
            </w:r>
            <w:r>
              <w:rPr>
                <w:noProof/>
                <w:webHidden/>
              </w:rPr>
              <w:fldChar w:fldCharType="separate"/>
            </w:r>
            <w:r w:rsidR="00B3233D">
              <w:rPr>
                <w:noProof/>
                <w:webHidden/>
              </w:rPr>
              <w:t>3</w:t>
            </w:r>
            <w:r w:rsidR="00B3112A">
              <w:rPr>
                <w:noProof/>
                <w:webHidden/>
              </w:rPr>
              <w:t>3</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5" w:history="1">
            <w:r w:rsidR="00B3233D" w:rsidRPr="00011919">
              <w:rPr>
                <w:rStyle w:val="Hyperlink"/>
                <w:noProof/>
              </w:rPr>
              <w:t>12.</w:t>
            </w:r>
            <w:r w:rsidR="00B3233D">
              <w:rPr>
                <w:rFonts w:asciiTheme="minorHAnsi" w:eastAsiaTheme="minorEastAsia" w:hAnsiTheme="minorHAnsi" w:cstheme="minorBidi"/>
                <w:noProof/>
                <w:sz w:val="22"/>
                <w:szCs w:val="22"/>
                <w:lang w:val="en-US"/>
              </w:rPr>
              <w:tab/>
            </w:r>
            <w:r w:rsidR="00B3233D" w:rsidRPr="00011919">
              <w:rPr>
                <w:rStyle w:val="Hyperlink"/>
                <w:noProof/>
              </w:rPr>
              <w:t>ОБРАЗАЦ ПОНУДЕ</w:t>
            </w:r>
            <w:r w:rsidR="00B3233D">
              <w:rPr>
                <w:noProof/>
                <w:webHidden/>
              </w:rPr>
              <w:tab/>
            </w:r>
            <w:r>
              <w:rPr>
                <w:noProof/>
                <w:webHidden/>
              </w:rPr>
              <w:fldChar w:fldCharType="begin"/>
            </w:r>
            <w:r w:rsidR="00B3233D">
              <w:rPr>
                <w:noProof/>
                <w:webHidden/>
              </w:rPr>
              <w:instrText xml:space="preserve"> PAGEREF _Toc476814945 \h </w:instrText>
            </w:r>
            <w:r>
              <w:rPr>
                <w:noProof/>
                <w:webHidden/>
              </w:rPr>
            </w:r>
            <w:r>
              <w:rPr>
                <w:noProof/>
                <w:webHidden/>
              </w:rPr>
              <w:fldChar w:fldCharType="separate"/>
            </w:r>
            <w:r w:rsidR="00B3233D">
              <w:rPr>
                <w:noProof/>
                <w:webHidden/>
              </w:rPr>
              <w:t>3</w:t>
            </w:r>
            <w:r w:rsidR="00B3112A">
              <w:rPr>
                <w:noProof/>
                <w:webHidden/>
              </w:rPr>
              <w:t>4</w:t>
            </w:r>
            <w:r>
              <w:rPr>
                <w:noProof/>
                <w:webHidden/>
              </w:rPr>
              <w:fldChar w:fldCharType="end"/>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6" w:history="1">
            <w:r w:rsidR="00B3233D" w:rsidRPr="00011919">
              <w:rPr>
                <w:rStyle w:val="Hyperlink"/>
                <w:noProof/>
              </w:rPr>
              <w:t>13.</w:t>
            </w:r>
            <w:r w:rsidR="00B3233D">
              <w:rPr>
                <w:rFonts w:asciiTheme="minorHAnsi" w:eastAsiaTheme="minorEastAsia" w:hAnsiTheme="minorHAnsi" w:cstheme="minorBidi"/>
                <w:noProof/>
                <w:sz w:val="22"/>
                <w:szCs w:val="22"/>
                <w:lang w:val="en-US"/>
              </w:rPr>
              <w:tab/>
            </w:r>
            <w:r w:rsidR="00B3233D" w:rsidRPr="00011919">
              <w:rPr>
                <w:rStyle w:val="Hyperlink"/>
                <w:noProof/>
              </w:rPr>
              <w:t>ОПШТИ ПОДАЦИ О ПОНУЂАЧУ ИЗ ГРУПЕ ПОНУЂАЧА</w:t>
            </w:r>
            <w:r w:rsidR="00B3233D">
              <w:rPr>
                <w:noProof/>
                <w:webHidden/>
              </w:rPr>
              <w:tab/>
            </w:r>
            <w:r w:rsidR="00B3112A">
              <w:rPr>
                <w:noProof/>
                <w:webHidden/>
              </w:rPr>
              <w:t>39</w:t>
            </w:r>
          </w:hyperlink>
        </w:p>
        <w:p w:rsidR="00B3233D" w:rsidRDefault="00233DD9" w:rsidP="00B3112A">
          <w:pPr>
            <w:pStyle w:val="TOC2"/>
            <w:rPr>
              <w:rFonts w:asciiTheme="minorHAnsi" w:eastAsiaTheme="minorEastAsia" w:hAnsiTheme="minorHAnsi" w:cstheme="minorBidi"/>
              <w:noProof/>
              <w:sz w:val="22"/>
              <w:szCs w:val="22"/>
              <w:lang w:val="en-US"/>
            </w:rPr>
          </w:pPr>
          <w:hyperlink w:anchor="_Toc476814947" w:history="1">
            <w:r w:rsidR="00B3233D" w:rsidRPr="00011919">
              <w:rPr>
                <w:rStyle w:val="Hyperlink"/>
                <w:noProof/>
              </w:rPr>
              <w:t>14.</w:t>
            </w:r>
            <w:r w:rsidR="00B3233D">
              <w:rPr>
                <w:rFonts w:asciiTheme="minorHAnsi" w:eastAsiaTheme="minorEastAsia" w:hAnsiTheme="minorHAnsi" w:cstheme="minorBidi"/>
                <w:noProof/>
                <w:sz w:val="22"/>
                <w:szCs w:val="22"/>
                <w:lang w:val="en-US"/>
              </w:rPr>
              <w:tab/>
            </w:r>
            <w:r w:rsidR="00B3233D" w:rsidRPr="00011919">
              <w:rPr>
                <w:rStyle w:val="Hyperlink"/>
                <w:noProof/>
              </w:rPr>
              <w:t>ОПШТИ ПОДАЦИ О ПОДИЗВОЂАЧИМА</w:t>
            </w:r>
            <w:r w:rsidR="00B3233D">
              <w:rPr>
                <w:noProof/>
                <w:webHidden/>
              </w:rPr>
              <w:tab/>
            </w:r>
            <w:r>
              <w:rPr>
                <w:noProof/>
                <w:webHidden/>
              </w:rPr>
              <w:fldChar w:fldCharType="begin"/>
            </w:r>
            <w:r w:rsidR="00B3233D">
              <w:rPr>
                <w:noProof/>
                <w:webHidden/>
              </w:rPr>
              <w:instrText xml:space="preserve"> PAGEREF _Toc476814947 \h </w:instrText>
            </w:r>
            <w:r>
              <w:rPr>
                <w:noProof/>
                <w:webHidden/>
              </w:rPr>
            </w:r>
            <w:r>
              <w:rPr>
                <w:noProof/>
                <w:webHidden/>
              </w:rPr>
              <w:fldChar w:fldCharType="separate"/>
            </w:r>
            <w:r w:rsidR="00B3233D">
              <w:rPr>
                <w:noProof/>
                <w:webHidden/>
              </w:rPr>
              <w:t>4</w:t>
            </w:r>
            <w:r w:rsidR="00B3112A">
              <w:rPr>
                <w:noProof/>
                <w:webHidden/>
              </w:rPr>
              <w:t>0</w:t>
            </w:r>
            <w:r>
              <w:rPr>
                <w:noProof/>
                <w:webHidden/>
              </w:rPr>
              <w:fldChar w:fldCharType="end"/>
            </w:r>
          </w:hyperlink>
        </w:p>
        <w:p w:rsidR="009C2698" w:rsidRDefault="00233DD9">
          <w:r>
            <w:fldChar w:fldCharType="end"/>
          </w:r>
        </w:p>
      </w:sdtContent>
    </w:sdt>
    <w:p w:rsidR="002D5B2C" w:rsidRPr="00603072" w:rsidRDefault="002D5B2C" w:rsidP="00C94568">
      <w:pPr>
        <w:pStyle w:val="Heading2"/>
        <w:numPr>
          <w:ilvl w:val="0"/>
          <w:numId w:val="11"/>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76725583"/>
      <w:bookmarkStart w:id="27" w:name="_Toc476814912"/>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6441B7" w:rsidRDefault="001366BB" w:rsidP="003074FD">
            <w:pPr>
              <w:pStyle w:val="Footer"/>
              <w:jc w:val="both"/>
              <w:rPr>
                <w:b/>
                <w:szCs w:val="28"/>
              </w:rPr>
            </w:pPr>
            <w:r w:rsidRPr="003074FD">
              <w:t xml:space="preserve">Предмет јавне набавке </w:t>
            </w:r>
            <w:r w:rsidR="00FE7A27" w:rsidRPr="003074FD">
              <w:rPr>
                <w:b/>
                <w:noProof/>
              </w:rPr>
              <w:t>добара</w:t>
            </w:r>
            <w:r w:rsidR="00FE7A27" w:rsidRPr="003074FD">
              <w:t xml:space="preserve"> </w:t>
            </w:r>
            <w:r w:rsidRPr="003074FD">
              <w:t>бр</w:t>
            </w:r>
            <w:r w:rsidRPr="003074FD">
              <w:rPr>
                <w:lang w:val="ru-RU"/>
              </w:rPr>
              <w:t>.</w:t>
            </w:r>
            <w:r w:rsidR="00CD08C2" w:rsidRPr="003074FD">
              <w:rPr>
                <w:lang w:val="ru-RU"/>
              </w:rPr>
              <w:t xml:space="preserve"> </w:t>
            </w:r>
            <w:r w:rsidR="003074FD" w:rsidRPr="0062498E">
              <w:rPr>
                <w:b/>
                <w:lang w:val="ru-RU"/>
              </w:rPr>
              <w:t>14-17</w:t>
            </w:r>
            <w:r w:rsidR="00D376E0" w:rsidRPr="0062498E">
              <w:rPr>
                <w:b/>
              </w:rPr>
              <w:t>-O</w:t>
            </w:r>
            <w:r w:rsidR="00996E07" w:rsidRPr="0062498E">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6441B7" w:rsidRPr="00976B71">
              <w:rPr>
                <w:b/>
                <w:szCs w:val="28"/>
              </w:rPr>
              <w:t>реагенаса и потрошног материјала за</w:t>
            </w:r>
            <w:r w:rsidR="006441B7">
              <w:rPr>
                <w:b/>
                <w:szCs w:val="28"/>
              </w:rPr>
              <w:t xml:space="preserve"> PCR</w:t>
            </w:r>
            <w:r w:rsidR="006441B7" w:rsidRPr="00976B71">
              <w:rPr>
                <w:b/>
                <w:szCs w:val="28"/>
              </w:rPr>
              <w:t xml:space="preserve"> </w:t>
            </w:r>
            <w:r w:rsidR="006441B7">
              <w:rPr>
                <w:b/>
                <w:szCs w:val="28"/>
              </w:rPr>
              <w:t>апарат</w:t>
            </w:r>
            <w:r w:rsidR="006441B7" w:rsidRPr="00976B71">
              <w:rPr>
                <w:b/>
                <w:szCs w:val="28"/>
              </w:rPr>
              <w:t xml:space="preserve"> за потребе Центра за лабораторијску медицину у оквиру </w:t>
            </w:r>
            <w:r w:rsidR="006441B7" w:rsidRPr="00976B71">
              <w:rPr>
                <w:b/>
                <w:szCs w:val="28"/>
                <w:lang w:val="sr-Cyrl-CS"/>
              </w:rPr>
              <w:t>Клиничког центра Војводине</w:t>
            </w:r>
            <w:r w:rsidR="006441B7">
              <w:rPr>
                <w:b/>
                <w:szCs w:val="28"/>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C94568">
      <w:pPr>
        <w:pStyle w:val="Heading2"/>
        <w:numPr>
          <w:ilvl w:val="0"/>
          <w:numId w:val="11"/>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76725584"/>
      <w:bookmarkStart w:id="36" w:name="_Toc476814913"/>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3074FD">
            <w:pPr>
              <w:pStyle w:val="Footer"/>
              <w:jc w:val="both"/>
              <w:rPr>
                <w:b/>
              </w:rPr>
            </w:pPr>
            <w:r w:rsidRPr="001B2B46">
              <w:t xml:space="preserve">Предмет јавне набавке </w:t>
            </w:r>
            <w:r w:rsidRPr="001B2B46">
              <w:rPr>
                <w:b/>
                <w:noProof/>
              </w:rPr>
              <w:t>добара</w:t>
            </w:r>
            <w:r w:rsidRPr="001B2B46">
              <w:t xml:space="preserve"> бр</w:t>
            </w:r>
            <w:r w:rsidRPr="003074FD">
              <w:rPr>
                <w:lang w:val="ru-RU"/>
              </w:rPr>
              <w:t>.</w:t>
            </w:r>
            <w:r w:rsidRPr="003074FD">
              <w:t xml:space="preserve"> </w:t>
            </w:r>
            <w:r w:rsidR="003074FD" w:rsidRPr="003074FD">
              <w:rPr>
                <w:b/>
                <w:lang w:val="sr-Cyrl-CS"/>
              </w:rPr>
              <w:t>14-17</w:t>
            </w:r>
            <w:r w:rsidRPr="003074FD">
              <w:rPr>
                <w:b/>
              </w:rPr>
              <w:t>-OС</w:t>
            </w:r>
            <w:r w:rsidRPr="003074FD">
              <w:t xml:space="preserve"> је</w:t>
            </w:r>
            <w:r w:rsidRPr="001B2B46">
              <w:t xml:space="preserve"> </w:t>
            </w:r>
            <w:r w:rsidR="006441B7">
              <w:rPr>
                <w:b/>
                <w:lang w:val="sr-Cyrl-CS"/>
              </w:rPr>
              <w:t>н</w:t>
            </w:r>
            <w:r w:rsidR="006441B7" w:rsidRPr="00CB2550">
              <w:rPr>
                <w:b/>
                <w:lang w:val="sr-Cyrl-CS"/>
              </w:rPr>
              <w:t>абавка</w:t>
            </w:r>
            <w:r w:rsidR="006441B7" w:rsidRPr="00976B71">
              <w:rPr>
                <w:b/>
                <w:szCs w:val="28"/>
              </w:rPr>
              <w:t xml:space="preserve"> реагенаса и потрошног материјала за</w:t>
            </w:r>
            <w:r w:rsidR="006441B7">
              <w:rPr>
                <w:b/>
                <w:szCs w:val="28"/>
              </w:rPr>
              <w:t xml:space="preserve"> PCR</w:t>
            </w:r>
            <w:r w:rsidR="006441B7" w:rsidRPr="00976B71">
              <w:rPr>
                <w:b/>
                <w:szCs w:val="28"/>
              </w:rPr>
              <w:t xml:space="preserve"> </w:t>
            </w:r>
            <w:r w:rsidR="006441B7">
              <w:rPr>
                <w:b/>
                <w:szCs w:val="28"/>
              </w:rPr>
              <w:t>апарат</w:t>
            </w:r>
            <w:r w:rsidR="006441B7" w:rsidRPr="00976B71">
              <w:rPr>
                <w:b/>
                <w:szCs w:val="28"/>
              </w:rPr>
              <w:t xml:space="preserve"> за потребе Центра за лабораторијску медицину у оквиру </w:t>
            </w:r>
            <w:r w:rsidR="006441B7" w:rsidRPr="00976B71">
              <w:rPr>
                <w:b/>
                <w:szCs w:val="28"/>
                <w:lang w:val="sr-Cyrl-CS"/>
              </w:rPr>
              <w:t>Клиничког центра Војводине</w:t>
            </w:r>
            <w:r w:rsidR="006441B7">
              <w:rPr>
                <w:b/>
                <w:szCs w:val="28"/>
              </w:rPr>
              <w:t>.</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816895" w:rsidRPr="00603072" w:rsidRDefault="00816895"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7"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CD08C2"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CD08C2" w:rsidRPr="00976B71" w:rsidRDefault="00976B71" w:rsidP="00373692">
            <w:pPr>
              <w:rPr>
                <w:color w:val="000000"/>
              </w:rPr>
            </w:pPr>
            <w:r>
              <w:rPr>
                <w:color w:val="000000"/>
              </w:rPr>
              <w:t>Реагенси и потрошни материјал за апарат</w:t>
            </w:r>
            <w:r w:rsidR="006441B7">
              <w:rPr>
                <w:color w:val="000000"/>
              </w:rPr>
              <w:t xml:space="preserve"> </w:t>
            </w:r>
            <w:r w:rsidR="006441B7" w:rsidRPr="006441B7">
              <w:rPr>
                <w:color w:val="000000"/>
              </w:rPr>
              <w:t>PCR m2000</w:t>
            </w:r>
            <w:r w:rsidR="00124453">
              <w:rPr>
                <w:color w:val="000000"/>
              </w:rPr>
              <w:t>RT</w:t>
            </w:r>
          </w:p>
        </w:tc>
      </w:tr>
      <w:tr w:rsidR="00CD08C2"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CD08C2" w:rsidRPr="002E72D1" w:rsidRDefault="002E72D1" w:rsidP="00285B0A">
            <w:pPr>
              <w:rPr>
                <w:color w:val="000000"/>
              </w:rPr>
            </w:pPr>
            <w:r>
              <w:rPr>
                <w:color w:val="000000"/>
              </w:rPr>
              <w:t>Помоћни материјал за аутоматску екстракцију</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C94568">
      <w:pPr>
        <w:pStyle w:val="Heading2"/>
        <w:numPr>
          <w:ilvl w:val="0"/>
          <w:numId w:val="11"/>
        </w:numPr>
        <w:rPr>
          <w:noProof/>
        </w:rPr>
      </w:pPr>
      <w:bookmarkStart w:id="38" w:name="_Toc476725585"/>
      <w:bookmarkStart w:id="39" w:name="_Toc476814914"/>
      <w:r w:rsidRPr="00190784">
        <w:rPr>
          <w:noProof/>
        </w:rPr>
        <w:lastRenderedPageBreak/>
        <w:t>ОПИС ПРЕДМЕТА ЈАВНЕ НАБАВКЕ</w:t>
      </w:r>
      <w:bookmarkEnd w:id="37"/>
      <w:bookmarkEnd w:id="38"/>
      <w:bookmarkEnd w:id="39"/>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190784">
      <w:pPr>
        <w:tabs>
          <w:tab w:val="left" w:pos="180"/>
        </w:tabs>
        <w:ind w:firstLine="720"/>
        <w:jc w:val="both"/>
      </w:pPr>
      <w:r w:rsidRPr="00A50E15">
        <w:rPr>
          <w:lang w:val="sr-Cyrl-BA"/>
        </w:rPr>
        <w:t>Предмет ове јавне набавке</w:t>
      </w:r>
      <w:r>
        <w:rPr>
          <w:lang w:val="sr-Cyrl-BA"/>
        </w:rPr>
        <w:t xml:space="preserve"> је </w:t>
      </w:r>
      <w:r w:rsidR="00CD08C2" w:rsidRPr="002E72D1">
        <w:rPr>
          <w:lang w:val="sr-Cyrl-CS"/>
        </w:rPr>
        <w:t>набавка</w:t>
      </w:r>
      <w:r w:rsidR="00CD08C2" w:rsidRPr="002E72D1">
        <w:t xml:space="preserve"> </w:t>
      </w:r>
      <w:r w:rsidR="002E72D1" w:rsidRPr="002E72D1">
        <w:rPr>
          <w:szCs w:val="28"/>
        </w:rPr>
        <w:t xml:space="preserve">реагенаса и потрошног материјала за PCR апарат за потребе Центра за лабораторијску медицину у оквиру </w:t>
      </w:r>
      <w:r w:rsidR="002E72D1" w:rsidRPr="002E72D1">
        <w:rPr>
          <w:szCs w:val="28"/>
          <w:lang w:val="sr-Cyrl-CS"/>
        </w:rPr>
        <w:t>Клиничког центра Војводине</w:t>
      </w:r>
      <w:r w:rsidR="002E72D1" w:rsidRPr="002E72D1">
        <w:rPr>
          <w:szCs w:val="28"/>
        </w:rPr>
        <w:t>.</w:t>
      </w:r>
    </w:p>
    <w:p w:rsidR="0015517F" w:rsidRDefault="00BB4B40" w:rsidP="00F24EFE">
      <w:pPr>
        <w:pStyle w:val="Footer"/>
        <w:ind w:firstLine="720"/>
        <w:jc w:val="both"/>
      </w:pPr>
      <w:proofErr w:type="gramStart"/>
      <w:r w:rsidRPr="004C542B">
        <w:t>Количине, минималне техничке карактеристике које понуђена добр</w:t>
      </w:r>
      <w:r w:rsidR="00F24EFE">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15517F" w:rsidRDefault="0015517F" w:rsidP="00DA0324">
      <w:pPr>
        <w:pStyle w:val="Footer"/>
        <w:ind w:firstLine="720"/>
        <w:jc w:val="both"/>
      </w:pPr>
      <w:proofErr w:type="gramStart"/>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rsidR="00DC73B2">
        <w:t>.</w:t>
      </w:r>
      <w:proofErr w:type="gramEnd"/>
    </w:p>
    <w:p w:rsidR="000A172E" w:rsidRDefault="000A172E" w:rsidP="000A172E">
      <w:pPr>
        <w:spacing w:after="1800"/>
        <w:rPr>
          <w:bCs/>
          <w:iCs/>
          <w:noProof/>
        </w:rPr>
      </w:pPr>
      <w:bookmarkStart w:id="40" w:name="_Toc362872631"/>
    </w:p>
    <w:tbl>
      <w:tblPr>
        <w:tblStyle w:val="TableGrid"/>
        <w:tblW w:w="9090" w:type="dxa"/>
        <w:tblInd w:w="108" w:type="dxa"/>
        <w:tblLook w:val="04A0"/>
      </w:tblPr>
      <w:tblGrid>
        <w:gridCol w:w="3080"/>
        <w:gridCol w:w="3081"/>
        <w:gridCol w:w="2929"/>
      </w:tblGrid>
      <w:tr w:rsidR="000A172E" w:rsidTr="000A172E">
        <w:trPr>
          <w:trHeight w:hRule="exact" w:val="288"/>
        </w:trPr>
        <w:tc>
          <w:tcPr>
            <w:tcW w:w="3080" w:type="dxa"/>
            <w:tcBorders>
              <w:top w:val="nil"/>
              <w:left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rPr>
                <w:bCs/>
                <w:iCs/>
                <w:noProof/>
              </w:rPr>
            </w:pPr>
          </w:p>
        </w:tc>
        <w:tc>
          <w:tcPr>
            <w:tcW w:w="2929" w:type="dxa"/>
            <w:tcBorders>
              <w:top w:val="nil"/>
              <w:left w:val="nil"/>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left w:val="nil"/>
              <w:bottom w:val="nil"/>
              <w:right w:val="nil"/>
            </w:tcBorders>
          </w:tcPr>
          <w:p w:rsidR="000A172E" w:rsidRPr="00192BCD" w:rsidRDefault="000A172E" w:rsidP="000A172E">
            <w:pPr>
              <w:spacing w:after="1200"/>
              <w:jc w:val="center"/>
              <w:rPr>
                <w:bCs/>
                <w:iCs/>
                <w:noProof/>
              </w:rPr>
            </w:pPr>
            <w:r>
              <w:rPr>
                <w:bCs/>
                <w:iCs/>
                <w:noProof/>
              </w:rPr>
              <w:t>Назив понуђача</w:t>
            </w:r>
          </w:p>
        </w:tc>
        <w:tc>
          <w:tcPr>
            <w:tcW w:w="3081" w:type="dxa"/>
            <w:tcBorders>
              <w:top w:val="nil"/>
              <w:left w:val="nil"/>
              <w:bottom w:val="nil"/>
              <w:right w:val="nil"/>
            </w:tcBorders>
          </w:tcPr>
          <w:p w:rsidR="000A172E" w:rsidRPr="00192BCD" w:rsidRDefault="000A172E" w:rsidP="000A172E">
            <w:pPr>
              <w:spacing w:after="1200"/>
              <w:jc w:val="center"/>
              <w:rPr>
                <w:bCs/>
                <w:iCs/>
                <w:noProof/>
              </w:rPr>
            </w:pPr>
            <w:r>
              <w:rPr>
                <w:bCs/>
                <w:iCs/>
                <w:noProof/>
              </w:rPr>
              <w:t>М.П.</w:t>
            </w:r>
          </w:p>
        </w:tc>
        <w:tc>
          <w:tcPr>
            <w:tcW w:w="2929" w:type="dxa"/>
            <w:tcBorders>
              <w:left w:val="nil"/>
              <w:bottom w:val="nil"/>
              <w:right w:val="nil"/>
            </w:tcBorders>
          </w:tcPr>
          <w:p w:rsidR="000A172E" w:rsidRPr="00192BCD" w:rsidRDefault="000A172E" w:rsidP="000A172E">
            <w:pPr>
              <w:spacing w:after="1200"/>
              <w:jc w:val="center"/>
              <w:rPr>
                <w:bCs/>
                <w:iCs/>
                <w:noProof/>
              </w:rPr>
            </w:pPr>
            <w:r>
              <w:rPr>
                <w:bCs/>
                <w:iCs/>
                <w:noProof/>
              </w:rPr>
              <w:t>Овлашћено лице</w:t>
            </w:r>
          </w:p>
        </w:tc>
      </w:tr>
    </w:tbl>
    <w:p w:rsidR="000A172E" w:rsidRDefault="000A172E" w:rsidP="000A172E">
      <w:pPr>
        <w:spacing w:after="1800"/>
        <w:rPr>
          <w:bCs/>
          <w:iCs/>
          <w:noProof/>
        </w:rPr>
      </w:pPr>
    </w:p>
    <w:p w:rsidR="00190784" w:rsidRPr="00190784" w:rsidRDefault="00190784" w:rsidP="00190784">
      <w:pPr>
        <w:rPr>
          <w:bCs/>
          <w:iCs/>
          <w:noProof/>
        </w:rPr>
      </w:pPr>
      <w:r>
        <w:rPr>
          <w:bCs/>
          <w:iCs/>
          <w:noProof/>
        </w:rPr>
        <w:br w:type="page"/>
      </w:r>
    </w:p>
    <w:p w:rsidR="00190784" w:rsidRPr="00190784" w:rsidRDefault="002D5B2C" w:rsidP="00C94568">
      <w:pPr>
        <w:pStyle w:val="Heading2"/>
        <w:numPr>
          <w:ilvl w:val="0"/>
          <w:numId w:val="11"/>
        </w:numPr>
        <w:spacing w:after="480"/>
        <w:rPr>
          <w:noProof/>
        </w:rPr>
      </w:pPr>
      <w:bookmarkStart w:id="41" w:name="_Toc362872632"/>
      <w:bookmarkStart w:id="42" w:name="_Toc375898251"/>
      <w:bookmarkStart w:id="43" w:name="_Toc375905373"/>
      <w:bookmarkStart w:id="44" w:name="_Toc398110353"/>
      <w:bookmarkStart w:id="45" w:name="_Toc401059594"/>
      <w:bookmarkStart w:id="46" w:name="_Toc404939262"/>
      <w:bookmarkStart w:id="47" w:name="_Toc406492791"/>
      <w:bookmarkStart w:id="48" w:name="_Toc476725586"/>
      <w:bookmarkStart w:id="49" w:name="_Toc476814915"/>
      <w:bookmarkEnd w:id="40"/>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41"/>
      <w:bookmarkEnd w:id="42"/>
      <w:bookmarkEnd w:id="43"/>
      <w:bookmarkEnd w:id="44"/>
      <w:bookmarkEnd w:id="45"/>
      <w:bookmarkEnd w:id="46"/>
      <w:bookmarkEnd w:id="47"/>
      <w:bookmarkEnd w:id="48"/>
      <w:bookmarkEnd w:id="49"/>
    </w:p>
    <w:p w:rsidR="00B97831" w:rsidRPr="00190784" w:rsidRDefault="001235FC" w:rsidP="00190784">
      <w:pPr>
        <w:pStyle w:val="Heading2"/>
        <w:spacing w:after="480"/>
        <w:ind w:left="360" w:firstLine="720"/>
        <w:jc w:val="both"/>
        <w:rPr>
          <w:b w:val="0"/>
          <w:noProof/>
          <w:sz w:val="24"/>
        </w:rPr>
      </w:pPr>
      <w:bookmarkStart w:id="50" w:name="_Toc476725587"/>
      <w:bookmarkStart w:id="51" w:name="_Toc476814916"/>
      <w:r w:rsidRPr="00190784">
        <w:rPr>
          <w:b w:val="0"/>
          <w:noProof/>
          <w:sz w:val="24"/>
        </w:rPr>
        <w:t>Под пуном материјалном и кривичном одговорношћу изјављујем да понуђач ______________</w:t>
      </w:r>
      <w:r w:rsidR="00F87185">
        <w:rPr>
          <w:b w:val="0"/>
          <w:noProof/>
          <w:sz w:val="24"/>
        </w:rPr>
        <w:t>_____________________________</w:t>
      </w:r>
      <w:r w:rsidRPr="00190784">
        <w:rPr>
          <w:b w:val="0"/>
          <w:noProof/>
          <w:sz w:val="24"/>
        </w:rPr>
        <w:t xml:space="preserve"> из _________________________, ул.____</w:t>
      </w:r>
      <w:r w:rsidR="00F87185">
        <w:rPr>
          <w:b w:val="0"/>
          <w:noProof/>
          <w:sz w:val="24"/>
        </w:rPr>
        <w:t>_______________________________</w:t>
      </w:r>
      <w:r w:rsidRPr="00190784">
        <w:rPr>
          <w:b w:val="0"/>
          <w:noProof/>
          <w:sz w:val="24"/>
        </w:rPr>
        <w:t xml:space="preserve"> испуњава ниже наведене услове из члана 75. и 76. Закона о јавним набавкама, и да располаже доказима из члана 77. Закона о јавним набавкама:</w:t>
      </w:r>
      <w:bookmarkEnd w:id="50"/>
      <w:bookmarkEnd w:id="51"/>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0A172E">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A83FDE" w:rsidRDefault="00B97831" w:rsidP="00B97831">
      <w:pPr>
        <w:jc w:val="both"/>
        <w:rPr>
          <w:noProof/>
        </w:rPr>
      </w:pP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190784">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Pr="00E70DBC" w:rsidRDefault="00B97831" w:rsidP="00B97831">
      <w:pPr>
        <w:pStyle w:val="ListParagraph"/>
        <w:numPr>
          <w:ilvl w:val="0"/>
          <w:numId w:val="1"/>
        </w:numPr>
        <w:tabs>
          <w:tab w:val="left" w:pos="680"/>
        </w:tabs>
        <w:jc w:val="both"/>
        <w:rPr>
          <w:u w:val="single"/>
        </w:rPr>
      </w:pPr>
      <w:r w:rsidRPr="00417568">
        <w:rPr>
          <w:u w:val="single"/>
        </w:rPr>
        <w:lastRenderedPageBreak/>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B97831" w:rsidRPr="00F45FF0" w:rsidRDefault="00B97831" w:rsidP="00B97831">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7831" w:rsidRPr="00F45FF0" w:rsidRDefault="00B97831" w:rsidP="00B97831">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831" w:rsidRPr="00FA28D3" w:rsidRDefault="00B97831" w:rsidP="00B97831">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97831" w:rsidRPr="00AE1407" w:rsidRDefault="00B97831" w:rsidP="00B97831">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B97831" w:rsidRPr="00EB4E07" w:rsidRDefault="00B97831" w:rsidP="00B97831">
      <w:pPr>
        <w:pStyle w:val="ListParagraph"/>
        <w:ind w:left="405"/>
        <w:jc w:val="both"/>
        <w:rPr>
          <w:bCs/>
          <w:iCs/>
          <w:lang w:val="sr-Cyrl-CS"/>
        </w:rPr>
      </w:pPr>
      <w:r w:rsidRPr="00670718">
        <w:rPr>
          <w:bCs/>
          <w:iCs/>
          <w:lang w:val="sr-Cyrl-CS"/>
        </w:rPr>
        <w:t>Додатне услове група понуђача испуњава заједно.</w:t>
      </w:r>
    </w:p>
    <w:p w:rsidR="00B97831" w:rsidRPr="00FA28D3" w:rsidRDefault="00B97831" w:rsidP="00B97831">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F87185">
        <w:rPr>
          <w:bCs/>
          <w:iCs/>
          <w:lang w:val="sr-Cyrl-CS"/>
        </w:rPr>
        <w:t>ач извршити преко подизвођача.</w:t>
      </w:r>
    </w:p>
    <w:p w:rsidR="00B97831" w:rsidRPr="00670718" w:rsidRDefault="00B97831" w:rsidP="00B97831">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7831" w:rsidRPr="005B3E51" w:rsidRDefault="00B97831" w:rsidP="00B97831">
      <w:pPr>
        <w:jc w:val="both"/>
        <w:rPr>
          <w:b/>
          <w:bCs/>
          <w:iCs/>
        </w:rPr>
      </w:pPr>
    </w:p>
    <w:p w:rsidR="00B97831" w:rsidRPr="00F87185" w:rsidRDefault="00B97831" w:rsidP="00F87185">
      <w:pPr>
        <w:jc w:val="both"/>
        <w:rPr>
          <w:b/>
          <w:bCs/>
          <w:i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9180" w:type="dxa"/>
        <w:tblInd w:w="108" w:type="dxa"/>
        <w:tblLook w:val="04A0"/>
      </w:tblPr>
      <w:tblGrid>
        <w:gridCol w:w="3095"/>
        <w:gridCol w:w="3095"/>
        <w:gridCol w:w="2990"/>
      </w:tblGrid>
      <w:tr w:rsidR="00B97831" w:rsidTr="000A172E">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2990"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0A172E">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2990"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Pr="00F54C6F" w:rsidRDefault="00B60424">
      <w:pPr>
        <w:rPr>
          <w:b/>
          <w:noProof/>
        </w:rPr>
      </w:pPr>
      <w:r w:rsidRPr="00F54C6F">
        <w:rPr>
          <w:b/>
          <w:noProof/>
        </w:rPr>
        <w:br w:type="page"/>
      </w:r>
    </w:p>
    <w:p w:rsidR="002D5B2C" w:rsidRPr="00F54C6F" w:rsidRDefault="002D5B2C" w:rsidP="00C94568">
      <w:pPr>
        <w:pStyle w:val="Heading2"/>
        <w:numPr>
          <w:ilvl w:val="0"/>
          <w:numId w:val="11"/>
        </w:numPr>
        <w:rPr>
          <w:noProof/>
        </w:rPr>
      </w:pPr>
      <w:bookmarkStart w:id="52" w:name="_Toc362872633"/>
      <w:bookmarkStart w:id="53" w:name="_Toc375898252"/>
      <w:bookmarkStart w:id="54" w:name="_Toc375905374"/>
      <w:bookmarkStart w:id="55" w:name="_Toc398110354"/>
      <w:bookmarkStart w:id="56" w:name="_Toc401059595"/>
      <w:bookmarkStart w:id="57" w:name="_Toc404939263"/>
      <w:bookmarkStart w:id="58" w:name="_Toc406492792"/>
      <w:bookmarkStart w:id="59" w:name="_Toc476725588"/>
      <w:bookmarkStart w:id="60" w:name="_Toc476814917"/>
      <w:r w:rsidRPr="00F54C6F">
        <w:rPr>
          <w:noProof/>
        </w:rPr>
        <w:lastRenderedPageBreak/>
        <w:t>УПУТСТВО П</w:t>
      </w:r>
      <w:r w:rsidR="00343F79" w:rsidRPr="00F54C6F">
        <w:rPr>
          <w:noProof/>
        </w:rPr>
        <w:t>ОНУЂАЧИМА КАКО ДА САЧИНЕ ПОНУДУ</w:t>
      </w:r>
      <w:bookmarkEnd w:id="52"/>
      <w:bookmarkEnd w:id="53"/>
      <w:bookmarkEnd w:id="54"/>
      <w:bookmarkEnd w:id="55"/>
      <w:bookmarkEnd w:id="56"/>
      <w:bookmarkEnd w:id="57"/>
      <w:bookmarkEnd w:id="58"/>
      <w:bookmarkEnd w:id="59"/>
      <w:bookmarkEnd w:id="60"/>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Pr="00EC12C4" w:rsidRDefault="003D7938" w:rsidP="003D7938">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C94568">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C94568">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C94568">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C94568">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Default="003B6A25" w:rsidP="00927A2A">
      <w:pPr>
        <w:jc w:val="both"/>
      </w:pPr>
    </w:p>
    <w:p w:rsidR="00BB4B40" w:rsidRPr="003D7938" w:rsidRDefault="00BB4B40" w:rsidP="00927A2A">
      <w:pPr>
        <w:jc w:val="both"/>
      </w:pPr>
    </w:p>
    <w:p w:rsidR="00927A2A" w:rsidRPr="00927A2A" w:rsidRDefault="00927A2A" w:rsidP="00927A2A">
      <w:pPr>
        <w:jc w:val="both"/>
        <w:rPr>
          <w:b/>
          <w:i/>
        </w:rPr>
      </w:pPr>
      <w:r w:rsidRPr="00927A2A">
        <w:rPr>
          <w:b/>
          <w:i/>
        </w:rPr>
        <w:lastRenderedPageBreak/>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Pr="0015517F"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roofErr w:type="gramEnd"/>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0A172E">
        <w:t>a</w:t>
      </w:r>
      <w:r>
        <w:t>.</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C9456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C9456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DB2879" w:rsidRDefault="009D7F10" w:rsidP="00DB2879">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lastRenderedPageBreak/>
        <w:t>Плаћање се врши уплатом на рачун понуђача.</w:t>
      </w:r>
      <w:proofErr w:type="gramEnd"/>
    </w:p>
    <w:p w:rsidR="00D273B0" w:rsidRDefault="00927A2A" w:rsidP="00927A2A">
      <w:pPr>
        <w:jc w:val="both"/>
        <w:rPr>
          <w:iCs/>
        </w:rPr>
      </w:pPr>
      <w:proofErr w:type="gramStart"/>
      <w:r w:rsidRPr="00205CDC">
        <w:rPr>
          <w:iCs/>
        </w:rPr>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proofErr w:type="gramStart"/>
      <w:r w:rsidRPr="00C03FA7">
        <w:rPr>
          <w:iCs/>
        </w:rPr>
        <w:t>Наручилац нема з</w:t>
      </w:r>
      <w:r>
        <w:rPr>
          <w:iCs/>
        </w:rPr>
        <w:t>ахтеве у погледу гарантног рока.</w:t>
      </w:r>
      <w:proofErr w:type="gramEnd"/>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3F63C0" w:rsidRDefault="00B149FF" w:rsidP="00B149FF">
      <w:pPr>
        <w:jc w:val="both"/>
        <w:rPr>
          <w:lang w:val="en-US"/>
        </w:rPr>
      </w:pPr>
      <w:proofErr w:type="gramStart"/>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roofErr w:type="gramEnd"/>
    </w:p>
    <w:p w:rsidR="00D273B0" w:rsidRPr="00F54C6F" w:rsidRDefault="00D273B0" w:rsidP="00A878F3">
      <w:pPr>
        <w:jc w:val="both"/>
        <w:rPr>
          <w:iCs/>
        </w:rPr>
      </w:pPr>
    </w:p>
    <w:p w:rsidR="00FF7640" w:rsidRPr="00C03FA7" w:rsidRDefault="00A878F3" w:rsidP="00FF7640">
      <w:pPr>
        <w:jc w:val="both"/>
      </w:pPr>
      <w:proofErr w:type="gramStart"/>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33CE6">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roofErr w:type="gramEnd"/>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FF7640" w:rsidRPr="00DC1C49" w:rsidRDefault="00FF7640" w:rsidP="00FF7640">
      <w:pPr>
        <w:jc w:val="both"/>
        <w:rPr>
          <w:bCs/>
          <w:iCs/>
        </w:rPr>
      </w:pPr>
      <w:proofErr w:type="gramStart"/>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FF7640" w:rsidRDefault="00FF7640" w:rsidP="00FF7640">
      <w:pPr>
        <w:jc w:val="both"/>
      </w:pPr>
      <w:proofErr w:type="gramStart"/>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roofErr w:type="gramEnd"/>
    </w:p>
    <w:p w:rsidR="00FF7640" w:rsidRDefault="00FF7640" w:rsidP="00FF7640">
      <w:pPr>
        <w:jc w:val="both"/>
        <w:rPr>
          <w:bCs/>
          <w:iCs/>
        </w:rPr>
      </w:pPr>
      <w:proofErr w:type="gramStart"/>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roofErr w:type="gramEnd"/>
    </w:p>
    <w:p w:rsidR="00A3149B" w:rsidRPr="00A3149B" w:rsidRDefault="00A3149B" w:rsidP="00FF7640">
      <w:pPr>
        <w:jc w:val="both"/>
        <w:rPr>
          <w:bCs/>
          <w:iCs/>
        </w:rPr>
      </w:pPr>
    </w:p>
    <w:p w:rsidR="00FF7640" w:rsidRPr="00B665D3" w:rsidRDefault="00FF7640" w:rsidP="00FF7640">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FF7640" w:rsidRDefault="00D56C9E" w:rsidP="00D56C9E">
      <w:pPr>
        <w:jc w:val="both"/>
        <w:rPr>
          <w:iCs/>
        </w:rPr>
      </w:pPr>
      <w:proofErr w:type="gramStart"/>
      <w:r w:rsidRPr="00D56C9E">
        <w:rPr>
          <w:iCs/>
        </w:rPr>
        <w:t>Цена</w:t>
      </w:r>
      <w:r w:rsidR="00FF7640">
        <w:rPr>
          <w:iCs/>
        </w:rPr>
        <w:t xml:space="preserve"> је фиксна и не може се мењати.</w:t>
      </w:r>
      <w:proofErr w:type="gramEnd"/>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lastRenderedPageBreak/>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roofErr w:type="gramEnd"/>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0A172E" w:rsidRPr="00FF74CE" w:rsidRDefault="000A172E" w:rsidP="000A172E">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A172E" w:rsidRPr="0024743D" w:rsidRDefault="000A172E" w:rsidP="000A172E">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0A172E" w:rsidRDefault="000A172E" w:rsidP="000A172E">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803BC1" w:rsidRPr="0024743D" w:rsidRDefault="00803BC1" w:rsidP="000A172E">
      <w:pPr>
        <w:pStyle w:val="ListParagraph"/>
        <w:ind w:left="0" w:firstLine="426"/>
        <w:jc w:val="both"/>
        <w:rPr>
          <w:rFonts w:eastAsia="TimesNewRomanPSMT"/>
          <w:bCs/>
          <w:iCs/>
          <w:lang w:val="sr-Cyrl-CS"/>
        </w:rPr>
      </w:pPr>
    </w:p>
    <w:p w:rsidR="00803BC1" w:rsidRPr="00F24159" w:rsidRDefault="00803BC1" w:rsidP="00803BC1">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A172E" w:rsidRPr="00293691" w:rsidRDefault="000A172E" w:rsidP="000A172E">
      <w:pPr>
        <w:jc w:val="both"/>
      </w:pPr>
    </w:p>
    <w:p w:rsidR="000A172E" w:rsidRPr="00A34BD4" w:rsidRDefault="000A172E" w:rsidP="000A172E">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0A172E" w:rsidRPr="00DC73B2" w:rsidRDefault="000A172E" w:rsidP="000A172E">
      <w:pPr>
        <w:jc w:val="both"/>
        <w:rPr>
          <w:b/>
          <w:highlight w:val="yellow"/>
        </w:rPr>
      </w:pPr>
    </w:p>
    <w:p w:rsidR="000A172E" w:rsidRPr="008B1490" w:rsidRDefault="000A172E" w:rsidP="000A172E">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w:t>
      </w:r>
      <w:proofErr w:type="gramStart"/>
      <w:r w:rsidRPr="00A34BD4">
        <w:rPr>
          <w:noProof/>
        </w:rPr>
        <w:t xml:space="preserve">у случају да </w:t>
      </w:r>
      <w:r w:rsidR="00803BC1">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w:t>
      </w:r>
      <w:r w:rsidRPr="00CC2F69">
        <w:lastRenderedPageBreak/>
        <w:t xml:space="preserve">или не достави средство обезбеђења уз појединачни уговор који наручилац и </w:t>
      </w:r>
      <w:r w:rsidR="00803BC1">
        <w:t>Добављач</w:t>
      </w:r>
      <w:r w:rsidRPr="00CC2F69">
        <w:t xml:space="preserve"> закључе по основу оквирног споразума.</w:t>
      </w:r>
      <w:proofErr w:type="gramEnd"/>
    </w:p>
    <w:p w:rsidR="000A172E" w:rsidRPr="008B1490" w:rsidRDefault="000A172E" w:rsidP="000A172E">
      <w:pPr>
        <w:pStyle w:val="ListParagraph"/>
        <w:jc w:val="both"/>
      </w:pPr>
    </w:p>
    <w:p w:rsidR="000A172E" w:rsidRDefault="00DC5354" w:rsidP="000A172E">
      <w:pPr>
        <w:jc w:val="both"/>
        <w:rPr>
          <w:b/>
          <w:lang w:val="sr-Cyrl-CS"/>
        </w:rPr>
      </w:pPr>
      <w:r>
        <w:rPr>
          <w:b/>
          <w:lang w:val="sr-Cyrl-CS"/>
        </w:rPr>
        <w:t>Добављач</w:t>
      </w:r>
      <w:r w:rsidR="000A172E"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000A172E" w:rsidRPr="00A34BD4">
        <w:rPr>
          <w:b/>
          <w:lang w:val="sr-Cyrl-CS"/>
        </w:rPr>
        <w:t xml:space="preserve"> дужан </w:t>
      </w:r>
      <w:r>
        <w:rPr>
          <w:b/>
          <w:lang w:val="sr-Cyrl-CS"/>
        </w:rPr>
        <w:t xml:space="preserve">је </w:t>
      </w:r>
      <w:r w:rsidR="000A172E">
        <w:rPr>
          <w:b/>
          <w:lang w:val="sr-Cyrl-CS"/>
        </w:rPr>
        <w:t>д</w:t>
      </w:r>
      <w:r>
        <w:rPr>
          <w:b/>
          <w:lang w:val="sr-Cyrl-CS"/>
        </w:rPr>
        <w:t>а</w:t>
      </w:r>
      <w:r w:rsidR="000A172E">
        <w:rPr>
          <w:b/>
          <w:lang w:val="sr-Cyrl-CS"/>
        </w:rPr>
        <w:t xml:space="preserve"> приликом потписивања појединачног уговора</w:t>
      </w:r>
      <w:r w:rsidR="000A172E" w:rsidRPr="00A34BD4">
        <w:rPr>
          <w:b/>
          <w:lang w:val="sr-Cyrl-CS"/>
        </w:rPr>
        <w:t>, достави:</w:t>
      </w:r>
    </w:p>
    <w:p w:rsidR="000A172E" w:rsidRPr="00A34BD4" w:rsidRDefault="000A172E" w:rsidP="000A172E">
      <w:pPr>
        <w:jc w:val="both"/>
        <w:rPr>
          <w:b/>
          <w:lang w:val="sr-Cyrl-CS"/>
        </w:rPr>
      </w:pPr>
    </w:p>
    <w:p w:rsidR="000A172E" w:rsidRPr="00B27A09" w:rsidRDefault="000A172E" w:rsidP="000A172E">
      <w:pPr>
        <w:jc w:val="both"/>
        <w:rPr>
          <w:noProof/>
        </w:rPr>
      </w:pPr>
      <w:r w:rsidRPr="00B27A09">
        <w:rPr>
          <w:b/>
        </w:rPr>
        <w:t>- регистровану бланко меницу и менично овлашћење</w:t>
      </w:r>
      <w:r w:rsidRPr="00B27A09">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sidR="00803BC1">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0A172E" w:rsidRDefault="000A172E" w:rsidP="000A172E">
      <w:pPr>
        <w:jc w:val="both"/>
      </w:pPr>
    </w:p>
    <w:p w:rsidR="000A172E" w:rsidRPr="008B1490" w:rsidRDefault="000A172E" w:rsidP="000A172E">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A172E" w:rsidRPr="004824EC" w:rsidRDefault="000A172E" w:rsidP="000A172E">
      <w:pPr>
        <w:jc w:val="both"/>
      </w:pPr>
    </w:p>
    <w:p w:rsidR="000A172E" w:rsidRPr="00C02BA5" w:rsidRDefault="00C02BA5" w:rsidP="000A172E">
      <w:pPr>
        <w:jc w:val="both"/>
        <w:rPr>
          <w:rFonts w:eastAsia="TimesNewRomanPSMT"/>
          <w:bCs/>
          <w:iCs/>
          <w:lang w:val="sr-Cyrl-CS"/>
        </w:rPr>
      </w:pPr>
      <w:proofErr w:type="gramStart"/>
      <w:r w:rsidRPr="00803BC1">
        <w:t>Средства обезбеђења трају</w:t>
      </w:r>
      <w:r w:rsidR="000A172E" w:rsidRPr="00803BC1">
        <w:t xml:space="preserve"> најмање три</w:t>
      </w:r>
      <w:r w:rsidR="000A172E" w:rsidRPr="00803BC1">
        <w:rPr>
          <w:rFonts w:eastAsia="TimesNewRomanPSMT"/>
        </w:rPr>
        <w:t xml:space="preserve">десет дана дуже </w:t>
      </w:r>
      <w:r w:rsidR="000A172E" w:rsidRPr="00803BC1">
        <w:t>од и</w:t>
      </w:r>
      <w:r w:rsidRPr="00803BC1">
        <w:t xml:space="preserve">стека важења оквирног споразума, </w:t>
      </w:r>
      <w:r w:rsidR="00803BC1" w:rsidRPr="00803BC1">
        <w:t xml:space="preserve">односно </w:t>
      </w:r>
      <w:r w:rsidRPr="00803BC1">
        <w:t>уговорене обавезе у целости.</w:t>
      </w:r>
      <w:proofErr w:type="gramEnd"/>
      <w:r w:rsidR="000A172E" w:rsidRPr="00803BC1">
        <w:rPr>
          <w:noProof/>
        </w:rPr>
        <w:t xml:space="preserve"> </w:t>
      </w:r>
      <w:proofErr w:type="gramStart"/>
      <w:r w:rsidR="000A172E" w:rsidRPr="00803BC1">
        <w:t>По извршењу обавеза Добављача</w:t>
      </w:r>
      <w:r w:rsidR="00BB4B40" w:rsidRPr="00803BC1">
        <w:t xml:space="preserve"> </w:t>
      </w:r>
      <w:r w:rsidR="000A172E" w:rsidRPr="00803BC1">
        <w:t>из оквирног споразума</w:t>
      </w:r>
      <w:r w:rsidR="00803BC1" w:rsidRPr="00803BC1">
        <w:t>/уговора,</w:t>
      </w:r>
      <w:r w:rsidR="000A172E" w:rsidRPr="00803BC1">
        <w:t xml:space="preserve"> средство финансијског обезбеђења за добро извршење посл</w:t>
      </w:r>
      <w:r w:rsidR="00803BC1" w:rsidRPr="00803BC1">
        <w:t xml:space="preserve">а, по основу оквирног споразума/уговора </w:t>
      </w:r>
      <w:r w:rsidR="000A172E" w:rsidRPr="00803BC1">
        <w:t>биће враћено Добављачу, на његов захтев.</w:t>
      </w:r>
      <w:proofErr w:type="gramEnd"/>
    </w:p>
    <w:p w:rsidR="000A172E" w:rsidRPr="00C02BA5" w:rsidRDefault="000A172E" w:rsidP="000A172E">
      <w:pPr>
        <w:jc w:val="both"/>
      </w:pPr>
    </w:p>
    <w:p w:rsidR="000A172E" w:rsidRPr="004D7B89" w:rsidRDefault="000A172E" w:rsidP="000A172E">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proofErr w:type="gramStart"/>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F0579E" w:rsidRDefault="003D7938" w:rsidP="003D793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134701" w:rsidRPr="00333CE6" w:rsidRDefault="00134701" w:rsidP="00134701">
      <w:pPr>
        <w:jc w:val="both"/>
        <w:rPr>
          <w:bCs/>
        </w:rPr>
      </w:pPr>
      <w:r w:rsidRPr="00D56C9E">
        <w:rPr>
          <w:b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00333CE6">
        <w:rPr>
          <w:bCs/>
        </w:rPr>
        <w:t xml:space="preserve"> као и код његовог подизвођача.</w:t>
      </w:r>
    </w:p>
    <w:p w:rsidR="00134701" w:rsidRPr="00333CE6" w:rsidRDefault="00134701" w:rsidP="00134701">
      <w:pPr>
        <w:jc w:val="both"/>
        <w:rPr>
          <w:bCs/>
        </w:rPr>
      </w:pPr>
      <w:proofErr w:type="gramStart"/>
      <w:r w:rsidRPr="00D56C9E">
        <w:rPr>
          <w:bCs/>
        </w:rPr>
        <w:t xml:space="preserve">Наручилац може уз сагласност понуђача да изврши исправке рачунских грешака уочених приликом разматрања понуде </w:t>
      </w:r>
      <w:r w:rsidR="00333CE6">
        <w:rPr>
          <w:bCs/>
        </w:rPr>
        <w:t>по окончаном поступку отварања.</w:t>
      </w:r>
      <w:proofErr w:type="gramEnd"/>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134701" w:rsidRPr="00D56C9E" w:rsidRDefault="00134701" w:rsidP="00134701">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 xml:space="preserve">ОКВИРНИ </w:t>
      </w:r>
      <w:r w:rsidR="00490DD5">
        <w:rPr>
          <w:b/>
          <w:bCs/>
          <w:i/>
        </w:rPr>
        <w:lastRenderedPageBreak/>
        <w:t>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proofErr w:type="gramStart"/>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roofErr w:type="gramEnd"/>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proofErr w:type="gramStart"/>
      <w:r w:rsidRPr="00135D72">
        <w:rPr>
          <w:iCs/>
        </w:rPr>
        <w:t xml:space="preserve">Уколико две или више понуда имају исту понуђену цену, биће изабрана понуда оног понуђача </w:t>
      </w:r>
      <w:r w:rsidRPr="00135D72">
        <w:rPr>
          <w:noProof/>
        </w:rPr>
        <w:t>који понуди краћи рок испоруке.</w:t>
      </w:r>
      <w:proofErr w:type="gramEnd"/>
      <w:r w:rsidRPr="00135D72">
        <w:rPr>
          <w:noProof/>
        </w:rPr>
        <w:t xml:space="preserve"> </w:t>
      </w:r>
    </w:p>
    <w:p w:rsidR="004B4CFD" w:rsidRDefault="004B4CFD" w:rsidP="004B4CFD">
      <w:pPr>
        <w:jc w:val="both"/>
      </w:pPr>
      <w:proofErr w:type="gramStart"/>
      <w:r w:rsidRPr="00135D72">
        <w:t>Уколико је и то исто, наручилац ће донети одлуку о додели уговора жребањем (извлачење из шешира).</w:t>
      </w:r>
      <w:proofErr w:type="gramEnd"/>
      <w:r w:rsidRPr="00135D72">
        <w:t xml:space="preserve"> </w:t>
      </w:r>
      <w:proofErr w:type="gramStart"/>
      <w:r w:rsidRPr="00135D72">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42397" w:rsidRDefault="00363C52" w:rsidP="00363C5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w:t>
      </w:r>
      <w:r w:rsidRPr="00342397">
        <w:lastRenderedPageBreak/>
        <w:t xml:space="preserve">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sidR="00F87185">
        <w:rPr>
          <w:u w:val="single"/>
        </w:rPr>
        <w:t>.</w:t>
      </w:r>
      <w:proofErr w:type="gramEnd"/>
    </w:p>
    <w:p w:rsidR="00363C52" w:rsidRPr="00342397" w:rsidRDefault="00363C52" w:rsidP="00363C5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w:t>
      </w:r>
      <w:proofErr w:type="gramStart"/>
      <w:r w:rsidRPr="00342397">
        <w:t>Закона.</w:t>
      </w:r>
      <w:proofErr w:type="gramEnd"/>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w:t>
      </w:r>
      <w:r w:rsidR="00F87185">
        <w:t>ије поднео пре истека тог рока.</w:t>
      </w:r>
      <w:proofErr w:type="gramEnd"/>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w:t>
      </w:r>
      <w:r w:rsidR="00F87185">
        <w:t>м подношења претходног захтева.</w:t>
      </w:r>
      <w:proofErr w:type="gramEnd"/>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Pr="00DB2879" w:rsidRDefault="00134701" w:rsidP="00134701">
      <w:pPr>
        <w:jc w:val="both"/>
        <w:rPr>
          <w:bCs/>
          <w:lang w:val="en-U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00DB2879">
        <w:rPr>
          <w:bCs/>
          <w:lang w:val="sr-Cyrl-CS"/>
        </w:rPr>
        <w:t xml:space="preserve"> 5) Закона.</w:t>
      </w:r>
    </w:p>
    <w:p w:rsidR="00134701" w:rsidRDefault="00134701" w:rsidP="00134701">
      <w:pPr>
        <w:jc w:val="both"/>
      </w:pP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363C52" w:rsidRDefault="00363C52" w:rsidP="00E61E08">
      <w:pPr>
        <w:ind w:firstLine="720"/>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E61E08" w:rsidRPr="00881021" w:rsidRDefault="00E61E08" w:rsidP="00E61E08">
      <w:pPr>
        <w:ind w:firstLine="720"/>
        <w:jc w:val="both"/>
      </w:pPr>
      <w:proofErr w:type="gramStart"/>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C02BA5">
        <w:rPr>
          <w:shd w:val="clear" w:color="auto" w:fill="FFFFFF"/>
        </w:rPr>
        <w:t xml:space="preserve"> </w:t>
      </w:r>
      <w:proofErr w:type="gramStart"/>
      <w:r w:rsidRPr="00C02BA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63C52" w:rsidRPr="00333CE6" w:rsidRDefault="00363C52" w:rsidP="00134701">
      <w:pPr>
        <w:jc w:val="both"/>
        <w:rPr>
          <w:bCs/>
        </w:rPr>
      </w:pPr>
    </w:p>
    <w:p w:rsidR="0071317C" w:rsidRDefault="00134701" w:rsidP="00D972DF">
      <w:pPr>
        <w:jc w:val="both"/>
        <w:rPr>
          <w:bCs/>
        </w:rPr>
      </w:pPr>
      <w:r w:rsidRPr="00E54F5F">
        <w:rPr>
          <w:b/>
          <w:bCs/>
          <w:lang w:val="sr-Cyrl-CS"/>
        </w:rPr>
        <w:t>НАПОМЕНА:</w:t>
      </w:r>
    </w:p>
    <w:p w:rsidR="0071317C" w:rsidRDefault="0071317C" w:rsidP="009B03D3">
      <w:pPr>
        <w:ind w:firstLine="720"/>
        <w:jc w:val="both"/>
        <w:rPr>
          <w:bCs/>
        </w:rPr>
      </w:pP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293691" w:rsidRDefault="00134701" w:rsidP="00F87185">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D41DBC" w:rsidRPr="00DB2879" w:rsidRDefault="00B60424" w:rsidP="00DB2879">
      <w:pPr>
        <w:jc w:val="both"/>
        <w:rPr>
          <w:noProof/>
        </w:rPr>
      </w:pPr>
      <w:r w:rsidRPr="00F54C6F">
        <w:rPr>
          <w:noProof/>
        </w:rPr>
        <w:br w:type="page"/>
      </w:r>
    </w:p>
    <w:p w:rsidR="00F350A3" w:rsidRPr="00F350A3" w:rsidRDefault="00B819C7" w:rsidP="00C94568">
      <w:pPr>
        <w:pStyle w:val="Heading2"/>
        <w:numPr>
          <w:ilvl w:val="0"/>
          <w:numId w:val="11"/>
        </w:numPr>
        <w:spacing w:after="480"/>
        <w:rPr>
          <w:noProof/>
        </w:rPr>
      </w:pPr>
      <w:bookmarkStart w:id="61" w:name="_Toc362872635"/>
      <w:bookmarkStart w:id="62" w:name="_Toc375898254"/>
      <w:bookmarkStart w:id="63" w:name="_Toc375905376"/>
      <w:bookmarkStart w:id="64" w:name="_Toc398110356"/>
      <w:bookmarkStart w:id="65" w:name="_Toc401059597"/>
      <w:bookmarkStart w:id="66" w:name="_Toc404939265"/>
      <w:bookmarkStart w:id="67" w:name="_Toc406492794"/>
      <w:bookmarkStart w:id="68" w:name="_Toc476725589"/>
      <w:bookmarkStart w:id="69" w:name="_Toc476814918"/>
      <w:r w:rsidRPr="006A71FA">
        <w:rPr>
          <w:noProof/>
        </w:rPr>
        <w:lastRenderedPageBreak/>
        <w:t xml:space="preserve">МОДЕЛ </w:t>
      </w:r>
      <w:r w:rsidR="0047332B">
        <w:rPr>
          <w:noProof/>
        </w:rPr>
        <w:t>ОКВИРНОГ СПОРАЗУМА</w:t>
      </w:r>
      <w:bookmarkStart w:id="70" w:name="_Toc409614178"/>
      <w:bookmarkStart w:id="71" w:name="_Toc407262296"/>
      <w:bookmarkStart w:id="72" w:name="_Toc406492797"/>
      <w:bookmarkStart w:id="73" w:name="_Toc404939268"/>
      <w:bookmarkStart w:id="74" w:name="_Toc401059600"/>
      <w:bookmarkStart w:id="75" w:name="_Toc398110359"/>
      <w:bookmarkStart w:id="76" w:name="_Toc435524633"/>
      <w:bookmarkStart w:id="77" w:name="_Toc435524920"/>
      <w:bookmarkStart w:id="78" w:name="_Toc435534512"/>
      <w:bookmarkStart w:id="79" w:name="_Toc362872636"/>
      <w:bookmarkStart w:id="80" w:name="_Toc375898255"/>
      <w:bookmarkStart w:id="81" w:name="_Toc375905377"/>
      <w:bookmarkStart w:id="82" w:name="_Toc398110372"/>
      <w:bookmarkStart w:id="83" w:name="_Toc401059613"/>
      <w:bookmarkStart w:id="84" w:name="_Toc404939281"/>
      <w:bookmarkStart w:id="85" w:name="_Toc406492810"/>
      <w:bookmarkEnd w:id="61"/>
      <w:bookmarkEnd w:id="62"/>
      <w:bookmarkEnd w:id="63"/>
      <w:bookmarkEnd w:id="64"/>
      <w:bookmarkEnd w:id="65"/>
      <w:bookmarkEnd w:id="66"/>
      <w:bookmarkEnd w:id="67"/>
      <w:bookmarkEnd w:id="68"/>
      <w:bookmarkEnd w:id="69"/>
    </w:p>
    <w:p w:rsidR="0047332B" w:rsidRPr="00F350A3" w:rsidRDefault="0047332B" w:rsidP="00F350A3">
      <w:pPr>
        <w:pStyle w:val="Heading2"/>
        <w:spacing w:after="480"/>
        <w:ind w:firstLine="720"/>
        <w:jc w:val="both"/>
        <w:rPr>
          <w:b w:val="0"/>
          <w:noProof/>
          <w:sz w:val="24"/>
        </w:rPr>
      </w:pPr>
      <w:bookmarkStart w:id="86" w:name="_Toc476725590"/>
      <w:bookmarkStart w:id="87" w:name="_Toc476814919"/>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6"/>
      <w:bookmarkEnd w:id="87"/>
    </w:p>
    <w:p w:rsidR="0047332B" w:rsidRPr="000A7E67" w:rsidRDefault="0047332B" w:rsidP="0047332B">
      <w:pPr>
        <w:jc w:val="center"/>
        <w:rPr>
          <w:b/>
          <w:noProof/>
        </w:rPr>
      </w:pPr>
      <w:r w:rsidRPr="00831C67">
        <w:rPr>
          <w:b/>
          <w:noProof/>
        </w:rPr>
        <w:t xml:space="preserve">ОКВИРНИ СПОРАЗУМ О ЈАВНОЈ НАБАВЦИ БРОЈ </w:t>
      </w:r>
      <w:r w:rsidR="003074FD" w:rsidRPr="003074FD">
        <w:rPr>
          <w:b/>
          <w:noProof/>
        </w:rPr>
        <w:t>14-17</w:t>
      </w:r>
      <w:r w:rsidRPr="003074FD">
        <w:rPr>
          <w:b/>
          <w:noProof/>
        </w:rPr>
        <w:t>-ОС</w:t>
      </w:r>
    </w:p>
    <w:p w:rsidR="0047332B" w:rsidRPr="00F350A3" w:rsidRDefault="0047332B" w:rsidP="0047332B">
      <w:pPr>
        <w:rPr>
          <w:noProof/>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C94568">
      <w:pPr>
        <w:numPr>
          <w:ilvl w:val="0"/>
          <w:numId w:val="5"/>
        </w:numPr>
        <w:jc w:val="both"/>
        <w:rPr>
          <w:noProof/>
        </w:rPr>
      </w:pPr>
      <w:r w:rsidRPr="00CF4654">
        <w:rPr>
          <w:b/>
          <w:noProof/>
        </w:rPr>
        <w:t>КЛИНИЧКИ ЦЕНТАР ВОЈВОДИНЕ</w:t>
      </w:r>
      <w:r>
        <w:rPr>
          <w:noProof/>
        </w:rPr>
        <w:t xml:space="preserve">, Хајдук Вељкова </w:t>
      </w:r>
      <w:r w:rsidR="00F350A3">
        <w:rPr>
          <w:noProof/>
        </w:rPr>
        <w:t>1, Нови Сад,</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F350A3" w:rsidRDefault="0047332B" w:rsidP="00F350A3">
      <w:pPr>
        <w:ind w:left="720"/>
        <w:jc w:val="both"/>
        <w:rPr>
          <w:noProof/>
        </w:rPr>
      </w:pPr>
      <w:r w:rsidRPr="00CF4654">
        <w:rPr>
          <w:noProof/>
        </w:rPr>
        <w:t>(у даљем тексту: наручилац), кога за</w:t>
      </w:r>
      <w:r>
        <w:rPr>
          <w:noProof/>
        </w:rPr>
        <w:t xml:space="preserve">ступа </w:t>
      </w:r>
      <w:r w:rsidR="003D7938">
        <w:rPr>
          <w:noProof/>
        </w:rPr>
        <w:t>Проф. др Петар Сланкаменац</w:t>
      </w:r>
      <w:r w:rsidRPr="00CF4654">
        <w:rPr>
          <w:noProof/>
        </w:rPr>
        <w:t>.</w:t>
      </w:r>
    </w:p>
    <w:p w:rsidR="0047332B" w:rsidRPr="00F350A3" w:rsidRDefault="0047332B" w:rsidP="0047332B">
      <w:pPr>
        <w:jc w:val="both"/>
        <w:rPr>
          <w:noProof/>
        </w:rPr>
      </w:pPr>
    </w:p>
    <w:p w:rsidR="0047332B" w:rsidRPr="00CF4654" w:rsidRDefault="0047332B" w:rsidP="00C94568">
      <w:pPr>
        <w:numPr>
          <w:ilvl w:val="0"/>
          <w:numId w:val="5"/>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w:t>
      </w:r>
      <w:r w:rsidR="00F350A3">
        <w:rPr>
          <w:noProof/>
        </w:rPr>
        <w:t>...................</w:t>
      </w:r>
      <w:r w:rsidRPr="00CF4654">
        <w:rPr>
          <w:noProof/>
        </w:rPr>
        <w:t xml:space="preserve"> Матични број: .............</w:t>
      </w:r>
      <w:r w:rsidR="00F350A3">
        <w:rPr>
          <w:noProof/>
        </w:rPr>
        <w:t>..............</w:t>
      </w:r>
      <w:r w:rsidRPr="00CF4654">
        <w:rPr>
          <w:noProof/>
        </w:rPr>
        <w:t>...........................</w:t>
      </w:r>
    </w:p>
    <w:p w:rsidR="0047332B" w:rsidRPr="00CF4654" w:rsidRDefault="0047332B" w:rsidP="0047332B">
      <w:pPr>
        <w:ind w:left="720"/>
        <w:jc w:val="both"/>
        <w:rPr>
          <w:noProof/>
        </w:rPr>
      </w:pPr>
      <w:r w:rsidRPr="00CF4654">
        <w:rPr>
          <w:noProof/>
        </w:rPr>
        <w:t>Број рачуна: ............................................ Назив банке:.............</w:t>
      </w:r>
      <w:r w:rsidR="00F350A3">
        <w:rPr>
          <w:noProof/>
        </w:rPr>
        <w:t>........</w:t>
      </w:r>
      <w:r w:rsidRPr="00CF4654">
        <w:rPr>
          <w:noProof/>
        </w:rPr>
        <w:t>.........................,</w:t>
      </w:r>
    </w:p>
    <w:p w:rsidR="0047332B" w:rsidRPr="00CF4654" w:rsidRDefault="0047332B" w:rsidP="0047332B">
      <w:pPr>
        <w:ind w:left="720"/>
        <w:jc w:val="both"/>
        <w:rPr>
          <w:noProof/>
        </w:rPr>
      </w:pPr>
      <w:r w:rsidRPr="00CF4654">
        <w:rPr>
          <w:noProof/>
        </w:rPr>
        <w:t>Телефон:..................</w:t>
      </w:r>
      <w:r w:rsidR="00F350A3">
        <w:rPr>
          <w:noProof/>
        </w:rPr>
        <w:t>.....................</w:t>
      </w:r>
      <w:r w:rsidRPr="00CF4654">
        <w:rPr>
          <w:noProof/>
        </w:rPr>
        <w:t>..........</w:t>
      </w:r>
      <w:r w:rsidR="00F350A3">
        <w:rPr>
          <w:noProof/>
        </w:rPr>
        <w:t xml:space="preserve"> </w:t>
      </w:r>
      <w:r w:rsidRPr="00CF4654">
        <w:rPr>
          <w:noProof/>
        </w:rPr>
        <w:t>Телефакс:...........</w:t>
      </w:r>
      <w:r w:rsidR="00F350A3">
        <w:rPr>
          <w:noProof/>
        </w:rPr>
        <w:t>..............</w:t>
      </w:r>
      <w:r w:rsidRPr="00CF4654">
        <w:rPr>
          <w:noProof/>
        </w:rPr>
        <w:t>...........................</w:t>
      </w:r>
    </w:p>
    <w:p w:rsidR="0047332B" w:rsidRPr="00CF4654" w:rsidRDefault="0047332B" w:rsidP="0047332B">
      <w:pPr>
        <w:ind w:left="720"/>
        <w:jc w:val="both"/>
        <w:rPr>
          <w:noProof/>
        </w:rPr>
      </w:pPr>
      <w:r w:rsidRPr="00CF4654">
        <w:rPr>
          <w:noProof/>
        </w:rPr>
        <w:t>(у даљем тексту: добављач), кога заступа _</w:t>
      </w:r>
      <w:r w:rsidR="00F350A3">
        <w:rPr>
          <w:noProof/>
        </w:rPr>
        <w:t>_______________________________</w:t>
      </w:r>
      <w:r w:rsidRPr="00CF4654">
        <w:rPr>
          <w:noProof/>
        </w:rPr>
        <w:t>.</w:t>
      </w:r>
    </w:p>
    <w:p w:rsidR="003B6A25" w:rsidRPr="009B03D3" w:rsidRDefault="003B6A25" w:rsidP="0047332B">
      <w:pPr>
        <w:rPr>
          <w:b/>
          <w:noProof/>
        </w:rPr>
      </w:pPr>
    </w:p>
    <w:p w:rsidR="0047332B" w:rsidRPr="00E07AEB" w:rsidRDefault="0047332B" w:rsidP="00E07AEB">
      <w:pPr>
        <w:jc w:val="center"/>
        <w:rPr>
          <w:b/>
          <w:noProof/>
        </w:rPr>
      </w:pPr>
      <w:r w:rsidRPr="00AE1407">
        <w:rPr>
          <w:b/>
          <w:noProof/>
        </w:rPr>
        <w:t>Члан 1.</w:t>
      </w:r>
    </w:p>
    <w:p w:rsidR="0047332B" w:rsidRDefault="0047332B" w:rsidP="0047332B">
      <w:pPr>
        <w:autoSpaceDE w:val="0"/>
        <w:autoSpaceDN w:val="0"/>
        <w:adjustRightInd w:val="0"/>
        <w:jc w:val="both"/>
        <w:rPr>
          <w:b/>
        </w:rPr>
      </w:pPr>
      <w:r w:rsidRPr="002E72D1">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Default="0047332B" w:rsidP="0047332B">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00490DD5" w:rsidRPr="002E72D1">
        <w:rPr>
          <w:b/>
          <w:lang w:val="sr-Cyrl-CS"/>
        </w:rPr>
        <w:t>Набавка</w:t>
      </w:r>
      <w:r w:rsidR="002E72D1" w:rsidRPr="002E72D1">
        <w:rPr>
          <w:b/>
          <w:szCs w:val="28"/>
        </w:rPr>
        <w:t xml:space="preserve"> р</w:t>
      </w:r>
      <w:r w:rsidR="002E72D1" w:rsidRPr="00976B71">
        <w:rPr>
          <w:b/>
          <w:szCs w:val="28"/>
        </w:rPr>
        <w:t>еагенаса и потрошног материјала за</w:t>
      </w:r>
      <w:r w:rsidR="002E72D1">
        <w:rPr>
          <w:b/>
          <w:szCs w:val="28"/>
        </w:rPr>
        <w:t xml:space="preserve"> PCR</w:t>
      </w:r>
      <w:r w:rsidR="002E72D1" w:rsidRPr="00976B71">
        <w:rPr>
          <w:b/>
          <w:szCs w:val="28"/>
        </w:rPr>
        <w:t xml:space="preserve"> </w:t>
      </w:r>
      <w:r w:rsidR="002E72D1">
        <w:rPr>
          <w:b/>
          <w:szCs w:val="28"/>
        </w:rPr>
        <w:t>апарат</w:t>
      </w:r>
      <w:r w:rsidR="002E72D1" w:rsidRPr="00976B71">
        <w:rPr>
          <w:b/>
          <w:szCs w:val="28"/>
        </w:rPr>
        <w:t xml:space="preserve"> за потребе Центра за лаборатори</w:t>
      </w:r>
      <w:r w:rsidR="002E72D1" w:rsidRPr="002E72D1">
        <w:rPr>
          <w:b/>
          <w:szCs w:val="28"/>
        </w:rPr>
        <w:t>ј</w:t>
      </w:r>
      <w:r w:rsidR="002E72D1" w:rsidRPr="00976B71">
        <w:rPr>
          <w:b/>
          <w:szCs w:val="28"/>
        </w:rPr>
        <w:t xml:space="preserve">ску медицину у оквиру </w:t>
      </w:r>
      <w:r w:rsidR="002E72D1" w:rsidRPr="00976B71">
        <w:rPr>
          <w:b/>
          <w:szCs w:val="28"/>
          <w:lang w:val="sr-Cyrl-CS"/>
        </w:rPr>
        <w:t>Клиничког центра Војводине</w:t>
      </w:r>
      <w:r w:rsidR="00490DD5">
        <w:rPr>
          <w:b/>
        </w:rPr>
        <w:t xml:space="preserve"> </w:t>
      </w:r>
      <w:r w:rsidR="003074FD" w:rsidRPr="003074FD">
        <w:rPr>
          <w:b/>
        </w:rPr>
        <w:t>број 14-17</w:t>
      </w:r>
      <w:r w:rsidRPr="003074FD">
        <w:rPr>
          <w:b/>
        </w:rPr>
        <w:t>-ОС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w:t>
      </w:r>
      <w:r w:rsidR="00936A58">
        <w:rPr>
          <w:i/>
        </w:rPr>
        <w:t>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rsidR="00936A58" w:rsidRPr="00BE73D5" w:rsidRDefault="00936A58" w:rsidP="0047332B">
      <w:pPr>
        <w:pStyle w:val="Footer"/>
        <w:jc w:val="both"/>
      </w:pPr>
    </w:p>
    <w:p w:rsidR="0047332B" w:rsidRPr="00F06612" w:rsidRDefault="0047332B" w:rsidP="00C94568">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47332B" w:rsidRPr="00F06612" w:rsidRDefault="0047332B" w:rsidP="00C94568">
      <w:pPr>
        <w:numPr>
          <w:ilvl w:val="0"/>
          <w:numId w:val="6"/>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47332B" w:rsidRPr="00F06612" w:rsidRDefault="0047332B" w:rsidP="00C94568">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00F350A3">
        <w:t>говора о јавној набавци;</w:t>
      </w:r>
    </w:p>
    <w:p w:rsidR="0047332B" w:rsidRDefault="0047332B" w:rsidP="00C94568">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936A58" w:rsidRPr="00F350A3" w:rsidRDefault="00936A58" w:rsidP="0047332B">
      <w:pPr>
        <w:autoSpaceDE w:val="0"/>
        <w:autoSpaceDN w:val="0"/>
        <w:adjustRightInd w:val="0"/>
        <w:jc w:val="both"/>
        <w:rPr>
          <w:b/>
        </w:rPr>
      </w:pPr>
    </w:p>
    <w:bookmarkEnd w:id="70"/>
    <w:bookmarkEnd w:id="71"/>
    <w:bookmarkEnd w:id="72"/>
    <w:bookmarkEnd w:id="73"/>
    <w:bookmarkEnd w:id="74"/>
    <w:bookmarkEnd w:id="75"/>
    <w:bookmarkEnd w:id="76"/>
    <w:bookmarkEnd w:id="77"/>
    <w:bookmarkEnd w:id="78"/>
    <w:p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rsidR="00E61E08" w:rsidRPr="00333CE6" w:rsidRDefault="00E61E08" w:rsidP="0047332B">
      <w:pPr>
        <w:autoSpaceDE w:val="0"/>
        <w:autoSpaceDN w:val="0"/>
        <w:adjustRightInd w:val="0"/>
        <w:jc w:val="both"/>
      </w:pPr>
    </w:p>
    <w:p w:rsidR="0047332B" w:rsidRPr="00F06612" w:rsidRDefault="0047332B" w:rsidP="0047332B">
      <w:pPr>
        <w:autoSpaceDE w:val="0"/>
        <w:autoSpaceDN w:val="0"/>
        <w:adjustRightInd w:val="0"/>
        <w:jc w:val="center"/>
        <w:rPr>
          <w:b/>
        </w:rPr>
      </w:pPr>
      <w:r w:rsidRPr="00F06612">
        <w:rPr>
          <w:b/>
        </w:rPr>
        <w:t>ПРЕДМЕТ ОКВИРНОГ СПОРАЗУМА</w:t>
      </w:r>
    </w:p>
    <w:p w:rsidR="0047332B" w:rsidRPr="00F06612" w:rsidRDefault="0047332B" w:rsidP="0047332B">
      <w:pPr>
        <w:autoSpaceDE w:val="0"/>
        <w:autoSpaceDN w:val="0"/>
        <w:adjustRightInd w:val="0"/>
        <w:jc w:val="both"/>
        <w:rPr>
          <w:b/>
        </w:rPr>
      </w:pPr>
    </w:p>
    <w:p w:rsidR="000A172E" w:rsidRPr="00E07AEB" w:rsidRDefault="0047332B" w:rsidP="00E07AEB">
      <w:pPr>
        <w:autoSpaceDE w:val="0"/>
        <w:autoSpaceDN w:val="0"/>
        <w:adjustRightInd w:val="0"/>
        <w:jc w:val="center"/>
        <w:rPr>
          <w:b/>
        </w:rPr>
      </w:pPr>
      <w:proofErr w:type="gramStart"/>
      <w:r>
        <w:rPr>
          <w:b/>
        </w:rPr>
        <w:lastRenderedPageBreak/>
        <w:t>Члан 2.</w:t>
      </w:r>
      <w:proofErr w:type="gramEnd"/>
    </w:p>
    <w:p w:rsidR="0047332B" w:rsidRPr="00F06612" w:rsidRDefault="0047332B" w:rsidP="0047332B">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002E72D1" w:rsidRPr="002E72D1">
        <w:rPr>
          <w:b/>
          <w:lang w:val="sr-Cyrl-CS"/>
        </w:rPr>
        <w:t>Набавка</w:t>
      </w:r>
      <w:r w:rsidR="002E72D1" w:rsidRPr="002E72D1">
        <w:rPr>
          <w:b/>
          <w:szCs w:val="28"/>
        </w:rPr>
        <w:t xml:space="preserve"> р</w:t>
      </w:r>
      <w:r w:rsidR="002E72D1" w:rsidRPr="00976B71">
        <w:rPr>
          <w:b/>
          <w:szCs w:val="28"/>
        </w:rPr>
        <w:t>еагенаса и потрошног материјала за</w:t>
      </w:r>
      <w:r w:rsidR="002E72D1">
        <w:rPr>
          <w:b/>
          <w:szCs w:val="28"/>
        </w:rPr>
        <w:t xml:space="preserve"> PCR</w:t>
      </w:r>
      <w:r w:rsidR="002E72D1" w:rsidRPr="00976B71">
        <w:rPr>
          <w:b/>
          <w:szCs w:val="28"/>
        </w:rPr>
        <w:t xml:space="preserve"> </w:t>
      </w:r>
      <w:r w:rsidR="002E72D1">
        <w:rPr>
          <w:b/>
          <w:szCs w:val="28"/>
        </w:rPr>
        <w:t>апарат</w:t>
      </w:r>
      <w:r w:rsidR="002E72D1" w:rsidRPr="00976B71">
        <w:rPr>
          <w:b/>
          <w:szCs w:val="28"/>
        </w:rPr>
        <w:t xml:space="preserve"> за потребе Центра за лаборатори</w:t>
      </w:r>
      <w:r w:rsidR="002E72D1" w:rsidRPr="002E72D1">
        <w:rPr>
          <w:b/>
          <w:szCs w:val="28"/>
        </w:rPr>
        <w:t>ј</w:t>
      </w:r>
      <w:r w:rsidR="002E72D1" w:rsidRPr="00976B71">
        <w:rPr>
          <w:b/>
          <w:szCs w:val="28"/>
        </w:rPr>
        <w:t xml:space="preserve">ску медицину у оквиру </w:t>
      </w:r>
      <w:r w:rsidR="002E72D1" w:rsidRPr="00976B71">
        <w:rPr>
          <w:b/>
          <w:szCs w:val="28"/>
          <w:lang w:val="sr-Cyrl-CS"/>
        </w:rPr>
        <w:t>Клиничког центра Војводине</w:t>
      </w:r>
      <w:r>
        <w:t>, између наручиоца и д</w:t>
      </w:r>
      <w:r w:rsidRPr="00F06612">
        <w:t>обављача,</w:t>
      </w:r>
      <w:r>
        <w:t xml:space="preserve"> за партију бр.____ -</w:t>
      </w:r>
      <w:r w:rsidRPr="0005712B">
        <w:rPr>
          <w:i/>
        </w:rPr>
        <w:t>_</w:t>
      </w:r>
      <w:r>
        <w:rPr>
          <w:i/>
        </w:rPr>
        <w:t>________________________</w:t>
      </w:r>
      <w:r w:rsidRPr="0005712B">
        <w:rPr>
          <w:i/>
        </w:rPr>
        <w:t>___</w:t>
      </w:r>
      <w:proofErr w:type="gramStart"/>
      <w:r w:rsidRPr="0005712B">
        <w:rPr>
          <w:i/>
        </w:rPr>
        <w:t>_</w:t>
      </w:r>
      <w:r w:rsidRPr="00E61E08">
        <w:rPr>
          <w:i/>
        </w:rPr>
        <w:t>(</w:t>
      </w:r>
      <w:proofErr w:type="gramEnd"/>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2C5F98" w:rsidRPr="00F350A3" w:rsidRDefault="0047332B" w:rsidP="000E7143">
      <w:pPr>
        <w:autoSpaceDE w:val="0"/>
        <w:autoSpaceDN w:val="0"/>
        <w:adjustRightInd w:val="0"/>
        <w:ind w:firstLine="72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0A172E" w:rsidRPr="00E07AEB" w:rsidRDefault="0047332B" w:rsidP="00E07AEB">
      <w:pPr>
        <w:autoSpaceDE w:val="0"/>
        <w:autoSpaceDN w:val="0"/>
        <w:adjustRightInd w:val="0"/>
        <w:jc w:val="center"/>
        <w:rPr>
          <w:b/>
        </w:rPr>
      </w:pPr>
      <w:proofErr w:type="gramStart"/>
      <w:r>
        <w:rPr>
          <w:b/>
        </w:rPr>
        <w:t>Члан 3</w:t>
      </w:r>
      <w:r w:rsidRPr="00F06612">
        <w:rPr>
          <w:b/>
        </w:rPr>
        <w:t>.</w:t>
      </w:r>
      <w:proofErr w:type="gramEnd"/>
    </w:p>
    <w:p w:rsidR="0047332B" w:rsidRPr="00F06612" w:rsidRDefault="0047332B" w:rsidP="0047332B">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w:t>
      </w:r>
      <w:proofErr w:type="gramEnd"/>
      <w:r w:rsidRPr="00F06612">
        <w:t xml:space="preserve"> </w:t>
      </w:r>
    </w:p>
    <w:p w:rsidR="0047332B" w:rsidRPr="00267170" w:rsidRDefault="0047332B" w:rsidP="002C5F98">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47332B" w:rsidRDefault="0047332B" w:rsidP="002C5F98">
      <w:pPr>
        <w:autoSpaceDE w:val="0"/>
        <w:autoSpaceDN w:val="0"/>
        <w:adjustRightInd w:val="0"/>
        <w:jc w:val="center"/>
        <w:rPr>
          <w:b/>
        </w:rPr>
      </w:pPr>
      <w:r w:rsidRPr="00F06612">
        <w:rPr>
          <w:b/>
        </w:rPr>
        <w:t>ЦЕНЕ</w:t>
      </w:r>
    </w:p>
    <w:p w:rsidR="002C5F98" w:rsidRPr="00F06612" w:rsidRDefault="002C5F98" w:rsidP="002C5F98">
      <w:pPr>
        <w:autoSpaceDE w:val="0"/>
        <w:autoSpaceDN w:val="0"/>
        <w:adjustRightInd w:val="0"/>
        <w:jc w:val="center"/>
        <w:rPr>
          <w:b/>
        </w:rPr>
      </w:pPr>
    </w:p>
    <w:p w:rsidR="000A172E" w:rsidRPr="00E07AEB" w:rsidRDefault="0047332B" w:rsidP="00E07AEB">
      <w:pPr>
        <w:autoSpaceDE w:val="0"/>
        <w:autoSpaceDN w:val="0"/>
        <w:adjustRightInd w:val="0"/>
        <w:jc w:val="center"/>
        <w:rPr>
          <w:b/>
        </w:rPr>
      </w:pPr>
      <w:proofErr w:type="gramStart"/>
      <w:r>
        <w:rPr>
          <w:b/>
        </w:rPr>
        <w:t>Члан 4</w:t>
      </w:r>
      <w:r w:rsidRPr="00F06612">
        <w:rPr>
          <w:b/>
        </w:rPr>
        <w:t>.</w:t>
      </w:r>
      <w:proofErr w:type="gramEnd"/>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rsidR="00F87185">
        <w:t>_______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rsidR="00F87185">
        <w:t>_________________________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ПДВ-а</w:t>
      </w:r>
      <w:r w:rsidRPr="000B1EEA">
        <w:t>.</w:t>
      </w:r>
      <w:proofErr w:type="gramEnd"/>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0A172E" w:rsidRPr="00E07AEB" w:rsidRDefault="0047332B" w:rsidP="00E07AEB">
      <w:pPr>
        <w:autoSpaceDE w:val="0"/>
        <w:autoSpaceDN w:val="0"/>
        <w:adjustRightInd w:val="0"/>
        <w:jc w:val="center"/>
        <w:rPr>
          <w:b/>
        </w:rPr>
      </w:pPr>
      <w:proofErr w:type="gramStart"/>
      <w:r>
        <w:rPr>
          <w:b/>
        </w:rPr>
        <w:t>Члан 5</w:t>
      </w:r>
      <w:r w:rsidRPr="004268C4">
        <w:rPr>
          <w:b/>
        </w:rPr>
        <w:t>.</w:t>
      </w:r>
      <w:proofErr w:type="gramEnd"/>
    </w:p>
    <w:p w:rsidR="0047332B" w:rsidRPr="004268C4" w:rsidRDefault="0047332B" w:rsidP="0047332B">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47332B" w:rsidRPr="004268C4" w:rsidRDefault="0047332B" w:rsidP="0047332B">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47332B" w:rsidRPr="004268C4" w:rsidRDefault="003F63C0" w:rsidP="0047332B">
      <w:pPr>
        <w:autoSpaceDE w:val="0"/>
        <w:autoSpaceDN w:val="0"/>
        <w:adjustRightInd w:val="0"/>
        <w:ind w:firstLine="720"/>
        <w:jc w:val="both"/>
      </w:pPr>
      <w:proofErr w:type="gramStart"/>
      <w:r>
        <w:t>Понуда из става 1.</w:t>
      </w:r>
      <w:proofErr w:type="gramEnd"/>
      <w:r>
        <w:t xml:space="preserve"> </w:t>
      </w:r>
      <w:proofErr w:type="gramStart"/>
      <w:r>
        <w:t>овог</w:t>
      </w:r>
      <w:proofErr w:type="gramEnd"/>
      <w:r>
        <w:t xml:space="preserve"> члана, </w:t>
      </w:r>
      <w:r w:rsidR="0047332B" w:rsidRPr="004268C4">
        <w:t>нарочито садржи цену, количине, рок испоруке и квалитет тражених производа.</w:t>
      </w:r>
    </w:p>
    <w:p w:rsidR="0047332B" w:rsidRPr="00F350A3" w:rsidRDefault="0047332B" w:rsidP="0047332B">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00F350A3">
        <w:t>обављачу.</w:t>
      </w:r>
    </w:p>
    <w:p w:rsidR="0047332B" w:rsidRPr="00F350A3" w:rsidRDefault="0047332B" w:rsidP="0047332B">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47332B" w:rsidRPr="004268C4" w:rsidRDefault="0047332B" w:rsidP="0047332B">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47332B" w:rsidRPr="004268C4" w:rsidRDefault="0047332B" w:rsidP="0047332B">
      <w:pPr>
        <w:autoSpaceDE w:val="0"/>
        <w:autoSpaceDN w:val="0"/>
        <w:adjustRightInd w:val="0"/>
        <w:ind w:firstLine="720"/>
        <w:jc w:val="both"/>
        <w:rPr>
          <w:i/>
        </w:rPr>
      </w:pPr>
      <w:proofErr w:type="gramStart"/>
      <w:r w:rsidRPr="004268C4">
        <w:t>Понуда из става 1.</w:t>
      </w:r>
      <w:proofErr w:type="gramEnd"/>
      <w:r w:rsidRPr="004268C4">
        <w:t xml:space="preserve">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47332B" w:rsidRPr="004268C4" w:rsidRDefault="0047332B" w:rsidP="0047332B">
      <w:pPr>
        <w:autoSpaceDE w:val="0"/>
        <w:autoSpaceDN w:val="0"/>
        <w:adjustRightInd w:val="0"/>
        <w:ind w:firstLine="720"/>
        <w:jc w:val="both"/>
      </w:pPr>
      <w:proofErr w:type="gramStart"/>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00F350A3">
        <w:rPr>
          <w:i/>
        </w:rPr>
        <w:t>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47332B" w:rsidRPr="00F06612" w:rsidRDefault="0047332B" w:rsidP="0047332B">
      <w:pPr>
        <w:autoSpaceDE w:val="0"/>
        <w:autoSpaceDN w:val="0"/>
        <w:adjustRightInd w:val="0"/>
        <w:ind w:firstLine="720"/>
        <w:jc w:val="both"/>
      </w:pPr>
      <w:proofErr w:type="gramStart"/>
      <w:r w:rsidRPr="004268C4">
        <w:t>Ук</w:t>
      </w:r>
      <w:r>
        <w:t>олико д</w:t>
      </w:r>
      <w:r w:rsidRPr="004268C4">
        <w:t>обављач одбије да достави понуду или је не дост</w:t>
      </w:r>
      <w:r w:rsidR="00E61E08">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за </w:t>
      </w:r>
      <w:r w:rsidR="00E61E08" w:rsidRPr="00C02BA5">
        <w:t>добро извршење посла</w:t>
      </w:r>
      <w:r w:rsidR="00D46E6F" w:rsidRPr="00C02BA5">
        <w:t xml:space="preserve"> </w:t>
      </w:r>
      <w:r w:rsidR="00DC5354" w:rsidRPr="00C02BA5">
        <w:t xml:space="preserve">из члана 10. </w:t>
      </w:r>
      <w:proofErr w:type="gramStart"/>
      <w:r w:rsidR="00DC5354" w:rsidRPr="00C02BA5">
        <w:t>овог</w:t>
      </w:r>
      <w:proofErr w:type="gramEnd"/>
      <w:r w:rsidR="00DC5354" w:rsidRPr="00C02BA5">
        <w:t xml:space="preserve"> Уговора,</w:t>
      </w:r>
      <w:r w:rsidR="00DC5354">
        <w:t xml:space="preserve"> </w:t>
      </w:r>
      <w:r w:rsidR="00D46E6F">
        <w:t>поднето у овом поступку јавне набавке</w:t>
      </w:r>
      <w:r w:rsidRPr="004268C4">
        <w:t>.</w:t>
      </w:r>
    </w:p>
    <w:p w:rsidR="0047332B" w:rsidRPr="00F06612" w:rsidRDefault="0047332B" w:rsidP="0047332B">
      <w:pPr>
        <w:autoSpaceDE w:val="0"/>
        <w:autoSpaceDN w:val="0"/>
        <w:adjustRightInd w:val="0"/>
        <w:jc w:val="both"/>
      </w:pPr>
    </w:p>
    <w:p w:rsidR="000A172E" w:rsidRPr="00FF1257" w:rsidRDefault="0047332B" w:rsidP="00E07AEB">
      <w:pPr>
        <w:autoSpaceDE w:val="0"/>
        <w:autoSpaceDN w:val="0"/>
        <w:adjustRightInd w:val="0"/>
        <w:jc w:val="center"/>
        <w:rPr>
          <w:b/>
        </w:rPr>
      </w:pPr>
      <w:proofErr w:type="gramStart"/>
      <w:r>
        <w:rPr>
          <w:b/>
        </w:rPr>
        <w:t>Члан 6</w:t>
      </w:r>
      <w:r w:rsidR="00FF1257">
        <w:rPr>
          <w:b/>
        </w:rPr>
        <w:t>.</w:t>
      </w:r>
      <w:proofErr w:type="gramEnd"/>
    </w:p>
    <w:p w:rsidR="0047332B" w:rsidRPr="00F06612" w:rsidRDefault="0047332B" w:rsidP="002C5F98">
      <w:pPr>
        <w:autoSpaceDE w:val="0"/>
        <w:autoSpaceDN w:val="0"/>
        <w:adjustRightInd w:val="0"/>
        <w:ind w:firstLine="720"/>
        <w:jc w:val="both"/>
        <w:rPr>
          <w:b/>
          <w:bCs/>
          <w:i/>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0A172E" w:rsidRPr="00E07AEB" w:rsidRDefault="0047332B" w:rsidP="00E07AEB">
      <w:pPr>
        <w:autoSpaceDE w:val="0"/>
        <w:autoSpaceDN w:val="0"/>
        <w:adjustRightInd w:val="0"/>
        <w:jc w:val="center"/>
        <w:rPr>
          <w:b/>
        </w:rPr>
      </w:pPr>
      <w:proofErr w:type="gramStart"/>
      <w:r>
        <w:rPr>
          <w:b/>
        </w:rPr>
        <w:t>Члан 7</w:t>
      </w:r>
      <w:r w:rsidRPr="00F06612">
        <w:rPr>
          <w:b/>
        </w:rPr>
        <w:t>.</w:t>
      </w:r>
      <w:proofErr w:type="gramEnd"/>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Default="0047332B" w:rsidP="002C5F98">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sidR="00F350A3">
        <w:rPr>
          <w:b w:val="0"/>
          <w:noProof/>
          <w:lang w:val="sr-Cyrl-CS"/>
        </w:rPr>
        <w:t xml:space="preserve"> </w:t>
      </w:r>
      <w:r>
        <w:rPr>
          <w:b w:val="0"/>
          <w:noProof/>
          <w:lang w:val="sr-Cyrl-CS"/>
        </w:rPr>
        <w:t xml:space="preserve">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sidR="0080585F">
        <w:rPr>
          <w:b w:val="0"/>
          <w:noProof/>
        </w:rPr>
        <w:t>А</w:t>
      </w:r>
      <w:r w:rsidRPr="003F63C0">
        <w:rPr>
          <w:b w:val="0"/>
          <w:noProof/>
        </w:rPr>
        <w:t xml:space="preserve">потека </w:t>
      </w:r>
      <w:r w:rsidR="003F63C0" w:rsidRPr="003F63C0">
        <w:rPr>
          <w:b w:val="0"/>
          <w:noProof/>
        </w:rPr>
        <w:t>Центра</w:t>
      </w:r>
      <w:r w:rsidR="003F63C0">
        <w:rPr>
          <w:b w:val="0"/>
          <w:noProof/>
        </w:rPr>
        <w:t xml:space="preserve"> за лабораторијску медицину</w:t>
      </w:r>
      <w:r w:rsidRPr="000003F7">
        <w:rPr>
          <w:b w:val="0"/>
          <w:noProof/>
          <w:lang w:val="sr-Cyrl-CS"/>
        </w:rPr>
        <w:t>.</w:t>
      </w:r>
    </w:p>
    <w:p w:rsidR="00C02BA5" w:rsidRPr="002C5F98" w:rsidRDefault="00C02BA5" w:rsidP="002C5F98">
      <w:pPr>
        <w:pStyle w:val="BodyTextIndent"/>
        <w:ind w:left="0" w:firstLine="720"/>
        <w:jc w:val="both"/>
        <w:rPr>
          <w:b w:val="0"/>
          <w:noProof/>
          <w:highlight w:val="yellow"/>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0A172E" w:rsidRPr="00E07AEB" w:rsidRDefault="0047332B" w:rsidP="00E07AEB">
      <w:pPr>
        <w:autoSpaceDE w:val="0"/>
        <w:autoSpaceDN w:val="0"/>
        <w:adjustRightInd w:val="0"/>
        <w:jc w:val="center"/>
        <w:rPr>
          <w:b/>
        </w:rPr>
      </w:pPr>
      <w:proofErr w:type="gramStart"/>
      <w:r>
        <w:rPr>
          <w:b/>
        </w:rPr>
        <w:t>Члан 8</w:t>
      </w:r>
      <w:r w:rsidRPr="00F06612">
        <w:rPr>
          <w:b/>
        </w:rPr>
        <w:t>.</w:t>
      </w:r>
      <w:proofErr w:type="gramEnd"/>
    </w:p>
    <w:p w:rsidR="00D52989" w:rsidRPr="00E213FD" w:rsidRDefault="00D52989" w:rsidP="00D52989">
      <w:pPr>
        <w:ind w:firstLine="720"/>
        <w:jc w:val="both"/>
        <w:rPr>
          <w:noProof/>
        </w:rPr>
      </w:pPr>
      <w:proofErr w:type="gramStart"/>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roofErr w:type="gramEnd"/>
    </w:p>
    <w:p w:rsidR="00D52989" w:rsidRPr="00C444C1" w:rsidRDefault="00D52989" w:rsidP="00D52989">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D52989" w:rsidRPr="00FF1257" w:rsidRDefault="00D52989" w:rsidP="00D52989">
      <w:pPr>
        <w:widowControl w:val="0"/>
        <w:autoSpaceDE w:val="0"/>
        <w:autoSpaceDN w:val="0"/>
        <w:adjustRightInd w:val="0"/>
        <w:ind w:firstLine="720"/>
        <w:jc w:val="both"/>
      </w:pPr>
      <w:proofErr w:type="gramStart"/>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sidR="0080585F">
        <w:rPr>
          <w:noProof/>
        </w:rPr>
        <w:t>Апотека</w:t>
      </w:r>
      <w:r w:rsidR="0080585F" w:rsidRPr="00C03FA7">
        <w:rPr>
          <w:noProof/>
        </w:rPr>
        <w:t xml:space="preserve"> </w:t>
      </w:r>
      <w:r w:rsidR="0080585F" w:rsidRPr="00B4311E">
        <w:rPr>
          <w:noProof/>
        </w:rPr>
        <w:t>Центра за лабораторијску медицину наручиоца</w:t>
      </w:r>
      <w:r w:rsidRPr="00C444C1">
        <w:rPr>
          <w:lang w:val="en-US"/>
        </w:rPr>
        <w:t xml:space="preserve">, са обавезом истовара добара, </w:t>
      </w:r>
      <w:r w:rsidR="00FF1257">
        <w:rPr>
          <w:lang w:val="en-US"/>
        </w:rPr>
        <w:t>и то искључиво на следећи начин</w:t>
      </w:r>
      <w:r w:rsidR="00FF1257">
        <w:t>.</w:t>
      </w:r>
      <w:proofErr w:type="gramEnd"/>
    </w:p>
    <w:p w:rsidR="00D52989" w:rsidRDefault="00D52989" w:rsidP="00D52989">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0585F" w:rsidRPr="00C02BA5" w:rsidRDefault="0080585F" w:rsidP="0080585F">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80585F" w:rsidRPr="002C5F98" w:rsidRDefault="0080585F" w:rsidP="002C5F98">
      <w:pPr>
        <w:ind w:firstLine="720"/>
        <w:jc w:val="both"/>
      </w:pPr>
      <w:proofErr w:type="gramStart"/>
      <w:r w:rsidRPr="00C02BA5">
        <w:lastRenderedPageBreak/>
        <w:t>Добављач се обавезује да врши редовна и ван</w:t>
      </w:r>
      <w:r w:rsidR="00C02BA5" w:rsidRPr="00C02BA5">
        <w:t>ре</w:t>
      </w:r>
      <w:r w:rsidRPr="00C02BA5">
        <w:t>дна сервисирања као и одржавање апарата за које ће испоручивати реагенсе и потрошни материјал, без новчане надокнаде.</w:t>
      </w:r>
      <w:proofErr w:type="gramEnd"/>
    </w:p>
    <w:p w:rsidR="00A34BD4" w:rsidRPr="00F350A3" w:rsidRDefault="00A34BD4" w:rsidP="0047332B">
      <w:pPr>
        <w:rPr>
          <w:b/>
          <w:noProof/>
        </w:rPr>
      </w:pPr>
    </w:p>
    <w:p w:rsidR="0047332B" w:rsidRDefault="0047332B" w:rsidP="00E07AEB">
      <w:pPr>
        <w:jc w:val="center"/>
        <w:rPr>
          <w:b/>
        </w:rPr>
      </w:pPr>
      <w:r>
        <w:rPr>
          <w:b/>
        </w:rPr>
        <w:t>ПРИЈЕМ ДОБАРА И ОТКЛАЊАЊЕ НЕДОСТАТАКА</w:t>
      </w:r>
    </w:p>
    <w:p w:rsidR="0047332B" w:rsidRPr="00833A75" w:rsidRDefault="0047332B" w:rsidP="00E07AEB">
      <w:pPr>
        <w:jc w:val="center"/>
        <w:rPr>
          <w:b/>
        </w:rPr>
      </w:pPr>
    </w:p>
    <w:p w:rsidR="00A34BD4" w:rsidRPr="00E07AEB" w:rsidRDefault="0047332B" w:rsidP="00E07AEB">
      <w:pPr>
        <w:jc w:val="center"/>
        <w:rPr>
          <w:b/>
        </w:rPr>
      </w:pPr>
      <w:proofErr w:type="gramStart"/>
      <w:r>
        <w:rPr>
          <w:b/>
        </w:rPr>
        <w:t>Члан 9.</w:t>
      </w:r>
      <w:proofErr w:type="gramEnd"/>
    </w:p>
    <w:p w:rsidR="0047332B" w:rsidRPr="00D52989" w:rsidRDefault="0047332B" w:rsidP="0047332B">
      <w:pPr>
        <w:ind w:firstLine="720"/>
        <w:jc w:val="both"/>
        <w:rPr>
          <w:iCs/>
        </w:rPr>
      </w:pPr>
      <w:proofErr w:type="gramStart"/>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47332B" w:rsidRPr="00D52989" w:rsidRDefault="0047332B" w:rsidP="0047332B">
      <w:pPr>
        <w:ind w:firstLine="720"/>
        <w:jc w:val="both"/>
      </w:pPr>
      <w:proofErr w:type="gramStart"/>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47332B" w:rsidRPr="0080585F" w:rsidRDefault="0047332B" w:rsidP="0047332B">
      <w:pPr>
        <w:ind w:firstLine="720"/>
        <w:jc w:val="both"/>
        <w:rPr>
          <w:iCs/>
        </w:rPr>
      </w:pPr>
      <w:proofErr w:type="gramStart"/>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roofErr w:type="gramEnd"/>
    </w:p>
    <w:p w:rsidR="0047332B" w:rsidRPr="0080585F" w:rsidRDefault="0047332B" w:rsidP="0047332B">
      <w:pPr>
        <w:ind w:firstLine="708"/>
        <w:jc w:val="both"/>
        <w:rPr>
          <w:iCs/>
        </w:rPr>
      </w:pPr>
      <w:proofErr w:type="gramStart"/>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roofErr w:type="gramEnd"/>
    </w:p>
    <w:p w:rsidR="0047332B" w:rsidRPr="0080585F" w:rsidRDefault="0047332B" w:rsidP="0047332B">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7332B" w:rsidRPr="0080585F" w:rsidRDefault="0047332B" w:rsidP="0047332B">
      <w:pPr>
        <w:ind w:firstLine="720"/>
        <w:jc w:val="both"/>
      </w:pPr>
      <w:r w:rsidRPr="0080585F">
        <w:t>У случајевима из ст</w:t>
      </w:r>
      <w:r w:rsidRPr="0080585F">
        <w:rPr>
          <w:lang w:val="sr-Cyrl-CS"/>
        </w:rPr>
        <w:t>а</w:t>
      </w:r>
      <w:r w:rsidR="00F350A3" w:rsidRPr="0080585F">
        <w:t xml:space="preserve">ва </w:t>
      </w:r>
      <w:proofErr w:type="gramStart"/>
      <w:r w:rsidR="00F350A3" w:rsidRPr="0080585F">
        <w:t>1.,</w:t>
      </w:r>
      <w:proofErr w:type="gramEnd"/>
      <w:r w:rsidR="00F350A3" w:rsidRPr="0080585F">
        <w:t xml:space="preserve"> 2.</w:t>
      </w:r>
      <w:r w:rsidRPr="0080585F">
        <w:t xml:space="preserve">,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w:t>
      </w:r>
      <w:r w:rsidR="00F350A3" w:rsidRPr="0080585F">
        <w:t>чи нова  добра без недостатака.</w:t>
      </w:r>
    </w:p>
    <w:p w:rsidR="0047332B" w:rsidRPr="0080585F" w:rsidRDefault="0047332B" w:rsidP="000E7143">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0E7143">
      <w:pPr>
        <w:autoSpaceDE w:val="0"/>
        <w:autoSpaceDN w:val="0"/>
        <w:adjustRightInd w:val="0"/>
        <w:rPr>
          <w:b/>
        </w:rPr>
      </w:pPr>
    </w:p>
    <w:p w:rsidR="00A34BD4" w:rsidRPr="00E07AEB" w:rsidRDefault="0047332B" w:rsidP="00E07AEB">
      <w:pPr>
        <w:autoSpaceDE w:val="0"/>
        <w:autoSpaceDN w:val="0"/>
        <w:adjustRightInd w:val="0"/>
        <w:jc w:val="center"/>
        <w:rPr>
          <w:b/>
        </w:rPr>
      </w:pPr>
      <w:proofErr w:type="gramStart"/>
      <w:r w:rsidRPr="00A34BD4">
        <w:rPr>
          <w:b/>
        </w:rPr>
        <w:t>Члан 10.</w:t>
      </w:r>
      <w:proofErr w:type="gramEnd"/>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FF1257">
        <w:rPr>
          <w:rFonts w:eastAsia="TimesNewRomanPSMT"/>
          <w:b/>
          <w:bCs/>
          <w:iCs/>
          <w:lang w:val="sr-Cyrl-CS"/>
        </w:rPr>
        <w:t>при потписи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p>
    <w:p w:rsidR="0047332B" w:rsidRPr="00A34BD4" w:rsidRDefault="0047332B" w:rsidP="0047332B">
      <w:pPr>
        <w:jc w:val="both"/>
        <w:rPr>
          <w:noProof/>
        </w:rPr>
      </w:pPr>
    </w:p>
    <w:p w:rsidR="0047332B" w:rsidRPr="000E7143" w:rsidRDefault="0047332B" w:rsidP="00C94568">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w:t>
      </w:r>
      <w:r w:rsidR="00F54582" w:rsidRPr="00A34BD4">
        <w:rPr>
          <w:noProof/>
        </w:rPr>
        <w:t xml:space="preserve"> закљученог оквирног споразума</w:t>
      </w:r>
      <w:r w:rsidR="00FF1257">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sidR="00DC5354">
        <w:rPr>
          <w:noProof/>
        </w:rPr>
        <w:t>добављач</w:t>
      </w:r>
      <w:r w:rsidRPr="00A34BD4">
        <w:rPr>
          <w:noProof/>
        </w:rPr>
        <w:t xml:space="preserve"> не испуњава своје обавезе из појединачно закључених уговора</w:t>
      </w:r>
      <w:r w:rsidR="00580CC5" w:rsidRPr="00A34BD4">
        <w:rPr>
          <w:noProof/>
        </w:rPr>
        <w:t xml:space="preserve"> који су закључени на</w:t>
      </w:r>
      <w:r w:rsidRPr="00A34BD4">
        <w:rPr>
          <w:noProof/>
        </w:rPr>
        <w:t xml:space="preserve"> основу овог оквирног споразума. </w:t>
      </w:r>
    </w:p>
    <w:p w:rsidR="0047332B" w:rsidRDefault="0047332B" w:rsidP="0047332B">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w:t>
      </w:r>
      <w:r w:rsidR="00580CC5" w:rsidRPr="00A34BD4">
        <w:rPr>
          <w:iCs/>
        </w:rPr>
        <w:t xml:space="preserve">, </w:t>
      </w:r>
      <w:r w:rsidR="00DC5354" w:rsidRPr="00CC2F69">
        <w:t xml:space="preserve">или не достави средство обезбеђења уз појединачни уговор који наручилац и </w:t>
      </w:r>
      <w:r w:rsidR="00DC5354" w:rsidRPr="00DC5354">
        <w:t xml:space="preserve">Добављач </w:t>
      </w:r>
      <w:r w:rsidR="00DC5354" w:rsidRPr="00CC2F69">
        <w:t>закључе по основу оквирног споразума.</w:t>
      </w:r>
    </w:p>
    <w:p w:rsidR="00DC5354" w:rsidRDefault="00DC5354" w:rsidP="0047332B">
      <w:pPr>
        <w:pStyle w:val="ListParagraph"/>
        <w:ind w:left="0" w:firstLine="720"/>
        <w:jc w:val="both"/>
      </w:pPr>
    </w:p>
    <w:p w:rsidR="00DC5354" w:rsidRPr="002C5F98" w:rsidRDefault="00DC5354" w:rsidP="002C5F98">
      <w:pPr>
        <w:pStyle w:val="ListParagraph"/>
        <w:ind w:left="0" w:firstLine="720"/>
        <w:jc w:val="both"/>
      </w:pPr>
      <w:r>
        <w:lastRenderedPageBreak/>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017DD4" w:rsidRDefault="00DC5354" w:rsidP="00C94568">
      <w:pPr>
        <w:pStyle w:val="ListParagraph"/>
        <w:numPr>
          <w:ilvl w:val="0"/>
          <w:numId w:val="12"/>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B4677E" w:rsidRPr="000E7143" w:rsidRDefault="00017DD4" w:rsidP="000E7143">
      <w:pPr>
        <w:ind w:firstLine="360"/>
        <w:jc w:val="both"/>
      </w:pPr>
      <w:r w:rsidRPr="005A460B">
        <w:rPr>
          <w:noProof/>
        </w:rPr>
        <w:t xml:space="preserve">Уколико се за време трајања </w:t>
      </w:r>
      <w:r>
        <w:rPr>
          <w:noProof/>
        </w:rPr>
        <w:t xml:space="preserve">оквирних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7332B" w:rsidRPr="00267170" w:rsidRDefault="0047332B" w:rsidP="0047332B">
      <w:pPr>
        <w:autoSpaceDE w:val="0"/>
        <w:autoSpaceDN w:val="0"/>
        <w:adjustRightInd w:val="0"/>
        <w:jc w:val="center"/>
        <w:rPr>
          <w:b/>
        </w:rPr>
      </w:pPr>
      <w:r w:rsidRPr="00202470">
        <w:rPr>
          <w:b/>
        </w:rPr>
        <w:t>ВИША СИЛА</w:t>
      </w:r>
    </w:p>
    <w:p w:rsidR="0047332B" w:rsidRPr="00202470" w:rsidRDefault="0047332B" w:rsidP="0047332B">
      <w:pPr>
        <w:autoSpaceDE w:val="0"/>
        <w:autoSpaceDN w:val="0"/>
        <w:adjustRightInd w:val="0"/>
        <w:jc w:val="center"/>
        <w:rPr>
          <w:b/>
        </w:rPr>
      </w:pPr>
    </w:p>
    <w:p w:rsidR="00A34BD4" w:rsidRPr="00E07AEB" w:rsidRDefault="0047332B" w:rsidP="00E07AEB">
      <w:pPr>
        <w:autoSpaceDE w:val="0"/>
        <w:autoSpaceDN w:val="0"/>
        <w:adjustRightInd w:val="0"/>
        <w:jc w:val="center"/>
        <w:rPr>
          <w:b/>
        </w:rPr>
      </w:pPr>
      <w:proofErr w:type="gramStart"/>
      <w:r w:rsidRPr="00202470">
        <w:rPr>
          <w:b/>
        </w:rPr>
        <w:t>Члан 1</w:t>
      </w:r>
      <w:r w:rsidR="000A172E">
        <w:rPr>
          <w:b/>
        </w:rPr>
        <w:t>1</w:t>
      </w:r>
      <w:r w:rsidRPr="00202470">
        <w:rPr>
          <w:b/>
        </w:rPr>
        <w:t>.</w:t>
      </w:r>
      <w:proofErr w:type="gramEnd"/>
    </w:p>
    <w:p w:rsidR="0047332B" w:rsidRPr="00202470" w:rsidRDefault="0047332B" w:rsidP="0047332B">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sidR="00FF1257">
        <w:rPr>
          <w:bCs/>
          <w:lang w:val="sr-Cyrl-CS"/>
        </w:rPr>
        <w:t>ити за време трајања више силе.</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47332B" w:rsidRDefault="0047332B" w:rsidP="002C5F98">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sidR="00DB2879">
        <w:rPr>
          <w:bCs/>
          <w:lang w:val="sr-Cyrl-CS"/>
        </w:rPr>
        <w:t>оставити одговарајуће доказе.</w:t>
      </w:r>
    </w:p>
    <w:p w:rsidR="00017DD4" w:rsidRPr="000E7143" w:rsidRDefault="00017DD4" w:rsidP="000E7143">
      <w:pPr>
        <w:ind w:firstLine="720"/>
        <w:jc w:val="both"/>
        <w:rPr>
          <w:noProof/>
        </w:rPr>
      </w:pPr>
      <w:r>
        <w:rPr>
          <w:noProof/>
        </w:rPr>
        <w:t>Сва обавештења која нису дата у писаном облику неће производити правно дејство.</w:t>
      </w:r>
    </w:p>
    <w:p w:rsidR="0047332B" w:rsidRPr="00202470" w:rsidRDefault="0047332B" w:rsidP="0047332B">
      <w:pPr>
        <w:autoSpaceDE w:val="0"/>
        <w:autoSpaceDN w:val="0"/>
        <w:adjustRightInd w:val="0"/>
        <w:jc w:val="center"/>
        <w:rPr>
          <w:b/>
        </w:rPr>
      </w:pPr>
      <w:r w:rsidRPr="00202470">
        <w:rPr>
          <w:b/>
        </w:rPr>
        <w:t>ПОСЕБНЕ И ЗАВРШНЕ ОДРЕДБЕ</w:t>
      </w:r>
    </w:p>
    <w:p w:rsidR="0047332B" w:rsidRPr="00202470" w:rsidRDefault="0047332B" w:rsidP="0047332B">
      <w:pPr>
        <w:autoSpaceDE w:val="0"/>
        <w:autoSpaceDN w:val="0"/>
        <w:adjustRightInd w:val="0"/>
        <w:jc w:val="both"/>
        <w:rPr>
          <w:b/>
        </w:rPr>
      </w:pPr>
    </w:p>
    <w:p w:rsidR="00A34BD4" w:rsidRPr="00E07AEB" w:rsidRDefault="0047332B" w:rsidP="00E07AEB">
      <w:pPr>
        <w:ind w:firstLine="425"/>
        <w:jc w:val="center"/>
        <w:rPr>
          <w:b/>
        </w:rPr>
      </w:pPr>
      <w:proofErr w:type="gramStart"/>
      <w:r w:rsidRPr="00202470">
        <w:rPr>
          <w:b/>
        </w:rPr>
        <w:t>Члан 1</w:t>
      </w:r>
      <w:r w:rsidR="000A172E">
        <w:rPr>
          <w:b/>
        </w:rPr>
        <w:t>2</w:t>
      </w:r>
      <w:r w:rsidRPr="00202470">
        <w:rPr>
          <w:b/>
        </w:rPr>
        <w:t>.</w:t>
      </w:r>
      <w:proofErr w:type="gramEnd"/>
    </w:p>
    <w:p w:rsidR="0047332B" w:rsidRDefault="0047332B" w:rsidP="000E7143">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w:t>
      </w:r>
      <w:proofErr w:type="gramEnd"/>
      <w:r w:rsidRPr="00202470">
        <w:t xml:space="preserve"> </w:t>
      </w:r>
    </w:p>
    <w:p w:rsidR="00FF1257" w:rsidRPr="00FF1257" w:rsidRDefault="00FF1257" w:rsidP="000E7143">
      <w:pPr>
        <w:ind w:firstLine="720"/>
        <w:jc w:val="both"/>
      </w:pPr>
    </w:p>
    <w:p w:rsidR="00A34BD4" w:rsidRPr="00E07AEB" w:rsidRDefault="0047332B" w:rsidP="00E07AEB">
      <w:pPr>
        <w:ind w:firstLine="425"/>
        <w:jc w:val="center"/>
        <w:rPr>
          <w:b/>
        </w:rPr>
      </w:pPr>
      <w:proofErr w:type="gramStart"/>
      <w:r w:rsidRPr="00202470">
        <w:rPr>
          <w:b/>
        </w:rPr>
        <w:t>Члан 1</w:t>
      </w:r>
      <w:r w:rsidR="000A172E">
        <w:rPr>
          <w:b/>
        </w:rPr>
        <w:t>3</w:t>
      </w:r>
      <w:r w:rsidRPr="00202470">
        <w:rPr>
          <w:b/>
        </w:rPr>
        <w:t>.</w:t>
      </w:r>
      <w:proofErr w:type="gramEnd"/>
    </w:p>
    <w:p w:rsidR="0047332B" w:rsidRPr="00202470" w:rsidRDefault="0047332B" w:rsidP="0047332B">
      <w:pPr>
        <w:pStyle w:val="BodyTextIndent3"/>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p>
    <w:p w:rsidR="0047332B" w:rsidRPr="00FF1257" w:rsidRDefault="0047332B" w:rsidP="0047332B">
      <w:pPr>
        <w:pStyle w:val="BodyTextIndent3"/>
        <w:ind w:left="0" w:firstLine="720"/>
        <w:jc w:val="both"/>
        <w:rPr>
          <w:sz w:val="24"/>
          <w:szCs w:val="24"/>
        </w:rPr>
      </w:pPr>
      <w:proofErr w:type="gramStart"/>
      <w:r>
        <w:rPr>
          <w:sz w:val="24"/>
          <w:szCs w:val="24"/>
        </w:rPr>
        <w:t>Ако</w:t>
      </w:r>
      <w:r w:rsidRPr="00202470">
        <w:rPr>
          <w:sz w:val="24"/>
          <w:szCs w:val="24"/>
        </w:rPr>
        <w:t xml:space="preserve"> споразум није могућ, спор ће решавати ст</w:t>
      </w:r>
      <w:r w:rsidR="000E7143">
        <w:rPr>
          <w:sz w:val="24"/>
          <w:szCs w:val="24"/>
        </w:rPr>
        <w:t>варно надлежни суд у Новом Саду</w:t>
      </w:r>
      <w:r w:rsidR="00FF1257">
        <w:rPr>
          <w:sz w:val="24"/>
          <w:szCs w:val="24"/>
        </w:rPr>
        <w:t>.</w:t>
      </w:r>
      <w:proofErr w:type="gramEnd"/>
    </w:p>
    <w:p w:rsidR="00A34BD4" w:rsidRPr="00E07AEB" w:rsidRDefault="0047332B" w:rsidP="00E07AEB">
      <w:pPr>
        <w:ind w:firstLine="425"/>
        <w:jc w:val="center"/>
        <w:rPr>
          <w:b/>
        </w:rPr>
      </w:pPr>
      <w:proofErr w:type="gramStart"/>
      <w:r w:rsidRPr="00202470">
        <w:rPr>
          <w:b/>
        </w:rPr>
        <w:t>Члан 1</w:t>
      </w:r>
      <w:r w:rsidR="000A172E">
        <w:rPr>
          <w:b/>
        </w:rPr>
        <w:t>4</w:t>
      </w:r>
      <w:r w:rsidRPr="00202470">
        <w:rPr>
          <w:b/>
        </w:rPr>
        <w:t>.</w:t>
      </w:r>
      <w:proofErr w:type="gramEnd"/>
    </w:p>
    <w:p w:rsidR="0047332B" w:rsidRPr="00AE1407" w:rsidRDefault="00A6613A" w:rsidP="0047332B">
      <w:pPr>
        <w:ind w:firstLine="720"/>
        <w:jc w:val="both"/>
        <w:rPr>
          <w:noProof/>
        </w:rPr>
      </w:pPr>
      <w:r>
        <w:rPr>
          <w:noProof/>
        </w:rPr>
        <w:t xml:space="preserve">Овај оквирни споразум </w:t>
      </w:r>
      <w:r w:rsidR="0047332B" w:rsidRPr="00202470">
        <w:rPr>
          <w:noProof/>
        </w:rPr>
        <w:t>је сачињен у шест (6) истоветних примерака од којих Наручилац задржава четири (4), а Добављач два (2) примерка.</w:t>
      </w:r>
    </w:p>
    <w:p w:rsidR="0047332B" w:rsidRDefault="0047332B" w:rsidP="0047332B">
      <w:pPr>
        <w:jc w:val="both"/>
      </w:pPr>
    </w:p>
    <w:p w:rsidR="00FF1257" w:rsidRPr="00FF1257" w:rsidRDefault="00FF1257" w:rsidP="0047332B">
      <w:pPr>
        <w:jc w:val="both"/>
      </w:pPr>
    </w:p>
    <w:tbl>
      <w:tblPr>
        <w:tblW w:w="0" w:type="auto"/>
        <w:tblLook w:val="04A0"/>
      </w:tblPr>
      <w:tblGrid>
        <w:gridCol w:w="3119"/>
        <w:gridCol w:w="3061"/>
        <w:gridCol w:w="3126"/>
      </w:tblGrid>
      <w:tr w:rsidR="000A172E" w:rsidRPr="00F06612" w:rsidTr="000A172E">
        <w:tc>
          <w:tcPr>
            <w:tcW w:w="3190" w:type="dxa"/>
            <w:shd w:val="clear" w:color="auto" w:fill="auto"/>
            <w:vAlign w:val="center"/>
          </w:tcPr>
          <w:p w:rsidR="000A172E" w:rsidRPr="00F06612" w:rsidRDefault="00D439A2" w:rsidP="000A172E">
            <w:pPr>
              <w:pStyle w:val="BodyText2"/>
              <w:jc w:val="center"/>
              <w:rPr>
                <w:b w:val="0"/>
              </w:rPr>
            </w:pPr>
            <w:r w:rsidRPr="00F06612">
              <w:rPr>
                <w:b w:val="0"/>
              </w:rPr>
              <w:t>ДОБАВЉАЧ</w:t>
            </w:r>
          </w:p>
        </w:tc>
        <w:tc>
          <w:tcPr>
            <w:tcW w:w="3190" w:type="dxa"/>
            <w:shd w:val="clear" w:color="auto" w:fill="auto"/>
            <w:vAlign w:val="center"/>
          </w:tcPr>
          <w:p w:rsidR="000A172E" w:rsidRPr="00F06612" w:rsidRDefault="000A172E" w:rsidP="000A172E">
            <w:pPr>
              <w:pStyle w:val="BodyText2"/>
              <w:jc w:val="center"/>
              <w:rPr>
                <w:b w:val="0"/>
              </w:rPr>
            </w:pPr>
          </w:p>
        </w:tc>
        <w:tc>
          <w:tcPr>
            <w:tcW w:w="3191" w:type="dxa"/>
            <w:shd w:val="clear" w:color="auto" w:fill="auto"/>
            <w:vAlign w:val="center"/>
          </w:tcPr>
          <w:p w:rsidR="000A172E" w:rsidRPr="00D439A2" w:rsidRDefault="00D439A2" w:rsidP="000A172E">
            <w:pPr>
              <w:pStyle w:val="BodyText2"/>
              <w:jc w:val="center"/>
              <w:rPr>
                <w:b w:val="0"/>
              </w:rPr>
            </w:pPr>
            <w:r>
              <w:rPr>
                <w:b w:val="0"/>
              </w:rPr>
              <w:t>НАРУЧИЛАЦ</w:t>
            </w:r>
          </w:p>
        </w:tc>
      </w:tr>
      <w:tr w:rsidR="000A172E" w:rsidRPr="00F06612" w:rsidTr="000A172E">
        <w:tc>
          <w:tcPr>
            <w:tcW w:w="3190" w:type="dxa"/>
            <w:shd w:val="clear" w:color="auto" w:fill="auto"/>
            <w:vAlign w:val="center"/>
          </w:tcPr>
          <w:p w:rsidR="000A172E" w:rsidRPr="00F06612" w:rsidRDefault="000A172E" w:rsidP="000A172E">
            <w:pPr>
              <w:pStyle w:val="BodyText2"/>
              <w:jc w:val="center"/>
              <w:rPr>
                <w:b w:val="0"/>
              </w:rPr>
            </w:pPr>
          </w:p>
        </w:tc>
        <w:tc>
          <w:tcPr>
            <w:tcW w:w="3190" w:type="dxa"/>
            <w:shd w:val="clear" w:color="auto" w:fill="auto"/>
            <w:vAlign w:val="center"/>
          </w:tcPr>
          <w:p w:rsidR="000A172E" w:rsidRPr="00F06612" w:rsidRDefault="000A172E" w:rsidP="000A172E">
            <w:pPr>
              <w:pStyle w:val="BodyText2"/>
              <w:jc w:val="center"/>
              <w:rPr>
                <w:b w:val="0"/>
              </w:rPr>
            </w:pPr>
          </w:p>
        </w:tc>
        <w:tc>
          <w:tcPr>
            <w:tcW w:w="3191" w:type="dxa"/>
            <w:shd w:val="clear" w:color="auto" w:fill="auto"/>
            <w:vAlign w:val="center"/>
          </w:tcPr>
          <w:p w:rsidR="000A172E" w:rsidRPr="00F06612" w:rsidRDefault="000A172E" w:rsidP="000A172E">
            <w:pPr>
              <w:pStyle w:val="BodyText2"/>
              <w:jc w:val="center"/>
              <w:rPr>
                <w:b w:val="0"/>
              </w:rPr>
            </w:pPr>
          </w:p>
        </w:tc>
      </w:tr>
      <w:tr w:rsidR="000A172E" w:rsidRPr="00F06612" w:rsidTr="000A172E">
        <w:tc>
          <w:tcPr>
            <w:tcW w:w="3190" w:type="dxa"/>
            <w:tcBorders>
              <w:bottom w:val="single" w:sz="4" w:space="0" w:color="auto"/>
            </w:tcBorders>
            <w:shd w:val="clear" w:color="auto" w:fill="auto"/>
          </w:tcPr>
          <w:p w:rsidR="000A172E" w:rsidRPr="00F06612" w:rsidRDefault="000A172E" w:rsidP="000A172E">
            <w:pPr>
              <w:pStyle w:val="BodyText2"/>
              <w:jc w:val="center"/>
              <w:rPr>
                <w:b w:val="0"/>
              </w:rPr>
            </w:pPr>
          </w:p>
        </w:tc>
        <w:tc>
          <w:tcPr>
            <w:tcW w:w="3190" w:type="dxa"/>
            <w:shd w:val="clear" w:color="auto" w:fill="auto"/>
          </w:tcPr>
          <w:p w:rsidR="000A172E" w:rsidRPr="00F06612" w:rsidRDefault="000A172E" w:rsidP="000A172E">
            <w:pPr>
              <w:pStyle w:val="BodyText2"/>
              <w:rPr>
                <w:b w:val="0"/>
              </w:rPr>
            </w:pPr>
          </w:p>
        </w:tc>
        <w:tc>
          <w:tcPr>
            <w:tcW w:w="3191" w:type="dxa"/>
            <w:tcBorders>
              <w:bottom w:val="single" w:sz="4" w:space="0" w:color="auto"/>
            </w:tcBorders>
            <w:shd w:val="clear" w:color="auto" w:fill="auto"/>
          </w:tcPr>
          <w:p w:rsidR="000A172E" w:rsidRPr="00F06612" w:rsidRDefault="000A172E" w:rsidP="000A172E">
            <w:pPr>
              <w:pStyle w:val="BodyText2"/>
              <w:jc w:val="center"/>
              <w:rPr>
                <w:b w:val="0"/>
              </w:rPr>
            </w:pPr>
          </w:p>
        </w:tc>
      </w:tr>
      <w:tr w:rsidR="000A172E" w:rsidRPr="00F06612" w:rsidTr="000A172E">
        <w:tc>
          <w:tcPr>
            <w:tcW w:w="3190" w:type="dxa"/>
            <w:tcBorders>
              <w:top w:val="single" w:sz="4" w:space="0" w:color="auto"/>
            </w:tcBorders>
            <w:shd w:val="clear" w:color="auto" w:fill="auto"/>
          </w:tcPr>
          <w:p w:rsidR="000A172E" w:rsidRPr="00F06612" w:rsidRDefault="000A172E" w:rsidP="000A172E">
            <w:pPr>
              <w:pStyle w:val="BodyText2"/>
              <w:jc w:val="center"/>
              <w:rPr>
                <w:b w:val="0"/>
              </w:rPr>
            </w:pPr>
          </w:p>
        </w:tc>
        <w:tc>
          <w:tcPr>
            <w:tcW w:w="3190" w:type="dxa"/>
            <w:shd w:val="clear" w:color="auto" w:fill="auto"/>
          </w:tcPr>
          <w:p w:rsidR="000A172E" w:rsidRPr="00F06612" w:rsidRDefault="000A172E" w:rsidP="000A172E">
            <w:pPr>
              <w:pStyle w:val="BodyText2"/>
              <w:rPr>
                <w:b w:val="0"/>
              </w:rPr>
            </w:pPr>
          </w:p>
        </w:tc>
        <w:tc>
          <w:tcPr>
            <w:tcW w:w="3191" w:type="dxa"/>
            <w:tcBorders>
              <w:top w:val="single" w:sz="4" w:space="0" w:color="auto"/>
            </w:tcBorders>
            <w:shd w:val="clear" w:color="auto" w:fill="auto"/>
          </w:tcPr>
          <w:p w:rsidR="000A172E" w:rsidRPr="00F06612" w:rsidRDefault="000A172E" w:rsidP="000A172E">
            <w:pPr>
              <w:pStyle w:val="BodyText2"/>
              <w:jc w:val="center"/>
              <w:rPr>
                <w:b w:val="0"/>
              </w:rPr>
            </w:pPr>
          </w:p>
        </w:tc>
      </w:tr>
    </w:tbl>
    <w:p w:rsidR="000E7143" w:rsidRDefault="000E7143" w:rsidP="000A7E00">
      <w:pPr>
        <w:rPr>
          <w:b/>
          <w:noProof/>
          <w:sz w:val="28"/>
        </w:rPr>
      </w:pPr>
    </w:p>
    <w:p w:rsidR="000E7143" w:rsidRPr="00322963" w:rsidRDefault="000E7143" w:rsidP="00C94568">
      <w:pPr>
        <w:pStyle w:val="Heading2"/>
        <w:numPr>
          <w:ilvl w:val="0"/>
          <w:numId w:val="14"/>
        </w:numPr>
        <w:tabs>
          <w:tab w:val="clear" w:pos="720"/>
          <w:tab w:val="num" w:pos="360"/>
        </w:tabs>
        <w:spacing w:after="480"/>
        <w:ind w:hanging="720"/>
        <w:rPr>
          <w:noProof/>
        </w:rPr>
      </w:pPr>
      <w:bookmarkStart w:id="88" w:name="_Toc476814920"/>
      <w:r w:rsidRPr="00191857">
        <w:rPr>
          <w:noProof/>
        </w:rPr>
        <w:lastRenderedPageBreak/>
        <w:t>МОДЕЛ УГОВОРА</w:t>
      </w:r>
      <w:bookmarkEnd w:id="88"/>
    </w:p>
    <w:p w:rsidR="000E7143" w:rsidRPr="001E5686" w:rsidRDefault="000E7143" w:rsidP="000E7143">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0E7143" w:rsidRPr="00240D48" w:rsidRDefault="000E7143" w:rsidP="000E7143">
      <w:pPr>
        <w:jc w:val="center"/>
        <w:rPr>
          <w:noProof/>
          <w:color w:val="000000" w:themeColor="text1"/>
        </w:rPr>
      </w:pPr>
    </w:p>
    <w:p w:rsidR="000E7143" w:rsidRPr="00240D48" w:rsidRDefault="000E7143" w:rsidP="000E7143">
      <w:pPr>
        <w:jc w:val="center"/>
        <w:outlineLvl w:val="0"/>
        <w:rPr>
          <w:b/>
          <w:noProof/>
        </w:rPr>
      </w:pPr>
      <w:bookmarkStart w:id="89" w:name="_Toc380740076"/>
      <w:bookmarkStart w:id="90" w:name="_Toc389742038"/>
      <w:bookmarkStart w:id="91" w:name="_Toc448141804"/>
      <w:bookmarkStart w:id="92" w:name="_Toc476814921"/>
      <w:r w:rsidRPr="00240D48">
        <w:rPr>
          <w:b/>
          <w:noProof/>
        </w:rPr>
        <w:t>УГОВОР</w:t>
      </w:r>
      <w:bookmarkEnd w:id="89"/>
      <w:bookmarkEnd w:id="90"/>
      <w:bookmarkEnd w:id="91"/>
      <w:bookmarkEnd w:id="92"/>
    </w:p>
    <w:p w:rsidR="000E7143" w:rsidRPr="000E7143" w:rsidRDefault="000E7143" w:rsidP="000E7143">
      <w:pPr>
        <w:jc w:val="center"/>
        <w:outlineLvl w:val="0"/>
        <w:rPr>
          <w:b/>
          <w:noProof/>
        </w:rPr>
      </w:pPr>
      <w:bookmarkStart w:id="93" w:name="_Toc380740077"/>
      <w:bookmarkStart w:id="94" w:name="_Toc389742039"/>
      <w:bookmarkStart w:id="95" w:name="_Toc448141805"/>
      <w:bookmarkStart w:id="96" w:name="_Toc476814922"/>
      <w:r w:rsidRPr="00240D48">
        <w:rPr>
          <w:b/>
          <w:noProof/>
        </w:rPr>
        <w:t xml:space="preserve">О ЈАВНОЈ НАБАВЦИ БРОЈ </w:t>
      </w:r>
      <w:r>
        <w:rPr>
          <w:b/>
          <w:noProof/>
        </w:rPr>
        <w:t>14-17</w:t>
      </w:r>
      <w:r w:rsidRPr="00240D48">
        <w:rPr>
          <w:b/>
          <w:noProof/>
        </w:rPr>
        <w:t>-О</w:t>
      </w:r>
      <w:bookmarkEnd w:id="93"/>
      <w:bookmarkEnd w:id="94"/>
      <w:bookmarkEnd w:id="95"/>
      <w:r>
        <w:rPr>
          <w:b/>
          <w:noProof/>
        </w:rPr>
        <w:t>С</w:t>
      </w:r>
      <w:bookmarkEnd w:id="96"/>
    </w:p>
    <w:p w:rsidR="000E7143" w:rsidRPr="00732D31" w:rsidRDefault="000E7143" w:rsidP="000E7143">
      <w:pPr>
        <w:rPr>
          <w:noProof/>
          <w:color w:val="000000" w:themeColor="text1"/>
        </w:rPr>
      </w:pPr>
    </w:p>
    <w:p w:rsidR="000E7143" w:rsidRPr="00732D31" w:rsidRDefault="000E7143" w:rsidP="000E7143">
      <w:pPr>
        <w:rPr>
          <w:noProof/>
          <w:color w:val="000000" w:themeColor="text1"/>
        </w:rPr>
      </w:pPr>
      <w:r w:rsidRPr="00732D31">
        <w:rPr>
          <w:noProof/>
          <w:color w:val="000000" w:themeColor="text1"/>
        </w:rPr>
        <w:t>Уговорне стране:</w:t>
      </w:r>
    </w:p>
    <w:p w:rsidR="000E7143" w:rsidRPr="00732D31" w:rsidRDefault="000E7143" w:rsidP="000E7143">
      <w:pPr>
        <w:rPr>
          <w:noProof/>
          <w:color w:val="000000" w:themeColor="text1"/>
        </w:rPr>
      </w:pPr>
    </w:p>
    <w:p w:rsidR="000E7143" w:rsidRPr="00732D31" w:rsidRDefault="000E7143" w:rsidP="00C94568">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0E7143" w:rsidRPr="00732D31" w:rsidRDefault="000E7143" w:rsidP="000E7143">
      <w:pPr>
        <w:ind w:left="720"/>
        <w:jc w:val="both"/>
        <w:rPr>
          <w:noProof/>
        </w:rPr>
      </w:pPr>
      <w:r w:rsidRPr="00732D31">
        <w:rPr>
          <w:noProof/>
        </w:rPr>
        <w:t>ПИБ: 101696893, Матични број: 08664161</w:t>
      </w:r>
    </w:p>
    <w:p w:rsidR="000E7143" w:rsidRPr="00732D31" w:rsidRDefault="000E7143" w:rsidP="000E714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0E7143" w:rsidRPr="00732D31" w:rsidRDefault="000E7143" w:rsidP="000E7143">
      <w:pPr>
        <w:ind w:left="720"/>
        <w:jc w:val="both"/>
        <w:rPr>
          <w:noProof/>
        </w:rPr>
      </w:pPr>
      <w:r w:rsidRPr="00732D31">
        <w:rPr>
          <w:noProof/>
        </w:rPr>
        <w:t>Телефон: 021/484-3-484 Телефакс: 021/487-2232</w:t>
      </w:r>
    </w:p>
    <w:p w:rsidR="000E7143" w:rsidRPr="00E545F5" w:rsidRDefault="000E7143" w:rsidP="000E7143">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0E7143" w:rsidRPr="00732D31" w:rsidRDefault="000E7143" w:rsidP="000E7143">
      <w:pPr>
        <w:jc w:val="both"/>
        <w:rPr>
          <w:noProof/>
          <w:color w:val="000000" w:themeColor="text1"/>
        </w:rPr>
      </w:pPr>
    </w:p>
    <w:p w:rsidR="000E7143" w:rsidRPr="00732D31" w:rsidRDefault="000E7143" w:rsidP="00C94568">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0E7143" w:rsidRPr="00732D31" w:rsidRDefault="000E7143" w:rsidP="000E7143">
      <w:pPr>
        <w:jc w:val="center"/>
        <w:rPr>
          <w:color w:val="000000" w:themeColor="text1"/>
        </w:rPr>
      </w:pPr>
      <w:r w:rsidRPr="00732D31">
        <w:rPr>
          <w:noProof/>
          <w:color w:val="000000" w:themeColor="text1"/>
        </w:rPr>
        <w:t>(</w:t>
      </w:r>
      <w:r w:rsidRPr="00732D31">
        <w:rPr>
          <w:i/>
          <w:noProof/>
          <w:color w:val="000000" w:themeColor="text1"/>
        </w:rPr>
        <w:t>назив и адреса)</w:t>
      </w:r>
    </w:p>
    <w:p w:rsidR="000E7143" w:rsidRPr="00732D31" w:rsidRDefault="000E7143" w:rsidP="000E7143">
      <w:pPr>
        <w:ind w:left="720"/>
        <w:jc w:val="both"/>
        <w:rPr>
          <w:noProof/>
          <w:color w:val="000000" w:themeColor="text1"/>
        </w:rPr>
      </w:pPr>
      <w:r w:rsidRPr="00732D31">
        <w:rPr>
          <w:noProof/>
          <w:color w:val="000000" w:themeColor="text1"/>
        </w:rPr>
        <w:t>ПИБ:.......................... Матични број:........................................</w:t>
      </w:r>
    </w:p>
    <w:p w:rsidR="000E7143" w:rsidRPr="00732D31" w:rsidRDefault="000E7143" w:rsidP="000E7143">
      <w:pPr>
        <w:ind w:left="720"/>
        <w:jc w:val="both"/>
        <w:rPr>
          <w:noProof/>
          <w:color w:val="000000" w:themeColor="text1"/>
        </w:rPr>
      </w:pPr>
      <w:r w:rsidRPr="00732D31">
        <w:rPr>
          <w:noProof/>
          <w:color w:val="000000" w:themeColor="text1"/>
        </w:rPr>
        <w:t>Број рачуна:............................................ Назив банке:......................................,</w:t>
      </w:r>
    </w:p>
    <w:p w:rsidR="000E7143" w:rsidRPr="00732D31" w:rsidRDefault="000E7143" w:rsidP="000E7143">
      <w:pPr>
        <w:ind w:left="720"/>
        <w:jc w:val="both"/>
        <w:rPr>
          <w:noProof/>
          <w:color w:val="000000" w:themeColor="text1"/>
        </w:rPr>
      </w:pPr>
      <w:r w:rsidRPr="00732D31">
        <w:rPr>
          <w:noProof/>
          <w:color w:val="000000" w:themeColor="text1"/>
        </w:rPr>
        <w:t>Телефон:............................Телефакс:......................................</w:t>
      </w:r>
    </w:p>
    <w:p w:rsidR="000E7143" w:rsidRPr="00732D31" w:rsidRDefault="000E7143" w:rsidP="000E714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0E7143" w:rsidRPr="00732D31" w:rsidRDefault="000E7143" w:rsidP="000E7143">
      <w:pPr>
        <w:ind w:left="1440" w:firstLine="720"/>
        <w:jc w:val="both"/>
        <w:rPr>
          <w:noProof/>
          <w:color w:val="000000" w:themeColor="text1"/>
          <w:sz w:val="16"/>
          <w:szCs w:val="16"/>
        </w:rPr>
      </w:pPr>
    </w:p>
    <w:p w:rsidR="000E7143" w:rsidRDefault="000E7143" w:rsidP="000E7143">
      <w:pPr>
        <w:ind w:left="1440" w:firstLine="720"/>
        <w:jc w:val="both"/>
        <w:rPr>
          <w:noProof/>
          <w:color w:val="000000" w:themeColor="text1"/>
          <w:sz w:val="16"/>
          <w:szCs w:val="16"/>
        </w:rPr>
      </w:pPr>
    </w:p>
    <w:p w:rsidR="000E7143" w:rsidRPr="00732D31" w:rsidRDefault="000E7143" w:rsidP="000E7143">
      <w:pPr>
        <w:ind w:left="1440" w:firstLine="720"/>
        <w:jc w:val="both"/>
        <w:rPr>
          <w:noProof/>
          <w:color w:val="000000" w:themeColor="text1"/>
          <w:sz w:val="16"/>
          <w:szCs w:val="16"/>
        </w:rPr>
      </w:pPr>
    </w:p>
    <w:p w:rsidR="000E7143" w:rsidRPr="00732D31" w:rsidRDefault="000E7143" w:rsidP="000E7143">
      <w:pPr>
        <w:jc w:val="center"/>
        <w:outlineLvl w:val="0"/>
        <w:rPr>
          <w:b/>
          <w:noProof/>
          <w:color w:val="000000" w:themeColor="text1"/>
        </w:rPr>
      </w:pPr>
      <w:bookmarkStart w:id="97" w:name="_Toc380740078"/>
      <w:bookmarkStart w:id="98" w:name="_Toc389742040"/>
      <w:bookmarkStart w:id="99" w:name="_Toc448141806"/>
      <w:bookmarkStart w:id="100" w:name="_Toc476814923"/>
      <w:r w:rsidRPr="00732D31">
        <w:rPr>
          <w:b/>
          <w:noProof/>
          <w:color w:val="000000" w:themeColor="text1"/>
        </w:rPr>
        <w:t>Члан 1.</w:t>
      </w:r>
      <w:bookmarkEnd w:id="97"/>
      <w:bookmarkEnd w:id="98"/>
      <w:bookmarkEnd w:id="99"/>
      <w:bookmarkEnd w:id="100"/>
    </w:p>
    <w:p w:rsidR="000E7143" w:rsidRDefault="00FF1257" w:rsidP="00FF1257">
      <w:pPr>
        <w:pStyle w:val="Footer"/>
        <w:ind w:firstLine="720"/>
        <w:jc w:val="both"/>
      </w:pPr>
      <w:r>
        <w:rPr>
          <w:noProof/>
          <w:color w:val="000000" w:themeColor="text1"/>
        </w:rPr>
        <w:tab/>
      </w:r>
      <w:proofErr w:type="gramStart"/>
      <w:r w:rsidR="000E7143" w:rsidRPr="00732D31">
        <w:rPr>
          <w:noProof/>
          <w:color w:val="000000" w:themeColor="text1"/>
        </w:rPr>
        <w:t xml:space="preserve">Предмет овог уговора је </w:t>
      </w:r>
      <w:r w:rsidR="000E7143" w:rsidRPr="00732D31">
        <w:rPr>
          <w:color w:val="000000" w:themeColor="text1"/>
        </w:rPr>
        <w:t xml:space="preserve">набавка </w:t>
      </w:r>
      <w:r w:rsidR="000E7143" w:rsidRPr="00732D31">
        <w:rPr>
          <w:color w:val="000000" w:themeColor="text1"/>
          <w:lang w:val="sr-Cyrl-CS"/>
        </w:rPr>
        <w:t>доб</w:t>
      </w:r>
      <w:r w:rsidR="000E7143">
        <w:rPr>
          <w:color w:val="000000" w:themeColor="text1"/>
          <w:lang w:val="sr-Cyrl-CS"/>
        </w:rPr>
        <w:t>а</w:t>
      </w:r>
      <w:r w:rsidR="000E7143" w:rsidRPr="00732D31">
        <w:rPr>
          <w:color w:val="000000" w:themeColor="text1"/>
          <w:lang w:val="sr-Cyrl-CS"/>
        </w:rPr>
        <w:t>ра –</w:t>
      </w:r>
      <w:r w:rsidR="000E7143" w:rsidRPr="00634298">
        <w:rPr>
          <w:b/>
          <w:lang w:val="sr-Cyrl-CS"/>
        </w:rPr>
        <w:t xml:space="preserve"> </w:t>
      </w:r>
      <w:r w:rsidR="000E7143" w:rsidRPr="002E72D1">
        <w:rPr>
          <w:b/>
          <w:lang w:val="sr-Cyrl-CS"/>
        </w:rPr>
        <w:t>Набавка</w:t>
      </w:r>
      <w:r w:rsidR="000E7143" w:rsidRPr="002E72D1">
        <w:rPr>
          <w:b/>
          <w:szCs w:val="28"/>
        </w:rPr>
        <w:t xml:space="preserve"> р</w:t>
      </w:r>
      <w:r w:rsidR="000E7143" w:rsidRPr="00976B71">
        <w:rPr>
          <w:b/>
          <w:szCs w:val="28"/>
        </w:rPr>
        <w:t>еагенаса и потрошног материјала за</w:t>
      </w:r>
      <w:r w:rsidR="000E7143">
        <w:rPr>
          <w:b/>
          <w:szCs w:val="28"/>
        </w:rPr>
        <w:t xml:space="preserve"> PCR</w:t>
      </w:r>
      <w:r w:rsidR="000E7143" w:rsidRPr="00976B71">
        <w:rPr>
          <w:b/>
          <w:szCs w:val="28"/>
        </w:rPr>
        <w:t xml:space="preserve"> </w:t>
      </w:r>
      <w:r w:rsidR="000E7143">
        <w:rPr>
          <w:b/>
          <w:szCs w:val="28"/>
        </w:rPr>
        <w:t>апарат</w:t>
      </w:r>
      <w:r w:rsidR="000E7143" w:rsidRPr="00976B71">
        <w:rPr>
          <w:b/>
          <w:szCs w:val="28"/>
        </w:rPr>
        <w:t xml:space="preserve"> за потребе Центра за лаборатори</w:t>
      </w:r>
      <w:r w:rsidR="000E7143" w:rsidRPr="002E72D1">
        <w:rPr>
          <w:b/>
          <w:szCs w:val="28"/>
        </w:rPr>
        <w:t>ј</w:t>
      </w:r>
      <w:r w:rsidR="000E7143" w:rsidRPr="00976B71">
        <w:rPr>
          <w:b/>
          <w:szCs w:val="28"/>
        </w:rPr>
        <w:t xml:space="preserve">ску медицину у оквиру </w:t>
      </w:r>
      <w:r w:rsidR="000E7143" w:rsidRPr="00976B71">
        <w:rPr>
          <w:b/>
          <w:szCs w:val="28"/>
          <w:lang w:val="sr-Cyrl-CS"/>
        </w:rPr>
        <w:t>Клиничког центра Војводине</w:t>
      </w:r>
      <w:r w:rsidR="000E7143">
        <w:rPr>
          <w:b/>
          <w:noProof/>
        </w:rPr>
        <w:t xml:space="preserve">, </w:t>
      </w:r>
      <w:r w:rsidR="000E7143" w:rsidRPr="00C82056">
        <w:rPr>
          <w:noProof/>
        </w:rPr>
        <w:t xml:space="preserve">за </w:t>
      </w:r>
      <w:r w:rsidR="000E7143" w:rsidRPr="00C82056">
        <w:rPr>
          <w:b/>
          <w:noProof/>
        </w:rPr>
        <w:t>партију бр</w:t>
      </w:r>
      <w:r w:rsidR="000E7143" w:rsidRPr="00C82056">
        <w:rPr>
          <w:noProof/>
        </w:rPr>
        <w:t>.</w:t>
      </w:r>
      <w:proofErr w:type="gramEnd"/>
      <w:r w:rsidR="00C82056">
        <w:rPr>
          <w:noProof/>
        </w:rPr>
        <w:t xml:space="preserve"> </w:t>
      </w:r>
      <w:proofErr w:type="gramStart"/>
      <w:r w:rsidR="00C82056">
        <w:rPr>
          <w:noProof/>
        </w:rPr>
        <w:t>__</w:t>
      </w:r>
      <w:r w:rsidR="000E7143" w:rsidRPr="00C82056">
        <w:rPr>
          <w:noProof/>
        </w:rPr>
        <w:t>_</w:t>
      </w:r>
      <w:r w:rsidR="00C82056">
        <w:rPr>
          <w:noProof/>
        </w:rPr>
        <w:t xml:space="preserve"> </w:t>
      </w:r>
      <w:r w:rsidR="000E7143" w:rsidRPr="00C82056">
        <w:rPr>
          <w:noProof/>
        </w:rPr>
        <w:t>-</w:t>
      </w:r>
      <w:r w:rsidR="00C82056">
        <w:rPr>
          <w:noProof/>
        </w:rPr>
        <w:t xml:space="preserve"> </w:t>
      </w:r>
      <w:r w:rsidR="000E7143" w:rsidRPr="00C82056">
        <w:rPr>
          <w:noProof/>
        </w:rPr>
        <w:t>_______________</w:t>
      </w:r>
      <w:r w:rsidR="00C82056">
        <w:rPr>
          <w:noProof/>
        </w:rPr>
        <w:t xml:space="preserve"> </w:t>
      </w:r>
      <w:r w:rsidR="000E7143">
        <w:rPr>
          <w:i/>
          <w:noProof/>
        </w:rPr>
        <w:t>(пун назив партије),</w:t>
      </w:r>
      <w:r w:rsidR="000E7143">
        <w:rPr>
          <w:b/>
          <w:noProof/>
        </w:rPr>
        <w:t xml:space="preserve"> </w:t>
      </w:r>
      <w:r w:rsidR="000E7143" w:rsidRPr="00732D31">
        <w:rPr>
          <w:lang w:val="sr-Latn-CS"/>
        </w:rPr>
        <w:t>кој</w:t>
      </w:r>
      <w:r w:rsidR="000E7143" w:rsidRPr="00732D31">
        <w:t>а</w:t>
      </w:r>
      <w:r w:rsidR="000E7143" w:rsidRPr="00732D31">
        <w:rPr>
          <w:lang w:val="sr-Latn-CS"/>
        </w:rPr>
        <w:t xml:space="preserve"> је тражен</w:t>
      </w:r>
      <w:r w:rsidR="000E7143" w:rsidRPr="00732D31">
        <w:t>а</w:t>
      </w:r>
      <w:r w:rsidR="000E7143" w:rsidRPr="00732D31">
        <w:rPr>
          <w:lang w:val="sr-Latn-CS"/>
        </w:rPr>
        <w:t xml:space="preserve"> у позиву за</w:t>
      </w:r>
      <w:r w:rsidR="000E7143" w:rsidRPr="00732D31">
        <w:t xml:space="preserve"> подношење понуда у</w:t>
      </w:r>
      <w:r w:rsidR="000E7143" w:rsidRPr="00732D31">
        <w:rPr>
          <w:lang w:val="sr-Latn-CS"/>
        </w:rPr>
        <w:t xml:space="preserve"> </w:t>
      </w:r>
      <w:r w:rsidR="000E7143" w:rsidRPr="00732D31">
        <w:t xml:space="preserve">отвореном </w:t>
      </w:r>
      <w:r w:rsidR="000E7143" w:rsidRPr="00732D31">
        <w:rPr>
          <w:lang w:val="sr-Latn-CS"/>
        </w:rPr>
        <w:t>поступ</w:t>
      </w:r>
      <w:r w:rsidR="000E7143" w:rsidRPr="00732D31">
        <w:t>ку</w:t>
      </w:r>
      <w:r w:rsidR="000E7143">
        <w:rPr>
          <w:lang w:val="sr-Latn-CS"/>
        </w:rPr>
        <w:t xml:space="preserve"> јавне набавке број </w:t>
      </w:r>
      <w:r w:rsidR="000E7143" w:rsidRPr="00C82056">
        <w:rPr>
          <w:b/>
          <w:lang w:val="en-US"/>
        </w:rPr>
        <w:t>14</w:t>
      </w:r>
      <w:r w:rsidR="000E7143" w:rsidRPr="00C82056">
        <w:rPr>
          <w:b/>
        </w:rPr>
        <w:t>-17-ОС</w:t>
      </w:r>
      <w:r w:rsidR="000E7143">
        <w:t xml:space="preserve"> од ________ године,</w:t>
      </w:r>
      <w:r w:rsidR="000E7143" w:rsidRPr="000E7143">
        <w:t xml:space="preserve"> </w:t>
      </w:r>
      <w:r w:rsidR="000E7143">
        <w:t>а на основу закљученог оквирног споразума</w:t>
      </w:r>
      <w:r w:rsidR="000E7143">
        <w:rPr>
          <w:lang w:val="sr-Latn-CS"/>
        </w:rPr>
        <w:t xml:space="preserve"> бр</w:t>
      </w:r>
      <w:r w:rsidR="000E7143">
        <w:t xml:space="preserve">ој </w:t>
      </w:r>
      <w:r w:rsidR="000E7143">
        <w:rPr>
          <w:b/>
        </w:rPr>
        <w:t xml:space="preserve">14-17-OС </w:t>
      </w:r>
      <w:r w:rsidR="000E7143" w:rsidRPr="009E0376">
        <w:t xml:space="preserve">од дана </w:t>
      </w:r>
      <w:r w:rsidR="000E7143">
        <w:t>___________</w:t>
      </w:r>
      <w:r w:rsidR="000E7143" w:rsidRPr="009E0376">
        <w:t xml:space="preserve"> године.</w:t>
      </w:r>
      <w:proofErr w:type="gramEnd"/>
    </w:p>
    <w:p w:rsidR="000E7143" w:rsidRPr="00576D85" w:rsidRDefault="000E7143" w:rsidP="000E7143">
      <w:pPr>
        <w:pStyle w:val="Footer"/>
        <w:jc w:val="both"/>
        <w:rPr>
          <w:b/>
          <w:noProof/>
        </w:rPr>
      </w:pPr>
    </w:p>
    <w:p w:rsidR="000E7143" w:rsidRPr="00FF1257" w:rsidRDefault="000E7143" w:rsidP="00FF1257">
      <w:pPr>
        <w:jc w:val="center"/>
        <w:outlineLvl w:val="0"/>
        <w:rPr>
          <w:b/>
          <w:noProof/>
          <w:color w:val="000000" w:themeColor="text1"/>
        </w:rPr>
      </w:pPr>
      <w:bookmarkStart w:id="101" w:name="_Toc380740079"/>
      <w:bookmarkStart w:id="102" w:name="_Toc389742041"/>
      <w:bookmarkStart w:id="103" w:name="_Toc448141807"/>
      <w:bookmarkStart w:id="104" w:name="_Toc476814924"/>
      <w:r w:rsidRPr="005D38D8">
        <w:rPr>
          <w:b/>
          <w:noProof/>
          <w:color w:val="000000" w:themeColor="text1"/>
        </w:rPr>
        <w:t>Члан 2.</w:t>
      </w:r>
      <w:bookmarkEnd w:id="101"/>
      <w:bookmarkEnd w:id="102"/>
      <w:bookmarkEnd w:id="103"/>
      <w:bookmarkEnd w:id="104"/>
    </w:p>
    <w:p w:rsidR="000E7143" w:rsidRPr="005D38D8" w:rsidRDefault="000E7143" w:rsidP="000E714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0E7143" w:rsidRPr="005D38D8" w:rsidRDefault="000E7143" w:rsidP="000E714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0E7143" w:rsidRPr="009E3926" w:rsidRDefault="000E7143" w:rsidP="009E3926">
      <w:pPr>
        <w:ind w:firstLine="720"/>
        <w:jc w:val="both"/>
        <w:rPr>
          <w:color w:val="000000" w:themeColor="text1"/>
          <w:lang w:val="en-U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0E7143" w:rsidRPr="00A114D5" w:rsidRDefault="000E7143" w:rsidP="000E7143">
      <w:pPr>
        <w:pStyle w:val="BodyTextIndent"/>
        <w:ind w:left="0" w:firstLine="0"/>
        <w:jc w:val="center"/>
        <w:outlineLvl w:val="0"/>
        <w:rPr>
          <w:noProof/>
          <w:color w:val="000000" w:themeColor="text1"/>
        </w:rPr>
      </w:pPr>
      <w:bookmarkStart w:id="105" w:name="_Toc380740080"/>
      <w:bookmarkStart w:id="106" w:name="_Toc389742042"/>
      <w:bookmarkStart w:id="107" w:name="_Toc448141808"/>
      <w:bookmarkStart w:id="108" w:name="_Toc476814925"/>
      <w:r w:rsidRPr="005D38D8">
        <w:rPr>
          <w:noProof/>
          <w:color w:val="000000" w:themeColor="text1"/>
        </w:rPr>
        <w:t>Члан 3.</w:t>
      </w:r>
      <w:bookmarkEnd w:id="105"/>
      <w:bookmarkEnd w:id="106"/>
      <w:bookmarkEnd w:id="107"/>
      <w:bookmarkEnd w:id="108"/>
    </w:p>
    <w:p w:rsidR="000E7143" w:rsidRPr="0087582B" w:rsidRDefault="00FF1257" w:rsidP="00FF1257">
      <w:pPr>
        <w:pStyle w:val="Footer"/>
        <w:ind w:firstLine="720"/>
        <w:jc w:val="both"/>
        <w:rPr>
          <w:i/>
        </w:rPr>
      </w:pPr>
      <w:r>
        <w:rPr>
          <w:noProof/>
          <w:color w:val="000000" w:themeColor="text1"/>
        </w:rPr>
        <w:tab/>
      </w:r>
      <w:r w:rsidR="000E7143" w:rsidRPr="00EE3BB2">
        <w:rPr>
          <w:noProof/>
          <w:color w:val="000000" w:themeColor="text1"/>
        </w:rPr>
        <w:t>Добављач се обавезује да</w:t>
      </w:r>
      <w:r w:rsidR="000E7143">
        <w:rPr>
          <w:noProof/>
          <w:color w:val="000000" w:themeColor="text1"/>
        </w:rPr>
        <w:t xml:space="preserve"> наручиоцу</w:t>
      </w:r>
      <w:r w:rsidR="000E7143" w:rsidRPr="00EE3BB2">
        <w:rPr>
          <w:noProof/>
          <w:color w:val="000000" w:themeColor="text1"/>
        </w:rPr>
        <w:t xml:space="preserve"> испоручи</w:t>
      </w:r>
      <w:r w:rsidR="000E7143" w:rsidRPr="00EE3BB2">
        <w:t xml:space="preserve"> </w:t>
      </w:r>
      <w:r w:rsidR="009E3926" w:rsidRPr="009E3926">
        <w:rPr>
          <w:szCs w:val="28"/>
        </w:rPr>
        <w:t>р</w:t>
      </w:r>
      <w:r w:rsidR="009E3926">
        <w:rPr>
          <w:szCs w:val="28"/>
        </w:rPr>
        <w:t>еагенсе и потрошни материјал</w:t>
      </w:r>
      <w:r w:rsidR="009E3926" w:rsidRPr="009E3926">
        <w:rPr>
          <w:szCs w:val="28"/>
        </w:rPr>
        <w:t xml:space="preserve"> за PCR апарат</w:t>
      </w:r>
      <w:r w:rsidR="009E3926" w:rsidRPr="0087582B">
        <w:t xml:space="preserve"> </w:t>
      </w:r>
      <w:r w:rsidR="000E7143" w:rsidRPr="0087582B">
        <w:t xml:space="preserve">(у даљем тексту: добра) </w:t>
      </w:r>
      <w:r w:rsidR="000E7143" w:rsidRPr="0087582B">
        <w:rPr>
          <w:noProof/>
        </w:rPr>
        <w:t>за потребе</w:t>
      </w:r>
      <w:r w:rsidR="000E7143" w:rsidRPr="00755FF9">
        <w:rPr>
          <w:noProof/>
        </w:rPr>
        <w:t xml:space="preserve"> </w:t>
      </w:r>
      <w:r w:rsidR="009E3926" w:rsidRPr="009E3926">
        <w:rPr>
          <w:szCs w:val="28"/>
        </w:rPr>
        <w:t xml:space="preserve">Центра за лабораторијску медицину у оквиру </w:t>
      </w:r>
      <w:r w:rsidR="009E3926" w:rsidRPr="009E3926">
        <w:rPr>
          <w:szCs w:val="28"/>
          <w:lang w:val="sr-Cyrl-CS"/>
        </w:rPr>
        <w:t>Клиничког центра Војводине</w:t>
      </w:r>
      <w:r w:rsidR="000E7143" w:rsidRPr="00EE3BB2">
        <w:rPr>
          <w:noProof/>
        </w:rPr>
        <w:t xml:space="preserve">, а све у складу са </w:t>
      </w:r>
      <w:r w:rsidR="000E7143">
        <w:rPr>
          <w:noProof/>
        </w:rPr>
        <w:t xml:space="preserve">својом понудом и </w:t>
      </w:r>
      <w:r w:rsidR="000E7143" w:rsidRPr="00EE3BB2">
        <w:rPr>
          <w:noProof/>
        </w:rPr>
        <w:t>захтевима наруч</w:t>
      </w:r>
      <w:r w:rsidR="009E3926">
        <w:rPr>
          <w:noProof/>
        </w:rPr>
        <w:t>иоца из конкурсне документације и потписаног оквирног споразума.</w:t>
      </w:r>
    </w:p>
    <w:p w:rsidR="009E3926" w:rsidRDefault="000E7143" w:rsidP="009E3926">
      <w:pPr>
        <w:ind w:firstLine="720"/>
        <w:jc w:val="both"/>
      </w:pPr>
      <w:proofErr w:type="gramStart"/>
      <w:r w:rsidRPr="005D38D8">
        <w:rPr>
          <w:noProof/>
          <w:color w:val="000000" w:themeColor="text1"/>
        </w:rPr>
        <w:lastRenderedPageBreak/>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00FF1257">
        <w:rPr>
          <w:color w:val="000000" w:themeColor="text1"/>
        </w:rPr>
        <w:t xml:space="preserve">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9E3926" w:rsidRPr="00C444C1">
        <w:rPr>
          <w:lang w:val="en-US"/>
        </w:rPr>
        <w:t xml:space="preserve">ФЦО </w:t>
      </w:r>
      <w:r w:rsidR="009E3926">
        <w:rPr>
          <w:noProof/>
        </w:rPr>
        <w:t>Апотека</w:t>
      </w:r>
      <w:r w:rsidR="009E3926" w:rsidRPr="00C03FA7">
        <w:rPr>
          <w:noProof/>
        </w:rPr>
        <w:t xml:space="preserve"> </w:t>
      </w:r>
      <w:r w:rsidR="009E3926" w:rsidRPr="00B4311E">
        <w:rPr>
          <w:noProof/>
        </w:rPr>
        <w:t>Центра за лабораторијску медицину наручиоца</w:t>
      </w:r>
      <w:r w:rsidR="009E3926" w:rsidRPr="00C444C1">
        <w:rPr>
          <w:lang w:val="en-US"/>
        </w:rPr>
        <w:t>, са обавезом истовара добара</w:t>
      </w:r>
      <w:r w:rsidR="009E3926">
        <w:t>.</w:t>
      </w:r>
      <w:proofErr w:type="gramEnd"/>
    </w:p>
    <w:p w:rsidR="000E7143" w:rsidRPr="003C173D" w:rsidRDefault="000E7143" w:rsidP="009E3926">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0E7143" w:rsidRDefault="000E7143" w:rsidP="009E3926">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09" w:name="_Toc380740081"/>
      <w:bookmarkStart w:id="110" w:name="_Toc389742043"/>
    </w:p>
    <w:p w:rsidR="00494179" w:rsidRPr="00861940" w:rsidRDefault="00494179" w:rsidP="00494179">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w:t>
      </w:r>
      <w:r w:rsidR="00861940" w:rsidRPr="00C02BA5">
        <w:rPr>
          <w:bCs/>
          <w:iCs/>
        </w:rPr>
        <w:t xml:space="preserve">приликом сваког пријема добара </w:t>
      </w:r>
      <w:r w:rsidRPr="00C02BA5">
        <w:rPr>
          <w:bCs/>
          <w:iCs/>
        </w:rPr>
        <w:t xml:space="preserve">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sidR="00861940">
        <w:rPr>
          <w:noProof/>
          <w:lang w:val="sr-Cyrl-CS"/>
        </w:rPr>
        <w:t>Уговора.</w:t>
      </w:r>
    </w:p>
    <w:p w:rsidR="00494179" w:rsidRPr="0006267E" w:rsidRDefault="00494179" w:rsidP="00861940">
      <w:pPr>
        <w:ind w:firstLine="720"/>
        <w:jc w:val="both"/>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p>
    <w:p w:rsidR="000E7143" w:rsidRDefault="000E7143" w:rsidP="000E7143">
      <w:pPr>
        <w:pStyle w:val="BodyTextIndent"/>
        <w:ind w:left="0" w:firstLine="0"/>
        <w:jc w:val="center"/>
        <w:outlineLvl w:val="0"/>
        <w:rPr>
          <w:noProof/>
          <w:color w:val="000000" w:themeColor="text1"/>
        </w:rPr>
      </w:pPr>
      <w:bookmarkStart w:id="111" w:name="_Toc476814926"/>
      <w:r>
        <w:rPr>
          <w:noProof/>
          <w:color w:val="000000" w:themeColor="text1"/>
        </w:rPr>
        <w:t>Члан 4</w:t>
      </w:r>
      <w:r w:rsidRPr="005D38D8">
        <w:rPr>
          <w:noProof/>
          <w:color w:val="000000" w:themeColor="text1"/>
        </w:rPr>
        <w:t>.</w:t>
      </w:r>
      <w:bookmarkEnd w:id="111"/>
    </w:p>
    <w:p w:rsidR="000E7143" w:rsidRPr="005D38D8" w:rsidRDefault="000E7143" w:rsidP="000E714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0E7143" w:rsidRPr="005D38D8" w:rsidRDefault="000E7143" w:rsidP="000E714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E7143" w:rsidRPr="00A515EA" w:rsidRDefault="000E7143" w:rsidP="009E3926">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E7143" w:rsidRPr="006424B4" w:rsidRDefault="000E7143" w:rsidP="000E7143">
      <w:pPr>
        <w:jc w:val="center"/>
        <w:outlineLvl w:val="0"/>
        <w:rPr>
          <w:b/>
          <w:noProof/>
          <w:color w:val="000000" w:themeColor="text1"/>
        </w:rPr>
      </w:pPr>
      <w:bookmarkStart w:id="112" w:name="_Toc476814927"/>
      <w:r>
        <w:rPr>
          <w:b/>
          <w:noProof/>
          <w:color w:val="000000" w:themeColor="text1"/>
        </w:rPr>
        <w:t>Члан 5.</w:t>
      </w:r>
      <w:bookmarkEnd w:id="112"/>
    </w:p>
    <w:p w:rsidR="000E7143" w:rsidRPr="00F50AE2" w:rsidRDefault="000E7143" w:rsidP="000E714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0E7143" w:rsidRPr="00F50AE2" w:rsidRDefault="000E7143" w:rsidP="000E7143">
      <w:pPr>
        <w:pStyle w:val="BodyTextIndent"/>
        <w:ind w:left="0" w:firstLine="0"/>
        <w:jc w:val="both"/>
        <w:rPr>
          <w:b w:val="0"/>
          <w:noProof/>
          <w:color w:val="000000" w:themeColor="text1"/>
        </w:rPr>
      </w:pPr>
    </w:p>
    <w:p w:rsidR="000E7143" w:rsidRDefault="000E7143" w:rsidP="000E7143">
      <w:pPr>
        <w:jc w:val="center"/>
        <w:outlineLvl w:val="0"/>
        <w:rPr>
          <w:b/>
          <w:noProof/>
          <w:color w:val="000000" w:themeColor="text1"/>
        </w:rPr>
      </w:pPr>
      <w:bookmarkStart w:id="113" w:name="_Toc476814928"/>
      <w:r>
        <w:rPr>
          <w:b/>
          <w:noProof/>
          <w:color w:val="000000" w:themeColor="text1"/>
        </w:rPr>
        <w:t>Члан 6.</w:t>
      </w:r>
      <w:bookmarkEnd w:id="113"/>
    </w:p>
    <w:p w:rsidR="000E7143" w:rsidRPr="004E16DF" w:rsidRDefault="000E7143" w:rsidP="000E714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0E7143" w:rsidRDefault="000E7143" w:rsidP="000E714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0E7143" w:rsidRPr="00E47902" w:rsidRDefault="000E7143" w:rsidP="00E47902">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00E47902" w:rsidRPr="000003F7">
        <w:rPr>
          <w:b w:val="0"/>
          <w:noProof/>
          <w:lang w:val="sr-Cyrl-CS"/>
        </w:rPr>
        <w:t>адресирано на седиште</w:t>
      </w:r>
      <w:r w:rsidR="00E47902">
        <w:rPr>
          <w:b w:val="0"/>
          <w:noProof/>
          <w:lang w:val="sr-Cyrl-CS"/>
        </w:rPr>
        <w:t xml:space="preserve"> </w:t>
      </w:r>
      <w:r w:rsidR="00E47902" w:rsidRPr="000003F7">
        <w:rPr>
          <w:b w:val="0"/>
          <w:noProof/>
          <w:lang w:val="sr-Cyrl-CS"/>
        </w:rPr>
        <w:t>наручиоца,</w:t>
      </w:r>
      <w:r w:rsidR="00E47902" w:rsidRPr="000003F7">
        <w:rPr>
          <w:b w:val="0"/>
          <w:noProof/>
        </w:rPr>
        <w:t xml:space="preserve"> </w:t>
      </w:r>
      <w:r w:rsidR="00E47902">
        <w:rPr>
          <w:b w:val="0"/>
          <w:noProof/>
        </w:rPr>
        <w:t>А</w:t>
      </w:r>
      <w:r w:rsidR="00E47902" w:rsidRPr="003F63C0">
        <w:rPr>
          <w:b w:val="0"/>
          <w:noProof/>
        </w:rPr>
        <w:t>потека Центра</w:t>
      </w:r>
      <w:r w:rsidR="00E47902">
        <w:rPr>
          <w:b w:val="0"/>
          <w:noProof/>
        </w:rPr>
        <w:t xml:space="preserve"> за лабораторијску медицину</w:t>
      </w:r>
      <w:r w:rsidR="00E47902" w:rsidRPr="000003F7">
        <w:rPr>
          <w:b w:val="0"/>
          <w:noProof/>
          <w:lang w:val="sr-Cyrl-CS"/>
        </w:rPr>
        <w:t>.</w:t>
      </w:r>
    </w:p>
    <w:p w:rsidR="000E7143" w:rsidRPr="00FF1257" w:rsidRDefault="000E7143" w:rsidP="000E7143">
      <w:pPr>
        <w:ind w:firstLine="720"/>
        <w:jc w:val="both"/>
      </w:pPr>
      <w:proofErr w:type="gramStart"/>
      <w:r w:rsidRPr="00452D76">
        <w:t>Плаћање по о</w:t>
      </w:r>
      <w:r w:rsidR="00FF1257">
        <w:t xml:space="preserve">вом уговору у текућој буџетској </w:t>
      </w:r>
      <w:r>
        <w:t>години</w:t>
      </w:r>
      <w:r w:rsidRPr="00452D76">
        <w:t xml:space="preserve"> вршиће се до нивоа средстава о</w:t>
      </w:r>
      <w:r w:rsidR="00FF1257">
        <w:t xml:space="preserve">безбеђених Финансијским планом, </w:t>
      </w:r>
      <w:r w:rsidRPr="00452D76">
        <w:t xml:space="preserve">а на основу Уговора закљученог са Републичким </w:t>
      </w:r>
      <w:r w:rsidR="00FF1257">
        <w:t xml:space="preserve">фондом за здравствено осигурање </w:t>
      </w:r>
      <w:r w:rsidRPr="00452D76">
        <w:t>за ове намене</w:t>
      </w:r>
      <w:r w:rsidR="00FF1257">
        <w:t>.</w:t>
      </w:r>
      <w:proofErr w:type="gramEnd"/>
    </w:p>
    <w:p w:rsidR="000E7143" w:rsidRDefault="000E7143" w:rsidP="000E7143">
      <w:pPr>
        <w:ind w:firstLine="720"/>
        <w:jc w:val="both"/>
      </w:pPr>
      <w:proofErr w:type="gramStart"/>
      <w:r w:rsidRPr="00452D76">
        <w:lastRenderedPageBreak/>
        <w:t>За обавезе које по овом уговору</w:t>
      </w:r>
      <w:r w:rsidR="00FF1257">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rsidR="00FF1257">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E47902" w:rsidRDefault="000E7143" w:rsidP="000C1C7C">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E47902" w:rsidRPr="00191857" w:rsidRDefault="00E47902" w:rsidP="000E7143">
      <w:pPr>
        <w:ind w:firstLine="720"/>
        <w:jc w:val="both"/>
      </w:pPr>
    </w:p>
    <w:p w:rsidR="000E7143" w:rsidRPr="00A515EA" w:rsidRDefault="000E7143" w:rsidP="000E7143">
      <w:pPr>
        <w:jc w:val="center"/>
        <w:outlineLvl w:val="0"/>
        <w:rPr>
          <w:b/>
          <w:noProof/>
          <w:color w:val="000000" w:themeColor="text1"/>
        </w:rPr>
      </w:pPr>
      <w:bookmarkStart w:id="114" w:name="_Toc476814929"/>
      <w:r>
        <w:rPr>
          <w:b/>
          <w:noProof/>
          <w:color w:val="000000" w:themeColor="text1"/>
        </w:rPr>
        <w:t>Члан 7</w:t>
      </w:r>
      <w:r w:rsidRPr="005D38D8">
        <w:rPr>
          <w:b/>
          <w:noProof/>
          <w:color w:val="000000" w:themeColor="text1"/>
        </w:rPr>
        <w:t>.</w:t>
      </w:r>
      <w:bookmarkEnd w:id="114"/>
    </w:p>
    <w:p w:rsidR="000E7143" w:rsidRPr="005D38D8" w:rsidRDefault="000E7143" w:rsidP="000E714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0E7143" w:rsidRPr="00A26EC7" w:rsidRDefault="000E7143" w:rsidP="000E714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0E7143" w:rsidRPr="006655EA" w:rsidRDefault="000E7143" w:rsidP="000E7143">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0E7143" w:rsidRPr="00F50AE2" w:rsidRDefault="000E7143" w:rsidP="000E7143">
      <w:pPr>
        <w:pStyle w:val="BodyTextIndent"/>
        <w:ind w:left="0" w:firstLine="0"/>
        <w:jc w:val="both"/>
        <w:rPr>
          <w:b w:val="0"/>
          <w:noProof/>
          <w:color w:val="000000" w:themeColor="text1"/>
        </w:rPr>
      </w:pPr>
    </w:p>
    <w:p w:rsidR="000E7143" w:rsidRDefault="000E7143" w:rsidP="000E7143">
      <w:pPr>
        <w:pStyle w:val="BodyTextIndent"/>
        <w:ind w:left="0" w:firstLine="0"/>
        <w:jc w:val="center"/>
        <w:outlineLvl w:val="0"/>
        <w:rPr>
          <w:noProof/>
          <w:color w:val="000000" w:themeColor="text1"/>
        </w:rPr>
      </w:pPr>
      <w:bookmarkStart w:id="115" w:name="_Toc448141809"/>
      <w:bookmarkStart w:id="116" w:name="_Toc476814930"/>
      <w:r>
        <w:rPr>
          <w:noProof/>
          <w:color w:val="000000" w:themeColor="text1"/>
        </w:rPr>
        <w:t>Члан 8</w:t>
      </w:r>
      <w:r w:rsidRPr="005D38D8">
        <w:rPr>
          <w:noProof/>
          <w:color w:val="000000" w:themeColor="text1"/>
        </w:rPr>
        <w:t>.</w:t>
      </w:r>
      <w:bookmarkEnd w:id="109"/>
      <w:bookmarkEnd w:id="110"/>
      <w:bookmarkEnd w:id="115"/>
      <w:bookmarkEnd w:id="116"/>
    </w:p>
    <w:p w:rsidR="000E7143" w:rsidRDefault="000E7143" w:rsidP="000E714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0E7143" w:rsidRDefault="000E7143" w:rsidP="000E7143">
      <w:pPr>
        <w:ind w:firstLine="720"/>
        <w:jc w:val="both"/>
        <w:rPr>
          <w:noProof/>
        </w:rPr>
      </w:pPr>
      <w:r>
        <w:rPr>
          <w:noProof/>
        </w:rPr>
        <w:t>Сва обавештења која нису дата у писаном облику неће производити правно дејство.</w:t>
      </w:r>
    </w:p>
    <w:p w:rsidR="000E7143" w:rsidRPr="00191857" w:rsidRDefault="00A3149B" w:rsidP="000E7143">
      <w:pPr>
        <w:ind w:firstLine="708"/>
        <w:jc w:val="both"/>
      </w:pPr>
      <w:r>
        <w:rPr>
          <w:noProof/>
        </w:rPr>
        <w:t xml:space="preserve">Рокови </w:t>
      </w:r>
      <w:r w:rsidR="000E7143">
        <w:rPr>
          <w:noProof/>
        </w:rPr>
        <w:t xml:space="preserve">предвиђени овим </w:t>
      </w:r>
      <w:r w:rsidR="000E7143" w:rsidRPr="00191857">
        <w:rPr>
          <w:noProof/>
        </w:rPr>
        <w:t>уговором могу бити продужени услед настанка случаја више силе,</w:t>
      </w:r>
      <w:r w:rsidR="000E7143" w:rsidRPr="00191857">
        <w:rPr>
          <w:shd w:val="clear" w:color="auto" w:fill="FFFFFF"/>
        </w:rPr>
        <w:t xml:space="preserve"> односно наступања свих оних </w:t>
      </w:r>
      <w:r w:rsidR="000E7143" w:rsidRPr="00191857">
        <w:t>догађаја који се нису могли предвидвети, избећи или отклонити,</w:t>
      </w:r>
      <w:r w:rsidR="000E7143" w:rsidRPr="00191857">
        <w:rPr>
          <w:shd w:val="clear" w:color="auto" w:fill="FFFFFF"/>
        </w:rPr>
        <w:t xml:space="preserve"> у тренутку закључења</w:t>
      </w:r>
      <w:r w:rsidR="00FF1257">
        <w:rPr>
          <w:rStyle w:val="apple-converted-space"/>
          <w:shd w:val="clear" w:color="auto" w:fill="FFFFFF"/>
        </w:rPr>
        <w:t xml:space="preserve"> </w:t>
      </w:r>
      <w:hyperlink r:id="rId15" w:tooltip="Ugovor" w:history="1">
        <w:r w:rsidR="000E7143" w:rsidRPr="00191857">
          <w:rPr>
            <w:rStyle w:val="Hyperlink"/>
            <w:color w:val="auto"/>
            <w:u w:val="none"/>
            <w:shd w:val="clear" w:color="auto" w:fill="FFFFFF"/>
          </w:rPr>
          <w:t>Уговора</w:t>
        </w:r>
      </w:hyperlink>
      <w:r w:rsidR="000E7143" w:rsidRPr="00191857">
        <w:rPr>
          <w:rStyle w:val="apple-converted-space"/>
          <w:shd w:val="clear" w:color="auto" w:fill="FFFFFF"/>
        </w:rPr>
        <w:t xml:space="preserve">, </w:t>
      </w:r>
      <w:r w:rsidR="000E7143"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00FF1257">
        <w:rPr>
          <w:rStyle w:val="apple-converted-space"/>
          <w:shd w:val="clear" w:color="auto" w:fill="FFFFFF"/>
        </w:rPr>
        <w:t xml:space="preserve"> </w:t>
      </w:r>
      <w:hyperlink r:id="rId16" w:tooltip="Rat" w:history="1">
        <w:r w:rsidR="000E7143" w:rsidRPr="00191857">
          <w:rPr>
            <w:rStyle w:val="Hyperlink"/>
            <w:color w:val="auto"/>
            <w:u w:val="none"/>
            <w:shd w:val="clear" w:color="auto" w:fill="FFFFFF"/>
          </w:rPr>
          <w:t>ратно</w:t>
        </w:r>
      </w:hyperlink>
      <w:r w:rsidR="00FF1257">
        <w:rPr>
          <w:rStyle w:val="apple-converted-space"/>
          <w:shd w:val="clear" w:color="auto" w:fill="FFFFFF"/>
        </w:rPr>
        <w:t xml:space="preserve"> </w:t>
      </w:r>
      <w:r w:rsidR="000E7143" w:rsidRPr="00191857">
        <w:rPr>
          <w:shd w:val="clear" w:color="auto" w:fill="FFFFFF"/>
        </w:rPr>
        <w:t>стање,</w:t>
      </w:r>
      <w:r w:rsidR="00FF1257">
        <w:rPr>
          <w:rStyle w:val="apple-converted-space"/>
          <w:shd w:val="clear" w:color="auto" w:fill="FFFFFF"/>
        </w:rPr>
        <w:t xml:space="preserve"> </w:t>
      </w:r>
      <w:hyperlink r:id="rId17" w:tooltip="Štrajk" w:history="1">
        <w:r w:rsidR="000E7143" w:rsidRPr="00191857">
          <w:rPr>
            <w:rStyle w:val="Hyperlink"/>
            <w:color w:val="auto"/>
            <w:u w:val="none"/>
            <w:shd w:val="clear" w:color="auto" w:fill="FFFFFF"/>
          </w:rPr>
          <w:t>штрајк</w:t>
        </w:r>
      </w:hyperlink>
      <w:r w:rsidR="000E7143" w:rsidRPr="00191857">
        <w:rPr>
          <w:shd w:val="clear" w:color="auto" w:fill="FFFFFF"/>
        </w:rPr>
        <w:t xml:space="preserve">, елементарне непогоде, природне катастрофе, </w:t>
      </w:r>
      <w:r w:rsidR="000E7143"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0E7143" w:rsidRPr="00191857" w:rsidRDefault="000E7143" w:rsidP="000E7143">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00A3149B">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0E7143" w:rsidRPr="001A5B08" w:rsidRDefault="000E7143" w:rsidP="000E7143">
      <w:pPr>
        <w:ind w:firstLine="708"/>
        <w:jc w:val="both"/>
      </w:pPr>
      <w:proofErr w:type="gramStart"/>
      <w:r w:rsidRPr="006655EA">
        <w:t>У случају наступања чињеница из претходног става наручил</w:t>
      </w:r>
      <w:r w:rsidR="00A6613A">
        <w:t xml:space="preserve">ац ће измене уговорних обавеза регулисати </w:t>
      </w:r>
      <w:r w:rsidRPr="006655EA">
        <w:t>у складу са чланом 14.</w:t>
      </w:r>
      <w:proofErr w:type="gramEnd"/>
      <w:r w:rsidRPr="006655EA">
        <w:t xml:space="preserve"> </w:t>
      </w:r>
      <w:proofErr w:type="gramStart"/>
      <w:r w:rsidRPr="006655EA">
        <w:t>овог</w:t>
      </w:r>
      <w:proofErr w:type="gramEnd"/>
      <w:r w:rsidRPr="006655EA">
        <w:t xml:space="preserve"> уговора.</w:t>
      </w:r>
    </w:p>
    <w:p w:rsidR="000E7143" w:rsidRDefault="000E7143" w:rsidP="000E7143">
      <w:pPr>
        <w:jc w:val="both"/>
        <w:rPr>
          <w:b/>
          <w:noProof/>
          <w:color w:val="000000" w:themeColor="text1"/>
        </w:rPr>
      </w:pPr>
    </w:p>
    <w:p w:rsidR="000E7143" w:rsidRPr="005D38D8" w:rsidRDefault="000E7143" w:rsidP="000E7143">
      <w:pPr>
        <w:jc w:val="center"/>
        <w:outlineLvl w:val="0"/>
        <w:rPr>
          <w:b/>
          <w:noProof/>
          <w:color w:val="000000" w:themeColor="text1"/>
        </w:rPr>
      </w:pPr>
      <w:bookmarkStart w:id="117" w:name="_Toc380740085"/>
      <w:bookmarkStart w:id="118" w:name="_Toc389742047"/>
      <w:bookmarkStart w:id="119" w:name="_Toc448141813"/>
      <w:bookmarkStart w:id="120" w:name="_Toc476814931"/>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17"/>
      <w:bookmarkEnd w:id="118"/>
      <w:bookmarkEnd w:id="119"/>
      <w:bookmarkEnd w:id="120"/>
    </w:p>
    <w:p w:rsidR="000E7143" w:rsidRDefault="000E7143" w:rsidP="000E7143">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0E7143" w:rsidRDefault="000E7143" w:rsidP="000E7143">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lastRenderedPageBreak/>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0E7143" w:rsidRDefault="000E7143" w:rsidP="000E7143">
      <w:pPr>
        <w:ind w:firstLine="720"/>
        <w:jc w:val="both"/>
      </w:pPr>
    </w:p>
    <w:p w:rsidR="000E7143" w:rsidRDefault="000E7143" w:rsidP="000E7143">
      <w:pPr>
        <w:ind w:firstLine="720"/>
        <w:jc w:val="both"/>
      </w:pPr>
      <w:r>
        <w:t>Наручилац ће дозволити измене уговора у следећим ситуацијама:</w:t>
      </w:r>
    </w:p>
    <w:p w:rsidR="000E7143" w:rsidRPr="00644635" w:rsidRDefault="000E7143" w:rsidP="000E7143">
      <w:pPr>
        <w:jc w:val="both"/>
      </w:pPr>
      <w:r>
        <w:t>- Уколико се повећа обим предмета јавне набавке због непредвиђених околности, вредност уговора се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sidRPr="00322963">
        <w:rPr>
          <w:noProof/>
          <w:color w:val="000000" w:themeColor="text1"/>
        </w:rPr>
        <w:t>Закона о јавним набавкама</w:t>
      </w:r>
      <w:r>
        <w:rPr>
          <w:noProof/>
          <w:color w:val="000000" w:themeColor="text1"/>
        </w:rPr>
        <w:t>.</w:t>
      </w:r>
    </w:p>
    <w:p w:rsidR="000E7143" w:rsidRPr="00752B6D" w:rsidRDefault="000E7143" w:rsidP="000E7143">
      <w:pPr>
        <w:jc w:val="both"/>
      </w:pPr>
      <w:r>
        <w:t xml:space="preserve">- 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w:t>
      </w:r>
      <w:r w:rsidRPr="00752B6D">
        <w:t>потпуности изврше Уговором преузете обавезе,</w:t>
      </w:r>
    </w:p>
    <w:p w:rsidR="000E7143" w:rsidRDefault="000E7143" w:rsidP="000E7143">
      <w:pPr>
        <w:jc w:val="both"/>
      </w:pPr>
      <w:proofErr w:type="gramStart"/>
      <w:r w:rsidRPr="00752B6D">
        <w:t>- Уколико наступе оне околности дефинисане чланом.</w:t>
      </w:r>
      <w:proofErr w:type="gramEnd"/>
      <w:r w:rsidRPr="00752B6D">
        <w:t xml:space="preserve"> </w:t>
      </w:r>
      <w:proofErr w:type="gramStart"/>
      <w:r w:rsidRPr="00752B6D">
        <w:t>8 овог уговора, а које су проузроковале немогућност испуњења уговорених обавеза уговорних страна у уговором одређеном року.</w:t>
      </w:r>
      <w:proofErr w:type="gramEnd"/>
    </w:p>
    <w:p w:rsidR="000E7143" w:rsidRPr="00191857" w:rsidRDefault="000E7143" w:rsidP="000E7143">
      <w:pPr>
        <w:jc w:val="both"/>
      </w:pPr>
      <w:proofErr w:type="gramStart"/>
      <w:r>
        <w:t>- 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roofErr w:type="gramEnd"/>
    </w:p>
    <w:p w:rsidR="00494179" w:rsidRDefault="00494179" w:rsidP="000E7143">
      <w:pPr>
        <w:jc w:val="center"/>
        <w:outlineLvl w:val="0"/>
        <w:rPr>
          <w:b/>
          <w:noProof/>
          <w:color w:val="000000" w:themeColor="text1"/>
        </w:rPr>
      </w:pPr>
    </w:p>
    <w:p w:rsidR="000E7143" w:rsidRPr="00BF0839" w:rsidRDefault="000E7143" w:rsidP="000E7143">
      <w:pPr>
        <w:jc w:val="center"/>
        <w:outlineLvl w:val="0"/>
        <w:rPr>
          <w:b/>
          <w:noProof/>
          <w:color w:val="000000" w:themeColor="text1"/>
        </w:rPr>
      </w:pPr>
      <w:bookmarkStart w:id="121" w:name="_Toc476814932"/>
      <w:r>
        <w:rPr>
          <w:b/>
          <w:noProof/>
          <w:color w:val="000000" w:themeColor="text1"/>
        </w:rPr>
        <w:t>Члан 10</w:t>
      </w:r>
      <w:r w:rsidRPr="005D38D8">
        <w:rPr>
          <w:b/>
          <w:noProof/>
          <w:color w:val="000000" w:themeColor="text1"/>
        </w:rPr>
        <w:t>.</w:t>
      </w:r>
      <w:bookmarkEnd w:id="121"/>
    </w:p>
    <w:p w:rsidR="000E7143" w:rsidRDefault="000E7143" w:rsidP="000E7143">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0E7143" w:rsidRDefault="000E7143" w:rsidP="000E7143">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0E7143" w:rsidRPr="00BF4C15" w:rsidRDefault="000E7143" w:rsidP="000E7143">
      <w:pPr>
        <w:ind w:firstLine="720"/>
        <w:jc w:val="both"/>
        <w:rPr>
          <w:noProof/>
          <w:color w:val="000000" w:themeColor="text1"/>
        </w:rPr>
      </w:pPr>
      <w:r>
        <w:rPr>
          <w:noProof/>
          <w:color w:val="000000" w:themeColor="text1"/>
        </w:rPr>
        <w:t>Уколико добављач не поступи у склад</w:t>
      </w:r>
      <w:r w:rsidR="00D439A2">
        <w:rPr>
          <w:noProof/>
          <w:color w:val="000000" w:themeColor="text1"/>
        </w:rPr>
        <w:t xml:space="preserve">у са обавезама које је преузеo </w:t>
      </w:r>
      <w:r>
        <w:rPr>
          <w:noProof/>
          <w:color w:val="000000" w:themeColor="text1"/>
        </w:rPr>
        <w:t>закључењем овог у</w:t>
      </w:r>
      <w:r w:rsidR="00D439A2">
        <w:rPr>
          <w:noProof/>
          <w:color w:val="000000" w:themeColor="text1"/>
        </w:rPr>
        <w:t xml:space="preserve">говора и писменим обавештењем, </w:t>
      </w:r>
      <w:r>
        <w:rPr>
          <w:noProof/>
          <w:color w:val="000000" w:themeColor="text1"/>
        </w:rPr>
        <w:t xml:space="preserve">наручилац ће поступити у складу са </w:t>
      </w:r>
      <w:r w:rsidR="00D439A2">
        <w:rPr>
          <w:noProof/>
          <w:color w:val="000000" w:themeColor="text1"/>
        </w:rPr>
        <w:t xml:space="preserve">чланом 11. став 3. </w:t>
      </w:r>
      <w:r w:rsidRPr="00BF0839">
        <w:rPr>
          <w:noProof/>
          <w:color w:val="000000" w:themeColor="text1"/>
        </w:rPr>
        <w:t>алинија 1. ово</w:t>
      </w:r>
      <w:r>
        <w:rPr>
          <w:noProof/>
          <w:color w:val="000000" w:themeColor="text1"/>
        </w:rPr>
        <w:t xml:space="preserve">г уговора. </w:t>
      </w:r>
    </w:p>
    <w:p w:rsidR="000E7143" w:rsidRPr="00191857" w:rsidRDefault="000E7143" w:rsidP="000E7143">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rsidR="000E7143" w:rsidRPr="00BF0839" w:rsidRDefault="000E7143" w:rsidP="000E7143">
      <w:pPr>
        <w:jc w:val="center"/>
        <w:outlineLvl w:val="0"/>
        <w:rPr>
          <w:b/>
          <w:noProof/>
          <w:color w:val="000000" w:themeColor="text1"/>
        </w:rPr>
      </w:pPr>
      <w:bookmarkStart w:id="122" w:name="_Toc476814933"/>
      <w:r>
        <w:rPr>
          <w:b/>
          <w:noProof/>
          <w:color w:val="000000" w:themeColor="text1"/>
        </w:rPr>
        <w:t>Члан 11.</w:t>
      </w:r>
      <w:bookmarkEnd w:id="122"/>
    </w:p>
    <w:p w:rsidR="000E7143" w:rsidRPr="00A4162D" w:rsidRDefault="000E7143" w:rsidP="000E7143">
      <w:pPr>
        <w:ind w:firstLine="708"/>
        <w:jc w:val="both"/>
        <w:rPr>
          <w:color w:val="000000"/>
        </w:rPr>
      </w:pPr>
      <w:proofErr w:type="gramStart"/>
      <w:r w:rsidRPr="00A4162D">
        <w:rPr>
          <w:color w:val="000000"/>
        </w:rPr>
        <w:t>Наручилац ће добављачу наплатити уговорну казну или средство обезбеђења из члана 6.</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0E7143" w:rsidRPr="00A4162D" w:rsidRDefault="000E7143" w:rsidP="000E7143">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0E7143" w:rsidRPr="00A4162D" w:rsidRDefault="000E7143" w:rsidP="000E7143">
      <w:pPr>
        <w:pStyle w:val="NoSpacing"/>
        <w:ind w:firstLine="708"/>
        <w:jc w:val="both"/>
        <w:rPr>
          <w:noProof/>
        </w:rPr>
      </w:pPr>
      <w:r w:rsidRPr="00A4162D">
        <w:rPr>
          <w:noProof/>
        </w:rPr>
        <w:t xml:space="preserve">- наплати уговорну казну и </w:t>
      </w:r>
      <w:r w:rsidR="00D439A2">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0E7143" w:rsidRPr="00A4162D" w:rsidRDefault="000E7143" w:rsidP="000E7143">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0E7143" w:rsidRPr="00A4162D" w:rsidRDefault="000E7143" w:rsidP="000E7143">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0E7143" w:rsidRPr="00A4162D" w:rsidRDefault="000E7143" w:rsidP="000E7143">
      <w:pPr>
        <w:pStyle w:val="NoSpacing"/>
        <w:ind w:firstLine="708"/>
        <w:jc w:val="both"/>
        <w:rPr>
          <w:noProof/>
        </w:rPr>
      </w:pPr>
      <w:r w:rsidRPr="00A4162D">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0E7143" w:rsidRPr="00A4162D" w:rsidRDefault="000E7143" w:rsidP="000E7143">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0E7143" w:rsidRDefault="000E7143" w:rsidP="000E7143">
      <w:pPr>
        <w:ind w:firstLine="708"/>
        <w:jc w:val="both"/>
        <w:rPr>
          <w:b/>
          <w:noProof/>
          <w:color w:val="000000" w:themeColor="text1"/>
        </w:rPr>
      </w:pPr>
      <w:proofErr w:type="gramStart"/>
      <w:r w:rsidRPr="00A4162D">
        <w:rPr>
          <w:noProof/>
        </w:rPr>
        <w:lastRenderedPageBreak/>
        <w:t xml:space="preserve">Наплатом уговорне казне </w:t>
      </w:r>
      <w:r w:rsidRPr="00A4162D">
        <w:rPr>
          <w:color w:val="000000"/>
        </w:rPr>
        <w:t>и средства обезбеђења из члана 6.</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0E7143" w:rsidRPr="00A4162D" w:rsidRDefault="000E7143" w:rsidP="000E7143">
      <w:pPr>
        <w:outlineLvl w:val="0"/>
        <w:rPr>
          <w:b/>
          <w:noProof/>
          <w:color w:val="000000" w:themeColor="text1"/>
        </w:rPr>
      </w:pPr>
    </w:p>
    <w:p w:rsidR="000E7143" w:rsidRPr="00A4162D" w:rsidRDefault="000E7143" w:rsidP="000E7143">
      <w:pPr>
        <w:jc w:val="center"/>
        <w:outlineLvl w:val="0"/>
        <w:rPr>
          <w:b/>
          <w:noProof/>
          <w:color w:val="000000" w:themeColor="text1"/>
        </w:rPr>
      </w:pPr>
      <w:bookmarkStart w:id="123" w:name="_Toc476814934"/>
      <w:r>
        <w:rPr>
          <w:b/>
          <w:noProof/>
          <w:color w:val="000000" w:themeColor="text1"/>
        </w:rPr>
        <w:t>Члан 12.</w:t>
      </w:r>
      <w:bookmarkEnd w:id="123"/>
      <w:r>
        <w:rPr>
          <w:b/>
          <w:noProof/>
          <w:color w:val="000000" w:themeColor="text1"/>
        </w:rPr>
        <w:t xml:space="preserve"> </w:t>
      </w:r>
    </w:p>
    <w:p w:rsidR="000E7143" w:rsidRPr="00A4162D" w:rsidRDefault="000E7143" w:rsidP="000E7143">
      <w:pPr>
        <w:ind w:firstLine="720"/>
        <w:jc w:val="both"/>
        <w:rPr>
          <w:noProof/>
          <w:color w:val="000000" w:themeColor="text1"/>
        </w:rPr>
      </w:pPr>
      <w:proofErr w:type="gramStart"/>
      <w:r w:rsidRPr="00A4162D">
        <w:rPr>
          <w:color w:val="000000"/>
        </w:rPr>
        <w:t>У случају да добављач задоцни са испуњењем своје обавезе из уговора, наручилац има право да од д</w:t>
      </w:r>
      <w:r w:rsidR="00D439A2">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чланом 11</w:t>
      </w:r>
      <w:r w:rsidR="00D439A2">
        <w:rPr>
          <w:noProof/>
          <w:color w:val="000000" w:themeColor="text1"/>
        </w:rPr>
        <w:t>.</w:t>
      </w:r>
      <w:proofErr w:type="gramEnd"/>
      <w:r w:rsidR="00D439A2">
        <w:rPr>
          <w:noProof/>
          <w:color w:val="000000" w:themeColor="text1"/>
        </w:rPr>
        <w:t xml:space="preserve"> став 2. </w:t>
      </w:r>
      <w:r w:rsidRPr="00A4162D">
        <w:rPr>
          <w:noProof/>
          <w:color w:val="000000" w:themeColor="text1"/>
        </w:rPr>
        <w:t>алинија 1. овог уговора и исти остави на снази.</w:t>
      </w:r>
    </w:p>
    <w:p w:rsidR="000E7143" w:rsidRPr="00A4162D" w:rsidRDefault="000E7143" w:rsidP="000E7143">
      <w:pPr>
        <w:pStyle w:val="Normal1"/>
        <w:shd w:val="clear" w:color="auto" w:fill="FFFFFF"/>
        <w:spacing w:before="0" w:beforeAutospacing="0" w:after="150" w:afterAutospacing="0"/>
        <w:ind w:firstLine="708"/>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sidR="00D439A2">
        <w:rPr>
          <w:noProof/>
          <w:color w:val="000000" w:themeColor="text1"/>
        </w:rPr>
        <w:t xml:space="preserve">орну казну из члана 3. став 2. </w:t>
      </w:r>
      <w:r w:rsidRPr="00A4162D">
        <w:rPr>
          <w:noProof/>
          <w:color w:val="000000" w:themeColor="text1"/>
        </w:rPr>
        <w:t>алинија 1. овог уговора, те након тога захтевати и испуњење уговорне обавезе.</w:t>
      </w:r>
      <w:bookmarkStart w:id="124" w:name="_Toc380740086"/>
      <w:bookmarkStart w:id="125" w:name="_Toc389742048"/>
      <w:bookmarkStart w:id="126" w:name="_Toc448141814"/>
    </w:p>
    <w:p w:rsidR="000E7143" w:rsidRPr="005D38D8" w:rsidRDefault="000E7143" w:rsidP="000E7143">
      <w:pPr>
        <w:jc w:val="center"/>
        <w:outlineLvl w:val="0"/>
        <w:rPr>
          <w:b/>
          <w:noProof/>
          <w:color w:val="000000" w:themeColor="text1"/>
        </w:rPr>
      </w:pPr>
      <w:bookmarkStart w:id="127" w:name="_Toc476814935"/>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24"/>
      <w:bookmarkEnd w:id="125"/>
      <w:bookmarkEnd w:id="126"/>
      <w:bookmarkEnd w:id="127"/>
    </w:p>
    <w:p w:rsidR="000E7143" w:rsidRPr="00EA78B7" w:rsidRDefault="000E7143" w:rsidP="000E7143">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0E7143" w:rsidRPr="0076477F" w:rsidRDefault="000E7143" w:rsidP="00494179">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0E7143" w:rsidRPr="005D38D8" w:rsidRDefault="000E7143" w:rsidP="000E7143">
      <w:pPr>
        <w:jc w:val="center"/>
        <w:outlineLvl w:val="0"/>
        <w:rPr>
          <w:b/>
          <w:noProof/>
          <w:color w:val="000000" w:themeColor="text1"/>
        </w:rPr>
      </w:pPr>
      <w:bookmarkStart w:id="128" w:name="_Toc380740087"/>
      <w:bookmarkStart w:id="129" w:name="_Toc389742049"/>
      <w:bookmarkStart w:id="130" w:name="_Toc448141815"/>
      <w:bookmarkStart w:id="131" w:name="_Toc476814936"/>
      <w:r>
        <w:rPr>
          <w:b/>
          <w:noProof/>
          <w:color w:val="000000" w:themeColor="text1"/>
        </w:rPr>
        <w:t>Члан 14</w:t>
      </w:r>
      <w:r w:rsidRPr="005D38D8">
        <w:rPr>
          <w:b/>
          <w:noProof/>
          <w:color w:val="000000" w:themeColor="text1"/>
        </w:rPr>
        <w:t>.</w:t>
      </w:r>
      <w:bookmarkEnd w:id="128"/>
      <w:bookmarkEnd w:id="129"/>
      <w:bookmarkEnd w:id="130"/>
      <w:bookmarkEnd w:id="131"/>
    </w:p>
    <w:p w:rsidR="000E7143" w:rsidRPr="00322963" w:rsidRDefault="000E7143" w:rsidP="000E714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0E7143" w:rsidRPr="005D38D8" w:rsidRDefault="000E7143" w:rsidP="000E7143">
      <w:pPr>
        <w:jc w:val="center"/>
        <w:outlineLvl w:val="0"/>
        <w:rPr>
          <w:b/>
          <w:noProof/>
          <w:color w:val="000000" w:themeColor="text1"/>
        </w:rPr>
      </w:pPr>
      <w:bookmarkStart w:id="132" w:name="_Toc380740088"/>
      <w:bookmarkStart w:id="133" w:name="_Toc389742050"/>
      <w:bookmarkStart w:id="134" w:name="_Toc448141816"/>
      <w:bookmarkStart w:id="135" w:name="_Toc476814937"/>
      <w:r>
        <w:rPr>
          <w:b/>
          <w:noProof/>
          <w:color w:val="000000" w:themeColor="text1"/>
        </w:rPr>
        <w:t>Члан 15</w:t>
      </w:r>
      <w:r w:rsidRPr="005D38D8">
        <w:rPr>
          <w:b/>
          <w:noProof/>
          <w:color w:val="000000" w:themeColor="text1"/>
        </w:rPr>
        <w:t>.</w:t>
      </w:r>
      <w:bookmarkEnd w:id="132"/>
      <w:bookmarkEnd w:id="133"/>
      <w:bookmarkEnd w:id="134"/>
      <w:bookmarkEnd w:id="135"/>
    </w:p>
    <w:p w:rsidR="000E7143" w:rsidRPr="00EA3B4E" w:rsidRDefault="000E7143" w:rsidP="000E714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0E7143" w:rsidRPr="005D38D8" w:rsidRDefault="000E7143" w:rsidP="000E7143">
      <w:pPr>
        <w:jc w:val="center"/>
        <w:outlineLvl w:val="0"/>
        <w:rPr>
          <w:b/>
          <w:noProof/>
          <w:color w:val="000000" w:themeColor="text1"/>
        </w:rPr>
      </w:pPr>
      <w:bookmarkStart w:id="136" w:name="_Toc380740089"/>
      <w:bookmarkStart w:id="137" w:name="_Toc389742051"/>
      <w:bookmarkStart w:id="138" w:name="_Toc448141817"/>
      <w:bookmarkStart w:id="139" w:name="_Toc476814938"/>
      <w:r>
        <w:rPr>
          <w:b/>
          <w:noProof/>
          <w:color w:val="000000" w:themeColor="text1"/>
        </w:rPr>
        <w:t>Члан 16</w:t>
      </w:r>
      <w:r w:rsidRPr="005D38D8">
        <w:rPr>
          <w:b/>
          <w:noProof/>
          <w:color w:val="000000" w:themeColor="text1"/>
        </w:rPr>
        <w:t>.</w:t>
      </w:r>
      <w:bookmarkEnd w:id="136"/>
      <w:bookmarkEnd w:id="137"/>
      <w:bookmarkEnd w:id="138"/>
      <w:bookmarkEnd w:id="139"/>
    </w:p>
    <w:p w:rsidR="000E7143" w:rsidRPr="00F86D0E" w:rsidRDefault="000E7143" w:rsidP="000E714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0E7143" w:rsidRPr="00ED2B0A" w:rsidRDefault="000E7143" w:rsidP="000E7143">
      <w:pPr>
        <w:outlineLvl w:val="0"/>
        <w:rPr>
          <w:b/>
          <w:noProof/>
          <w:color w:val="000000" w:themeColor="text1"/>
        </w:rPr>
      </w:pPr>
      <w:bookmarkStart w:id="140" w:name="_Toc380740090"/>
      <w:bookmarkStart w:id="141" w:name="_Toc389742052"/>
    </w:p>
    <w:p w:rsidR="000E7143" w:rsidRPr="00F86D0E" w:rsidRDefault="000E7143" w:rsidP="000E7143">
      <w:pPr>
        <w:jc w:val="center"/>
        <w:outlineLvl w:val="0"/>
        <w:rPr>
          <w:b/>
          <w:noProof/>
          <w:color w:val="000000" w:themeColor="text1"/>
        </w:rPr>
      </w:pPr>
      <w:bookmarkStart w:id="142" w:name="_Toc448141818"/>
      <w:bookmarkStart w:id="143" w:name="_Toc476814939"/>
      <w:r>
        <w:rPr>
          <w:b/>
          <w:noProof/>
          <w:color w:val="000000" w:themeColor="text1"/>
        </w:rPr>
        <w:t>Члан 17</w:t>
      </w:r>
      <w:r w:rsidRPr="005D38D8">
        <w:rPr>
          <w:b/>
          <w:noProof/>
          <w:color w:val="000000" w:themeColor="text1"/>
        </w:rPr>
        <w:t>.</w:t>
      </w:r>
      <w:bookmarkEnd w:id="140"/>
      <w:bookmarkEnd w:id="141"/>
      <w:bookmarkEnd w:id="142"/>
      <w:bookmarkEnd w:id="143"/>
    </w:p>
    <w:p w:rsidR="000E7143" w:rsidRDefault="000E7143" w:rsidP="000E7143">
      <w:pPr>
        <w:ind w:firstLine="741"/>
        <w:jc w:val="both"/>
        <w:rPr>
          <w:noProof/>
          <w:color w:val="000000" w:themeColor="text1"/>
        </w:rPr>
      </w:pPr>
      <w:r w:rsidRPr="005D38D8">
        <w:rPr>
          <w:noProof/>
          <w:color w:val="000000" w:themeColor="text1"/>
        </w:rPr>
        <w:t>Овај уговор је сачињен у шест</w:t>
      </w:r>
      <w:r w:rsidR="00A6613A">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sidR="00A6613A">
        <w:rPr>
          <w:noProof/>
          <w:color w:val="000000" w:themeColor="text1"/>
        </w:rPr>
        <w:t xml:space="preserve"> (4)</w:t>
      </w:r>
      <w:r w:rsidRPr="005D38D8">
        <w:rPr>
          <w:noProof/>
          <w:color w:val="000000" w:themeColor="text1"/>
        </w:rPr>
        <w:t>, а добављач два</w:t>
      </w:r>
      <w:r w:rsidR="00A6613A">
        <w:rPr>
          <w:noProof/>
          <w:color w:val="000000" w:themeColor="text1"/>
        </w:rPr>
        <w:t xml:space="preserve"> (2)</w:t>
      </w:r>
      <w:r w:rsidRPr="005D38D8">
        <w:rPr>
          <w:noProof/>
          <w:color w:val="000000" w:themeColor="text1"/>
        </w:rPr>
        <w:t xml:space="preserve"> примерка.</w:t>
      </w:r>
    </w:p>
    <w:p w:rsidR="000E7143" w:rsidRDefault="000E7143" w:rsidP="000E7143">
      <w:pPr>
        <w:rPr>
          <w:noProof/>
          <w:color w:val="000000" w:themeColor="text1"/>
        </w:rPr>
      </w:pPr>
    </w:p>
    <w:p w:rsidR="00D439A2" w:rsidRDefault="00D439A2" w:rsidP="000E7143">
      <w:pPr>
        <w:rPr>
          <w:noProof/>
          <w:color w:val="000000" w:themeColor="text1"/>
        </w:rPr>
      </w:pPr>
    </w:p>
    <w:p w:rsidR="00D439A2" w:rsidRPr="00D439A2" w:rsidRDefault="00D439A2" w:rsidP="000E7143">
      <w:pPr>
        <w:rPr>
          <w:noProof/>
          <w:color w:val="000000" w:themeColor="text1"/>
        </w:rPr>
      </w:pPr>
    </w:p>
    <w:tbl>
      <w:tblPr>
        <w:tblW w:w="0" w:type="auto"/>
        <w:tblLook w:val="04A0"/>
      </w:tblPr>
      <w:tblGrid>
        <w:gridCol w:w="3124"/>
        <w:gridCol w:w="3057"/>
        <w:gridCol w:w="3125"/>
      </w:tblGrid>
      <w:tr w:rsidR="00D439A2" w:rsidRPr="00F06612" w:rsidTr="00D439A2">
        <w:tc>
          <w:tcPr>
            <w:tcW w:w="3190" w:type="dxa"/>
            <w:shd w:val="clear" w:color="auto" w:fill="auto"/>
            <w:vAlign w:val="center"/>
          </w:tcPr>
          <w:p w:rsidR="00D439A2" w:rsidRPr="00D439A2" w:rsidRDefault="00D439A2" w:rsidP="00D439A2">
            <w:pPr>
              <w:pStyle w:val="BodyText2"/>
              <w:jc w:val="center"/>
              <w:rPr>
                <w:b w:val="0"/>
              </w:rPr>
            </w:pPr>
            <w:r>
              <w:rPr>
                <w:b w:val="0"/>
              </w:rPr>
              <w:t>ЗА ДОБАВЉАЧА</w:t>
            </w:r>
          </w:p>
        </w:tc>
        <w:tc>
          <w:tcPr>
            <w:tcW w:w="3190" w:type="dxa"/>
            <w:shd w:val="clear" w:color="auto" w:fill="auto"/>
            <w:vAlign w:val="center"/>
          </w:tcPr>
          <w:p w:rsidR="00D439A2" w:rsidRPr="00F06612" w:rsidRDefault="00D439A2" w:rsidP="00D439A2">
            <w:pPr>
              <w:pStyle w:val="BodyText2"/>
              <w:jc w:val="center"/>
              <w:rPr>
                <w:b w:val="0"/>
              </w:rPr>
            </w:pPr>
          </w:p>
        </w:tc>
        <w:tc>
          <w:tcPr>
            <w:tcW w:w="3191" w:type="dxa"/>
            <w:shd w:val="clear" w:color="auto" w:fill="auto"/>
            <w:vAlign w:val="center"/>
          </w:tcPr>
          <w:p w:rsidR="00D439A2" w:rsidRPr="00D439A2" w:rsidRDefault="00D439A2" w:rsidP="00D439A2">
            <w:pPr>
              <w:pStyle w:val="BodyText2"/>
              <w:jc w:val="center"/>
              <w:rPr>
                <w:b w:val="0"/>
              </w:rPr>
            </w:pPr>
            <w:r>
              <w:rPr>
                <w:b w:val="0"/>
              </w:rPr>
              <w:t>ЗА НАРУЧИОЦА</w:t>
            </w:r>
          </w:p>
        </w:tc>
      </w:tr>
      <w:tr w:rsidR="00D439A2" w:rsidRPr="00F06612" w:rsidTr="00D439A2">
        <w:tc>
          <w:tcPr>
            <w:tcW w:w="3190" w:type="dxa"/>
            <w:shd w:val="clear" w:color="auto" w:fill="auto"/>
            <w:vAlign w:val="center"/>
          </w:tcPr>
          <w:p w:rsidR="00D439A2" w:rsidRPr="00D439A2" w:rsidRDefault="00D439A2" w:rsidP="00D439A2">
            <w:pPr>
              <w:pStyle w:val="BodyText2"/>
              <w:jc w:val="center"/>
              <w:rPr>
                <w:b w:val="0"/>
              </w:rPr>
            </w:pPr>
            <w:r>
              <w:rPr>
                <w:b w:val="0"/>
              </w:rPr>
              <w:t>ДИРЕКТОР</w:t>
            </w:r>
          </w:p>
        </w:tc>
        <w:tc>
          <w:tcPr>
            <w:tcW w:w="3190" w:type="dxa"/>
            <w:shd w:val="clear" w:color="auto" w:fill="auto"/>
            <w:vAlign w:val="center"/>
          </w:tcPr>
          <w:p w:rsidR="00D439A2" w:rsidRPr="00F06612" w:rsidRDefault="00D439A2" w:rsidP="00D439A2">
            <w:pPr>
              <w:pStyle w:val="BodyText2"/>
              <w:jc w:val="center"/>
              <w:rPr>
                <w:b w:val="0"/>
              </w:rPr>
            </w:pPr>
          </w:p>
        </w:tc>
        <w:tc>
          <w:tcPr>
            <w:tcW w:w="3191" w:type="dxa"/>
            <w:shd w:val="clear" w:color="auto" w:fill="auto"/>
            <w:vAlign w:val="center"/>
          </w:tcPr>
          <w:p w:rsidR="00D439A2" w:rsidRPr="00D439A2" w:rsidRDefault="00A6613A" w:rsidP="00D439A2">
            <w:pPr>
              <w:pStyle w:val="BodyText2"/>
              <w:jc w:val="center"/>
              <w:rPr>
                <w:b w:val="0"/>
              </w:rPr>
            </w:pPr>
            <w:r>
              <w:rPr>
                <w:b w:val="0"/>
              </w:rPr>
              <w:t xml:space="preserve">В.Д. </w:t>
            </w:r>
            <w:r w:rsidR="00D439A2">
              <w:rPr>
                <w:b w:val="0"/>
              </w:rPr>
              <w:t>ДИРЕКТОР</w:t>
            </w:r>
          </w:p>
        </w:tc>
      </w:tr>
      <w:tr w:rsidR="00D439A2" w:rsidRPr="00F06612" w:rsidTr="00D439A2">
        <w:tc>
          <w:tcPr>
            <w:tcW w:w="3190" w:type="dxa"/>
            <w:shd w:val="clear" w:color="auto" w:fill="auto"/>
            <w:vAlign w:val="center"/>
          </w:tcPr>
          <w:p w:rsidR="00D439A2" w:rsidRDefault="00D439A2" w:rsidP="00D439A2">
            <w:pPr>
              <w:pStyle w:val="BodyText2"/>
              <w:jc w:val="center"/>
              <w:rPr>
                <w:b w:val="0"/>
              </w:rPr>
            </w:pPr>
          </w:p>
        </w:tc>
        <w:tc>
          <w:tcPr>
            <w:tcW w:w="3190" w:type="dxa"/>
            <w:shd w:val="clear" w:color="auto" w:fill="auto"/>
            <w:vAlign w:val="center"/>
          </w:tcPr>
          <w:p w:rsidR="00D439A2" w:rsidRPr="00F06612" w:rsidRDefault="00D439A2" w:rsidP="00D439A2">
            <w:pPr>
              <w:pStyle w:val="BodyText2"/>
              <w:jc w:val="center"/>
              <w:rPr>
                <w:b w:val="0"/>
              </w:rPr>
            </w:pPr>
          </w:p>
        </w:tc>
        <w:tc>
          <w:tcPr>
            <w:tcW w:w="3191" w:type="dxa"/>
            <w:shd w:val="clear" w:color="auto" w:fill="auto"/>
            <w:vAlign w:val="center"/>
          </w:tcPr>
          <w:p w:rsidR="00D439A2" w:rsidRDefault="00D439A2" w:rsidP="00D439A2">
            <w:pPr>
              <w:pStyle w:val="BodyText2"/>
              <w:jc w:val="center"/>
              <w:rPr>
                <w:b w:val="0"/>
              </w:rPr>
            </w:pPr>
          </w:p>
        </w:tc>
      </w:tr>
      <w:tr w:rsidR="00D439A2" w:rsidRPr="00F06612" w:rsidTr="00D439A2">
        <w:tc>
          <w:tcPr>
            <w:tcW w:w="3190" w:type="dxa"/>
            <w:tcBorders>
              <w:bottom w:val="single" w:sz="4" w:space="0" w:color="auto"/>
            </w:tcBorders>
            <w:shd w:val="clear" w:color="auto" w:fill="auto"/>
          </w:tcPr>
          <w:p w:rsidR="00D439A2" w:rsidRPr="00F06612" w:rsidRDefault="00D439A2" w:rsidP="00D439A2">
            <w:pPr>
              <w:pStyle w:val="BodyText2"/>
              <w:jc w:val="center"/>
              <w:rPr>
                <w:b w:val="0"/>
              </w:rPr>
            </w:pPr>
          </w:p>
        </w:tc>
        <w:tc>
          <w:tcPr>
            <w:tcW w:w="3190" w:type="dxa"/>
            <w:shd w:val="clear" w:color="auto" w:fill="auto"/>
          </w:tcPr>
          <w:p w:rsidR="00D439A2" w:rsidRPr="00F06612" w:rsidRDefault="00D439A2" w:rsidP="00D439A2">
            <w:pPr>
              <w:pStyle w:val="BodyText2"/>
              <w:rPr>
                <w:b w:val="0"/>
              </w:rPr>
            </w:pPr>
          </w:p>
        </w:tc>
        <w:tc>
          <w:tcPr>
            <w:tcW w:w="3191" w:type="dxa"/>
            <w:tcBorders>
              <w:bottom w:val="single" w:sz="4" w:space="0" w:color="auto"/>
            </w:tcBorders>
            <w:shd w:val="clear" w:color="auto" w:fill="auto"/>
          </w:tcPr>
          <w:p w:rsidR="00D439A2" w:rsidRPr="00F06612" w:rsidRDefault="00D439A2" w:rsidP="00D439A2">
            <w:pPr>
              <w:pStyle w:val="BodyText2"/>
              <w:jc w:val="center"/>
              <w:rPr>
                <w:b w:val="0"/>
              </w:rPr>
            </w:pPr>
          </w:p>
        </w:tc>
      </w:tr>
      <w:tr w:rsidR="00D439A2" w:rsidRPr="00F06612" w:rsidTr="00D439A2">
        <w:tc>
          <w:tcPr>
            <w:tcW w:w="3190" w:type="dxa"/>
            <w:tcBorders>
              <w:top w:val="single" w:sz="4" w:space="0" w:color="auto"/>
            </w:tcBorders>
            <w:shd w:val="clear" w:color="auto" w:fill="auto"/>
          </w:tcPr>
          <w:p w:rsidR="00D439A2" w:rsidRPr="00F06612" w:rsidRDefault="00D439A2" w:rsidP="00D439A2">
            <w:pPr>
              <w:pStyle w:val="BodyText2"/>
              <w:jc w:val="center"/>
              <w:rPr>
                <w:b w:val="0"/>
              </w:rPr>
            </w:pPr>
          </w:p>
        </w:tc>
        <w:tc>
          <w:tcPr>
            <w:tcW w:w="3190" w:type="dxa"/>
            <w:shd w:val="clear" w:color="auto" w:fill="auto"/>
          </w:tcPr>
          <w:p w:rsidR="00D439A2" w:rsidRPr="00F06612" w:rsidRDefault="00D439A2" w:rsidP="00D439A2">
            <w:pPr>
              <w:pStyle w:val="BodyText2"/>
              <w:rPr>
                <w:b w:val="0"/>
              </w:rPr>
            </w:pPr>
          </w:p>
        </w:tc>
        <w:tc>
          <w:tcPr>
            <w:tcW w:w="3191" w:type="dxa"/>
            <w:tcBorders>
              <w:top w:val="single" w:sz="4" w:space="0" w:color="auto"/>
            </w:tcBorders>
            <w:shd w:val="clear" w:color="auto" w:fill="auto"/>
          </w:tcPr>
          <w:p w:rsidR="00D439A2" w:rsidRPr="00F06612" w:rsidRDefault="00D439A2" w:rsidP="00D439A2">
            <w:pPr>
              <w:pStyle w:val="BodyText2"/>
              <w:jc w:val="center"/>
              <w:rPr>
                <w:b w:val="0"/>
              </w:rPr>
            </w:pPr>
          </w:p>
        </w:tc>
      </w:tr>
    </w:tbl>
    <w:p w:rsidR="000E7143" w:rsidRDefault="000E7143" w:rsidP="000E7143">
      <w:pPr>
        <w:rPr>
          <w:noProof/>
          <w:color w:val="000000" w:themeColor="text1"/>
        </w:rPr>
      </w:pPr>
    </w:p>
    <w:p w:rsidR="009A4105" w:rsidRPr="00D439A2" w:rsidRDefault="00D439A2" w:rsidP="000A7E00">
      <w:pPr>
        <w:rPr>
          <w:b/>
          <w:noProof/>
          <w:sz w:val="28"/>
        </w:rPr>
      </w:pPr>
      <w:r>
        <w:rPr>
          <w:b/>
          <w:noProof/>
          <w:sz w:val="28"/>
        </w:rPr>
        <w:br w:type="page"/>
      </w:r>
    </w:p>
    <w:p w:rsidR="00AA413D" w:rsidRPr="009C19A4" w:rsidRDefault="002D5B2C" w:rsidP="00C94568">
      <w:pPr>
        <w:pStyle w:val="Heading2"/>
        <w:numPr>
          <w:ilvl w:val="0"/>
          <w:numId w:val="15"/>
        </w:numPr>
        <w:spacing w:after="480"/>
        <w:rPr>
          <w:noProof/>
        </w:rPr>
      </w:pPr>
      <w:bookmarkStart w:id="144" w:name="_Toc476725591"/>
      <w:bookmarkStart w:id="145" w:name="_Toc476814940"/>
      <w:r w:rsidRPr="00F54C6F">
        <w:rPr>
          <w:noProof/>
        </w:rPr>
        <w:lastRenderedPageBreak/>
        <w:t>ИЗЈАВА О НЕЗАВИСНОЈ ПОНУДИ</w:t>
      </w:r>
      <w:bookmarkEnd w:id="79"/>
      <w:bookmarkEnd w:id="80"/>
      <w:bookmarkEnd w:id="81"/>
      <w:bookmarkEnd w:id="82"/>
      <w:bookmarkEnd w:id="83"/>
      <w:bookmarkEnd w:id="84"/>
      <w:bookmarkEnd w:id="85"/>
      <w:bookmarkEnd w:id="144"/>
      <w:bookmarkEnd w:id="145"/>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F350A3">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0A172E">
      <w:pPr>
        <w:tabs>
          <w:tab w:val="left" w:pos="6028"/>
        </w:tabs>
        <w:autoSpaceDE w:val="0"/>
        <w:spacing w:after="480"/>
        <w:ind w:left="360"/>
        <w:jc w:val="center"/>
        <w:rPr>
          <w:b/>
          <w:bCs/>
          <w:iCs/>
        </w:rPr>
      </w:pPr>
    </w:p>
    <w:p w:rsidR="003D7938" w:rsidRPr="00F87167" w:rsidRDefault="003D7938" w:rsidP="003D7938">
      <w:pPr>
        <w:ind w:firstLine="720"/>
        <w:jc w:val="both"/>
        <w:rPr>
          <w:noProof/>
        </w:rPr>
      </w:pPr>
      <w:proofErr w:type="gramStart"/>
      <w:r w:rsidRPr="00F87167">
        <w:rPr>
          <w:noProof/>
        </w:rPr>
        <w:t xml:space="preserve">Понуђач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0A172E" w:rsidTr="000A172E">
        <w:trPr>
          <w:trHeight w:hRule="exact" w:val="288"/>
        </w:trPr>
        <w:tc>
          <w:tcPr>
            <w:tcW w:w="3080" w:type="dxa"/>
            <w:tcBorders>
              <w:top w:val="nil"/>
              <w:left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rPr>
                <w:bCs/>
                <w:iCs/>
                <w:noProof/>
              </w:rPr>
            </w:pPr>
          </w:p>
        </w:tc>
        <w:tc>
          <w:tcPr>
            <w:tcW w:w="2929" w:type="dxa"/>
            <w:tcBorders>
              <w:top w:val="nil"/>
              <w:left w:val="nil"/>
              <w:bottom w:val="single" w:sz="4" w:space="0" w:color="auto"/>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left w:val="nil"/>
              <w:bottom w:val="nil"/>
              <w:right w:val="nil"/>
            </w:tcBorders>
          </w:tcPr>
          <w:p w:rsidR="000A172E" w:rsidRPr="00192BCD" w:rsidRDefault="000A172E" w:rsidP="000A172E">
            <w:pPr>
              <w:spacing w:after="1200"/>
              <w:jc w:val="center"/>
              <w:rPr>
                <w:bCs/>
                <w:iCs/>
                <w:noProof/>
              </w:rPr>
            </w:pPr>
            <w:r>
              <w:rPr>
                <w:bCs/>
                <w:iCs/>
                <w:noProof/>
              </w:rPr>
              <w:t>ДАТУМ</w:t>
            </w:r>
          </w:p>
        </w:tc>
        <w:tc>
          <w:tcPr>
            <w:tcW w:w="3081" w:type="dxa"/>
            <w:tcBorders>
              <w:top w:val="nil"/>
              <w:left w:val="nil"/>
              <w:bottom w:val="nil"/>
              <w:right w:val="nil"/>
            </w:tcBorders>
          </w:tcPr>
          <w:p w:rsidR="000A172E" w:rsidRPr="00192BCD" w:rsidRDefault="000A172E" w:rsidP="000A172E">
            <w:pPr>
              <w:spacing w:after="1200"/>
              <w:jc w:val="center"/>
              <w:rPr>
                <w:bCs/>
                <w:iCs/>
                <w:noProof/>
              </w:rPr>
            </w:pPr>
            <w:r>
              <w:rPr>
                <w:bCs/>
                <w:iCs/>
                <w:noProof/>
              </w:rPr>
              <w:t>М.П.</w:t>
            </w:r>
          </w:p>
        </w:tc>
        <w:tc>
          <w:tcPr>
            <w:tcW w:w="2929" w:type="dxa"/>
            <w:tcBorders>
              <w:left w:val="nil"/>
              <w:bottom w:val="nil"/>
              <w:right w:val="nil"/>
            </w:tcBorders>
          </w:tcPr>
          <w:p w:rsidR="000A172E" w:rsidRPr="00192BCD" w:rsidRDefault="000A172E" w:rsidP="000A172E">
            <w:pPr>
              <w:spacing w:after="1200"/>
              <w:jc w:val="center"/>
              <w:rPr>
                <w:bCs/>
                <w:iCs/>
                <w:noProof/>
              </w:rPr>
            </w:pPr>
            <w:r>
              <w:rPr>
                <w:bCs/>
                <w:iCs/>
                <w:noProof/>
              </w:rPr>
              <w:t>ПОНУЂАЧ</w:t>
            </w:r>
          </w:p>
        </w:tc>
      </w:tr>
      <w:tr w:rsidR="000A172E" w:rsidTr="000A172E">
        <w:trPr>
          <w:trHeight w:hRule="exact" w:val="288"/>
        </w:trPr>
        <w:tc>
          <w:tcPr>
            <w:tcW w:w="3080" w:type="dxa"/>
            <w:tcBorders>
              <w:top w:val="nil"/>
              <w:left w:val="nil"/>
              <w:bottom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jc w:val="center"/>
              <w:rPr>
                <w:bCs/>
                <w:iCs/>
                <w:noProof/>
              </w:rPr>
            </w:pPr>
          </w:p>
        </w:tc>
        <w:tc>
          <w:tcPr>
            <w:tcW w:w="2929" w:type="dxa"/>
            <w:tcBorders>
              <w:top w:val="nil"/>
              <w:left w:val="nil"/>
              <w:bottom w:val="nil"/>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top w:val="nil"/>
              <w:left w:val="nil"/>
              <w:bottom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jc w:val="center"/>
              <w:rPr>
                <w:bCs/>
                <w:iCs/>
                <w:noProof/>
              </w:rPr>
            </w:pPr>
          </w:p>
        </w:tc>
        <w:tc>
          <w:tcPr>
            <w:tcW w:w="2929" w:type="dxa"/>
            <w:tcBorders>
              <w:top w:val="nil"/>
              <w:left w:val="nil"/>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top w:val="nil"/>
              <w:left w:val="nil"/>
              <w:bottom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jc w:val="center"/>
              <w:rPr>
                <w:bCs/>
                <w:iCs/>
                <w:noProof/>
              </w:rPr>
            </w:pPr>
          </w:p>
        </w:tc>
        <w:tc>
          <w:tcPr>
            <w:tcW w:w="2929" w:type="dxa"/>
            <w:tcBorders>
              <w:left w:val="nil"/>
              <w:bottom w:val="nil"/>
              <w:right w:val="nil"/>
            </w:tcBorders>
          </w:tcPr>
          <w:p w:rsidR="000A172E" w:rsidRDefault="000A172E" w:rsidP="000A172E">
            <w:pPr>
              <w:spacing w:after="1200"/>
              <w:jc w:val="center"/>
              <w:rPr>
                <w:bCs/>
                <w:iCs/>
                <w:noProof/>
              </w:rPr>
            </w:pPr>
            <w:r>
              <w:rPr>
                <w:bCs/>
                <w:iCs/>
                <w:noProof/>
              </w:rPr>
              <w:t>ПОТПИС</w:t>
            </w:r>
          </w:p>
        </w:tc>
      </w:tr>
    </w:tbl>
    <w:p w:rsidR="000A172E" w:rsidRPr="00F54C6F" w:rsidRDefault="000A172E" w:rsidP="009C19A4">
      <w:pPr>
        <w:tabs>
          <w:tab w:val="left" w:pos="6028"/>
        </w:tabs>
        <w:autoSpaceDE w:val="0"/>
        <w:spacing w:after="2000"/>
        <w:ind w:left="360"/>
        <w:rPr>
          <w:bCs/>
          <w:iCs/>
          <w:color w:val="002060"/>
        </w:rPr>
      </w:pPr>
    </w:p>
    <w:p w:rsidR="00EB12E3" w:rsidRPr="009C19A4" w:rsidRDefault="0072089F" w:rsidP="00EB12E3">
      <w:pPr>
        <w:rPr>
          <w:noProof/>
        </w:rPr>
      </w:pPr>
      <w:r w:rsidRPr="00F54C6F">
        <w:rPr>
          <w:noProof/>
        </w:rPr>
        <w:br w:type="page"/>
      </w:r>
      <w:bookmarkStart w:id="146" w:name="_Toc362872637"/>
      <w:bookmarkStart w:id="147" w:name="_Toc375898256"/>
      <w:bookmarkStart w:id="148" w:name="_Toc375905378"/>
      <w:bookmarkStart w:id="149" w:name="_Toc398110373"/>
      <w:bookmarkStart w:id="150" w:name="_Toc401059614"/>
      <w:bookmarkStart w:id="151" w:name="_Toc404939282"/>
      <w:bookmarkStart w:id="152" w:name="_Toc406492811"/>
    </w:p>
    <w:p w:rsidR="009C19A4" w:rsidRPr="009C19A4" w:rsidRDefault="0072089F" w:rsidP="00C94568">
      <w:pPr>
        <w:pStyle w:val="Heading2"/>
        <w:numPr>
          <w:ilvl w:val="0"/>
          <w:numId w:val="15"/>
        </w:numPr>
      </w:pPr>
      <w:bookmarkStart w:id="153" w:name="_Toc476725592"/>
      <w:bookmarkStart w:id="154" w:name="_Toc476814941"/>
      <w:r w:rsidRPr="00F54C6F">
        <w:lastRenderedPageBreak/>
        <w:t>ОБРАЗАЦ ИЗЈАВЕ О ПОШТОВАЊУ ОБАВЕЗА</w:t>
      </w:r>
      <w:bookmarkEnd w:id="146"/>
      <w:bookmarkEnd w:id="147"/>
      <w:bookmarkEnd w:id="148"/>
      <w:bookmarkEnd w:id="149"/>
      <w:bookmarkEnd w:id="150"/>
      <w:bookmarkEnd w:id="151"/>
      <w:bookmarkEnd w:id="152"/>
      <w:r w:rsidR="009C19A4">
        <w:t xml:space="preserve"> </w:t>
      </w:r>
      <w:r w:rsidRPr="009C19A4">
        <w:rPr>
          <w:szCs w:val="28"/>
        </w:rPr>
        <w:t>ИЗ</w:t>
      </w:r>
      <w:bookmarkEnd w:id="153"/>
      <w:bookmarkEnd w:id="154"/>
      <w:r w:rsidRPr="009C19A4">
        <w:rPr>
          <w:szCs w:val="28"/>
        </w:rPr>
        <w:t xml:space="preserve"> </w:t>
      </w:r>
    </w:p>
    <w:p w:rsidR="0072089F" w:rsidRPr="009C19A4" w:rsidRDefault="0072089F" w:rsidP="009C19A4">
      <w:pPr>
        <w:pStyle w:val="Heading2"/>
        <w:spacing w:after="480"/>
        <w:ind w:left="720"/>
      </w:pPr>
      <w:bookmarkStart w:id="155" w:name="_Toc476725593"/>
      <w:bookmarkStart w:id="156" w:name="_Toc476814942"/>
      <w:r w:rsidRPr="009C19A4">
        <w:rPr>
          <w:szCs w:val="28"/>
        </w:rPr>
        <w:t>ЧЛ. 75. СТ. 2. ЗАКОНА О ЈАВНИМ НАБАВКАМА</w:t>
      </w:r>
      <w:bookmarkEnd w:id="155"/>
      <w:bookmarkEnd w:id="156"/>
    </w:p>
    <w:p w:rsidR="0072089F" w:rsidRPr="009C19A4" w:rsidRDefault="009C19A4" w:rsidP="009C19A4">
      <w:pPr>
        <w:tabs>
          <w:tab w:val="left" w:pos="709"/>
        </w:tabs>
        <w:autoSpaceDE w:val="0"/>
        <w:ind w:firstLine="720"/>
        <w:jc w:val="both"/>
        <w:rPr>
          <w:bCs/>
          <w:iCs/>
        </w:rPr>
      </w:pPr>
      <w:proofErr w:type="gramStart"/>
      <w:r>
        <w:rPr>
          <w:bCs/>
          <w:iCs/>
        </w:rPr>
        <w:t xml:space="preserve">У </w:t>
      </w:r>
      <w:r w:rsidR="00363C52">
        <w:rPr>
          <w:noProof/>
        </w:rPr>
        <w:t>складу</w:t>
      </w:r>
      <w:r w:rsidR="00363C52" w:rsidRPr="00AE1407">
        <w:rPr>
          <w:bCs/>
          <w:iCs/>
        </w:rPr>
        <w:t xml:space="preserve"> са чланом 75.</w:t>
      </w:r>
      <w:proofErr w:type="gramEnd"/>
      <w:r w:rsidR="00363C52" w:rsidRPr="00AE1407">
        <w:rPr>
          <w:bCs/>
          <w:iCs/>
        </w:rPr>
        <w:t xml:space="preserve">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72089F" w:rsidRPr="00F54C6F" w:rsidRDefault="0072089F" w:rsidP="000A172E">
      <w:pPr>
        <w:tabs>
          <w:tab w:val="left" w:pos="6028"/>
        </w:tabs>
        <w:autoSpaceDE w:val="0"/>
        <w:spacing w:after="480"/>
        <w:ind w:left="360"/>
        <w:jc w:val="center"/>
        <w:rPr>
          <w:b/>
          <w:bCs/>
          <w:iCs/>
        </w:rPr>
      </w:pPr>
      <w:r w:rsidRPr="00F54C6F">
        <w:rPr>
          <w:b/>
          <w:bCs/>
          <w:iCs/>
        </w:rPr>
        <w:t>ИЗЈАВУ</w:t>
      </w:r>
    </w:p>
    <w:p w:rsidR="003D7938" w:rsidRPr="00F87167" w:rsidRDefault="003D7938" w:rsidP="009C19A4">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Default="00EA647C"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0A172E" w:rsidTr="000A172E">
        <w:trPr>
          <w:trHeight w:hRule="exact" w:val="288"/>
        </w:trPr>
        <w:tc>
          <w:tcPr>
            <w:tcW w:w="3080" w:type="dxa"/>
            <w:tcBorders>
              <w:top w:val="nil"/>
              <w:left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rPr>
                <w:bCs/>
                <w:iCs/>
                <w:noProof/>
              </w:rPr>
            </w:pPr>
          </w:p>
        </w:tc>
        <w:tc>
          <w:tcPr>
            <w:tcW w:w="2929" w:type="dxa"/>
            <w:tcBorders>
              <w:top w:val="nil"/>
              <w:left w:val="nil"/>
              <w:bottom w:val="single" w:sz="4" w:space="0" w:color="auto"/>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left w:val="nil"/>
              <w:bottom w:val="nil"/>
              <w:right w:val="nil"/>
            </w:tcBorders>
          </w:tcPr>
          <w:p w:rsidR="000A172E" w:rsidRPr="00192BCD" w:rsidRDefault="000A172E" w:rsidP="000A172E">
            <w:pPr>
              <w:spacing w:after="1200"/>
              <w:jc w:val="center"/>
              <w:rPr>
                <w:bCs/>
                <w:iCs/>
                <w:noProof/>
              </w:rPr>
            </w:pPr>
            <w:r>
              <w:rPr>
                <w:bCs/>
                <w:iCs/>
                <w:noProof/>
              </w:rPr>
              <w:t>ДАТУМ</w:t>
            </w:r>
          </w:p>
        </w:tc>
        <w:tc>
          <w:tcPr>
            <w:tcW w:w="3081" w:type="dxa"/>
            <w:tcBorders>
              <w:top w:val="nil"/>
              <w:left w:val="nil"/>
              <w:bottom w:val="nil"/>
              <w:right w:val="nil"/>
            </w:tcBorders>
          </w:tcPr>
          <w:p w:rsidR="000A172E" w:rsidRPr="00192BCD" w:rsidRDefault="000A172E" w:rsidP="000A172E">
            <w:pPr>
              <w:spacing w:after="1200"/>
              <w:jc w:val="center"/>
              <w:rPr>
                <w:bCs/>
                <w:iCs/>
                <w:noProof/>
              </w:rPr>
            </w:pPr>
            <w:r>
              <w:rPr>
                <w:bCs/>
                <w:iCs/>
                <w:noProof/>
              </w:rPr>
              <w:t>М.П.</w:t>
            </w:r>
          </w:p>
        </w:tc>
        <w:tc>
          <w:tcPr>
            <w:tcW w:w="2929" w:type="dxa"/>
            <w:tcBorders>
              <w:left w:val="nil"/>
              <w:bottom w:val="nil"/>
              <w:right w:val="nil"/>
            </w:tcBorders>
          </w:tcPr>
          <w:p w:rsidR="000A172E" w:rsidRPr="00192BCD" w:rsidRDefault="000A172E" w:rsidP="000A172E">
            <w:pPr>
              <w:spacing w:after="1200"/>
              <w:jc w:val="center"/>
              <w:rPr>
                <w:bCs/>
                <w:iCs/>
                <w:noProof/>
              </w:rPr>
            </w:pPr>
            <w:r>
              <w:rPr>
                <w:bCs/>
                <w:iCs/>
                <w:noProof/>
              </w:rPr>
              <w:t>ПОНУЂАЧ</w:t>
            </w:r>
          </w:p>
        </w:tc>
      </w:tr>
      <w:tr w:rsidR="000A172E" w:rsidTr="000A172E">
        <w:trPr>
          <w:trHeight w:hRule="exact" w:val="288"/>
        </w:trPr>
        <w:tc>
          <w:tcPr>
            <w:tcW w:w="3080" w:type="dxa"/>
            <w:tcBorders>
              <w:top w:val="nil"/>
              <w:left w:val="nil"/>
              <w:bottom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jc w:val="center"/>
              <w:rPr>
                <w:bCs/>
                <w:iCs/>
                <w:noProof/>
              </w:rPr>
            </w:pPr>
          </w:p>
        </w:tc>
        <w:tc>
          <w:tcPr>
            <w:tcW w:w="2929" w:type="dxa"/>
            <w:tcBorders>
              <w:top w:val="nil"/>
              <w:left w:val="nil"/>
              <w:bottom w:val="nil"/>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top w:val="nil"/>
              <w:left w:val="nil"/>
              <w:bottom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jc w:val="center"/>
              <w:rPr>
                <w:bCs/>
                <w:iCs/>
                <w:noProof/>
              </w:rPr>
            </w:pPr>
          </w:p>
        </w:tc>
        <w:tc>
          <w:tcPr>
            <w:tcW w:w="2929" w:type="dxa"/>
            <w:tcBorders>
              <w:top w:val="nil"/>
              <w:left w:val="nil"/>
              <w:right w:val="nil"/>
            </w:tcBorders>
          </w:tcPr>
          <w:p w:rsidR="000A172E" w:rsidRDefault="000A172E" w:rsidP="000A172E">
            <w:pPr>
              <w:spacing w:after="1200"/>
              <w:jc w:val="center"/>
              <w:rPr>
                <w:bCs/>
                <w:iCs/>
                <w:noProof/>
              </w:rPr>
            </w:pPr>
          </w:p>
        </w:tc>
      </w:tr>
      <w:tr w:rsidR="000A172E" w:rsidTr="000A172E">
        <w:trPr>
          <w:trHeight w:hRule="exact" w:val="288"/>
        </w:trPr>
        <w:tc>
          <w:tcPr>
            <w:tcW w:w="3080" w:type="dxa"/>
            <w:tcBorders>
              <w:top w:val="nil"/>
              <w:left w:val="nil"/>
              <w:bottom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jc w:val="center"/>
              <w:rPr>
                <w:bCs/>
                <w:iCs/>
                <w:noProof/>
              </w:rPr>
            </w:pPr>
          </w:p>
        </w:tc>
        <w:tc>
          <w:tcPr>
            <w:tcW w:w="2929" w:type="dxa"/>
            <w:tcBorders>
              <w:left w:val="nil"/>
              <w:bottom w:val="nil"/>
              <w:right w:val="nil"/>
            </w:tcBorders>
          </w:tcPr>
          <w:p w:rsidR="000A172E" w:rsidRDefault="000A172E" w:rsidP="000A172E">
            <w:pPr>
              <w:spacing w:after="1200"/>
              <w:jc w:val="center"/>
              <w:rPr>
                <w:bCs/>
                <w:iCs/>
                <w:noProof/>
              </w:rPr>
            </w:pPr>
            <w:r>
              <w:rPr>
                <w:bCs/>
                <w:iCs/>
                <w:noProof/>
              </w:rPr>
              <w:t>ПОТПИС</w:t>
            </w:r>
          </w:p>
        </w:tc>
      </w:tr>
    </w:tbl>
    <w:p w:rsidR="000A172E" w:rsidRPr="00F54C6F" w:rsidRDefault="000A172E" w:rsidP="009C19A4">
      <w:pPr>
        <w:tabs>
          <w:tab w:val="left" w:pos="6028"/>
        </w:tabs>
        <w:autoSpaceDE w:val="0"/>
        <w:spacing w:after="2000"/>
        <w:ind w:left="360"/>
        <w:rPr>
          <w:bCs/>
          <w:iCs/>
          <w:color w:val="002060"/>
        </w:rPr>
      </w:pPr>
    </w:p>
    <w:p w:rsidR="00B819C7" w:rsidRPr="00F54C6F" w:rsidRDefault="00B819C7">
      <w:pPr>
        <w:rPr>
          <w:bCs/>
          <w:iCs/>
        </w:rPr>
      </w:pPr>
      <w:r w:rsidRPr="00F54C6F">
        <w:rPr>
          <w:bCs/>
          <w:iCs/>
        </w:rPr>
        <w:br w:type="page"/>
      </w:r>
    </w:p>
    <w:p w:rsidR="007821DA" w:rsidRPr="00DE0EA0" w:rsidRDefault="007821DA" w:rsidP="00C94568">
      <w:pPr>
        <w:pStyle w:val="Heading2"/>
        <w:numPr>
          <w:ilvl w:val="0"/>
          <w:numId w:val="15"/>
        </w:numPr>
      </w:pPr>
      <w:bookmarkStart w:id="157" w:name="_Toc364158551"/>
      <w:bookmarkStart w:id="158" w:name="_Toc377978309"/>
      <w:bookmarkStart w:id="159" w:name="_Toc380740093"/>
      <w:bookmarkStart w:id="160" w:name="_Toc389742055"/>
      <w:bookmarkStart w:id="161" w:name="_Toc390684883"/>
      <w:bookmarkStart w:id="162" w:name="_Toc390768777"/>
      <w:bookmarkStart w:id="163" w:name="_Toc398110374"/>
      <w:bookmarkStart w:id="164" w:name="_Toc401059615"/>
      <w:bookmarkStart w:id="165" w:name="_Toc404939283"/>
      <w:bookmarkStart w:id="166" w:name="_Toc406492812"/>
      <w:bookmarkStart w:id="167" w:name="_Toc476725594"/>
      <w:bookmarkStart w:id="168" w:name="_Toc476814943"/>
      <w:bookmarkStart w:id="169" w:name="_Toc362872639"/>
      <w:bookmarkStart w:id="170" w:name="_Toc375898258"/>
      <w:bookmarkStart w:id="171" w:name="_Toc375905380"/>
      <w:r w:rsidRPr="00DE0EA0">
        <w:lastRenderedPageBreak/>
        <w:t>ОБРАЗАЦ СТРУКТУРЕ ПОНУЂЕНЕ ЦЕНЕ</w:t>
      </w:r>
      <w:bookmarkEnd w:id="157"/>
      <w:bookmarkEnd w:id="158"/>
      <w:bookmarkEnd w:id="159"/>
      <w:bookmarkEnd w:id="160"/>
      <w:bookmarkEnd w:id="161"/>
      <w:bookmarkEnd w:id="162"/>
      <w:bookmarkEnd w:id="163"/>
      <w:bookmarkEnd w:id="164"/>
      <w:bookmarkEnd w:id="165"/>
      <w:bookmarkEnd w:id="166"/>
      <w:bookmarkEnd w:id="167"/>
      <w:bookmarkEnd w:id="168"/>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0A172E">
        <w:trPr>
          <w:trHeight w:val="822"/>
        </w:trPr>
        <w:tc>
          <w:tcPr>
            <w:tcW w:w="1260" w:type="dxa"/>
            <w:vMerge w:val="restart"/>
            <w:shd w:val="clear" w:color="auto" w:fill="auto"/>
            <w:vAlign w:val="center"/>
          </w:tcPr>
          <w:p w:rsidR="007821DA" w:rsidRPr="000A172E" w:rsidRDefault="007821DA" w:rsidP="007821DA">
            <w:pPr>
              <w:jc w:val="center"/>
              <w:rPr>
                <w:b/>
                <w:noProof/>
                <w:sz w:val="22"/>
                <w:szCs w:val="22"/>
                <w:lang w:val="sr-Cyrl-CS"/>
              </w:rPr>
            </w:pPr>
            <w:r w:rsidRPr="000A172E">
              <w:rPr>
                <w:b/>
                <w:noProof/>
                <w:sz w:val="22"/>
                <w:szCs w:val="22"/>
                <w:lang w:val="sr-Cyrl-CS"/>
              </w:rPr>
              <w:t>Редни бр ставке</w:t>
            </w:r>
          </w:p>
          <w:p w:rsidR="007821DA" w:rsidRPr="00FF74CE" w:rsidRDefault="007821DA" w:rsidP="007821DA">
            <w:pPr>
              <w:jc w:val="center"/>
              <w:rPr>
                <w:b/>
                <w:noProof/>
                <w:lang w:val="sr-Cyrl-CS"/>
              </w:rPr>
            </w:pPr>
            <w:r w:rsidRPr="000A172E">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0A172E">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0A172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C94568">
      <w:pPr>
        <w:pStyle w:val="ListParagraph"/>
        <w:numPr>
          <w:ilvl w:val="0"/>
          <w:numId w:val="4"/>
        </w:numPr>
        <w:jc w:val="both"/>
        <w:rPr>
          <w:noProof/>
        </w:rPr>
      </w:pPr>
      <w:r w:rsidRPr="00FF74CE">
        <w:rPr>
          <w:noProof/>
        </w:rPr>
        <w:t>У колони 2</w:t>
      </w:r>
      <w:r w:rsidR="003F63C0">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3F63C0">
        <w:rPr>
          <w:noProof/>
          <w:lang w:val="sr-Cyrl-CS"/>
        </w:rPr>
        <w:t>5</w:t>
      </w:r>
      <w:r w:rsidR="00DB2879">
        <w:rPr>
          <w:noProof/>
        </w:rPr>
        <w:t>) (</w:t>
      </w:r>
      <w:r w:rsidRPr="00FF74CE">
        <w:rPr>
          <w:noProof/>
        </w:rPr>
        <w:t>уписати за сваку ставку из обрасца понуде)</w:t>
      </w:r>
      <w:r w:rsidR="003F63C0">
        <w:rPr>
          <w:noProof/>
        </w:rPr>
        <w:t>.</w:t>
      </w:r>
    </w:p>
    <w:p w:rsidR="007821DA" w:rsidRPr="00FF74CE" w:rsidRDefault="007821DA" w:rsidP="00C94568">
      <w:pPr>
        <w:pStyle w:val="ListParagraph"/>
        <w:numPr>
          <w:ilvl w:val="0"/>
          <w:numId w:val="4"/>
        </w:numPr>
        <w:jc w:val="both"/>
        <w:rPr>
          <w:noProof/>
        </w:rPr>
      </w:pPr>
      <w:r w:rsidRPr="00FF74CE">
        <w:rPr>
          <w:noProof/>
        </w:rPr>
        <w:t>У колони 3</w:t>
      </w:r>
      <w:r w:rsidR="003F63C0">
        <w:rPr>
          <w:noProof/>
        </w:rPr>
        <w:t xml:space="preserve"> –</w:t>
      </w:r>
      <w:r w:rsidRPr="00FF74CE">
        <w:rPr>
          <w:noProof/>
        </w:rPr>
        <w:t xml:space="preserve"> упис</w:t>
      </w:r>
      <w:r w:rsidR="003F63C0">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3F63C0">
        <w:rPr>
          <w:noProof/>
        </w:rPr>
        <w:t>.</w:t>
      </w:r>
    </w:p>
    <w:p w:rsidR="007821DA" w:rsidRPr="00FF74CE" w:rsidRDefault="007821DA" w:rsidP="00C9456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3074FD">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3F63C0">
        <w:rPr>
          <w:noProof/>
        </w:rPr>
        <w:t>упне јединичне цене без ПДВ</w:t>
      </w:r>
      <w:r w:rsidR="000A172E">
        <w:rPr>
          <w:noProof/>
        </w:rPr>
        <w:t>–</w:t>
      </w:r>
      <w:r w:rsidR="00DB2879">
        <w:rPr>
          <w:noProof/>
        </w:rPr>
        <w:t xml:space="preserve"> </w:t>
      </w:r>
      <w:r w:rsidR="000A172E">
        <w:rPr>
          <w:noProof/>
        </w:rPr>
        <w:t xml:space="preserve">а </w:t>
      </w:r>
      <w:r w:rsidRPr="00FF74CE">
        <w:rPr>
          <w:noProof/>
        </w:rPr>
        <w:t>из колоне 2 коју чини проценат 100%)</w:t>
      </w:r>
      <w:r w:rsidR="003F63C0">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7821DA">
      <w:pPr>
        <w:pStyle w:val="ListParagraph"/>
        <w:numPr>
          <w:ilvl w:val="0"/>
          <w:numId w:val="2"/>
        </w:numPr>
        <w:jc w:val="both"/>
        <w:rPr>
          <w:noProof/>
        </w:rPr>
      </w:pPr>
      <w:r w:rsidRPr="00FF74CE">
        <w:rPr>
          <w:noProof/>
        </w:rPr>
        <w:t>Уколико има више ставки, које су дат</w:t>
      </w:r>
      <w:r w:rsidR="00E07AEB">
        <w:rPr>
          <w:noProof/>
        </w:rPr>
        <w:t xml:space="preserve">е у табели; понуђач ће образац </w:t>
      </w:r>
      <w:r w:rsidRPr="00FF74CE">
        <w:rPr>
          <w:noProof/>
        </w:rPr>
        <w:t>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X="108"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026"/>
        <w:gridCol w:w="2790"/>
      </w:tblGrid>
      <w:tr w:rsidR="007821DA" w:rsidRPr="00DE0EA0" w:rsidTr="000A172E">
        <w:trPr>
          <w:trHeight w:val="312"/>
        </w:trPr>
        <w:tc>
          <w:tcPr>
            <w:tcW w:w="3382" w:type="dxa"/>
            <w:tcBorders>
              <w:bottom w:val="single" w:sz="4" w:space="0" w:color="auto"/>
            </w:tcBorders>
          </w:tcPr>
          <w:p w:rsidR="007821DA" w:rsidRPr="00DE0EA0" w:rsidRDefault="007821DA" w:rsidP="000A172E">
            <w:pPr>
              <w:rPr>
                <w:noProof/>
                <w:highlight w:val="yellow"/>
              </w:rPr>
            </w:pPr>
          </w:p>
        </w:tc>
        <w:tc>
          <w:tcPr>
            <w:tcW w:w="3026" w:type="dxa"/>
          </w:tcPr>
          <w:p w:rsidR="007821DA" w:rsidRPr="00DE0EA0" w:rsidRDefault="007821DA" w:rsidP="000A172E">
            <w:pPr>
              <w:rPr>
                <w:noProof/>
                <w:highlight w:val="yellow"/>
              </w:rPr>
            </w:pPr>
          </w:p>
        </w:tc>
        <w:tc>
          <w:tcPr>
            <w:tcW w:w="2790" w:type="dxa"/>
            <w:tcBorders>
              <w:bottom w:val="single" w:sz="4" w:space="0" w:color="auto"/>
            </w:tcBorders>
          </w:tcPr>
          <w:p w:rsidR="007821DA" w:rsidRPr="00DE0EA0" w:rsidRDefault="007821DA" w:rsidP="000A172E">
            <w:pPr>
              <w:rPr>
                <w:noProof/>
                <w:highlight w:val="yellow"/>
              </w:rPr>
            </w:pPr>
          </w:p>
        </w:tc>
      </w:tr>
      <w:tr w:rsidR="007821DA" w:rsidRPr="00DE0EA0" w:rsidTr="000A172E">
        <w:trPr>
          <w:trHeight w:val="293"/>
        </w:trPr>
        <w:tc>
          <w:tcPr>
            <w:tcW w:w="3382" w:type="dxa"/>
            <w:tcBorders>
              <w:top w:val="single" w:sz="4" w:space="0" w:color="auto"/>
            </w:tcBorders>
          </w:tcPr>
          <w:p w:rsidR="007821DA" w:rsidRPr="00DE0EA0" w:rsidRDefault="007821DA" w:rsidP="000A172E">
            <w:pPr>
              <w:jc w:val="center"/>
              <w:rPr>
                <w:noProof/>
                <w:highlight w:val="yellow"/>
              </w:rPr>
            </w:pPr>
            <w:r w:rsidRPr="00DE0EA0">
              <w:rPr>
                <w:noProof/>
              </w:rPr>
              <w:t>НАЗИВ ПОНУЂАЧА</w:t>
            </w:r>
          </w:p>
        </w:tc>
        <w:tc>
          <w:tcPr>
            <w:tcW w:w="3026" w:type="dxa"/>
          </w:tcPr>
          <w:p w:rsidR="007821DA" w:rsidRPr="00DE0EA0" w:rsidRDefault="007821DA" w:rsidP="000A172E">
            <w:pPr>
              <w:jc w:val="center"/>
              <w:rPr>
                <w:noProof/>
              </w:rPr>
            </w:pPr>
            <w:r w:rsidRPr="00DE0EA0">
              <w:rPr>
                <w:noProof/>
              </w:rPr>
              <w:t>М.П.</w:t>
            </w:r>
          </w:p>
        </w:tc>
        <w:tc>
          <w:tcPr>
            <w:tcW w:w="2790" w:type="dxa"/>
            <w:tcBorders>
              <w:top w:val="single" w:sz="4" w:space="0" w:color="auto"/>
            </w:tcBorders>
          </w:tcPr>
          <w:p w:rsidR="007821DA" w:rsidRPr="00DE0EA0" w:rsidRDefault="007821DA" w:rsidP="000A172E">
            <w:pPr>
              <w:jc w:val="center"/>
              <w:rPr>
                <w:noProof/>
                <w:highlight w:val="yellow"/>
              </w:rPr>
            </w:pPr>
            <w:r w:rsidRPr="00DE0EA0">
              <w:rPr>
                <w:noProof/>
              </w:rPr>
              <w:t>ПОТПИС ПОНУЂАЧА</w:t>
            </w:r>
          </w:p>
        </w:tc>
      </w:tr>
    </w:tbl>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172" w:name="_Toc364158552"/>
      <w:bookmarkStart w:id="173" w:name="_Toc377978310"/>
      <w:bookmarkStart w:id="174" w:name="_Toc380740094"/>
      <w:bookmarkStart w:id="175" w:name="_Toc389742056"/>
      <w:bookmarkStart w:id="176" w:name="_Toc390684884"/>
      <w:bookmarkStart w:id="177" w:name="_Toc390768778"/>
      <w:bookmarkStart w:id="178" w:name="_Toc398110375"/>
      <w:bookmarkStart w:id="179" w:name="_Toc401059616"/>
      <w:bookmarkStart w:id="180" w:name="_Toc404939284"/>
      <w:bookmarkStart w:id="181" w:name="_Toc406492813"/>
      <w:bookmarkEnd w:id="169"/>
      <w:bookmarkEnd w:id="170"/>
      <w:bookmarkEnd w:id="171"/>
      <w:r>
        <w:br w:type="page"/>
      </w:r>
    </w:p>
    <w:p w:rsidR="009C19A4" w:rsidRPr="009C19A4" w:rsidRDefault="007821DA" w:rsidP="00C94568">
      <w:pPr>
        <w:pStyle w:val="Heading2"/>
        <w:numPr>
          <w:ilvl w:val="0"/>
          <w:numId w:val="15"/>
        </w:numPr>
        <w:spacing w:after="480"/>
      </w:pPr>
      <w:bookmarkStart w:id="182" w:name="_Toc476725595"/>
      <w:bookmarkStart w:id="183" w:name="_Toc476814944"/>
      <w:r w:rsidRPr="00DE0EA0">
        <w:lastRenderedPageBreak/>
        <w:t>ОБРАЗАЦ ТРОШКОВА ПРИПРЕМЕ ПОНУДЕ</w:t>
      </w:r>
      <w:bookmarkEnd w:id="172"/>
      <w:bookmarkEnd w:id="173"/>
      <w:bookmarkEnd w:id="174"/>
      <w:bookmarkEnd w:id="175"/>
      <w:bookmarkEnd w:id="176"/>
      <w:bookmarkEnd w:id="177"/>
      <w:bookmarkEnd w:id="178"/>
      <w:bookmarkEnd w:id="179"/>
      <w:bookmarkEnd w:id="180"/>
      <w:bookmarkEnd w:id="181"/>
      <w:bookmarkEnd w:id="182"/>
      <w:bookmarkEnd w:id="183"/>
    </w:p>
    <w:p w:rsidR="007821DA" w:rsidRPr="001328C0" w:rsidRDefault="007821DA" w:rsidP="009C19A4">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bl>
    <w:p w:rsidR="007821DA" w:rsidRPr="009C19A4" w:rsidRDefault="007821DA" w:rsidP="007821DA">
      <w:pPr>
        <w:rPr>
          <w:bCs/>
          <w:iCs/>
          <w:noProof/>
        </w:rPr>
      </w:pPr>
    </w:p>
    <w:p w:rsidR="007821DA" w:rsidRPr="001328C0" w:rsidRDefault="007821DA" w:rsidP="007821DA">
      <w:pPr>
        <w:rPr>
          <w:bCs/>
          <w:iCs/>
          <w:noProof/>
        </w:rPr>
      </w:pPr>
    </w:p>
    <w:p w:rsidR="007821DA" w:rsidRPr="009C19A4" w:rsidRDefault="007821DA" w:rsidP="007821DA">
      <w:pPr>
        <w:rPr>
          <w:bCs/>
          <w:iCs/>
          <w:noProof/>
        </w:rPr>
      </w:pPr>
    </w:p>
    <w:p w:rsidR="007821DA" w:rsidRPr="009C19A4"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tbl>
      <w:tblPr>
        <w:tblStyle w:val="TableGrid"/>
        <w:tblW w:w="9090" w:type="dxa"/>
        <w:tblInd w:w="108" w:type="dxa"/>
        <w:tblLook w:val="04A0"/>
      </w:tblPr>
      <w:tblGrid>
        <w:gridCol w:w="3080"/>
        <w:gridCol w:w="3081"/>
        <w:gridCol w:w="2929"/>
      </w:tblGrid>
      <w:tr w:rsidR="000A172E" w:rsidTr="000A172E">
        <w:trPr>
          <w:trHeight w:hRule="exact" w:val="288"/>
        </w:trPr>
        <w:tc>
          <w:tcPr>
            <w:tcW w:w="3080" w:type="dxa"/>
            <w:tcBorders>
              <w:top w:val="nil"/>
              <w:left w:val="nil"/>
              <w:right w:val="nil"/>
            </w:tcBorders>
          </w:tcPr>
          <w:p w:rsidR="000A172E" w:rsidRDefault="000A172E" w:rsidP="000A172E">
            <w:pPr>
              <w:spacing w:after="1200"/>
              <w:jc w:val="center"/>
              <w:rPr>
                <w:bCs/>
                <w:iCs/>
                <w:noProof/>
              </w:rPr>
            </w:pPr>
          </w:p>
        </w:tc>
        <w:tc>
          <w:tcPr>
            <w:tcW w:w="3081" w:type="dxa"/>
            <w:tcBorders>
              <w:top w:val="nil"/>
              <w:left w:val="nil"/>
              <w:bottom w:val="nil"/>
              <w:right w:val="nil"/>
            </w:tcBorders>
          </w:tcPr>
          <w:p w:rsidR="000A172E" w:rsidRDefault="000A172E" w:rsidP="000A172E">
            <w:pPr>
              <w:spacing w:after="1200"/>
              <w:rPr>
                <w:bCs/>
                <w:iCs/>
                <w:noProof/>
              </w:rPr>
            </w:pPr>
          </w:p>
        </w:tc>
        <w:tc>
          <w:tcPr>
            <w:tcW w:w="2929" w:type="dxa"/>
            <w:tcBorders>
              <w:top w:val="nil"/>
              <w:left w:val="nil"/>
              <w:bottom w:val="single" w:sz="4" w:space="0" w:color="auto"/>
              <w:right w:val="nil"/>
            </w:tcBorders>
          </w:tcPr>
          <w:p w:rsidR="000A172E" w:rsidRDefault="000A172E" w:rsidP="000A172E">
            <w:pPr>
              <w:spacing w:after="1200"/>
              <w:jc w:val="center"/>
              <w:rPr>
                <w:bCs/>
                <w:iCs/>
                <w:noProof/>
              </w:rPr>
            </w:pPr>
          </w:p>
        </w:tc>
      </w:tr>
      <w:tr w:rsidR="000A172E" w:rsidRPr="00192BCD" w:rsidTr="000A172E">
        <w:trPr>
          <w:trHeight w:hRule="exact" w:val="288"/>
        </w:trPr>
        <w:tc>
          <w:tcPr>
            <w:tcW w:w="3080" w:type="dxa"/>
            <w:tcBorders>
              <w:left w:val="nil"/>
              <w:bottom w:val="nil"/>
              <w:right w:val="nil"/>
            </w:tcBorders>
          </w:tcPr>
          <w:p w:rsidR="000A172E" w:rsidRPr="00192BCD" w:rsidRDefault="000A172E" w:rsidP="000A172E">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0A172E" w:rsidRPr="00192BCD" w:rsidRDefault="000A172E" w:rsidP="000A172E">
            <w:pPr>
              <w:spacing w:after="1200"/>
              <w:jc w:val="center"/>
              <w:rPr>
                <w:bCs/>
                <w:iCs/>
                <w:noProof/>
              </w:rPr>
            </w:pPr>
            <w:r>
              <w:rPr>
                <w:bCs/>
                <w:iCs/>
                <w:noProof/>
              </w:rPr>
              <w:t>М.П.</w:t>
            </w:r>
          </w:p>
        </w:tc>
        <w:tc>
          <w:tcPr>
            <w:tcW w:w="2929" w:type="dxa"/>
            <w:tcBorders>
              <w:left w:val="nil"/>
              <w:bottom w:val="nil"/>
              <w:right w:val="nil"/>
            </w:tcBorders>
          </w:tcPr>
          <w:p w:rsidR="000A172E" w:rsidRPr="00192BCD" w:rsidRDefault="000A172E" w:rsidP="000A172E">
            <w:pPr>
              <w:spacing w:after="1200"/>
              <w:jc w:val="center"/>
              <w:rPr>
                <w:bCs/>
                <w:iCs/>
                <w:noProof/>
              </w:rPr>
            </w:pPr>
            <w:r w:rsidRPr="00DE0EA0">
              <w:rPr>
                <w:noProof/>
              </w:rPr>
              <w:t>ПОТПИС ПОНУЂАЧА</w:t>
            </w:r>
          </w:p>
        </w:tc>
      </w:tr>
    </w:tbl>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BC2D34">
          <w:footerReference w:type="default" r:id="rId19"/>
          <w:pgSz w:w="11906" w:h="16838" w:code="9"/>
          <w:pgMar w:top="1440" w:right="1376" w:bottom="1440" w:left="1440" w:header="709" w:footer="709" w:gutter="0"/>
          <w:cols w:space="708"/>
          <w:docGrid w:linePitch="360"/>
        </w:sectPr>
      </w:pPr>
    </w:p>
    <w:p w:rsidR="001E1B3F" w:rsidRDefault="001E1B3F" w:rsidP="00C94568">
      <w:pPr>
        <w:pStyle w:val="Heading2"/>
        <w:numPr>
          <w:ilvl w:val="0"/>
          <w:numId w:val="15"/>
        </w:numPr>
        <w:spacing w:after="480"/>
        <w:rPr>
          <w:noProof/>
        </w:rPr>
      </w:pPr>
      <w:bookmarkStart w:id="184" w:name="_Toc364158553"/>
      <w:bookmarkStart w:id="185" w:name="_Toc462047203"/>
      <w:bookmarkStart w:id="186" w:name="_Toc395526481"/>
      <w:bookmarkStart w:id="187" w:name="_Toc476725596"/>
      <w:bookmarkStart w:id="188" w:name="_Toc476814945"/>
      <w:r w:rsidRPr="002D5B2C">
        <w:rPr>
          <w:noProof/>
        </w:rPr>
        <w:lastRenderedPageBreak/>
        <w:t>ОБРАЗАЦ ПОНУДЕ</w:t>
      </w:r>
      <w:bookmarkEnd w:id="184"/>
      <w:bookmarkEnd w:id="185"/>
      <w:bookmarkEnd w:id="186"/>
      <w:bookmarkEnd w:id="187"/>
      <w:bookmarkEnd w:id="188"/>
    </w:p>
    <w:p w:rsidR="00D439A2"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2E72D1" w:rsidRPr="002E72D1">
        <w:rPr>
          <w:b/>
          <w:szCs w:val="28"/>
        </w:rPr>
        <w:t xml:space="preserve"> р</w:t>
      </w:r>
      <w:r w:rsidR="002E72D1" w:rsidRPr="00976B71">
        <w:rPr>
          <w:b/>
          <w:szCs w:val="28"/>
        </w:rPr>
        <w:t>еагенаса и потрошног материјала за</w:t>
      </w:r>
      <w:r w:rsidR="002E72D1">
        <w:rPr>
          <w:b/>
          <w:szCs w:val="28"/>
        </w:rPr>
        <w:t xml:space="preserve"> PCR</w:t>
      </w:r>
      <w:r w:rsidR="002E72D1" w:rsidRPr="00976B71">
        <w:rPr>
          <w:b/>
          <w:szCs w:val="28"/>
        </w:rPr>
        <w:t xml:space="preserve"> </w:t>
      </w:r>
      <w:r w:rsidR="002E72D1">
        <w:rPr>
          <w:b/>
          <w:szCs w:val="28"/>
        </w:rPr>
        <w:t>апарат</w:t>
      </w:r>
      <w:r w:rsidR="002E72D1" w:rsidRPr="00976B71">
        <w:rPr>
          <w:b/>
          <w:szCs w:val="28"/>
        </w:rPr>
        <w:t xml:space="preserve"> за потребе </w:t>
      </w:r>
    </w:p>
    <w:p w:rsidR="001E1B3F" w:rsidRPr="00DE5A5C" w:rsidRDefault="002E72D1" w:rsidP="00DE5A5C">
      <w:pPr>
        <w:pStyle w:val="Footer"/>
        <w:jc w:val="center"/>
        <w:rPr>
          <w:b/>
          <w:szCs w:val="28"/>
        </w:rPr>
      </w:pPr>
      <w:r w:rsidRPr="00976B71">
        <w:rPr>
          <w:b/>
          <w:szCs w:val="28"/>
        </w:rPr>
        <w:t>Центра за лаборатори</w:t>
      </w:r>
      <w:r w:rsidRPr="002E72D1">
        <w:rPr>
          <w:b/>
          <w:szCs w:val="28"/>
        </w:rPr>
        <w:t>ј</w:t>
      </w:r>
      <w:r w:rsidRPr="00976B71">
        <w:rPr>
          <w:b/>
          <w:szCs w:val="28"/>
        </w:rPr>
        <w:t xml:space="preserve">ску медицину у оквиру </w:t>
      </w:r>
      <w:r w:rsidRPr="00976B71">
        <w:rPr>
          <w:b/>
          <w:szCs w:val="28"/>
          <w:lang w:val="sr-Cyrl-CS"/>
        </w:rPr>
        <w:t>Клиничког центра Војводине</w:t>
      </w:r>
      <w:r w:rsidR="00D439A2">
        <w:rPr>
          <w:b/>
          <w:noProof/>
        </w:rPr>
        <w:t xml:space="preserve"> </w:t>
      </w:r>
      <w:r w:rsidR="00D0683F" w:rsidRPr="003074FD">
        <w:rPr>
          <w:b/>
          <w:noProof/>
        </w:rPr>
        <w:t>број</w:t>
      </w:r>
      <w:r w:rsidR="001E1B3F" w:rsidRPr="003074FD">
        <w:rPr>
          <w:b/>
          <w:noProof/>
        </w:rPr>
        <w:t xml:space="preserve"> </w:t>
      </w:r>
      <w:r w:rsidR="003074FD" w:rsidRPr="003074FD">
        <w:rPr>
          <w:b/>
          <w:noProof/>
        </w:rPr>
        <w:t>14-17</w:t>
      </w:r>
      <w:r w:rsidR="001E1B3F" w:rsidRPr="003074FD">
        <w:rPr>
          <w:b/>
          <w:noProof/>
        </w:rPr>
        <w:t>-О</w:t>
      </w:r>
      <w:r w:rsidR="00122CB3" w:rsidRPr="003074FD">
        <w:rPr>
          <w:b/>
          <w:noProof/>
        </w:rPr>
        <w:t>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2E72D1" w:rsidRDefault="007A0584" w:rsidP="00124453">
            <w:pPr>
              <w:rPr>
                <w:b/>
                <w:noProof/>
                <w:sz w:val="20"/>
                <w:szCs w:val="20"/>
              </w:rPr>
            </w:pPr>
            <w:r>
              <w:rPr>
                <w:b/>
                <w:sz w:val="20"/>
                <w:szCs w:val="20"/>
              </w:rPr>
              <w:t>Партија 1</w:t>
            </w:r>
            <w:r w:rsidR="001E1B3F" w:rsidRPr="00F65867">
              <w:rPr>
                <w:b/>
                <w:sz w:val="20"/>
                <w:szCs w:val="20"/>
              </w:rPr>
              <w:t xml:space="preserve"> - </w:t>
            </w:r>
            <w:r w:rsidR="00FC7466" w:rsidRPr="00476800">
              <w:rPr>
                <w:b/>
                <w:color w:val="000000"/>
                <w:sz w:val="20"/>
                <w:szCs w:val="20"/>
              </w:rPr>
              <w:t>Реагенси и потрошни материјал за апарат</w:t>
            </w:r>
            <w:r w:rsidR="002E72D1" w:rsidRPr="00476800">
              <w:rPr>
                <w:b/>
                <w:color w:val="000000"/>
                <w:sz w:val="20"/>
                <w:szCs w:val="20"/>
              </w:rPr>
              <w:t xml:space="preserve"> PCR m2000</w:t>
            </w:r>
            <w:r w:rsidR="00124453">
              <w:rPr>
                <w:b/>
                <w:color w:val="000000"/>
                <w:sz w:val="20"/>
                <w:szCs w:val="20"/>
              </w:rPr>
              <w:t>RT</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sidRPr="00F65867">
              <w:rPr>
                <w:sz w:val="16"/>
                <w:szCs w:val="18"/>
              </w:rPr>
              <w:t>1.</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HPV amplification kit a96 2N0990</w:t>
            </w:r>
          </w:p>
        </w:tc>
        <w:tc>
          <w:tcPr>
            <w:tcW w:w="675" w:type="dxa"/>
            <w:tcBorders>
              <w:bottom w:val="single" w:sz="4" w:space="0" w:color="auto"/>
            </w:tcBorders>
            <w:vAlign w:val="center"/>
          </w:tcPr>
          <w:p w:rsidR="002E72D1" w:rsidRPr="00D439A2" w:rsidRDefault="002E72D1" w:rsidP="008C6292">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1</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sidRPr="00F65867">
              <w:rPr>
                <w:sz w:val="16"/>
                <w:szCs w:val="18"/>
              </w:rPr>
              <w:t>2.</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HPV controls 2N0980</w:t>
            </w:r>
          </w:p>
        </w:tc>
        <w:tc>
          <w:tcPr>
            <w:tcW w:w="675" w:type="dxa"/>
            <w:tcBorders>
              <w:bottom w:val="single" w:sz="4" w:space="0" w:color="auto"/>
            </w:tcBorders>
            <w:vAlign w:val="center"/>
          </w:tcPr>
          <w:p w:rsidR="002E72D1" w:rsidRPr="00D439A2" w:rsidRDefault="002E72D1" w:rsidP="008C6292">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1</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3.</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HPV cervi collect brushes a500 4N7306</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1</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4.</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HIV VL amplification kit a96 2G3190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7</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5.</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HIV VL controls 2G3180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4</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6.</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HIV VL calibrators 2G3170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3</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7.</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HBV VL amplification a96 2G3490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6</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8.</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HBV VL controls 2G3480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3</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9.</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HBV VL calibrators 2G3470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2</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10.</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HCV VL amplification 4J8690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6</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11.</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HCV VL controls 4J8680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3</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12.</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HCV VL calibrators 4J8670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2</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13.</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CMV amplification kit a96 5N2390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3</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14.</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CMV controls 5N2380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3</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lastRenderedPageBreak/>
              <w:t>15.</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CMV calibrators 5N2370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2</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16.</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RNA sample preparation KIT 4J7024</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13</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17.</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DNA sample preparation KIT 6K1224</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10</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2E72D1" w:rsidRPr="00715CDA" w:rsidTr="002E72D1">
        <w:trPr>
          <w:trHeight w:val="288"/>
        </w:trPr>
        <w:tc>
          <w:tcPr>
            <w:tcW w:w="810" w:type="dxa"/>
            <w:tcBorders>
              <w:bottom w:val="single" w:sz="4" w:space="0" w:color="auto"/>
            </w:tcBorders>
            <w:vAlign w:val="center"/>
          </w:tcPr>
          <w:p w:rsidR="002E72D1" w:rsidRPr="00F65867" w:rsidRDefault="002E72D1" w:rsidP="008C6292">
            <w:pPr>
              <w:jc w:val="center"/>
              <w:rPr>
                <w:sz w:val="16"/>
                <w:szCs w:val="18"/>
              </w:rPr>
            </w:pPr>
            <w:r>
              <w:rPr>
                <w:sz w:val="16"/>
                <w:szCs w:val="18"/>
              </w:rPr>
              <w:t>18.</w:t>
            </w:r>
          </w:p>
        </w:tc>
        <w:tc>
          <w:tcPr>
            <w:tcW w:w="2835" w:type="dxa"/>
            <w:tcBorders>
              <w:top w:val="nil"/>
              <w:left w:val="nil"/>
              <w:bottom w:val="single" w:sz="4" w:space="0" w:color="auto"/>
              <w:right w:val="nil"/>
            </w:tcBorders>
            <w:shd w:val="clear" w:color="auto" w:fill="auto"/>
            <w:vAlign w:val="center"/>
          </w:tcPr>
          <w:p w:rsidR="002E72D1" w:rsidRPr="00D439A2" w:rsidRDefault="002E72D1">
            <w:pPr>
              <w:rPr>
                <w:sz w:val="16"/>
                <w:szCs w:val="16"/>
              </w:rPr>
            </w:pPr>
            <w:r w:rsidRPr="00D439A2">
              <w:rPr>
                <w:sz w:val="16"/>
                <w:szCs w:val="16"/>
              </w:rPr>
              <w:t>proteinase K 3L7860</w:t>
            </w:r>
          </w:p>
        </w:tc>
        <w:tc>
          <w:tcPr>
            <w:tcW w:w="675" w:type="dxa"/>
            <w:tcBorders>
              <w:bottom w:val="single" w:sz="4" w:space="0" w:color="auto"/>
            </w:tcBorders>
            <w:vAlign w:val="center"/>
          </w:tcPr>
          <w:p w:rsidR="002E72D1" w:rsidRPr="00D439A2" w:rsidRDefault="002E72D1" w:rsidP="002E72D1">
            <w:pPr>
              <w:jc w:val="center"/>
              <w:rPr>
                <w:sz w:val="16"/>
                <w:szCs w:val="16"/>
              </w:rPr>
            </w:pPr>
            <w:r w:rsidRPr="00D439A2">
              <w:rPr>
                <w:noProof/>
                <w:sz w:val="16"/>
                <w:szCs w:val="16"/>
              </w:rPr>
              <w:t>пак</w:t>
            </w:r>
          </w:p>
        </w:tc>
        <w:tc>
          <w:tcPr>
            <w:tcW w:w="709" w:type="dxa"/>
            <w:tcBorders>
              <w:bottom w:val="single" w:sz="4" w:space="0" w:color="auto"/>
            </w:tcBorders>
            <w:vAlign w:val="center"/>
          </w:tcPr>
          <w:p w:rsidR="002E72D1" w:rsidRPr="00D439A2" w:rsidRDefault="002E72D1">
            <w:pPr>
              <w:jc w:val="center"/>
              <w:rPr>
                <w:sz w:val="16"/>
                <w:szCs w:val="16"/>
              </w:rPr>
            </w:pPr>
            <w:r w:rsidRPr="00D439A2">
              <w:rPr>
                <w:sz w:val="16"/>
                <w:szCs w:val="16"/>
              </w:rPr>
              <w:t>9</w:t>
            </w:r>
          </w:p>
        </w:tc>
        <w:tc>
          <w:tcPr>
            <w:tcW w:w="1338"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6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417"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193" w:type="dxa"/>
            <w:tcBorders>
              <w:bottom w:val="single" w:sz="4" w:space="0" w:color="auto"/>
            </w:tcBorders>
            <w:vAlign w:val="center"/>
          </w:tcPr>
          <w:p w:rsidR="002E72D1" w:rsidRPr="00F65867" w:rsidRDefault="002E72D1"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2E72D1" w:rsidRPr="00F65867" w:rsidRDefault="002E72D1" w:rsidP="008C6292">
            <w:pPr>
              <w:pStyle w:val="BodyText"/>
              <w:jc w:val="center"/>
              <w:rPr>
                <w:noProof/>
                <w:sz w:val="16"/>
                <w:szCs w:val="18"/>
                <w:lang w:val="sr-Cyrl-CS"/>
              </w:rPr>
            </w:pPr>
          </w:p>
        </w:tc>
      </w:tr>
      <w:tr w:rsidR="001E1B3F" w:rsidRPr="007D0076" w:rsidTr="002E72D1">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2E72D1">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2E72D1">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476800" w:rsidRDefault="00476800" w:rsidP="001E1B3F">
      <w:pPr>
        <w:pStyle w:val="BodyText"/>
        <w:rPr>
          <w:b/>
          <w:noProof/>
          <w:szCs w:val="24"/>
        </w:rPr>
      </w:pPr>
    </w:p>
    <w:p w:rsidR="00476800" w:rsidRDefault="00476800">
      <w:pPr>
        <w:rPr>
          <w:b/>
          <w:noProof/>
          <w:lang w:val="sl-SI"/>
        </w:rPr>
      </w:pPr>
      <w:r>
        <w:rPr>
          <w:b/>
          <w:noProof/>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476800">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C94568">
      <w:pPr>
        <w:pStyle w:val="BodyText"/>
        <w:numPr>
          <w:ilvl w:val="0"/>
          <w:numId w:val="9"/>
        </w:numPr>
        <w:rPr>
          <w:noProof/>
          <w:sz w:val="22"/>
          <w:szCs w:val="22"/>
        </w:rPr>
      </w:pPr>
      <w:r w:rsidRPr="007D0076">
        <w:rPr>
          <w:noProof/>
          <w:sz w:val="22"/>
          <w:szCs w:val="22"/>
        </w:rPr>
        <w:t>Самостално</w:t>
      </w:r>
    </w:p>
    <w:p w:rsidR="001E1B3F" w:rsidRPr="007D0076" w:rsidRDefault="001E1B3F" w:rsidP="00C94568">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C94568">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00D439A2">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00D439A2">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D439A2" w:rsidRDefault="00D439A2" w:rsidP="00D439A2">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2E72D1">
        <w:rPr>
          <w:b/>
          <w:szCs w:val="28"/>
        </w:rPr>
        <w:t xml:space="preserve"> р</w:t>
      </w:r>
      <w:r w:rsidRPr="00976B71">
        <w:rPr>
          <w:b/>
          <w:szCs w:val="28"/>
        </w:rPr>
        <w:t>еагенаса и потрошног материјала за</w:t>
      </w:r>
      <w:r>
        <w:rPr>
          <w:b/>
          <w:szCs w:val="28"/>
        </w:rPr>
        <w:t xml:space="preserve"> PCR</w:t>
      </w:r>
      <w:r w:rsidRPr="00976B71">
        <w:rPr>
          <w:b/>
          <w:szCs w:val="28"/>
        </w:rPr>
        <w:t xml:space="preserve"> </w:t>
      </w:r>
      <w:r>
        <w:rPr>
          <w:b/>
          <w:szCs w:val="28"/>
        </w:rPr>
        <w:t>апарат</w:t>
      </w:r>
      <w:r w:rsidRPr="00976B71">
        <w:rPr>
          <w:b/>
          <w:szCs w:val="28"/>
        </w:rPr>
        <w:t xml:space="preserve"> за потребе</w:t>
      </w:r>
    </w:p>
    <w:p w:rsidR="001E1B3F" w:rsidRDefault="00D439A2" w:rsidP="00D439A2">
      <w:pPr>
        <w:pStyle w:val="BodyText"/>
        <w:jc w:val="center"/>
        <w:rPr>
          <w:b/>
          <w:noProof/>
        </w:rPr>
      </w:pPr>
      <w:r w:rsidRPr="00976B71">
        <w:rPr>
          <w:b/>
          <w:szCs w:val="28"/>
        </w:rPr>
        <w:t>Центра за лаборатори</w:t>
      </w:r>
      <w:r w:rsidRPr="002E72D1">
        <w:rPr>
          <w:b/>
          <w:szCs w:val="28"/>
        </w:rPr>
        <w:t>ј</w:t>
      </w:r>
      <w:r w:rsidRPr="00976B71">
        <w:rPr>
          <w:b/>
          <w:szCs w:val="28"/>
        </w:rPr>
        <w:t xml:space="preserve">ску медицину у оквиру </w:t>
      </w:r>
      <w:r w:rsidRPr="00976B71">
        <w:rPr>
          <w:b/>
          <w:szCs w:val="28"/>
          <w:lang w:val="sr-Cyrl-CS"/>
        </w:rPr>
        <w:t>Клиничког центра Војводине</w:t>
      </w:r>
      <w:r>
        <w:rPr>
          <w:b/>
          <w:noProof/>
        </w:rPr>
        <w:t xml:space="preserve"> </w:t>
      </w:r>
      <w:r w:rsidRPr="003074FD">
        <w:rPr>
          <w:b/>
          <w:noProof/>
        </w:rPr>
        <w:t>број 14-17-ОС</w:t>
      </w:r>
    </w:p>
    <w:p w:rsidR="00D439A2" w:rsidRPr="00D439A2" w:rsidRDefault="00D439A2" w:rsidP="00D439A2">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C70958" w:rsidRDefault="00F65867" w:rsidP="00C70958">
            <w:pPr>
              <w:rPr>
                <w:b/>
                <w:noProof/>
                <w:sz w:val="20"/>
                <w:szCs w:val="20"/>
              </w:rPr>
            </w:pPr>
            <w:r w:rsidRPr="00F65867">
              <w:rPr>
                <w:b/>
                <w:sz w:val="20"/>
                <w:szCs w:val="20"/>
              </w:rPr>
              <w:t xml:space="preserve">Партија </w:t>
            </w:r>
            <w:r>
              <w:rPr>
                <w:b/>
                <w:sz w:val="20"/>
                <w:szCs w:val="20"/>
              </w:rPr>
              <w:t>2</w:t>
            </w:r>
            <w:r w:rsidRPr="00F65867">
              <w:rPr>
                <w:b/>
                <w:sz w:val="20"/>
                <w:szCs w:val="20"/>
              </w:rPr>
              <w:t xml:space="preserve"> </w:t>
            </w:r>
            <w:r w:rsidR="00C70958">
              <w:rPr>
                <w:b/>
                <w:sz w:val="20"/>
                <w:szCs w:val="20"/>
              </w:rPr>
              <w:t>–</w:t>
            </w:r>
            <w:r w:rsidRPr="00F65867">
              <w:rPr>
                <w:b/>
                <w:sz w:val="20"/>
                <w:szCs w:val="20"/>
              </w:rPr>
              <w:t xml:space="preserve"> </w:t>
            </w:r>
            <w:r w:rsidR="00C70958" w:rsidRPr="00476800">
              <w:rPr>
                <w:b/>
                <w:color w:val="000000"/>
                <w:sz w:val="20"/>
              </w:rPr>
              <w:t>Помоћни материјал за аутоматску екстракцију</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1.</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1000uL Pipette Tip 4J7110</w:t>
            </w:r>
          </w:p>
        </w:tc>
        <w:tc>
          <w:tcPr>
            <w:tcW w:w="675" w:type="dxa"/>
            <w:tcBorders>
              <w:bottom w:val="single" w:sz="4" w:space="0" w:color="auto"/>
            </w:tcBorders>
            <w:vAlign w:val="center"/>
          </w:tcPr>
          <w:p w:rsidR="00C70958" w:rsidRPr="00D439A2" w:rsidRDefault="00C70958" w:rsidP="00C70958">
            <w:pPr>
              <w:jc w:val="center"/>
              <w:rPr>
                <w:noProof/>
                <w:sz w:val="16"/>
                <w:szCs w:val="16"/>
              </w:rPr>
            </w:pPr>
            <w:r w:rsidRPr="00D439A2">
              <w:rPr>
                <w:noProof/>
                <w:sz w:val="16"/>
                <w:szCs w:val="16"/>
              </w:rPr>
              <w:t>ком</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10</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2.</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200ul Pipette Tip 4J7117</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ком</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1</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3.</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Reaction Vessels 4J7120</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1</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4.</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200ml Reagent Vessels 4J7160</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2</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5.</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Master mix tubes 4J7180</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1</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6.</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Biohazard bags 4J7145</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1</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7.</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96 Deep well plate 4J7130</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2</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8.</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96 Optical Reaction plates 4J7170</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2</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C70958" w:rsidRPr="00715CDA" w:rsidTr="00F65867">
        <w:trPr>
          <w:trHeight w:val="288"/>
        </w:trPr>
        <w:tc>
          <w:tcPr>
            <w:tcW w:w="810" w:type="dxa"/>
            <w:tcBorders>
              <w:bottom w:val="single" w:sz="4" w:space="0" w:color="auto"/>
            </w:tcBorders>
            <w:vAlign w:val="center"/>
          </w:tcPr>
          <w:p w:rsidR="00C70958" w:rsidRPr="00D439A2" w:rsidRDefault="00C70958" w:rsidP="00F65867">
            <w:pPr>
              <w:jc w:val="center"/>
              <w:rPr>
                <w:sz w:val="16"/>
                <w:szCs w:val="16"/>
              </w:rPr>
            </w:pPr>
            <w:r w:rsidRPr="00D439A2">
              <w:rPr>
                <w:sz w:val="16"/>
                <w:szCs w:val="16"/>
              </w:rPr>
              <w:t>9.</w:t>
            </w:r>
          </w:p>
        </w:tc>
        <w:tc>
          <w:tcPr>
            <w:tcW w:w="2835" w:type="dxa"/>
            <w:tcBorders>
              <w:top w:val="nil"/>
              <w:left w:val="nil"/>
              <w:bottom w:val="single" w:sz="4" w:space="0" w:color="auto"/>
              <w:right w:val="nil"/>
            </w:tcBorders>
            <w:shd w:val="clear" w:color="auto" w:fill="auto"/>
            <w:vAlign w:val="center"/>
          </w:tcPr>
          <w:p w:rsidR="00C70958" w:rsidRPr="00D439A2" w:rsidRDefault="00C70958">
            <w:pPr>
              <w:rPr>
                <w:sz w:val="16"/>
                <w:szCs w:val="16"/>
              </w:rPr>
            </w:pPr>
            <w:r w:rsidRPr="00D439A2">
              <w:rPr>
                <w:sz w:val="16"/>
                <w:szCs w:val="16"/>
              </w:rPr>
              <w:t>Optical adhesive cover 4J7175</w:t>
            </w:r>
          </w:p>
        </w:tc>
        <w:tc>
          <w:tcPr>
            <w:tcW w:w="675" w:type="dxa"/>
            <w:tcBorders>
              <w:bottom w:val="single" w:sz="4" w:space="0" w:color="auto"/>
            </w:tcBorders>
            <w:vAlign w:val="center"/>
          </w:tcPr>
          <w:p w:rsidR="00C70958" w:rsidRPr="00D439A2" w:rsidRDefault="00C70958" w:rsidP="00F65867">
            <w:pPr>
              <w:jc w:val="center"/>
              <w:rPr>
                <w:noProof/>
                <w:sz w:val="16"/>
                <w:szCs w:val="16"/>
              </w:rPr>
            </w:pPr>
            <w:r w:rsidRPr="00D439A2">
              <w:rPr>
                <w:noProof/>
                <w:sz w:val="16"/>
                <w:szCs w:val="16"/>
              </w:rPr>
              <w:t>пак</w:t>
            </w:r>
          </w:p>
        </w:tc>
        <w:tc>
          <w:tcPr>
            <w:tcW w:w="709" w:type="dxa"/>
            <w:tcBorders>
              <w:bottom w:val="single" w:sz="4" w:space="0" w:color="auto"/>
            </w:tcBorders>
            <w:vAlign w:val="center"/>
          </w:tcPr>
          <w:p w:rsidR="00C70958" w:rsidRPr="00D439A2" w:rsidRDefault="00C70958">
            <w:pPr>
              <w:jc w:val="center"/>
              <w:rPr>
                <w:sz w:val="16"/>
                <w:szCs w:val="16"/>
              </w:rPr>
            </w:pPr>
            <w:r w:rsidRPr="00D439A2">
              <w:rPr>
                <w:sz w:val="16"/>
                <w:szCs w:val="16"/>
              </w:rPr>
              <w:t>1</w:t>
            </w:r>
          </w:p>
        </w:tc>
        <w:tc>
          <w:tcPr>
            <w:tcW w:w="1338"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6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417"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193" w:type="dxa"/>
            <w:tcBorders>
              <w:bottom w:val="single" w:sz="4" w:space="0" w:color="auto"/>
            </w:tcBorders>
            <w:vAlign w:val="center"/>
          </w:tcPr>
          <w:p w:rsidR="00C70958" w:rsidRPr="00F65867" w:rsidRDefault="00C70958"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70958" w:rsidRPr="00F65867" w:rsidRDefault="00C70958" w:rsidP="00F65867">
            <w:pPr>
              <w:pStyle w:val="BodyText"/>
              <w:jc w:val="center"/>
              <w:rPr>
                <w:noProof/>
                <w:sz w:val="16"/>
                <w:szCs w:val="16"/>
                <w:lang w:val="sr-Cyrl-CS"/>
              </w:rPr>
            </w:pPr>
          </w:p>
        </w:tc>
      </w:tr>
      <w:tr w:rsidR="00F65867" w:rsidRPr="007D0076" w:rsidTr="00C70958">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C70958">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C70958">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476800" w:rsidRDefault="00476800" w:rsidP="001E1B3F">
      <w:pPr>
        <w:pStyle w:val="BodyText"/>
        <w:rPr>
          <w:noProof/>
          <w:sz w:val="22"/>
          <w:szCs w:val="22"/>
        </w:rPr>
      </w:pPr>
    </w:p>
    <w:p w:rsidR="00476800" w:rsidRDefault="00476800">
      <w:pPr>
        <w:rPr>
          <w:noProof/>
          <w:sz w:val="22"/>
          <w:szCs w:val="22"/>
          <w:lang w:val="sl-SI"/>
        </w:rPr>
      </w:pPr>
      <w:r>
        <w:rPr>
          <w:noProof/>
          <w:sz w:val="22"/>
          <w:szCs w:val="22"/>
        </w:rPr>
        <w:br w:type="page"/>
      </w:r>
    </w:p>
    <w:p w:rsidR="001E1B3F" w:rsidRPr="009947F0" w:rsidRDefault="001E1B3F" w:rsidP="001E1B3F">
      <w:pPr>
        <w:pStyle w:val="BodyText"/>
        <w:rPr>
          <w:b/>
          <w:noProof/>
          <w:szCs w:val="24"/>
        </w:rPr>
      </w:pPr>
      <w:r w:rsidRPr="009947F0">
        <w:rPr>
          <w:b/>
          <w:noProof/>
          <w:szCs w:val="24"/>
        </w:rPr>
        <w:lastRenderedPageBreak/>
        <w:t>Образац понуде</w:t>
      </w:r>
      <w:r>
        <w:rPr>
          <w:b/>
          <w:noProof/>
          <w:szCs w:val="24"/>
        </w:rPr>
        <w:t xml:space="preserve"> </w:t>
      </w:r>
      <w:r w:rsidR="00476800">
        <w:rPr>
          <w:b/>
          <w:noProof/>
          <w:szCs w:val="24"/>
        </w:rPr>
        <w:t>партије бр. 2</w:t>
      </w:r>
      <w:r w:rsidR="00490DD5">
        <w:rPr>
          <w:b/>
          <w:noProof/>
          <w:szCs w:val="24"/>
        </w:rPr>
        <w:t xml:space="preserve"> страна бр. 2</w:t>
      </w:r>
      <w:r w:rsidRPr="009947F0">
        <w:rPr>
          <w:b/>
          <w:noProof/>
          <w:szCs w:val="24"/>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C94568">
      <w:pPr>
        <w:pStyle w:val="BodyText"/>
        <w:numPr>
          <w:ilvl w:val="0"/>
          <w:numId w:val="10"/>
        </w:numPr>
        <w:rPr>
          <w:noProof/>
          <w:sz w:val="22"/>
          <w:szCs w:val="22"/>
        </w:rPr>
      </w:pPr>
      <w:r w:rsidRPr="007D0076">
        <w:rPr>
          <w:noProof/>
          <w:sz w:val="22"/>
          <w:szCs w:val="22"/>
        </w:rPr>
        <w:t>Самостално</w:t>
      </w:r>
    </w:p>
    <w:p w:rsidR="001E1B3F" w:rsidRPr="007D0076" w:rsidRDefault="001E1B3F" w:rsidP="00C94568">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C94568">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476800">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23D44">
        <w:rPr>
          <w:noProof/>
          <w:sz w:val="22"/>
          <w:szCs w:val="22"/>
        </w:rPr>
        <w:t xml:space="preserve">    </w:t>
      </w:r>
      <w:r w:rsidR="00490DD5">
        <w:rPr>
          <w:noProof/>
          <w:sz w:val="22"/>
          <w:szCs w:val="22"/>
        </w:rPr>
        <w:t xml:space="preserve">      </w:t>
      </w:r>
      <w:r w:rsidR="00D0683F">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Pr="00476800"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D439A2">
        <w:rPr>
          <w:noProof/>
          <w:sz w:val="22"/>
          <w:szCs w:val="22"/>
        </w:rPr>
        <w:t xml:space="preserve">М.П.      </w:t>
      </w:r>
      <w:r w:rsidRPr="007D0076">
        <w:rPr>
          <w:noProof/>
          <w:sz w:val="22"/>
          <w:szCs w:val="22"/>
        </w:rPr>
        <w:t>Датум:_</w:t>
      </w:r>
      <w:r w:rsidR="00476800">
        <w:rPr>
          <w:noProof/>
          <w:sz w:val="22"/>
          <w:szCs w:val="22"/>
        </w:rPr>
        <w:t>_______________________________</w:t>
      </w:r>
    </w:p>
    <w:p w:rsidR="001E1B3F" w:rsidRPr="00ED2B0A" w:rsidRDefault="001E1B3F" w:rsidP="001E1B3F">
      <w:pPr>
        <w:pStyle w:val="BodyText"/>
        <w:rPr>
          <w:noProof/>
          <w:sz w:val="22"/>
          <w:szCs w:val="22"/>
        </w:rPr>
      </w:pPr>
    </w:p>
    <w:p w:rsidR="001E1B3F" w:rsidRPr="00476800"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D439A2">
        <w:rPr>
          <w:noProof/>
          <w:sz w:val="22"/>
          <w:szCs w:val="22"/>
        </w:rPr>
        <w:tab/>
      </w:r>
      <w:r w:rsidR="00D439A2">
        <w:rPr>
          <w:noProof/>
          <w:sz w:val="22"/>
          <w:szCs w:val="22"/>
        </w:rPr>
        <w:tab/>
        <w:t xml:space="preserve">            </w:t>
      </w:r>
      <w:r w:rsidR="00D439A2">
        <w:rPr>
          <w:noProof/>
          <w:sz w:val="22"/>
          <w:szCs w:val="22"/>
        </w:rPr>
        <w:tab/>
        <w:t xml:space="preserve">          </w:t>
      </w:r>
      <w:r w:rsidRPr="007D0076">
        <w:rPr>
          <w:noProof/>
          <w:sz w:val="22"/>
          <w:szCs w:val="22"/>
        </w:rPr>
        <w:t>Потпис:</w:t>
      </w:r>
      <w:r w:rsidR="00476800">
        <w:rPr>
          <w:noProof/>
          <w:sz w:val="22"/>
          <w:szCs w:val="22"/>
        </w:rPr>
        <w:t>_______________________________</w:t>
      </w:r>
    </w:p>
    <w:p w:rsidR="001E1B3F" w:rsidRPr="00ED2B0A" w:rsidRDefault="001E1B3F" w:rsidP="001E1B3F">
      <w:pPr>
        <w:pStyle w:val="BodyText"/>
        <w:rPr>
          <w:noProof/>
          <w:sz w:val="22"/>
          <w:szCs w:val="22"/>
        </w:rPr>
      </w:pPr>
    </w:p>
    <w:p w:rsidR="00F65867" w:rsidRPr="00C70958" w:rsidRDefault="001E1B3F" w:rsidP="00C70958">
      <w:pPr>
        <w:pStyle w:val="BodyText"/>
        <w:rPr>
          <w:noProof/>
          <w:sz w:val="22"/>
          <w:szCs w:val="22"/>
        </w:rPr>
      </w:pPr>
      <w:r>
        <w:rPr>
          <w:noProof/>
          <w:sz w:val="22"/>
          <w:szCs w:val="22"/>
        </w:rPr>
        <w:t>Друго: _________________________________</w:t>
      </w:r>
    </w:p>
    <w:p w:rsidR="001E1B3F" w:rsidRPr="00091B05" w:rsidRDefault="00091B05" w:rsidP="00330D09">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C94568">
            <w:pPr>
              <w:pStyle w:val="Heading2"/>
              <w:numPr>
                <w:ilvl w:val="0"/>
                <w:numId w:val="15"/>
              </w:numPr>
              <w:rPr>
                <w:noProof/>
              </w:rPr>
            </w:pPr>
            <w:r w:rsidRPr="002D5B2C">
              <w:rPr>
                <w:noProof/>
              </w:rPr>
              <w:lastRenderedPageBreak/>
              <w:br w:type="page"/>
            </w:r>
            <w:bookmarkStart w:id="189" w:name="_Toc364158554"/>
            <w:bookmarkStart w:id="190" w:name="_Toc448141824"/>
            <w:bookmarkStart w:id="191" w:name="_Toc476725597"/>
            <w:bookmarkStart w:id="192" w:name="_Toc476814946"/>
            <w:r w:rsidRPr="002D5B2C">
              <w:rPr>
                <w:noProof/>
              </w:rPr>
              <w:t>ОПШТИ ПОДАЦИ О ПОНУЂАЧУ ИЗ ГРУПЕ ПОНУЂАЧА</w:t>
            </w:r>
            <w:bookmarkEnd w:id="189"/>
            <w:bookmarkEnd w:id="190"/>
            <w:bookmarkEnd w:id="191"/>
            <w:bookmarkEnd w:id="19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C94568">
            <w:pPr>
              <w:pStyle w:val="Heading2"/>
              <w:numPr>
                <w:ilvl w:val="0"/>
                <w:numId w:val="15"/>
              </w:numPr>
              <w:rPr>
                <w:noProof/>
              </w:rPr>
            </w:pPr>
            <w:r w:rsidRPr="008B7475">
              <w:rPr>
                <w:noProof/>
              </w:rPr>
              <w:lastRenderedPageBreak/>
              <w:br w:type="page"/>
            </w:r>
            <w:bookmarkStart w:id="193" w:name="_Toc364158555"/>
            <w:bookmarkStart w:id="194" w:name="_Toc448141825"/>
            <w:bookmarkStart w:id="195" w:name="_Toc476725598"/>
            <w:bookmarkStart w:id="196" w:name="_Toc47681494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93"/>
            <w:bookmarkEnd w:id="194"/>
            <w:bookmarkEnd w:id="195"/>
            <w:bookmarkEnd w:id="196"/>
          </w:p>
        </w:tc>
      </w:tr>
      <w:tr w:rsidR="001E1B3F" w:rsidRPr="008B7475" w:rsidTr="001E1B3F">
        <w:trPr>
          <w:jc w:val="center"/>
        </w:trPr>
        <w:tc>
          <w:tcPr>
            <w:tcW w:w="690" w:type="dxa"/>
            <w:vAlign w:val="center"/>
          </w:tcPr>
          <w:p w:rsidR="001E1B3F" w:rsidRPr="000A172E" w:rsidRDefault="001E1B3F" w:rsidP="001E1B3F">
            <w:pPr>
              <w:jc w:val="center"/>
              <w:rPr>
                <w:b/>
                <w:noProof/>
                <w:sz w:val="20"/>
                <w:szCs w:val="20"/>
              </w:rPr>
            </w:pPr>
            <w:r w:rsidRPr="000A172E">
              <w:rPr>
                <w:b/>
                <w:noProof/>
                <w:sz w:val="20"/>
                <w:szCs w:val="20"/>
              </w:rPr>
              <w:t>Р.бр.</w:t>
            </w:r>
          </w:p>
        </w:tc>
        <w:tc>
          <w:tcPr>
            <w:tcW w:w="3324" w:type="dxa"/>
            <w:vAlign w:val="center"/>
          </w:tcPr>
          <w:p w:rsidR="001E1B3F" w:rsidRPr="000A172E" w:rsidRDefault="001E1B3F" w:rsidP="001E1B3F">
            <w:pPr>
              <w:jc w:val="center"/>
              <w:rPr>
                <w:b/>
                <w:noProof/>
                <w:sz w:val="20"/>
                <w:szCs w:val="20"/>
              </w:rPr>
            </w:pPr>
            <w:r w:rsidRPr="000A172E">
              <w:rPr>
                <w:b/>
                <w:noProof/>
                <w:sz w:val="20"/>
                <w:szCs w:val="20"/>
              </w:rPr>
              <w:t>Пословно име или скраћени назив из одговарајућег регистра</w:t>
            </w:r>
          </w:p>
        </w:tc>
        <w:tc>
          <w:tcPr>
            <w:tcW w:w="2270" w:type="dxa"/>
            <w:vAlign w:val="center"/>
          </w:tcPr>
          <w:p w:rsidR="001E1B3F" w:rsidRPr="000A172E" w:rsidRDefault="001E1B3F" w:rsidP="001E1B3F">
            <w:pPr>
              <w:jc w:val="center"/>
              <w:rPr>
                <w:b/>
                <w:noProof/>
                <w:sz w:val="20"/>
                <w:szCs w:val="20"/>
              </w:rPr>
            </w:pPr>
            <w:r w:rsidRPr="000A172E">
              <w:rPr>
                <w:b/>
                <w:noProof/>
                <w:sz w:val="20"/>
                <w:szCs w:val="20"/>
              </w:rPr>
              <w:t>Адреса седишта</w:t>
            </w:r>
          </w:p>
        </w:tc>
        <w:tc>
          <w:tcPr>
            <w:tcW w:w="1697" w:type="dxa"/>
            <w:vAlign w:val="center"/>
          </w:tcPr>
          <w:p w:rsidR="001E1B3F" w:rsidRPr="000A172E" w:rsidRDefault="001E1B3F" w:rsidP="001E1B3F">
            <w:pPr>
              <w:jc w:val="center"/>
              <w:rPr>
                <w:b/>
                <w:noProof/>
                <w:sz w:val="20"/>
                <w:szCs w:val="20"/>
              </w:rPr>
            </w:pPr>
            <w:r w:rsidRPr="000A172E">
              <w:rPr>
                <w:b/>
                <w:noProof/>
                <w:sz w:val="20"/>
                <w:szCs w:val="20"/>
              </w:rPr>
              <w:t>Матични број</w:t>
            </w:r>
          </w:p>
        </w:tc>
        <w:tc>
          <w:tcPr>
            <w:tcW w:w="2284" w:type="dxa"/>
            <w:vAlign w:val="center"/>
          </w:tcPr>
          <w:p w:rsidR="001E1B3F" w:rsidRPr="000A172E" w:rsidRDefault="001E1B3F" w:rsidP="001E1B3F">
            <w:pPr>
              <w:jc w:val="center"/>
              <w:rPr>
                <w:b/>
                <w:noProof/>
                <w:sz w:val="20"/>
                <w:szCs w:val="20"/>
              </w:rPr>
            </w:pPr>
            <w:r w:rsidRPr="000A172E">
              <w:rPr>
                <w:b/>
                <w:noProof/>
                <w:sz w:val="20"/>
                <w:szCs w:val="20"/>
              </w:rPr>
              <w:t>Порески идентификациони број</w:t>
            </w:r>
          </w:p>
        </w:tc>
        <w:tc>
          <w:tcPr>
            <w:tcW w:w="2047" w:type="dxa"/>
            <w:vAlign w:val="center"/>
          </w:tcPr>
          <w:p w:rsidR="001E1B3F" w:rsidRPr="000A172E" w:rsidRDefault="001E1B3F" w:rsidP="001E1B3F">
            <w:pPr>
              <w:jc w:val="center"/>
              <w:rPr>
                <w:b/>
                <w:noProof/>
                <w:sz w:val="20"/>
                <w:szCs w:val="20"/>
              </w:rPr>
            </w:pPr>
            <w:r w:rsidRPr="000A172E">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0A172E" w:rsidRDefault="000A172E" w:rsidP="000A172E">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0A172E" w:rsidRPr="00877792" w:rsidRDefault="000A172E" w:rsidP="000A172E">
      <w:pPr>
        <w:ind w:right="-64"/>
        <w:rPr>
          <w:sz w:val="10"/>
          <w:szCs w:val="10"/>
          <w:lang w:val="sr-Cyrl-CS"/>
        </w:rPr>
      </w:pPr>
    </w:p>
    <w:p w:rsidR="000A172E" w:rsidRPr="0002002A" w:rsidRDefault="000A172E" w:rsidP="000A172E">
      <w:pPr>
        <w:ind w:right="-64"/>
        <w:rPr>
          <w:sz w:val="16"/>
          <w:szCs w:val="16"/>
          <w:lang w:val="sr-Cyrl-CS"/>
        </w:rPr>
      </w:pPr>
    </w:p>
    <w:tbl>
      <w:tblPr>
        <w:tblW w:w="0" w:type="auto"/>
        <w:tblLook w:val="01E0"/>
      </w:tblPr>
      <w:tblGrid>
        <w:gridCol w:w="1479"/>
        <w:gridCol w:w="7763"/>
      </w:tblGrid>
      <w:tr w:rsidR="000A172E" w:rsidRPr="002D35C8" w:rsidTr="000A172E">
        <w:tc>
          <w:tcPr>
            <w:tcW w:w="1548" w:type="dxa"/>
            <w:shd w:val="clear" w:color="auto" w:fill="auto"/>
          </w:tcPr>
          <w:p w:rsidR="000A172E" w:rsidRPr="002D35C8" w:rsidRDefault="000A172E" w:rsidP="000A172E">
            <w:pPr>
              <w:ind w:right="-64"/>
              <w:rPr>
                <w:b/>
                <w:sz w:val="20"/>
                <w:szCs w:val="20"/>
                <w:lang w:val="sr-Cyrl-CS"/>
              </w:rPr>
            </w:pPr>
            <w:r w:rsidRPr="002D35C8">
              <w:rPr>
                <w:b/>
                <w:sz w:val="20"/>
                <w:szCs w:val="20"/>
                <w:lang w:val="sr-Cyrl-CS"/>
              </w:rPr>
              <w:t>ДУЖНИК:</w:t>
            </w:r>
          </w:p>
        </w:tc>
        <w:tc>
          <w:tcPr>
            <w:tcW w:w="8100" w:type="dxa"/>
            <w:shd w:val="clear" w:color="auto" w:fill="auto"/>
          </w:tcPr>
          <w:p w:rsidR="000A172E" w:rsidRPr="002D35C8" w:rsidRDefault="000A172E" w:rsidP="000A172E">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0A172E" w:rsidRPr="002D35C8" w:rsidRDefault="000A172E" w:rsidP="000A172E">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0A172E" w:rsidRDefault="000A172E" w:rsidP="000A172E">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0A172E" w:rsidRPr="00D80DB2" w:rsidRDefault="000A172E" w:rsidP="000A172E">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0A172E" w:rsidRPr="002D35C8" w:rsidTr="000A172E">
        <w:tc>
          <w:tcPr>
            <w:tcW w:w="9648" w:type="dxa"/>
            <w:gridSpan w:val="2"/>
            <w:shd w:val="clear" w:color="auto" w:fill="auto"/>
          </w:tcPr>
          <w:p w:rsidR="000A172E" w:rsidRPr="002D35C8" w:rsidRDefault="000A172E" w:rsidP="000A172E">
            <w:pPr>
              <w:ind w:right="-64"/>
              <w:rPr>
                <w:b/>
                <w:sz w:val="8"/>
                <w:szCs w:val="8"/>
                <w:lang w:val="sr-Cyrl-CS"/>
              </w:rPr>
            </w:pPr>
          </w:p>
          <w:p w:rsidR="000A172E" w:rsidRDefault="000A172E" w:rsidP="000A172E">
            <w:pPr>
              <w:ind w:right="-64"/>
              <w:jc w:val="center"/>
              <w:rPr>
                <w:b/>
                <w:lang w:val="sr-Cyrl-CS"/>
              </w:rPr>
            </w:pPr>
          </w:p>
          <w:p w:rsidR="000A172E" w:rsidRPr="002D35C8" w:rsidRDefault="000A172E" w:rsidP="000A172E">
            <w:pPr>
              <w:ind w:right="-64"/>
              <w:jc w:val="center"/>
              <w:rPr>
                <w:b/>
                <w:lang w:val="sr-Cyrl-CS"/>
              </w:rPr>
            </w:pPr>
            <w:r w:rsidRPr="002D35C8">
              <w:rPr>
                <w:b/>
                <w:lang w:val="sr-Cyrl-CS"/>
              </w:rPr>
              <w:t>И з д а ј е</w:t>
            </w:r>
          </w:p>
        </w:tc>
      </w:tr>
    </w:tbl>
    <w:p w:rsidR="000A172E" w:rsidRPr="00877792" w:rsidRDefault="000A172E" w:rsidP="000A172E">
      <w:pPr>
        <w:ind w:right="-64"/>
        <w:rPr>
          <w:b/>
          <w:sz w:val="10"/>
          <w:szCs w:val="10"/>
          <w:lang w:val="sr-Cyrl-CS"/>
        </w:rPr>
      </w:pPr>
    </w:p>
    <w:p w:rsidR="000A172E" w:rsidRPr="008C4A9D" w:rsidRDefault="000A172E" w:rsidP="000A172E">
      <w:pPr>
        <w:ind w:right="-64"/>
        <w:jc w:val="center"/>
        <w:rPr>
          <w:b/>
          <w:sz w:val="28"/>
          <w:szCs w:val="28"/>
          <w:lang w:val="sr-Cyrl-CS"/>
        </w:rPr>
      </w:pPr>
      <w:r w:rsidRPr="008C4A9D">
        <w:rPr>
          <w:b/>
          <w:sz w:val="28"/>
          <w:szCs w:val="28"/>
          <w:lang w:val="sr-Cyrl-CS"/>
        </w:rPr>
        <w:t>МЕНИЧНО ПИСМО – ОВЛАШЋЕЊЕ</w:t>
      </w:r>
    </w:p>
    <w:p w:rsidR="000A172E" w:rsidRPr="0070075A" w:rsidRDefault="000A172E" w:rsidP="000A172E">
      <w:pPr>
        <w:ind w:right="-64"/>
        <w:jc w:val="center"/>
        <w:rPr>
          <w:b/>
          <w:sz w:val="20"/>
          <w:szCs w:val="20"/>
          <w:lang w:val="sr-Cyrl-CS"/>
        </w:rPr>
      </w:pPr>
      <w:r w:rsidRPr="0070075A">
        <w:rPr>
          <w:b/>
          <w:sz w:val="20"/>
          <w:szCs w:val="20"/>
          <w:lang w:val="sr-Cyrl-CS"/>
        </w:rPr>
        <w:t>ЗА КОРИСНИКА БЛАНКО СОЛО МЕНИЦЕ</w:t>
      </w:r>
    </w:p>
    <w:p w:rsidR="000A172E" w:rsidRPr="000E7C1B" w:rsidRDefault="000A172E" w:rsidP="000A172E">
      <w:pPr>
        <w:ind w:right="-64"/>
        <w:rPr>
          <w:b/>
          <w:sz w:val="22"/>
          <w:szCs w:val="22"/>
          <w:lang w:val="sr-Cyrl-CS"/>
        </w:rPr>
      </w:pPr>
    </w:p>
    <w:tbl>
      <w:tblPr>
        <w:tblW w:w="0" w:type="auto"/>
        <w:tblLook w:val="01E0"/>
      </w:tblPr>
      <w:tblGrid>
        <w:gridCol w:w="1539"/>
        <w:gridCol w:w="7703"/>
      </w:tblGrid>
      <w:tr w:rsidR="000A172E" w:rsidRPr="002D35C8" w:rsidTr="000A172E">
        <w:tc>
          <w:tcPr>
            <w:tcW w:w="1548" w:type="dxa"/>
            <w:shd w:val="clear" w:color="auto" w:fill="auto"/>
          </w:tcPr>
          <w:p w:rsidR="000A172E" w:rsidRPr="002D35C8" w:rsidRDefault="000A172E" w:rsidP="000A172E">
            <w:pPr>
              <w:ind w:right="-64"/>
              <w:rPr>
                <w:b/>
                <w:sz w:val="20"/>
                <w:szCs w:val="20"/>
                <w:lang w:val="sr-Cyrl-CS"/>
              </w:rPr>
            </w:pPr>
            <w:r w:rsidRPr="002D35C8">
              <w:rPr>
                <w:b/>
                <w:sz w:val="20"/>
                <w:szCs w:val="20"/>
                <w:lang w:val="sr-Cyrl-CS"/>
              </w:rPr>
              <w:t>КОРИСНИК:</w:t>
            </w:r>
          </w:p>
          <w:p w:rsidR="000A172E" w:rsidRPr="002D35C8" w:rsidRDefault="000A172E" w:rsidP="000A172E">
            <w:pPr>
              <w:ind w:right="-64"/>
              <w:rPr>
                <w:b/>
                <w:sz w:val="20"/>
                <w:szCs w:val="20"/>
                <w:lang w:val="sr-Cyrl-CS"/>
              </w:rPr>
            </w:pPr>
            <w:r w:rsidRPr="002D35C8">
              <w:rPr>
                <w:b/>
                <w:sz w:val="20"/>
                <w:szCs w:val="20"/>
                <w:lang w:val="sr-Cyrl-CS"/>
              </w:rPr>
              <w:t>(поверилац)</w:t>
            </w:r>
          </w:p>
        </w:tc>
        <w:tc>
          <w:tcPr>
            <w:tcW w:w="8100" w:type="dxa"/>
            <w:shd w:val="clear" w:color="auto" w:fill="auto"/>
          </w:tcPr>
          <w:p w:rsidR="000A172E" w:rsidRDefault="000A172E" w:rsidP="000A172E">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0A172E" w:rsidRPr="00DE7B37" w:rsidRDefault="000A172E" w:rsidP="000A172E">
            <w:pPr>
              <w:ind w:right="-64"/>
              <w:jc w:val="both"/>
              <w:rPr>
                <w:sz w:val="22"/>
                <w:szCs w:val="22"/>
                <w:lang w:val="sr-Cyrl-CS"/>
              </w:rPr>
            </w:pPr>
            <w:r w:rsidRPr="00DE7B37">
              <w:rPr>
                <w:sz w:val="22"/>
                <w:szCs w:val="22"/>
                <w:lang w:val="sr-Cyrl-CS"/>
              </w:rPr>
              <w:t>ул. Хајдук Вељкова бр. 1, Нови Сад</w:t>
            </w:r>
          </w:p>
          <w:p w:rsidR="000A172E" w:rsidRPr="002D35C8" w:rsidRDefault="000A172E" w:rsidP="000A172E">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3F63C0">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0A172E" w:rsidRPr="002D35C8" w:rsidRDefault="000A172E" w:rsidP="000A172E">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0A172E" w:rsidRPr="0002002A" w:rsidRDefault="000A172E" w:rsidP="000A172E">
      <w:pPr>
        <w:ind w:right="-64"/>
        <w:rPr>
          <w:b/>
          <w:sz w:val="10"/>
          <w:szCs w:val="10"/>
          <w:lang w:val="sr-Cyrl-CS"/>
        </w:rPr>
      </w:pPr>
    </w:p>
    <w:p w:rsidR="000A172E" w:rsidRDefault="000A172E" w:rsidP="000A172E">
      <w:pPr>
        <w:pStyle w:val="ListParagraph"/>
        <w:ind w:left="0" w:right="-64"/>
        <w:jc w:val="both"/>
        <w:rPr>
          <w:lang w:val="sr-Cyrl-CS"/>
        </w:rPr>
      </w:pPr>
    </w:p>
    <w:p w:rsidR="000A172E" w:rsidRPr="00BD61C3" w:rsidRDefault="000A172E" w:rsidP="000A172E">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003074FD" w:rsidRPr="00D439A2">
        <w:rPr>
          <w:b/>
          <w:lang w:val="sr-Cyrl-CS"/>
        </w:rPr>
        <w:t>14-17</w:t>
      </w:r>
      <w:r w:rsidRPr="00D439A2">
        <w:rPr>
          <w:b/>
          <w:lang w:val="sr-Cyrl-CS"/>
        </w:rPr>
        <w:t>-О</w:t>
      </w:r>
      <w:r w:rsidR="003074FD" w:rsidRPr="00D439A2">
        <w:rPr>
          <w:b/>
          <w:lang w:val="sr-Cyrl-CS"/>
        </w:rPr>
        <w:t>С</w:t>
      </w:r>
      <w:r w:rsidR="00DB2879" w:rsidRPr="003074FD">
        <w:rPr>
          <w:lang w:val="en-US"/>
        </w:rPr>
        <w:t xml:space="preserve"> -</w:t>
      </w:r>
      <w:r w:rsidR="00DB2879">
        <w:rPr>
          <w:lang w:val="en-US"/>
        </w:rPr>
        <w:t xml:space="preserve"> </w:t>
      </w:r>
      <w:r w:rsidRPr="00ED1904">
        <w:rPr>
          <w:b/>
          <w:lang w:val="sr-Cyrl-CS"/>
        </w:rPr>
        <w:t>Набавка</w:t>
      </w:r>
      <w:r w:rsidRPr="00ED1904">
        <w:rPr>
          <w:b/>
        </w:rPr>
        <w:t xml:space="preserve"> </w:t>
      </w:r>
      <w:r w:rsidRPr="00ED1904">
        <w:rPr>
          <w:b/>
          <w:szCs w:val="28"/>
        </w:rPr>
        <w:t>реагенаса</w:t>
      </w:r>
      <w:r w:rsidRPr="00976B71">
        <w:rPr>
          <w:b/>
          <w:szCs w:val="28"/>
        </w:rPr>
        <w:t xml:space="preserve"> и потрошног материјала за </w:t>
      </w:r>
      <w:r w:rsidR="005B58E4">
        <w:rPr>
          <w:b/>
          <w:szCs w:val="28"/>
        </w:rPr>
        <w:t>PCR</w:t>
      </w:r>
      <w:r w:rsidRPr="00976B71">
        <w:rPr>
          <w:b/>
          <w:szCs w:val="28"/>
        </w:rPr>
        <w:t xml:space="preserve"> </w:t>
      </w:r>
      <w:r w:rsidR="005B58E4">
        <w:rPr>
          <w:b/>
          <w:szCs w:val="28"/>
        </w:rPr>
        <w:t xml:space="preserve">апарат </w:t>
      </w:r>
      <w:r w:rsidRPr="00976B71">
        <w:rPr>
          <w:b/>
          <w:szCs w:val="28"/>
        </w:rPr>
        <w:t xml:space="preserve">за потребе Центра за лабораторијску медицину у оквиру </w:t>
      </w:r>
      <w:r w:rsidRPr="00976B71">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sidR="008A6263">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0A172E" w:rsidRDefault="000A172E" w:rsidP="000A172E">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0A172E" w:rsidRPr="004341CB" w:rsidRDefault="000A172E" w:rsidP="000A172E">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A172E" w:rsidRPr="004341CB" w:rsidRDefault="000A172E" w:rsidP="000A172E">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A172E" w:rsidRPr="00D80DB2" w:rsidRDefault="000A172E" w:rsidP="000A172E">
      <w:pPr>
        <w:ind w:right="-64"/>
        <w:jc w:val="both"/>
        <w:rPr>
          <w:sz w:val="16"/>
          <w:szCs w:val="16"/>
          <w:lang w:val="sr-Cyrl-CS"/>
        </w:rPr>
      </w:pPr>
    </w:p>
    <w:p w:rsidR="000A172E" w:rsidRPr="00F563E8" w:rsidRDefault="000A172E" w:rsidP="000A172E">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00D439A2" w:rsidRPr="00D439A2">
        <w:rPr>
          <w:sz w:val="22"/>
          <w:szCs w:val="22"/>
          <w:lang w:val="sr-Cyrl-CS"/>
        </w:rPr>
        <w:t>_____________________</w:t>
      </w:r>
    </w:p>
    <w:p w:rsidR="000A172E" w:rsidRPr="00F563E8" w:rsidRDefault="000A172E" w:rsidP="000A172E">
      <w:pPr>
        <w:ind w:right="-64"/>
        <w:jc w:val="both"/>
        <w:rPr>
          <w:b/>
          <w:sz w:val="22"/>
          <w:szCs w:val="22"/>
          <w:lang w:val="sr-Cyrl-CS"/>
        </w:rPr>
      </w:pPr>
      <w:r w:rsidRPr="00F563E8">
        <w:rPr>
          <w:b/>
          <w:sz w:val="22"/>
          <w:szCs w:val="22"/>
          <w:lang w:val="sr-Cyrl-CS"/>
        </w:rPr>
        <w:t xml:space="preserve">              - картон депонованих потписа</w:t>
      </w:r>
    </w:p>
    <w:p w:rsidR="000A172E" w:rsidRPr="00F563E8" w:rsidRDefault="000A172E" w:rsidP="000A172E">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0A172E" w:rsidRPr="00F563E8" w:rsidRDefault="000A172E" w:rsidP="000A172E">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0A172E" w:rsidRPr="002D35C8" w:rsidTr="000A172E">
        <w:tc>
          <w:tcPr>
            <w:tcW w:w="4428" w:type="dxa"/>
            <w:shd w:val="clear" w:color="auto" w:fill="auto"/>
          </w:tcPr>
          <w:p w:rsidR="000A172E" w:rsidRPr="002D35C8" w:rsidRDefault="000A172E" w:rsidP="000A172E">
            <w:pPr>
              <w:ind w:right="-64"/>
              <w:jc w:val="both"/>
              <w:rPr>
                <w:b/>
                <w:sz w:val="10"/>
                <w:szCs w:val="10"/>
                <w:lang w:val="sr-Cyrl-CS"/>
              </w:rPr>
            </w:pPr>
          </w:p>
        </w:tc>
        <w:tc>
          <w:tcPr>
            <w:tcW w:w="1260" w:type="dxa"/>
            <w:shd w:val="clear" w:color="auto" w:fill="auto"/>
          </w:tcPr>
          <w:p w:rsidR="000A172E" w:rsidRPr="002D35C8" w:rsidRDefault="000A172E" w:rsidP="000A172E">
            <w:pPr>
              <w:ind w:right="-64"/>
              <w:jc w:val="both"/>
              <w:rPr>
                <w:b/>
                <w:sz w:val="10"/>
                <w:szCs w:val="10"/>
                <w:lang w:val="sr-Cyrl-CS"/>
              </w:rPr>
            </w:pPr>
          </w:p>
        </w:tc>
        <w:tc>
          <w:tcPr>
            <w:tcW w:w="4140" w:type="dxa"/>
            <w:shd w:val="clear" w:color="auto" w:fill="auto"/>
          </w:tcPr>
          <w:p w:rsidR="000A172E" w:rsidRPr="002D35C8" w:rsidRDefault="000A172E" w:rsidP="000A172E">
            <w:pPr>
              <w:ind w:right="-64"/>
              <w:jc w:val="center"/>
              <w:rPr>
                <w:b/>
                <w:sz w:val="10"/>
                <w:szCs w:val="10"/>
                <w:lang w:val="sr-Cyrl-CS"/>
              </w:rPr>
            </w:pPr>
          </w:p>
        </w:tc>
      </w:tr>
      <w:tr w:rsidR="000A172E" w:rsidRPr="002D35C8" w:rsidTr="000A172E">
        <w:trPr>
          <w:trHeight w:val="212"/>
        </w:trPr>
        <w:tc>
          <w:tcPr>
            <w:tcW w:w="4428" w:type="dxa"/>
            <w:shd w:val="clear" w:color="auto" w:fill="auto"/>
          </w:tcPr>
          <w:p w:rsidR="000A172E" w:rsidRPr="002D35C8" w:rsidRDefault="000A172E" w:rsidP="000A172E">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A172E" w:rsidRPr="002D35C8" w:rsidRDefault="000A172E" w:rsidP="000A172E">
            <w:pPr>
              <w:ind w:right="-64"/>
              <w:jc w:val="both"/>
              <w:rPr>
                <w:b/>
                <w:lang w:val="sr-Cyrl-CS"/>
              </w:rPr>
            </w:pPr>
          </w:p>
        </w:tc>
        <w:tc>
          <w:tcPr>
            <w:tcW w:w="4140" w:type="dxa"/>
            <w:shd w:val="clear" w:color="auto" w:fill="auto"/>
          </w:tcPr>
          <w:p w:rsidR="000A172E" w:rsidRPr="002D35C8" w:rsidRDefault="000A172E" w:rsidP="000A172E">
            <w:pPr>
              <w:ind w:right="-64"/>
              <w:rPr>
                <w:b/>
                <w:lang w:val="sr-Cyrl-CS"/>
              </w:rPr>
            </w:pPr>
          </w:p>
        </w:tc>
      </w:tr>
      <w:tr w:rsidR="000A172E" w:rsidRPr="002D35C8" w:rsidTr="000A172E">
        <w:tc>
          <w:tcPr>
            <w:tcW w:w="4428" w:type="dxa"/>
            <w:tcBorders>
              <w:bottom w:val="single" w:sz="4" w:space="0" w:color="auto"/>
            </w:tcBorders>
            <w:shd w:val="clear" w:color="auto" w:fill="auto"/>
          </w:tcPr>
          <w:p w:rsidR="000A172E" w:rsidRPr="00E052EA" w:rsidRDefault="000A172E" w:rsidP="000A172E">
            <w:pPr>
              <w:ind w:right="-64"/>
              <w:rPr>
                <w:sz w:val="16"/>
                <w:szCs w:val="16"/>
                <w:lang w:val="sr-Cyrl-CS"/>
              </w:rPr>
            </w:pPr>
          </w:p>
        </w:tc>
        <w:tc>
          <w:tcPr>
            <w:tcW w:w="1260" w:type="dxa"/>
            <w:shd w:val="clear" w:color="auto" w:fill="auto"/>
          </w:tcPr>
          <w:p w:rsidR="000A172E" w:rsidRPr="002D35C8" w:rsidRDefault="000A172E" w:rsidP="000A172E">
            <w:pPr>
              <w:ind w:right="-64"/>
              <w:jc w:val="both"/>
              <w:rPr>
                <w:b/>
                <w:lang w:val="sr-Cyrl-CS"/>
              </w:rPr>
            </w:pPr>
          </w:p>
        </w:tc>
        <w:tc>
          <w:tcPr>
            <w:tcW w:w="4140" w:type="dxa"/>
            <w:shd w:val="clear" w:color="auto" w:fill="auto"/>
          </w:tcPr>
          <w:p w:rsidR="000A172E" w:rsidRPr="00F27C88" w:rsidRDefault="000A172E" w:rsidP="000A172E">
            <w:pPr>
              <w:ind w:right="-64"/>
              <w:rPr>
                <w:b/>
                <w:sz w:val="22"/>
                <w:szCs w:val="22"/>
                <w:lang w:val="sr-Cyrl-CS"/>
              </w:rPr>
            </w:pPr>
          </w:p>
          <w:p w:rsidR="000A172E" w:rsidRPr="00F27C88" w:rsidRDefault="000A172E" w:rsidP="000A172E">
            <w:pPr>
              <w:ind w:right="-64"/>
              <w:rPr>
                <w:b/>
                <w:sz w:val="22"/>
                <w:szCs w:val="22"/>
                <w:lang w:val="sr-Cyrl-CS"/>
              </w:rPr>
            </w:pPr>
            <w:r w:rsidRPr="00F27C88">
              <w:rPr>
                <w:b/>
                <w:sz w:val="22"/>
                <w:szCs w:val="22"/>
                <w:lang w:val="sr-Cyrl-CS"/>
              </w:rPr>
              <w:t>ДУЖНИК – ИЗДАВАЛАЦ МЕНИЦЕ</w:t>
            </w:r>
          </w:p>
        </w:tc>
      </w:tr>
      <w:tr w:rsidR="000A172E" w:rsidRPr="002D35C8" w:rsidTr="000A172E">
        <w:tc>
          <w:tcPr>
            <w:tcW w:w="4428" w:type="dxa"/>
            <w:tcBorders>
              <w:top w:val="single" w:sz="4" w:space="0" w:color="auto"/>
            </w:tcBorders>
            <w:shd w:val="clear" w:color="auto" w:fill="auto"/>
          </w:tcPr>
          <w:p w:rsidR="000A172E" w:rsidRPr="002D35C8" w:rsidRDefault="000A172E" w:rsidP="000A172E">
            <w:pPr>
              <w:ind w:right="-64"/>
              <w:jc w:val="both"/>
              <w:rPr>
                <w:b/>
                <w:lang w:val="sr-Cyrl-CS"/>
              </w:rPr>
            </w:pPr>
          </w:p>
        </w:tc>
        <w:tc>
          <w:tcPr>
            <w:tcW w:w="1260" w:type="dxa"/>
            <w:shd w:val="clear" w:color="auto" w:fill="auto"/>
          </w:tcPr>
          <w:p w:rsidR="000A172E" w:rsidRDefault="000A172E" w:rsidP="000A172E">
            <w:pPr>
              <w:ind w:right="-64"/>
              <w:jc w:val="right"/>
              <w:rPr>
                <w:sz w:val="20"/>
                <w:szCs w:val="20"/>
                <w:lang w:val="sr-Cyrl-CS"/>
              </w:rPr>
            </w:pPr>
          </w:p>
          <w:p w:rsidR="000A172E" w:rsidRPr="002D35C8" w:rsidRDefault="000A172E" w:rsidP="000A172E">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A172E" w:rsidRPr="00F27C88" w:rsidRDefault="000A172E" w:rsidP="000A172E">
            <w:pPr>
              <w:ind w:right="-64"/>
              <w:jc w:val="center"/>
              <w:rPr>
                <w:b/>
                <w:sz w:val="22"/>
                <w:szCs w:val="22"/>
                <w:lang w:val="sr-Cyrl-CS"/>
              </w:rPr>
            </w:pPr>
          </w:p>
        </w:tc>
      </w:tr>
      <w:tr w:rsidR="000A172E" w:rsidRPr="002D35C8" w:rsidTr="000A172E">
        <w:tc>
          <w:tcPr>
            <w:tcW w:w="4428" w:type="dxa"/>
            <w:shd w:val="clear" w:color="auto" w:fill="auto"/>
          </w:tcPr>
          <w:p w:rsidR="000A172E" w:rsidRPr="002D35C8" w:rsidRDefault="000A172E" w:rsidP="000A172E">
            <w:pPr>
              <w:ind w:right="-64"/>
              <w:jc w:val="both"/>
              <w:rPr>
                <w:b/>
                <w:lang w:val="sr-Cyrl-CS"/>
              </w:rPr>
            </w:pPr>
          </w:p>
        </w:tc>
        <w:tc>
          <w:tcPr>
            <w:tcW w:w="1260" w:type="dxa"/>
            <w:shd w:val="clear" w:color="auto" w:fill="auto"/>
          </w:tcPr>
          <w:p w:rsidR="000A172E" w:rsidRPr="002D35C8" w:rsidRDefault="000A172E" w:rsidP="000A172E">
            <w:pPr>
              <w:ind w:right="-64"/>
              <w:jc w:val="both"/>
              <w:rPr>
                <w:b/>
                <w:lang w:val="sr-Cyrl-CS"/>
              </w:rPr>
            </w:pPr>
          </w:p>
        </w:tc>
        <w:tc>
          <w:tcPr>
            <w:tcW w:w="4140" w:type="dxa"/>
            <w:tcBorders>
              <w:top w:val="single" w:sz="4" w:space="0" w:color="auto"/>
            </w:tcBorders>
            <w:shd w:val="clear" w:color="auto" w:fill="auto"/>
          </w:tcPr>
          <w:p w:rsidR="000A172E" w:rsidRPr="00F27C88" w:rsidRDefault="000A172E" w:rsidP="000A172E">
            <w:pPr>
              <w:ind w:right="-64"/>
              <w:jc w:val="center"/>
              <w:rPr>
                <w:sz w:val="22"/>
                <w:szCs w:val="22"/>
                <w:lang w:val="sr-Cyrl-CS"/>
              </w:rPr>
            </w:pPr>
            <w:r w:rsidRPr="00F27C88">
              <w:rPr>
                <w:sz w:val="22"/>
                <w:szCs w:val="22"/>
                <w:lang w:val="sr-Cyrl-CS"/>
              </w:rPr>
              <w:t>Потпис овлашћеног лица</w:t>
            </w:r>
          </w:p>
        </w:tc>
      </w:tr>
    </w:tbl>
    <w:p w:rsidR="000A172E" w:rsidRDefault="000A172E" w:rsidP="000A172E">
      <w:pPr>
        <w:ind w:right="-64"/>
        <w:rPr>
          <w:lang w:val="sr-Cyrl-CS"/>
        </w:rPr>
      </w:pPr>
    </w:p>
    <w:p w:rsidR="000A172E" w:rsidRDefault="000A172E" w:rsidP="000A172E">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A172E" w:rsidRPr="00877792" w:rsidRDefault="000A172E" w:rsidP="000A172E">
      <w:pPr>
        <w:ind w:right="-64"/>
        <w:rPr>
          <w:sz w:val="10"/>
          <w:szCs w:val="10"/>
          <w:lang w:val="sr-Cyrl-CS"/>
        </w:rPr>
      </w:pPr>
    </w:p>
    <w:p w:rsidR="000A172E" w:rsidRPr="0002002A" w:rsidRDefault="000A172E" w:rsidP="000A172E">
      <w:pPr>
        <w:ind w:right="-64"/>
        <w:rPr>
          <w:sz w:val="16"/>
          <w:szCs w:val="16"/>
          <w:lang w:val="sr-Cyrl-CS"/>
        </w:rPr>
      </w:pPr>
    </w:p>
    <w:tbl>
      <w:tblPr>
        <w:tblW w:w="0" w:type="auto"/>
        <w:tblLook w:val="01E0"/>
      </w:tblPr>
      <w:tblGrid>
        <w:gridCol w:w="1471"/>
        <w:gridCol w:w="7771"/>
      </w:tblGrid>
      <w:tr w:rsidR="000A172E" w:rsidRPr="002D35C8" w:rsidTr="000A172E">
        <w:tc>
          <w:tcPr>
            <w:tcW w:w="1548" w:type="dxa"/>
            <w:shd w:val="clear" w:color="auto" w:fill="auto"/>
          </w:tcPr>
          <w:p w:rsidR="000A172E" w:rsidRPr="002D35C8" w:rsidRDefault="000A172E" w:rsidP="000A172E">
            <w:pPr>
              <w:ind w:right="-64"/>
              <w:rPr>
                <w:b/>
                <w:sz w:val="20"/>
                <w:szCs w:val="20"/>
                <w:lang w:val="sr-Cyrl-CS"/>
              </w:rPr>
            </w:pPr>
            <w:r w:rsidRPr="002D35C8">
              <w:rPr>
                <w:b/>
                <w:sz w:val="20"/>
                <w:szCs w:val="20"/>
                <w:lang w:val="sr-Cyrl-CS"/>
              </w:rPr>
              <w:t>ДУЖНИК:</w:t>
            </w:r>
          </w:p>
        </w:tc>
        <w:tc>
          <w:tcPr>
            <w:tcW w:w="8100" w:type="dxa"/>
            <w:shd w:val="clear" w:color="auto" w:fill="auto"/>
          </w:tcPr>
          <w:p w:rsidR="000A172E" w:rsidRPr="002D35C8" w:rsidRDefault="000A172E" w:rsidP="000A172E">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0A172E" w:rsidRPr="002D35C8" w:rsidRDefault="000A172E" w:rsidP="000A172E">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0A172E" w:rsidRDefault="000A172E" w:rsidP="000A172E">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0A172E" w:rsidRPr="002D35C8" w:rsidRDefault="000A172E" w:rsidP="000A172E">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0A172E" w:rsidRPr="002D35C8" w:rsidRDefault="000A172E" w:rsidP="000A172E">
            <w:pPr>
              <w:ind w:right="-64"/>
              <w:rPr>
                <w:b/>
                <w:sz w:val="10"/>
                <w:szCs w:val="10"/>
                <w:lang w:val="sr-Cyrl-CS"/>
              </w:rPr>
            </w:pPr>
          </w:p>
        </w:tc>
      </w:tr>
      <w:tr w:rsidR="000A172E" w:rsidRPr="002D35C8" w:rsidTr="000A172E">
        <w:tc>
          <w:tcPr>
            <w:tcW w:w="9648" w:type="dxa"/>
            <w:gridSpan w:val="2"/>
            <w:shd w:val="clear" w:color="auto" w:fill="auto"/>
          </w:tcPr>
          <w:p w:rsidR="000A172E" w:rsidRPr="002D35C8" w:rsidRDefault="000A172E" w:rsidP="000A172E">
            <w:pPr>
              <w:ind w:right="-64"/>
              <w:jc w:val="center"/>
              <w:rPr>
                <w:b/>
                <w:sz w:val="8"/>
                <w:szCs w:val="8"/>
                <w:lang w:val="sr-Cyrl-CS"/>
              </w:rPr>
            </w:pPr>
          </w:p>
          <w:p w:rsidR="000A172E" w:rsidRPr="002D35C8" w:rsidRDefault="000A172E" w:rsidP="000A172E">
            <w:pPr>
              <w:ind w:right="-64"/>
              <w:jc w:val="center"/>
              <w:rPr>
                <w:b/>
                <w:lang w:val="sr-Cyrl-CS"/>
              </w:rPr>
            </w:pPr>
            <w:r w:rsidRPr="002D35C8">
              <w:rPr>
                <w:b/>
                <w:lang w:val="sr-Cyrl-CS"/>
              </w:rPr>
              <w:t>И з д а ј е</w:t>
            </w:r>
          </w:p>
        </w:tc>
      </w:tr>
    </w:tbl>
    <w:p w:rsidR="000A172E" w:rsidRDefault="000A172E" w:rsidP="000A172E">
      <w:pPr>
        <w:ind w:right="-64"/>
        <w:rPr>
          <w:b/>
          <w:sz w:val="16"/>
          <w:szCs w:val="16"/>
          <w:lang w:val="sr-Cyrl-CS"/>
        </w:rPr>
      </w:pPr>
    </w:p>
    <w:p w:rsidR="000A172E" w:rsidRPr="00877792" w:rsidRDefault="000A172E" w:rsidP="000A172E">
      <w:pPr>
        <w:ind w:right="-64"/>
        <w:rPr>
          <w:b/>
          <w:sz w:val="10"/>
          <w:szCs w:val="10"/>
          <w:lang w:val="sr-Cyrl-CS"/>
        </w:rPr>
      </w:pPr>
    </w:p>
    <w:p w:rsidR="000A172E" w:rsidRPr="008C4A9D" w:rsidRDefault="000A172E" w:rsidP="000A172E">
      <w:pPr>
        <w:ind w:right="-64"/>
        <w:jc w:val="center"/>
        <w:rPr>
          <w:b/>
          <w:sz w:val="28"/>
          <w:szCs w:val="28"/>
          <w:lang w:val="sr-Cyrl-CS"/>
        </w:rPr>
      </w:pPr>
      <w:r w:rsidRPr="008C4A9D">
        <w:rPr>
          <w:b/>
          <w:sz w:val="28"/>
          <w:szCs w:val="28"/>
          <w:lang w:val="sr-Cyrl-CS"/>
        </w:rPr>
        <w:t>МЕНИЧНО ПИСМО – ОВЛАШЋЕЊЕ</w:t>
      </w:r>
    </w:p>
    <w:p w:rsidR="000A172E" w:rsidRPr="0070075A" w:rsidRDefault="000A172E" w:rsidP="000A172E">
      <w:pPr>
        <w:ind w:right="-64"/>
        <w:jc w:val="center"/>
        <w:rPr>
          <w:b/>
          <w:sz w:val="20"/>
          <w:szCs w:val="20"/>
          <w:lang w:val="sr-Cyrl-CS"/>
        </w:rPr>
      </w:pPr>
      <w:r w:rsidRPr="0070075A">
        <w:rPr>
          <w:b/>
          <w:sz w:val="20"/>
          <w:szCs w:val="20"/>
          <w:lang w:val="sr-Cyrl-CS"/>
        </w:rPr>
        <w:t>ЗА КОРИСНИКА БЛАНКО СОЛО МЕНИЦЕ</w:t>
      </w:r>
    </w:p>
    <w:p w:rsidR="000A172E" w:rsidRPr="000E7C1B" w:rsidRDefault="000A172E" w:rsidP="000A172E">
      <w:pPr>
        <w:ind w:right="-64"/>
        <w:rPr>
          <w:b/>
          <w:sz w:val="22"/>
          <w:szCs w:val="22"/>
          <w:lang w:val="sr-Cyrl-CS"/>
        </w:rPr>
      </w:pPr>
    </w:p>
    <w:tbl>
      <w:tblPr>
        <w:tblW w:w="0" w:type="auto"/>
        <w:tblLook w:val="01E0"/>
      </w:tblPr>
      <w:tblGrid>
        <w:gridCol w:w="1539"/>
        <w:gridCol w:w="7703"/>
      </w:tblGrid>
      <w:tr w:rsidR="000A172E" w:rsidRPr="002D35C8" w:rsidTr="000A172E">
        <w:tc>
          <w:tcPr>
            <w:tcW w:w="1548" w:type="dxa"/>
            <w:shd w:val="clear" w:color="auto" w:fill="auto"/>
          </w:tcPr>
          <w:p w:rsidR="000A172E" w:rsidRPr="002D35C8" w:rsidRDefault="000A172E" w:rsidP="000A172E">
            <w:pPr>
              <w:ind w:right="-64"/>
              <w:rPr>
                <w:b/>
                <w:sz w:val="20"/>
                <w:szCs w:val="20"/>
                <w:lang w:val="sr-Cyrl-CS"/>
              </w:rPr>
            </w:pPr>
            <w:r w:rsidRPr="002D35C8">
              <w:rPr>
                <w:b/>
                <w:sz w:val="20"/>
                <w:szCs w:val="20"/>
                <w:lang w:val="sr-Cyrl-CS"/>
              </w:rPr>
              <w:t>КОРИСНИК:</w:t>
            </w:r>
          </w:p>
          <w:p w:rsidR="000A172E" w:rsidRPr="002D35C8" w:rsidRDefault="000A172E" w:rsidP="000A172E">
            <w:pPr>
              <w:ind w:right="-64"/>
              <w:rPr>
                <w:b/>
                <w:sz w:val="20"/>
                <w:szCs w:val="20"/>
                <w:lang w:val="sr-Cyrl-CS"/>
              </w:rPr>
            </w:pPr>
            <w:r w:rsidRPr="002D35C8">
              <w:rPr>
                <w:b/>
                <w:sz w:val="20"/>
                <w:szCs w:val="20"/>
                <w:lang w:val="sr-Cyrl-CS"/>
              </w:rPr>
              <w:t>(поверилац)</w:t>
            </w:r>
          </w:p>
        </w:tc>
        <w:tc>
          <w:tcPr>
            <w:tcW w:w="8100" w:type="dxa"/>
            <w:shd w:val="clear" w:color="auto" w:fill="auto"/>
          </w:tcPr>
          <w:p w:rsidR="000A172E" w:rsidRDefault="000A172E" w:rsidP="000A172E">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0A172E" w:rsidRPr="00DE7B37" w:rsidRDefault="000A172E" w:rsidP="000A172E">
            <w:pPr>
              <w:ind w:right="-64"/>
              <w:jc w:val="both"/>
              <w:rPr>
                <w:sz w:val="22"/>
                <w:szCs w:val="22"/>
                <w:lang w:val="sr-Cyrl-CS"/>
              </w:rPr>
            </w:pPr>
            <w:r w:rsidRPr="00DE7B37">
              <w:rPr>
                <w:sz w:val="22"/>
                <w:szCs w:val="22"/>
                <w:lang w:val="sr-Cyrl-CS"/>
              </w:rPr>
              <w:t>ул. Хајдук Вељкова бр. 1, Нови Сад</w:t>
            </w:r>
          </w:p>
          <w:p w:rsidR="000A172E" w:rsidRPr="002D35C8" w:rsidRDefault="000A172E" w:rsidP="000A172E">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3F63C0">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0A172E" w:rsidRPr="002D35C8" w:rsidRDefault="000A172E" w:rsidP="000A172E">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0A172E" w:rsidRPr="0002002A" w:rsidRDefault="000A172E" w:rsidP="000A172E">
      <w:pPr>
        <w:ind w:right="-64"/>
        <w:rPr>
          <w:b/>
          <w:sz w:val="10"/>
          <w:szCs w:val="10"/>
          <w:lang w:val="sr-Cyrl-CS"/>
        </w:rPr>
      </w:pPr>
    </w:p>
    <w:p w:rsidR="000A172E" w:rsidRDefault="000A172E" w:rsidP="000A172E">
      <w:pPr>
        <w:ind w:right="-64"/>
        <w:jc w:val="both"/>
        <w:rPr>
          <w:sz w:val="22"/>
          <w:szCs w:val="22"/>
          <w:lang w:val="sr-Cyrl-CS"/>
        </w:rPr>
      </w:pPr>
    </w:p>
    <w:p w:rsidR="000A172E" w:rsidRPr="008A6263" w:rsidRDefault="000A172E" w:rsidP="008A6263">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sidR="008A6263">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sidR="003074FD">
        <w:rPr>
          <w:b/>
          <w:lang w:val="sr-Cyrl-CS"/>
        </w:rPr>
        <w:t>14-17-ОС</w:t>
      </w:r>
      <w:r w:rsidR="00DB2879">
        <w:rPr>
          <w:lang w:val="en-US"/>
        </w:rPr>
        <w:t xml:space="preserve"> - </w:t>
      </w:r>
      <w:r w:rsidRPr="00ED1904">
        <w:rPr>
          <w:b/>
          <w:lang w:val="sr-Cyrl-CS"/>
        </w:rPr>
        <w:t>Набавка</w:t>
      </w:r>
      <w:r w:rsidRPr="00ED1904">
        <w:rPr>
          <w:b/>
        </w:rPr>
        <w:t xml:space="preserve"> </w:t>
      </w:r>
      <w:r w:rsidRPr="00ED1904">
        <w:rPr>
          <w:b/>
          <w:szCs w:val="28"/>
        </w:rPr>
        <w:t>реагенаса</w:t>
      </w:r>
      <w:r w:rsidRPr="00976B71">
        <w:rPr>
          <w:b/>
          <w:szCs w:val="28"/>
        </w:rPr>
        <w:t xml:space="preserve"> и потрошног материјала за </w:t>
      </w:r>
      <w:r w:rsidR="005B58E4">
        <w:rPr>
          <w:b/>
          <w:szCs w:val="28"/>
        </w:rPr>
        <w:t xml:space="preserve">PCR апарат </w:t>
      </w:r>
      <w:r w:rsidRPr="00976B71">
        <w:rPr>
          <w:b/>
          <w:szCs w:val="28"/>
        </w:rPr>
        <w:t xml:space="preserve">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003A4F8F" w:rsidRPr="00C02BA5">
        <w:rPr>
          <w:b/>
        </w:rPr>
        <w:t>за партију број</w:t>
      </w:r>
      <w:r w:rsidR="003A4F8F" w:rsidRPr="00BD61C3">
        <w:rPr>
          <w:b/>
        </w:rPr>
        <w:t xml:space="preserve"> </w:t>
      </w:r>
      <w:r w:rsidR="003A4F8F" w:rsidRPr="00D439A2">
        <w:t>__________</w:t>
      </w:r>
      <w:r w:rsidR="003A4F8F" w:rsidRPr="00BD61C3">
        <w:t xml:space="preserve"> (</w:t>
      </w:r>
      <w:r w:rsidR="003A4F8F" w:rsidRPr="00BD61C3">
        <w:rPr>
          <w:i/>
        </w:rPr>
        <w:t>уписати само број партије</w:t>
      </w:r>
      <w:r w:rsidR="003A4F8F" w:rsidRPr="00BD61C3">
        <w:t>)</w:t>
      </w:r>
      <w:r w:rsidR="003A4F8F">
        <w:t xml:space="preserve">, </w:t>
      </w:r>
      <w:r w:rsidRPr="007403E1">
        <w:rPr>
          <w:lang w:val="sr-Cyrl-CS"/>
        </w:rPr>
        <w:t xml:space="preserve">заведен код </w:t>
      </w:r>
      <w:r>
        <w:t>продаваца (дужника)</w:t>
      </w:r>
      <w:r w:rsidRPr="007403E1">
        <w:rPr>
          <w:lang w:val="sr-Cyrl-CS"/>
        </w:rPr>
        <w:t xml:space="preserve"> под бројем</w:t>
      </w:r>
      <w:r w:rsidR="00C94568">
        <w:rPr>
          <w:lang w:val="sr-Cyrl-CS"/>
        </w:rPr>
        <w:t xml:space="preserve"> </w:t>
      </w:r>
      <w:r w:rsidRPr="007403E1">
        <w:rPr>
          <w:lang w:val="sr-Cyrl-CS"/>
        </w:rPr>
        <w:t xml:space="preserve">____________ дана _________________, уколико </w:t>
      </w:r>
      <w:r w:rsidR="008A6263">
        <w:rPr>
          <w:noProof/>
        </w:rPr>
        <w:t>Добављач</w:t>
      </w:r>
      <w:r w:rsidR="008A6263" w:rsidRPr="008B1490">
        <w:rPr>
          <w:noProof/>
        </w:rPr>
        <w:t xml:space="preserve"> </w:t>
      </w:r>
      <w:r w:rsidR="008A6263" w:rsidRPr="008B1490">
        <w:t>не</w:t>
      </w:r>
      <w:r w:rsidR="008A6263" w:rsidRPr="00CC2F69">
        <w:t xml:space="preserve"> закључи </w:t>
      </w:r>
      <w:r w:rsidR="008A6263">
        <w:t>појединачни уговор у складу са</w:t>
      </w:r>
      <w:r w:rsidR="008A6263" w:rsidRPr="00CC2F69">
        <w:t xml:space="preserve"> оквирним споразумом или не достави средство обезбеђења уз појединачни уговор који наручилац и </w:t>
      </w:r>
      <w:r w:rsidR="008A6263">
        <w:t>Добављач</w:t>
      </w:r>
      <w:r w:rsidR="008A6263" w:rsidRPr="00CC2F69">
        <w:t xml:space="preserve"> закључе по основу оквирног споразума.</w:t>
      </w:r>
    </w:p>
    <w:p w:rsidR="000A172E" w:rsidRPr="007403E1" w:rsidRDefault="000A172E" w:rsidP="000A172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D439A2">
        <w:rPr>
          <w:lang w:val="sr-Cyrl-CS"/>
        </w:rPr>
        <w:t xml:space="preserve"> се меница и менично овлашћење </w:t>
      </w:r>
      <w:r w:rsidRPr="007403E1">
        <w:rPr>
          <w:lang w:val="sr-Cyrl-CS"/>
        </w:rPr>
        <w:t>издаје.</w:t>
      </w:r>
    </w:p>
    <w:p w:rsidR="000A172E" w:rsidRPr="007403E1" w:rsidRDefault="000A172E" w:rsidP="000A172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A172E" w:rsidRPr="007403E1" w:rsidRDefault="000A172E" w:rsidP="000A172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A172E" w:rsidRPr="00E052EA" w:rsidRDefault="000A172E" w:rsidP="000A172E">
      <w:pPr>
        <w:ind w:right="-64"/>
        <w:jc w:val="both"/>
        <w:rPr>
          <w:color w:val="FF0000"/>
          <w:sz w:val="16"/>
          <w:szCs w:val="16"/>
          <w:lang w:val="sr-Cyrl-CS"/>
        </w:rPr>
      </w:pPr>
    </w:p>
    <w:p w:rsidR="000A172E" w:rsidRPr="007403E1" w:rsidRDefault="000A172E" w:rsidP="000A172E">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F63C0" w:rsidRPr="00D439A2">
        <w:rPr>
          <w:sz w:val="22"/>
          <w:szCs w:val="22"/>
          <w:lang w:val="sr-Cyrl-CS"/>
        </w:rPr>
        <w:t>_____________________</w:t>
      </w:r>
    </w:p>
    <w:p w:rsidR="000A172E" w:rsidRPr="007403E1" w:rsidRDefault="000A172E" w:rsidP="000A172E">
      <w:pPr>
        <w:ind w:right="-64"/>
        <w:jc w:val="both"/>
        <w:rPr>
          <w:b/>
          <w:sz w:val="22"/>
          <w:szCs w:val="22"/>
          <w:lang w:val="sr-Cyrl-CS"/>
        </w:rPr>
      </w:pPr>
      <w:r w:rsidRPr="007403E1">
        <w:rPr>
          <w:b/>
          <w:sz w:val="22"/>
          <w:szCs w:val="22"/>
          <w:lang w:val="sr-Cyrl-CS"/>
        </w:rPr>
        <w:t xml:space="preserve">              - картон депонованих потписа</w:t>
      </w:r>
    </w:p>
    <w:p w:rsidR="000A172E" w:rsidRPr="007403E1" w:rsidRDefault="000A172E" w:rsidP="000A172E">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0A172E" w:rsidRPr="007403E1" w:rsidRDefault="000A172E" w:rsidP="000A172E">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0A172E" w:rsidRPr="007403E1" w:rsidTr="000A172E">
        <w:tc>
          <w:tcPr>
            <w:tcW w:w="4417" w:type="dxa"/>
            <w:shd w:val="clear" w:color="auto" w:fill="auto"/>
          </w:tcPr>
          <w:p w:rsidR="000A172E" w:rsidRPr="007403E1" w:rsidRDefault="000A172E" w:rsidP="000A172E">
            <w:pPr>
              <w:tabs>
                <w:tab w:val="left" w:pos="3465"/>
              </w:tabs>
              <w:ind w:right="-64"/>
              <w:jc w:val="both"/>
              <w:rPr>
                <w:b/>
                <w:sz w:val="22"/>
                <w:szCs w:val="22"/>
              </w:rPr>
            </w:pPr>
          </w:p>
        </w:tc>
        <w:tc>
          <w:tcPr>
            <w:tcW w:w="766" w:type="dxa"/>
            <w:shd w:val="clear" w:color="auto" w:fill="auto"/>
          </w:tcPr>
          <w:p w:rsidR="000A172E" w:rsidRPr="007403E1" w:rsidRDefault="000A172E" w:rsidP="000A172E">
            <w:pPr>
              <w:ind w:right="-64"/>
              <w:jc w:val="both"/>
              <w:rPr>
                <w:b/>
                <w:sz w:val="22"/>
                <w:szCs w:val="22"/>
                <w:lang w:val="sr-Cyrl-CS"/>
              </w:rPr>
            </w:pPr>
          </w:p>
        </w:tc>
        <w:tc>
          <w:tcPr>
            <w:tcW w:w="3870" w:type="dxa"/>
            <w:shd w:val="clear" w:color="auto" w:fill="auto"/>
          </w:tcPr>
          <w:p w:rsidR="000A172E" w:rsidRPr="007403E1" w:rsidRDefault="000A172E" w:rsidP="000A172E">
            <w:pPr>
              <w:ind w:right="-64"/>
              <w:jc w:val="center"/>
              <w:rPr>
                <w:b/>
                <w:sz w:val="22"/>
                <w:szCs w:val="22"/>
                <w:lang w:val="sr-Cyrl-CS"/>
              </w:rPr>
            </w:pPr>
          </w:p>
        </w:tc>
      </w:tr>
      <w:tr w:rsidR="000A172E" w:rsidRPr="007403E1" w:rsidTr="000A172E">
        <w:trPr>
          <w:trHeight w:val="212"/>
        </w:trPr>
        <w:tc>
          <w:tcPr>
            <w:tcW w:w="4417" w:type="dxa"/>
            <w:shd w:val="clear" w:color="auto" w:fill="auto"/>
          </w:tcPr>
          <w:p w:rsidR="000A172E" w:rsidRPr="007403E1" w:rsidRDefault="000A172E" w:rsidP="000A172E">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0A172E" w:rsidRPr="007403E1" w:rsidRDefault="000A172E" w:rsidP="000A172E">
            <w:pPr>
              <w:ind w:right="-64"/>
              <w:jc w:val="both"/>
              <w:rPr>
                <w:b/>
                <w:sz w:val="22"/>
                <w:szCs w:val="22"/>
                <w:lang w:val="sr-Cyrl-CS"/>
              </w:rPr>
            </w:pPr>
          </w:p>
        </w:tc>
        <w:tc>
          <w:tcPr>
            <w:tcW w:w="3870" w:type="dxa"/>
            <w:shd w:val="clear" w:color="auto" w:fill="auto"/>
          </w:tcPr>
          <w:p w:rsidR="000A172E" w:rsidRPr="007403E1" w:rsidRDefault="000A172E" w:rsidP="000A172E">
            <w:pPr>
              <w:ind w:left="-198" w:right="-64"/>
              <w:rPr>
                <w:b/>
                <w:sz w:val="22"/>
                <w:szCs w:val="22"/>
                <w:lang w:val="sr-Cyrl-CS"/>
              </w:rPr>
            </w:pPr>
          </w:p>
        </w:tc>
      </w:tr>
      <w:tr w:rsidR="000A172E" w:rsidRPr="007403E1" w:rsidTr="000A172E">
        <w:tc>
          <w:tcPr>
            <w:tcW w:w="4417" w:type="dxa"/>
            <w:tcBorders>
              <w:bottom w:val="single" w:sz="4" w:space="0" w:color="auto"/>
            </w:tcBorders>
            <w:shd w:val="clear" w:color="auto" w:fill="auto"/>
          </w:tcPr>
          <w:p w:rsidR="000A172E" w:rsidRPr="007403E1" w:rsidRDefault="000A172E" w:rsidP="000A172E">
            <w:pPr>
              <w:ind w:right="-64"/>
              <w:rPr>
                <w:sz w:val="22"/>
                <w:szCs w:val="22"/>
                <w:lang w:val="sr-Cyrl-CS"/>
              </w:rPr>
            </w:pPr>
          </w:p>
        </w:tc>
        <w:tc>
          <w:tcPr>
            <w:tcW w:w="766" w:type="dxa"/>
            <w:shd w:val="clear" w:color="auto" w:fill="auto"/>
          </w:tcPr>
          <w:p w:rsidR="000A172E" w:rsidRPr="007403E1" w:rsidRDefault="000A172E" w:rsidP="000A172E">
            <w:pPr>
              <w:ind w:right="-64"/>
              <w:jc w:val="both"/>
              <w:rPr>
                <w:b/>
                <w:sz w:val="22"/>
                <w:szCs w:val="22"/>
                <w:lang w:val="sr-Cyrl-CS"/>
              </w:rPr>
            </w:pPr>
          </w:p>
        </w:tc>
        <w:tc>
          <w:tcPr>
            <w:tcW w:w="3870" w:type="dxa"/>
            <w:shd w:val="clear" w:color="auto" w:fill="auto"/>
          </w:tcPr>
          <w:p w:rsidR="000A172E" w:rsidRPr="007403E1" w:rsidRDefault="000A172E" w:rsidP="000A172E">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0A172E" w:rsidRPr="007403E1" w:rsidTr="000A172E">
        <w:tc>
          <w:tcPr>
            <w:tcW w:w="4417" w:type="dxa"/>
            <w:tcBorders>
              <w:top w:val="single" w:sz="4" w:space="0" w:color="auto"/>
            </w:tcBorders>
            <w:shd w:val="clear" w:color="auto" w:fill="auto"/>
          </w:tcPr>
          <w:p w:rsidR="000A172E" w:rsidRPr="007403E1" w:rsidRDefault="000A172E" w:rsidP="000A172E">
            <w:pPr>
              <w:ind w:right="-64"/>
              <w:jc w:val="both"/>
              <w:rPr>
                <w:b/>
                <w:sz w:val="22"/>
                <w:szCs w:val="22"/>
                <w:lang w:val="sr-Cyrl-CS"/>
              </w:rPr>
            </w:pPr>
          </w:p>
        </w:tc>
        <w:tc>
          <w:tcPr>
            <w:tcW w:w="766" w:type="dxa"/>
            <w:shd w:val="clear" w:color="auto" w:fill="auto"/>
          </w:tcPr>
          <w:p w:rsidR="000A172E" w:rsidRPr="007403E1" w:rsidRDefault="000A172E" w:rsidP="000A172E">
            <w:pPr>
              <w:ind w:right="-64"/>
              <w:jc w:val="right"/>
              <w:rPr>
                <w:sz w:val="22"/>
                <w:szCs w:val="22"/>
                <w:lang w:val="sr-Cyrl-CS"/>
              </w:rPr>
            </w:pPr>
          </w:p>
          <w:p w:rsidR="000A172E" w:rsidRPr="007403E1" w:rsidRDefault="000A172E" w:rsidP="000A172E">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0A172E" w:rsidRPr="007403E1" w:rsidRDefault="000A172E" w:rsidP="000A172E">
            <w:pPr>
              <w:ind w:left="-198" w:right="-64"/>
              <w:jc w:val="center"/>
              <w:rPr>
                <w:b/>
                <w:sz w:val="22"/>
                <w:szCs w:val="22"/>
                <w:lang w:val="sr-Cyrl-CS"/>
              </w:rPr>
            </w:pPr>
          </w:p>
        </w:tc>
      </w:tr>
      <w:tr w:rsidR="000A172E" w:rsidRPr="007403E1" w:rsidTr="000A172E">
        <w:tc>
          <w:tcPr>
            <w:tcW w:w="4417" w:type="dxa"/>
            <w:shd w:val="clear" w:color="auto" w:fill="auto"/>
          </w:tcPr>
          <w:p w:rsidR="00476F74" w:rsidRPr="007403E1" w:rsidRDefault="00476F74" w:rsidP="000A172E">
            <w:pPr>
              <w:ind w:right="-64"/>
              <w:jc w:val="both"/>
              <w:rPr>
                <w:b/>
                <w:sz w:val="22"/>
                <w:szCs w:val="22"/>
                <w:lang w:val="sr-Cyrl-CS"/>
              </w:rPr>
            </w:pPr>
          </w:p>
        </w:tc>
        <w:tc>
          <w:tcPr>
            <w:tcW w:w="766" w:type="dxa"/>
            <w:shd w:val="clear" w:color="auto" w:fill="auto"/>
          </w:tcPr>
          <w:p w:rsidR="000A172E" w:rsidRPr="007403E1" w:rsidRDefault="000A172E" w:rsidP="000A172E">
            <w:pPr>
              <w:ind w:right="-64"/>
              <w:jc w:val="both"/>
              <w:rPr>
                <w:b/>
                <w:sz w:val="22"/>
                <w:szCs w:val="22"/>
                <w:lang w:val="sr-Cyrl-CS"/>
              </w:rPr>
            </w:pPr>
          </w:p>
        </w:tc>
        <w:tc>
          <w:tcPr>
            <w:tcW w:w="3870" w:type="dxa"/>
            <w:tcBorders>
              <w:top w:val="single" w:sz="4" w:space="0" w:color="auto"/>
            </w:tcBorders>
            <w:shd w:val="clear" w:color="auto" w:fill="auto"/>
          </w:tcPr>
          <w:p w:rsidR="000A172E" w:rsidRPr="007403E1" w:rsidRDefault="000A172E" w:rsidP="000A172E">
            <w:pPr>
              <w:ind w:right="-64"/>
              <w:jc w:val="center"/>
              <w:rPr>
                <w:sz w:val="22"/>
                <w:szCs w:val="22"/>
                <w:lang w:val="sr-Cyrl-CS"/>
              </w:rPr>
            </w:pPr>
            <w:r w:rsidRPr="007403E1">
              <w:rPr>
                <w:sz w:val="22"/>
                <w:szCs w:val="22"/>
                <w:lang w:val="sr-Cyrl-CS"/>
              </w:rPr>
              <w:t>Потпис овлашћеног лица</w:t>
            </w:r>
          </w:p>
        </w:tc>
      </w:tr>
    </w:tbl>
    <w:p w:rsidR="001E1B3F" w:rsidRDefault="001E1B3F" w:rsidP="00D80DB2">
      <w:pPr>
        <w:ind w:right="-64"/>
        <w:rPr>
          <w:noProof/>
        </w:rPr>
      </w:pPr>
    </w:p>
    <w:p w:rsidR="00476F74" w:rsidRDefault="00476F74" w:rsidP="00476F74">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6F74" w:rsidRPr="00877792" w:rsidRDefault="00476F74" w:rsidP="00476F74">
      <w:pPr>
        <w:ind w:right="-64"/>
        <w:rPr>
          <w:sz w:val="10"/>
          <w:szCs w:val="10"/>
          <w:lang w:val="sr-Cyrl-CS"/>
        </w:rPr>
      </w:pPr>
    </w:p>
    <w:p w:rsidR="00476F74" w:rsidRPr="0002002A" w:rsidRDefault="00476F74" w:rsidP="00476F74">
      <w:pPr>
        <w:ind w:right="-64"/>
        <w:rPr>
          <w:sz w:val="16"/>
          <w:szCs w:val="16"/>
          <w:lang w:val="sr-Cyrl-CS"/>
        </w:rPr>
      </w:pPr>
    </w:p>
    <w:tbl>
      <w:tblPr>
        <w:tblW w:w="0" w:type="auto"/>
        <w:tblLook w:val="01E0"/>
      </w:tblPr>
      <w:tblGrid>
        <w:gridCol w:w="1471"/>
        <w:gridCol w:w="7771"/>
      </w:tblGrid>
      <w:tr w:rsidR="00476F74" w:rsidRPr="002D35C8" w:rsidTr="00017DD4">
        <w:tc>
          <w:tcPr>
            <w:tcW w:w="1548" w:type="dxa"/>
            <w:shd w:val="clear" w:color="auto" w:fill="auto"/>
          </w:tcPr>
          <w:p w:rsidR="00476F74" w:rsidRPr="002D35C8" w:rsidRDefault="00476F74" w:rsidP="00017DD4">
            <w:pPr>
              <w:ind w:right="-64"/>
              <w:rPr>
                <w:b/>
                <w:sz w:val="20"/>
                <w:szCs w:val="20"/>
                <w:lang w:val="sr-Cyrl-CS"/>
              </w:rPr>
            </w:pPr>
            <w:r w:rsidRPr="002D35C8">
              <w:rPr>
                <w:b/>
                <w:sz w:val="20"/>
                <w:szCs w:val="20"/>
                <w:lang w:val="sr-Cyrl-CS"/>
              </w:rPr>
              <w:t>ДУЖНИК:</w:t>
            </w:r>
          </w:p>
        </w:tc>
        <w:tc>
          <w:tcPr>
            <w:tcW w:w="8100" w:type="dxa"/>
            <w:shd w:val="clear" w:color="auto" w:fill="auto"/>
          </w:tcPr>
          <w:p w:rsidR="00476F74" w:rsidRPr="002D35C8" w:rsidRDefault="00476F74" w:rsidP="00017DD4">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6F74" w:rsidRPr="002D35C8" w:rsidRDefault="00476F74" w:rsidP="00017DD4">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6F74" w:rsidRDefault="00476F74" w:rsidP="00017DD4">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6F74" w:rsidRPr="002D35C8" w:rsidRDefault="00476F74" w:rsidP="00017DD4">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6F74" w:rsidRPr="002D35C8" w:rsidRDefault="00476F74" w:rsidP="00017DD4">
            <w:pPr>
              <w:ind w:right="-64"/>
              <w:rPr>
                <w:b/>
                <w:sz w:val="10"/>
                <w:szCs w:val="10"/>
                <w:lang w:val="sr-Cyrl-CS"/>
              </w:rPr>
            </w:pPr>
          </w:p>
        </w:tc>
      </w:tr>
      <w:tr w:rsidR="00476F74" w:rsidRPr="002D35C8" w:rsidTr="00017DD4">
        <w:tc>
          <w:tcPr>
            <w:tcW w:w="9648" w:type="dxa"/>
            <w:gridSpan w:val="2"/>
            <w:shd w:val="clear" w:color="auto" w:fill="auto"/>
          </w:tcPr>
          <w:p w:rsidR="00476F74" w:rsidRPr="002D35C8" w:rsidRDefault="00476F74" w:rsidP="00017DD4">
            <w:pPr>
              <w:ind w:right="-64"/>
              <w:jc w:val="center"/>
              <w:rPr>
                <w:b/>
                <w:sz w:val="8"/>
                <w:szCs w:val="8"/>
                <w:lang w:val="sr-Cyrl-CS"/>
              </w:rPr>
            </w:pPr>
          </w:p>
          <w:p w:rsidR="00476F74" w:rsidRPr="002D35C8" w:rsidRDefault="00476F74" w:rsidP="00017DD4">
            <w:pPr>
              <w:ind w:right="-64"/>
              <w:jc w:val="center"/>
              <w:rPr>
                <w:b/>
                <w:lang w:val="sr-Cyrl-CS"/>
              </w:rPr>
            </w:pPr>
            <w:r w:rsidRPr="002D35C8">
              <w:rPr>
                <w:b/>
                <w:lang w:val="sr-Cyrl-CS"/>
              </w:rPr>
              <w:t>И з д а ј е</w:t>
            </w:r>
          </w:p>
        </w:tc>
      </w:tr>
    </w:tbl>
    <w:p w:rsidR="00476F74" w:rsidRDefault="00476F74" w:rsidP="00476F74">
      <w:pPr>
        <w:ind w:right="-64"/>
        <w:rPr>
          <w:b/>
          <w:sz w:val="16"/>
          <w:szCs w:val="16"/>
          <w:lang w:val="sr-Cyrl-CS"/>
        </w:rPr>
      </w:pPr>
    </w:p>
    <w:p w:rsidR="00476F74" w:rsidRPr="00877792" w:rsidRDefault="00476F74" w:rsidP="00476F74">
      <w:pPr>
        <w:ind w:right="-64"/>
        <w:rPr>
          <w:b/>
          <w:sz w:val="10"/>
          <w:szCs w:val="10"/>
          <w:lang w:val="sr-Cyrl-CS"/>
        </w:rPr>
      </w:pPr>
    </w:p>
    <w:p w:rsidR="00476F74" w:rsidRPr="008C4A9D" w:rsidRDefault="00476F74" w:rsidP="00476F74">
      <w:pPr>
        <w:ind w:right="-64"/>
        <w:jc w:val="center"/>
        <w:rPr>
          <w:b/>
          <w:sz w:val="28"/>
          <w:szCs w:val="28"/>
          <w:lang w:val="sr-Cyrl-CS"/>
        </w:rPr>
      </w:pPr>
      <w:r w:rsidRPr="008C4A9D">
        <w:rPr>
          <w:b/>
          <w:sz w:val="28"/>
          <w:szCs w:val="28"/>
          <w:lang w:val="sr-Cyrl-CS"/>
        </w:rPr>
        <w:t>МЕНИЧНО ПИСМО – ОВЛАШЋЕЊЕ</w:t>
      </w:r>
    </w:p>
    <w:p w:rsidR="00476F74" w:rsidRPr="0070075A" w:rsidRDefault="00476F74" w:rsidP="00476F74">
      <w:pPr>
        <w:ind w:right="-64"/>
        <w:jc w:val="center"/>
        <w:rPr>
          <w:b/>
          <w:sz w:val="20"/>
          <w:szCs w:val="20"/>
          <w:lang w:val="sr-Cyrl-CS"/>
        </w:rPr>
      </w:pPr>
      <w:r w:rsidRPr="0070075A">
        <w:rPr>
          <w:b/>
          <w:sz w:val="20"/>
          <w:szCs w:val="20"/>
          <w:lang w:val="sr-Cyrl-CS"/>
        </w:rPr>
        <w:t>ЗА КОРИСНИКА БЛАНКО СОЛО МЕНИЦЕ</w:t>
      </w:r>
    </w:p>
    <w:p w:rsidR="00476F74" w:rsidRPr="000E7C1B" w:rsidRDefault="00476F74" w:rsidP="00476F74">
      <w:pPr>
        <w:ind w:right="-64"/>
        <w:rPr>
          <w:b/>
          <w:sz w:val="22"/>
          <w:szCs w:val="22"/>
          <w:lang w:val="sr-Cyrl-CS"/>
        </w:rPr>
      </w:pPr>
    </w:p>
    <w:tbl>
      <w:tblPr>
        <w:tblW w:w="0" w:type="auto"/>
        <w:tblLook w:val="01E0"/>
      </w:tblPr>
      <w:tblGrid>
        <w:gridCol w:w="1539"/>
        <w:gridCol w:w="7703"/>
      </w:tblGrid>
      <w:tr w:rsidR="00476F74" w:rsidRPr="002D35C8" w:rsidTr="00017DD4">
        <w:tc>
          <w:tcPr>
            <w:tcW w:w="1548" w:type="dxa"/>
            <w:shd w:val="clear" w:color="auto" w:fill="auto"/>
          </w:tcPr>
          <w:p w:rsidR="00476F74" w:rsidRPr="002D35C8" w:rsidRDefault="00476F74" w:rsidP="00017DD4">
            <w:pPr>
              <w:ind w:right="-64"/>
              <w:rPr>
                <w:b/>
                <w:sz w:val="20"/>
                <w:szCs w:val="20"/>
                <w:lang w:val="sr-Cyrl-CS"/>
              </w:rPr>
            </w:pPr>
            <w:r w:rsidRPr="002D35C8">
              <w:rPr>
                <w:b/>
                <w:sz w:val="20"/>
                <w:szCs w:val="20"/>
                <w:lang w:val="sr-Cyrl-CS"/>
              </w:rPr>
              <w:t>КОРИСНИК:</w:t>
            </w:r>
          </w:p>
          <w:p w:rsidR="00476F74" w:rsidRPr="002D35C8" w:rsidRDefault="00476F74" w:rsidP="00017DD4">
            <w:pPr>
              <w:ind w:right="-64"/>
              <w:rPr>
                <w:b/>
                <w:sz w:val="20"/>
                <w:szCs w:val="20"/>
                <w:lang w:val="sr-Cyrl-CS"/>
              </w:rPr>
            </w:pPr>
            <w:r w:rsidRPr="002D35C8">
              <w:rPr>
                <w:b/>
                <w:sz w:val="20"/>
                <w:szCs w:val="20"/>
                <w:lang w:val="sr-Cyrl-CS"/>
              </w:rPr>
              <w:t>(поверилац)</w:t>
            </w:r>
          </w:p>
        </w:tc>
        <w:tc>
          <w:tcPr>
            <w:tcW w:w="8100" w:type="dxa"/>
            <w:shd w:val="clear" w:color="auto" w:fill="auto"/>
          </w:tcPr>
          <w:p w:rsidR="00476F74" w:rsidRDefault="00476F74" w:rsidP="00017DD4">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6F74" w:rsidRPr="00DE7B37" w:rsidRDefault="00476F74" w:rsidP="00017DD4">
            <w:pPr>
              <w:ind w:right="-64"/>
              <w:jc w:val="both"/>
              <w:rPr>
                <w:sz w:val="22"/>
                <w:szCs w:val="22"/>
                <w:lang w:val="sr-Cyrl-CS"/>
              </w:rPr>
            </w:pPr>
            <w:r w:rsidRPr="00DE7B37">
              <w:rPr>
                <w:sz w:val="22"/>
                <w:szCs w:val="22"/>
                <w:lang w:val="sr-Cyrl-CS"/>
              </w:rPr>
              <w:t>ул. Хајдук Вељкова бр. 1, Нови Сад</w:t>
            </w:r>
          </w:p>
          <w:p w:rsidR="00476F74" w:rsidRPr="002D35C8" w:rsidRDefault="00476F74" w:rsidP="00017DD4">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6F74" w:rsidRPr="002D35C8" w:rsidRDefault="00476F74" w:rsidP="00017DD4">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6F74" w:rsidRPr="0002002A" w:rsidRDefault="00476F74" w:rsidP="00476F74">
      <w:pPr>
        <w:ind w:right="-64"/>
        <w:rPr>
          <w:b/>
          <w:sz w:val="10"/>
          <w:szCs w:val="10"/>
          <w:lang w:val="sr-Cyrl-CS"/>
        </w:rPr>
      </w:pPr>
    </w:p>
    <w:p w:rsidR="00476F74" w:rsidRDefault="00476F74" w:rsidP="00476F74">
      <w:pPr>
        <w:ind w:right="-64"/>
        <w:jc w:val="both"/>
        <w:rPr>
          <w:sz w:val="22"/>
          <w:szCs w:val="22"/>
          <w:lang w:val="sr-Cyrl-CS"/>
        </w:rPr>
      </w:pPr>
    </w:p>
    <w:p w:rsidR="00476F74" w:rsidRPr="00B27A09" w:rsidRDefault="00476F74" w:rsidP="00476F74">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00D439A2">
        <w:rPr>
          <w:lang w:val="sr-Cyrl-CS"/>
        </w:rPr>
        <w:t xml:space="preserve">динара), </w:t>
      </w:r>
      <w:r w:rsidRPr="007403E1">
        <w:rPr>
          <w:lang w:val="sr-Cyrl-CS"/>
        </w:rPr>
        <w:t xml:space="preserve">по уговору о јавној набавци број </w:t>
      </w:r>
      <w:r>
        <w:rPr>
          <w:b/>
          <w:lang w:val="sr-Cyrl-CS"/>
        </w:rPr>
        <w:t>14-17-ОС</w:t>
      </w:r>
      <w:r>
        <w:rPr>
          <w:lang w:val="en-US"/>
        </w:rPr>
        <w:t xml:space="preserve"> - </w:t>
      </w:r>
      <w:r w:rsidRPr="00ED1904">
        <w:rPr>
          <w:b/>
          <w:lang w:val="sr-Cyrl-CS"/>
        </w:rPr>
        <w:t>Набавка</w:t>
      </w:r>
      <w:r w:rsidRPr="00ED1904">
        <w:rPr>
          <w:b/>
        </w:rPr>
        <w:t xml:space="preserve"> </w:t>
      </w:r>
      <w:r w:rsidRPr="00ED1904">
        <w:rPr>
          <w:b/>
          <w:szCs w:val="28"/>
        </w:rPr>
        <w:t>реагенаса</w:t>
      </w:r>
      <w:r w:rsidRPr="00976B71">
        <w:rPr>
          <w:b/>
          <w:szCs w:val="28"/>
        </w:rPr>
        <w:t xml:space="preserve"> и потрошног материјала за </w:t>
      </w:r>
      <w:r>
        <w:rPr>
          <w:b/>
          <w:szCs w:val="28"/>
        </w:rPr>
        <w:t xml:space="preserve">PCR апарат </w:t>
      </w:r>
      <w:r w:rsidRPr="00976B71">
        <w:rPr>
          <w:b/>
          <w:szCs w:val="28"/>
        </w:rPr>
        <w:t xml:space="preserve">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003A4F8F" w:rsidRPr="00C02BA5">
        <w:rPr>
          <w:b/>
        </w:rPr>
        <w:t>за партију број</w:t>
      </w:r>
      <w:r w:rsidR="003A4F8F" w:rsidRPr="00BD61C3">
        <w:rPr>
          <w:b/>
        </w:rPr>
        <w:t xml:space="preserve"> </w:t>
      </w:r>
      <w:r w:rsidR="003A4F8F" w:rsidRPr="00D439A2">
        <w:t>__________</w:t>
      </w:r>
      <w:r w:rsidR="003A4F8F" w:rsidRPr="00BD61C3">
        <w:t xml:space="preserve"> (</w:t>
      </w:r>
      <w:r w:rsidR="003A4F8F" w:rsidRPr="00BD61C3">
        <w:rPr>
          <w:i/>
        </w:rPr>
        <w:t>уписати само број партије</w:t>
      </w:r>
      <w:r w:rsidR="003A4F8F" w:rsidRPr="00BD61C3">
        <w:t>)</w:t>
      </w:r>
      <w:r w:rsidR="003A4F8F">
        <w:t xml:space="preserve">, </w:t>
      </w:r>
      <w:r w:rsidRPr="007403E1">
        <w:rPr>
          <w:lang w:val="sr-Cyrl-CS"/>
        </w:rPr>
        <w:t xml:space="preserve">заведен код </w:t>
      </w:r>
      <w:r>
        <w:t>продаваца (дужника)</w:t>
      </w:r>
      <w:r w:rsidRPr="007403E1">
        <w:rPr>
          <w:lang w:val="sr-Cyrl-CS"/>
        </w:rPr>
        <w:t xml:space="preserve"> под бројем</w:t>
      </w:r>
      <w:r w:rsidR="00D439A2">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76F74" w:rsidRPr="007403E1" w:rsidRDefault="00476F74" w:rsidP="00476F74">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D439A2">
        <w:rPr>
          <w:lang w:val="sr-Cyrl-CS"/>
        </w:rPr>
        <w:t xml:space="preserve"> се меница и менично овлашћење </w:t>
      </w:r>
      <w:r w:rsidRPr="007403E1">
        <w:rPr>
          <w:lang w:val="sr-Cyrl-CS"/>
        </w:rPr>
        <w:t>издаје.</w:t>
      </w:r>
    </w:p>
    <w:p w:rsidR="00476F74" w:rsidRPr="007403E1" w:rsidRDefault="00476F74" w:rsidP="00476F74">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6F74" w:rsidRPr="007403E1" w:rsidRDefault="00476F74" w:rsidP="00476F74">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6F74" w:rsidRPr="00E052EA" w:rsidRDefault="00476F74" w:rsidP="00476F74">
      <w:pPr>
        <w:ind w:right="-64"/>
        <w:jc w:val="both"/>
        <w:rPr>
          <w:color w:val="FF0000"/>
          <w:sz w:val="16"/>
          <w:szCs w:val="16"/>
          <w:lang w:val="sr-Cyrl-CS"/>
        </w:rPr>
      </w:pPr>
    </w:p>
    <w:p w:rsidR="00476F74" w:rsidRPr="007403E1" w:rsidRDefault="00476F74" w:rsidP="00476F74">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6F74" w:rsidRPr="007403E1" w:rsidRDefault="00476F74" w:rsidP="00476F74">
      <w:pPr>
        <w:ind w:right="-64"/>
        <w:jc w:val="both"/>
        <w:rPr>
          <w:b/>
          <w:sz w:val="22"/>
          <w:szCs w:val="22"/>
          <w:lang w:val="sr-Cyrl-CS"/>
        </w:rPr>
      </w:pPr>
      <w:r w:rsidRPr="007403E1">
        <w:rPr>
          <w:b/>
          <w:sz w:val="22"/>
          <w:szCs w:val="22"/>
          <w:lang w:val="sr-Cyrl-CS"/>
        </w:rPr>
        <w:t xml:space="preserve">              - картон депонованих потписа</w:t>
      </w:r>
    </w:p>
    <w:p w:rsidR="00476F74" w:rsidRPr="007403E1" w:rsidRDefault="00476F74" w:rsidP="00476F74">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6F74" w:rsidRPr="007403E1" w:rsidRDefault="00476F74" w:rsidP="00476F74">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6F74" w:rsidRPr="007403E1" w:rsidTr="00017DD4">
        <w:tc>
          <w:tcPr>
            <w:tcW w:w="4417" w:type="dxa"/>
            <w:shd w:val="clear" w:color="auto" w:fill="auto"/>
          </w:tcPr>
          <w:p w:rsidR="00476F74" w:rsidRPr="007403E1" w:rsidRDefault="00476F74" w:rsidP="00017DD4">
            <w:pPr>
              <w:tabs>
                <w:tab w:val="left" w:pos="3465"/>
              </w:tabs>
              <w:ind w:right="-64"/>
              <w:jc w:val="both"/>
              <w:rPr>
                <w:b/>
                <w:sz w:val="22"/>
                <w:szCs w:val="22"/>
              </w:rPr>
            </w:pPr>
          </w:p>
        </w:tc>
        <w:tc>
          <w:tcPr>
            <w:tcW w:w="766" w:type="dxa"/>
            <w:shd w:val="clear" w:color="auto" w:fill="auto"/>
          </w:tcPr>
          <w:p w:rsidR="00476F74" w:rsidRPr="007403E1" w:rsidRDefault="00476F74" w:rsidP="00017DD4">
            <w:pPr>
              <w:ind w:right="-64"/>
              <w:jc w:val="both"/>
              <w:rPr>
                <w:b/>
                <w:sz w:val="22"/>
                <w:szCs w:val="22"/>
                <w:lang w:val="sr-Cyrl-CS"/>
              </w:rPr>
            </w:pPr>
          </w:p>
        </w:tc>
        <w:tc>
          <w:tcPr>
            <w:tcW w:w="3870" w:type="dxa"/>
            <w:shd w:val="clear" w:color="auto" w:fill="auto"/>
          </w:tcPr>
          <w:p w:rsidR="00476F74" w:rsidRPr="007403E1" w:rsidRDefault="00476F74" w:rsidP="00017DD4">
            <w:pPr>
              <w:ind w:right="-64"/>
              <w:jc w:val="center"/>
              <w:rPr>
                <w:b/>
                <w:sz w:val="22"/>
                <w:szCs w:val="22"/>
                <w:lang w:val="sr-Cyrl-CS"/>
              </w:rPr>
            </w:pPr>
          </w:p>
        </w:tc>
      </w:tr>
      <w:tr w:rsidR="00476F74" w:rsidRPr="007403E1" w:rsidTr="00017DD4">
        <w:trPr>
          <w:trHeight w:val="212"/>
        </w:trPr>
        <w:tc>
          <w:tcPr>
            <w:tcW w:w="4417" w:type="dxa"/>
            <w:shd w:val="clear" w:color="auto" w:fill="auto"/>
          </w:tcPr>
          <w:p w:rsidR="00476F74" w:rsidRPr="007403E1" w:rsidRDefault="00476F74" w:rsidP="00017DD4">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6F74" w:rsidRPr="007403E1" w:rsidRDefault="00476F74" w:rsidP="00017DD4">
            <w:pPr>
              <w:ind w:right="-64"/>
              <w:jc w:val="both"/>
              <w:rPr>
                <w:b/>
                <w:sz w:val="22"/>
                <w:szCs w:val="22"/>
                <w:lang w:val="sr-Cyrl-CS"/>
              </w:rPr>
            </w:pPr>
          </w:p>
        </w:tc>
        <w:tc>
          <w:tcPr>
            <w:tcW w:w="3870" w:type="dxa"/>
            <w:shd w:val="clear" w:color="auto" w:fill="auto"/>
          </w:tcPr>
          <w:p w:rsidR="00476F74" w:rsidRPr="007403E1" w:rsidRDefault="00476F74" w:rsidP="00017DD4">
            <w:pPr>
              <w:ind w:left="-198" w:right="-64"/>
              <w:rPr>
                <w:b/>
                <w:sz w:val="22"/>
                <w:szCs w:val="22"/>
                <w:lang w:val="sr-Cyrl-CS"/>
              </w:rPr>
            </w:pPr>
          </w:p>
        </w:tc>
      </w:tr>
      <w:tr w:rsidR="00476F74" w:rsidRPr="007403E1" w:rsidTr="00017DD4">
        <w:tc>
          <w:tcPr>
            <w:tcW w:w="4417" w:type="dxa"/>
            <w:tcBorders>
              <w:bottom w:val="single" w:sz="4" w:space="0" w:color="auto"/>
            </w:tcBorders>
            <w:shd w:val="clear" w:color="auto" w:fill="auto"/>
          </w:tcPr>
          <w:p w:rsidR="00476F74" w:rsidRPr="007403E1" w:rsidRDefault="00476F74" w:rsidP="00017DD4">
            <w:pPr>
              <w:ind w:right="-64"/>
              <w:rPr>
                <w:sz w:val="22"/>
                <w:szCs w:val="22"/>
                <w:lang w:val="sr-Cyrl-CS"/>
              </w:rPr>
            </w:pPr>
          </w:p>
        </w:tc>
        <w:tc>
          <w:tcPr>
            <w:tcW w:w="766" w:type="dxa"/>
            <w:shd w:val="clear" w:color="auto" w:fill="auto"/>
          </w:tcPr>
          <w:p w:rsidR="00476F74" w:rsidRPr="007403E1" w:rsidRDefault="00476F74" w:rsidP="00017DD4">
            <w:pPr>
              <w:ind w:right="-64"/>
              <w:jc w:val="both"/>
              <w:rPr>
                <w:b/>
                <w:sz w:val="22"/>
                <w:szCs w:val="22"/>
                <w:lang w:val="sr-Cyrl-CS"/>
              </w:rPr>
            </w:pPr>
          </w:p>
        </w:tc>
        <w:tc>
          <w:tcPr>
            <w:tcW w:w="3870" w:type="dxa"/>
            <w:shd w:val="clear" w:color="auto" w:fill="auto"/>
          </w:tcPr>
          <w:p w:rsidR="00476F74" w:rsidRPr="007403E1" w:rsidRDefault="00476F74" w:rsidP="00017DD4">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6F74" w:rsidRPr="007403E1" w:rsidTr="00017DD4">
        <w:tc>
          <w:tcPr>
            <w:tcW w:w="4417" w:type="dxa"/>
            <w:tcBorders>
              <w:top w:val="single" w:sz="4" w:space="0" w:color="auto"/>
            </w:tcBorders>
            <w:shd w:val="clear" w:color="auto" w:fill="auto"/>
          </w:tcPr>
          <w:p w:rsidR="00476F74" w:rsidRPr="007403E1" w:rsidRDefault="00476F74" w:rsidP="00017DD4">
            <w:pPr>
              <w:ind w:right="-64"/>
              <w:jc w:val="both"/>
              <w:rPr>
                <w:b/>
                <w:sz w:val="22"/>
                <w:szCs w:val="22"/>
                <w:lang w:val="sr-Cyrl-CS"/>
              </w:rPr>
            </w:pPr>
          </w:p>
        </w:tc>
        <w:tc>
          <w:tcPr>
            <w:tcW w:w="766" w:type="dxa"/>
            <w:shd w:val="clear" w:color="auto" w:fill="auto"/>
          </w:tcPr>
          <w:p w:rsidR="00476F74" w:rsidRPr="007403E1" w:rsidRDefault="00476F74" w:rsidP="00017DD4">
            <w:pPr>
              <w:ind w:right="-64"/>
              <w:jc w:val="right"/>
              <w:rPr>
                <w:sz w:val="22"/>
                <w:szCs w:val="22"/>
                <w:lang w:val="sr-Cyrl-CS"/>
              </w:rPr>
            </w:pPr>
          </w:p>
          <w:p w:rsidR="00476F74" w:rsidRPr="007403E1" w:rsidRDefault="00476F74" w:rsidP="00017DD4">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6F74" w:rsidRPr="007403E1" w:rsidRDefault="00476F74" w:rsidP="00017DD4">
            <w:pPr>
              <w:ind w:left="-198" w:right="-64"/>
              <w:jc w:val="center"/>
              <w:rPr>
                <w:b/>
                <w:sz w:val="22"/>
                <w:szCs w:val="22"/>
                <w:lang w:val="sr-Cyrl-CS"/>
              </w:rPr>
            </w:pPr>
          </w:p>
        </w:tc>
      </w:tr>
      <w:tr w:rsidR="00476F74" w:rsidRPr="007403E1" w:rsidTr="00017DD4">
        <w:tc>
          <w:tcPr>
            <w:tcW w:w="4417" w:type="dxa"/>
            <w:shd w:val="clear" w:color="auto" w:fill="auto"/>
          </w:tcPr>
          <w:p w:rsidR="00476F74" w:rsidRPr="007403E1" w:rsidRDefault="00476F74" w:rsidP="00017DD4">
            <w:pPr>
              <w:ind w:right="-64"/>
              <w:jc w:val="both"/>
              <w:rPr>
                <w:b/>
                <w:sz w:val="22"/>
                <w:szCs w:val="22"/>
                <w:lang w:val="sr-Cyrl-CS"/>
              </w:rPr>
            </w:pPr>
          </w:p>
        </w:tc>
        <w:tc>
          <w:tcPr>
            <w:tcW w:w="766" w:type="dxa"/>
            <w:shd w:val="clear" w:color="auto" w:fill="auto"/>
          </w:tcPr>
          <w:p w:rsidR="00476F74" w:rsidRPr="007403E1" w:rsidRDefault="00476F74" w:rsidP="00017DD4">
            <w:pPr>
              <w:ind w:right="-64"/>
              <w:jc w:val="both"/>
              <w:rPr>
                <w:b/>
                <w:sz w:val="22"/>
                <w:szCs w:val="22"/>
                <w:lang w:val="sr-Cyrl-CS"/>
              </w:rPr>
            </w:pPr>
          </w:p>
        </w:tc>
        <w:tc>
          <w:tcPr>
            <w:tcW w:w="3870" w:type="dxa"/>
            <w:tcBorders>
              <w:top w:val="single" w:sz="4" w:space="0" w:color="auto"/>
            </w:tcBorders>
            <w:shd w:val="clear" w:color="auto" w:fill="auto"/>
          </w:tcPr>
          <w:p w:rsidR="00476F74" w:rsidRPr="007403E1" w:rsidRDefault="00476F74" w:rsidP="00017DD4">
            <w:pPr>
              <w:ind w:right="-64"/>
              <w:jc w:val="center"/>
              <w:rPr>
                <w:sz w:val="22"/>
                <w:szCs w:val="22"/>
                <w:lang w:val="sr-Cyrl-CS"/>
              </w:rPr>
            </w:pPr>
            <w:r w:rsidRPr="007403E1">
              <w:rPr>
                <w:sz w:val="22"/>
                <w:szCs w:val="22"/>
                <w:lang w:val="sr-Cyrl-CS"/>
              </w:rPr>
              <w:t>Потпис овлашћеног лица</w:t>
            </w:r>
          </w:p>
        </w:tc>
      </w:tr>
    </w:tbl>
    <w:p w:rsidR="00476F74" w:rsidRPr="00831C67" w:rsidRDefault="00476F74" w:rsidP="00D80DB2">
      <w:pPr>
        <w:ind w:right="-64"/>
        <w:rPr>
          <w:noProof/>
        </w:rPr>
      </w:pPr>
    </w:p>
    <w:sectPr w:rsidR="00476F74" w:rsidRPr="00831C67"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3A" w:rsidRDefault="00A6613A">
      <w:r>
        <w:separator/>
      </w:r>
    </w:p>
  </w:endnote>
  <w:endnote w:type="continuationSeparator" w:id="0">
    <w:p w:rsidR="00A6613A" w:rsidRDefault="00A66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6694"/>
      <w:docPartObj>
        <w:docPartGallery w:val="Page Numbers (Bottom of Page)"/>
        <w:docPartUnique/>
      </w:docPartObj>
    </w:sdtPr>
    <w:sdtContent>
      <w:p w:rsidR="00A6613A" w:rsidRDefault="00A6613A">
        <w:pPr>
          <w:pStyle w:val="Footer"/>
          <w:jc w:val="right"/>
        </w:pPr>
        <w:r>
          <w:t xml:space="preserve">Страна </w:t>
        </w:r>
        <w:fldSimple w:instr=" PAGE   \* MERGEFORMAT ">
          <w:r w:rsidR="00C82056">
            <w:rPr>
              <w:noProof/>
            </w:rPr>
            <w:t>31</w:t>
          </w:r>
        </w:fldSimple>
        <w:r>
          <w:t>/43</w:t>
        </w:r>
      </w:p>
    </w:sdtContent>
  </w:sdt>
  <w:p w:rsidR="00A6613A" w:rsidRDefault="00A66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233DD9" w:rsidP="00092A9E">
    <w:pPr>
      <w:pStyle w:val="Footer"/>
      <w:framePr w:wrap="around" w:vAnchor="text" w:hAnchor="margin" w:xAlign="right" w:y="1"/>
      <w:rPr>
        <w:rStyle w:val="PageNumber"/>
      </w:rPr>
    </w:pPr>
    <w:r>
      <w:rPr>
        <w:rStyle w:val="PageNumber"/>
      </w:rPr>
      <w:fldChar w:fldCharType="begin"/>
    </w:r>
    <w:r w:rsidR="00A6613A">
      <w:rPr>
        <w:rStyle w:val="PageNumber"/>
      </w:rPr>
      <w:instrText xml:space="preserve">PAGE  </w:instrText>
    </w:r>
    <w:r>
      <w:rPr>
        <w:rStyle w:val="PageNumber"/>
      </w:rPr>
      <w:fldChar w:fldCharType="end"/>
    </w:r>
  </w:p>
  <w:p w:rsidR="00A6613A" w:rsidRDefault="00A6613A"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Footer"/>
      <w:jc w:val="right"/>
    </w:pPr>
    <w:r>
      <w:t xml:space="preserve">Страна </w:t>
    </w:r>
    <w:sdt>
      <w:sdtPr>
        <w:id w:val="21426713"/>
        <w:docPartObj>
          <w:docPartGallery w:val="Page Numbers (Bottom of Page)"/>
          <w:docPartUnique/>
        </w:docPartObj>
      </w:sdtPr>
      <w:sdtContent>
        <w:fldSimple w:instr=" PAGE   \* MERGEFORMAT ">
          <w:r w:rsidR="00C82056">
            <w:rPr>
              <w:noProof/>
            </w:rPr>
            <w:t>40</w:t>
          </w:r>
        </w:fldSimple>
        <w:r>
          <w:t>/43</w:t>
        </w:r>
      </w:sdtContent>
    </w:sdt>
  </w:p>
  <w:p w:rsidR="00A6613A" w:rsidRPr="005B58E4" w:rsidRDefault="00A6613A" w:rsidP="005B58E4">
    <w:pPr>
      <w:pStyle w:val="Footer"/>
      <w:ind w:right="360"/>
      <w:rPr>
        <w:noProof/>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233DD9" w:rsidP="00092A9E">
    <w:pPr>
      <w:pStyle w:val="Footer"/>
      <w:framePr w:wrap="around" w:vAnchor="text" w:hAnchor="margin" w:xAlign="right" w:y="1"/>
      <w:rPr>
        <w:rStyle w:val="PageNumber"/>
      </w:rPr>
    </w:pPr>
    <w:r>
      <w:rPr>
        <w:rStyle w:val="PageNumber"/>
      </w:rPr>
      <w:fldChar w:fldCharType="begin"/>
    </w:r>
    <w:r w:rsidR="00A6613A">
      <w:rPr>
        <w:rStyle w:val="PageNumber"/>
      </w:rPr>
      <w:instrText xml:space="preserve">PAGE  </w:instrText>
    </w:r>
    <w:r>
      <w:rPr>
        <w:rStyle w:val="PageNumber"/>
      </w:rPr>
      <w:fldChar w:fldCharType="end"/>
    </w:r>
  </w:p>
  <w:p w:rsidR="00A6613A" w:rsidRDefault="00A6613A"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Footer"/>
      <w:jc w:val="right"/>
    </w:pPr>
    <w:r>
      <w:t xml:space="preserve">Страна </w:t>
    </w:r>
    <w:sdt>
      <w:sdtPr>
        <w:id w:val="21426705"/>
        <w:docPartObj>
          <w:docPartGallery w:val="Page Numbers (Bottom of Page)"/>
          <w:docPartUnique/>
        </w:docPartObj>
      </w:sdtPr>
      <w:sdtContent>
        <w:fldSimple w:instr=" PAGE   \* MERGEFORMAT ">
          <w:r w:rsidR="00C82056">
            <w:rPr>
              <w:noProof/>
            </w:rPr>
            <w:t>43</w:t>
          </w:r>
        </w:fldSimple>
        <w:r>
          <w:t>/43</w:t>
        </w:r>
      </w:sdtContent>
    </w:sdt>
  </w:p>
  <w:p w:rsidR="00A6613A" w:rsidRPr="005B58E4" w:rsidRDefault="00A6613A" w:rsidP="005B58E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3A" w:rsidRDefault="00A6613A">
      <w:r>
        <w:separator/>
      </w:r>
    </w:p>
  </w:footnote>
  <w:footnote w:type="continuationSeparator" w:id="0">
    <w:p w:rsidR="00A6613A" w:rsidRDefault="00A66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Pr="00884492" w:rsidRDefault="00A6613A"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Pr="00884492" w:rsidRDefault="00A6613A"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3A" w:rsidRDefault="00A66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EB6463"/>
    <w:multiLevelType w:val="hybridMultilevel"/>
    <w:tmpl w:val="EDEC2A84"/>
    <w:lvl w:ilvl="0" w:tplc="F32440D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F667A44"/>
    <w:multiLevelType w:val="hybridMultilevel"/>
    <w:tmpl w:val="ED92C27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8"/>
  </w:num>
  <w:num w:numId="5">
    <w:abstractNumId w:val="10"/>
  </w:num>
  <w:num w:numId="6">
    <w:abstractNumId w:val="7"/>
  </w:num>
  <w:num w:numId="7">
    <w:abstractNumId w:val="1"/>
  </w:num>
  <w:num w:numId="8">
    <w:abstractNumId w:val="6"/>
  </w:num>
  <w:num w:numId="9">
    <w:abstractNumId w:val="16"/>
  </w:num>
  <w:num w:numId="10">
    <w:abstractNumId w:val="14"/>
  </w:num>
  <w:num w:numId="11">
    <w:abstractNumId w:val="15"/>
  </w:num>
  <w:num w:numId="12">
    <w:abstractNumId w:val="11"/>
  </w:num>
  <w:num w:numId="13">
    <w:abstractNumId w:val="10"/>
  </w:num>
  <w:num w:numId="14">
    <w:abstractNumId w:val="12"/>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00705"/>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17DD4"/>
    <w:rsid w:val="00021588"/>
    <w:rsid w:val="00022193"/>
    <w:rsid w:val="00023F04"/>
    <w:rsid w:val="00024A8D"/>
    <w:rsid w:val="00026332"/>
    <w:rsid w:val="00032804"/>
    <w:rsid w:val="00034280"/>
    <w:rsid w:val="00035680"/>
    <w:rsid w:val="0004035E"/>
    <w:rsid w:val="00043342"/>
    <w:rsid w:val="00045738"/>
    <w:rsid w:val="000459ED"/>
    <w:rsid w:val="00046E7E"/>
    <w:rsid w:val="00047CF4"/>
    <w:rsid w:val="00047DDD"/>
    <w:rsid w:val="00050E3E"/>
    <w:rsid w:val="000518CF"/>
    <w:rsid w:val="00051AE1"/>
    <w:rsid w:val="00051AF8"/>
    <w:rsid w:val="00052482"/>
    <w:rsid w:val="00052B0E"/>
    <w:rsid w:val="00053722"/>
    <w:rsid w:val="00057C4E"/>
    <w:rsid w:val="0006057D"/>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172E"/>
    <w:rsid w:val="000A27D8"/>
    <w:rsid w:val="000A4BCB"/>
    <w:rsid w:val="000A5764"/>
    <w:rsid w:val="000A7E00"/>
    <w:rsid w:val="000B2B16"/>
    <w:rsid w:val="000B2D0E"/>
    <w:rsid w:val="000B4E1C"/>
    <w:rsid w:val="000B4FA1"/>
    <w:rsid w:val="000B503A"/>
    <w:rsid w:val="000B735A"/>
    <w:rsid w:val="000C03AC"/>
    <w:rsid w:val="000C1C7C"/>
    <w:rsid w:val="000C2296"/>
    <w:rsid w:val="000C2AAF"/>
    <w:rsid w:val="000C3B23"/>
    <w:rsid w:val="000C3C8A"/>
    <w:rsid w:val="000C484F"/>
    <w:rsid w:val="000C53A4"/>
    <w:rsid w:val="000D205E"/>
    <w:rsid w:val="000D27A5"/>
    <w:rsid w:val="000D7B22"/>
    <w:rsid w:val="000E0BC4"/>
    <w:rsid w:val="000E3627"/>
    <w:rsid w:val="000E7143"/>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4453"/>
    <w:rsid w:val="00126017"/>
    <w:rsid w:val="00127AFC"/>
    <w:rsid w:val="00130BBA"/>
    <w:rsid w:val="00130D9E"/>
    <w:rsid w:val="00134316"/>
    <w:rsid w:val="00134701"/>
    <w:rsid w:val="00135592"/>
    <w:rsid w:val="00135D72"/>
    <w:rsid w:val="00136689"/>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997"/>
    <w:rsid w:val="001613C2"/>
    <w:rsid w:val="00161469"/>
    <w:rsid w:val="00161D95"/>
    <w:rsid w:val="00163A12"/>
    <w:rsid w:val="00164FEC"/>
    <w:rsid w:val="001703F2"/>
    <w:rsid w:val="0017054C"/>
    <w:rsid w:val="00172671"/>
    <w:rsid w:val="00172739"/>
    <w:rsid w:val="00173ECC"/>
    <w:rsid w:val="001749F5"/>
    <w:rsid w:val="00175A7A"/>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3C2F"/>
    <w:rsid w:val="00197B6D"/>
    <w:rsid w:val="001A27C2"/>
    <w:rsid w:val="001A4276"/>
    <w:rsid w:val="001A6417"/>
    <w:rsid w:val="001A6AC3"/>
    <w:rsid w:val="001A70E5"/>
    <w:rsid w:val="001A73E6"/>
    <w:rsid w:val="001B0651"/>
    <w:rsid w:val="001B2CEB"/>
    <w:rsid w:val="001B4E69"/>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10316"/>
    <w:rsid w:val="002103DD"/>
    <w:rsid w:val="0021041B"/>
    <w:rsid w:val="0021409A"/>
    <w:rsid w:val="00215C91"/>
    <w:rsid w:val="00217D3C"/>
    <w:rsid w:val="002259B4"/>
    <w:rsid w:val="0022681C"/>
    <w:rsid w:val="0022784F"/>
    <w:rsid w:val="00233D1A"/>
    <w:rsid w:val="00233DD9"/>
    <w:rsid w:val="00235B03"/>
    <w:rsid w:val="00236A45"/>
    <w:rsid w:val="0024207A"/>
    <w:rsid w:val="00250C7A"/>
    <w:rsid w:val="002539D4"/>
    <w:rsid w:val="0026120E"/>
    <w:rsid w:val="002634C5"/>
    <w:rsid w:val="00265535"/>
    <w:rsid w:val="00266B05"/>
    <w:rsid w:val="00270729"/>
    <w:rsid w:val="00272362"/>
    <w:rsid w:val="00273176"/>
    <w:rsid w:val="0027365F"/>
    <w:rsid w:val="00273E9B"/>
    <w:rsid w:val="00277B34"/>
    <w:rsid w:val="002856DC"/>
    <w:rsid w:val="00285B0A"/>
    <w:rsid w:val="00286FDC"/>
    <w:rsid w:val="002912F5"/>
    <w:rsid w:val="00291A79"/>
    <w:rsid w:val="00293691"/>
    <w:rsid w:val="00293D26"/>
    <w:rsid w:val="00293FE7"/>
    <w:rsid w:val="00296C22"/>
    <w:rsid w:val="002977AF"/>
    <w:rsid w:val="00297C66"/>
    <w:rsid w:val="002A0143"/>
    <w:rsid w:val="002A1121"/>
    <w:rsid w:val="002A18E3"/>
    <w:rsid w:val="002A29E3"/>
    <w:rsid w:val="002A734D"/>
    <w:rsid w:val="002A7C42"/>
    <w:rsid w:val="002B0A8F"/>
    <w:rsid w:val="002B1F59"/>
    <w:rsid w:val="002B3154"/>
    <w:rsid w:val="002B3F1C"/>
    <w:rsid w:val="002B5E0F"/>
    <w:rsid w:val="002C1CB0"/>
    <w:rsid w:val="002C1DE6"/>
    <w:rsid w:val="002C1EAE"/>
    <w:rsid w:val="002C270D"/>
    <w:rsid w:val="002C5F98"/>
    <w:rsid w:val="002C61E2"/>
    <w:rsid w:val="002C6287"/>
    <w:rsid w:val="002D0499"/>
    <w:rsid w:val="002D0B13"/>
    <w:rsid w:val="002D1160"/>
    <w:rsid w:val="002D1A2A"/>
    <w:rsid w:val="002D2FF0"/>
    <w:rsid w:val="002D3AA4"/>
    <w:rsid w:val="002D3DD5"/>
    <w:rsid w:val="002D44CE"/>
    <w:rsid w:val="002D4D7C"/>
    <w:rsid w:val="002D4DE9"/>
    <w:rsid w:val="002D512F"/>
    <w:rsid w:val="002D5B2C"/>
    <w:rsid w:val="002E1A62"/>
    <w:rsid w:val="002E2AB1"/>
    <w:rsid w:val="002E2E08"/>
    <w:rsid w:val="002E33F9"/>
    <w:rsid w:val="002E72D1"/>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4FD"/>
    <w:rsid w:val="003075E9"/>
    <w:rsid w:val="00307D18"/>
    <w:rsid w:val="00310543"/>
    <w:rsid w:val="003105C8"/>
    <w:rsid w:val="00312CA6"/>
    <w:rsid w:val="003206E4"/>
    <w:rsid w:val="003213D1"/>
    <w:rsid w:val="00321635"/>
    <w:rsid w:val="00322BD9"/>
    <w:rsid w:val="003232AD"/>
    <w:rsid w:val="00323D44"/>
    <w:rsid w:val="00325999"/>
    <w:rsid w:val="0032705B"/>
    <w:rsid w:val="00330D09"/>
    <w:rsid w:val="0033133B"/>
    <w:rsid w:val="00333CE6"/>
    <w:rsid w:val="00336A86"/>
    <w:rsid w:val="0034223D"/>
    <w:rsid w:val="00342563"/>
    <w:rsid w:val="00343F79"/>
    <w:rsid w:val="00344FFC"/>
    <w:rsid w:val="00345F39"/>
    <w:rsid w:val="00346AD8"/>
    <w:rsid w:val="00352D03"/>
    <w:rsid w:val="0036056F"/>
    <w:rsid w:val="003617B4"/>
    <w:rsid w:val="00361A55"/>
    <w:rsid w:val="00363C52"/>
    <w:rsid w:val="0036575E"/>
    <w:rsid w:val="00371CF2"/>
    <w:rsid w:val="00373692"/>
    <w:rsid w:val="003743CE"/>
    <w:rsid w:val="00375C8C"/>
    <w:rsid w:val="0038171D"/>
    <w:rsid w:val="00383726"/>
    <w:rsid w:val="00384989"/>
    <w:rsid w:val="00385D2E"/>
    <w:rsid w:val="003870B9"/>
    <w:rsid w:val="003877DA"/>
    <w:rsid w:val="00390F8C"/>
    <w:rsid w:val="0039144E"/>
    <w:rsid w:val="00395D57"/>
    <w:rsid w:val="00396DEA"/>
    <w:rsid w:val="003A2832"/>
    <w:rsid w:val="003A3432"/>
    <w:rsid w:val="003A4D18"/>
    <w:rsid w:val="003A4F8F"/>
    <w:rsid w:val="003A53A1"/>
    <w:rsid w:val="003B04D0"/>
    <w:rsid w:val="003B1F5E"/>
    <w:rsid w:val="003B2201"/>
    <w:rsid w:val="003B3A88"/>
    <w:rsid w:val="003B5315"/>
    <w:rsid w:val="003B5E0B"/>
    <w:rsid w:val="003B6A25"/>
    <w:rsid w:val="003B753F"/>
    <w:rsid w:val="003C00EE"/>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3F63C0"/>
    <w:rsid w:val="00401A5E"/>
    <w:rsid w:val="00404727"/>
    <w:rsid w:val="00405755"/>
    <w:rsid w:val="00405E6F"/>
    <w:rsid w:val="0040708B"/>
    <w:rsid w:val="0040720E"/>
    <w:rsid w:val="004076C7"/>
    <w:rsid w:val="00410C54"/>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1BC"/>
    <w:rsid w:val="00472399"/>
    <w:rsid w:val="0047332B"/>
    <w:rsid w:val="004760BB"/>
    <w:rsid w:val="00476800"/>
    <w:rsid w:val="00476F74"/>
    <w:rsid w:val="00483971"/>
    <w:rsid w:val="004850B7"/>
    <w:rsid w:val="00486AB7"/>
    <w:rsid w:val="00486E66"/>
    <w:rsid w:val="00490DD5"/>
    <w:rsid w:val="00491AA7"/>
    <w:rsid w:val="00491F92"/>
    <w:rsid w:val="00492099"/>
    <w:rsid w:val="004936F6"/>
    <w:rsid w:val="00494179"/>
    <w:rsid w:val="004956F9"/>
    <w:rsid w:val="00496129"/>
    <w:rsid w:val="00496714"/>
    <w:rsid w:val="00497B2B"/>
    <w:rsid w:val="00497D80"/>
    <w:rsid w:val="004A1D4F"/>
    <w:rsid w:val="004A3E03"/>
    <w:rsid w:val="004A3F8B"/>
    <w:rsid w:val="004A75CF"/>
    <w:rsid w:val="004B0F43"/>
    <w:rsid w:val="004B3376"/>
    <w:rsid w:val="004B4CC7"/>
    <w:rsid w:val="004B4CFD"/>
    <w:rsid w:val="004B5745"/>
    <w:rsid w:val="004B5F4E"/>
    <w:rsid w:val="004B75D4"/>
    <w:rsid w:val="004B7E01"/>
    <w:rsid w:val="004C1CBB"/>
    <w:rsid w:val="004C1DE3"/>
    <w:rsid w:val="004C2CAE"/>
    <w:rsid w:val="004C2EFF"/>
    <w:rsid w:val="004C542B"/>
    <w:rsid w:val="004C7EA5"/>
    <w:rsid w:val="004D15BB"/>
    <w:rsid w:val="004D4A0A"/>
    <w:rsid w:val="004D57AB"/>
    <w:rsid w:val="004E6C40"/>
    <w:rsid w:val="004E7253"/>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8E4"/>
    <w:rsid w:val="005B5A34"/>
    <w:rsid w:val="005B62D0"/>
    <w:rsid w:val="005B70E5"/>
    <w:rsid w:val="005C088E"/>
    <w:rsid w:val="005C21D3"/>
    <w:rsid w:val="005C2276"/>
    <w:rsid w:val="005C22ED"/>
    <w:rsid w:val="005C28A2"/>
    <w:rsid w:val="005C52C2"/>
    <w:rsid w:val="005C7A74"/>
    <w:rsid w:val="005E0BE7"/>
    <w:rsid w:val="005E24ED"/>
    <w:rsid w:val="005E5D19"/>
    <w:rsid w:val="005E60D9"/>
    <w:rsid w:val="005E71EF"/>
    <w:rsid w:val="005E7D69"/>
    <w:rsid w:val="005F247C"/>
    <w:rsid w:val="005F276B"/>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498E"/>
    <w:rsid w:val="00626D96"/>
    <w:rsid w:val="00626E2C"/>
    <w:rsid w:val="00631512"/>
    <w:rsid w:val="00633103"/>
    <w:rsid w:val="00635601"/>
    <w:rsid w:val="00636BFF"/>
    <w:rsid w:val="0063713D"/>
    <w:rsid w:val="0063783E"/>
    <w:rsid w:val="00641993"/>
    <w:rsid w:val="00643747"/>
    <w:rsid w:val="006441B7"/>
    <w:rsid w:val="00652809"/>
    <w:rsid w:val="00654440"/>
    <w:rsid w:val="00654500"/>
    <w:rsid w:val="0065471E"/>
    <w:rsid w:val="006559D3"/>
    <w:rsid w:val="00655FDF"/>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C87"/>
    <w:rsid w:val="006D0924"/>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4074"/>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010E"/>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431B"/>
    <w:rsid w:val="0078620E"/>
    <w:rsid w:val="00786CEA"/>
    <w:rsid w:val="007918D5"/>
    <w:rsid w:val="00796F48"/>
    <w:rsid w:val="007A0584"/>
    <w:rsid w:val="007A3BF5"/>
    <w:rsid w:val="007A4B70"/>
    <w:rsid w:val="007A50D5"/>
    <w:rsid w:val="007B0302"/>
    <w:rsid w:val="007B0529"/>
    <w:rsid w:val="007B286E"/>
    <w:rsid w:val="007B3C20"/>
    <w:rsid w:val="007B7B03"/>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BC1"/>
    <w:rsid w:val="00803F70"/>
    <w:rsid w:val="00804DB6"/>
    <w:rsid w:val="0080585F"/>
    <w:rsid w:val="00806B73"/>
    <w:rsid w:val="00806C68"/>
    <w:rsid w:val="00810F3C"/>
    <w:rsid w:val="00811B5D"/>
    <w:rsid w:val="008123EC"/>
    <w:rsid w:val="00812915"/>
    <w:rsid w:val="0081571D"/>
    <w:rsid w:val="00816895"/>
    <w:rsid w:val="00817C42"/>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918"/>
    <w:rsid w:val="008600C9"/>
    <w:rsid w:val="00860F3A"/>
    <w:rsid w:val="00861940"/>
    <w:rsid w:val="00862360"/>
    <w:rsid w:val="00862AD1"/>
    <w:rsid w:val="00863193"/>
    <w:rsid w:val="00863674"/>
    <w:rsid w:val="00863CE3"/>
    <w:rsid w:val="008707BC"/>
    <w:rsid w:val="00870AFC"/>
    <w:rsid w:val="008718B8"/>
    <w:rsid w:val="00871D6F"/>
    <w:rsid w:val="00876E68"/>
    <w:rsid w:val="0087724B"/>
    <w:rsid w:val="00877636"/>
    <w:rsid w:val="00882F61"/>
    <w:rsid w:val="00883093"/>
    <w:rsid w:val="0088711E"/>
    <w:rsid w:val="00887301"/>
    <w:rsid w:val="008875A5"/>
    <w:rsid w:val="00892C95"/>
    <w:rsid w:val="00893336"/>
    <w:rsid w:val="00893712"/>
    <w:rsid w:val="00894B5E"/>
    <w:rsid w:val="00894B6C"/>
    <w:rsid w:val="00896C1C"/>
    <w:rsid w:val="00897104"/>
    <w:rsid w:val="008A2B5F"/>
    <w:rsid w:val="008A3722"/>
    <w:rsid w:val="008A5342"/>
    <w:rsid w:val="008A5BDF"/>
    <w:rsid w:val="008A6263"/>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2168"/>
    <w:rsid w:val="008D3B3A"/>
    <w:rsid w:val="008D49A9"/>
    <w:rsid w:val="008D5829"/>
    <w:rsid w:val="008D5A7C"/>
    <w:rsid w:val="008D5E4A"/>
    <w:rsid w:val="008D76DC"/>
    <w:rsid w:val="008D78EC"/>
    <w:rsid w:val="008E3050"/>
    <w:rsid w:val="008E47BA"/>
    <w:rsid w:val="008E4BC4"/>
    <w:rsid w:val="008E5B36"/>
    <w:rsid w:val="008E6B55"/>
    <w:rsid w:val="008F20A6"/>
    <w:rsid w:val="008F246D"/>
    <w:rsid w:val="008F5D92"/>
    <w:rsid w:val="009003A8"/>
    <w:rsid w:val="009003B1"/>
    <w:rsid w:val="0090154D"/>
    <w:rsid w:val="00902BCD"/>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878"/>
    <w:rsid w:val="00941D3D"/>
    <w:rsid w:val="00942F0E"/>
    <w:rsid w:val="00946E78"/>
    <w:rsid w:val="00951643"/>
    <w:rsid w:val="00953B49"/>
    <w:rsid w:val="0095766D"/>
    <w:rsid w:val="009577E6"/>
    <w:rsid w:val="009577EB"/>
    <w:rsid w:val="009609E3"/>
    <w:rsid w:val="0096195D"/>
    <w:rsid w:val="00961AA7"/>
    <w:rsid w:val="00962E58"/>
    <w:rsid w:val="009651F9"/>
    <w:rsid w:val="00966749"/>
    <w:rsid w:val="0097052F"/>
    <w:rsid w:val="00971DEC"/>
    <w:rsid w:val="00973789"/>
    <w:rsid w:val="009768C3"/>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4105"/>
    <w:rsid w:val="009A688E"/>
    <w:rsid w:val="009A7057"/>
    <w:rsid w:val="009B03D3"/>
    <w:rsid w:val="009B2375"/>
    <w:rsid w:val="009B4CA0"/>
    <w:rsid w:val="009B7102"/>
    <w:rsid w:val="009B72B8"/>
    <w:rsid w:val="009C079B"/>
    <w:rsid w:val="009C0820"/>
    <w:rsid w:val="009C16D2"/>
    <w:rsid w:val="009C19A4"/>
    <w:rsid w:val="009C2698"/>
    <w:rsid w:val="009C300C"/>
    <w:rsid w:val="009C31A2"/>
    <w:rsid w:val="009C4E97"/>
    <w:rsid w:val="009C505A"/>
    <w:rsid w:val="009C50AE"/>
    <w:rsid w:val="009C6936"/>
    <w:rsid w:val="009C750B"/>
    <w:rsid w:val="009D04CE"/>
    <w:rsid w:val="009D0D77"/>
    <w:rsid w:val="009D1699"/>
    <w:rsid w:val="009D2B37"/>
    <w:rsid w:val="009D3F55"/>
    <w:rsid w:val="009D4875"/>
    <w:rsid w:val="009D4C0D"/>
    <w:rsid w:val="009D5784"/>
    <w:rsid w:val="009D6000"/>
    <w:rsid w:val="009D7F10"/>
    <w:rsid w:val="009E037C"/>
    <w:rsid w:val="009E1601"/>
    <w:rsid w:val="009E3926"/>
    <w:rsid w:val="009E392D"/>
    <w:rsid w:val="009E6294"/>
    <w:rsid w:val="009E68C7"/>
    <w:rsid w:val="009E6DD0"/>
    <w:rsid w:val="009F147F"/>
    <w:rsid w:val="009F22AF"/>
    <w:rsid w:val="009F4F25"/>
    <w:rsid w:val="009F5FA6"/>
    <w:rsid w:val="00A01425"/>
    <w:rsid w:val="00A018B3"/>
    <w:rsid w:val="00A03517"/>
    <w:rsid w:val="00A03CE0"/>
    <w:rsid w:val="00A0769E"/>
    <w:rsid w:val="00A17DEE"/>
    <w:rsid w:val="00A20671"/>
    <w:rsid w:val="00A2220C"/>
    <w:rsid w:val="00A227A0"/>
    <w:rsid w:val="00A23D98"/>
    <w:rsid w:val="00A23F31"/>
    <w:rsid w:val="00A242A2"/>
    <w:rsid w:val="00A25759"/>
    <w:rsid w:val="00A2637C"/>
    <w:rsid w:val="00A2667F"/>
    <w:rsid w:val="00A26846"/>
    <w:rsid w:val="00A26968"/>
    <w:rsid w:val="00A26D4B"/>
    <w:rsid w:val="00A275B6"/>
    <w:rsid w:val="00A27616"/>
    <w:rsid w:val="00A3149B"/>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613A"/>
    <w:rsid w:val="00A674BF"/>
    <w:rsid w:val="00A71AAE"/>
    <w:rsid w:val="00A74612"/>
    <w:rsid w:val="00A76C12"/>
    <w:rsid w:val="00A76D82"/>
    <w:rsid w:val="00A80D66"/>
    <w:rsid w:val="00A83ACC"/>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ED3"/>
    <w:rsid w:val="00AB39E7"/>
    <w:rsid w:val="00AB64D6"/>
    <w:rsid w:val="00AB7508"/>
    <w:rsid w:val="00AC082F"/>
    <w:rsid w:val="00AC15C4"/>
    <w:rsid w:val="00AC1763"/>
    <w:rsid w:val="00AC34B8"/>
    <w:rsid w:val="00AC4912"/>
    <w:rsid w:val="00AC4CC8"/>
    <w:rsid w:val="00AC5312"/>
    <w:rsid w:val="00AC6E28"/>
    <w:rsid w:val="00AC6F98"/>
    <w:rsid w:val="00AD0C56"/>
    <w:rsid w:val="00AD2925"/>
    <w:rsid w:val="00AD30D1"/>
    <w:rsid w:val="00AD48FD"/>
    <w:rsid w:val="00AD638C"/>
    <w:rsid w:val="00AD6D93"/>
    <w:rsid w:val="00AE12A3"/>
    <w:rsid w:val="00AE333E"/>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57D"/>
    <w:rsid w:val="00B2038E"/>
    <w:rsid w:val="00B20D89"/>
    <w:rsid w:val="00B21B0B"/>
    <w:rsid w:val="00B25B57"/>
    <w:rsid w:val="00B27444"/>
    <w:rsid w:val="00B3112A"/>
    <w:rsid w:val="00B3233D"/>
    <w:rsid w:val="00B3273F"/>
    <w:rsid w:val="00B34DC0"/>
    <w:rsid w:val="00B35A30"/>
    <w:rsid w:val="00B36ABA"/>
    <w:rsid w:val="00B4168E"/>
    <w:rsid w:val="00B4252C"/>
    <w:rsid w:val="00B42F9A"/>
    <w:rsid w:val="00B438CF"/>
    <w:rsid w:val="00B4677E"/>
    <w:rsid w:val="00B46AE7"/>
    <w:rsid w:val="00B46F5B"/>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97831"/>
    <w:rsid w:val="00BA0293"/>
    <w:rsid w:val="00BA48C3"/>
    <w:rsid w:val="00BA58E9"/>
    <w:rsid w:val="00BA6537"/>
    <w:rsid w:val="00BA7D14"/>
    <w:rsid w:val="00BB1204"/>
    <w:rsid w:val="00BB129B"/>
    <w:rsid w:val="00BB1D6B"/>
    <w:rsid w:val="00BB235F"/>
    <w:rsid w:val="00BB4B40"/>
    <w:rsid w:val="00BB65CA"/>
    <w:rsid w:val="00BC2577"/>
    <w:rsid w:val="00BC2D34"/>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2BA5"/>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0958"/>
    <w:rsid w:val="00C71082"/>
    <w:rsid w:val="00C7389A"/>
    <w:rsid w:val="00C74F94"/>
    <w:rsid w:val="00C75834"/>
    <w:rsid w:val="00C768FC"/>
    <w:rsid w:val="00C80267"/>
    <w:rsid w:val="00C804EE"/>
    <w:rsid w:val="00C818F5"/>
    <w:rsid w:val="00C82056"/>
    <w:rsid w:val="00C82A65"/>
    <w:rsid w:val="00C8302C"/>
    <w:rsid w:val="00C859A5"/>
    <w:rsid w:val="00C861A6"/>
    <w:rsid w:val="00C863A4"/>
    <w:rsid w:val="00C86F7D"/>
    <w:rsid w:val="00C8773E"/>
    <w:rsid w:val="00C934EB"/>
    <w:rsid w:val="00C94568"/>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3DA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0683F"/>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39A2"/>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0DB2"/>
    <w:rsid w:val="00D81915"/>
    <w:rsid w:val="00D836BC"/>
    <w:rsid w:val="00D83B5B"/>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2879"/>
    <w:rsid w:val="00DB4412"/>
    <w:rsid w:val="00DB7527"/>
    <w:rsid w:val="00DB78F7"/>
    <w:rsid w:val="00DC08D6"/>
    <w:rsid w:val="00DC3C88"/>
    <w:rsid w:val="00DC400F"/>
    <w:rsid w:val="00DC5354"/>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30C1"/>
    <w:rsid w:val="00E06584"/>
    <w:rsid w:val="00E06BB2"/>
    <w:rsid w:val="00E071AC"/>
    <w:rsid w:val="00E07AEB"/>
    <w:rsid w:val="00E1229F"/>
    <w:rsid w:val="00E127E8"/>
    <w:rsid w:val="00E12D79"/>
    <w:rsid w:val="00E13324"/>
    <w:rsid w:val="00E13B45"/>
    <w:rsid w:val="00E14877"/>
    <w:rsid w:val="00E161CE"/>
    <w:rsid w:val="00E20CCB"/>
    <w:rsid w:val="00E22841"/>
    <w:rsid w:val="00E2380A"/>
    <w:rsid w:val="00E23933"/>
    <w:rsid w:val="00E23E1C"/>
    <w:rsid w:val="00E256B6"/>
    <w:rsid w:val="00E2620F"/>
    <w:rsid w:val="00E2682C"/>
    <w:rsid w:val="00E31C1C"/>
    <w:rsid w:val="00E32646"/>
    <w:rsid w:val="00E35BBC"/>
    <w:rsid w:val="00E42500"/>
    <w:rsid w:val="00E43EED"/>
    <w:rsid w:val="00E43FAE"/>
    <w:rsid w:val="00E44FC8"/>
    <w:rsid w:val="00E45640"/>
    <w:rsid w:val="00E475A1"/>
    <w:rsid w:val="00E47631"/>
    <w:rsid w:val="00E47902"/>
    <w:rsid w:val="00E50569"/>
    <w:rsid w:val="00E50F5F"/>
    <w:rsid w:val="00E51B03"/>
    <w:rsid w:val="00E553B7"/>
    <w:rsid w:val="00E5579E"/>
    <w:rsid w:val="00E56DB5"/>
    <w:rsid w:val="00E61177"/>
    <w:rsid w:val="00E611D1"/>
    <w:rsid w:val="00E61E08"/>
    <w:rsid w:val="00E641F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B7204"/>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4EFE"/>
    <w:rsid w:val="00F26BCB"/>
    <w:rsid w:val="00F27AF7"/>
    <w:rsid w:val="00F27C3E"/>
    <w:rsid w:val="00F31421"/>
    <w:rsid w:val="00F32A7F"/>
    <w:rsid w:val="00F33B01"/>
    <w:rsid w:val="00F350A3"/>
    <w:rsid w:val="00F36BF0"/>
    <w:rsid w:val="00F370B1"/>
    <w:rsid w:val="00F37E17"/>
    <w:rsid w:val="00F40284"/>
    <w:rsid w:val="00F41252"/>
    <w:rsid w:val="00F41267"/>
    <w:rsid w:val="00F4446D"/>
    <w:rsid w:val="00F4524E"/>
    <w:rsid w:val="00F45E63"/>
    <w:rsid w:val="00F478FC"/>
    <w:rsid w:val="00F47C7F"/>
    <w:rsid w:val="00F53DC9"/>
    <w:rsid w:val="00F54582"/>
    <w:rsid w:val="00F54C6F"/>
    <w:rsid w:val="00F557B9"/>
    <w:rsid w:val="00F572C5"/>
    <w:rsid w:val="00F6082C"/>
    <w:rsid w:val="00F6112B"/>
    <w:rsid w:val="00F6167C"/>
    <w:rsid w:val="00F63ECB"/>
    <w:rsid w:val="00F650D4"/>
    <w:rsid w:val="00F65867"/>
    <w:rsid w:val="00F67AEE"/>
    <w:rsid w:val="00F67BDA"/>
    <w:rsid w:val="00F721E5"/>
    <w:rsid w:val="00F733FB"/>
    <w:rsid w:val="00F7535C"/>
    <w:rsid w:val="00F800C9"/>
    <w:rsid w:val="00F80DA9"/>
    <w:rsid w:val="00F80EF4"/>
    <w:rsid w:val="00F82ADE"/>
    <w:rsid w:val="00F83E2A"/>
    <w:rsid w:val="00F85070"/>
    <w:rsid w:val="00F857A8"/>
    <w:rsid w:val="00F87167"/>
    <w:rsid w:val="00F87185"/>
    <w:rsid w:val="00F9313D"/>
    <w:rsid w:val="00F9482B"/>
    <w:rsid w:val="00F96112"/>
    <w:rsid w:val="00F96EBF"/>
    <w:rsid w:val="00F97E65"/>
    <w:rsid w:val="00FA08AD"/>
    <w:rsid w:val="00FA3F5E"/>
    <w:rsid w:val="00FA4F9C"/>
    <w:rsid w:val="00FA5008"/>
    <w:rsid w:val="00FA71C9"/>
    <w:rsid w:val="00FB040D"/>
    <w:rsid w:val="00FB0BC7"/>
    <w:rsid w:val="00FB134A"/>
    <w:rsid w:val="00FB2CDF"/>
    <w:rsid w:val="00FB72A3"/>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125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B3112A"/>
    <w:pPr>
      <w:tabs>
        <w:tab w:val="left" w:pos="657"/>
        <w:tab w:val="right" w:leader="dot" w:pos="9090"/>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B3112A"/>
    <w:pPr>
      <w:tabs>
        <w:tab w:val="left" w:pos="660"/>
        <w:tab w:val="right" w:leader="dot" w:pos="9090"/>
      </w:tabs>
      <w:spacing w:after="100"/>
      <w:ind w:left="666" w:hanging="426"/>
      <w:jc w:val="both"/>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017DD4"/>
  </w:style>
  <w:style w:type="paragraph" w:styleId="NoSpacing">
    <w:name w:val="No Spacing"/>
    <w:uiPriority w:val="1"/>
    <w:qFormat/>
    <w:rsid w:val="000E7143"/>
    <w:rPr>
      <w:sz w:val="24"/>
      <w:szCs w:val="24"/>
      <w:lang w:val="en-GB"/>
    </w:rPr>
  </w:style>
  <w:style w:type="paragraph" w:customStyle="1" w:styleId="Normal1">
    <w:name w:val="Normal1"/>
    <w:basedOn w:val="Normal"/>
    <w:rsid w:val="000E71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ABCA-CC3E-4766-AC4F-279E225D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43</Pages>
  <Words>11714</Words>
  <Characters>71653</Characters>
  <Application>Microsoft Office Word</Application>
  <DocSecurity>0</DocSecurity>
  <Lines>597</Lines>
  <Paragraphs>166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83201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70</cp:revision>
  <cp:lastPrinted>2016-01-13T09:10:00Z</cp:lastPrinted>
  <dcterms:created xsi:type="dcterms:W3CDTF">2017-02-28T12:56:00Z</dcterms:created>
  <dcterms:modified xsi:type="dcterms:W3CDTF">2017-03-09T11:04:00Z</dcterms:modified>
</cp:coreProperties>
</file>