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50574507"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bookmarkStart w:id="10" w:name="_Toc476821566"/>
            <w:bookmarkStart w:id="11" w:name="_Toc476822471"/>
            <w:bookmarkStart w:id="12" w:name="_Toc47682310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bookmarkEnd w:id="11"/>
            <w:bookmarkEnd w:id="12"/>
          </w:p>
          <w:p w:rsidR="00996E07" w:rsidRPr="00F54C6F" w:rsidRDefault="00996E07" w:rsidP="00996E07">
            <w:pPr>
              <w:jc w:val="center"/>
              <w:rPr>
                <w:sz w:val="32"/>
                <w:lang w:val="hr-HR"/>
              </w:rPr>
            </w:pPr>
            <w:r w:rsidRPr="00F54C6F">
              <w:rPr>
                <w:b/>
                <w:sz w:val="32"/>
                <w:lang w:val="hr-HR"/>
              </w:rPr>
              <w:t>KLINIČKI CENTAR VOJVODIN</w:t>
            </w:r>
            <w:r w:rsidRPr="00556CBE">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3D0E29"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697136" w:rsidRDefault="00CD08C2" w:rsidP="00976B71">
      <w:pPr>
        <w:pStyle w:val="Footer"/>
        <w:jc w:val="center"/>
        <w:rPr>
          <w:b/>
          <w:sz w:val="28"/>
          <w:szCs w:val="28"/>
        </w:rPr>
      </w:pPr>
      <w:r w:rsidRPr="00CD08C2">
        <w:rPr>
          <w:b/>
          <w:sz w:val="28"/>
          <w:szCs w:val="28"/>
          <w:lang w:val="sr-Cyrl-CS"/>
        </w:rPr>
        <w:t>Набавка</w:t>
      </w:r>
      <w:r w:rsidRPr="00CD08C2">
        <w:rPr>
          <w:b/>
          <w:sz w:val="28"/>
          <w:szCs w:val="28"/>
        </w:rPr>
        <w:t xml:space="preserve"> </w:t>
      </w:r>
      <w:r w:rsidR="00603072">
        <w:rPr>
          <w:b/>
          <w:sz w:val="28"/>
          <w:szCs w:val="28"/>
        </w:rPr>
        <w:t xml:space="preserve">реагенаса и потрошног материјала за гасне анализаторе </w:t>
      </w:r>
    </w:p>
    <w:p w:rsidR="00ED1904" w:rsidRDefault="00976B71" w:rsidP="00976B71">
      <w:pPr>
        <w:pStyle w:val="Footer"/>
        <w:jc w:val="center"/>
        <w:rPr>
          <w:b/>
          <w:sz w:val="28"/>
          <w:szCs w:val="28"/>
        </w:rPr>
      </w:pPr>
      <w:proofErr w:type="gramStart"/>
      <w:r>
        <w:rPr>
          <w:b/>
          <w:sz w:val="28"/>
          <w:szCs w:val="28"/>
        </w:rPr>
        <w:t>за</w:t>
      </w:r>
      <w:proofErr w:type="gramEnd"/>
      <w:r>
        <w:rPr>
          <w:b/>
          <w:sz w:val="28"/>
          <w:szCs w:val="28"/>
        </w:rPr>
        <w:t xml:space="preserve"> потребе Центра за лабораторијску медицину </w:t>
      </w:r>
    </w:p>
    <w:p w:rsidR="009D3F55" w:rsidRPr="00976B71" w:rsidRDefault="00976B71" w:rsidP="00ED1904">
      <w:pPr>
        <w:pStyle w:val="Footer"/>
        <w:jc w:val="center"/>
        <w:rPr>
          <w:b/>
          <w:sz w:val="28"/>
          <w:szCs w:val="28"/>
        </w:rPr>
      </w:pPr>
      <w:proofErr w:type="gramStart"/>
      <w:r>
        <w:rPr>
          <w:b/>
          <w:sz w:val="28"/>
          <w:szCs w:val="28"/>
        </w:rPr>
        <w:t>у</w:t>
      </w:r>
      <w:proofErr w:type="gramEnd"/>
      <w:r>
        <w:rPr>
          <w:b/>
          <w:sz w:val="28"/>
          <w:szCs w:val="28"/>
        </w:rPr>
        <w:t xml:space="preserve"> оквиру</w:t>
      </w:r>
      <w:r w:rsidR="00603072">
        <w:rPr>
          <w:b/>
          <w:sz w:val="28"/>
          <w:szCs w:val="28"/>
        </w:rPr>
        <w:t xml:space="preserve"> </w:t>
      </w:r>
      <w:r w:rsidR="00CD08C2" w:rsidRPr="00CD08C2">
        <w:rPr>
          <w:b/>
          <w:sz w:val="28"/>
          <w:szCs w:val="28"/>
          <w:lang w:val="sr-Cyrl-CS"/>
        </w:rPr>
        <w:t>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Pr="00697136" w:rsidRDefault="002D5B2C" w:rsidP="002D5B2C">
      <w:pPr>
        <w:pStyle w:val="Footer"/>
        <w:tabs>
          <w:tab w:val="left" w:pos="720"/>
        </w:tabs>
        <w:jc w:val="center"/>
        <w:rPr>
          <w:b/>
          <w:noProof/>
        </w:rPr>
      </w:pPr>
      <w:r w:rsidRPr="00697136">
        <w:rPr>
          <w:b/>
          <w:noProof/>
        </w:rPr>
        <w:t xml:space="preserve">БРОЈ </w:t>
      </w:r>
      <w:r w:rsidR="00697136" w:rsidRPr="00697136">
        <w:rPr>
          <w:b/>
          <w:noProof/>
        </w:rPr>
        <w:t>16-17-OС</w:t>
      </w:r>
    </w:p>
    <w:p w:rsidR="002D5B2C" w:rsidRPr="00F54C6F" w:rsidRDefault="002D5B2C" w:rsidP="00976B71">
      <w:pPr>
        <w:pStyle w:val="Footer"/>
        <w:tabs>
          <w:tab w:val="left" w:pos="720"/>
        </w:tabs>
        <w:spacing w:after="4920"/>
        <w:rPr>
          <w:noProof/>
        </w:rPr>
      </w:pP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192BCD">
      <w:pPr>
        <w:spacing w:after="360"/>
        <w:ind w:firstLine="720"/>
        <w:jc w:val="both"/>
        <w:rPr>
          <w:rFonts w:eastAsia="TimesNewRomanPSMT"/>
        </w:rPr>
      </w:pPr>
      <w:r w:rsidRPr="00F54C6F">
        <w:rPr>
          <w:b/>
          <w:noProof/>
        </w:rPr>
        <w:br w:type="page"/>
      </w:r>
      <w:bookmarkStart w:id="13" w:name="_Toc354658137"/>
      <w:bookmarkStart w:id="14" w:name="_Toc354658270"/>
      <w:bookmarkStart w:id="15" w:name="_Toc354658304"/>
      <w:bookmarkStart w:id="16"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Pr="00F54C6F" w:rsidRDefault="000C3B23" w:rsidP="00192BCD">
      <w:pPr>
        <w:spacing w:after="360"/>
        <w:jc w:val="center"/>
        <w:rPr>
          <w:b/>
          <w:noProof/>
        </w:rPr>
      </w:pPr>
      <w:r w:rsidRPr="00F54C6F">
        <w:rPr>
          <w:b/>
          <w:noProof/>
        </w:rPr>
        <w:t>КОНКУРСНА ДОКУМЕНТАЦИЈА</w:t>
      </w:r>
    </w:p>
    <w:p w:rsidR="00046E7E" w:rsidRPr="00192BCD" w:rsidRDefault="000C3B23" w:rsidP="00192BCD">
      <w:pPr>
        <w:pStyle w:val="Footer"/>
        <w:spacing w:after="360"/>
        <w:jc w:val="center"/>
        <w:rPr>
          <w:b/>
          <w:szCs w:val="28"/>
          <w:lang w:val="en-U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sidRPr="00697136">
        <w:rPr>
          <w:b/>
          <w:noProof/>
        </w:rPr>
        <w:t>.</w:t>
      </w:r>
      <w:r w:rsidR="00F9313D" w:rsidRPr="00697136">
        <w:rPr>
          <w:b/>
          <w:noProof/>
        </w:rPr>
        <w:t xml:space="preserve"> </w:t>
      </w:r>
      <w:r w:rsidR="00697136" w:rsidRPr="00697136">
        <w:rPr>
          <w:b/>
          <w:noProof/>
        </w:rPr>
        <w:t>16-17-</w:t>
      </w:r>
      <w:r w:rsidR="00F9313D" w:rsidRPr="00697136">
        <w:rPr>
          <w:b/>
          <w:noProof/>
        </w:rPr>
        <w:t>О</w:t>
      </w:r>
      <w:r w:rsidR="00996E07" w:rsidRPr="00697136">
        <w:rPr>
          <w:b/>
          <w:noProof/>
        </w:rPr>
        <w:t>С</w:t>
      </w:r>
      <w:r w:rsidR="00150683" w:rsidRPr="00697136">
        <w:rPr>
          <w:b/>
          <w:noProof/>
        </w:rPr>
        <w:t xml:space="preserve"> -</w:t>
      </w:r>
      <w:r w:rsidR="00150683" w:rsidRPr="00F54C6F">
        <w:rPr>
          <w:b/>
          <w:noProof/>
        </w:rPr>
        <w:t xml:space="preserve"> </w:t>
      </w:r>
      <w:bookmarkEnd w:id="13"/>
      <w:bookmarkEnd w:id="14"/>
      <w:bookmarkEnd w:id="15"/>
      <w:bookmarkEnd w:id="16"/>
      <w:r w:rsidR="00976B71" w:rsidRPr="00976B71">
        <w:rPr>
          <w:b/>
          <w:szCs w:val="28"/>
          <w:lang w:val="sr-Cyrl-CS"/>
        </w:rPr>
        <w:t>Набавка</w:t>
      </w:r>
      <w:r w:rsidR="00976B71" w:rsidRPr="00976B71">
        <w:rPr>
          <w:b/>
          <w:szCs w:val="28"/>
        </w:rPr>
        <w:t xml:space="preserve"> реагенаса и потрошног материјала за гасне анализаторе за потребе Центра за лабораторијску медицину у оквиру </w:t>
      </w:r>
      <w:r w:rsidR="00976B71" w:rsidRPr="00976B71">
        <w:rPr>
          <w:b/>
          <w:szCs w:val="28"/>
          <w:lang w:val="sr-Cyrl-CS"/>
        </w:rPr>
        <w:t>Клиничког центра Војводине</w:t>
      </w: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6207036"/>
        <w:docPartObj>
          <w:docPartGallery w:val="Table of Contents"/>
          <w:docPartUnique/>
        </w:docPartObj>
      </w:sdtPr>
      <w:sdtContent>
        <w:p w:rsidR="00451A82" w:rsidRPr="00451A82" w:rsidRDefault="00451A82">
          <w:pPr>
            <w:pStyle w:val="TOCHeading"/>
          </w:pPr>
        </w:p>
        <w:p w:rsidR="00451A82" w:rsidRDefault="003D0E29">
          <w:pPr>
            <w:pStyle w:val="TOC1"/>
            <w:rPr>
              <w:rFonts w:asciiTheme="minorHAnsi" w:eastAsiaTheme="minorEastAsia" w:hAnsiTheme="minorHAnsi" w:cstheme="minorBidi"/>
              <w:sz w:val="22"/>
              <w:szCs w:val="22"/>
              <w:lang w:val="en-US"/>
            </w:rPr>
          </w:pPr>
          <w:r w:rsidRPr="003D0E29">
            <w:fldChar w:fldCharType="begin"/>
          </w:r>
          <w:r w:rsidR="00451A82">
            <w:instrText xml:space="preserve"> TOC \o "1-3" \h \z \u </w:instrText>
          </w:r>
          <w:r w:rsidRPr="003D0E29">
            <w:fldChar w:fldCharType="separate"/>
          </w:r>
          <w:hyperlink w:anchor="_Toc476823100" w:history="1">
            <w:r w:rsidR="00451A82" w:rsidRPr="004D7EC0">
              <w:rPr>
                <w:rStyle w:val="Hyperlink"/>
              </w:rPr>
              <w:t>КЛИНИЧКИ ЦЕНТАР ВОЈВОДИНЕ</w:t>
            </w:r>
            <w:r w:rsidR="00451A82">
              <w:rPr>
                <w:webHidden/>
              </w:rPr>
              <w:tab/>
            </w:r>
            <w:r>
              <w:rPr>
                <w:webHidden/>
              </w:rPr>
              <w:fldChar w:fldCharType="begin"/>
            </w:r>
            <w:r w:rsidR="00451A82">
              <w:rPr>
                <w:webHidden/>
              </w:rPr>
              <w:instrText xml:space="preserve"> PAGEREF _Toc476823100 \h </w:instrText>
            </w:r>
            <w:r>
              <w:rPr>
                <w:webHidden/>
              </w:rPr>
            </w:r>
            <w:r>
              <w:rPr>
                <w:webHidden/>
              </w:rPr>
              <w:fldChar w:fldCharType="separate"/>
            </w:r>
            <w:r w:rsidR="00451A82">
              <w:rPr>
                <w:webHidden/>
              </w:rPr>
              <w:t>1</w:t>
            </w:r>
            <w:r>
              <w:rPr>
                <w:webHidden/>
              </w:rPr>
              <w:fldChar w:fldCharType="end"/>
            </w:r>
          </w:hyperlink>
        </w:p>
        <w:p w:rsidR="00451A82" w:rsidRDefault="003D0E29">
          <w:pPr>
            <w:pStyle w:val="TOC2"/>
            <w:tabs>
              <w:tab w:val="left" w:pos="660"/>
              <w:tab w:val="right" w:leader="dot" w:pos="9026"/>
            </w:tabs>
            <w:rPr>
              <w:rFonts w:asciiTheme="minorHAnsi" w:eastAsiaTheme="minorEastAsia" w:hAnsiTheme="minorHAnsi" w:cstheme="minorBidi"/>
              <w:noProof/>
              <w:sz w:val="22"/>
              <w:szCs w:val="22"/>
              <w:lang w:val="en-US"/>
            </w:rPr>
          </w:pPr>
          <w:hyperlink w:anchor="_Toc476823101" w:history="1">
            <w:r w:rsidR="00451A82" w:rsidRPr="004D7EC0">
              <w:rPr>
                <w:rStyle w:val="Hyperlink"/>
                <w:noProof/>
              </w:rPr>
              <w:t>1.</w:t>
            </w:r>
            <w:r w:rsidR="00451A82">
              <w:rPr>
                <w:rFonts w:asciiTheme="minorHAnsi" w:eastAsiaTheme="minorEastAsia" w:hAnsiTheme="minorHAnsi" w:cstheme="minorBidi"/>
                <w:noProof/>
                <w:sz w:val="22"/>
                <w:szCs w:val="22"/>
                <w:lang w:val="en-US"/>
              </w:rPr>
              <w:tab/>
            </w:r>
            <w:r w:rsidR="00451A82" w:rsidRPr="004D7EC0">
              <w:rPr>
                <w:rStyle w:val="Hyperlink"/>
                <w:noProof/>
              </w:rPr>
              <w:t>ОПШТИ ПОДАЦИ О НАБАВЦИ</w:t>
            </w:r>
            <w:r w:rsidR="00451A82">
              <w:rPr>
                <w:noProof/>
                <w:webHidden/>
              </w:rPr>
              <w:tab/>
            </w:r>
            <w:r>
              <w:rPr>
                <w:noProof/>
                <w:webHidden/>
              </w:rPr>
              <w:fldChar w:fldCharType="begin"/>
            </w:r>
            <w:r w:rsidR="00451A82">
              <w:rPr>
                <w:noProof/>
                <w:webHidden/>
              </w:rPr>
              <w:instrText xml:space="preserve"> PAGEREF _Toc476823101 \h </w:instrText>
            </w:r>
            <w:r>
              <w:rPr>
                <w:noProof/>
                <w:webHidden/>
              </w:rPr>
            </w:r>
            <w:r>
              <w:rPr>
                <w:noProof/>
                <w:webHidden/>
              </w:rPr>
              <w:fldChar w:fldCharType="separate"/>
            </w:r>
            <w:r w:rsidR="00451A82">
              <w:rPr>
                <w:noProof/>
                <w:webHidden/>
              </w:rPr>
              <w:t>3</w:t>
            </w:r>
            <w:r>
              <w:rPr>
                <w:noProof/>
                <w:webHidden/>
              </w:rPr>
              <w:fldChar w:fldCharType="end"/>
            </w:r>
          </w:hyperlink>
        </w:p>
        <w:p w:rsidR="00451A82" w:rsidRDefault="003D0E29">
          <w:pPr>
            <w:pStyle w:val="TOC2"/>
            <w:tabs>
              <w:tab w:val="left" w:pos="660"/>
              <w:tab w:val="right" w:leader="dot" w:pos="9026"/>
            </w:tabs>
            <w:rPr>
              <w:rStyle w:val="Hyperlink"/>
              <w:noProof/>
            </w:rPr>
          </w:pPr>
          <w:hyperlink w:anchor="_Toc476823102" w:history="1">
            <w:r w:rsidR="00451A82" w:rsidRPr="004D7EC0">
              <w:rPr>
                <w:rStyle w:val="Hyperlink"/>
                <w:noProof/>
                <w:lang w:val="sl-SI"/>
              </w:rPr>
              <w:t>2.</w:t>
            </w:r>
            <w:r w:rsidR="00451A82">
              <w:rPr>
                <w:rFonts w:asciiTheme="minorHAnsi" w:eastAsiaTheme="minorEastAsia" w:hAnsiTheme="minorHAnsi" w:cstheme="minorBidi"/>
                <w:noProof/>
                <w:sz w:val="22"/>
                <w:szCs w:val="22"/>
                <w:lang w:val="en-US"/>
              </w:rPr>
              <w:tab/>
            </w:r>
            <w:r w:rsidR="00451A82" w:rsidRPr="004D7EC0">
              <w:rPr>
                <w:rStyle w:val="Hyperlink"/>
                <w:noProof/>
              </w:rPr>
              <w:t>ПОДАЦИ О ПРЕДМЕТУ ЈАВНЕ НАБАВКЕ</w:t>
            </w:r>
            <w:r w:rsidR="00451A82">
              <w:rPr>
                <w:noProof/>
                <w:webHidden/>
              </w:rPr>
              <w:tab/>
            </w:r>
            <w:r>
              <w:rPr>
                <w:noProof/>
                <w:webHidden/>
              </w:rPr>
              <w:fldChar w:fldCharType="begin"/>
            </w:r>
            <w:r w:rsidR="00451A82">
              <w:rPr>
                <w:noProof/>
                <w:webHidden/>
              </w:rPr>
              <w:instrText xml:space="preserve"> PAGEREF _Toc476823102 \h </w:instrText>
            </w:r>
            <w:r>
              <w:rPr>
                <w:noProof/>
                <w:webHidden/>
              </w:rPr>
            </w:r>
            <w:r>
              <w:rPr>
                <w:noProof/>
                <w:webHidden/>
              </w:rPr>
              <w:fldChar w:fldCharType="separate"/>
            </w:r>
            <w:r w:rsidR="00451A82">
              <w:rPr>
                <w:noProof/>
                <w:webHidden/>
              </w:rPr>
              <w:t>4</w:t>
            </w:r>
            <w:r>
              <w:rPr>
                <w:noProof/>
                <w:webHidden/>
              </w:rPr>
              <w:fldChar w:fldCharType="end"/>
            </w:r>
          </w:hyperlink>
        </w:p>
        <w:p w:rsidR="00451A82" w:rsidRPr="00451A82" w:rsidRDefault="003D0E29" w:rsidP="00451A82">
          <w:pPr>
            <w:pStyle w:val="TOC2"/>
            <w:tabs>
              <w:tab w:val="left" w:pos="660"/>
              <w:tab w:val="right" w:leader="dot" w:pos="9026"/>
            </w:tabs>
            <w:rPr>
              <w:rFonts w:asciiTheme="minorHAnsi" w:eastAsiaTheme="minorEastAsia" w:hAnsiTheme="minorHAnsi" w:cstheme="minorBidi"/>
              <w:noProof/>
              <w:sz w:val="22"/>
              <w:szCs w:val="22"/>
              <w:lang w:val="en-US"/>
            </w:rPr>
          </w:pPr>
          <w:hyperlink w:anchor="_Toc476823102" w:history="1">
            <w:r w:rsidR="00451A82">
              <w:rPr>
                <w:rStyle w:val="Hyperlink"/>
                <w:noProof/>
                <w:lang w:val="sl-SI"/>
              </w:rPr>
              <w:t>3</w:t>
            </w:r>
            <w:r w:rsidR="00451A82" w:rsidRPr="004D7EC0">
              <w:rPr>
                <w:rStyle w:val="Hyperlink"/>
                <w:noProof/>
                <w:lang w:val="sl-SI"/>
              </w:rPr>
              <w:t>.</w:t>
            </w:r>
            <w:r w:rsidR="00451A82">
              <w:rPr>
                <w:rFonts w:asciiTheme="minorHAnsi" w:eastAsiaTheme="minorEastAsia" w:hAnsiTheme="minorHAnsi" w:cstheme="minorBidi"/>
                <w:noProof/>
                <w:sz w:val="22"/>
                <w:szCs w:val="22"/>
                <w:lang w:val="en-US"/>
              </w:rPr>
              <w:tab/>
            </w:r>
            <w:r w:rsidR="00451A82">
              <w:rPr>
                <w:rStyle w:val="Hyperlink"/>
                <w:noProof/>
              </w:rPr>
              <w:t>ОПИС ПРЕДМЕТА ЈАВНЕ НАБАВКЕ</w:t>
            </w:r>
            <w:r w:rsidR="00451A82">
              <w:rPr>
                <w:noProof/>
                <w:webHidden/>
              </w:rPr>
              <w:tab/>
              <w:t>5</w:t>
            </w:r>
          </w:hyperlink>
        </w:p>
        <w:p w:rsidR="00451A82" w:rsidRDefault="003D0E29" w:rsidP="00451A82">
          <w:pPr>
            <w:pStyle w:val="TOC2"/>
            <w:tabs>
              <w:tab w:val="left" w:pos="660"/>
              <w:tab w:val="right" w:leader="dot" w:pos="9026"/>
            </w:tabs>
            <w:rPr>
              <w:rFonts w:asciiTheme="minorHAnsi" w:eastAsiaTheme="minorEastAsia" w:hAnsiTheme="minorHAnsi" w:cstheme="minorBidi"/>
              <w:noProof/>
              <w:sz w:val="22"/>
              <w:szCs w:val="22"/>
              <w:lang w:val="en-US"/>
            </w:rPr>
          </w:pPr>
          <w:hyperlink w:anchor="_Toc476823103" w:history="1">
            <w:r w:rsidR="00451A82">
              <w:rPr>
                <w:rStyle w:val="Hyperlink"/>
                <w:noProof/>
              </w:rPr>
              <w:t>4</w:t>
            </w:r>
            <w:r w:rsidR="00451A82" w:rsidRPr="004D7EC0">
              <w:rPr>
                <w:rStyle w:val="Hyperlink"/>
                <w:noProof/>
              </w:rPr>
              <w:t>.</w:t>
            </w:r>
            <w:r w:rsidR="00451A82">
              <w:rPr>
                <w:rFonts w:asciiTheme="minorHAnsi" w:eastAsiaTheme="minorEastAsia" w:hAnsiTheme="minorHAnsi" w:cstheme="minorBidi"/>
                <w:noProof/>
                <w:sz w:val="22"/>
                <w:szCs w:val="22"/>
                <w:lang w:val="en-US"/>
              </w:rPr>
              <w:tab/>
            </w:r>
            <w:r w:rsidR="00451A82" w:rsidRPr="004D7EC0">
              <w:rPr>
                <w:rStyle w:val="Hyperlink"/>
                <w:noProof/>
              </w:rPr>
              <w:t>УСЛОВИ ЗА УЧЕШЋЕ У ПОСТУПКУ ЈАВНЕ НАБАВКЕ</w:t>
            </w:r>
            <w:r w:rsidR="00451A82">
              <w:rPr>
                <w:noProof/>
                <w:webHidden/>
              </w:rPr>
              <w:tab/>
            </w:r>
            <w:r>
              <w:rPr>
                <w:noProof/>
                <w:webHidden/>
              </w:rPr>
              <w:fldChar w:fldCharType="begin"/>
            </w:r>
            <w:r w:rsidR="00451A82">
              <w:rPr>
                <w:noProof/>
                <w:webHidden/>
              </w:rPr>
              <w:instrText xml:space="preserve"> PAGEREF _Toc476823103 \h </w:instrText>
            </w:r>
            <w:r>
              <w:rPr>
                <w:noProof/>
                <w:webHidden/>
              </w:rPr>
            </w:r>
            <w:r>
              <w:rPr>
                <w:noProof/>
                <w:webHidden/>
              </w:rPr>
              <w:fldChar w:fldCharType="separate"/>
            </w:r>
            <w:r w:rsidR="00451A82">
              <w:rPr>
                <w:noProof/>
                <w:webHidden/>
              </w:rPr>
              <w:t>6</w:t>
            </w:r>
            <w:r>
              <w:rPr>
                <w:noProof/>
                <w:webHidden/>
              </w:rPr>
              <w:fldChar w:fldCharType="end"/>
            </w:r>
          </w:hyperlink>
        </w:p>
        <w:p w:rsidR="00451A82" w:rsidRDefault="003D0E29">
          <w:pPr>
            <w:pStyle w:val="TOC2"/>
            <w:tabs>
              <w:tab w:val="left" w:pos="660"/>
              <w:tab w:val="right" w:leader="dot" w:pos="9026"/>
            </w:tabs>
            <w:rPr>
              <w:rFonts w:asciiTheme="minorHAnsi" w:eastAsiaTheme="minorEastAsia" w:hAnsiTheme="minorHAnsi" w:cstheme="minorBidi"/>
              <w:noProof/>
              <w:sz w:val="22"/>
              <w:szCs w:val="22"/>
              <w:lang w:val="en-US"/>
            </w:rPr>
          </w:pPr>
          <w:hyperlink w:anchor="_Toc476823105" w:history="1">
            <w:r w:rsidR="00451A82" w:rsidRPr="004D7EC0">
              <w:rPr>
                <w:rStyle w:val="Hyperlink"/>
                <w:noProof/>
              </w:rPr>
              <w:t>5.</w:t>
            </w:r>
            <w:r w:rsidR="00451A82">
              <w:rPr>
                <w:rFonts w:asciiTheme="minorHAnsi" w:eastAsiaTheme="minorEastAsia" w:hAnsiTheme="minorHAnsi" w:cstheme="minorBidi"/>
                <w:noProof/>
                <w:sz w:val="22"/>
                <w:szCs w:val="22"/>
                <w:lang w:val="en-US"/>
              </w:rPr>
              <w:tab/>
            </w:r>
            <w:r w:rsidR="00451A82" w:rsidRPr="004D7EC0">
              <w:rPr>
                <w:rStyle w:val="Hyperlink"/>
                <w:noProof/>
              </w:rPr>
              <w:t>УПУТСТВО ПОНУЂАЧИМА КАКО ДА САЧИНЕ ПОНУДУ</w:t>
            </w:r>
            <w:r w:rsidR="00451A82">
              <w:rPr>
                <w:noProof/>
                <w:webHidden/>
              </w:rPr>
              <w:tab/>
            </w:r>
            <w:r>
              <w:rPr>
                <w:noProof/>
                <w:webHidden/>
              </w:rPr>
              <w:fldChar w:fldCharType="begin"/>
            </w:r>
            <w:r w:rsidR="00451A82">
              <w:rPr>
                <w:noProof/>
                <w:webHidden/>
              </w:rPr>
              <w:instrText xml:space="preserve"> PAGEREF _Toc476823105 \h </w:instrText>
            </w:r>
            <w:r>
              <w:rPr>
                <w:noProof/>
                <w:webHidden/>
              </w:rPr>
            </w:r>
            <w:r>
              <w:rPr>
                <w:noProof/>
                <w:webHidden/>
              </w:rPr>
              <w:fldChar w:fldCharType="separate"/>
            </w:r>
            <w:r w:rsidR="00451A82">
              <w:rPr>
                <w:noProof/>
                <w:webHidden/>
              </w:rPr>
              <w:t>10</w:t>
            </w:r>
            <w:r>
              <w:rPr>
                <w:noProof/>
                <w:webHidden/>
              </w:rPr>
              <w:fldChar w:fldCharType="end"/>
            </w:r>
          </w:hyperlink>
        </w:p>
        <w:p w:rsidR="00451A82" w:rsidRPr="00451A82" w:rsidRDefault="003D0E29" w:rsidP="00451A82">
          <w:pPr>
            <w:pStyle w:val="TOC2"/>
            <w:tabs>
              <w:tab w:val="left" w:pos="660"/>
              <w:tab w:val="right" w:leader="dot" w:pos="9026"/>
            </w:tabs>
            <w:rPr>
              <w:rFonts w:asciiTheme="minorHAnsi" w:eastAsiaTheme="minorEastAsia" w:hAnsiTheme="minorHAnsi" w:cstheme="minorBidi"/>
              <w:noProof/>
              <w:sz w:val="22"/>
              <w:szCs w:val="22"/>
            </w:rPr>
          </w:pPr>
          <w:hyperlink w:anchor="_Toc476823106" w:history="1">
            <w:r w:rsidR="00451A82" w:rsidRPr="004D7EC0">
              <w:rPr>
                <w:rStyle w:val="Hyperlink"/>
                <w:noProof/>
              </w:rPr>
              <w:t>6.</w:t>
            </w:r>
            <w:r w:rsidR="00451A82">
              <w:rPr>
                <w:rFonts w:asciiTheme="minorHAnsi" w:eastAsiaTheme="minorEastAsia" w:hAnsiTheme="minorHAnsi" w:cstheme="minorBidi"/>
                <w:noProof/>
                <w:sz w:val="22"/>
                <w:szCs w:val="22"/>
                <w:lang w:val="en-US"/>
              </w:rPr>
              <w:tab/>
            </w:r>
            <w:r w:rsidR="00451A82" w:rsidRPr="004D7EC0">
              <w:rPr>
                <w:rStyle w:val="Hyperlink"/>
                <w:noProof/>
              </w:rPr>
              <w:t>МОДЕЛ ОКВИРНОГ СПОРАЗУМА</w:t>
            </w:r>
            <w:r w:rsidR="00451A82">
              <w:rPr>
                <w:noProof/>
                <w:webHidden/>
              </w:rPr>
              <w:tab/>
            </w:r>
            <w:r>
              <w:rPr>
                <w:noProof/>
                <w:webHidden/>
              </w:rPr>
              <w:fldChar w:fldCharType="begin"/>
            </w:r>
            <w:r w:rsidR="00451A82">
              <w:rPr>
                <w:noProof/>
                <w:webHidden/>
              </w:rPr>
              <w:instrText xml:space="preserve"> PAGEREF _Toc476823106 \h </w:instrText>
            </w:r>
            <w:r>
              <w:rPr>
                <w:noProof/>
                <w:webHidden/>
              </w:rPr>
            </w:r>
            <w:r>
              <w:rPr>
                <w:noProof/>
                <w:webHidden/>
              </w:rPr>
              <w:fldChar w:fldCharType="separate"/>
            </w:r>
            <w:r w:rsidR="00451A82">
              <w:rPr>
                <w:noProof/>
                <w:webHidden/>
              </w:rPr>
              <w:t>20</w:t>
            </w:r>
            <w:r>
              <w:rPr>
                <w:noProof/>
                <w:webHidden/>
              </w:rPr>
              <w:fldChar w:fldCharType="end"/>
            </w:r>
          </w:hyperlink>
        </w:p>
        <w:p w:rsidR="00451A82" w:rsidRDefault="003D0E29">
          <w:pPr>
            <w:pStyle w:val="TOC2"/>
            <w:tabs>
              <w:tab w:val="left" w:pos="660"/>
              <w:tab w:val="right" w:leader="dot" w:pos="9026"/>
            </w:tabs>
            <w:rPr>
              <w:rFonts w:asciiTheme="minorHAnsi" w:eastAsiaTheme="minorEastAsia" w:hAnsiTheme="minorHAnsi" w:cstheme="minorBidi"/>
              <w:noProof/>
              <w:sz w:val="22"/>
              <w:szCs w:val="22"/>
              <w:lang w:val="en-US"/>
            </w:rPr>
          </w:pPr>
          <w:hyperlink w:anchor="_Toc476823108" w:history="1">
            <w:r w:rsidR="00451A82" w:rsidRPr="004D7EC0">
              <w:rPr>
                <w:rStyle w:val="Hyperlink"/>
                <w:noProof/>
              </w:rPr>
              <w:t>7.</w:t>
            </w:r>
            <w:r w:rsidR="00451A82">
              <w:rPr>
                <w:rFonts w:asciiTheme="minorHAnsi" w:eastAsiaTheme="minorEastAsia" w:hAnsiTheme="minorHAnsi" w:cstheme="minorBidi"/>
                <w:noProof/>
                <w:sz w:val="22"/>
                <w:szCs w:val="22"/>
                <w:lang w:val="en-US"/>
              </w:rPr>
              <w:tab/>
            </w:r>
            <w:r w:rsidR="00451A82" w:rsidRPr="004D7EC0">
              <w:rPr>
                <w:rStyle w:val="Hyperlink"/>
                <w:noProof/>
              </w:rPr>
              <w:t>МОДЕЛ УГОВОРА</w:t>
            </w:r>
            <w:r w:rsidR="00451A82">
              <w:rPr>
                <w:noProof/>
                <w:webHidden/>
              </w:rPr>
              <w:tab/>
            </w:r>
            <w:r>
              <w:rPr>
                <w:noProof/>
                <w:webHidden/>
              </w:rPr>
              <w:fldChar w:fldCharType="begin"/>
            </w:r>
            <w:r w:rsidR="00451A82">
              <w:rPr>
                <w:noProof/>
                <w:webHidden/>
              </w:rPr>
              <w:instrText xml:space="preserve"> PAGEREF _Toc476823108 \h </w:instrText>
            </w:r>
            <w:r>
              <w:rPr>
                <w:noProof/>
                <w:webHidden/>
              </w:rPr>
            </w:r>
            <w:r>
              <w:rPr>
                <w:noProof/>
                <w:webHidden/>
              </w:rPr>
              <w:fldChar w:fldCharType="separate"/>
            </w:r>
            <w:r w:rsidR="00451A82">
              <w:rPr>
                <w:noProof/>
                <w:webHidden/>
              </w:rPr>
              <w:t>25</w:t>
            </w:r>
            <w:r>
              <w:rPr>
                <w:noProof/>
                <w:webHidden/>
              </w:rPr>
              <w:fldChar w:fldCharType="end"/>
            </w:r>
          </w:hyperlink>
        </w:p>
        <w:p w:rsidR="00451A82" w:rsidRDefault="003D0E29">
          <w:pPr>
            <w:pStyle w:val="TOC2"/>
            <w:tabs>
              <w:tab w:val="left" w:pos="660"/>
              <w:tab w:val="right" w:leader="dot" w:pos="9026"/>
            </w:tabs>
            <w:rPr>
              <w:rFonts w:asciiTheme="minorHAnsi" w:eastAsiaTheme="minorEastAsia" w:hAnsiTheme="minorHAnsi" w:cstheme="minorBidi"/>
              <w:noProof/>
              <w:sz w:val="22"/>
              <w:szCs w:val="22"/>
              <w:lang w:val="en-US"/>
            </w:rPr>
          </w:pPr>
          <w:hyperlink w:anchor="_Toc476823128" w:history="1">
            <w:r w:rsidR="00451A82" w:rsidRPr="004D7EC0">
              <w:rPr>
                <w:rStyle w:val="Hyperlink"/>
                <w:noProof/>
              </w:rPr>
              <w:t>8.</w:t>
            </w:r>
            <w:r w:rsidR="00451A82">
              <w:rPr>
                <w:rFonts w:asciiTheme="minorHAnsi" w:eastAsiaTheme="minorEastAsia" w:hAnsiTheme="minorHAnsi" w:cstheme="minorBidi"/>
                <w:noProof/>
                <w:sz w:val="22"/>
                <w:szCs w:val="22"/>
                <w:lang w:val="en-US"/>
              </w:rPr>
              <w:tab/>
            </w:r>
            <w:r w:rsidR="00451A82" w:rsidRPr="004D7EC0">
              <w:rPr>
                <w:rStyle w:val="Hyperlink"/>
                <w:noProof/>
              </w:rPr>
              <w:t>ИЗЈАВА О НЕЗАВИСНОЈ ПОНУДИ</w:t>
            </w:r>
            <w:r w:rsidR="00451A82">
              <w:rPr>
                <w:noProof/>
                <w:webHidden/>
              </w:rPr>
              <w:tab/>
            </w:r>
            <w:r>
              <w:rPr>
                <w:noProof/>
                <w:webHidden/>
              </w:rPr>
              <w:fldChar w:fldCharType="begin"/>
            </w:r>
            <w:r w:rsidR="00451A82">
              <w:rPr>
                <w:noProof/>
                <w:webHidden/>
              </w:rPr>
              <w:instrText xml:space="preserve"> PAGEREF _Toc476823128 \h </w:instrText>
            </w:r>
            <w:r>
              <w:rPr>
                <w:noProof/>
                <w:webHidden/>
              </w:rPr>
            </w:r>
            <w:r>
              <w:rPr>
                <w:noProof/>
                <w:webHidden/>
              </w:rPr>
              <w:fldChar w:fldCharType="separate"/>
            </w:r>
            <w:r w:rsidR="00451A82">
              <w:rPr>
                <w:noProof/>
                <w:webHidden/>
              </w:rPr>
              <w:t>30</w:t>
            </w:r>
            <w:r>
              <w:rPr>
                <w:noProof/>
                <w:webHidden/>
              </w:rPr>
              <w:fldChar w:fldCharType="end"/>
            </w:r>
          </w:hyperlink>
        </w:p>
        <w:p w:rsidR="00451A82" w:rsidRDefault="003D0E29">
          <w:pPr>
            <w:pStyle w:val="TOC2"/>
            <w:tabs>
              <w:tab w:val="left" w:pos="660"/>
              <w:tab w:val="right" w:leader="dot" w:pos="9026"/>
            </w:tabs>
            <w:rPr>
              <w:rFonts w:asciiTheme="minorHAnsi" w:eastAsiaTheme="minorEastAsia" w:hAnsiTheme="minorHAnsi" w:cstheme="minorBidi"/>
              <w:noProof/>
              <w:sz w:val="22"/>
              <w:szCs w:val="22"/>
              <w:lang w:val="en-US"/>
            </w:rPr>
          </w:pPr>
          <w:hyperlink w:anchor="_Toc476823129" w:history="1">
            <w:r w:rsidR="00451A82" w:rsidRPr="004D7EC0">
              <w:rPr>
                <w:rStyle w:val="Hyperlink"/>
                <w:noProof/>
              </w:rPr>
              <w:t>9.</w:t>
            </w:r>
            <w:r w:rsidR="00451A82">
              <w:rPr>
                <w:rFonts w:asciiTheme="minorHAnsi" w:eastAsiaTheme="minorEastAsia" w:hAnsiTheme="minorHAnsi" w:cstheme="minorBidi"/>
                <w:noProof/>
                <w:sz w:val="22"/>
                <w:szCs w:val="22"/>
                <w:lang w:val="en-US"/>
              </w:rPr>
              <w:tab/>
            </w:r>
            <w:r w:rsidR="00451A82" w:rsidRPr="004D7EC0">
              <w:rPr>
                <w:rStyle w:val="Hyperlink"/>
                <w:noProof/>
              </w:rPr>
              <w:t>ОБРАЗАЦ ИЗЈАВЕ О ПОШТОВАЊУ ОБАВЕЗА ИЗ</w:t>
            </w:r>
            <w:r w:rsidR="00451A82">
              <w:rPr>
                <w:noProof/>
                <w:webHidden/>
              </w:rPr>
              <w:tab/>
            </w:r>
            <w:r>
              <w:rPr>
                <w:noProof/>
                <w:webHidden/>
              </w:rPr>
              <w:fldChar w:fldCharType="begin"/>
            </w:r>
            <w:r w:rsidR="00451A82">
              <w:rPr>
                <w:noProof/>
                <w:webHidden/>
              </w:rPr>
              <w:instrText xml:space="preserve"> PAGEREF _Toc476823129 \h </w:instrText>
            </w:r>
            <w:r>
              <w:rPr>
                <w:noProof/>
                <w:webHidden/>
              </w:rPr>
            </w:r>
            <w:r>
              <w:rPr>
                <w:noProof/>
                <w:webHidden/>
              </w:rPr>
              <w:fldChar w:fldCharType="separate"/>
            </w:r>
            <w:r w:rsidR="00451A82">
              <w:rPr>
                <w:noProof/>
                <w:webHidden/>
              </w:rPr>
              <w:t>31</w:t>
            </w:r>
            <w:r>
              <w:rPr>
                <w:noProof/>
                <w:webHidden/>
              </w:rPr>
              <w:fldChar w:fldCharType="end"/>
            </w:r>
          </w:hyperlink>
        </w:p>
        <w:p w:rsidR="00451A82" w:rsidRDefault="003D0E29">
          <w:pPr>
            <w:pStyle w:val="TOC2"/>
            <w:tabs>
              <w:tab w:val="right" w:leader="dot" w:pos="9026"/>
            </w:tabs>
            <w:rPr>
              <w:rFonts w:asciiTheme="minorHAnsi" w:eastAsiaTheme="minorEastAsia" w:hAnsiTheme="minorHAnsi" w:cstheme="minorBidi"/>
              <w:noProof/>
              <w:sz w:val="22"/>
              <w:szCs w:val="22"/>
              <w:lang w:val="en-US"/>
            </w:rPr>
          </w:pPr>
          <w:hyperlink w:anchor="_Toc476823130" w:history="1">
            <w:r w:rsidR="00451A82" w:rsidRPr="004D7EC0">
              <w:rPr>
                <w:rStyle w:val="Hyperlink"/>
                <w:noProof/>
              </w:rPr>
              <w:t>ЧЛ. 75. СТ. 2. ЗАКОНА О ЈАВНИМ НАБАВКАМА</w:t>
            </w:r>
            <w:r w:rsidR="00451A82">
              <w:rPr>
                <w:noProof/>
                <w:webHidden/>
              </w:rPr>
              <w:tab/>
            </w:r>
            <w:r>
              <w:rPr>
                <w:noProof/>
                <w:webHidden/>
              </w:rPr>
              <w:fldChar w:fldCharType="begin"/>
            </w:r>
            <w:r w:rsidR="00451A82">
              <w:rPr>
                <w:noProof/>
                <w:webHidden/>
              </w:rPr>
              <w:instrText xml:space="preserve"> PAGEREF _Toc476823130 \h </w:instrText>
            </w:r>
            <w:r>
              <w:rPr>
                <w:noProof/>
                <w:webHidden/>
              </w:rPr>
            </w:r>
            <w:r>
              <w:rPr>
                <w:noProof/>
                <w:webHidden/>
              </w:rPr>
              <w:fldChar w:fldCharType="separate"/>
            </w:r>
            <w:r w:rsidR="00451A82">
              <w:rPr>
                <w:noProof/>
                <w:webHidden/>
              </w:rPr>
              <w:t>31</w:t>
            </w:r>
            <w:r>
              <w:rPr>
                <w:noProof/>
                <w:webHidden/>
              </w:rPr>
              <w:fldChar w:fldCharType="end"/>
            </w:r>
          </w:hyperlink>
        </w:p>
        <w:p w:rsidR="00451A82" w:rsidRDefault="003D0E29">
          <w:pPr>
            <w:pStyle w:val="TOC2"/>
            <w:tabs>
              <w:tab w:val="left" w:pos="880"/>
              <w:tab w:val="right" w:leader="dot" w:pos="9026"/>
            </w:tabs>
            <w:rPr>
              <w:rFonts w:asciiTheme="minorHAnsi" w:eastAsiaTheme="minorEastAsia" w:hAnsiTheme="minorHAnsi" w:cstheme="minorBidi"/>
              <w:noProof/>
              <w:sz w:val="22"/>
              <w:szCs w:val="22"/>
              <w:lang w:val="en-US"/>
            </w:rPr>
          </w:pPr>
          <w:hyperlink w:anchor="_Toc476823131" w:history="1">
            <w:r w:rsidR="00451A82" w:rsidRPr="004D7EC0">
              <w:rPr>
                <w:rStyle w:val="Hyperlink"/>
                <w:noProof/>
              </w:rPr>
              <w:t>10.</w:t>
            </w:r>
            <w:r w:rsidR="00451A82">
              <w:rPr>
                <w:rFonts w:asciiTheme="minorHAnsi" w:eastAsiaTheme="minorEastAsia" w:hAnsiTheme="minorHAnsi" w:cstheme="minorBidi"/>
                <w:noProof/>
                <w:sz w:val="22"/>
                <w:szCs w:val="22"/>
                <w:lang w:val="en-US"/>
              </w:rPr>
              <w:tab/>
            </w:r>
            <w:r w:rsidR="00451A82" w:rsidRPr="004D7EC0">
              <w:rPr>
                <w:rStyle w:val="Hyperlink"/>
                <w:noProof/>
              </w:rPr>
              <w:t>ОБРАЗАЦ СТРУКТУРЕ ПОНУЂЕНЕ ЦЕНЕ</w:t>
            </w:r>
            <w:r w:rsidR="00451A82">
              <w:rPr>
                <w:noProof/>
                <w:webHidden/>
              </w:rPr>
              <w:tab/>
            </w:r>
            <w:r>
              <w:rPr>
                <w:noProof/>
                <w:webHidden/>
              </w:rPr>
              <w:fldChar w:fldCharType="begin"/>
            </w:r>
            <w:r w:rsidR="00451A82">
              <w:rPr>
                <w:noProof/>
                <w:webHidden/>
              </w:rPr>
              <w:instrText xml:space="preserve"> PAGEREF _Toc476823131 \h </w:instrText>
            </w:r>
            <w:r>
              <w:rPr>
                <w:noProof/>
                <w:webHidden/>
              </w:rPr>
            </w:r>
            <w:r>
              <w:rPr>
                <w:noProof/>
                <w:webHidden/>
              </w:rPr>
              <w:fldChar w:fldCharType="separate"/>
            </w:r>
            <w:r w:rsidR="00451A82">
              <w:rPr>
                <w:noProof/>
                <w:webHidden/>
              </w:rPr>
              <w:t>32</w:t>
            </w:r>
            <w:r>
              <w:rPr>
                <w:noProof/>
                <w:webHidden/>
              </w:rPr>
              <w:fldChar w:fldCharType="end"/>
            </w:r>
          </w:hyperlink>
        </w:p>
        <w:p w:rsidR="00451A82" w:rsidRDefault="003D0E29">
          <w:pPr>
            <w:pStyle w:val="TOC2"/>
            <w:tabs>
              <w:tab w:val="left" w:pos="880"/>
              <w:tab w:val="right" w:leader="dot" w:pos="9026"/>
            </w:tabs>
            <w:rPr>
              <w:rFonts w:asciiTheme="minorHAnsi" w:eastAsiaTheme="minorEastAsia" w:hAnsiTheme="minorHAnsi" w:cstheme="minorBidi"/>
              <w:noProof/>
              <w:sz w:val="22"/>
              <w:szCs w:val="22"/>
              <w:lang w:val="en-US"/>
            </w:rPr>
          </w:pPr>
          <w:hyperlink w:anchor="_Toc476823132" w:history="1">
            <w:r w:rsidR="00451A82" w:rsidRPr="004D7EC0">
              <w:rPr>
                <w:rStyle w:val="Hyperlink"/>
                <w:noProof/>
              </w:rPr>
              <w:t>11.</w:t>
            </w:r>
            <w:r w:rsidR="00451A82">
              <w:rPr>
                <w:rFonts w:asciiTheme="minorHAnsi" w:eastAsiaTheme="minorEastAsia" w:hAnsiTheme="minorHAnsi" w:cstheme="minorBidi"/>
                <w:noProof/>
                <w:sz w:val="22"/>
                <w:szCs w:val="22"/>
                <w:lang w:val="en-US"/>
              </w:rPr>
              <w:tab/>
            </w:r>
            <w:r w:rsidR="00451A82" w:rsidRPr="004D7EC0">
              <w:rPr>
                <w:rStyle w:val="Hyperlink"/>
                <w:noProof/>
              </w:rPr>
              <w:t>ОБРАЗАЦ ТРОШКОВА ПРИПРЕМЕ ПОНУДЕ</w:t>
            </w:r>
            <w:r w:rsidR="00451A82">
              <w:rPr>
                <w:noProof/>
                <w:webHidden/>
              </w:rPr>
              <w:tab/>
            </w:r>
            <w:r>
              <w:rPr>
                <w:noProof/>
                <w:webHidden/>
              </w:rPr>
              <w:fldChar w:fldCharType="begin"/>
            </w:r>
            <w:r w:rsidR="00451A82">
              <w:rPr>
                <w:noProof/>
                <w:webHidden/>
              </w:rPr>
              <w:instrText xml:space="preserve"> PAGEREF _Toc476823132 \h </w:instrText>
            </w:r>
            <w:r>
              <w:rPr>
                <w:noProof/>
                <w:webHidden/>
              </w:rPr>
            </w:r>
            <w:r>
              <w:rPr>
                <w:noProof/>
                <w:webHidden/>
              </w:rPr>
              <w:fldChar w:fldCharType="separate"/>
            </w:r>
            <w:r w:rsidR="00451A82">
              <w:rPr>
                <w:noProof/>
                <w:webHidden/>
              </w:rPr>
              <w:t>33</w:t>
            </w:r>
            <w:r>
              <w:rPr>
                <w:noProof/>
                <w:webHidden/>
              </w:rPr>
              <w:fldChar w:fldCharType="end"/>
            </w:r>
          </w:hyperlink>
        </w:p>
        <w:p w:rsidR="00451A82" w:rsidRDefault="003D0E29">
          <w:pPr>
            <w:pStyle w:val="TOC2"/>
            <w:tabs>
              <w:tab w:val="left" w:pos="880"/>
              <w:tab w:val="right" w:leader="dot" w:pos="9026"/>
            </w:tabs>
            <w:rPr>
              <w:rFonts w:asciiTheme="minorHAnsi" w:eastAsiaTheme="minorEastAsia" w:hAnsiTheme="minorHAnsi" w:cstheme="minorBidi"/>
              <w:noProof/>
              <w:sz w:val="22"/>
              <w:szCs w:val="22"/>
              <w:lang w:val="en-US"/>
            </w:rPr>
          </w:pPr>
          <w:hyperlink w:anchor="_Toc476823133" w:history="1">
            <w:r w:rsidR="00451A82" w:rsidRPr="004D7EC0">
              <w:rPr>
                <w:rStyle w:val="Hyperlink"/>
                <w:noProof/>
              </w:rPr>
              <w:t>12.</w:t>
            </w:r>
            <w:r w:rsidR="00451A82">
              <w:rPr>
                <w:rFonts w:asciiTheme="minorHAnsi" w:eastAsiaTheme="minorEastAsia" w:hAnsiTheme="minorHAnsi" w:cstheme="minorBidi"/>
                <w:noProof/>
                <w:sz w:val="22"/>
                <w:szCs w:val="22"/>
                <w:lang w:val="en-US"/>
              </w:rPr>
              <w:tab/>
            </w:r>
            <w:r w:rsidR="00451A82" w:rsidRPr="004D7EC0">
              <w:rPr>
                <w:rStyle w:val="Hyperlink"/>
                <w:noProof/>
              </w:rPr>
              <w:t>ОБРАЗАЦ ПОНУДЕ</w:t>
            </w:r>
            <w:r w:rsidR="00451A82">
              <w:rPr>
                <w:noProof/>
                <w:webHidden/>
              </w:rPr>
              <w:tab/>
            </w:r>
            <w:r>
              <w:rPr>
                <w:noProof/>
                <w:webHidden/>
              </w:rPr>
              <w:fldChar w:fldCharType="begin"/>
            </w:r>
            <w:r w:rsidR="00451A82">
              <w:rPr>
                <w:noProof/>
                <w:webHidden/>
              </w:rPr>
              <w:instrText xml:space="preserve"> PAGEREF _Toc476823133 \h </w:instrText>
            </w:r>
            <w:r>
              <w:rPr>
                <w:noProof/>
                <w:webHidden/>
              </w:rPr>
            </w:r>
            <w:r>
              <w:rPr>
                <w:noProof/>
                <w:webHidden/>
              </w:rPr>
              <w:fldChar w:fldCharType="separate"/>
            </w:r>
            <w:r w:rsidR="00451A82">
              <w:rPr>
                <w:noProof/>
                <w:webHidden/>
              </w:rPr>
              <w:t>34</w:t>
            </w:r>
            <w:r>
              <w:rPr>
                <w:noProof/>
                <w:webHidden/>
              </w:rPr>
              <w:fldChar w:fldCharType="end"/>
            </w:r>
          </w:hyperlink>
        </w:p>
        <w:p w:rsidR="00451A82" w:rsidRDefault="003D0E29">
          <w:pPr>
            <w:pStyle w:val="TOC2"/>
            <w:tabs>
              <w:tab w:val="left" w:pos="880"/>
              <w:tab w:val="right" w:leader="dot" w:pos="9026"/>
            </w:tabs>
            <w:rPr>
              <w:rFonts w:asciiTheme="minorHAnsi" w:eastAsiaTheme="minorEastAsia" w:hAnsiTheme="minorHAnsi" w:cstheme="minorBidi"/>
              <w:noProof/>
              <w:sz w:val="22"/>
              <w:szCs w:val="22"/>
              <w:lang w:val="en-US"/>
            </w:rPr>
          </w:pPr>
          <w:hyperlink w:anchor="_Toc476823134" w:history="1">
            <w:r w:rsidR="00451A82" w:rsidRPr="004D7EC0">
              <w:rPr>
                <w:rStyle w:val="Hyperlink"/>
                <w:noProof/>
              </w:rPr>
              <w:t>13.</w:t>
            </w:r>
            <w:r w:rsidR="00451A82">
              <w:rPr>
                <w:rFonts w:asciiTheme="minorHAnsi" w:eastAsiaTheme="minorEastAsia" w:hAnsiTheme="minorHAnsi" w:cstheme="minorBidi"/>
                <w:noProof/>
                <w:sz w:val="22"/>
                <w:szCs w:val="22"/>
                <w:lang w:val="en-US"/>
              </w:rPr>
              <w:tab/>
            </w:r>
            <w:r w:rsidR="00451A82" w:rsidRPr="004D7EC0">
              <w:rPr>
                <w:rStyle w:val="Hyperlink"/>
                <w:noProof/>
              </w:rPr>
              <w:t>ОПШТИ ПОДАЦИ О ПОНУЂАЧУ ИЗ ГРУПЕ ПОНУЂАЧА</w:t>
            </w:r>
            <w:r w:rsidR="00451A82">
              <w:rPr>
                <w:noProof/>
                <w:webHidden/>
              </w:rPr>
              <w:tab/>
            </w:r>
            <w:r>
              <w:rPr>
                <w:noProof/>
                <w:webHidden/>
              </w:rPr>
              <w:fldChar w:fldCharType="begin"/>
            </w:r>
            <w:r w:rsidR="00451A82">
              <w:rPr>
                <w:noProof/>
                <w:webHidden/>
              </w:rPr>
              <w:instrText xml:space="preserve"> PAGEREF _Toc476823134 \h </w:instrText>
            </w:r>
            <w:r>
              <w:rPr>
                <w:noProof/>
                <w:webHidden/>
              </w:rPr>
            </w:r>
            <w:r>
              <w:rPr>
                <w:noProof/>
                <w:webHidden/>
              </w:rPr>
              <w:fldChar w:fldCharType="separate"/>
            </w:r>
            <w:r w:rsidR="00451A82">
              <w:rPr>
                <w:noProof/>
                <w:webHidden/>
              </w:rPr>
              <w:t>40</w:t>
            </w:r>
            <w:r>
              <w:rPr>
                <w:noProof/>
                <w:webHidden/>
              </w:rPr>
              <w:fldChar w:fldCharType="end"/>
            </w:r>
          </w:hyperlink>
        </w:p>
        <w:p w:rsidR="00451A82" w:rsidRDefault="003D0E29">
          <w:pPr>
            <w:pStyle w:val="TOC2"/>
            <w:tabs>
              <w:tab w:val="left" w:pos="880"/>
              <w:tab w:val="right" w:leader="dot" w:pos="9026"/>
            </w:tabs>
            <w:rPr>
              <w:rFonts w:asciiTheme="minorHAnsi" w:eastAsiaTheme="minorEastAsia" w:hAnsiTheme="minorHAnsi" w:cstheme="minorBidi"/>
              <w:noProof/>
              <w:sz w:val="22"/>
              <w:szCs w:val="22"/>
              <w:lang w:val="en-US"/>
            </w:rPr>
          </w:pPr>
          <w:hyperlink w:anchor="_Toc476823135" w:history="1">
            <w:r w:rsidR="00451A82" w:rsidRPr="004D7EC0">
              <w:rPr>
                <w:rStyle w:val="Hyperlink"/>
                <w:noProof/>
              </w:rPr>
              <w:t>14.</w:t>
            </w:r>
            <w:r w:rsidR="00451A82">
              <w:rPr>
                <w:rFonts w:asciiTheme="minorHAnsi" w:eastAsiaTheme="minorEastAsia" w:hAnsiTheme="minorHAnsi" w:cstheme="minorBidi"/>
                <w:noProof/>
                <w:sz w:val="22"/>
                <w:szCs w:val="22"/>
                <w:lang w:val="en-US"/>
              </w:rPr>
              <w:tab/>
            </w:r>
            <w:r w:rsidR="00451A82" w:rsidRPr="004D7EC0">
              <w:rPr>
                <w:rStyle w:val="Hyperlink"/>
                <w:noProof/>
              </w:rPr>
              <w:t>ОПШТИ ПОДАЦИ О ПОДИЗВОЂАЧИМА</w:t>
            </w:r>
            <w:r w:rsidR="00451A82">
              <w:rPr>
                <w:noProof/>
                <w:webHidden/>
              </w:rPr>
              <w:tab/>
            </w:r>
            <w:r>
              <w:rPr>
                <w:noProof/>
                <w:webHidden/>
              </w:rPr>
              <w:fldChar w:fldCharType="begin"/>
            </w:r>
            <w:r w:rsidR="00451A82">
              <w:rPr>
                <w:noProof/>
                <w:webHidden/>
              </w:rPr>
              <w:instrText xml:space="preserve"> PAGEREF _Toc476823135 \h </w:instrText>
            </w:r>
            <w:r>
              <w:rPr>
                <w:noProof/>
                <w:webHidden/>
              </w:rPr>
            </w:r>
            <w:r>
              <w:rPr>
                <w:noProof/>
                <w:webHidden/>
              </w:rPr>
              <w:fldChar w:fldCharType="separate"/>
            </w:r>
            <w:r w:rsidR="00451A82">
              <w:rPr>
                <w:noProof/>
                <w:webHidden/>
              </w:rPr>
              <w:t>41</w:t>
            </w:r>
            <w:r>
              <w:rPr>
                <w:noProof/>
                <w:webHidden/>
              </w:rPr>
              <w:fldChar w:fldCharType="end"/>
            </w:r>
          </w:hyperlink>
        </w:p>
        <w:p w:rsidR="00451A82" w:rsidRDefault="003D0E29">
          <w:r>
            <w:fldChar w:fldCharType="end"/>
          </w:r>
        </w:p>
      </w:sdtContent>
    </w:sdt>
    <w:p w:rsidR="002D5B2C" w:rsidRPr="00603072" w:rsidRDefault="002D5B2C" w:rsidP="0060318F">
      <w:pPr>
        <w:pStyle w:val="Heading2"/>
        <w:numPr>
          <w:ilvl w:val="0"/>
          <w:numId w:val="14"/>
        </w:numPr>
        <w:tabs>
          <w:tab w:val="left" w:pos="360"/>
        </w:tabs>
        <w:spacing w:after="480"/>
        <w:rPr>
          <w:noProof/>
        </w:rPr>
      </w:pPr>
      <w:r w:rsidRPr="00166702">
        <w:br w:type="page"/>
      </w:r>
      <w:bookmarkStart w:id="17" w:name="_Toc354658139"/>
      <w:bookmarkStart w:id="18" w:name="_Toc354658271"/>
      <w:bookmarkStart w:id="19" w:name="_Toc354658305"/>
      <w:bookmarkStart w:id="20" w:name="_Toc354658399"/>
      <w:bookmarkStart w:id="21" w:name="_Toc362872628"/>
      <w:bookmarkStart w:id="22" w:name="_Toc375898248"/>
      <w:bookmarkStart w:id="23" w:name="_Toc375905370"/>
      <w:bookmarkStart w:id="24" w:name="_Toc398110350"/>
      <w:bookmarkStart w:id="25" w:name="_Toc401059591"/>
      <w:bookmarkStart w:id="26" w:name="_Toc404939259"/>
      <w:bookmarkStart w:id="27" w:name="_Toc406492788"/>
      <w:bookmarkStart w:id="28" w:name="_Toc463945471"/>
      <w:bookmarkStart w:id="29" w:name="_Toc476821567"/>
      <w:bookmarkStart w:id="30" w:name="_Toc476822472"/>
      <w:bookmarkStart w:id="31" w:name="_Toc476823101"/>
      <w:r w:rsidRPr="00F54C6F">
        <w:rPr>
          <w:noProof/>
        </w:rPr>
        <w:lastRenderedPageBreak/>
        <w:t>ОПШТИ ПОДАЦИ О НАБАВЦИ</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046E7E" w:rsidRDefault="001366BB" w:rsidP="00697136">
            <w:pPr>
              <w:jc w:val="both"/>
            </w:pPr>
            <w:r w:rsidRPr="00F54C6F">
              <w:t xml:space="preserve">Предмет јавне набавке </w:t>
            </w:r>
            <w:r w:rsidR="00FE7A27" w:rsidRPr="00F54C6F">
              <w:rPr>
                <w:b/>
                <w:noProof/>
              </w:rPr>
              <w:t>добара</w:t>
            </w:r>
            <w:r w:rsidR="00FE7A27" w:rsidRPr="00F54C6F">
              <w:t xml:space="preserve"> </w:t>
            </w:r>
            <w:r w:rsidRPr="00F54C6F">
              <w:t>бр</w:t>
            </w:r>
            <w:r w:rsidRPr="00697136">
              <w:rPr>
                <w:lang w:val="ru-RU"/>
              </w:rPr>
              <w:t>.</w:t>
            </w:r>
            <w:r w:rsidR="00CD08C2" w:rsidRPr="00697136">
              <w:rPr>
                <w:lang w:val="ru-RU"/>
              </w:rPr>
              <w:t xml:space="preserve"> </w:t>
            </w:r>
            <w:r w:rsidR="00697136" w:rsidRPr="005F3654">
              <w:rPr>
                <w:b/>
                <w:lang w:val="ru-RU"/>
              </w:rPr>
              <w:t>16-17-</w:t>
            </w:r>
            <w:r w:rsidR="00D376E0" w:rsidRPr="005F3654">
              <w:rPr>
                <w:b/>
              </w:rPr>
              <w:t>O</w:t>
            </w:r>
            <w:r w:rsidR="00996E07" w:rsidRPr="005F3654">
              <w:rPr>
                <w:b/>
              </w:rPr>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реагенаса и потрошног материјала за гасне анализаторе за потребе Центра за лабораторијску медицину у оквиру </w:t>
            </w:r>
            <w:r w:rsidR="00976B71" w:rsidRPr="00976B71">
              <w:rPr>
                <w:b/>
                <w:szCs w:val="28"/>
                <w:lang w:val="sr-Cyrl-CS"/>
              </w:rPr>
              <w:t>Клиничког центра Војводине</w:t>
            </w:r>
            <w:r w:rsidR="00CD08C2">
              <w:rPr>
                <w:b/>
                <w:lang w:val="sr-Cyrl-CS"/>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CD08C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B47D2F" w:rsidRDefault="00996E07" w:rsidP="00A3241B">
            <w:pPr>
              <w:rPr>
                <w:noProof/>
              </w:rPr>
            </w:pPr>
            <w:r>
              <w:rPr>
                <w:noProof/>
              </w:rPr>
              <w:t>021/487-22-28</w:t>
            </w:r>
            <w:r w:rsidR="00A3241B">
              <w:rPr>
                <w:noProof/>
              </w:rPr>
              <w:t xml:space="preserve">; фах. 021/487-22-32; </w:t>
            </w:r>
          </w:p>
          <w:p w:rsidR="00B47D2F" w:rsidRPr="00C86F7D" w:rsidRDefault="003D0E29" w:rsidP="00A3241B">
            <w:pPr>
              <w:rPr>
                <w:noProof/>
              </w:rPr>
            </w:pP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60318F">
      <w:pPr>
        <w:pStyle w:val="Heading2"/>
        <w:numPr>
          <w:ilvl w:val="0"/>
          <w:numId w:val="11"/>
        </w:numPr>
        <w:spacing w:after="480"/>
        <w:rPr>
          <w:noProof/>
          <w:lang w:val="sl-SI"/>
        </w:rPr>
      </w:pPr>
      <w:bookmarkStart w:id="32" w:name="_Toc362872629"/>
      <w:bookmarkStart w:id="33" w:name="_Toc375898249"/>
      <w:bookmarkStart w:id="34" w:name="_Toc375905371"/>
      <w:bookmarkStart w:id="35" w:name="_Toc398110351"/>
      <w:bookmarkStart w:id="36" w:name="_Toc401059592"/>
      <w:bookmarkStart w:id="37" w:name="_Toc404939260"/>
      <w:bookmarkStart w:id="38" w:name="_Toc406492789"/>
      <w:bookmarkStart w:id="39" w:name="_Toc463945472"/>
      <w:bookmarkStart w:id="40" w:name="_Toc476821568"/>
      <w:bookmarkStart w:id="41" w:name="_Toc476822473"/>
      <w:bookmarkStart w:id="42" w:name="_Toc476823102"/>
      <w:r w:rsidRPr="00F54C6F">
        <w:rPr>
          <w:noProof/>
        </w:rPr>
        <w:lastRenderedPageBreak/>
        <w:t>ПОДАЦИ О ПРЕДМЕТУ ЈАВНЕ НАБАВК</w:t>
      </w:r>
      <w:r w:rsidR="00AD0C56" w:rsidRPr="00F54C6F">
        <w:rPr>
          <w:noProof/>
        </w:rPr>
        <w:t>Е</w:t>
      </w:r>
      <w:bookmarkEnd w:id="32"/>
      <w:bookmarkEnd w:id="33"/>
      <w:bookmarkEnd w:id="34"/>
      <w:bookmarkEnd w:id="35"/>
      <w:bookmarkEnd w:id="36"/>
      <w:bookmarkEnd w:id="37"/>
      <w:bookmarkEnd w:id="38"/>
      <w:bookmarkEnd w:id="39"/>
      <w:bookmarkEnd w:id="40"/>
      <w:bookmarkEnd w:id="41"/>
      <w:bookmarkEnd w:id="42"/>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6C3FC7" w:rsidRDefault="00ED4D49" w:rsidP="00697136">
            <w:pPr>
              <w:pStyle w:val="Footer"/>
              <w:jc w:val="both"/>
              <w:rPr>
                <w:b/>
              </w:rPr>
            </w:pPr>
            <w:r w:rsidRPr="001B2B46">
              <w:t xml:space="preserve">Предмет јавне набавке </w:t>
            </w:r>
            <w:r w:rsidRPr="001B2B46">
              <w:rPr>
                <w:b/>
                <w:noProof/>
              </w:rPr>
              <w:t>добара</w:t>
            </w:r>
            <w:r w:rsidRPr="001B2B46">
              <w:t xml:space="preserve"> бр</w:t>
            </w:r>
            <w:r w:rsidRPr="00697136">
              <w:rPr>
                <w:lang w:val="ru-RU"/>
              </w:rPr>
              <w:t>.</w:t>
            </w:r>
            <w:r w:rsidRPr="00697136">
              <w:t xml:space="preserve"> </w:t>
            </w:r>
            <w:r w:rsidR="00697136" w:rsidRPr="00697136">
              <w:rPr>
                <w:b/>
                <w:lang w:val="sr-Cyrl-CS"/>
              </w:rPr>
              <w:t>16-17-</w:t>
            </w:r>
            <w:r w:rsidRPr="00697136">
              <w:rPr>
                <w:b/>
              </w:rPr>
              <w:t>OС</w:t>
            </w:r>
            <w:r>
              <w:t xml:space="preserve"> </w:t>
            </w:r>
            <w:r w:rsidRPr="001B2B46">
              <w:t xml:space="preserve">је </w:t>
            </w:r>
            <w:r w:rsidR="00603072">
              <w:rPr>
                <w:b/>
                <w:lang w:val="sr-Cyrl-CS"/>
              </w:rPr>
              <w:t>н</w:t>
            </w:r>
            <w:r w:rsidR="00CD08C2" w:rsidRPr="00CB2550">
              <w:rPr>
                <w:b/>
                <w:lang w:val="sr-Cyrl-CS"/>
              </w:rPr>
              <w:t>абавка</w:t>
            </w:r>
            <w:r w:rsidR="00CD08C2" w:rsidRPr="00CB2550">
              <w:rPr>
                <w:b/>
              </w:rPr>
              <w:t xml:space="preserve"> </w:t>
            </w:r>
            <w:r w:rsidR="00976B71" w:rsidRPr="00976B71">
              <w:rPr>
                <w:b/>
                <w:szCs w:val="28"/>
              </w:rPr>
              <w:t xml:space="preserve">реагенаса и потрошног материјала за гасне анализаторе за потребе Центра за лабораторијску медицину у оквиру </w:t>
            </w:r>
            <w:r w:rsidR="00976B71" w:rsidRPr="00976B71">
              <w:rPr>
                <w:b/>
                <w:szCs w:val="28"/>
                <w:lang w:val="sr-Cyrl-CS"/>
              </w:rPr>
              <w:t>Клиничког центра Војводине</w:t>
            </w:r>
            <w:r w:rsidR="00CD08C2">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ED4D49" w:rsidRDefault="00603072" w:rsidP="00ED4D49">
            <w:r>
              <w:t>33696500 – лабораторијски реагенси</w:t>
            </w:r>
          </w:p>
          <w:p w:rsidR="00566156" w:rsidRPr="00603072" w:rsidRDefault="00566156" w:rsidP="00ED4D49">
            <w:pPr>
              <w:rPr>
                <w:noProof/>
              </w:rPr>
            </w:pPr>
            <w:r>
              <w:rPr>
                <w:lang w:val="sr-Cyrl-BA"/>
              </w:rPr>
              <w:t>33140000 – медицински потрошни материјал</w:t>
            </w:r>
          </w:p>
        </w:tc>
      </w:tr>
    </w:tbl>
    <w:p w:rsidR="00996E07" w:rsidRPr="00603072" w:rsidRDefault="00996E07">
      <w:pPr>
        <w:rPr>
          <w:b/>
          <w:noProof/>
        </w:rPr>
      </w:pPr>
    </w:p>
    <w:p w:rsidR="00413971" w:rsidRPr="00603072" w:rsidRDefault="00ED4D49" w:rsidP="00413971">
      <w:pPr>
        <w:rPr>
          <w:b/>
          <w:noProof/>
        </w:rPr>
      </w:pPr>
      <w:r>
        <w:rPr>
          <w:b/>
          <w:noProof/>
        </w:rPr>
        <w:t>Предмет јавне набавке је обликован по партијама:</w:t>
      </w:r>
      <w:bookmarkStart w:id="43" w:name="_Toc362872630"/>
    </w:p>
    <w:p w:rsidR="00996E07" w:rsidRPr="00996E07" w:rsidRDefault="00996E07" w:rsidP="00413971">
      <w:pPr>
        <w:rPr>
          <w:b/>
          <w:noProof/>
        </w:rPr>
      </w:pPr>
    </w:p>
    <w:tbl>
      <w:tblPr>
        <w:tblStyle w:val="TableGrid"/>
        <w:tblW w:w="9000" w:type="dxa"/>
        <w:tblInd w:w="108" w:type="dxa"/>
        <w:tblLook w:val="04A0"/>
      </w:tblPr>
      <w:tblGrid>
        <w:gridCol w:w="1440"/>
        <w:gridCol w:w="7560"/>
      </w:tblGrid>
      <w:tr w:rsidR="00E56DB5" w:rsidRPr="00EB0B67"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EB0B67" w:rsidRDefault="00190784" w:rsidP="00190784">
            <w:pPr>
              <w:jc w:val="center"/>
              <w:rPr>
                <w:b/>
                <w:lang w:val="sr-Cyrl-CS"/>
              </w:rPr>
            </w:pPr>
            <w:r>
              <w:rPr>
                <w:b/>
              </w:rPr>
              <w:t xml:space="preserve">Редни број </w:t>
            </w:r>
            <w:r w:rsidR="00E56DB5" w:rsidRPr="00EB0B67">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CD08C2" w:rsidRPr="00BF40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CD08C2" w:rsidRPr="00976B71" w:rsidRDefault="00976B71" w:rsidP="00373692">
            <w:pPr>
              <w:rPr>
                <w:color w:val="000000"/>
              </w:rPr>
            </w:pPr>
            <w:r>
              <w:rPr>
                <w:color w:val="000000"/>
              </w:rPr>
              <w:t>Реагенси и потрошни материјал за апаратe Gem Premier</w:t>
            </w:r>
          </w:p>
        </w:tc>
      </w:tr>
      <w:tr w:rsidR="00CD08C2"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CD08C2" w:rsidRPr="00190784" w:rsidRDefault="00976B71" w:rsidP="00285B0A">
            <w:pPr>
              <w:rPr>
                <w:color w:val="000000"/>
              </w:rPr>
            </w:pPr>
            <w:r>
              <w:rPr>
                <w:color w:val="000000"/>
              </w:rPr>
              <w:t>Реагенси и потрошни материјал за апаратe Rapid</w:t>
            </w:r>
            <w:r w:rsidR="00285B0A">
              <w:rPr>
                <w:color w:val="000000"/>
              </w:rPr>
              <w:t>P</w:t>
            </w:r>
            <w:r>
              <w:rPr>
                <w:color w:val="000000"/>
              </w:rPr>
              <w:t>oint 500</w:t>
            </w:r>
          </w:p>
        </w:tc>
      </w:tr>
      <w:tr w:rsidR="00190784"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90784" w:rsidRPr="00D33F1C" w:rsidRDefault="00190784" w:rsidP="00E56DB5">
            <w:pPr>
              <w:jc w:val="center"/>
              <w:rPr>
                <w:noProof/>
                <w:lang w:val="sr-Cyrl-CS"/>
              </w:rPr>
            </w:pPr>
            <w:r>
              <w:rPr>
                <w:noProof/>
                <w:lang w:val="sr-Cyrl-CS"/>
              </w:rPr>
              <w:t>3.</w:t>
            </w:r>
          </w:p>
        </w:tc>
        <w:tc>
          <w:tcPr>
            <w:tcW w:w="7560" w:type="dxa"/>
            <w:tcBorders>
              <w:top w:val="single" w:sz="4" w:space="0" w:color="auto"/>
              <w:left w:val="single" w:sz="4" w:space="0" w:color="auto"/>
              <w:bottom w:val="single" w:sz="4" w:space="0" w:color="auto"/>
              <w:right w:val="single" w:sz="4" w:space="0" w:color="auto"/>
            </w:tcBorders>
          </w:tcPr>
          <w:p w:rsidR="00190784" w:rsidRPr="00190784" w:rsidRDefault="00976B71" w:rsidP="00976B71">
            <w:pPr>
              <w:rPr>
                <w:color w:val="000000"/>
              </w:rPr>
            </w:pPr>
            <w:r>
              <w:rPr>
                <w:color w:val="000000"/>
              </w:rPr>
              <w:t>Реагенси и потрошни материјал за апарат</w:t>
            </w:r>
            <w:r w:rsidR="00285B0A">
              <w:rPr>
                <w:color w:val="000000"/>
              </w:rPr>
              <w:t>e</w:t>
            </w:r>
            <w:r>
              <w:rPr>
                <w:color w:val="000000"/>
              </w:rPr>
              <w:t xml:space="preserve"> ABL Flex</w:t>
            </w:r>
          </w:p>
        </w:tc>
      </w:tr>
    </w:tbl>
    <w:p w:rsidR="00D52743"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60318F">
      <w:pPr>
        <w:pStyle w:val="ListParagraph"/>
        <w:numPr>
          <w:ilvl w:val="0"/>
          <w:numId w:val="11"/>
        </w:numPr>
        <w:jc w:val="center"/>
        <w:rPr>
          <w:b/>
          <w:noProof/>
          <w:sz w:val="28"/>
        </w:rPr>
      </w:pPr>
      <w:r w:rsidRPr="00190784">
        <w:rPr>
          <w:b/>
          <w:noProof/>
          <w:sz w:val="28"/>
        </w:rPr>
        <w:lastRenderedPageBreak/>
        <w:t>ОПИС ПРЕДМЕТА ЈАВНЕ НАБАВКЕ</w:t>
      </w:r>
      <w:bookmarkEnd w:id="43"/>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Default="00996E07" w:rsidP="005F3654">
      <w:pPr>
        <w:tabs>
          <w:tab w:val="left" w:pos="180"/>
        </w:tabs>
        <w:ind w:firstLine="720"/>
        <w:jc w:val="both"/>
      </w:pPr>
      <w:r w:rsidRPr="00A50E15">
        <w:rPr>
          <w:lang w:val="sr-Cyrl-BA"/>
        </w:rPr>
        <w:t>Предмет ове јавне набавке</w:t>
      </w:r>
      <w:r>
        <w:rPr>
          <w:lang w:val="sr-Cyrl-BA"/>
        </w:rPr>
        <w:t xml:space="preserve"> је </w:t>
      </w:r>
      <w:r w:rsidR="00CD08C2">
        <w:rPr>
          <w:lang w:val="sr-Cyrl-CS"/>
        </w:rPr>
        <w:t>н</w:t>
      </w:r>
      <w:r w:rsidR="00CD08C2" w:rsidRPr="00CD08C2">
        <w:rPr>
          <w:lang w:val="sr-Cyrl-CS"/>
        </w:rPr>
        <w:t>абавка</w:t>
      </w:r>
      <w:r w:rsidR="00CD08C2" w:rsidRPr="00CD08C2">
        <w:t xml:space="preserve"> </w:t>
      </w:r>
      <w:r w:rsidR="00190784">
        <w:t>реагенаса и потрошног материјала за</w:t>
      </w:r>
      <w:r w:rsidR="00DC73B2">
        <w:t xml:space="preserve"> </w:t>
      </w:r>
      <w:r w:rsidR="00190784">
        <w:t>гасне анализаторе</w:t>
      </w:r>
      <w:r w:rsidR="00CD08C2" w:rsidRPr="00CD08C2">
        <w:t xml:space="preserve"> </w:t>
      </w:r>
      <w:r w:rsidR="00CD08C2" w:rsidRPr="00CD08C2">
        <w:rPr>
          <w:lang w:val="sr-Cyrl-CS"/>
        </w:rPr>
        <w:t>за потребе Клиничког центра Војводине</w:t>
      </w:r>
      <w:r w:rsidR="00190784">
        <w:t>.</w:t>
      </w:r>
    </w:p>
    <w:p w:rsidR="0015517F" w:rsidRDefault="005F3654" w:rsidP="005F3654">
      <w:pPr>
        <w:pStyle w:val="Footer"/>
        <w:ind w:firstLine="720"/>
        <w:jc w:val="both"/>
      </w:pPr>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
    <w:p w:rsidR="0015517F" w:rsidRDefault="00DC73B2" w:rsidP="00DA0324">
      <w:pPr>
        <w:pStyle w:val="Footer"/>
        <w:ind w:firstLine="720"/>
        <w:jc w:val="both"/>
      </w:pPr>
      <w:r>
        <w:rPr>
          <w:bCs/>
          <w:iCs/>
        </w:rPr>
        <w:tab/>
      </w:r>
      <w:r w:rsidR="0015517F" w:rsidRPr="00424568">
        <w:rPr>
          <w:bCs/>
          <w:iCs/>
        </w:rPr>
        <w:t>Н</w:t>
      </w:r>
      <w:r w:rsidR="0015517F" w:rsidRPr="00424568">
        <w:t>аручилац захтева да понуђач достави потврду од произвођача апарата да су понуђени реагенси компатибилни са апаратом, за који се траже</w:t>
      </w:r>
      <w:r>
        <w:t>.</w:t>
      </w:r>
    </w:p>
    <w:p w:rsidR="00192BCD" w:rsidRPr="00192BCD" w:rsidRDefault="00192BCD" w:rsidP="00192BCD">
      <w:pPr>
        <w:pStyle w:val="Footer"/>
        <w:spacing w:after="1800"/>
        <w:jc w:val="both"/>
      </w:pPr>
    </w:p>
    <w:tbl>
      <w:tblPr>
        <w:tblStyle w:val="TableGrid"/>
        <w:tblW w:w="9090" w:type="dxa"/>
        <w:tblInd w:w="108" w:type="dxa"/>
        <w:tblLook w:val="04A0"/>
      </w:tblPr>
      <w:tblGrid>
        <w:gridCol w:w="3080"/>
        <w:gridCol w:w="3081"/>
        <w:gridCol w:w="2929"/>
      </w:tblGrid>
      <w:tr w:rsidR="00192BCD" w:rsidTr="00192BCD">
        <w:trPr>
          <w:trHeight w:hRule="exact" w:val="288"/>
        </w:trPr>
        <w:tc>
          <w:tcPr>
            <w:tcW w:w="3080" w:type="dxa"/>
            <w:tcBorders>
              <w:top w:val="nil"/>
              <w:left w:val="nil"/>
              <w:right w:val="nil"/>
            </w:tcBorders>
          </w:tcPr>
          <w:p w:rsidR="00192BCD" w:rsidRDefault="00192BCD" w:rsidP="00192BCD">
            <w:pPr>
              <w:spacing w:after="1200"/>
              <w:jc w:val="center"/>
              <w:rPr>
                <w:bCs/>
                <w:iCs/>
                <w:noProof/>
              </w:rPr>
            </w:pPr>
            <w:bookmarkStart w:id="44" w:name="_Toc362872631"/>
          </w:p>
        </w:tc>
        <w:tc>
          <w:tcPr>
            <w:tcW w:w="3081" w:type="dxa"/>
            <w:tcBorders>
              <w:top w:val="nil"/>
              <w:left w:val="nil"/>
              <w:bottom w:val="nil"/>
              <w:right w:val="nil"/>
            </w:tcBorders>
          </w:tcPr>
          <w:p w:rsidR="00192BCD" w:rsidRDefault="00192BCD" w:rsidP="00ED1904">
            <w:pPr>
              <w:spacing w:after="1200"/>
              <w:rPr>
                <w:bCs/>
                <w:iCs/>
                <w:noProof/>
              </w:rPr>
            </w:pPr>
          </w:p>
        </w:tc>
        <w:tc>
          <w:tcPr>
            <w:tcW w:w="2929" w:type="dxa"/>
            <w:tcBorders>
              <w:top w:val="nil"/>
              <w:left w:val="nil"/>
              <w:right w:val="nil"/>
            </w:tcBorders>
          </w:tcPr>
          <w:p w:rsidR="00192BCD" w:rsidRDefault="00192BCD" w:rsidP="00192BCD">
            <w:pPr>
              <w:spacing w:after="1200"/>
              <w:jc w:val="center"/>
              <w:rPr>
                <w:bCs/>
                <w:iCs/>
                <w:noProof/>
              </w:rPr>
            </w:pPr>
          </w:p>
        </w:tc>
      </w:tr>
      <w:tr w:rsidR="00192BCD" w:rsidTr="00192BCD">
        <w:trPr>
          <w:trHeight w:hRule="exact" w:val="288"/>
        </w:trPr>
        <w:tc>
          <w:tcPr>
            <w:tcW w:w="3080" w:type="dxa"/>
            <w:tcBorders>
              <w:left w:val="nil"/>
              <w:bottom w:val="nil"/>
              <w:right w:val="nil"/>
            </w:tcBorders>
          </w:tcPr>
          <w:p w:rsidR="00192BCD" w:rsidRPr="00192BCD" w:rsidRDefault="00192BCD" w:rsidP="00192BCD">
            <w:pPr>
              <w:spacing w:after="1200"/>
              <w:jc w:val="center"/>
              <w:rPr>
                <w:bCs/>
                <w:iCs/>
                <w:noProof/>
              </w:rPr>
            </w:pPr>
            <w:r>
              <w:rPr>
                <w:bCs/>
                <w:iCs/>
                <w:noProof/>
              </w:rPr>
              <w:t>Назив понуђача</w:t>
            </w:r>
          </w:p>
        </w:tc>
        <w:tc>
          <w:tcPr>
            <w:tcW w:w="3081" w:type="dxa"/>
            <w:tcBorders>
              <w:top w:val="nil"/>
              <w:left w:val="nil"/>
              <w:bottom w:val="nil"/>
              <w:right w:val="nil"/>
            </w:tcBorders>
          </w:tcPr>
          <w:p w:rsidR="00192BCD" w:rsidRPr="00192BCD" w:rsidRDefault="00192BCD" w:rsidP="00192BCD">
            <w:pPr>
              <w:spacing w:after="1200"/>
              <w:jc w:val="center"/>
              <w:rPr>
                <w:bCs/>
                <w:iCs/>
                <w:noProof/>
              </w:rPr>
            </w:pPr>
            <w:r>
              <w:rPr>
                <w:bCs/>
                <w:iCs/>
                <w:noProof/>
              </w:rPr>
              <w:t>М.П.</w:t>
            </w:r>
          </w:p>
        </w:tc>
        <w:tc>
          <w:tcPr>
            <w:tcW w:w="2929" w:type="dxa"/>
            <w:tcBorders>
              <w:left w:val="nil"/>
              <w:bottom w:val="nil"/>
              <w:right w:val="nil"/>
            </w:tcBorders>
          </w:tcPr>
          <w:p w:rsidR="00192BCD" w:rsidRPr="00192BCD" w:rsidRDefault="00192BCD" w:rsidP="00192BCD">
            <w:pPr>
              <w:spacing w:after="1200"/>
              <w:jc w:val="center"/>
              <w:rPr>
                <w:bCs/>
                <w:iCs/>
                <w:noProof/>
              </w:rPr>
            </w:pPr>
            <w:r>
              <w:rPr>
                <w:bCs/>
                <w:iCs/>
                <w:noProof/>
              </w:rPr>
              <w:t>Овлашћено лице</w:t>
            </w:r>
          </w:p>
        </w:tc>
      </w:tr>
    </w:tbl>
    <w:p w:rsidR="00190784" w:rsidRPr="00190784" w:rsidRDefault="00190784" w:rsidP="00190784">
      <w:pPr>
        <w:rPr>
          <w:bCs/>
          <w:iCs/>
          <w:noProof/>
        </w:rPr>
      </w:pPr>
      <w:r>
        <w:rPr>
          <w:bCs/>
          <w:iCs/>
          <w:noProof/>
        </w:rPr>
        <w:br w:type="page"/>
      </w:r>
    </w:p>
    <w:p w:rsidR="00190784" w:rsidRPr="00190784" w:rsidRDefault="002D5B2C" w:rsidP="0060318F">
      <w:pPr>
        <w:pStyle w:val="Heading2"/>
        <w:numPr>
          <w:ilvl w:val="0"/>
          <w:numId w:val="11"/>
        </w:numPr>
        <w:spacing w:after="480"/>
        <w:rPr>
          <w:noProof/>
        </w:rPr>
      </w:pPr>
      <w:bookmarkStart w:id="45" w:name="_Toc362872632"/>
      <w:bookmarkStart w:id="46" w:name="_Toc375898251"/>
      <w:bookmarkStart w:id="47" w:name="_Toc375905373"/>
      <w:bookmarkStart w:id="48" w:name="_Toc398110353"/>
      <w:bookmarkStart w:id="49" w:name="_Toc401059594"/>
      <w:bookmarkStart w:id="50" w:name="_Toc404939262"/>
      <w:bookmarkStart w:id="51" w:name="_Toc406492791"/>
      <w:bookmarkStart w:id="52" w:name="_Toc463945473"/>
      <w:bookmarkStart w:id="53" w:name="_Toc476821569"/>
      <w:bookmarkStart w:id="54" w:name="_Toc476822474"/>
      <w:bookmarkStart w:id="55" w:name="_Toc476823103"/>
      <w:bookmarkEnd w:id="44"/>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45"/>
      <w:bookmarkEnd w:id="46"/>
      <w:bookmarkEnd w:id="47"/>
      <w:bookmarkEnd w:id="48"/>
      <w:bookmarkEnd w:id="49"/>
      <w:bookmarkEnd w:id="50"/>
      <w:bookmarkEnd w:id="51"/>
      <w:bookmarkEnd w:id="52"/>
      <w:bookmarkEnd w:id="53"/>
      <w:bookmarkEnd w:id="54"/>
      <w:bookmarkEnd w:id="55"/>
    </w:p>
    <w:p w:rsidR="00B97831" w:rsidRPr="00190784" w:rsidRDefault="001235FC" w:rsidP="00190784">
      <w:pPr>
        <w:pStyle w:val="Heading2"/>
        <w:spacing w:after="480"/>
        <w:ind w:left="360" w:firstLine="720"/>
        <w:jc w:val="both"/>
        <w:rPr>
          <w:b w:val="0"/>
          <w:noProof/>
          <w:sz w:val="24"/>
        </w:rPr>
      </w:pPr>
      <w:bookmarkStart w:id="56" w:name="_Toc476821570"/>
      <w:bookmarkStart w:id="57" w:name="_Toc476822433"/>
      <w:bookmarkStart w:id="58" w:name="_Toc476822475"/>
      <w:bookmarkStart w:id="59" w:name="_Toc476823104"/>
      <w:r w:rsidRPr="00190784">
        <w:rPr>
          <w:b w:val="0"/>
          <w:noProof/>
          <w:sz w:val="24"/>
        </w:rPr>
        <w:t>Под пуном материјалном и кривичном одговорношћу изјављујем да понуђач ______________</w:t>
      </w:r>
      <w:r w:rsidR="00ED1904">
        <w:rPr>
          <w:b w:val="0"/>
          <w:noProof/>
          <w:sz w:val="24"/>
        </w:rPr>
        <w:t>_____________________________</w:t>
      </w:r>
      <w:r w:rsidRPr="00190784">
        <w:rPr>
          <w:b w:val="0"/>
          <w:noProof/>
          <w:sz w:val="24"/>
        </w:rPr>
        <w:t xml:space="preserve">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bookmarkEnd w:id="56"/>
      <w:bookmarkEnd w:id="57"/>
      <w:bookmarkEnd w:id="58"/>
      <w:bookmarkEnd w:id="59"/>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w:t>
            </w:r>
            <w:r w:rsidRPr="005B07C0">
              <w:rPr>
                <w:rFonts w:ascii="Times New Roman" w:hAnsi="Times New Roman" w:cs="Times New Roman"/>
                <w:color w:val="auto"/>
              </w:rPr>
              <w:lastRenderedPageBreak/>
              <w:t xml:space="preserve">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9078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 xml:space="preserve">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w:t>
            </w:r>
            <w:r w:rsidRPr="00A76C93">
              <w:rPr>
                <w:iCs/>
              </w:rPr>
              <w:lastRenderedPageBreak/>
              <w:t>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E2421E" w:rsidRDefault="00DA0324" w:rsidP="00DA0324">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r w:rsidR="00D94111">
              <w:t>.</w:t>
            </w:r>
          </w:p>
        </w:tc>
        <w:tc>
          <w:tcPr>
            <w:tcW w:w="5776" w:type="dxa"/>
            <w:gridSpan w:val="4"/>
            <w:shd w:val="clear" w:color="auto" w:fill="auto"/>
            <w:vAlign w:val="center"/>
          </w:tcPr>
          <w:p w:rsidR="00DA0324" w:rsidRPr="002F2654" w:rsidRDefault="00DA0324" w:rsidP="00DA0324">
            <w:pPr>
              <w:jc w:val="both"/>
              <w:rPr>
                <w:lang w:val="sr-Latn-CS"/>
              </w:rPr>
            </w:pPr>
            <w:r>
              <w:t xml:space="preserve">Потврда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190784" w:rsidRDefault="00DA0324" w:rsidP="00B9783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00556CBE">
        <w:rPr>
          <w:noProof/>
        </w:rPr>
        <w:t xml:space="preserve"> </w:t>
      </w:r>
      <w:r w:rsidRPr="000C0F46">
        <w:rPr>
          <w:noProof/>
        </w:rPr>
        <w:t>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A83FDE" w:rsidRDefault="00B97831" w:rsidP="00B97831">
      <w:pPr>
        <w:jc w:val="both"/>
        <w:rPr>
          <w:noProof/>
        </w:rPr>
      </w:pP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190784">
      <w:pPr>
        <w:pStyle w:val="ListParagraph"/>
        <w:tabs>
          <w:tab w:val="left" w:pos="680"/>
        </w:tabs>
        <w:ind w:left="403" w:firstLine="720"/>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p>
    <w:p w:rsidR="00B97831" w:rsidRPr="00E70DBC" w:rsidRDefault="00B97831" w:rsidP="00B97831">
      <w:pPr>
        <w:pStyle w:val="ListParagraph"/>
        <w:numPr>
          <w:ilvl w:val="0"/>
          <w:numId w:val="1"/>
        </w:numPr>
        <w:tabs>
          <w:tab w:val="left" w:pos="680"/>
        </w:tabs>
        <w:jc w:val="both"/>
        <w:rPr>
          <w:u w:val="single"/>
        </w:rPr>
      </w:pPr>
      <w:r w:rsidRPr="00417568">
        <w:rPr>
          <w:u w:val="single"/>
        </w:rPr>
        <w:lastRenderedPageBreak/>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B97831" w:rsidRPr="00F45FF0" w:rsidRDefault="00B97831" w:rsidP="00B97831">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7831" w:rsidRPr="00F45FF0" w:rsidRDefault="00B97831" w:rsidP="00B97831">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7831" w:rsidRPr="00FA28D3" w:rsidRDefault="00B97831" w:rsidP="00B97831">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B97831" w:rsidRPr="00AE1407" w:rsidRDefault="00B97831" w:rsidP="00B97831">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B97831" w:rsidRPr="00EB4E07" w:rsidRDefault="00B97831" w:rsidP="00B97831">
      <w:pPr>
        <w:pStyle w:val="ListParagraph"/>
        <w:ind w:left="405"/>
        <w:jc w:val="both"/>
        <w:rPr>
          <w:bCs/>
          <w:iCs/>
          <w:lang w:val="sr-Cyrl-CS"/>
        </w:rPr>
      </w:pPr>
      <w:r w:rsidRPr="00670718">
        <w:rPr>
          <w:bCs/>
          <w:iCs/>
          <w:lang w:val="sr-Cyrl-CS"/>
        </w:rPr>
        <w:t>Додатне услове група понуђача испуњава заједно.</w:t>
      </w:r>
    </w:p>
    <w:p w:rsidR="00B97831" w:rsidRPr="00FA28D3" w:rsidRDefault="00B97831" w:rsidP="00B97831">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556CBE">
        <w:rPr>
          <w:bCs/>
          <w:iCs/>
          <w:lang w:val="sr-Cyrl-CS"/>
        </w:rPr>
        <w:t>ач извршити преко подизвођача.</w:t>
      </w:r>
    </w:p>
    <w:p w:rsidR="00B97831" w:rsidRPr="00670718" w:rsidRDefault="00B97831" w:rsidP="00B97831">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7831" w:rsidRPr="005B3E51" w:rsidRDefault="00B97831" w:rsidP="00B97831">
      <w:pPr>
        <w:jc w:val="both"/>
        <w:rPr>
          <w:b/>
          <w:bCs/>
          <w:iCs/>
        </w:rPr>
      </w:pPr>
    </w:p>
    <w:p w:rsidR="00B97831" w:rsidRPr="00D94111" w:rsidRDefault="00B97831" w:rsidP="00D94111">
      <w:pPr>
        <w:jc w:val="both"/>
        <w:rPr>
          <w:b/>
          <w:bCs/>
          <w:i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192BCD" w:rsidRDefault="00192BCD" w:rsidP="00192BCD">
      <w:pPr>
        <w:pStyle w:val="ListParagraph"/>
        <w:tabs>
          <w:tab w:val="left" w:pos="680"/>
        </w:tabs>
        <w:spacing w:after="1080"/>
        <w:ind w:left="0"/>
        <w:jc w:val="both"/>
        <w:rPr>
          <w:rFonts w:eastAsia="TimesNewRomanPSMT"/>
          <w:bCs/>
        </w:rPr>
      </w:pPr>
    </w:p>
    <w:tbl>
      <w:tblPr>
        <w:tblStyle w:val="TableGrid"/>
        <w:tblW w:w="9090" w:type="dxa"/>
        <w:tblInd w:w="108" w:type="dxa"/>
        <w:tblLook w:val="04A0"/>
      </w:tblPr>
      <w:tblGrid>
        <w:gridCol w:w="3080"/>
        <w:gridCol w:w="3081"/>
        <w:gridCol w:w="2929"/>
      </w:tblGrid>
      <w:tr w:rsidR="00192BCD" w:rsidTr="00192BCD">
        <w:trPr>
          <w:trHeight w:hRule="exact" w:val="288"/>
        </w:trPr>
        <w:tc>
          <w:tcPr>
            <w:tcW w:w="3080" w:type="dxa"/>
            <w:tcBorders>
              <w:top w:val="nil"/>
              <w:left w:val="nil"/>
              <w:right w:val="nil"/>
            </w:tcBorders>
          </w:tcPr>
          <w:p w:rsidR="00192BCD" w:rsidRDefault="00192BCD" w:rsidP="00192BCD">
            <w:pPr>
              <w:spacing w:after="1200"/>
              <w:jc w:val="center"/>
              <w:rPr>
                <w:bCs/>
                <w:iCs/>
                <w:noProof/>
              </w:rPr>
            </w:pPr>
          </w:p>
        </w:tc>
        <w:tc>
          <w:tcPr>
            <w:tcW w:w="3081" w:type="dxa"/>
            <w:tcBorders>
              <w:top w:val="nil"/>
              <w:left w:val="nil"/>
              <w:bottom w:val="nil"/>
              <w:right w:val="nil"/>
            </w:tcBorders>
          </w:tcPr>
          <w:p w:rsidR="00192BCD" w:rsidRDefault="00192BCD" w:rsidP="00192BCD">
            <w:pPr>
              <w:spacing w:after="1200"/>
              <w:rPr>
                <w:bCs/>
                <w:iCs/>
                <w:noProof/>
              </w:rPr>
            </w:pPr>
          </w:p>
        </w:tc>
        <w:tc>
          <w:tcPr>
            <w:tcW w:w="2929" w:type="dxa"/>
            <w:tcBorders>
              <w:top w:val="nil"/>
              <w:left w:val="nil"/>
              <w:right w:val="nil"/>
            </w:tcBorders>
          </w:tcPr>
          <w:p w:rsidR="00192BCD" w:rsidRDefault="00192BCD" w:rsidP="00192BCD">
            <w:pPr>
              <w:spacing w:after="1200"/>
              <w:jc w:val="center"/>
              <w:rPr>
                <w:bCs/>
                <w:iCs/>
                <w:noProof/>
              </w:rPr>
            </w:pPr>
          </w:p>
        </w:tc>
      </w:tr>
      <w:tr w:rsidR="00192BCD" w:rsidTr="00192BCD">
        <w:trPr>
          <w:trHeight w:hRule="exact" w:val="288"/>
        </w:trPr>
        <w:tc>
          <w:tcPr>
            <w:tcW w:w="3080" w:type="dxa"/>
            <w:tcBorders>
              <w:left w:val="nil"/>
              <w:bottom w:val="nil"/>
              <w:right w:val="nil"/>
            </w:tcBorders>
          </w:tcPr>
          <w:p w:rsidR="00192BCD" w:rsidRPr="00192BCD" w:rsidRDefault="00192BCD" w:rsidP="00192BCD">
            <w:pPr>
              <w:spacing w:after="1200"/>
              <w:jc w:val="center"/>
              <w:rPr>
                <w:bCs/>
                <w:iCs/>
                <w:noProof/>
              </w:rPr>
            </w:pPr>
            <w:r>
              <w:rPr>
                <w:bCs/>
                <w:iCs/>
                <w:noProof/>
              </w:rPr>
              <w:t>НАЗИВ ПОНУЂАЧА</w:t>
            </w:r>
          </w:p>
        </w:tc>
        <w:tc>
          <w:tcPr>
            <w:tcW w:w="3081" w:type="dxa"/>
            <w:tcBorders>
              <w:top w:val="nil"/>
              <w:left w:val="nil"/>
              <w:bottom w:val="nil"/>
              <w:right w:val="nil"/>
            </w:tcBorders>
          </w:tcPr>
          <w:p w:rsidR="00192BCD" w:rsidRPr="00192BCD" w:rsidRDefault="00192BCD" w:rsidP="00192BCD">
            <w:pPr>
              <w:spacing w:after="1200"/>
              <w:jc w:val="center"/>
              <w:rPr>
                <w:bCs/>
                <w:iCs/>
                <w:noProof/>
              </w:rPr>
            </w:pPr>
            <w:r>
              <w:rPr>
                <w:bCs/>
                <w:iCs/>
                <w:noProof/>
              </w:rPr>
              <w:t>М.П.</w:t>
            </w:r>
          </w:p>
        </w:tc>
        <w:tc>
          <w:tcPr>
            <w:tcW w:w="2929" w:type="dxa"/>
            <w:tcBorders>
              <w:left w:val="nil"/>
              <w:bottom w:val="nil"/>
              <w:right w:val="nil"/>
            </w:tcBorders>
          </w:tcPr>
          <w:p w:rsidR="00192BCD" w:rsidRPr="00192BCD" w:rsidRDefault="00192BCD" w:rsidP="00192BCD">
            <w:pPr>
              <w:spacing w:after="1200"/>
              <w:jc w:val="center"/>
              <w:rPr>
                <w:bCs/>
                <w:iCs/>
                <w:noProof/>
              </w:rPr>
            </w:pPr>
            <w:r>
              <w:rPr>
                <w:bCs/>
                <w:iCs/>
                <w:noProof/>
              </w:rPr>
              <w:t>ПОТПИС ПОНУЂАЧА</w:t>
            </w:r>
          </w:p>
        </w:tc>
      </w:tr>
    </w:tbl>
    <w:p w:rsidR="00B97831" w:rsidRPr="00192BCD" w:rsidRDefault="00B97831" w:rsidP="00B97831">
      <w:pPr>
        <w:rPr>
          <w:b/>
          <w:noProof/>
        </w:rPr>
      </w:pPr>
    </w:p>
    <w:p w:rsidR="00B60424" w:rsidRPr="00F54C6F" w:rsidRDefault="00B60424">
      <w:pPr>
        <w:rPr>
          <w:b/>
          <w:noProof/>
        </w:rPr>
      </w:pPr>
      <w:r w:rsidRPr="00F54C6F">
        <w:rPr>
          <w:b/>
          <w:noProof/>
        </w:rPr>
        <w:br w:type="page"/>
      </w:r>
    </w:p>
    <w:p w:rsidR="002D5B2C" w:rsidRPr="00F54C6F" w:rsidRDefault="002D5B2C" w:rsidP="0060318F">
      <w:pPr>
        <w:pStyle w:val="Heading2"/>
        <w:numPr>
          <w:ilvl w:val="0"/>
          <w:numId w:val="11"/>
        </w:numPr>
        <w:rPr>
          <w:noProof/>
        </w:rPr>
      </w:pPr>
      <w:bookmarkStart w:id="60" w:name="_Toc362872633"/>
      <w:bookmarkStart w:id="61" w:name="_Toc375898252"/>
      <w:bookmarkStart w:id="62" w:name="_Toc375905374"/>
      <w:bookmarkStart w:id="63" w:name="_Toc398110354"/>
      <w:bookmarkStart w:id="64" w:name="_Toc401059595"/>
      <w:bookmarkStart w:id="65" w:name="_Toc404939263"/>
      <w:bookmarkStart w:id="66" w:name="_Toc406492792"/>
      <w:bookmarkStart w:id="67" w:name="_Toc463945474"/>
      <w:bookmarkStart w:id="68" w:name="_Toc476821571"/>
      <w:bookmarkStart w:id="69" w:name="_Toc476822476"/>
      <w:bookmarkStart w:id="70" w:name="_Toc476823105"/>
      <w:r w:rsidRPr="00F54C6F">
        <w:rPr>
          <w:noProof/>
        </w:rPr>
        <w:lastRenderedPageBreak/>
        <w:t>УПУТСТВО П</w:t>
      </w:r>
      <w:r w:rsidR="00343F79" w:rsidRPr="00F54C6F">
        <w:rPr>
          <w:noProof/>
        </w:rPr>
        <w:t>ОНУЂАЧИМА КАКО ДА САЧИНЕ ПОНУДУ</w:t>
      </w:r>
      <w:bookmarkEnd w:id="60"/>
      <w:bookmarkEnd w:id="61"/>
      <w:bookmarkEnd w:id="62"/>
      <w:bookmarkEnd w:id="63"/>
      <w:bookmarkEnd w:id="64"/>
      <w:bookmarkEnd w:id="65"/>
      <w:bookmarkEnd w:id="66"/>
      <w:bookmarkEnd w:id="67"/>
      <w:bookmarkEnd w:id="68"/>
      <w:bookmarkEnd w:id="69"/>
      <w:bookmarkEnd w:id="70"/>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60318F">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60318F">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60318F">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60318F">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r>
        <w:t>Понуђач мож</w:t>
      </w:r>
      <w:r w:rsidR="00D94111">
        <w:t>е да поднесе само једну понуду.</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Pr="0015517F" w:rsidRDefault="00927A2A" w:rsidP="00927A2A">
      <w:pPr>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
    <w:p w:rsidR="00927A2A" w:rsidRDefault="00927A2A" w:rsidP="00927A2A">
      <w:pPr>
        <w:jc w:val="both"/>
      </w:pPr>
      <w:r>
        <w:t xml:space="preserve">Понуђач је дужан да за подизвођаче достави доказе о испуњености услова који су наведени у поглављу 5.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w:t>
      </w:r>
      <w:r w:rsidR="00556CBE">
        <w:t>a</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9D7F10" w:rsidRPr="00642456" w:rsidRDefault="009D7F10" w:rsidP="0060318F">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60318F">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D94111" w:rsidRDefault="009D7F10" w:rsidP="00D94111">
      <w:pPr>
        <w:tabs>
          <w:tab w:val="left" w:pos="2130"/>
          <w:tab w:val="left" w:pos="2745"/>
        </w:tabs>
        <w:jc w:val="both"/>
        <w:rPr>
          <w:rFonts w:eastAsia="TimesNewRomanPSMT"/>
          <w:bCs/>
        </w:rPr>
      </w:pP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lastRenderedPageBreak/>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r w:rsidRPr="00C03FA7">
        <w:rPr>
          <w:iCs/>
        </w:rPr>
        <w:t>Наручилац нема з</w:t>
      </w:r>
      <w:r>
        <w:rPr>
          <w:iCs/>
        </w:rPr>
        <w:t>ахтеве у погледу гарантног рока.</w:t>
      </w:r>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56CBE" w:rsidRDefault="00B149FF" w:rsidP="00B149FF">
      <w:pPr>
        <w:jc w:val="both"/>
        <w:rPr>
          <w:lang w:val="en-US"/>
        </w:rPr>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p>
    <w:p w:rsidR="00D273B0" w:rsidRPr="00F54C6F" w:rsidRDefault="00D273B0" w:rsidP="00A878F3">
      <w:pPr>
        <w:jc w:val="both"/>
        <w:rPr>
          <w:iCs/>
        </w:rPr>
      </w:pPr>
    </w:p>
    <w:p w:rsidR="00FF7640" w:rsidRPr="00C03FA7" w:rsidRDefault="00A878F3" w:rsidP="00FF7640">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5F3654">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D56301" w:rsidRPr="00DC1C49" w:rsidRDefault="00D56301" w:rsidP="00D56301">
      <w:pPr>
        <w:jc w:val="both"/>
        <w:rPr>
          <w:bCs/>
          <w:iCs/>
        </w:rPr>
      </w:pPr>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D56301" w:rsidRDefault="00D56301" w:rsidP="00D56301">
      <w:pPr>
        <w:jc w:val="both"/>
      </w:pPr>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
    <w:p w:rsidR="00D56301" w:rsidRDefault="00D56301" w:rsidP="00D56301">
      <w:pPr>
        <w:jc w:val="both"/>
        <w:rPr>
          <w:bCs/>
          <w:iCs/>
        </w:rPr>
      </w:pPr>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
    <w:p w:rsidR="00D56301" w:rsidRPr="00A3149B" w:rsidRDefault="00D56301" w:rsidP="00D56301">
      <w:pPr>
        <w:jc w:val="both"/>
        <w:rPr>
          <w:bCs/>
          <w:iCs/>
        </w:rPr>
      </w:pPr>
    </w:p>
    <w:p w:rsidR="00D56301" w:rsidRPr="00B665D3" w:rsidRDefault="00D56301" w:rsidP="00D56301">
      <w:pPr>
        <w:jc w:val="both"/>
      </w:pPr>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FF7640" w:rsidRPr="00FF7640" w:rsidRDefault="00FF7640"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FF7640" w:rsidRDefault="00D56C9E" w:rsidP="00D56C9E">
      <w:pPr>
        <w:jc w:val="both"/>
        <w:rPr>
          <w:iCs/>
        </w:rPr>
      </w:pPr>
      <w:r w:rsidRPr="00D56C9E">
        <w:rPr>
          <w:iCs/>
        </w:rPr>
        <w:t>Цена</w:t>
      </w:r>
      <w:r w:rsidR="00FF7640">
        <w:rPr>
          <w:iCs/>
        </w:rPr>
        <w:t xml:space="preserve"> је фиксна и не може се мењати.</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D56301" w:rsidRPr="00FF74CE" w:rsidRDefault="00D56301" w:rsidP="00D56301">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D56301" w:rsidRPr="0024743D" w:rsidRDefault="00D56301" w:rsidP="00D56301">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D56301" w:rsidRDefault="00D56301" w:rsidP="00D56301">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D56301" w:rsidRPr="0024743D" w:rsidRDefault="00D56301" w:rsidP="00D56301">
      <w:pPr>
        <w:pStyle w:val="ListParagraph"/>
        <w:ind w:left="0" w:firstLine="426"/>
        <w:jc w:val="both"/>
        <w:rPr>
          <w:rFonts w:eastAsia="TimesNewRomanPSMT"/>
          <w:bCs/>
          <w:iCs/>
          <w:lang w:val="sr-Cyrl-CS"/>
        </w:rPr>
      </w:pPr>
    </w:p>
    <w:p w:rsidR="00D56301" w:rsidRPr="00F24159" w:rsidRDefault="00D56301" w:rsidP="00D56301">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D56301" w:rsidRPr="00293691" w:rsidRDefault="00D56301" w:rsidP="00D56301">
      <w:pPr>
        <w:jc w:val="both"/>
      </w:pPr>
    </w:p>
    <w:p w:rsidR="00D56301" w:rsidRPr="00A34BD4" w:rsidRDefault="00D56301" w:rsidP="00D56301">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D56301" w:rsidRPr="00DC73B2" w:rsidRDefault="00D56301" w:rsidP="00D56301">
      <w:pPr>
        <w:jc w:val="both"/>
        <w:rPr>
          <w:b/>
          <w:highlight w:val="yellow"/>
        </w:rPr>
      </w:pPr>
    </w:p>
    <w:p w:rsidR="00D56301" w:rsidRPr="008B1490" w:rsidRDefault="00D56301" w:rsidP="00D56301">
      <w:pPr>
        <w:jc w:val="both"/>
      </w:pPr>
      <w:r w:rsidRPr="008B1490">
        <w:rPr>
          <w:b/>
        </w:rPr>
        <w:t>- регистровану бланко меницу и менично овлашћење</w:t>
      </w:r>
      <w:r w:rsidRPr="008B1490">
        <w:rPr>
          <w:b/>
          <w:noProof/>
        </w:rPr>
        <w:t xml:space="preserve"> за извршење уговорне обавезе</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D56301" w:rsidRPr="008B1490" w:rsidRDefault="00D56301" w:rsidP="00D56301">
      <w:pPr>
        <w:pStyle w:val="ListParagraph"/>
        <w:jc w:val="both"/>
      </w:pPr>
    </w:p>
    <w:p w:rsidR="00D56301" w:rsidRDefault="00D56301" w:rsidP="00D56301">
      <w:pPr>
        <w:jc w:val="both"/>
        <w:rPr>
          <w:b/>
          <w:lang w:val="sr-Cyrl-CS"/>
        </w:rPr>
      </w:pPr>
      <w:r>
        <w:rPr>
          <w:b/>
          <w:lang w:val="sr-Cyrl-CS"/>
        </w:rPr>
        <w:lastRenderedPageBreak/>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D56301" w:rsidRPr="00A34BD4" w:rsidRDefault="00D56301" w:rsidP="00D56301">
      <w:pPr>
        <w:jc w:val="both"/>
        <w:rPr>
          <w:b/>
          <w:lang w:val="sr-Cyrl-CS"/>
        </w:rPr>
      </w:pPr>
    </w:p>
    <w:p w:rsidR="00D56301" w:rsidRPr="00B27A09" w:rsidRDefault="00D56301" w:rsidP="00D56301">
      <w:pPr>
        <w:jc w:val="both"/>
        <w:rPr>
          <w:noProof/>
        </w:rPr>
      </w:pPr>
      <w:r w:rsidRPr="00B27A09">
        <w:rPr>
          <w:b/>
        </w:rPr>
        <w:t>- регистровану бланко меницу и менично овлашћење</w:t>
      </w:r>
      <w:r w:rsidRPr="00B27A09">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D56301" w:rsidRDefault="00D56301" w:rsidP="00D56301">
      <w:pPr>
        <w:jc w:val="both"/>
      </w:pPr>
    </w:p>
    <w:p w:rsidR="00D56301" w:rsidRPr="008B1490" w:rsidRDefault="00D56301" w:rsidP="00D56301">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D56301" w:rsidRPr="004824EC" w:rsidRDefault="00D56301" w:rsidP="00D56301">
      <w:pPr>
        <w:jc w:val="both"/>
      </w:pPr>
    </w:p>
    <w:p w:rsidR="00D56301" w:rsidRPr="00C02BA5" w:rsidRDefault="00D56301" w:rsidP="00D56301">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r w:rsidRPr="00803BC1">
        <w:rPr>
          <w:noProof/>
        </w:rPr>
        <w:t xml:space="preserve"> </w:t>
      </w:r>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
    <w:p w:rsidR="00D56301" w:rsidRPr="00C02BA5" w:rsidRDefault="00D56301" w:rsidP="00D56301">
      <w:pPr>
        <w:jc w:val="both"/>
      </w:pPr>
    </w:p>
    <w:p w:rsidR="00D56301" w:rsidRPr="004D7B89" w:rsidRDefault="00D56301" w:rsidP="00D56301">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8B1490" w:rsidRPr="00B27A09" w:rsidRDefault="008B1490"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r w:rsidRPr="000746DE">
        <w:lastRenderedPageBreak/>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F0579E"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искључиво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134701" w:rsidRPr="00D56C9E" w:rsidRDefault="00134701" w:rsidP="00134701">
      <w:pPr>
        <w:jc w:val="both"/>
        <w:rPr>
          <w:bCs/>
        </w:rPr>
      </w:pPr>
      <w:r w:rsidRPr="00D56C9E">
        <w:rPr>
          <w:bCs/>
        </w:rPr>
        <w:t>Ако се понуђач не сагласи са исправком рачунских грешака, наручилац ће његову п</w:t>
      </w:r>
      <w:r w:rsidR="00D94111">
        <w:rPr>
          <w:bCs/>
        </w:rPr>
        <w:t>онуду одбити као неприхватљиву.</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r w:rsidRPr="00F54C6F">
        <w:lastRenderedPageBreak/>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w:t>
      </w:r>
      <w:r w:rsidR="00D94111">
        <w:rPr>
          <w:b/>
          <w:bCs/>
          <w:i/>
        </w:rPr>
        <w:t>НДЕРА ИЛИ ИСТОМ ПОНУЂЕНОМ ЦЕНОМ</w:t>
      </w:r>
    </w:p>
    <w:p w:rsidR="00116BBA" w:rsidRPr="000C3C8A" w:rsidRDefault="00116BBA" w:rsidP="00134701">
      <w:pPr>
        <w:jc w:val="both"/>
        <w:rPr>
          <w:b/>
          <w:bCs/>
          <w:i/>
        </w:rPr>
      </w:pPr>
    </w:p>
    <w:p w:rsidR="00116BBA" w:rsidRPr="00135D72" w:rsidRDefault="00116BBA" w:rsidP="00116BBA">
      <w:pPr>
        <w:jc w:val="both"/>
        <w:rPr>
          <w:noProof/>
        </w:rPr>
      </w:pPr>
      <w:r w:rsidRPr="00135D72">
        <w:rPr>
          <w:iCs/>
        </w:rPr>
        <w:t xml:space="preserve">Уколико две или више понуда имају исту понуђену цену, биће изабрана понуда оног понуђача </w:t>
      </w:r>
      <w:r w:rsidRPr="00135D72">
        <w:rPr>
          <w:noProof/>
        </w:rPr>
        <w:t xml:space="preserve">који понуди краћи рок испоруке. </w:t>
      </w:r>
    </w:p>
    <w:p w:rsidR="004B4CFD" w:rsidRDefault="004B4CFD" w:rsidP="004B4CFD">
      <w:pPr>
        <w:jc w:val="both"/>
      </w:pPr>
      <w:r w:rsidRPr="00135D72">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w:t>
      </w:r>
      <w:r w:rsidRPr="00342397">
        <w:lastRenderedPageBreak/>
        <w:t xml:space="preserve">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sidR="00D94111">
        <w:rPr>
          <w:u w:val="single"/>
        </w:rPr>
        <w:t>.</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Закона, а подносилац га н</w:t>
      </w:r>
      <w:r w:rsidR="00D94111">
        <w:t>ије поднео пре истека тог рока.</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r w:rsidRPr="0066640F">
        <w:lastRenderedPageBreak/>
        <w:t>Свака странка у поступку сноси трошкове које проузрокује својим радњама.</w:t>
      </w:r>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556CBE" w:rsidRDefault="00066C31" w:rsidP="00134701">
      <w:pPr>
        <w:jc w:val="both"/>
        <w:rPr>
          <w:bCs/>
          <w:lang w:val="en-U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w:t>
      </w:r>
      <w:r w:rsidR="00556CBE">
        <w:rPr>
          <w:bCs/>
          <w:lang w:val="sr-Cyrl-CS"/>
        </w:rPr>
        <w:t>иту права из члана 149. Закона.</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D56301" w:rsidRDefault="00D56301" w:rsidP="00D56301">
      <w:pPr>
        <w:ind w:firstLine="720"/>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Закона</w:t>
      </w:r>
      <w:r w:rsidRPr="00363C52">
        <w:rPr>
          <w:lang w:val="en-US"/>
        </w:rPr>
        <w:t>.</w:t>
      </w:r>
    </w:p>
    <w:p w:rsidR="00D56301" w:rsidRPr="00881021" w:rsidRDefault="00D56301" w:rsidP="00D56301">
      <w:pPr>
        <w:ind w:firstLine="720"/>
        <w:jc w:val="both"/>
      </w:pPr>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363C52" w:rsidRPr="009B03D3" w:rsidRDefault="00363C52" w:rsidP="00134701">
      <w:pPr>
        <w:jc w:val="both"/>
        <w:rPr>
          <w:bCs/>
        </w:rPr>
      </w:pPr>
    </w:p>
    <w:p w:rsidR="0071317C" w:rsidRDefault="00134701" w:rsidP="00D972DF">
      <w:pPr>
        <w:jc w:val="both"/>
        <w:rPr>
          <w:bCs/>
        </w:rPr>
      </w:pPr>
      <w:r w:rsidRPr="00E54F5F">
        <w:rPr>
          <w:b/>
          <w:bCs/>
          <w:lang w:val="sr-Cyrl-CS"/>
        </w:rPr>
        <w:t>НАПОМЕНА:</w:t>
      </w:r>
    </w:p>
    <w:p w:rsidR="0071317C" w:rsidRPr="005F3654" w:rsidRDefault="0071317C" w:rsidP="005F3654">
      <w:pPr>
        <w:jc w:val="both"/>
        <w:rPr>
          <w:bCs/>
        </w:rPr>
      </w:pPr>
    </w:p>
    <w:p w:rsidR="00134701" w:rsidRPr="009B03D3" w:rsidRDefault="00134701" w:rsidP="009B03D3">
      <w:pPr>
        <w:ind w:firstLine="720"/>
        <w:jc w:val="both"/>
        <w:rPr>
          <w:bCs/>
          <w:lang w:val="sr-Cyrl-CS"/>
        </w:rPr>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93691" w:rsidRDefault="00134701" w:rsidP="00D94111">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EB12E3" w:rsidRPr="009B03D3" w:rsidRDefault="00B60424" w:rsidP="0071317C">
      <w:pPr>
        <w:jc w:val="both"/>
        <w:rPr>
          <w:noProof/>
        </w:rPr>
      </w:pPr>
      <w:r w:rsidRPr="00F54C6F">
        <w:rPr>
          <w:noProof/>
        </w:rPr>
        <w:br w:type="page"/>
      </w:r>
      <w:bookmarkStart w:id="71" w:name="_Toc311016791"/>
      <w:bookmarkStart w:id="72" w:name="_Toc311017143"/>
      <w:bookmarkStart w:id="73" w:name="_Toc311017332"/>
      <w:bookmarkStart w:id="74" w:name="_Toc312747151"/>
      <w:bookmarkStart w:id="75" w:name="_Toc312747210"/>
      <w:bookmarkStart w:id="76" w:name="_Toc362872634"/>
      <w:bookmarkStart w:id="77" w:name="_Toc375898253"/>
      <w:bookmarkStart w:id="78" w:name="_Toc375905375"/>
      <w:bookmarkStart w:id="79" w:name="_Toc398110355"/>
      <w:bookmarkStart w:id="80" w:name="_Toc401059596"/>
      <w:bookmarkStart w:id="81" w:name="_Toc404939264"/>
      <w:bookmarkStart w:id="82" w:name="_Toc406492793"/>
    </w:p>
    <w:p w:rsidR="005F3654" w:rsidRPr="00F350A3" w:rsidRDefault="005F3654" w:rsidP="0060318F">
      <w:pPr>
        <w:pStyle w:val="Heading2"/>
        <w:numPr>
          <w:ilvl w:val="0"/>
          <w:numId w:val="11"/>
        </w:numPr>
        <w:spacing w:after="480"/>
        <w:rPr>
          <w:noProof/>
        </w:rPr>
      </w:pPr>
      <w:bookmarkStart w:id="83" w:name="_Toc362872635"/>
      <w:bookmarkStart w:id="84" w:name="_Toc375898254"/>
      <w:bookmarkStart w:id="85" w:name="_Toc375905376"/>
      <w:bookmarkStart w:id="86" w:name="_Toc398110356"/>
      <w:bookmarkStart w:id="87" w:name="_Toc401059597"/>
      <w:bookmarkStart w:id="88" w:name="_Toc404939265"/>
      <w:bookmarkStart w:id="89" w:name="_Toc406492794"/>
      <w:bookmarkStart w:id="90" w:name="_Toc476725589"/>
      <w:bookmarkStart w:id="91" w:name="_Toc476814918"/>
      <w:bookmarkStart w:id="92" w:name="_Toc476821572"/>
      <w:bookmarkStart w:id="93" w:name="_Toc476822477"/>
      <w:bookmarkStart w:id="94" w:name="_Toc476823106"/>
      <w:bookmarkStart w:id="95" w:name="_Toc362872636"/>
      <w:bookmarkStart w:id="96" w:name="_Toc375898255"/>
      <w:bookmarkStart w:id="97" w:name="_Toc375905377"/>
      <w:bookmarkStart w:id="98" w:name="_Toc398110372"/>
      <w:bookmarkStart w:id="99" w:name="_Toc401059613"/>
      <w:bookmarkStart w:id="100" w:name="_Toc404939281"/>
      <w:bookmarkStart w:id="101" w:name="_Toc406492810"/>
      <w:bookmarkEnd w:id="71"/>
      <w:bookmarkEnd w:id="72"/>
      <w:bookmarkEnd w:id="73"/>
      <w:bookmarkEnd w:id="74"/>
      <w:bookmarkEnd w:id="75"/>
      <w:bookmarkEnd w:id="76"/>
      <w:bookmarkEnd w:id="77"/>
      <w:bookmarkEnd w:id="78"/>
      <w:bookmarkEnd w:id="79"/>
      <w:bookmarkEnd w:id="80"/>
      <w:bookmarkEnd w:id="81"/>
      <w:bookmarkEnd w:id="82"/>
      <w:r w:rsidRPr="006A71FA">
        <w:rPr>
          <w:noProof/>
        </w:rPr>
        <w:lastRenderedPageBreak/>
        <w:t xml:space="preserve">МОДЕЛ </w:t>
      </w:r>
      <w:r>
        <w:rPr>
          <w:noProof/>
        </w:rPr>
        <w:t>ОКВИРНОГ СПОРАЗУМА</w:t>
      </w:r>
      <w:bookmarkStart w:id="102" w:name="_Toc409614178"/>
      <w:bookmarkStart w:id="103" w:name="_Toc407262296"/>
      <w:bookmarkStart w:id="104" w:name="_Toc406492797"/>
      <w:bookmarkStart w:id="105" w:name="_Toc404939268"/>
      <w:bookmarkStart w:id="106" w:name="_Toc401059600"/>
      <w:bookmarkStart w:id="107" w:name="_Toc398110359"/>
      <w:bookmarkStart w:id="108" w:name="_Toc435524633"/>
      <w:bookmarkStart w:id="109" w:name="_Toc435524920"/>
      <w:bookmarkStart w:id="110" w:name="_Toc435534512"/>
      <w:bookmarkEnd w:id="83"/>
      <w:bookmarkEnd w:id="84"/>
      <w:bookmarkEnd w:id="85"/>
      <w:bookmarkEnd w:id="86"/>
      <w:bookmarkEnd w:id="87"/>
      <w:bookmarkEnd w:id="88"/>
      <w:bookmarkEnd w:id="89"/>
      <w:bookmarkEnd w:id="90"/>
      <w:bookmarkEnd w:id="91"/>
      <w:bookmarkEnd w:id="92"/>
      <w:bookmarkEnd w:id="93"/>
      <w:bookmarkEnd w:id="94"/>
    </w:p>
    <w:p w:rsidR="005F3654" w:rsidRPr="00F350A3" w:rsidRDefault="005F3654" w:rsidP="005F3654">
      <w:pPr>
        <w:pStyle w:val="Heading2"/>
        <w:spacing w:after="480"/>
        <w:ind w:firstLine="720"/>
        <w:jc w:val="both"/>
        <w:rPr>
          <w:b w:val="0"/>
          <w:noProof/>
          <w:sz w:val="24"/>
        </w:rPr>
      </w:pPr>
      <w:bookmarkStart w:id="111" w:name="_Toc476725590"/>
      <w:bookmarkStart w:id="112" w:name="_Toc476814919"/>
      <w:bookmarkStart w:id="113" w:name="_Toc476821573"/>
      <w:bookmarkStart w:id="114" w:name="_Toc476822478"/>
      <w:bookmarkStart w:id="115" w:name="_Toc476823107"/>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111"/>
      <w:bookmarkEnd w:id="112"/>
      <w:bookmarkEnd w:id="113"/>
      <w:bookmarkEnd w:id="114"/>
      <w:bookmarkEnd w:id="115"/>
    </w:p>
    <w:p w:rsidR="005F3654" w:rsidRPr="000A7E67" w:rsidRDefault="005F3654" w:rsidP="005F3654">
      <w:pPr>
        <w:jc w:val="center"/>
        <w:rPr>
          <w:b/>
          <w:noProof/>
        </w:rPr>
      </w:pPr>
      <w:r w:rsidRPr="00831C67">
        <w:rPr>
          <w:b/>
          <w:noProof/>
        </w:rPr>
        <w:t xml:space="preserve">ОКВИРНИ СПОРАЗУМ О ЈАВНОЈ НАБАВЦИ БРОЈ </w:t>
      </w:r>
      <w:r w:rsidRPr="003074FD">
        <w:rPr>
          <w:b/>
          <w:noProof/>
        </w:rPr>
        <w:t>1</w:t>
      </w:r>
      <w:r>
        <w:rPr>
          <w:b/>
          <w:noProof/>
        </w:rPr>
        <w:t>6</w:t>
      </w:r>
      <w:r w:rsidRPr="003074FD">
        <w:rPr>
          <w:b/>
          <w:noProof/>
        </w:rPr>
        <w:t>-17-ОС</w:t>
      </w:r>
    </w:p>
    <w:p w:rsidR="005F3654" w:rsidRPr="00F350A3" w:rsidRDefault="005F3654" w:rsidP="005F3654">
      <w:pPr>
        <w:rPr>
          <w:noProof/>
        </w:rPr>
      </w:pPr>
    </w:p>
    <w:p w:rsidR="005F3654" w:rsidRDefault="005F3654" w:rsidP="005F3654">
      <w:pPr>
        <w:rPr>
          <w:noProof/>
        </w:rPr>
      </w:pPr>
      <w:r w:rsidRPr="009E3E64">
        <w:rPr>
          <w:noProof/>
        </w:rPr>
        <w:t>Овај оквирни споразум закључен је између</w:t>
      </w:r>
      <w:r>
        <w:rPr>
          <w:noProof/>
        </w:rPr>
        <w:t>:</w:t>
      </w:r>
    </w:p>
    <w:p w:rsidR="005F3654" w:rsidRPr="009E3E64" w:rsidRDefault="005F3654" w:rsidP="005F3654">
      <w:pPr>
        <w:rPr>
          <w:noProof/>
        </w:rPr>
      </w:pPr>
    </w:p>
    <w:p w:rsidR="005F3654" w:rsidRPr="00CF4654" w:rsidRDefault="005F3654" w:rsidP="0060318F">
      <w:pPr>
        <w:numPr>
          <w:ilvl w:val="0"/>
          <w:numId w:val="4"/>
        </w:numPr>
        <w:jc w:val="both"/>
        <w:rPr>
          <w:noProof/>
        </w:rPr>
      </w:pPr>
      <w:r w:rsidRPr="00CF4654">
        <w:rPr>
          <w:b/>
          <w:noProof/>
        </w:rPr>
        <w:t>КЛИНИЧКИ ЦЕНТАР ВОЈВОДИНЕ</w:t>
      </w:r>
      <w:r>
        <w:rPr>
          <w:noProof/>
        </w:rPr>
        <w:t>, Хајдук Вељкова 1, Нови Сад,</w:t>
      </w:r>
    </w:p>
    <w:p w:rsidR="005F3654" w:rsidRPr="00CF4654" w:rsidRDefault="005F3654" w:rsidP="005F3654">
      <w:pPr>
        <w:ind w:left="720"/>
        <w:jc w:val="both"/>
        <w:rPr>
          <w:noProof/>
        </w:rPr>
      </w:pPr>
      <w:r w:rsidRPr="00CF4654">
        <w:rPr>
          <w:noProof/>
        </w:rPr>
        <w:t>ПИБ: 101696893 Матични број: 08664161.</w:t>
      </w:r>
    </w:p>
    <w:p w:rsidR="005F3654" w:rsidRPr="00CF4654" w:rsidRDefault="005F3654" w:rsidP="005F3654">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5F3654" w:rsidRPr="00F350A3" w:rsidRDefault="005F3654" w:rsidP="005F3654">
      <w:pPr>
        <w:ind w:left="720"/>
        <w:jc w:val="both"/>
        <w:rPr>
          <w:noProof/>
        </w:rPr>
      </w:pPr>
      <w:r w:rsidRPr="00CF4654">
        <w:rPr>
          <w:noProof/>
        </w:rPr>
        <w:t>(у даљем тексту: наручилац), кога за</w:t>
      </w:r>
      <w:r w:rsidR="008C2E12">
        <w:rPr>
          <w:noProof/>
        </w:rPr>
        <w:t xml:space="preserve">ступа </w:t>
      </w:r>
      <w:r w:rsidR="008C2E12">
        <w:rPr>
          <w:noProof/>
          <w:lang/>
        </w:rPr>
        <w:t>п</w:t>
      </w:r>
      <w:r>
        <w:rPr>
          <w:noProof/>
        </w:rPr>
        <w:t>роф. др Петар Сланкаменац</w:t>
      </w:r>
      <w:r w:rsidRPr="00CF4654">
        <w:rPr>
          <w:noProof/>
        </w:rPr>
        <w:t>.</w:t>
      </w:r>
    </w:p>
    <w:p w:rsidR="005F3654" w:rsidRPr="00F350A3" w:rsidRDefault="005F3654" w:rsidP="005F3654">
      <w:pPr>
        <w:jc w:val="both"/>
        <w:rPr>
          <w:noProof/>
        </w:rPr>
      </w:pPr>
    </w:p>
    <w:p w:rsidR="005F3654" w:rsidRPr="00CF4654" w:rsidRDefault="005F3654" w:rsidP="0060318F">
      <w:pPr>
        <w:numPr>
          <w:ilvl w:val="0"/>
          <w:numId w:val="4"/>
        </w:numPr>
        <w:jc w:val="both"/>
        <w:rPr>
          <w:noProof/>
        </w:rPr>
      </w:pPr>
      <w:r w:rsidRPr="00CF4654">
        <w:rPr>
          <w:noProof/>
        </w:rPr>
        <w:t>____________________________________________________________________,</w:t>
      </w:r>
    </w:p>
    <w:p w:rsidR="005F3654" w:rsidRPr="00CF4654" w:rsidRDefault="005F3654" w:rsidP="005F3654">
      <w:pPr>
        <w:jc w:val="center"/>
      </w:pPr>
      <w:r w:rsidRPr="00CF4654">
        <w:rPr>
          <w:noProof/>
        </w:rPr>
        <w:t>(</w:t>
      </w:r>
      <w:r w:rsidRPr="00CF4654">
        <w:rPr>
          <w:i/>
          <w:noProof/>
        </w:rPr>
        <w:t>назив и адреса)</w:t>
      </w:r>
    </w:p>
    <w:p w:rsidR="005F3654" w:rsidRPr="00CF4654" w:rsidRDefault="005F3654" w:rsidP="005F3654">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5F3654" w:rsidRPr="00CF4654" w:rsidRDefault="005F3654" w:rsidP="005F3654">
      <w:pPr>
        <w:ind w:left="720"/>
        <w:jc w:val="both"/>
        <w:rPr>
          <w:noProof/>
        </w:rPr>
      </w:pPr>
      <w:r w:rsidRPr="00CF4654">
        <w:rPr>
          <w:noProof/>
        </w:rPr>
        <w:t>Број рачуна: ............................................ Назив банке:.............</w:t>
      </w:r>
      <w:r>
        <w:rPr>
          <w:noProof/>
        </w:rPr>
        <w:t>........</w:t>
      </w:r>
      <w:r w:rsidRPr="00CF4654">
        <w:rPr>
          <w:noProof/>
        </w:rPr>
        <w:t>.........................,</w:t>
      </w:r>
    </w:p>
    <w:p w:rsidR="005F3654" w:rsidRPr="00CF4654" w:rsidRDefault="005F3654" w:rsidP="005F3654">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5F3654" w:rsidRPr="00CF4654" w:rsidRDefault="005F3654" w:rsidP="005F3654">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5F3654" w:rsidRPr="009B03D3" w:rsidRDefault="005F3654" w:rsidP="005F3654">
      <w:pPr>
        <w:rPr>
          <w:b/>
          <w:noProof/>
        </w:rPr>
      </w:pPr>
    </w:p>
    <w:p w:rsidR="005F3654" w:rsidRPr="00E07AEB" w:rsidRDefault="005F3654" w:rsidP="005F3654">
      <w:pPr>
        <w:jc w:val="center"/>
        <w:rPr>
          <w:b/>
          <w:noProof/>
        </w:rPr>
      </w:pPr>
      <w:r w:rsidRPr="00AE1407">
        <w:rPr>
          <w:b/>
          <w:noProof/>
        </w:rPr>
        <w:t>Члан 1.</w:t>
      </w:r>
    </w:p>
    <w:p w:rsidR="005F3654" w:rsidRDefault="005F3654" w:rsidP="005F3654">
      <w:pPr>
        <w:autoSpaceDE w:val="0"/>
        <w:autoSpaceDN w:val="0"/>
        <w:adjustRightInd w:val="0"/>
        <w:jc w:val="both"/>
        <w:rPr>
          <w:b/>
        </w:rPr>
      </w:pPr>
      <w:r w:rsidRPr="002E72D1">
        <w:rPr>
          <w:b/>
        </w:rPr>
        <w:t>Стране у оквирном споразуму сагласно констатују:</w:t>
      </w:r>
    </w:p>
    <w:p w:rsidR="005F3654" w:rsidRDefault="005F3654" w:rsidP="005F3654">
      <w:pPr>
        <w:autoSpaceDE w:val="0"/>
        <w:autoSpaceDN w:val="0"/>
        <w:adjustRightInd w:val="0"/>
        <w:jc w:val="both"/>
        <w:rPr>
          <w:b/>
        </w:rPr>
      </w:pPr>
    </w:p>
    <w:p w:rsidR="005F3654" w:rsidRDefault="005F3654" w:rsidP="005F3654">
      <w:pPr>
        <w:pStyle w:val="Footer"/>
        <w:jc w:val="both"/>
        <w:rPr>
          <w:lang w:val="sr-Latn-CS"/>
        </w:rPr>
      </w:pPr>
      <w:r w:rsidRPr="002E72D1">
        <w:t>да</w:t>
      </w:r>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Pr="00E067E7">
        <w:rPr>
          <w:b/>
          <w:szCs w:val="28"/>
          <w:lang w:val="sr-Cyrl-CS"/>
        </w:rPr>
        <w:t>Набавка</w:t>
      </w:r>
      <w:r w:rsidRPr="00E067E7">
        <w:rPr>
          <w:b/>
          <w:szCs w:val="28"/>
        </w:rPr>
        <w:t xml:space="preserve"> реагенаса и потрошног материјала за гасне анализаторе за потребе Центра за лабораторијску медицину у оквиру </w:t>
      </w:r>
      <w:r w:rsidRPr="00E067E7">
        <w:rPr>
          <w:b/>
          <w:szCs w:val="28"/>
          <w:lang w:val="sr-Cyrl-CS"/>
        </w:rPr>
        <w:t>Клиничког центра Војводине</w:t>
      </w:r>
      <w:r>
        <w:rPr>
          <w:b/>
        </w:rPr>
        <w:t xml:space="preserve"> </w:t>
      </w:r>
      <w:r w:rsidRPr="003074FD">
        <w:rPr>
          <w:b/>
        </w:rPr>
        <w:t>број 1</w:t>
      </w:r>
      <w:r>
        <w:rPr>
          <w:b/>
        </w:rPr>
        <w:t>6</w:t>
      </w:r>
      <w:r w:rsidRPr="003074FD">
        <w:rPr>
          <w:b/>
        </w:rPr>
        <w:t>-17-ОС</w:t>
      </w:r>
      <w:r w:rsidRPr="003074FD">
        <w:t>,</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_________________</w:t>
      </w:r>
      <w:proofErr w:type="gramStart"/>
      <w:r w:rsidRPr="0005712B">
        <w:rPr>
          <w:i/>
        </w:rPr>
        <w:t>_</w:t>
      </w:r>
      <w:r w:rsidRPr="0005712B">
        <w:rPr>
          <w:i/>
          <w:u w:val="single"/>
        </w:rPr>
        <w:t>(</w:t>
      </w:r>
      <w:proofErr w:type="gramEnd"/>
      <w:r w:rsidRPr="0005712B">
        <w:rPr>
          <w:i/>
          <w:u w:val="single"/>
        </w:rPr>
        <w:t>назив партије</w:t>
      </w:r>
      <w:r>
        <w:rPr>
          <w:i/>
          <w:u w:val="single"/>
        </w:rPr>
        <w:t>)</w:t>
      </w:r>
      <w:r w:rsidRPr="0005712B">
        <w:rPr>
          <w:lang w:val="sr-Latn-CS"/>
        </w:rPr>
        <w:t>.</w:t>
      </w:r>
    </w:p>
    <w:p w:rsidR="005F3654" w:rsidRPr="00BE73D5" w:rsidRDefault="005F3654" w:rsidP="005F3654">
      <w:pPr>
        <w:pStyle w:val="Footer"/>
        <w:jc w:val="both"/>
      </w:pPr>
    </w:p>
    <w:p w:rsidR="005F3654" w:rsidRPr="00F06612" w:rsidRDefault="005F3654" w:rsidP="0060318F">
      <w:pPr>
        <w:numPr>
          <w:ilvl w:val="0"/>
          <w:numId w:val="6"/>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5F3654" w:rsidRPr="00F06612" w:rsidRDefault="005F3654" w:rsidP="0060318F">
      <w:pPr>
        <w:numPr>
          <w:ilvl w:val="0"/>
          <w:numId w:val="6"/>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5F3654" w:rsidRPr="00F06612" w:rsidRDefault="005F3654" w:rsidP="0060318F">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5F3654" w:rsidRDefault="005F3654" w:rsidP="0060318F">
      <w:pPr>
        <w:numPr>
          <w:ilvl w:val="0"/>
          <w:numId w:val="6"/>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5F3654" w:rsidRPr="00F350A3" w:rsidRDefault="005F3654" w:rsidP="005F3654">
      <w:pPr>
        <w:autoSpaceDE w:val="0"/>
        <w:autoSpaceDN w:val="0"/>
        <w:adjustRightInd w:val="0"/>
        <w:jc w:val="both"/>
        <w:rPr>
          <w:b/>
        </w:rPr>
      </w:pPr>
    </w:p>
    <w:bookmarkEnd w:id="102"/>
    <w:bookmarkEnd w:id="103"/>
    <w:bookmarkEnd w:id="104"/>
    <w:bookmarkEnd w:id="105"/>
    <w:bookmarkEnd w:id="106"/>
    <w:bookmarkEnd w:id="107"/>
    <w:bookmarkEnd w:id="108"/>
    <w:bookmarkEnd w:id="109"/>
    <w:bookmarkEnd w:id="110"/>
    <w:p w:rsidR="005F3654" w:rsidRPr="00F06612" w:rsidRDefault="005F3654" w:rsidP="005F3654">
      <w:pPr>
        <w:autoSpaceDE w:val="0"/>
        <w:autoSpaceDN w:val="0"/>
        <w:adjustRightInd w:val="0"/>
        <w:jc w:val="both"/>
        <w:rPr>
          <w:b/>
        </w:rPr>
      </w:pPr>
      <w:r w:rsidRPr="00F06612">
        <w:rPr>
          <w:b/>
        </w:rPr>
        <w:t>Стране у оквирном споразуму споразумеле су се о следећем:</w:t>
      </w:r>
    </w:p>
    <w:p w:rsidR="005F3654" w:rsidRPr="00333CE6" w:rsidRDefault="005F3654" w:rsidP="005F3654">
      <w:pPr>
        <w:autoSpaceDE w:val="0"/>
        <w:autoSpaceDN w:val="0"/>
        <w:adjustRightInd w:val="0"/>
        <w:jc w:val="both"/>
      </w:pPr>
    </w:p>
    <w:p w:rsidR="008C2E12" w:rsidRDefault="008C2E12" w:rsidP="005F3654">
      <w:pPr>
        <w:autoSpaceDE w:val="0"/>
        <w:autoSpaceDN w:val="0"/>
        <w:adjustRightInd w:val="0"/>
        <w:jc w:val="center"/>
        <w:rPr>
          <w:b/>
        </w:rPr>
      </w:pPr>
    </w:p>
    <w:p w:rsidR="008C2E12" w:rsidRDefault="008C2E12" w:rsidP="005F3654">
      <w:pPr>
        <w:autoSpaceDE w:val="0"/>
        <w:autoSpaceDN w:val="0"/>
        <w:adjustRightInd w:val="0"/>
        <w:jc w:val="center"/>
        <w:rPr>
          <w:b/>
        </w:rPr>
      </w:pPr>
    </w:p>
    <w:p w:rsidR="005F3654" w:rsidRPr="00F06612" w:rsidRDefault="005F3654" w:rsidP="005F3654">
      <w:pPr>
        <w:autoSpaceDE w:val="0"/>
        <w:autoSpaceDN w:val="0"/>
        <w:adjustRightInd w:val="0"/>
        <w:jc w:val="center"/>
        <w:rPr>
          <w:b/>
        </w:rPr>
      </w:pPr>
      <w:r w:rsidRPr="00F06612">
        <w:rPr>
          <w:b/>
        </w:rPr>
        <w:lastRenderedPageBreak/>
        <w:t>ПРЕДМЕТ ОКВИРНОГ СПОРАЗУМА</w:t>
      </w:r>
    </w:p>
    <w:p w:rsidR="005F3654" w:rsidRPr="00F06612" w:rsidRDefault="005F3654" w:rsidP="005F3654">
      <w:pPr>
        <w:autoSpaceDE w:val="0"/>
        <w:autoSpaceDN w:val="0"/>
        <w:adjustRightInd w:val="0"/>
        <w:jc w:val="both"/>
        <w:rPr>
          <w:b/>
        </w:rPr>
      </w:pPr>
    </w:p>
    <w:p w:rsidR="005F3654" w:rsidRPr="00E07AEB" w:rsidRDefault="005F3654" w:rsidP="005F3654">
      <w:pPr>
        <w:autoSpaceDE w:val="0"/>
        <w:autoSpaceDN w:val="0"/>
        <w:adjustRightInd w:val="0"/>
        <w:jc w:val="center"/>
        <w:rPr>
          <w:b/>
        </w:rPr>
      </w:pPr>
      <w:r>
        <w:rPr>
          <w:b/>
        </w:rPr>
        <w:t>Члан 2.</w:t>
      </w:r>
    </w:p>
    <w:p w:rsidR="005F3654" w:rsidRPr="00F06612" w:rsidRDefault="005F3654" w:rsidP="005F3654">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E067E7">
        <w:rPr>
          <w:b/>
          <w:szCs w:val="28"/>
          <w:lang w:val="sr-Cyrl-CS"/>
        </w:rPr>
        <w:t>Набавка</w:t>
      </w:r>
      <w:r w:rsidRPr="00E067E7">
        <w:rPr>
          <w:b/>
          <w:szCs w:val="28"/>
        </w:rPr>
        <w:t xml:space="preserve"> реагенаса и потрошног материјала за гасне анализаторе за потребе Центра за лабораторијску медицину у оквиру </w:t>
      </w:r>
      <w:r w:rsidRPr="00E067E7">
        <w:rPr>
          <w:b/>
          <w:szCs w:val="28"/>
          <w:lang w:val="sr-Cyrl-CS"/>
        </w:rPr>
        <w:t>Клиничког центра Војводине</w:t>
      </w:r>
      <w:r>
        <w:t>, између наручиоца и д</w:t>
      </w:r>
      <w:r w:rsidRPr="00F06612">
        <w:t>обављача,</w:t>
      </w:r>
      <w:r>
        <w:t xml:space="preserve"> за партију бр.____ -</w:t>
      </w:r>
      <w:r w:rsidRPr="0005712B">
        <w:rPr>
          <w:i/>
        </w:rPr>
        <w:t>_</w:t>
      </w:r>
      <w:r>
        <w:rPr>
          <w:i/>
        </w:rPr>
        <w:t>________________________</w:t>
      </w:r>
      <w:r w:rsidRPr="0005712B">
        <w:rPr>
          <w:i/>
        </w:rPr>
        <w:t>___</w:t>
      </w:r>
      <w:proofErr w:type="gramStart"/>
      <w:r w:rsidRPr="0005712B">
        <w:rPr>
          <w:i/>
        </w:rPr>
        <w:t>_</w:t>
      </w:r>
      <w:r w:rsidRPr="00E61E08">
        <w:rPr>
          <w:i/>
        </w:rPr>
        <w:t>(</w:t>
      </w:r>
      <w:proofErr w:type="gramEnd"/>
      <w:r w:rsidRPr="00E61E08">
        <w:rPr>
          <w:i/>
          <w:u w:val="single"/>
        </w:rPr>
        <w:t>назив партије)</w:t>
      </w:r>
      <w:r w:rsidRPr="00E61E08">
        <w:rPr>
          <w:u w:val="single"/>
        </w:rP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5F3654" w:rsidRPr="00F350A3" w:rsidRDefault="005F3654" w:rsidP="005F3654">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5F3654" w:rsidRPr="00F06612" w:rsidRDefault="005F3654" w:rsidP="005F3654">
      <w:pPr>
        <w:autoSpaceDE w:val="0"/>
        <w:autoSpaceDN w:val="0"/>
        <w:adjustRightInd w:val="0"/>
        <w:jc w:val="center"/>
        <w:rPr>
          <w:b/>
        </w:rPr>
      </w:pPr>
      <w:r w:rsidRPr="00F06612">
        <w:rPr>
          <w:b/>
        </w:rPr>
        <w:t>ВАЖЕЊЕ ОКВИРНОГ СПОРАЗУМА</w:t>
      </w:r>
    </w:p>
    <w:p w:rsidR="005F3654" w:rsidRPr="00F06612" w:rsidRDefault="005F3654" w:rsidP="005F3654">
      <w:pPr>
        <w:autoSpaceDE w:val="0"/>
        <w:autoSpaceDN w:val="0"/>
        <w:adjustRightInd w:val="0"/>
        <w:jc w:val="center"/>
        <w:rPr>
          <w:b/>
        </w:rPr>
      </w:pPr>
    </w:p>
    <w:p w:rsidR="005F3654" w:rsidRPr="00E07AEB" w:rsidRDefault="005F3654" w:rsidP="005F3654">
      <w:pPr>
        <w:autoSpaceDE w:val="0"/>
        <w:autoSpaceDN w:val="0"/>
        <w:adjustRightInd w:val="0"/>
        <w:jc w:val="center"/>
        <w:rPr>
          <w:b/>
        </w:rPr>
      </w:pPr>
      <w:r>
        <w:rPr>
          <w:b/>
        </w:rPr>
        <w:t>Члан 3</w:t>
      </w:r>
      <w:r w:rsidRPr="00F06612">
        <w:rPr>
          <w:b/>
        </w:rPr>
        <w:t>.</w:t>
      </w:r>
    </w:p>
    <w:p w:rsidR="005F3654" w:rsidRPr="00F06612" w:rsidRDefault="005F3654" w:rsidP="005F3654">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ступа на снагу даном потписивања. </w:t>
      </w:r>
    </w:p>
    <w:p w:rsidR="005F3654" w:rsidRPr="00267170" w:rsidRDefault="005F3654" w:rsidP="005F3654">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5F3654" w:rsidRDefault="005F3654" w:rsidP="005F3654">
      <w:pPr>
        <w:autoSpaceDE w:val="0"/>
        <w:autoSpaceDN w:val="0"/>
        <w:adjustRightInd w:val="0"/>
        <w:jc w:val="center"/>
        <w:rPr>
          <w:b/>
        </w:rPr>
      </w:pPr>
      <w:r w:rsidRPr="00F06612">
        <w:rPr>
          <w:b/>
        </w:rPr>
        <w:t>ЦЕНЕ</w:t>
      </w:r>
    </w:p>
    <w:p w:rsidR="005F3654" w:rsidRPr="00F06612" w:rsidRDefault="005F3654" w:rsidP="005F3654">
      <w:pPr>
        <w:autoSpaceDE w:val="0"/>
        <w:autoSpaceDN w:val="0"/>
        <w:adjustRightInd w:val="0"/>
        <w:jc w:val="center"/>
        <w:rPr>
          <w:b/>
        </w:rPr>
      </w:pPr>
    </w:p>
    <w:p w:rsidR="005F3654" w:rsidRPr="00E07AEB" w:rsidRDefault="005F3654" w:rsidP="005F3654">
      <w:pPr>
        <w:autoSpaceDE w:val="0"/>
        <w:autoSpaceDN w:val="0"/>
        <w:adjustRightInd w:val="0"/>
        <w:jc w:val="center"/>
        <w:rPr>
          <w:b/>
        </w:rPr>
      </w:pPr>
      <w:r>
        <w:rPr>
          <w:b/>
        </w:rPr>
        <w:t>Члан 4</w:t>
      </w:r>
      <w:r w:rsidRPr="00F06612">
        <w:rPr>
          <w:b/>
        </w:rPr>
        <w:t>.</w:t>
      </w:r>
    </w:p>
    <w:p w:rsidR="005F3654" w:rsidRPr="0005712B" w:rsidRDefault="005F3654" w:rsidP="005F3654">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5F3654" w:rsidRPr="000B1EEA" w:rsidRDefault="005F3654" w:rsidP="005F3654">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5F3654" w:rsidRPr="000B1EEA" w:rsidRDefault="005F3654" w:rsidP="005F3654">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5F3654" w:rsidRPr="004E6706" w:rsidRDefault="005F3654" w:rsidP="005F3654">
      <w:pPr>
        <w:autoSpaceDE w:val="0"/>
        <w:autoSpaceDN w:val="0"/>
        <w:adjustRightInd w:val="0"/>
        <w:ind w:firstLine="720"/>
        <w:jc w:val="both"/>
      </w:pPr>
      <w:r w:rsidRPr="000B1EEA">
        <w:t>Цене су фиксне и не могу се мењати за све време важења оквирног споразума.</w:t>
      </w:r>
    </w:p>
    <w:p w:rsidR="005F3654" w:rsidRPr="008D18D8" w:rsidRDefault="005F3654" w:rsidP="005F3654">
      <w:pPr>
        <w:autoSpaceDE w:val="0"/>
        <w:autoSpaceDN w:val="0"/>
        <w:adjustRightInd w:val="0"/>
        <w:jc w:val="both"/>
        <w:rPr>
          <w:b/>
        </w:rPr>
      </w:pPr>
    </w:p>
    <w:p w:rsidR="005F3654" w:rsidRPr="00F06612" w:rsidRDefault="005F3654" w:rsidP="005F3654">
      <w:pPr>
        <w:autoSpaceDE w:val="0"/>
        <w:autoSpaceDN w:val="0"/>
        <w:adjustRightInd w:val="0"/>
        <w:jc w:val="center"/>
        <w:rPr>
          <w:b/>
        </w:rPr>
      </w:pPr>
      <w:r w:rsidRPr="00F06612">
        <w:rPr>
          <w:b/>
        </w:rPr>
        <w:t>НАЧИН И УСЛОВИ ЗАКЉУЧИВАЊА ПОЈЕДИНАЧНИХ УГОВОРА</w:t>
      </w:r>
    </w:p>
    <w:p w:rsidR="005F3654" w:rsidRPr="00F06612" w:rsidRDefault="005F3654" w:rsidP="005F3654">
      <w:pPr>
        <w:autoSpaceDE w:val="0"/>
        <w:autoSpaceDN w:val="0"/>
        <w:adjustRightInd w:val="0"/>
        <w:jc w:val="center"/>
        <w:rPr>
          <w:b/>
        </w:rPr>
      </w:pPr>
    </w:p>
    <w:p w:rsidR="005F3654" w:rsidRPr="00E07AEB" w:rsidRDefault="005F3654" w:rsidP="005F3654">
      <w:pPr>
        <w:autoSpaceDE w:val="0"/>
        <w:autoSpaceDN w:val="0"/>
        <w:adjustRightInd w:val="0"/>
        <w:jc w:val="center"/>
        <w:rPr>
          <w:b/>
        </w:rPr>
      </w:pPr>
      <w:r>
        <w:rPr>
          <w:b/>
        </w:rPr>
        <w:t>Члан 5</w:t>
      </w:r>
      <w:r w:rsidRPr="004268C4">
        <w:rPr>
          <w:b/>
        </w:rPr>
        <w:t>.</w:t>
      </w:r>
    </w:p>
    <w:p w:rsidR="005F3654" w:rsidRPr="004268C4" w:rsidRDefault="005F3654" w:rsidP="005F3654">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5F3654" w:rsidRPr="004268C4" w:rsidRDefault="005F3654" w:rsidP="005F3654">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5F3654" w:rsidRPr="004268C4" w:rsidRDefault="005F3654" w:rsidP="005F3654">
      <w:pPr>
        <w:autoSpaceDE w:val="0"/>
        <w:autoSpaceDN w:val="0"/>
        <w:adjustRightInd w:val="0"/>
        <w:ind w:firstLine="720"/>
        <w:jc w:val="both"/>
      </w:pPr>
      <w:r>
        <w:t xml:space="preserve">Понуда из става 1. </w:t>
      </w:r>
      <w:proofErr w:type="gramStart"/>
      <w:r>
        <w:t>овог</w:t>
      </w:r>
      <w:proofErr w:type="gramEnd"/>
      <w:r>
        <w:t xml:space="preserve"> члана, </w:t>
      </w:r>
      <w:r w:rsidRPr="004268C4">
        <w:t>нарочито садржи цену, количине, рок испоруке и квалитет тражених производа.</w:t>
      </w:r>
    </w:p>
    <w:p w:rsidR="005F3654" w:rsidRPr="00F350A3" w:rsidRDefault="005F3654" w:rsidP="005F3654">
      <w:pPr>
        <w:autoSpaceDE w:val="0"/>
        <w:autoSpaceDN w:val="0"/>
        <w:adjustRightInd w:val="0"/>
        <w:ind w:firstLine="720"/>
        <w:jc w:val="both"/>
      </w:pPr>
      <w:r w:rsidRPr="004268C4">
        <w:t xml:space="preserve">Рок за достављање понуде из става 1.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5F3654" w:rsidRPr="00F350A3" w:rsidRDefault="005F3654" w:rsidP="005F3654">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
    <w:p w:rsidR="005F3654" w:rsidRPr="004268C4" w:rsidRDefault="005F3654" w:rsidP="005F3654">
      <w:pPr>
        <w:autoSpaceDE w:val="0"/>
        <w:autoSpaceDN w:val="0"/>
        <w:adjustRightInd w:val="0"/>
        <w:ind w:firstLine="720"/>
        <w:jc w:val="both"/>
      </w:pPr>
      <w:r w:rsidRPr="004268C4">
        <w:t xml:space="preserve">Добављач је дужан да у року из става 4.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5F3654" w:rsidRPr="004268C4" w:rsidRDefault="005F3654" w:rsidP="005F3654">
      <w:pPr>
        <w:autoSpaceDE w:val="0"/>
        <w:autoSpaceDN w:val="0"/>
        <w:adjustRightInd w:val="0"/>
        <w:ind w:firstLine="720"/>
        <w:jc w:val="both"/>
        <w:rPr>
          <w:i/>
        </w:rPr>
      </w:pPr>
      <w:r w:rsidRPr="004268C4">
        <w:lastRenderedPageBreak/>
        <w:t xml:space="preserve">Понуда из става 1. </w:t>
      </w:r>
      <w:proofErr w:type="gramStart"/>
      <w:r w:rsidRPr="004268C4">
        <w:t>овог</w:t>
      </w:r>
      <w:proofErr w:type="gramEnd"/>
      <w:r w:rsidRPr="004268C4">
        <w:t xml:space="preserve"> члана, мора бити заснована на ценама из овог оквирног споразума и не може се мењати.</w:t>
      </w:r>
    </w:p>
    <w:p w:rsidR="005F3654" w:rsidRPr="004268C4" w:rsidRDefault="005F3654" w:rsidP="005F3654">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5F3654" w:rsidRPr="00F06612" w:rsidRDefault="005F3654" w:rsidP="005F3654">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w:t>
      </w:r>
      <w:proofErr w:type="gramStart"/>
      <w:r w:rsidRPr="004268C4">
        <w:t>овог</w:t>
      </w:r>
      <w:proofErr w:type="gramEnd"/>
      <w:r w:rsidRPr="004268C4">
        <w:t xml:space="preserve"> члана наручилац ће реализовати средство обезбеђења за </w:t>
      </w:r>
      <w:r w:rsidRPr="00C02BA5">
        <w:t xml:space="preserve">добро извршење посла из члана 10. </w:t>
      </w:r>
      <w:proofErr w:type="gramStart"/>
      <w:r w:rsidRPr="00C02BA5">
        <w:t>овог</w:t>
      </w:r>
      <w:proofErr w:type="gramEnd"/>
      <w:r w:rsidRPr="00C02BA5">
        <w:t xml:space="preserve"> </w:t>
      </w:r>
      <w:r w:rsidR="008C2E12">
        <w:rPr>
          <w:lang/>
        </w:rPr>
        <w:t>Оквирног споразума</w:t>
      </w:r>
      <w:r w:rsidRPr="00C02BA5">
        <w:t>,</w:t>
      </w:r>
      <w:r>
        <w:t xml:space="preserve"> поднето у овом поступку јавне набавке</w:t>
      </w:r>
      <w:r w:rsidRPr="004268C4">
        <w:t>.</w:t>
      </w:r>
    </w:p>
    <w:p w:rsidR="005F3654" w:rsidRPr="00F06612" w:rsidRDefault="005F3654" w:rsidP="005F3654">
      <w:pPr>
        <w:autoSpaceDE w:val="0"/>
        <w:autoSpaceDN w:val="0"/>
        <w:adjustRightInd w:val="0"/>
        <w:jc w:val="both"/>
      </w:pPr>
    </w:p>
    <w:p w:rsidR="005F3654" w:rsidRPr="00FF1257" w:rsidRDefault="005F3654" w:rsidP="005F3654">
      <w:pPr>
        <w:autoSpaceDE w:val="0"/>
        <w:autoSpaceDN w:val="0"/>
        <w:adjustRightInd w:val="0"/>
        <w:jc w:val="center"/>
        <w:rPr>
          <w:b/>
        </w:rPr>
      </w:pPr>
      <w:r>
        <w:rPr>
          <w:b/>
        </w:rPr>
        <w:t>Члан 6.</w:t>
      </w:r>
    </w:p>
    <w:p w:rsidR="005F3654" w:rsidRPr="00F06612" w:rsidRDefault="005F3654" w:rsidP="005F3654">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5F3654" w:rsidRPr="00F06612" w:rsidRDefault="005F3654" w:rsidP="005F3654">
      <w:pPr>
        <w:autoSpaceDE w:val="0"/>
        <w:autoSpaceDN w:val="0"/>
        <w:adjustRightInd w:val="0"/>
        <w:jc w:val="center"/>
        <w:rPr>
          <w:b/>
        </w:rPr>
      </w:pPr>
      <w:r w:rsidRPr="00F06612">
        <w:rPr>
          <w:b/>
        </w:rPr>
        <w:t>НАЧИН И РОК ПЛАЋАЊА</w:t>
      </w:r>
    </w:p>
    <w:p w:rsidR="005F3654" w:rsidRPr="00F06612" w:rsidRDefault="005F3654" w:rsidP="005F3654">
      <w:pPr>
        <w:autoSpaceDE w:val="0"/>
        <w:autoSpaceDN w:val="0"/>
        <w:adjustRightInd w:val="0"/>
        <w:jc w:val="both"/>
        <w:rPr>
          <w:b/>
        </w:rPr>
      </w:pPr>
    </w:p>
    <w:p w:rsidR="005F3654" w:rsidRPr="00E07AEB" w:rsidRDefault="005F3654" w:rsidP="005F3654">
      <w:pPr>
        <w:autoSpaceDE w:val="0"/>
        <w:autoSpaceDN w:val="0"/>
        <w:adjustRightInd w:val="0"/>
        <w:jc w:val="center"/>
        <w:rPr>
          <w:b/>
        </w:rPr>
      </w:pPr>
      <w:r>
        <w:rPr>
          <w:b/>
        </w:rPr>
        <w:t>Члан 7</w:t>
      </w:r>
      <w:r w:rsidRPr="00F06612">
        <w:rPr>
          <w:b/>
        </w:rPr>
        <w:t>.</w:t>
      </w:r>
    </w:p>
    <w:p w:rsidR="005F3654" w:rsidRPr="000B1EEA" w:rsidRDefault="005F3654" w:rsidP="005F3654">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5F3654" w:rsidRPr="000B1EEA" w:rsidRDefault="005F3654" w:rsidP="005F3654">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5F3654" w:rsidRDefault="005F3654" w:rsidP="005F3654">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5F3654" w:rsidRPr="002C5F98" w:rsidRDefault="005F3654" w:rsidP="005F3654">
      <w:pPr>
        <w:pStyle w:val="BodyTextIndent"/>
        <w:ind w:left="0" w:firstLine="720"/>
        <w:jc w:val="both"/>
        <w:rPr>
          <w:b w:val="0"/>
          <w:noProof/>
          <w:highlight w:val="yellow"/>
        </w:rPr>
      </w:pPr>
    </w:p>
    <w:p w:rsidR="005F3654" w:rsidRDefault="005F3654" w:rsidP="005F3654">
      <w:pPr>
        <w:tabs>
          <w:tab w:val="left" w:pos="720"/>
          <w:tab w:val="left" w:pos="1080"/>
        </w:tabs>
        <w:jc w:val="center"/>
        <w:rPr>
          <w:b/>
          <w:lang w:val="ru-RU"/>
        </w:rPr>
      </w:pPr>
      <w:r>
        <w:rPr>
          <w:b/>
          <w:lang w:val="ru-RU"/>
        </w:rPr>
        <w:t>РОК И МЕСТО ИСПОРУКЕ</w:t>
      </w:r>
    </w:p>
    <w:p w:rsidR="005F3654" w:rsidRPr="00F06612" w:rsidRDefault="005F3654" w:rsidP="005F3654">
      <w:pPr>
        <w:tabs>
          <w:tab w:val="left" w:pos="720"/>
          <w:tab w:val="left" w:pos="1080"/>
        </w:tabs>
        <w:jc w:val="both"/>
        <w:rPr>
          <w:b/>
          <w:lang w:val="ru-RU"/>
        </w:rPr>
      </w:pPr>
    </w:p>
    <w:p w:rsidR="005F3654" w:rsidRPr="00E07AEB" w:rsidRDefault="005F3654" w:rsidP="005F3654">
      <w:pPr>
        <w:autoSpaceDE w:val="0"/>
        <w:autoSpaceDN w:val="0"/>
        <w:adjustRightInd w:val="0"/>
        <w:jc w:val="center"/>
        <w:rPr>
          <w:b/>
        </w:rPr>
      </w:pPr>
      <w:r>
        <w:rPr>
          <w:b/>
        </w:rPr>
        <w:t>Члан 8</w:t>
      </w:r>
      <w:r w:rsidRPr="00F06612">
        <w:rPr>
          <w:b/>
        </w:rPr>
        <w:t>.</w:t>
      </w:r>
    </w:p>
    <w:p w:rsidR="005F3654" w:rsidRPr="00E213FD" w:rsidRDefault="005F3654" w:rsidP="005F3654">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5F3654" w:rsidRPr="00C444C1" w:rsidRDefault="005F3654" w:rsidP="005F3654">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5F3654" w:rsidRPr="00FF1257" w:rsidRDefault="005F3654" w:rsidP="005F3654">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
    <w:p w:rsidR="005F3654" w:rsidRDefault="005F3654" w:rsidP="005F3654">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5F3654" w:rsidRDefault="005F3654" w:rsidP="005F3654">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5F3654" w:rsidRPr="00C02BA5" w:rsidRDefault="005F3654" w:rsidP="005F3654">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w:t>
      </w:r>
      <w:r w:rsidRPr="00C02BA5">
        <w:rPr>
          <w:bCs/>
          <w:iCs/>
        </w:rPr>
        <w:lastRenderedPageBreak/>
        <w:t xml:space="preserve">овлашћено лице наручиоца </w:t>
      </w:r>
      <w:r w:rsidRPr="00C02BA5">
        <w:t>именовано у појединачном Уговору,</w:t>
      </w:r>
      <w:r w:rsidRPr="00C02BA5">
        <w:rPr>
          <w:bCs/>
          <w:iCs/>
        </w:rPr>
        <w:t xml:space="preserve"> приликом сваког пријема добара.</w:t>
      </w:r>
    </w:p>
    <w:p w:rsidR="005F3654" w:rsidRPr="002C5F98" w:rsidRDefault="005F3654" w:rsidP="005F3654">
      <w:pPr>
        <w:ind w:firstLine="720"/>
        <w:jc w:val="both"/>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5F3654" w:rsidRPr="00F350A3" w:rsidRDefault="005F3654" w:rsidP="005F3654">
      <w:pPr>
        <w:rPr>
          <w:b/>
          <w:noProof/>
        </w:rPr>
      </w:pPr>
    </w:p>
    <w:p w:rsidR="005F3654" w:rsidRDefault="005F3654" w:rsidP="005F3654">
      <w:pPr>
        <w:jc w:val="center"/>
        <w:rPr>
          <w:b/>
        </w:rPr>
      </w:pPr>
      <w:r>
        <w:rPr>
          <w:b/>
        </w:rPr>
        <w:t>ПРИЈЕМ ДОБАРА И ОТКЛАЊАЊЕ НЕДОСТАТАКА</w:t>
      </w:r>
    </w:p>
    <w:p w:rsidR="005F3654" w:rsidRPr="00833A75" w:rsidRDefault="005F3654" w:rsidP="005F3654">
      <w:pPr>
        <w:jc w:val="center"/>
        <w:rPr>
          <w:b/>
        </w:rPr>
      </w:pPr>
    </w:p>
    <w:p w:rsidR="005F3654" w:rsidRPr="00E07AEB" w:rsidRDefault="005F3654" w:rsidP="005F3654">
      <w:pPr>
        <w:jc w:val="center"/>
        <w:rPr>
          <w:b/>
        </w:rPr>
      </w:pPr>
      <w:r>
        <w:rPr>
          <w:b/>
        </w:rPr>
        <w:t>Члан 9.</w:t>
      </w:r>
    </w:p>
    <w:p w:rsidR="005F3654" w:rsidRPr="00D52989" w:rsidRDefault="005F3654" w:rsidP="005F3654">
      <w:pPr>
        <w:ind w:firstLine="720"/>
        <w:jc w:val="both"/>
        <w:rPr>
          <w:iCs/>
        </w:rPr>
      </w:pPr>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5F3654" w:rsidRPr="00D52989" w:rsidRDefault="005F3654" w:rsidP="005F3654">
      <w:pPr>
        <w:ind w:firstLine="720"/>
        <w:jc w:val="both"/>
      </w:pPr>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5F3654" w:rsidRPr="0080585F" w:rsidRDefault="005F3654" w:rsidP="005F3654">
      <w:pPr>
        <w:ind w:firstLine="720"/>
        <w:jc w:val="both"/>
        <w:rPr>
          <w:iCs/>
        </w:rPr>
      </w:pPr>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
    <w:p w:rsidR="005F3654" w:rsidRPr="0080585F" w:rsidRDefault="005F3654" w:rsidP="005F3654">
      <w:pPr>
        <w:ind w:firstLine="708"/>
        <w:jc w:val="both"/>
        <w:rPr>
          <w:iCs/>
        </w:rPr>
      </w:pPr>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5F3654" w:rsidRPr="0080585F" w:rsidRDefault="005F3654" w:rsidP="005F3654">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5F3654" w:rsidRPr="0080585F" w:rsidRDefault="005F3654" w:rsidP="005F3654">
      <w:pPr>
        <w:ind w:firstLine="720"/>
        <w:jc w:val="both"/>
      </w:pPr>
      <w:r w:rsidRPr="0080585F">
        <w:t>У случајевима из ст</w:t>
      </w:r>
      <w:r w:rsidRPr="0080585F">
        <w:rPr>
          <w:lang w:val="sr-Cyrl-CS"/>
        </w:rPr>
        <w:t>а</w:t>
      </w:r>
      <w:r w:rsidRPr="0080585F">
        <w:t xml:space="preserve">ва </w:t>
      </w:r>
      <w:proofErr w:type="gramStart"/>
      <w:r w:rsidRPr="0080585F">
        <w:t>1.,</w:t>
      </w:r>
      <w:proofErr w:type="gramEnd"/>
      <w:r w:rsidRPr="0080585F">
        <w:t xml:space="preserve"> 2., 3. </w:t>
      </w:r>
      <w:proofErr w:type="gramStart"/>
      <w:r w:rsidRPr="0080585F">
        <w:t>и</w:t>
      </w:r>
      <w:proofErr w:type="gramEnd"/>
      <w:r w:rsidRPr="0080585F">
        <w:t xml:space="preserve"> 4. </w:t>
      </w:r>
      <w:proofErr w:type="gramStart"/>
      <w:r w:rsidRPr="0080585F">
        <w:t>овог</w:t>
      </w:r>
      <w:proofErr w:type="gramEnd"/>
      <w:r w:rsidRPr="0080585F">
        <w:t xml:space="preserve"> члана, наручилац има право да захтева од добављача да отклони недостатак у примереном року или да испоручи нова  добра без недостатака.</w:t>
      </w:r>
    </w:p>
    <w:p w:rsidR="005F3654" w:rsidRPr="0080585F" w:rsidRDefault="005F3654" w:rsidP="005F3654">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5F3654" w:rsidRPr="00F06612" w:rsidRDefault="005F3654" w:rsidP="005F3654">
      <w:pPr>
        <w:autoSpaceDE w:val="0"/>
        <w:autoSpaceDN w:val="0"/>
        <w:adjustRightInd w:val="0"/>
        <w:jc w:val="center"/>
        <w:rPr>
          <w:b/>
        </w:rPr>
      </w:pPr>
      <w:r w:rsidRPr="00F06612">
        <w:rPr>
          <w:b/>
        </w:rPr>
        <w:t>СРЕДСТВА ОБЕЗБЕЂЕЊА</w:t>
      </w:r>
    </w:p>
    <w:p w:rsidR="005F3654" w:rsidRPr="00F06612" w:rsidRDefault="005F3654" w:rsidP="005F3654">
      <w:pPr>
        <w:autoSpaceDE w:val="0"/>
        <w:autoSpaceDN w:val="0"/>
        <w:adjustRightInd w:val="0"/>
        <w:rPr>
          <w:b/>
        </w:rPr>
      </w:pPr>
    </w:p>
    <w:p w:rsidR="005F3654" w:rsidRPr="00E07AEB" w:rsidRDefault="005F3654" w:rsidP="005F3654">
      <w:pPr>
        <w:autoSpaceDE w:val="0"/>
        <w:autoSpaceDN w:val="0"/>
        <w:adjustRightInd w:val="0"/>
        <w:jc w:val="center"/>
        <w:rPr>
          <w:b/>
        </w:rPr>
      </w:pPr>
      <w:r w:rsidRPr="00A34BD4">
        <w:rPr>
          <w:b/>
        </w:rPr>
        <w:t>Члан 10.</w:t>
      </w:r>
    </w:p>
    <w:p w:rsidR="005F3654" w:rsidRPr="00A34BD4" w:rsidRDefault="005F3654" w:rsidP="005F3654">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5F3654" w:rsidRPr="00A34BD4" w:rsidRDefault="005F3654" w:rsidP="005F3654">
      <w:pPr>
        <w:jc w:val="both"/>
        <w:rPr>
          <w:noProof/>
        </w:rPr>
      </w:pPr>
    </w:p>
    <w:p w:rsidR="005F3654" w:rsidRPr="000E7143" w:rsidRDefault="005F3654" w:rsidP="0060318F">
      <w:pPr>
        <w:pStyle w:val="ListParagraph"/>
        <w:numPr>
          <w:ilvl w:val="0"/>
          <w:numId w:val="6"/>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5F3654" w:rsidRDefault="005F3654" w:rsidP="005F3654">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w:t>
      </w:r>
      <w:r w:rsidRPr="00CC2F69">
        <w:t xml:space="preserve">или не достави средство </w:t>
      </w:r>
      <w:r w:rsidRPr="00CC2F69">
        <w:lastRenderedPageBreak/>
        <w:t xml:space="preserve">обезбеђења уз појединачни уговор који наручилац и </w:t>
      </w:r>
      <w:r w:rsidRPr="00DC5354">
        <w:t xml:space="preserve">Добављач </w:t>
      </w:r>
      <w:r w:rsidRPr="00CC2F69">
        <w:t>закључе по основу оквирног споразума.</w:t>
      </w:r>
    </w:p>
    <w:p w:rsidR="005F3654" w:rsidRDefault="005F3654" w:rsidP="005F3654">
      <w:pPr>
        <w:pStyle w:val="ListParagraph"/>
        <w:ind w:left="0" w:firstLine="720"/>
        <w:jc w:val="both"/>
      </w:pPr>
    </w:p>
    <w:p w:rsidR="005F3654" w:rsidRPr="002C5F98" w:rsidRDefault="005F3654" w:rsidP="005F3654">
      <w:pPr>
        <w:pStyle w:val="ListParagraph"/>
        <w:ind w:left="0" w:firstLine="720"/>
        <w:jc w:val="both"/>
      </w:pPr>
      <w:r>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5F3654" w:rsidRDefault="005F3654" w:rsidP="0060318F">
      <w:pPr>
        <w:pStyle w:val="ListParagraph"/>
        <w:numPr>
          <w:ilvl w:val="0"/>
          <w:numId w:val="13"/>
        </w:numPr>
        <w:jc w:val="both"/>
        <w:rPr>
          <w:noProof/>
        </w:rPr>
      </w:pPr>
      <w:r w:rsidRPr="00DC5354">
        <w:rPr>
          <w:b/>
        </w:rPr>
        <w:t>регистровану бланко меницу и менично овлашћење</w:t>
      </w:r>
      <w:r w:rsidRPr="00DC5354">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5F3654" w:rsidRPr="000E7143" w:rsidRDefault="005F3654" w:rsidP="005F3654">
      <w:pPr>
        <w:ind w:firstLine="360"/>
        <w:jc w:val="both"/>
      </w:pPr>
      <w:r w:rsidRPr="005A460B">
        <w:rPr>
          <w:noProof/>
        </w:rPr>
        <w:t xml:space="preserve">Уколико се за време трајања </w:t>
      </w:r>
      <w:r w:rsidR="0063723A">
        <w:rPr>
          <w:noProof/>
        </w:rPr>
        <w:t>оквирног</w:t>
      </w:r>
      <w:bookmarkStart w:id="116" w:name="_GoBack"/>
      <w:bookmarkEnd w:id="116"/>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5F3654" w:rsidRPr="00267170" w:rsidRDefault="005F3654" w:rsidP="005F3654">
      <w:pPr>
        <w:autoSpaceDE w:val="0"/>
        <w:autoSpaceDN w:val="0"/>
        <w:adjustRightInd w:val="0"/>
        <w:jc w:val="center"/>
        <w:rPr>
          <w:b/>
        </w:rPr>
      </w:pPr>
      <w:r w:rsidRPr="00202470">
        <w:rPr>
          <w:b/>
        </w:rPr>
        <w:t>ВИША СИЛА</w:t>
      </w:r>
    </w:p>
    <w:p w:rsidR="005F3654" w:rsidRPr="00202470" w:rsidRDefault="005F3654" w:rsidP="005F3654">
      <w:pPr>
        <w:autoSpaceDE w:val="0"/>
        <w:autoSpaceDN w:val="0"/>
        <w:adjustRightInd w:val="0"/>
        <w:jc w:val="center"/>
        <w:rPr>
          <w:b/>
        </w:rPr>
      </w:pPr>
    </w:p>
    <w:p w:rsidR="005F3654" w:rsidRPr="00E07AEB" w:rsidRDefault="005F3654" w:rsidP="005F3654">
      <w:pPr>
        <w:autoSpaceDE w:val="0"/>
        <w:autoSpaceDN w:val="0"/>
        <w:adjustRightInd w:val="0"/>
        <w:jc w:val="center"/>
        <w:rPr>
          <w:b/>
        </w:rPr>
      </w:pPr>
      <w:r w:rsidRPr="00202470">
        <w:rPr>
          <w:b/>
        </w:rPr>
        <w:t>Члан 1</w:t>
      </w:r>
      <w:r>
        <w:rPr>
          <w:b/>
        </w:rPr>
        <w:t>1</w:t>
      </w:r>
      <w:r w:rsidRPr="00202470">
        <w:rPr>
          <w:b/>
        </w:rPr>
        <w:t>.</w:t>
      </w:r>
    </w:p>
    <w:p w:rsidR="005F3654" w:rsidRPr="00202470" w:rsidRDefault="005F3654" w:rsidP="005F3654">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5F3654" w:rsidRPr="00202470" w:rsidRDefault="005F3654" w:rsidP="005F3654">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5F3654" w:rsidRDefault="005F3654" w:rsidP="005F3654">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5F3654" w:rsidRPr="000E7143" w:rsidRDefault="005F3654" w:rsidP="005F3654">
      <w:pPr>
        <w:ind w:firstLine="720"/>
        <w:jc w:val="both"/>
        <w:rPr>
          <w:noProof/>
        </w:rPr>
      </w:pPr>
      <w:r>
        <w:rPr>
          <w:noProof/>
        </w:rPr>
        <w:t>Сва обавештења која нису дата у писаном облику неће производити правно дејство.</w:t>
      </w:r>
    </w:p>
    <w:p w:rsidR="005F3654" w:rsidRPr="00202470" w:rsidRDefault="005F3654" w:rsidP="005F3654">
      <w:pPr>
        <w:autoSpaceDE w:val="0"/>
        <w:autoSpaceDN w:val="0"/>
        <w:adjustRightInd w:val="0"/>
        <w:jc w:val="center"/>
        <w:rPr>
          <w:b/>
        </w:rPr>
      </w:pPr>
      <w:r w:rsidRPr="00202470">
        <w:rPr>
          <w:b/>
        </w:rPr>
        <w:t>ПОСЕБНЕ И ЗАВРШНЕ ОДРЕДБЕ</w:t>
      </w:r>
    </w:p>
    <w:p w:rsidR="005F3654" w:rsidRPr="00202470" w:rsidRDefault="005F3654" w:rsidP="005F3654">
      <w:pPr>
        <w:autoSpaceDE w:val="0"/>
        <w:autoSpaceDN w:val="0"/>
        <w:adjustRightInd w:val="0"/>
        <w:jc w:val="both"/>
        <w:rPr>
          <w:b/>
        </w:rPr>
      </w:pPr>
    </w:p>
    <w:p w:rsidR="005F3654" w:rsidRPr="00E07AEB" w:rsidRDefault="005F3654" w:rsidP="005F3654">
      <w:pPr>
        <w:ind w:firstLine="425"/>
        <w:jc w:val="center"/>
        <w:rPr>
          <w:b/>
        </w:rPr>
      </w:pPr>
      <w:r w:rsidRPr="00202470">
        <w:rPr>
          <w:b/>
        </w:rPr>
        <w:t>Члан 1</w:t>
      </w:r>
      <w:r>
        <w:rPr>
          <w:b/>
        </w:rPr>
        <w:t>2</w:t>
      </w:r>
      <w:r w:rsidRPr="00202470">
        <w:rPr>
          <w:b/>
        </w:rPr>
        <w:t>.</w:t>
      </w:r>
    </w:p>
    <w:p w:rsidR="005F3654" w:rsidRDefault="005F3654" w:rsidP="005F3654">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5F3654" w:rsidRPr="00FF1257" w:rsidRDefault="005F3654" w:rsidP="005F3654">
      <w:pPr>
        <w:ind w:firstLine="720"/>
        <w:jc w:val="both"/>
      </w:pPr>
    </w:p>
    <w:p w:rsidR="005F3654" w:rsidRPr="00E07AEB" w:rsidRDefault="005F3654" w:rsidP="005F3654">
      <w:pPr>
        <w:ind w:firstLine="425"/>
        <w:jc w:val="center"/>
        <w:rPr>
          <w:b/>
        </w:rPr>
      </w:pPr>
      <w:r w:rsidRPr="00202470">
        <w:rPr>
          <w:b/>
        </w:rPr>
        <w:t>Члан 1</w:t>
      </w:r>
      <w:r>
        <w:rPr>
          <w:b/>
        </w:rPr>
        <w:t>3</w:t>
      </w:r>
      <w:r w:rsidRPr="00202470">
        <w:rPr>
          <w:b/>
        </w:rPr>
        <w:t>.</w:t>
      </w:r>
    </w:p>
    <w:p w:rsidR="005F3654" w:rsidRPr="00202470" w:rsidRDefault="005F3654" w:rsidP="005F3654">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5F3654" w:rsidRPr="00FF1257" w:rsidRDefault="005F3654" w:rsidP="005F3654">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w:t>
      </w:r>
      <w:r>
        <w:rPr>
          <w:sz w:val="24"/>
          <w:szCs w:val="24"/>
        </w:rPr>
        <w:t>варно надлежни суд у Новом Саду.</w:t>
      </w:r>
    </w:p>
    <w:p w:rsidR="005F3654" w:rsidRPr="00E07AEB" w:rsidRDefault="005F3654" w:rsidP="005F3654">
      <w:pPr>
        <w:ind w:firstLine="425"/>
        <w:jc w:val="center"/>
        <w:rPr>
          <w:b/>
        </w:rPr>
      </w:pPr>
      <w:r w:rsidRPr="00202470">
        <w:rPr>
          <w:b/>
        </w:rPr>
        <w:t>Члан 1</w:t>
      </w:r>
      <w:r>
        <w:rPr>
          <w:b/>
        </w:rPr>
        <w:t>4</w:t>
      </w:r>
      <w:r w:rsidRPr="00202470">
        <w:rPr>
          <w:b/>
        </w:rPr>
        <w:t>.</w:t>
      </w:r>
    </w:p>
    <w:p w:rsidR="005F3654" w:rsidRPr="005F3654" w:rsidRDefault="005F3654" w:rsidP="00037C59">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tbl>
      <w:tblPr>
        <w:tblW w:w="0" w:type="auto"/>
        <w:tblLook w:val="04A0"/>
      </w:tblPr>
      <w:tblGrid>
        <w:gridCol w:w="3105"/>
        <w:gridCol w:w="3034"/>
        <w:gridCol w:w="3113"/>
      </w:tblGrid>
      <w:tr w:rsidR="005F3654" w:rsidRPr="00F06612" w:rsidTr="005F3654">
        <w:tc>
          <w:tcPr>
            <w:tcW w:w="3190" w:type="dxa"/>
            <w:shd w:val="clear" w:color="auto" w:fill="auto"/>
            <w:vAlign w:val="center"/>
          </w:tcPr>
          <w:p w:rsidR="005F3654" w:rsidRPr="00F06612" w:rsidRDefault="005F3654" w:rsidP="005F3654">
            <w:pPr>
              <w:pStyle w:val="BodyText2"/>
              <w:jc w:val="center"/>
              <w:rPr>
                <w:b w:val="0"/>
              </w:rPr>
            </w:pPr>
            <w:r w:rsidRPr="00F06612">
              <w:rPr>
                <w:b w:val="0"/>
              </w:rPr>
              <w:t>ДОБАВЉАЧ</w:t>
            </w:r>
          </w:p>
        </w:tc>
        <w:tc>
          <w:tcPr>
            <w:tcW w:w="3190" w:type="dxa"/>
            <w:shd w:val="clear" w:color="auto" w:fill="auto"/>
            <w:vAlign w:val="center"/>
          </w:tcPr>
          <w:p w:rsidR="005F3654" w:rsidRPr="00F06612" w:rsidRDefault="005F3654" w:rsidP="005F3654">
            <w:pPr>
              <w:pStyle w:val="BodyText2"/>
              <w:jc w:val="center"/>
              <w:rPr>
                <w:b w:val="0"/>
              </w:rPr>
            </w:pPr>
          </w:p>
        </w:tc>
        <w:tc>
          <w:tcPr>
            <w:tcW w:w="3191" w:type="dxa"/>
            <w:shd w:val="clear" w:color="auto" w:fill="auto"/>
            <w:vAlign w:val="center"/>
          </w:tcPr>
          <w:p w:rsidR="005F3654" w:rsidRPr="00D439A2" w:rsidRDefault="005F3654" w:rsidP="005F3654">
            <w:pPr>
              <w:pStyle w:val="BodyText2"/>
              <w:jc w:val="center"/>
              <w:rPr>
                <w:b w:val="0"/>
              </w:rPr>
            </w:pPr>
            <w:r>
              <w:rPr>
                <w:b w:val="0"/>
              </w:rPr>
              <w:t>НАРУЧИЛАЦ</w:t>
            </w:r>
          </w:p>
        </w:tc>
      </w:tr>
      <w:tr w:rsidR="005F3654" w:rsidRPr="00F06612" w:rsidTr="005F3654">
        <w:tc>
          <w:tcPr>
            <w:tcW w:w="3190" w:type="dxa"/>
            <w:shd w:val="clear" w:color="auto" w:fill="auto"/>
            <w:vAlign w:val="center"/>
          </w:tcPr>
          <w:p w:rsidR="005F3654" w:rsidRPr="00F06612" w:rsidRDefault="005F3654" w:rsidP="005F3654">
            <w:pPr>
              <w:pStyle w:val="BodyText2"/>
              <w:jc w:val="center"/>
              <w:rPr>
                <w:b w:val="0"/>
              </w:rPr>
            </w:pPr>
          </w:p>
        </w:tc>
        <w:tc>
          <w:tcPr>
            <w:tcW w:w="3190" w:type="dxa"/>
            <w:shd w:val="clear" w:color="auto" w:fill="auto"/>
            <w:vAlign w:val="center"/>
          </w:tcPr>
          <w:p w:rsidR="005F3654" w:rsidRPr="00F06612" w:rsidRDefault="005F3654" w:rsidP="005F3654">
            <w:pPr>
              <w:pStyle w:val="BodyText2"/>
              <w:jc w:val="center"/>
              <w:rPr>
                <w:b w:val="0"/>
              </w:rPr>
            </w:pPr>
          </w:p>
        </w:tc>
        <w:tc>
          <w:tcPr>
            <w:tcW w:w="3191" w:type="dxa"/>
            <w:shd w:val="clear" w:color="auto" w:fill="auto"/>
            <w:vAlign w:val="center"/>
          </w:tcPr>
          <w:p w:rsidR="005F3654" w:rsidRPr="00F06612" w:rsidRDefault="005F3654" w:rsidP="005F3654">
            <w:pPr>
              <w:pStyle w:val="BodyText2"/>
              <w:jc w:val="center"/>
              <w:rPr>
                <w:b w:val="0"/>
              </w:rPr>
            </w:pPr>
          </w:p>
        </w:tc>
      </w:tr>
      <w:tr w:rsidR="005F3654" w:rsidRPr="00F06612" w:rsidTr="005F3654">
        <w:tc>
          <w:tcPr>
            <w:tcW w:w="3190" w:type="dxa"/>
            <w:tcBorders>
              <w:bottom w:val="single" w:sz="4" w:space="0" w:color="auto"/>
            </w:tcBorders>
            <w:shd w:val="clear" w:color="auto" w:fill="auto"/>
          </w:tcPr>
          <w:p w:rsidR="005F3654" w:rsidRPr="00F06612" w:rsidRDefault="005F3654" w:rsidP="005F3654">
            <w:pPr>
              <w:pStyle w:val="BodyText2"/>
              <w:jc w:val="center"/>
              <w:rPr>
                <w:b w:val="0"/>
              </w:rPr>
            </w:pPr>
          </w:p>
        </w:tc>
        <w:tc>
          <w:tcPr>
            <w:tcW w:w="3190" w:type="dxa"/>
            <w:shd w:val="clear" w:color="auto" w:fill="auto"/>
          </w:tcPr>
          <w:p w:rsidR="005F3654" w:rsidRPr="00F06612" w:rsidRDefault="005F3654" w:rsidP="005F3654">
            <w:pPr>
              <w:pStyle w:val="BodyText2"/>
              <w:rPr>
                <w:b w:val="0"/>
              </w:rPr>
            </w:pPr>
          </w:p>
        </w:tc>
        <w:tc>
          <w:tcPr>
            <w:tcW w:w="3191" w:type="dxa"/>
            <w:tcBorders>
              <w:bottom w:val="single" w:sz="4" w:space="0" w:color="auto"/>
            </w:tcBorders>
            <w:shd w:val="clear" w:color="auto" w:fill="auto"/>
          </w:tcPr>
          <w:p w:rsidR="005F3654" w:rsidRPr="00F06612" w:rsidRDefault="005F3654" w:rsidP="005F3654">
            <w:pPr>
              <w:pStyle w:val="BodyText2"/>
              <w:jc w:val="center"/>
              <w:rPr>
                <w:b w:val="0"/>
              </w:rPr>
            </w:pPr>
          </w:p>
        </w:tc>
      </w:tr>
      <w:tr w:rsidR="005F3654" w:rsidRPr="00F06612" w:rsidTr="005F3654">
        <w:tc>
          <w:tcPr>
            <w:tcW w:w="3190" w:type="dxa"/>
            <w:tcBorders>
              <w:top w:val="single" w:sz="4" w:space="0" w:color="auto"/>
            </w:tcBorders>
            <w:shd w:val="clear" w:color="auto" w:fill="auto"/>
          </w:tcPr>
          <w:p w:rsidR="005F3654" w:rsidRPr="00F06612" w:rsidRDefault="005F3654" w:rsidP="005F3654">
            <w:pPr>
              <w:pStyle w:val="BodyText2"/>
              <w:jc w:val="center"/>
              <w:rPr>
                <w:b w:val="0"/>
              </w:rPr>
            </w:pPr>
          </w:p>
        </w:tc>
        <w:tc>
          <w:tcPr>
            <w:tcW w:w="3190" w:type="dxa"/>
            <w:shd w:val="clear" w:color="auto" w:fill="auto"/>
          </w:tcPr>
          <w:p w:rsidR="005F3654" w:rsidRPr="00F06612" w:rsidRDefault="005F3654" w:rsidP="005F3654">
            <w:pPr>
              <w:pStyle w:val="BodyText2"/>
              <w:rPr>
                <w:b w:val="0"/>
              </w:rPr>
            </w:pPr>
          </w:p>
        </w:tc>
        <w:tc>
          <w:tcPr>
            <w:tcW w:w="3191" w:type="dxa"/>
            <w:tcBorders>
              <w:top w:val="single" w:sz="4" w:space="0" w:color="auto"/>
            </w:tcBorders>
            <w:shd w:val="clear" w:color="auto" w:fill="auto"/>
          </w:tcPr>
          <w:p w:rsidR="005F3654" w:rsidRPr="00F06612" w:rsidRDefault="005F3654" w:rsidP="00037C59">
            <w:pPr>
              <w:pStyle w:val="BodyText2"/>
              <w:rPr>
                <w:b w:val="0"/>
              </w:rPr>
            </w:pPr>
          </w:p>
        </w:tc>
      </w:tr>
    </w:tbl>
    <w:p w:rsidR="005F3654" w:rsidRPr="005F3654" w:rsidRDefault="005F3654" w:rsidP="005F3654">
      <w:pPr>
        <w:rPr>
          <w:b/>
          <w:noProof/>
          <w:sz w:val="28"/>
        </w:rPr>
      </w:pPr>
    </w:p>
    <w:p w:rsidR="0060318F" w:rsidRPr="00F350A3" w:rsidRDefault="0060318F" w:rsidP="0060318F">
      <w:pPr>
        <w:pStyle w:val="Heading2"/>
        <w:numPr>
          <w:ilvl w:val="0"/>
          <w:numId w:val="11"/>
        </w:numPr>
        <w:spacing w:after="480"/>
        <w:rPr>
          <w:noProof/>
        </w:rPr>
      </w:pPr>
      <w:bookmarkStart w:id="117" w:name="_Toc476822479"/>
      <w:bookmarkStart w:id="118" w:name="_Toc476823108"/>
      <w:r w:rsidRPr="006A71FA">
        <w:rPr>
          <w:noProof/>
        </w:rPr>
        <w:t xml:space="preserve">МОДЕЛ </w:t>
      </w:r>
      <w:r>
        <w:rPr>
          <w:noProof/>
        </w:rPr>
        <w:t>УГОВОРА</w:t>
      </w:r>
      <w:bookmarkEnd w:id="117"/>
      <w:bookmarkEnd w:id="118"/>
    </w:p>
    <w:p w:rsidR="005F3654" w:rsidRPr="001E5686" w:rsidRDefault="005F3654" w:rsidP="005F3654">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5F3654" w:rsidRPr="00240D48" w:rsidRDefault="005F3654" w:rsidP="005F3654">
      <w:pPr>
        <w:jc w:val="center"/>
        <w:rPr>
          <w:noProof/>
          <w:color w:val="000000" w:themeColor="text1"/>
        </w:rPr>
      </w:pPr>
    </w:p>
    <w:p w:rsidR="005F3654" w:rsidRPr="00240D48" w:rsidRDefault="005F3654" w:rsidP="005F3654">
      <w:pPr>
        <w:jc w:val="center"/>
        <w:outlineLvl w:val="0"/>
        <w:rPr>
          <w:b/>
          <w:noProof/>
        </w:rPr>
      </w:pPr>
      <w:bookmarkStart w:id="119" w:name="_Toc380740076"/>
      <w:bookmarkStart w:id="120" w:name="_Toc389742038"/>
      <w:bookmarkStart w:id="121" w:name="_Toc448141804"/>
      <w:bookmarkStart w:id="122" w:name="_Toc476814921"/>
      <w:bookmarkStart w:id="123" w:name="_Toc476821575"/>
      <w:bookmarkStart w:id="124" w:name="_Toc476822480"/>
      <w:bookmarkStart w:id="125" w:name="_Toc476823109"/>
      <w:r w:rsidRPr="00240D48">
        <w:rPr>
          <w:b/>
          <w:noProof/>
        </w:rPr>
        <w:t>УГОВОР</w:t>
      </w:r>
      <w:bookmarkEnd w:id="119"/>
      <w:bookmarkEnd w:id="120"/>
      <w:bookmarkEnd w:id="121"/>
      <w:bookmarkEnd w:id="122"/>
      <w:bookmarkEnd w:id="123"/>
      <w:bookmarkEnd w:id="124"/>
      <w:bookmarkEnd w:id="125"/>
    </w:p>
    <w:p w:rsidR="005F3654" w:rsidRPr="000E7143" w:rsidRDefault="005F3654" w:rsidP="005F3654">
      <w:pPr>
        <w:jc w:val="center"/>
        <w:outlineLvl w:val="0"/>
        <w:rPr>
          <w:b/>
          <w:noProof/>
        </w:rPr>
      </w:pPr>
      <w:bookmarkStart w:id="126" w:name="_Toc380740077"/>
      <w:bookmarkStart w:id="127" w:name="_Toc389742039"/>
      <w:bookmarkStart w:id="128" w:name="_Toc448141805"/>
      <w:bookmarkStart w:id="129" w:name="_Toc476814922"/>
      <w:bookmarkStart w:id="130" w:name="_Toc476821576"/>
      <w:bookmarkStart w:id="131" w:name="_Toc476822481"/>
      <w:bookmarkStart w:id="132" w:name="_Toc476823110"/>
      <w:r w:rsidRPr="00240D48">
        <w:rPr>
          <w:b/>
          <w:noProof/>
        </w:rPr>
        <w:t xml:space="preserve">О ЈАВНОЈ НАБАВЦИ БРОЈ </w:t>
      </w:r>
      <w:r>
        <w:rPr>
          <w:b/>
          <w:noProof/>
        </w:rPr>
        <w:t>1</w:t>
      </w:r>
      <w:r w:rsidR="0060318F">
        <w:rPr>
          <w:b/>
          <w:noProof/>
        </w:rPr>
        <w:t>6</w:t>
      </w:r>
      <w:r>
        <w:rPr>
          <w:b/>
          <w:noProof/>
        </w:rPr>
        <w:t>-17</w:t>
      </w:r>
      <w:r w:rsidRPr="00240D48">
        <w:rPr>
          <w:b/>
          <w:noProof/>
        </w:rPr>
        <w:t>-О</w:t>
      </w:r>
      <w:bookmarkEnd w:id="126"/>
      <w:bookmarkEnd w:id="127"/>
      <w:bookmarkEnd w:id="128"/>
      <w:r>
        <w:rPr>
          <w:b/>
          <w:noProof/>
        </w:rPr>
        <w:t>С</w:t>
      </w:r>
      <w:bookmarkEnd w:id="129"/>
      <w:bookmarkEnd w:id="130"/>
      <w:bookmarkEnd w:id="131"/>
      <w:bookmarkEnd w:id="132"/>
    </w:p>
    <w:p w:rsidR="005F3654" w:rsidRPr="00732D31" w:rsidRDefault="005F3654" w:rsidP="005F3654">
      <w:pPr>
        <w:rPr>
          <w:noProof/>
          <w:color w:val="000000" w:themeColor="text1"/>
        </w:rPr>
      </w:pPr>
    </w:p>
    <w:p w:rsidR="005F3654" w:rsidRPr="00732D31" w:rsidRDefault="005F3654" w:rsidP="005F3654">
      <w:pPr>
        <w:rPr>
          <w:noProof/>
          <w:color w:val="000000" w:themeColor="text1"/>
        </w:rPr>
      </w:pPr>
      <w:r w:rsidRPr="00732D31">
        <w:rPr>
          <w:noProof/>
          <w:color w:val="000000" w:themeColor="text1"/>
        </w:rPr>
        <w:t>Уговорне стране:</w:t>
      </w:r>
    </w:p>
    <w:p w:rsidR="005F3654" w:rsidRPr="00732D31" w:rsidRDefault="005F3654" w:rsidP="005F3654">
      <w:pPr>
        <w:rPr>
          <w:noProof/>
          <w:color w:val="000000" w:themeColor="text1"/>
        </w:rPr>
      </w:pPr>
    </w:p>
    <w:p w:rsidR="005F3654" w:rsidRPr="00732D31" w:rsidRDefault="005F3654" w:rsidP="0060318F">
      <w:pPr>
        <w:numPr>
          <w:ilvl w:val="0"/>
          <w:numId w:val="15"/>
        </w:numPr>
        <w:jc w:val="both"/>
        <w:rPr>
          <w:noProof/>
        </w:rPr>
      </w:pPr>
      <w:r w:rsidRPr="00732D31">
        <w:rPr>
          <w:b/>
          <w:noProof/>
        </w:rPr>
        <w:t>КЛИНИЧКИ ЦЕНТАР ВОЈВОДИНЕ</w:t>
      </w:r>
      <w:r w:rsidRPr="00732D31">
        <w:rPr>
          <w:noProof/>
        </w:rPr>
        <w:t>, ул. Хајдук Вељкова бр. 1, Нови Сад,</w:t>
      </w:r>
    </w:p>
    <w:p w:rsidR="005F3654" w:rsidRPr="00732D31" w:rsidRDefault="005F3654" w:rsidP="005F3654">
      <w:pPr>
        <w:ind w:left="720"/>
        <w:jc w:val="both"/>
        <w:rPr>
          <w:noProof/>
        </w:rPr>
      </w:pPr>
      <w:r w:rsidRPr="00732D31">
        <w:rPr>
          <w:noProof/>
        </w:rPr>
        <w:t>ПИБ: 101696893, Матични број: 08664161</w:t>
      </w:r>
    </w:p>
    <w:p w:rsidR="005F3654" w:rsidRPr="00732D31" w:rsidRDefault="005F3654" w:rsidP="005F3654">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5F3654" w:rsidRPr="00732D31" w:rsidRDefault="005F3654" w:rsidP="005F3654">
      <w:pPr>
        <w:ind w:left="720"/>
        <w:jc w:val="both"/>
        <w:rPr>
          <w:noProof/>
        </w:rPr>
      </w:pPr>
      <w:r w:rsidRPr="00732D31">
        <w:rPr>
          <w:noProof/>
        </w:rPr>
        <w:t>Телефон: 021/484-3-484 Телефакс: 021/487-2232</w:t>
      </w:r>
    </w:p>
    <w:p w:rsidR="005F3654" w:rsidRPr="00E545F5" w:rsidRDefault="005F3654" w:rsidP="005F3654">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5F3654" w:rsidRPr="00732D31" w:rsidRDefault="005F3654" w:rsidP="005F3654">
      <w:pPr>
        <w:jc w:val="both"/>
        <w:rPr>
          <w:noProof/>
          <w:color w:val="000000" w:themeColor="text1"/>
        </w:rPr>
      </w:pPr>
    </w:p>
    <w:p w:rsidR="005F3654" w:rsidRPr="00732D31" w:rsidRDefault="005F3654" w:rsidP="0060318F">
      <w:pPr>
        <w:numPr>
          <w:ilvl w:val="0"/>
          <w:numId w:val="15"/>
        </w:numPr>
        <w:jc w:val="both"/>
        <w:rPr>
          <w:noProof/>
          <w:color w:val="000000" w:themeColor="text1"/>
        </w:rPr>
      </w:pPr>
      <w:r w:rsidRPr="00732D31">
        <w:rPr>
          <w:noProof/>
          <w:color w:val="000000" w:themeColor="text1"/>
        </w:rPr>
        <w:t>____________________________________________________________________,</w:t>
      </w:r>
    </w:p>
    <w:p w:rsidR="005F3654" w:rsidRPr="00732D31" w:rsidRDefault="005F3654" w:rsidP="005F3654">
      <w:pPr>
        <w:jc w:val="center"/>
        <w:rPr>
          <w:color w:val="000000" w:themeColor="text1"/>
        </w:rPr>
      </w:pPr>
      <w:r w:rsidRPr="00732D31">
        <w:rPr>
          <w:noProof/>
          <w:color w:val="000000" w:themeColor="text1"/>
        </w:rPr>
        <w:t>(</w:t>
      </w:r>
      <w:r w:rsidRPr="00732D31">
        <w:rPr>
          <w:i/>
          <w:noProof/>
          <w:color w:val="000000" w:themeColor="text1"/>
        </w:rPr>
        <w:t>назив и адреса)</w:t>
      </w:r>
    </w:p>
    <w:p w:rsidR="005F3654" w:rsidRPr="00732D31" w:rsidRDefault="005F3654" w:rsidP="005F3654">
      <w:pPr>
        <w:ind w:left="720"/>
        <w:jc w:val="both"/>
        <w:rPr>
          <w:noProof/>
          <w:color w:val="000000" w:themeColor="text1"/>
        </w:rPr>
      </w:pPr>
      <w:r w:rsidRPr="00732D31">
        <w:rPr>
          <w:noProof/>
          <w:color w:val="000000" w:themeColor="text1"/>
        </w:rPr>
        <w:t>ПИБ:.......................... Матични број:........................................</w:t>
      </w:r>
    </w:p>
    <w:p w:rsidR="005F3654" w:rsidRPr="00732D31" w:rsidRDefault="005F3654" w:rsidP="005F3654">
      <w:pPr>
        <w:ind w:left="720"/>
        <w:jc w:val="both"/>
        <w:rPr>
          <w:noProof/>
          <w:color w:val="000000" w:themeColor="text1"/>
        </w:rPr>
      </w:pPr>
      <w:r w:rsidRPr="00732D31">
        <w:rPr>
          <w:noProof/>
          <w:color w:val="000000" w:themeColor="text1"/>
        </w:rPr>
        <w:t>Број рачуна:............................................ Назив банке:......................................,</w:t>
      </w:r>
    </w:p>
    <w:p w:rsidR="005F3654" w:rsidRPr="00732D31" w:rsidRDefault="005F3654" w:rsidP="005F3654">
      <w:pPr>
        <w:ind w:left="720"/>
        <w:jc w:val="both"/>
        <w:rPr>
          <w:noProof/>
          <w:color w:val="000000" w:themeColor="text1"/>
        </w:rPr>
      </w:pPr>
      <w:r w:rsidRPr="00732D31">
        <w:rPr>
          <w:noProof/>
          <w:color w:val="000000" w:themeColor="text1"/>
        </w:rPr>
        <w:t>Телефон:............................Телефакс:......................................</w:t>
      </w:r>
    </w:p>
    <w:p w:rsidR="005F3654" w:rsidRPr="00732D31" w:rsidRDefault="005F3654" w:rsidP="005F3654">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5F3654" w:rsidRPr="00732D31" w:rsidRDefault="005F3654" w:rsidP="005F3654">
      <w:pPr>
        <w:ind w:left="1440" w:firstLine="720"/>
        <w:jc w:val="both"/>
        <w:rPr>
          <w:noProof/>
          <w:color w:val="000000" w:themeColor="text1"/>
          <w:sz w:val="16"/>
          <w:szCs w:val="16"/>
        </w:rPr>
      </w:pPr>
    </w:p>
    <w:p w:rsidR="005F3654" w:rsidRDefault="005F3654" w:rsidP="005F3654">
      <w:pPr>
        <w:ind w:left="1440" w:firstLine="720"/>
        <w:jc w:val="both"/>
        <w:rPr>
          <w:noProof/>
          <w:color w:val="000000" w:themeColor="text1"/>
          <w:sz w:val="16"/>
          <w:szCs w:val="16"/>
        </w:rPr>
      </w:pPr>
    </w:p>
    <w:p w:rsidR="005F3654" w:rsidRPr="00732D31" w:rsidRDefault="005F3654" w:rsidP="005F3654">
      <w:pPr>
        <w:ind w:left="1440" w:firstLine="720"/>
        <w:jc w:val="both"/>
        <w:rPr>
          <w:noProof/>
          <w:color w:val="000000" w:themeColor="text1"/>
          <w:sz w:val="16"/>
          <w:szCs w:val="16"/>
        </w:rPr>
      </w:pPr>
    </w:p>
    <w:p w:rsidR="005F3654" w:rsidRPr="00732D31" w:rsidRDefault="005F3654" w:rsidP="005F3654">
      <w:pPr>
        <w:jc w:val="center"/>
        <w:outlineLvl w:val="0"/>
        <w:rPr>
          <w:b/>
          <w:noProof/>
          <w:color w:val="000000" w:themeColor="text1"/>
        </w:rPr>
      </w:pPr>
      <w:bookmarkStart w:id="133" w:name="_Toc380740078"/>
      <w:bookmarkStart w:id="134" w:name="_Toc389742040"/>
      <w:bookmarkStart w:id="135" w:name="_Toc448141806"/>
      <w:bookmarkStart w:id="136" w:name="_Toc476814923"/>
      <w:bookmarkStart w:id="137" w:name="_Toc476821577"/>
      <w:bookmarkStart w:id="138" w:name="_Toc476822482"/>
      <w:bookmarkStart w:id="139" w:name="_Toc476823111"/>
      <w:r w:rsidRPr="00732D31">
        <w:rPr>
          <w:b/>
          <w:noProof/>
          <w:color w:val="000000" w:themeColor="text1"/>
        </w:rPr>
        <w:t>Члан 1.</w:t>
      </w:r>
      <w:bookmarkEnd w:id="133"/>
      <w:bookmarkEnd w:id="134"/>
      <w:bookmarkEnd w:id="135"/>
      <w:bookmarkEnd w:id="136"/>
      <w:bookmarkEnd w:id="137"/>
      <w:bookmarkEnd w:id="138"/>
      <w:bookmarkEnd w:id="139"/>
    </w:p>
    <w:p w:rsidR="005F3654" w:rsidRDefault="005F3654" w:rsidP="005F3654">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E067E7">
        <w:rPr>
          <w:b/>
          <w:szCs w:val="28"/>
          <w:lang w:val="sr-Cyrl-CS"/>
        </w:rPr>
        <w:t>Набавка</w:t>
      </w:r>
      <w:r w:rsidRPr="00E067E7">
        <w:rPr>
          <w:b/>
          <w:szCs w:val="28"/>
        </w:rPr>
        <w:t xml:space="preserve"> реагенаса и потрошног материјала за гасне анализаторе за потребе Центра за лабораторијску медицину у оквиру </w:t>
      </w:r>
      <w:r w:rsidRPr="00E067E7">
        <w:rPr>
          <w:b/>
          <w:szCs w:val="28"/>
          <w:lang w:val="sr-Cyrl-CS"/>
        </w:rPr>
        <w:t>Клиничког центра Војводине</w:t>
      </w:r>
      <w:r>
        <w:rPr>
          <w:b/>
          <w:noProof/>
        </w:rPr>
        <w:t xml:space="preserve">, </w:t>
      </w:r>
      <w:r w:rsidRPr="005F3654">
        <w:rPr>
          <w:noProof/>
        </w:rPr>
        <w:t xml:space="preserve">за </w:t>
      </w:r>
      <w:r w:rsidRPr="005F3654">
        <w:rPr>
          <w:b/>
          <w:noProof/>
        </w:rPr>
        <w:t>партију бр</w:t>
      </w:r>
      <w:r w:rsidRPr="007A1538">
        <w:rPr>
          <w:i/>
          <w:noProof/>
        </w:rPr>
        <w:t>._</w:t>
      </w:r>
      <w:r>
        <w:rPr>
          <w:i/>
          <w:noProof/>
        </w:rPr>
        <w:t>-_______________ (пун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Pr="00D56301">
        <w:rPr>
          <w:b/>
          <w:lang w:val="en-US"/>
        </w:rPr>
        <w:t>1</w:t>
      </w:r>
      <w:r w:rsidRPr="00D56301">
        <w:rPr>
          <w:b/>
        </w:rPr>
        <w:t>6-17-ОС</w:t>
      </w:r>
      <w:r>
        <w:t xml:space="preserve"> од ________ године,</w:t>
      </w:r>
      <w:r w:rsidRPr="000E7143">
        <w:t xml:space="preserve"> </w:t>
      </w:r>
      <w:r>
        <w:t>а на основу закљученог оквирног споразума</w:t>
      </w:r>
      <w:r>
        <w:rPr>
          <w:lang w:val="sr-Latn-CS"/>
        </w:rPr>
        <w:t xml:space="preserve"> бр</w:t>
      </w:r>
      <w:r>
        <w:t xml:space="preserve">ој </w:t>
      </w:r>
      <w:r>
        <w:rPr>
          <w:b/>
        </w:rPr>
        <w:t xml:space="preserve">16-17-OС </w:t>
      </w:r>
      <w:r w:rsidRPr="009E0376">
        <w:t xml:space="preserve">од дана </w:t>
      </w:r>
      <w:r>
        <w:t>___________</w:t>
      </w:r>
      <w:r w:rsidRPr="009E0376">
        <w:t xml:space="preserve"> године.</w:t>
      </w:r>
    </w:p>
    <w:p w:rsidR="005F3654" w:rsidRPr="00576D85" w:rsidRDefault="005F3654" w:rsidP="005F3654">
      <w:pPr>
        <w:pStyle w:val="Footer"/>
        <w:jc w:val="both"/>
        <w:rPr>
          <w:b/>
          <w:noProof/>
        </w:rPr>
      </w:pPr>
    </w:p>
    <w:p w:rsidR="005F3654" w:rsidRPr="00FF1257" w:rsidRDefault="005F3654" w:rsidP="005F3654">
      <w:pPr>
        <w:jc w:val="center"/>
        <w:outlineLvl w:val="0"/>
        <w:rPr>
          <w:b/>
          <w:noProof/>
          <w:color w:val="000000" w:themeColor="text1"/>
        </w:rPr>
      </w:pPr>
      <w:bookmarkStart w:id="140" w:name="_Toc380740079"/>
      <w:bookmarkStart w:id="141" w:name="_Toc389742041"/>
      <w:bookmarkStart w:id="142" w:name="_Toc448141807"/>
      <w:bookmarkStart w:id="143" w:name="_Toc476814924"/>
      <w:bookmarkStart w:id="144" w:name="_Toc476821578"/>
      <w:bookmarkStart w:id="145" w:name="_Toc476822483"/>
      <w:bookmarkStart w:id="146" w:name="_Toc476823112"/>
      <w:r w:rsidRPr="005D38D8">
        <w:rPr>
          <w:b/>
          <w:noProof/>
          <w:color w:val="000000" w:themeColor="text1"/>
        </w:rPr>
        <w:t>Члан 2.</w:t>
      </w:r>
      <w:bookmarkEnd w:id="140"/>
      <w:bookmarkEnd w:id="141"/>
      <w:bookmarkEnd w:id="142"/>
      <w:bookmarkEnd w:id="143"/>
      <w:bookmarkEnd w:id="144"/>
      <w:bookmarkEnd w:id="145"/>
      <w:bookmarkEnd w:id="146"/>
    </w:p>
    <w:p w:rsidR="005F3654" w:rsidRPr="005D38D8" w:rsidRDefault="005F3654" w:rsidP="005F3654">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5F3654" w:rsidRPr="005D38D8" w:rsidRDefault="005F3654" w:rsidP="005F3654">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5F3654" w:rsidRPr="009E3926" w:rsidRDefault="005F3654" w:rsidP="005F3654">
      <w:pPr>
        <w:ind w:firstLine="720"/>
        <w:jc w:val="both"/>
        <w:rPr>
          <w:color w:val="000000" w:themeColor="text1"/>
          <w:lang w:val="en-U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5F3654" w:rsidRPr="00A114D5" w:rsidRDefault="005F3654" w:rsidP="005F3654">
      <w:pPr>
        <w:pStyle w:val="BodyTextIndent"/>
        <w:ind w:left="0" w:firstLine="0"/>
        <w:jc w:val="center"/>
        <w:outlineLvl w:val="0"/>
        <w:rPr>
          <w:noProof/>
          <w:color w:val="000000" w:themeColor="text1"/>
        </w:rPr>
      </w:pPr>
      <w:bookmarkStart w:id="147" w:name="_Toc380740080"/>
      <w:bookmarkStart w:id="148" w:name="_Toc389742042"/>
      <w:bookmarkStart w:id="149" w:name="_Toc448141808"/>
      <w:bookmarkStart w:id="150" w:name="_Toc476814925"/>
      <w:bookmarkStart w:id="151" w:name="_Toc476821579"/>
      <w:bookmarkStart w:id="152" w:name="_Toc476822484"/>
      <w:bookmarkStart w:id="153" w:name="_Toc476823113"/>
      <w:r w:rsidRPr="005D38D8">
        <w:rPr>
          <w:noProof/>
          <w:color w:val="000000" w:themeColor="text1"/>
        </w:rPr>
        <w:t>Члан 3.</w:t>
      </w:r>
      <w:bookmarkEnd w:id="147"/>
      <w:bookmarkEnd w:id="148"/>
      <w:bookmarkEnd w:id="149"/>
      <w:bookmarkEnd w:id="150"/>
      <w:bookmarkEnd w:id="151"/>
      <w:bookmarkEnd w:id="152"/>
      <w:bookmarkEnd w:id="153"/>
    </w:p>
    <w:p w:rsidR="005F3654" w:rsidRPr="0087582B" w:rsidRDefault="005F3654" w:rsidP="005F3654">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9E3926">
        <w:rPr>
          <w:szCs w:val="28"/>
        </w:rPr>
        <w:t>р</w:t>
      </w:r>
      <w:r>
        <w:rPr>
          <w:szCs w:val="28"/>
        </w:rPr>
        <w:t>еагенсе и потрошни материјал</w:t>
      </w:r>
      <w:r w:rsidRPr="009E3926">
        <w:rPr>
          <w:szCs w:val="28"/>
        </w:rPr>
        <w:t xml:space="preserve"> за </w:t>
      </w:r>
      <w:r>
        <w:rPr>
          <w:szCs w:val="28"/>
        </w:rPr>
        <w:t>гасне анализаторе</w:t>
      </w:r>
      <w:r w:rsidRPr="0087582B">
        <w:t xml:space="preserve"> (у даљем тексту: добра) </w:t>
      </w:r>
      <w:r w:rsidRPr="0087582B">
        <w:rPr>
          <w:noProof/>
        </w:rPr>
        <w:t>за потребе</w:t>
      </w:r>
      <w:r w:rsidRPr="00755FF9">
        <w:rPr>
          <w:noProof/>
        </w:rPr>
        <w:t xml:space="preserve"> </w:t>
      </w:r>
      <w:r w:rsidRPr="009E3926">
        <w:rPr>
          <w:szCs w:val="28"/>
        </w:rPr>
        <w:t xml:space="preserve">Центра за лабораторијску </w:t>
      </w:r>
      <w:r w:rsidRPr="009E3926">
        <w:rPr>
          <w:szCs w:val="28"/>
        </w:rPr>
        <w:lastRenderedPageBreak/>
        <w:t xml:space="preserve">медицину у оквиру </w:t>
      </w:r>
      <w:r w:rsidRPr="009E3926">
        <w:rPr>
          <w:szCs w:val="28"/>
          <w:lang w:val="sr-Cyrl-CS"/>
        </w:rPr>
        <w:t>Клиничког центра Војводине</w:t>
      </w:r>
      <w:r w:rsidRPr="00EE3BB2">
        <w:rPr>
          <w:noProof/>
        </w:rPr>
        <w:t xml:space="preserve">, а све у складу са </w:t>
      </w:r>
      <w:r>
        <w:rPr>
          <w:noProof/>
        </w:rPr>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5F3654" w:rsidRDefault="005F3654" w:rsidP="005F3654">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
    <w:p w:rsidR="005F3654" w:rsidRPr="003C173D" w:rsidRDefault="005F3654" w:rsidP="005F3654">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5F3654" w:rsidRDefault="005F3654" w:rsidP="005F3654">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54" w:name="_Toc380740081"/>
      <w:bookmarkStart w:id="155" w:name="_Toc389742043"/>
    </w:p>
    <w:p w:rsidR="005F3654" w:rsidRPr="00861940" w:rsidRDefault="005F3654" w:rsidP="005F3654">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5F3654" w:rsidRPr="0006267E" w:rsidRDefault="005F3654" w:rsidP="005F3654">
      <w:pPr>
        <w:ind w:firstLine="720"/>
        <w:jc w:val="both"/>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5F3654" w:rsidRDefault="005F3654" w:rsidP="005F3654">
      <w:pPr>
        <w:pStyle w:val="BodyTextIndent"/>
        <w:ind w:left="0" w:firstLine="0"/>
        <w:jc w:val="center"/>
        <w:outlineLvl w:val="0"/>
        <w:rPr>
          <w:noProof/>
          <w:color w:val="000000" w:themeColor="text1"/>
        </w:rPr>
      </w:pPr>
      <w:bookmarkStart w:id="156" w:name="_Toc476814926"/>
      <w:bookmarkStart w:id="157" w:name="_Toc476821580"/>
      <w:bookmarkStart w:id="158" w:name="_Toc476822485"/>
      <w:bookmarkStart w:id="159" w:name="_Toc476823114"/>
      <w:r>
        <w:rPr>
          <w:noProof/>
          <w:color w:val="000000" w:themeColor="text1"/>
        </w:rPr>
        <w:t>Члан 4</w:t>
      </w:r>
      <w:r w:rsidRPr="005D38D8">
        <w:rPr>
          <w:noProof/>
          <w:color w:val="000000" w:themeColor="text1"/>
        </w:rPr>
        <w:t>.</w:t>
      </w:r>
      <w:bookmarkEnd w:id="156"/>
      <w:bookmarkEnd w:id="157"/>
      <w:bookmarkEnd w:id="158"/>
      <w:bookmarkEnd w:id="159"/>
    </w:p>
    <w:p w:rsidR="005F3654" w:rsidRPr="005D38D8" w:rsidRDefault="005F3654" w:rsidP="005F3654">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5F3654" w:rsidRPr="005D38D8" w:rsidRDefault="005F3654" w:rsidP="005F3654">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5F3654" w:rsidRPr="00A515EA" w:rsidRDefault="005F3654" w:rsidP="005F3654">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5F3654" w:rsidRPr="006424B4" w:rsidRDefault="005F3654" w:rsidP="005F3654">
      <w:pPr>
        <w:jc w:val="center"/>
        <w:outlineLvl w:val="0"/>
        <w:rPr>
          <w:b/>
          <w:noProof/>
          <w:color w:val="000000" w:themeColor="text1"/>
        </w:rPr>
      </w:pPr>
      <w:bookmarkStart w:id="160" w:name="_Toc476814927"/>
      <w:bookmarkStart w:id="161" w:name="_Toc476821581"/>
      <w:bookmarkStart w:id="162" w:name="_Toc476822486"/>
      <w:bookmarkStart w:id="163" w:name="_Toc476823115"/>
      <w:r>
        <w:rPr>
          <w:b/>
          <w:noProof/>
          <w:color w:val="000000" w:themeColor="text1"/>
        </w:rPr>
        <w:t>Члан 5.</w:t>
      </w:r>
      <w:bookmarkEnd w:id="160"/>
      <w:bookmarkEnd w:id="161"/>
      <w:bookmarkEnd w:id="162"/>
      <w:bookmarkEnd w:id="163"/>
    </w:p>
    <w:p w:rsidR="005F3654" w:rsidRPr="00F50AE2" w:rsidRDefault="005F3654" w:rsidP="005F3654">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5F3654" w:rsidRPr="00F50AE2" w:rsidRDefault="005F3654" w:rsidP="005F3654">
      <w:pPr>
        <w:pStyle w:val="BodyTextIndent"/>
        <w:ind w:left="0" w:firstLine="0"/>
        <w:jc w:val="both"/>
        <w:rPr>
          <w:b w:val="0"/>
          <w:noProof/>
          <w:color w:val="000000" w:themeColor="text1"/>
        </w:rPr>
      </w:pPr>
    </w:p>
    <w:p w:rsidR="005F3654" w:rsidRDefault="005F3654" w:rsidP="005F3654">
      <w:pPr>
        <w:jc w:val="center"/>
        <w:outlineLvl w:val="0"/>
        <w:rPr>
          <w:b/>
          <w:noProof/>
          <w:color w:val="000000" w:themeColor="text1"/>
        </w:rPr>
      </w:pPr>
      <w:bookmarkStart w:id="164" w:name="_Toc476814928"/>
      <w:bookmarkStart w:id="165" w:name="_Toc476821582"/>
      <w:bookmarkStart w:id="166" w:name="_Toc476822487"/>
      <w:bookmarkStart w:id="167" w:name="_Toc476823116"/>
      <w:r>
        <w:rPr>
          <w:b/>
          <w:noProof/>
          <w:color w:val="000000" w:themeColor="text1"/>
        </w:rPr>
        <w:t>Члан 6.</w:t>
      </w:r>
      <w:bookmarkEnd w:id="164"/>
      <w:bookmarkEnd w:id="165"/>
      <w:bookmarkEnd w:id="166"/>
      <w:bookmarkEnd w:id="167"/>
    </w:p>
    <w:p w:rsidR="005F3654" w:rsidRPr="004E16DF" w:rsidRDefault="005F3654" w:rsidP="005F3654">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5F3654" w:rsidRDefault="005F3654" w:rsidP="005F3654">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5F3654" w:rsidRPr="00E47902" w:rsidRDefault="005F3654" w:rsidP="005F3654">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5F3654" w:rsidRPr="00FF1257" w:rsidRDefault="005F3654" w:rsidP="005F3654">
      <w:pPr>
        <w:ind w:firstLine="720"/>
        <w:jc w:val="both"/>
      </w:pPr>
      <w:r w:rsidRPr="00452D76">
        <w:lastRenderedPageBreak/>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5F3654" w:rsidRDefault="005F3654" w:rsidP="005F3654">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5F3654" w:rsidRDefault="005F3654" w:rsidP="005F3654">
      <w:pPr>
        <w:ind w:firstLine="720"/>
        <w:jc w:val="both"/>
      </w:pPr>
      <w:r>
        <w:t>У супротном уговор престаје да важи без накнаде штете због немогућности преузимања обавеза од стране наручиоца.</w:t>
      </w:r>
    </w:p>
    <w:p w:rsidR="005F3654" w:rsidRPr="00191857" w:rsidRDefault="005F3654" w:rsidP="005F3654">
      <w:pPr>
        <w:ind w:firstLine="720"/>
        <w:jc w:val="both"/>
      </w:pPr>
    </w:p>
    <w:p w:rsidR="005F3654" w:rsidRPr="00A515EA" w:rsidRDefault="005F3654" w:rsidP="005F3654">
      <w:pPr>
        <w:jc w:val="center"/>
        <w:outlineLvl w:val="0"/>
        <w:rPr>
          <w:b/>
          <w:noProof/>
          <w:color w:val="000000" w:themeColor="text1"/>
        </w:rPr>
      </w:pPr>
      <w:bookmarkStart w:id="168" w:name="_Toc476814929"/>
      <w:bookmarkStart w:id="169" w:name="_Toc476821583"/>
      <w:bookmarkStart w:id="170" w:name="_Toc476822488"/>
      <w:bookmarkStart w:id="171" w:name="_Toc476823117"/>
      <w:r>
        <w:rPr>
          <w:b/>
          <w:noProof/>
          <w:color w:val="000000" w:themeColor="text1"/>
        </w:rPr>
        <w:t>Члан 7</w:t>
      </w:r>
      <w:r w:rsidRPr="005D38D8">
        <w:rPr>
          <w:b/>
          <w:noProof/>
          <w:color w:val="000000" w:themeColor="text1"/>
        </w:rPr>
        <w:t>.</w:t>
      </w:r>
      <w:bookmarkEnd w:id="168"/>
      <w:bookmarkEnd w:id="169"/>
      <w:bookmarkEnd w:id="170"/>
      <w:bookmarkEnd w:id="171"/>
    </w:p>
    <w:p w:rsidR="005F3654" w:rsidRPr="005D38D8" w:rsidRDefault="005F3654" w:rsidP="005F3654">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5F3654" w:rsidRPr="00A26EC7" w:rsidRDefault="005F3654" w:rsidP="005F3654">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5F3654" w:rsidRPr="006655EA" w:rsidRDefault="005F3654" w:rsidP="005F3654">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5F3654" w:rsidRPr="00F50AE2" w:rsidRDefault="005F3654" w:rsidP="005F3654">
      <w:pPr>
        <w:pStyle w:val="BodyTextIndent"/>
        <w:ind w:left="0" w:firstLine="0"/>
        <w:jc w:val="both"/>
        <w:rPr>
          <w:b w:val="0"/>
          <w:noProof/>
          <w:color w:val="000000" w:themeColor="text1"/>
        </w:rPr>
      </w:pPr>
    </w:p>
    <w:p w:rsidR="005F3654" w:rsidRDefault="005F3654" w:rsidP="005F3654">
      <w:pPr>
        <w:pStyle w:val="BodyTextIndent"/>
        <w:ind w:left="0" w:firstLine="0"/>
        <w:jc w:val="center"/>
        <w:outlineLvl w:val="0"/>
        <w:rPr>
          <w:noProof/>
          <w:color w:val="000000" w:themeColor="text1"/>
        </w:rPr>
      </w:pPr>
      <w:bookmarkStart w:id="172" w:name="_Toc448141809"/>
      <w:bookmarkStart w:id="173" w:name="_Toc476814930"/>
      <w:bookmarkStart w:id="174" w:name="_Toc476821584"/>
      <w:bookmarkStart w:id="175" w:name="_Toc476822489"/>
      <w:bookmarkStart w:id="176" w:name="_Toc476823118"/>
      <w:r>
        <w:rPr>
          <w:noProof/>
          <w:color w:val="000000" w:themeColor="text1"/>
        </w:rPr>
        <w:t>Члан 8</w:t>
      </w:r>
      <w:r w:rsidRPr="005D38D8">
        <w:rPr>
          <w:noProof/>
          <w:color w:val="000000" w:themeColor="text1"/>
        </w:rPr>
        <w:t>.</w:t>
      </w:r>
      <w:bookmarkEnd w:id="154"/>
      <w:bookmarkEnd w:id="155"/>
      <w:bookmarkEnd w:id="172"/>
      <w:bookmarkEnd w:id="173"/>
      <w:bookmarkEnd w:id="174"/>
      <w:bookmarkEnd w:id="175"/>
      <w:bookmarkEnd w:id="176"/>
    </w:p>
    <w:p w:rsidR="005F3654" w:rsidRDefault="005F3654" w:rsidP="005F3654">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5F3654" w:rsidRDefault="005F3654" w:rsidP="005F3654">
      <w:pPr>
        <w:ind w:firstLine="720"/>
        <w:jc w:val="both"/>
        <w:rPr>
          <w:noProof/>
        </w:rPr>
      </w:pPr>
      <w:r>
        <w:rPr>
          <w:noProof/>
        </w:rPr>
        <w:t>Сва обавештења која нису дата у писаном облику неће производити правно дејство.</w:t>
      </w:r>
    </w:p>
    <w:p w:rsidR="005F3654" w:rsidRPr="00191857" w:rsidRDefault="005F3654" w:rsidP="005F3654">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5F3654" w:rsidRPr="00191857" w:rsidRDefault="005F3654" w:rsidP="005F3654">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191857">
        <w:rPr>
          <w:rStyle w:val="apple-converted-space"/>
        </w:rPr>
        <w:t xml:space="preserve"> 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5F3654" w:rsidRPr="001A5B08" w:rsidRDefault="005F3654" w:rsidP="005F3654">
      <w:pPr>
        <w:ind w:firstLine="708"/>
        <w:jc w:val="both"/>
      </w:pPr>
      <w:r w:rsidRPr="006655EA">
        <w:t>У случају наступања чињеница из претходног става наручил</w:t>
      </w:r>
      <w:r>
        <w:t xml:space="preserve">ац ће измене уговорних обавеза регулисати </w:t>
      </w:r>
      <w:r w:rsidRPr="006655EA">
        <w:t xml:space="preserve">у складу са чланом 14. </w:t>
      </w:r>
      <w:proofErr w:type="gramStart"/>
      <w:r w:rsidRPr="006655EA">
        <w:t>овог</w:t>
      </w:r>
      <w:proofErr w:type="gramEnd"/>
      <w:r w:rsidRPr="006655EA">
        <w:t xml:space="preserve"> уговора.</w:t>
      </w:r>
    </w:p>
    <w:p w:rsidR="005F3654" w:rsidRDefault="005F3654" w:rsidP="005F3654">
      <w:pPr>
        <w:jc w:val="both"/>
        <w:rPr>
          <w:b/>
          <w:noProof/>
          <w:color w:val="000000" w:themeColor="text1"/>
        </w:rPr>
      </w:pPr>
    </w:p>
    <w:p w:rsidR="005F3654" w:rsidRPr="005D38D8" w:rsidRDefault="005F3654" w:rsidP="005F3654">
      <w:pPr>
        <w:jc w:val="center"/>
        <w:outlineLvl w:val="0"/>
        <w:rPr>
          <w:b/>
          <w:noProof/>
          <w:color w:val="000000" w:themeColor="text1"/>
        </w:rPr>
      </w:pPr>
      <w:bookmarkStart w:id="177" w:name="_Toc380740085"/>
      <w:bookmarkStart w:id="178" w:name="_Toc389742047"/>
      <w:bookmarkStart w:id="179" w:name="_Toc448141813"/>
      <w:bookmarkStart w:id="180" w:name="_Toc476814931"/>
      <w:bookmarkStart w:id="181" w:name="_Toc476821585"/>
      <w:bookmarkStart w:id="182" w:name="_Toc476822490"/>
      <w:bookmarkStart w:id="183" w:name="_Toc476823119"/>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77"/>
      <w:bookmarkEnd w:id="178"/>
      <w:bookmarkEnd w:id="179"/>
      <w:bookmarkEnd w:id="180"/>
      <w:bookmarkEnd w:id="181"/>
      <w:bookmarkEnd w:id="182"/>
      <w:bookmarkEnd w:id="183"/>
    </w:p>
    <w:p w:rsidR="005F3654" w:rsidRDefault="005F3654" w:rsidP="005F3654">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5F3654" w:rsidRDefault="005F3654" w:rsidP="005F3654">
      <w:pPr>
        <w:ind w:firstLine="720"/>
        <w:jc w:val="both"/>
      </w:pPr>
      <w:r>
        <w:rPr>
          <w:shd w:val="clear" w:color="auto" w:fill="FFFFFF"/>
        </w:rPr>
        <w:lastRenderedPageBreak/>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5F3654" w:rsidRDefault="005F3654" w:rsidP="005F3654">
      <w:pPr>
        <w:ind w:firstLine="720"/>
        <w:jc w:val="both"/>
      </w:pPr>
    </w:p>
    <w:p w:rsidR="005F3654" w:rsidRDefault="005F3654" w:rsidP="005F3654">
      <w:pPr>
        <w:ind w:firstLine="720"/>
        <w:jc w:val="both"/>
      </w:pPr>
      <w:r>
        <w:t>Наручилац ће дозволити измене уговора у следећим ситуацијама:</w:t>
      </w:r>
    </w:p>
    <w:p w:rsidR="005F3654" w:rsidRPr="00644635" w:rsidRDefault="005F3654" w:rsidP="005F3654">
      <w:pPr>
        <w:jc w:val="both"/>
      </w:pPr>
      <w:r>
        <w:t>- Уколико се повећа обим предмета јавне набавке због непредвиђених околности, вредност уговора се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sidRPr="00322963">
        <w:rPr>
          <w:noProof/>
          <w:color w:val="000000" w:themeColor="text1"/>
        </w:rPr>
        <w:t>Закона о јавним набавкама</w:t>
      </w:r>
      <w:r>
        <w:rPr>
          <w:noProof/>
          <w:color w:val="000000" w:themeColor="text1"/>
        </w:rPr>
        <w:t>.</w:t>
      </w:r>
    </w:p>
    <w:p w:rsidR="005F3654" w:rsidRPr="00752B6D" w:rsidRDefault="005F3654" w:rsidP="005F3654">
      <w:pPr>
        <w:jc w:val="both"/>
      </w:pPr>
      <w:r>
        <w:t xml:space="preserve">- 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w:t>
      </w:r>
      <w:r w:rsidRPr="00752B6D">
        <w:t>потпуности изврше Уговором преузете обавезе,</w:t>
      </w:r>
    </w:p>
    <w:p w:rsidR="005F3654" w:rsidRDefault="005F3654" w:rsidP="005F3654">
      <w:pPr>
        <w:jc w:val="both"/>
      </w:pPr>
      <w:r w:rsidRPr="00752B6D">
        <w:t>- 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5F3654" w:rsidRPr="00191857" w:rsidRDefault="005F3654" w:rsidP="005F3654">
      <w:pPr>
        <w:jc w:val="both"/>
      </w:pPr>
      <w:r>
        <w:t>- 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5F3654" w:rsidRDefault="005F3654" w:rsidP="005F3654">
      <w:pPr>
        <w:jc w:val="center"/>
        <w:outlineLvl w:val="0"/>
        <w:rPr>
          <w:b/>
          <w:noProof/>
          <w:color w:val="000000" w:themeColor="text1"/>
        </w:rPr>
      </w:pPr>
    </w:p>
    <w:p w:rsidR="005F3654" w:rsidRPr="00BF0839" w:rsidRDefault="005F3654" w:rsidP="005F3654">
      <w:pPr>
        <w:jc w:val="center"/>
        <w:outlineLvl w:val="0"/>
        <w:rPr>
          <w:b/>
          <w:noProof/>
          <w:color w:val="000000" w:themeColor="text1"/>
        </w:rPr>
      </w:pPr>
      <w:bookmarkStart w:id="184" w:name="_Toc476814932"/>
      <w:bookmarkStart w:id="185" w:name="_Toc476821586"/>
      <w:bookmarkStart w:id="186" w:name="_Toc476822491"/>
      <w:bookmarkStart w:id="187" w:name="_Toc476823120"/>
      <w:r>
        <w:rPr>
          <w:b/>
          <w:noProof/>
          <w:color w:val="000000" w:themeColor="text1"/>
        </w:rPr>
        <w:t>Члан 10</w:t>
      </w:r>
      <w:r w:rsidRPr="005D38D8">
        <w:rPr>
          <w:b/>
          <w:noProof/>
          <w:color w:val="000000" w:themeColor="text1"/>
        </w:rPr>
        <w:t>.</w:t>
      </w:r>
      <w:bookmarkEnd w:id="184"/>
      <w:bookmarkEnd w:id="185"/>
      <w:bookmarkEnd w:id="186"/>
      <w:bookmarkEnd w:id="187"/>
    </w:p>
    <w:p w:rsidR="005F3654" w:rsidRDefault="005F3654" w:rsidP="005F3654">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5F3654" w:rsidRDefault="005F3654" w:rsidP="005F3654">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F3654" w:rsidRPr="00BF4C15" w:rsidRDefault="005F3654" w:rsidP="005F3654">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Pr="00BF0839">
        <w:rPr>
          <w:noProof/>
          <w:color w:val="000000" w:themeColor="text1"/>
        </w:rPr>
        <w:t>алинија 1. ово</w:t>
      </w:r>
      <w:r>
        <w:rPr>
          <w:noProof/>
          <w:color w:val="000000" w:themeColor="text1"/>
        </w:rPr>
        <w:t xml:space="preserve">г уговора. </w:t>
      </w:r>
    </w:p>
    <w:p w:rsidR="005F3654" w:rsidRPr="00191857" w:rsidRDefault="005F3654" w:rsidP="005F3654">
      <w:pPr>
        <w:ind w:firstLine="708"/>
        <w:jc w:val="both"/>
        <w:rPr>
          <w:szCs w:val="22"/>
        </w:rPr>
      </w:pPr>
      <w:r>
        <w:rPr>
          <w:szCs w:val="22"/>
        </w:rPr>
        <w:t>У случaју рaскидa уговорa, примењивaће се одредбе Зaконa о облигaционим односимa.</w:t>
      </w:r>
    </w:p>
    <w:p w:rsidR="005F3654" w:rsidRPr="00BF0839" w:rsidRDefault="005F3654" w:rsidP="005F3654">
      <w:pPr>
        <w:jc w:val="center"/>
        <w:outlineLvl w:val="0"/>
        <w:rPr>
          <w:b/>
          <w:noProof/>
          <w:color w:val="000000" w:themeColor="text1"/>
        </w:rPr>
      </w:pPr>
      <w:bookmarkStart w:id="188" w:name="_Toc476814933"/>
      <w:bookmarkStart w:id="189" w:name="_Toc476821587"/>
      <w:bookmarkStart w:id="190" w:name="_Toc476822492"/>
      <w:bookmarkStart w:id="191" w:name="_Toc476823121"/>
      <w:r>
        <w:rPr>
          <w:b/>
          <w:noProof/>
          <w:color w:val="000000" w:themeColor="text1"/>
        </w:rPr>
        <w:t>Члан 11.</w:t>
      </w:r>
      <w:bookmarkEnd w:id="188"/>
      <w:bookmarkEnd w:id="189"/>
      <w:bookmarkEnd w:id="190"/>
      <w:bookmarkEnd w:id="191"/>
    </w:p>
    <w:p w:rsidR="005F3654" w:rsidRPr="00A4162D" w:rsidRDefault="005F3654" w:rsidP="005F3654">
      <w:pPr>
        <w:ind w:firstLine="708"/>
        <w:jc w:val="both"/>
        <w:rPr>
          <w:color w:val="000000"/>
        </w:rPr>
      </w:pPr>
      <w:r w:rsidRPr="00A4162D">
        <w:rPr>
          <w:color w:val="000000"/>
        </w:rPr>
        <w:t xml:space="preserve">Наручилац ће добављачу наплатити уговорну казну или средство обезбеђења из члана 6. </w:t>
      </w:r>
      <w:proofErr w:type="gramStart"/>
      <w:r w:rsidRPr="00A4162D">
        <w:rPr>
          <w:color w:val="000000"/>
        </w:rPr>
        <w:t>овог</w:t>
      </w:r>
      <w:proofErr w:type="gramEnd"/>
      <w:r w:rsidRPr="00A4162D">
        <w:rPr>
          <w:color w:val="000000"/>
        </w:rPr>
        <w:t xml:space="preserve"> уговора, уколико </w:t>
      </w:r>
      <w:r w:rsidRPr="00A4162D">
        <w:t>добављач задоцни са њеним испуњењем или неиспуњава своје oбавезе из уговора.</w:t>
      </w:r>
    </w:p>
    <w:p w:rsidR="005F3654" w:rsidRPr="00A4162D" w:rsidRDefault="005F3654" w:rsidP="005F3654">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5F3654" w:rsidRPr="00A4162D" w:rsidRDefault="005F3654" w:rsidP="005F3654">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5F3654" w:rsidRPr="00A4162D" w:rsidRDefault="005F3654" w:rsidP="005F3654">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5F3654" w:rsidRPr="00A4162D" w:rsidRDefault="005F3654" w:rsidP="005F3654">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5F3654" w:rsidRPr="00A4162D" w:rsidRDefault="005F3654" w:rsidP="005F3654">
      <w:pPr>
        <w:pStyle w:val="NoSpacing"/>
        <w:ind w:firstLine="708"/>
        <w:jc w:val="both"/>
        <w:rPr>
          <w:noProof/>
        </w:rPr>
      </w:pPr>
      <w:r w:rsidRPr="00A4162D">
        <w:rPr>
          <w:noProof/>
        </w:rPr>
        <w:lastRenderedPageBreak/>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5F3654" w:rsidRPr="00A4162D" w:rsidRDefault="005F3654" w:rsidP="005F3654">
      <w:pPr>
        <w:pStyle w:val="NoSpacing"/>
        <w:ind w:firstLine="708"/>
        <w:jc w:val="both"/>
        <w:rPr>
          <w:noProof/>
        </w:rPr>
      </w:pPr>
      <w:r w:rsidRPr="00A4162D">
        <w:rPr>
          <w:noProof/>
        </w:rPr>
        <w:t>Сва обавештења која нису дата у писаном облику сходно претходном ставу неће производити правно дејство.</w:t>
      </w:r>
    </w:p>
    <w:p w:rsidR="005F3654" w:rsidRDefault="005F3654" w:rsidP="005F3654">
      <w:pPr>
        <w:ind w:firstLine="708"/>
        <w:jc w:val="both"/>
        <w:rPr>
          <w:b/>
          <w:noProof/>
          <w:color w:val="000000" w:themeColor="text1"/>
        </w:rPr>
      </w:pPr>
      <w:r w:rsidRPr="00A4162D">
        <w:rPr>
          <w:noProof/>
        </w:rPr>
        <w:t xml:space="preserve">Наплатом уговорне казне </w:t>
      </w:r>
      <w:r w:rsidRPr="00A4162D">
        <w:rPr>
          <w:color w:val="000000"/>
        </w:rPr>
        <w:t xml:space="preserve">и средства обезбеђења из члана 6. </w:t>
      </w:r>
      <w:proofErr w:type="gramStart"/>
      <w:r w:rsidRPr="00A4162D">
        <w:rPr>
          <w:color w:val="000000"/>
        </w:rPr>
        <w:t>овог</w:t>
      </w:r>
      <w:proofErr w:type="gramEnd"/>
      <w:r w:rsidRPr="00A4162D">
        <w:rPr>
          <w:color w:val="000000"/>
        </w:rPr>
        <w:t xml:space="preserve"> уговора, </w:t>
      </w:r>
      <w:r w:rsidRPr="00A4162D">
        <w:rPr>
          <w:noProof/>
        </w:rPr>
        <w:t xml:space="preserve"> не утиче и не умањује право наручиоца на накнаду стварно претрпљене штете</w:t>
      </w:r>
    </w:p>
    <w:p w:rsidR="005F3654" w:rsidRPr="00A4162D" w:rsidRDefault="005F3654" w:rsidP="005F3654">
      <w:pPr>
        <w:outlineLvl w:val="0"/>
        <w:rPr>
          <w:b/>
          <w:noProof/>
          <w:color w:val="000000" w:themeColor="text1"/>
        </w:rPr>
      </w:pPr>
    </w:p>
    <w:p w:rsidR="005F3654" w:rsidRPr="00A4162D" w:rsidRDefault="005F3654" w:rsidP="005F3654">
      <w:pPr>
        <w:jc w:val="center"/>
        <w:outlineLvl w:val="0"/>
        <w:rPr>
          <w:b/>
          <w:noProof/>
          <w:color w:val="000000" w:themeColor="text1"/>
        </w:rPr>
      </w:pPr>
      <w:bookmarkStart w:id="192" w:name="_Toc476814934"/>
      <w:bookmarkStart w:id="193" w:name="_Toc476821588"/>
      <w:bookmarkStart w:id="194" w:name="_Toc476822493"/>
      <w:bookmarkStart w:id="195" w:name="_Toc476823122"/>
      <w:r>
        <w:rPr>
          <w:b/>
          <w:noProof/>
          <w:color w:val="000000" w:themeColor="text1"/>
        </w:rPr>
        <w:t>Члан 12.</w:t>
      </w:r>
      <w:bookmarkEnd w:id="192"/>
      <w:bookmarkEnd w:id="193"/>
      <w:bookmarkEnd w:id="194"/>
      <w:bookmarkEnd w:id="195"/>
      <w:r>
        <w:rPr>
          <w:b/>
          <w:noProof/>
          <w:color w:val="000000" w:themeColor="text1"/>
        </w:rPr>
        <w:t xml:space="preserve"> </w:t>
      </w:r>
    </w:p>
    <w:p w:rsidR="005F3654" w:rsidRPr="00A4162D" w:rsidRDefault="005F3654" w:rsidP="005F3654">
      <w:pPr>
        <w:ind w:firstLine="720"/>
        <w:jc w:val="both"/>
        <w:rPr>
          <w:noProof/>
          <w:color w:val="000000" w:themeColor="text1"/>
        </w:rPr>
      </w:pPr>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 xml:space="preserve">чланом 11. став 2. </w:t>
      </w:r>
      <w:r w:rsidRPr="00A4162D">
        <w:rPr>
          <w:noProof/>
          <w:color w:val="000000" w:themeColor="text1"/>
        </w:rPr>
        <w:t>алинија 1. овог уговора и исти остави на снази.</w:t>
      </w:r>
    </w:p>
    <w:p w:rsidR="005F3654" w:rsidRPr="00A4162D" w:rsidRDefault="005F3654" w:rsidP="005F3654">
      <w:pPr>
        <w:pStyle w:val="Normal1"/>
        <w:shd w:val="clear" w:color="auto" w:fill="FFFFFF"/>
        <w:spacing w:before="0" w:beforeAutospacing="0" w:after="150" w:afterAutospacing="0"/>
        <w:ind w:firstLine="708"/>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3. став 2. </w:t>
      </w:r>
      <w:r w:rsidRPr="00A4162D">
        <w:rPr>
          <w:noProof/>
          <w:color w:val="000000" w:themeColor="text1"/>
        </w:rPr>
        <w:t>алинија 1. овог уговора, те након тога захтевати и испуњење уговорне обавезе.</w:t>
      </w:r>
      <w:bookmarkStart w:id="196" w:name="_Toc380740086"/>
      <w:bookmarkStart w:id="197" w:name="_Toc389742048"/>
      <w:bookmarkStart w:id="198" w:name="_Toc448141814"/>
    </w:p>
    <w:p w:rsidR="005F3654" w:rsidRPr="005D38D8" w:rsidRDefault="005F3654" w:rsidP="005F3654">
      <w:pPr>
        <w:jc w:val="center"/>
        <w:outlineLvl w:val="0"/>
        <w:rPr>
          <w:b/>
          <w:noProof/>
          <w:color w:val="000000" w:themeColor="text1"/>
        </w:rPr>
      </w:pPr>
      <w:bookmarkStart w:id="199" w:name="_Toc476814935"/>
      <w:bookmarkStart w:id="200" w:name="_Toc476821589"/>
      <w:bookmarkStart w:id="201" w:name="_Toc476822494"/>
      <w:bookmarkStart w:id="202" w:name="_Toc476823123"/>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96"/>
      <w:bookmarkEnd w:id="197"/>
      <w:bookmarkEnd w:id="198"/>
      <w:bookmarkEnd w:id="199"/>
      <w:bookmarkEnd w:id="200"/>
      <w:bookmarkEnd w:id="201"/>
      <w:bookmarkEnd w:id="202"/>
    </w:p>
    <w:p w:rsidR="005F3654" w:rsidRPr="00EA78B7" w:rsidRDefault="005F3654" w:rsidP="005F3654">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5F3654" w:rsidRPr="0076477F" w:rsidRDefault="005F3654" w:rsidP="005F3654">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5F3654" w:rsidRPr="005D38D8" w:rsidRDefault="005F3654" w:rsidP="005F3654">
      <w:pPr>
        <w:jc w:val="center"/>
        <w:outlineLvl w:val="0"/>
        <w:rPr>
          <w:b/>
          <w:noProof/>
          <w:color w:val="000000" w:themeColor="text1"/>
        </w:rPr>
      </w:pPr>
      <w:bookmarkStart w:id="203" w:name="_Toc380740087"/>
      <w:bookmarkStart w:id="204" w:name="_Toc389742049"/>
      <w:bookmarkStart w:id="205" w:name="_Toc448141815"/>
      <w:bookmarkStart w:id="206" w:name="_Toc476814936"/>
      <w:bookmarkStart w:id="207" w:name="_Toc476821590"/>
      <w:bookmarkStart w:id="208" w:name="_Toc476822495"/>
      <w:bookmarkStart w:id="209" w:name="_Toc476823124"/>
      <w:r>
        <w:rPr>
          <w:b/>
          <w:noProof/>
          <w:color w:val="000000" w:themeColor="text1"/>
        </w:rPr>
        <w:t>Члан 14</w:t>
      </w:r>
      <w:r w:rsidRPr="005D38D8">
        <w:rPr>
          <w:b/>
          <w:noProof/>
          <w:color w:val="000000" w:themeColor="text1"/>
        </w:rPr>
        <w:t>.</w:t>
      </w:r>
      <w:bookmarkEnd w:id="203"/>
      <w:bookmarkEnd w:id="204"/>
      <w:bookmarkEnd w:id="205"/>
      <w:bookmarkEnd w:id="206"/>
      <w:bookmarkEnd w:id="207"/>
      <w:bookmarkEnd w:id="208"/>
      <w:bookmarkEnd w:id="209"/>
    </w:p>
    <w:p w:rsidR="005F3654" w:rsidRPr="00322963" w:rsidRDefault="005F3654" w:rsidP="005F3654">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5F3654" w:rsidRPr="005D38D8" w:rsidRDefault="005F3654" w:rsidP="005F3654">
      <w:pPr>
        <w:jc w:val="center"/>
        <w:outlineLvl w:val="0"/>
        <w:rPr>
          <w:b/>
          <w:noProof/>
          <w:color w:val="000000" w:themeColor="text1"/>
        </w:rPr>
      </w:pPr>
      <w:bookmarkStart w:id="210" w:name="_Toc380740088"/>
      <w:bookmarkStart w:id="211" w:name="_Toc389742050"/>
      <w:bookmarkStart w:id="212" w:name="_Toc448141816"/>
      <w:bookmarkStart w:id="213" w:name="_Toc476814937"/>
      <w:bookmarkStart w:id="214" w:name="_Toc476821591"/>
      <w:bookmarkStart w:id="215" w:name="_Toc476822496"/>
      <w:bookmarkStart w:id="216" w:name="_Toc476823125"/>
      <w:r>
        <w:rPr>
          <w:b/>
          <w:noProof/>
          <w:color w:val="000000" w:themeColor="text1"/>
        </w:rPr>
        <w:t>Члан 15</w:t>
      </w:r>
      <w:r w:rsidRPr="005D38D8">
        <w:rPr>
          <w:b/>
          <w:noProof/>
          <w:color w:val="000000" w:themeColor="text1"/>
        </w:rPr>
        <w:t>.</w:t>
      </w:r>
      <w:bookmarkEnd w:id="210"/>
      <w:bookmarkEnd w:id="211"/>
      <w:bookmarkEnd w:id="212"/>
      <w:bookmarkEnd w:id="213"/>
      <w:bookmarkEnd w:id="214"/>
      <w:bookmarkEnd w:id="215"/>
      <w:bookmarkEnd w:id="216"/>
    </w:p>
    <w:p w:rsidR="005F3654" w:rsidRPr="00EA3B4E" w:rsidRDefault="005F3654" w:rsidP="005F3654">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5F3654" w:rsidRPr="005D38D8" w:rsidRDefault="005F3654" w:rsidP="005F3654">
      <w:pPr>
        <w:jc w:val="center"/>
        <w:outlineLvl w:val="0"/>
        <w:rPr>
          <w:b/>
          <w:noProof/>
          <w:color w:val="000000" w:themeColor="text1"/>
        </w:rPr>
      </w:pPr>
      <w:bookmarkStart w:id="217" w:name="_Toc380740089"/>
      <w:bookmarkStart w:id="218" w:name="_Toc389742051"/>
      <w:bookmarkStart w:id="219" w:name="_Toc448141817"/>
      <w:bookmarkStart w:id="220" w:name="_Toc476814938"/>
      <w:bookmarkStart w:id="221" w:name="_Toc476821592"/>
      <w:bookmarkStart w:id="222" w:name="_Toc476822497"/>
      <w:bookmarkStart w:id="223" w:name="_Toc476823126"/>
      <w:r>
        <w:rPr>
          <w:b/>
          <w:noProof/>
          <w:color w:val="000000" w:themeColor="text1"/>
        </w:rPr>
        <w:t>Члан 16</w:t>
      </w:r>
      <w:r w:rsidRPr="005D38D8">
        <w:rPr>
          <w:b/>
          <w:noProof/>
          <w:color w:val="000000" w:themeColor="text1"/>
        </w:rPr>
        <w:t>.</w:t>
      </w:r>
      <w:bookmarkEnd w:id="217"/>
      <w:bookmarkEnd w:id="218"/>
      <w:bookmarkEnd w:id="219"/>
      <w:bookmarkEnd w:id="220"/>
      <w:bookmarkEnd w:id="221"/>
      <w:bookmarkEnd w:id="222"/>
      <w:bookmarkEnd w:id="223"/>
    </w:p>
    <w:p w:rsidR="005F3654" w:rsidRPr="00F86D0E" w:rsidRDefault="005F3654" w:rsidP="005F3654">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5F3654" w:rsidRPr="00ED2B0A" w:rsidRDefault="005F3654" w:rsidP="005F3654">
      <w:pPr>
        <w:outlineLvl w:val="0"/>
        <w:rPr>
          <w:b/>
          <w:noProof/>
          <w:color w:val="000000" w:themeColor="text1"/>
        </w:rPr>
      </w:pPr>
      <w:bookmarkStart w:id="224" w:name="_Toc380740090"/>
      <w:bookmarkStart w:id="225" w:name="_Toc389742052"/>
    </w:p>
    <w:p w:rsidR="005F3654" w:rsidRPr="00F86D0E" w:rsidRDefault="005F3654" w:rsidP="005F3654">
      <w:pPr>
        <w:jc w:val="center"/>
        <w:outlineLvl w:val="0"/>
        <w:rPr>
          <w:b/>
          <w:noProof/>
          <w:color w:val="000000" w:themeColor="text1"/>
        </w:rPr>
      </w:pPr>
      <w:bookmarkStart w:id="226" w:name="_Toc448141818"/>
      <w:bookmarkStart w:id="227" w:name="_Toc476814939"/>
      <w:bookmarkStart w:id="228" w:name="_Toc476821593"/>
      <w:bookmarkStart w:id="229" w:name="_Toc476822498"/>
      <w:bookmarkStart w:id="230" w:name="_Toc476823127"/>
      <w:r>
        <w:rPr>
          <w:b/>
          <w:noProof/>
          <w:color w:val="000000" w:themeColor="text1"/>
        </w:rPr>
        <w:t>Члан 17</w:t>
      </w:r>
      <w:r w:rsidRPr="005D38D8">
        <w:rPr>
          <w:b/>
          <w:noProof/>
          <w:color w:val="000000" w:themeColor="text1"/>
        </w:rPr>
        <w:t>.</w:t>
      </w:r>
      <w:bookmarkEnd w:id="224"/>
      <w:bookmarkEnd w:id="225"/>
      <w:bookmarkEnd w:id="226"/>
      <w:bookmarkEnd w:id="227"/>
      <w:bookmarkEnd w:id="228"/>
      <w:bookmarkEnd w:id="229"/>
      <w:bookmarkEnd w:id="230"/>
    </w:p>
    <w:p w:rsidR="005F3654" w:rsidRDefault="005F3654" w:rsidP="005F3654">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а добављач два</w:t>
      </w:r>
      <w:r>
        <w:rPr>
          <w:noProof/>
          <w:color w:val="000000" w:themeColor="text1"/>
        </w:rPr>
        <w:t xml:space="preserve"> (2)</w:t>
      </w:r>
      <w:r w:rsidRPr="005D38D8">
        <w:rPr>
          <w:noProof/>
          <w:color w:val="000000" w:themeColor="text1"/>
        </w:rPr>
        <w:t xml:space="preserve"> примерка.</w:t>
      </w:r>
    </w:p>
    <w:p w:rsidR="005F3654" w:rsidRDefault="005F3654" w:rsidP="005F3654">
      <w:pPr>
        <w:rPr>
          <w:noProof/>
          <w:color w:val="000000" w:themeColor="text1"/>
        </w:rPr>
      </w:pPr>
    </w:p>
    <w:p w:rsidR="005F3654" w:rsidRDefault="005F3654" w:rsidP="005F3654">
      <w:pPr>
        <w:rPr>
          <w:noProof/>
          <w:color w:val="000000" w:themeColor="text1"/>
        </w:rPr>
      </w:pPr>
    </w:p>
    <w:p w:rsidR="005F3654" w:rsidRPr="00D439A2" w:rsidRDefault="005F3654" w:rsidP="005F3654">
      <w:pPr>
        <w:rPr>
          <w:noProof/>
          <w:color w:val="000000" w:themeColor="text1"/>
        </w:rPr>
      </w:pPr>
    </w:p>
    <w:tbl>
      <w:tblPr>
        <w:tblW w:w="0" w:type="auto"/>
        <w:tblLook w:val="04A0"/>
      </w:tblPr>
      <w:tblGrid>
        <w:gridCol w:w="3112"/>
        <w:gridCol w:w="3029"/>
        <w:gridCol w:w="3111"/>
      </w:tblGrid>
      <w:tr w:rsidR="005F3654" w:rsidRPr="00F06612" w:rsidTr="005F3654">
        <w:tc>
          <w:tcPr>
            <w:tcW w:w="3190" w:type="dxa"/>
            <w:shd w:val="clear" w:color="auto" w:fill="auto"/>
            <w:vAlign w:val="center"/>
          </w:tcPr>
          <w:p w:rsidR="005F3654" w:rsidRPr="00D439A2" w:rsidRDefault="005F3654" w:rsidP="005F3654">
            <w:pPr>
              <w:pStyle w:val="BodyText2"/>
              <w:jc w:val="center"/>
              <w:rPr>
                <w:b w:val="0"/>
              </w:rPr>
            </w:pPr>
            <w:r>
              <w:rPr>
                <w:b w:val="0"/>
              </w:rPr>
              <w:t>ЗА ДОБАВЉАЧА</w:t>
            </w:r>
          </w:p>
        </w:tc>
        <w:tc>
          <w:tcPr>
            <w:tcW w:w="3190" w:type="dxa"/>
            <w:shd w:val="clear" w:color="auto" w:fill="auto"/>
            <w:vAlign w:val="center"/>
          </w:tcPr>
          <w:p w:rsidR="005F3654" w:rsidRPr="00F06612" w:rsidRDefault="005F3654" w:rsidP="005F3654">
            <w:pPr>
              <w:pStyle w:val="BodyText2"/>
              <w:jc w:val="center"/>
              <w:rPr>
                <w:b w:val="0"/>
              </w:rPr>
            </w:pPr>
          </w:p>
        </w:tc>
        <w:tc>
          <w:tcPr>
            <w:tcW w:w="3191" w:type="dxa"/>
            <w:shd w:val="clear" w:color="auto" w:fill="auto"/>
            <w:vAlign w:val="center"/>
          </w:tcPr>
          <w:p w:rsidR="005F3654" w:rsidRPr="00D439A2" w:rsidRDefault="005F3654" w:rsidP="005F3654">
            <w:pPr>
              <w:pStyle w:val="BodyText2"/>
              <w:jc w:val="center"/>
              <w:rPr>
                <w:b w:val="0"/>
              </w:rPr>
            </w:pPr>
            <w:r>
              <w:rPr>
                <w:b w:val="0"/>
              </w:rPr>
              <w:t>ЗА НАРУЧИОЦА</w:t>
            </w:r>
          </w:p>
        </w:tc>
      </w:tr>
      <w:tr w:rsidR="005F3654" w:rsidRPr="00F06612" w:rsidTr="005F3654">
        <w:tc>
          <w:tcPr>
            <w:tcW w:w="3190" w:type="dxa"/>
            <w:shd w:val="clear" w:color="auto" w:fill="auto"/>
            <w:vAlign w:val="center"/>
          </w:tcPr>
          <w:p w:rsidR="005F3654" w:rsidRPr="00D439A2" w:rsidRDefault="005F3654" w:rsidP="005F3654">
            <w:pPr>
              <w:pStyle w:val="BodyText2"/>
              <w:jc w:val="center"/>
              <w:rPr>
                <w:b w:val="0"/>
              </w:rPr>
            </w:pPr>
            <w:r>
              <w:rPr>
                <w:b w:val="0"/>
              </w:rPr>
              <w:t>ДИРЕКТОР</w:t>
            </w:r>
          </w:p>
        </w:tc>
        <w:tc>
          <w:tcPr>
            <w:tcW w:w="3190" w:type="dxa"/>
            <w:shd w:val="clear" w:color="auto" w:fill="auto"/>
            <w:vAlign w:val="center"/>
          </w:tcPr>
          <w:p w:rsidR="005F3654" w:rsidRPr="00F06612" w:rsidRDefault="005F3654" w:rsidP="005F3654">
            <w:pPr>
              <w:pStyle w:val="BodyText2"/>
              <w:jc w:val="center"/>
              <w:rPr>
                <w:b w:val="0"/>
              </w:rPr>
            </w:pPr>
          </w:p>
        </w:tc>
        <w:tc>
          <w:tcPr>
            <w:tcW w:w="3191" w:type="dxa"/>
            <w:shd w:val="clear" w:color="auto" w:fill="auto"/>
            <w:vAlign w:val="center"/>
          </w:tcPr>
          <w:p w:rsidR="005F3654" w:rsidRPr="00D439A2" w:rsidRDefault="005F3654" w:rsidP="005F3654">
            <w:pPr>
              <w:pStyle w:val="BodyText2"/>
              <w:jc w:val="center"/>
              <w:rPr>
                <w:b w:val="0"/>
              </w:rPr>
            </w:pPr>
            <w:r>
              <w:rPr>
                <w:b w:val="0"/>
              </w:rPr>
              <w:t>В.Д. ДИРЕКТОР</w:t>
            </w:r>
          </w:p>
        </w:tc>
      </w:tr>
      <w:tr w:rsidR="005F3654" w:rsidRPr="00F06612" w:rsidTr="005F3654">
        <w:tc>
          <w:tcPr>
            <w:tcW w:w="3190" w:type="dxa"/>
            <w:shd w:val="clear" w:color="auto" w:fill="auto"/>
            <w:vAlign w:val="center"/>
          </w:tcPr>
          <w:p w:rsidR="005F3654" w:rsidRDefault="005F3654" w:rsidP="005F3654">
            <w:pPr>
              <w:pStyle w:val="BodyText2"/>
              <w:jc w:val="center"/>
              <w:rPr>
                <w:b w:val="0"/>
              </w:rPr>
            </w:pPr>
          </w:p>
        </w:tc>
        <w:tc>
          <w:tcPr>
            <w:tcW w:w="3190" w:type="dxa"/>
            <w:shd w:val="clear" w:color="auto" w:fill="auto"/>
            <w:vAlign w:val="center"/>
          </w:tcPr>
          <w:p w:rsidR="005F3654" w:rsidRPr="00F06612" w:rsidRDefault="005F3654" w:rsidP="005F3654">
            <w:pPr>
              <w:pStyle w:val="BodyText2"/>
              <w:jc w:val="center"/>
              <w:rPr>
                <w:b w:val="0"/>
              </w:rPr>
            </w:pPr>
          </w:p>
        </w:tc>
        <w:tc>
          <w:tcPr>
            <w:tcW w:w="3191" w:type="dxa"/>
            <w:shd w:val="clear" w:color="auto" w:fill="auto"/>
            <w:vAlign w:val="center"/>
          </w:tcPr>
          <w:p w:rsidR="005F3654" w:rsidRDefault="005F3654" w:rsidP="005F3654">
            <w:pPr>
              <w:pStyle w:val="BodyText2"/>
              <w:jc w:val="center"/>
              <w:rPr>
                <w:b w:val="0"/>
              </w:rPr>
            </w:pPr>
          </w:p>
        </w:tc>
      </w:tr>
      <w:tr w:rsidR="005F3654" w:rsidRPr="00F06612" w:rsidTr="005F3654">
        <w:tc>
          <w:tcPr>
            <w:tcW w:w="3190" w:type="dxa"/>
            <w:tcBorders>
              <w:bottom w:val="single" w:sz="4" w:space="0" w:color="auto"/>
            </w:tcBorders>
            <w:shd w:val="clear" w:color="auto" w:fill="auto"/>
          </w:tcPr>
          <w:p w:rsidR="005F3654" w:rsidRPr="00F06612" w:rsidRDefault="005F3654" w:rsidP="005F3654">
            <w:pPr>
              <w:pStyle w:val="BodyText2"/>
              <w:jc w:val="center"/>
              <w:rPr>
                <w:b w:val="0"/>
              </w:rPr>
            </w:pPr>
          </w:p>
        </w:tc>
        <w:tc>
          <w:tcPr>
            <w:tcW w:w="3190" w:type="dxa"/>
            <w:shd w:val="clear" w:color="auto" w:fill="auto"/>
          </w:tcPr>
          <w:p w:rsidR="005F3654" w:rsidRPr="00F06612" w:rsidRDefault="005F3654" w:rsidP="005F3654">
            <w:pPr>
              <w:pStyle w:val="BodyText2"/>
              <w:rPr>
                <w:b w:val="0"/>
              </w:rPr>
            </w:pPr>
          </w:p>
        </w:tc>
        <w:tc>
          <w:tcPr>
            <w:tcW w:w="3191" w:type="dxa"/>
            <w:tcBorders>
              <w:bottom w:val="single" w:sz="4" w:space="0" w:color="auto"/>
            </w:tcBorders>
            <w:shd w:val="clear" w:color="auto" w:fill="auto"/>
          </w:tcPr>
          <w:p w:rsidR="005F3654" w:rsidRPr="00F06612" w:rsidRDefault="005F3654" w:rsidP="005F3654">
            <w:pPr>
              <w:pStyle w:val="BodyText2"/>
              <w:jc w:val="center"/>
              <w:rPr>
                <w:b w:val="0"/>
              </w:rPr>
            </w:pPr>
          </w:p>
        </w:tc>
      </w:tr>
      <w:tr w:rsidR="005F3654" w:rsidRPr="00F06612" w:rsidTr="005F3654">
        <w:tc>
          <w:tcPr>
            <w:tcW w:w="3190" w:type="dxa"/>
            <w:tcBorders>
              <w:top w:val="single" w:sz="4" w:space="0" w:color="auto"/>
            </w:tcBorders>
            <w:shd w:val="clear" w:color="auto" w:fill="auto"/>
          </w:tcPr>
          <w:p w:rsidR="005F3654" w:rsidRPr="00F06612" w:rsidRDefault="005F3654" w:rsidP="005F3654">
            <w:pPr>
              <w:pStyle w:val="BodyText2"/>
              <w:jc w:val="center"/>
              <w:rPr>
                <w:b w:val="0"/>
              </w:rPr>
            </w:pPr>
          </w:p>
        </w:tc>
        <w:tc>
          <w:tcPr>
            <w:tcW w:w="3190" w:type="dxa"/>
            <w:shd w:val="clear" w:color="auto" w:fill="auto"/>
          </w:tcPr>
          <w:p w:rsidR="005F3654" w:rsidRPr="00F06612" w:rsidRDefault="005F3654" w:rsidP="005F3654">
            <w:pPr>
              <w:pStyle w:val="BodyText2"/>
              <w:rPr>
                <w:b w:val="0"/>
              </w:rPr>
            </w:pPr>
          </w:p>
        </w:tc>
        <w:tc>
          <w:tcPr>
            <w:tcW w:w="3191" w:type="dxa"/>
            <w:tcBorders>
              <w:top w:val="single" w:sz="4" w:space="0" w:color="auto"/>
            </w:tcBorders>
            <w:shd w:val="clear" w:color="auto" w:fill="auto"/>
          </w:tcPr>
          <w:p w:rsidR="005F3654" w:rsidRPr="00F06612" w:rsidRDefault="005F3654" w:rsidP="005F3654">
            <w:pPr>
              <w:pStyle w:val="BodyText2"/>
              <w:jc w:val="center"/>
              <w:rPr>
                <w:b w:val="0"/>
              </w:rPr>
            </w:pPr>
          </w:p>
        </w:tc>
      </w:tr>
    </w:tbl>
    <w:p w:rsidR="005F3654" w:rsidRDefault="005F3654" w:rsidP="005F3654">
      <w:pPr>
        <w:rPr>
          <w:noProof/>
          <w:color w:val="000000" w:themeColor="text1"/>
        </w:rPr>
      </w:pPr>
    </w:p>
    <w:p w:rsidR="0047332B" w:rsidRPr="005F3654" w:rsidRDefault="005F3654" w:rsidP="000A7E00">
      <w:pPr>
        <w:rPr>
          <w:b/>
          <w:noProof/>
          <w:sz w:val="28"/>
        </w:rPr>
      </w:pPr>
      <w:r>
        <w:rPr>
          <w:b/>
          <w:noProof/>
          <w:sz w:val="28"/>
        </w:rPr>
        <w:br w:type="page"/>
      </w:r>
    </w:p>
    <w:p w:rsidR="00AA413D" w:rsidRPr="009C19A4" w:rsidRDefault="002D5B2C" w:rsidP="0060318F">
      <w:pPr>
        <w:pStyle w:val="Heading2"/>
        <w:numPr>
          <w:ilvl w:val="0"/>
          <w:numId w:val="16"/>
        </w:numPr>
        <w:spacing w:after="480"/>
        <w:rPr>
          <w:noProof/>
        </w:rPr>
      </w:pPr>
      <w:bookmarkStart w:id="231" w:name="_Toc463945478"/>
      <w:bookmarkStart w:id="232" w:name="_Toc476821594"/>
      <w:bookmarkStart w:id="233" w:name="_Toc476822499"/>
      <w:bookmarkStart w:id="234" w:name="_Toc476823128"/>
      <w:r w:rsidRPr="00F54C6F">
        <w:rPr>
          <w:noProof/>
        </w:rPr>
        <w:lastRenderedPageBreak/>
        <w:t>ИЗЈАВА О НЕЗАВИСНОЈ ПОНУДИ</w:t>
      </w:r>
      <w:bookmarkEnd w:id="95"/>
      <w:bookmarkEnd w:id="96"/>
      <w:bookmarkEnd w:id="97"/>
      <w:bookmarkEnd w:id="98"/>
      <w:bookmarkEnd w:id="99"/>
      <w:bookmarkEnd w:id="100"/>
      <w:bookmarkEnd w:id="101"/>
      <w:bookmarkEnd w:id="231"/>
      <w:bookmarkEnd w:id="232"/>
      <w:bookmarkEnd w:id="233"/>
      <w:bookmarkEnd w:id="234"/>
    </w:p>
    <w:p w:rsidR="00363C52" w:rsidRPr="00AE1407" w:rsidRDefault="00363C52" w:rsidP="00F350A3">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F350A3">
      <w:pPr>
        <w:tabs>
          <w:tab w:val="left" w:pos="6028"/>
        </w:tabs>
        <w:autoSpaceDE w:val="0"/>
        <w:spacing w:after="200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556CBE">
      <w:pPr>
        <w:tabs>
          <w:tab w:val="left" w:pos="6028"/>
        </w:tabs>
        <w:autoSpaceDE w:val="0"/>
        <w:spacing w:after="600"/>
        <w:ind w:left="360"/>
        <w:jc w:val="center"/>
        <w:rPr>
          <w:b/>
          <w:bCs/>
          <w:iCs/>
        </w:rPr>
      </w:pPr>
    </w:p>
    <w:p w:rsidR="003D7938" w:rsidRPr="00F87167" w:rsidRDefault="003D7938" w:rsidP="003D7938">
      <w:pPr>
        <w:ind w:firstLine="720"/>
        <w:jc w:val="both"/>
        <w:rPr>
          <w:noProof/>
        </w:rPr>
      </w:pPr>
      <w:proofErr w:type="gramStart"/>
      <w:r w:rsidRPr="00F87167">
        <w:rPr>
          <w:noProof/>
        </w:rPr>
        <w:t xml:space="preserve">Понуђач </w:t>
      </w:r>
      <w:r w:rsidRPr="00F87167">
        <w:t>.....................................................</w:t>
      </w:r>
      <w:r w:rsidR="009C19A4">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9C19A4">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192BCD" w:rsidTr="00A4542E">
        <w:trPr>
          <w:trHeight w:hRule="exact" w:val="288"/>
        </w:trPr>
        <w:tc>
          <w:tcPr>
            <w:tcW w:w="3080" w:type="dxa"/>
            <w:tcBorders>
              <w:top w:val="nil"/>
              <w:left w:val="nil"/>
              <w:right w:val="nil"/>
            </w:tcBorders>
          </w:tcPr>
          <w:p w:rsidR="00192BCD" w:rsidRDefault="00192BCD" w:rsidP="00192BCD">
            <w:pPr>
              <w:spacing w:after="1200"/>
              <w:jc w:val="center"/>
              <w:rPr>
                <w:bCs/>
                <w:iCs/>
                <w:noProof/>
              </w:rPr>
            </w:pPr>
          </w:p>
        </w:tc>
        <w:tc>
          <w:tcPr>
            <w:tcW w:w="3081" w:type="dxa"/>
            <w:tcBorders>
              <w:top w:val="nil"/>
              <w:left w:val="nil"/>
              <w:bottom w:val="nil"/>
              <w:right w:val="nil"/>
            </w:tcBorders>
          </w:tcPr>
          <w:p w:rsidR="00192BCD" w:rsidRDefault="00192BCD" w:rsidP="00192BCD">
            <w:pPr>
              <w:spacing w:after="1200"/>
              <w:rPr>
                <w:bCs/>
                <w:iCs/>
                <w:noProof/>
              </w:rPr>
            </w:pPr>
          </w:p>
        </w:tc>
        <w:tc>
          <w:tcPr>
            <w:tcW w:w="2929" w:type="dxa"/>
            <w:tcBorders>
              <w:top w:val="nil"/>
              <w:left w:val="nil"/>
              <w:bottom w:val="single" w:sz="4" w:space="0" w:color="auto"/>
              <w:right w:val="nil"/>
            </w:tcBorders>
          </w:tcPr>
          <w:p w:rsidR="00192BCD" w:rsidRDefault="00192BCD" w:rsidP="00192BCD">
            <w:pPr>
              <w:spacing w:after="1200"/>
              <w:jc w:val="center"/>
              <w:rPr>
                <w:bCs/>
                <w:iCs/>
                <w:noProof/>
              </w:rPr>
            </w:pPr>
          </w:p>
        </w:tc>
      </w:tr>
      <w:tr w:rsidR="00192BCD" w:rsidTr="00A4542E">
        <w:trPr>
          <w:trHeight w:hRule="exact" w:val="288"/>
        </w:trPr>
        <w:tc>
          <w:tcPr>
            <w:tcW w:w="3080" w:type="dxa"/>
            <w:tcBorders>
              <w:left w:val="nil"/>
              <w:bottom w:val="nil"/>
              <w:right w:val="nil"/>
            </w:tcBorders>
          </w:tcPr>
          <w:p w:rsidR="00192BCD" w:rsidRPr="00192BCD" w:rsidRDefault="00A4542E" w:rsidP="00192BCD">
            <w:pPr>
              <w:spacing w:after="1200"/>
              <w:jc w:val="center"/>
              <w:rPr>
                <w:bCs/>
                <w:iCs/>
                <w:noProof/>
              </w:rPr>
            </w:pPr>
            <w:r>
              <w:rPr>
                <w:bCs/>
                <w:iCs/>
                <w:noProof/>
              </w:rPr>
              <w:t>ДАТУМ</w:t>
            </w:r>
          </w:p>
        </w:tc>
        <w:tc>
          <w:tcPr>
            <w:tcW w:w="3081" w:type="dxa"/>
            <w:tcBorders>
              <w:top w:val="nil"/>
              <w:left w:val="nil"/>
              <w:bottom w:val="nil"/>
              <w:right w:val="nil"/>
            </w:tcBorders>
          </w:tcPr>
          <w:p w:rsidR="00192BCD" w:rsidRPr="00192BCD" w:rsidRDefault="00192BCD" w:rsidP="00192BCD">
            <w:pPr>
              <w:spacing w:after="1200"/>
              <w:jc w:val="center"/>
              <w:rPr>
                <w:bCs/>
                <w:iCs/>
                <w:noProof/>
              </w:rPr>
            </w:pPr>
            <w:r>
              <w:rPr>
                <w:bCs/>
                <w:iCs/>
                <w:noProof/>
              </w:rPr>
              <w:t>М.П.</w:t>
            </w:r>
          </w:p>
        </w:tc>
        <w:tc>
          <w:tcPr>
            <w:tcW w:w="2929" w:type="dxa"/>
            <w:tcBorders>
              <w:left w:val="nil"/>
              <w:bottom w:val="nil"/>
              <w:right w:val="nil"/>
            </w:tcBorders>
          </w:tcPr>
          <w:p w:rsidR="00192BCD" w:rsidRPr="00192BCD" w:rsidRDefault="00192BCD" w:rsidP="00192BCD">
            <w:pPr>
              <w:spacing w:after="1200"/>
              <w:jc w:val="center"/>
              <w:rPr>
                <w:bCs/>
                <w:iCs/>
                <w:noProof/>
              </w:rPr>
            </w:pPr>
            <w:r>
              <w:rPr>
                <w:bCs/>
                <w:iCs/>
                <w:noProof/>
              </w:rPr>
              <w:t>ПОНУЂАЧ</w:t>
            </w:r>
          </w:p>
        </w:tc>
      </w:tr>
      <w:tr w:rsidR="00192BCD" w:rsidTr="00A4542E">
        <w:trPr>
          <w:trHeight w:hRule="exact" w:val="288"/>
        </w:trPr>
        <w:tc>
          <w:tcPr>
            <w:tcW w:w="3080" w:type="dxa"/>
            <w:tcBorders>
              <w:top w:val="nil"/>
              <w:left w:val="nil"/>
              <w:bottom w:val="nil"/>
              <w:right w:val="nil"/>
            </w:tcBorders>
          </w:tcPr>
          <w:p w:rsidR="00192BCD" w:rsidRDefault="00192BCD" w:rsidP="00192BCD">
            <w:pPr>
              <w:spacing w:after="1200"/>
              <w:jc w:val="center"/>
              <w:rPr>
                <w:bCs/>
                <w:iCs/>
                <w:noProof/>
              </w:rPr>
            </w:pPr>
          </w:p>
        </w:tc>
        <w:tc>
          <w:tcPr>
            <w:tcW w:w="3081" w:type="dxa"/>
            <w:tcBorders>
              <w:top w:val="nil"/>
              <w:left w:val="nil"/>
              <w:bottom w:val="nil"/>
              <w:right w:val="nil"/>
            </w:tcBorders>
          </w:tcPr>
          <w:p w:rsidR="00192BCD" w:rsidRDefault="00192BCD" w:rsidP="00192BCD">
            <w:pPr>
              <w:spacing w:after="1200"/>
              <w:jc w:val="center"/>
              <w:rPr>
                <w:bCs/>
                <w:iCs/>
                <w:noProof/>
              </w:rPr>
            </w:pPr>
          </w:p>
        </w:tc>
        <w:tc>
          <w:tcPr>
            <w:tcW w:w="2929" w:type="dxa"/>
            <w:tcBorders>
              <w:top w:val="nil"/>
              <w:left w:val="nil"/>
              <w:bottom w:val="nil"/>
              <w:right w:val="nil"/>
            </w:tcBorders>
          </w:tcPr>
          <w:p w:rsidR="00192BCD" w:rsidRDefault="00192BCD" w:rsidP="00192BCD">
            <w:pPr>
              <w:spacing w:after="1200"/>
              <w:jc w:val="center"/>
              <w:rPr>
                <w:bCs/>
                <w:iCs/>
                <w:noProof/>
              </w:rPr>
            </w:pPr>
          </w:p>
        </w:tc>
      </w:tr>
      <w:tr w:rsidR="00192BCD" w:rsidTr="00A4542E">
        <w:trPr>
          <w:trHeight w:hRule="exact" w:val="288"/>
        </w:trPr>
        <w:tc>
          <w:tcPr>
            <w:tcW w:w="3080" w:type="dxa"/>
            <w:tcBorders>
              <w:top w:val="nil"/>
              <w:left w:val="nil"/>
              <w:bottom w:val="nil"/>
              <w:right w:val="nil"/>
            </w:tcBorders>
          </w:tcPr>
          <w:p w:rsidR="00192BCD" w:rsidRDefault="00192BCD" w:rsidP="00192BCD">
            <w:pPr>
              <w:spacing w:after="1200"/>
              <w:jc w:val="center"/>
              <w:rPr>
                <w:bCs/>
                <w:iCs/>
                <w:noProof/>
              </w:rPr>
            </w:pPr>
          </w:p>
        </w:tc>
        <w:tc>
          <w:tcPr>
            <w:tcW w:w="3081" w:type="dxa"/>
            <w:tcBorders>
              <w:top w:val="nil"/>
              <w:left w:val="nil"/>
              <w:bottom w:val="nil"/>
              <w:right w:val="nil"/>
            </w:tcBorders>
          </w:tcPr>
          <w:p w:rsidR="00192BCD" w:rsidRDefault="00192BCD" w:rsidP="00192BCD">
            <w:pPr>
              <w:spacing w:after="1200"/>
              <w:jc w:val="center"/>
              <w:rPr>
                <w:bCs/>
                <w:iCs/>
                <w:noProof/>
              </w:rPr>
            </w:pPr>
          </w:p>
        </w:tc>
        <w:tc>
          <w:tcPr>
            <w:tcW w:w="2929" w:type="dxa"/>
            <w:tcBorders>
              <w:top w:val="nil"/>
              <w:left w:val="nil"/>
              <w:right w:val="nil"/>
            </w:tcBorders>
          </w:tcPr>
          <w:p w:rsidR="00192BCD" w:rsidRDefault="00192BCD" w:rsidP="00192BCD">
            <w:pPr>
              <w:spacing w:after="1200"/>
              <w:jc w:val="center"/>
              <w:rPr>
                <w:bCs/>
                <w:iCs/>
                <w:noProof/>
              </w:rPr>
            </w:pPr>
          </w:p>
        </w:tc>
      </w:tr>
      <w:tr w:rsidR="00192BCD" w:rsidTr="00192BCD">
        <w:trPr>
          <w:trHeight w:hRule="exact" w:val="288"/>
        </w:trPr>
        <w:tc>
          <w:tcPr>
            <w:tcW w:w="3080" w:type="dxa"/>
            <w:tcBorders>
              <w:top w:val="nil"/>
              <w:left w:val="nil"/>
              <w:bottom w:val="nil"/>
              <w:right w:val="nil"/>
            </w:tcBorders>
          </w:tcPr>
          <w:p w:rsidR="00192BCD" w:rsidRDefault="00192BCD" w:rsidP="00192BCD">
            <w:pPr>
              <w:spacing w:after="1200"/>
              <w:jc w:val="center"/>
              <w:rPr>
                <w:bCs/>
                <w:iCs/>
                <w:noProof/>
              </w:rPr>
            </w:pPr>
          </w:p>
        </w:tc>
        <w:tc>
          <w:tcPr>
            <w:tcW w:w="3081" w:type="dxa"/>
            <w:tcBorders>
              <w:top w:val="nil"/>
              <w:left w:val="nil"/>
              <w:bottom w:val="nil"/>
              <w:right w:val="nil"/>
            </w:tcBorders>
          </w:tcPr>
          <w:p w:rsidR="00192BCD" w:rsidRDefault="00192BCD" w:rsidP="00192BCD">
            <w:pPr>
              <w:spacing w:after="1200"/>
              <w:jc w:val="center"/>
              <w:rPr>
                <w:bCs/>
                <w:iCs/>
                <w:noProof/>
              </w:rPr>
            </w:pPr>
          </w:p>
        </w:tc>
        <w:tc>
          <w:tcPr>
            <w:tcW w:w="2929" w:type="dxa"/>
            <w:tcBorders>
              <w:left w:val="nil"/>
              <w:bottom w:val="nil"/>
              <w:right w:val="nil"/>
            </w:tcBorders>
          </w:tcPr>
          <w:p w:rsidR="00192BCD" w:rsidRDefault="00A4542E" w:rsidP="00192BCD">
            <w:pPr>
              <w:spacing w:after="1200"/>
              <w:jc w:val="center"/>
              <w:rPr>
                <w:bCs/>
                <w:iCs/>
                <w:noProof/>
              </w:rPr>
            </w:pPr>
            <w:r>
              <w:rPr>
                <w:bCs/>
                <w:iCs/>
                <w:noProof/>
              </w:rPr>
              <w:t>ПОТПИС</w:t>
            </w:r>
          </w:p>
        </w:tc>
      </w:tr>
    </w:tbl>
    <w:p w:rsidR="00192BCD" w:rsidRPr="00192BCD" w:rsidRDefault="00192BCD" w:rsidP="00A23F31">
      <w:pPr>
        <w:jc w:val="both"/>
        <w:rPr>
          <w:noProof/>
        </w:rPr>
      </w:pPr>
    </w:p>
    <w:p w:rsidR="00192BCD" w:rsidRDefault="00192BCD">
      <w:pPr>
        <w:rPr>
          <w:noProof/>
        </w:rPr>
      </w:pPr>
      <w:r>
        <w:rPr>
          <w:noProof/>
        </w:rPr>
        <w:br w:type="page"/>
      </w:r>
    </w:p>
    <w:p w:rsidR="00A23F31" w:rsidRPr="00F54C6F" w:rsidRDefault="00A23F31" w:rsidP="00A23F31">
      <w:pPr>
        <w:jc w:val="both"/>
        <w:rPr>
          <w:noProof/>
        </w:rPr>
      </w:pPr>
    </w:p>
    <w:p w:rsidR="009C19A4" w:rsidRPr="009C19A4" w:rsidRDefault="0072089F" w:rsidP="0060318F">
      <w:pPr>
        <w:pStyle w:val="Heading2"/>
        <w:numPr>
          <w:ilvl w:val="0"/>
          <w:numId w:val="16"/>
        </w:numPr>
      </w:pPr>
      <w:bookmarkStart w:id="235" w:name="_Toc362872637"/>
      <w:bookmarkStart w:id="236" w:name="_Toc375898256"/>
      <w:bookmarkStart w:id="237" w:name="_Toc375905378"/>
      <w:bookmarkStart w:id="238" w:name="_Toc398110373"/>
      <w:bookmarkStart w:id="239" w:name="_Toc401059614"/>
      <w:bookmarkStart w:id="240" w:name="_Toc404939282"/>
      <w:bookmarkStart w:id="241" w:name="_Toc406492811"/>
      <w:bookmarkStart w:id="242" w:name="_Toc463945479"/>
      <w:bookmarkStart w:id="243" w:name="_Toc476821595"/>
      <w:bookmarkStart w:id="244" w:name="_Toc476822500"/>
      <w:bookmarkStart w:id="245" w:name="_Toc476823129"/>
      <w:r w:rsidRPr="00F54C6F">
        <w:t>ОБРАЗАЦ ИЗЈАВЕ О ПОШТОВАЊУ ОБАВЕЗА</w:t>
      </w:r>
      <w:bookmarkEnd w:id="235"/>
      <w:bookmarkEnd w:id="236"/>
      <w:bookmarkEnd w:id="237"/>
      <w:bookmarkEnd w:id="238"/>
      <w:bookmarkEnd w:id="239"/>
      <w:bookmarkEnd w:id="240"/>
      <w:bookmarkEnd w:id="241"/>
      <w:bookmarkEnd w:id="242"/>
      <w:r w:rsidR="009C19A4">
        <w:t xml:space="preserve"> </w:t>
      </w:r>
      <w:r w:rsidRPr="009C19A4">
        <w:rPr>
          <w:szCs w:val="28"/>
        </w:rPr>
        <w:t>ИЗ</w:t>
      </w:r>
      <w:bookmarkEnd w:id="243"/>
      <w:bookmarkEnd w:id="244"/>
      <w:bookmarkEnd w:id="245"/>
      <w:r w:rsidRPr="009C19A4">
        <w:rPr>
          <w:szCs w:val="28"/>
        </w:rPr>
        <w:t xml:space="preserve"> </w:t>
      </w:r>
    </w:p>
    <w:p w:rsidR="0072089F" w:rsidRPr="009C19A4" w:rsidRDefault="0072089F" w:rsidP="009C19A4">
      <w:pPr>
        <w:pStyle w:val="Heading2"/>
        <w:spacing w:after="480"/>
        <w:ind w:left="720"/>
      </w:pPr>
      <w:bookmarkStart w:id="246" w:name="_Toc476821596"/>
      <w:bookmarkStart w:id="247" w:name="_Toc476822501"/>
      <w:bookmarkStart w:id="248" w:name="_Toc476823130"/>
      <w:r w:rsidRPr="009C19A4">
        <w:rPr>
          <w:szCs w:val="28"/>
        </w:rPr>
        <w:t>ЧЛ. 75. СТ. 2. ЗАКОНА О ЈАВНИМ НАБАВКАМА</w:t>
      </w:r>
      <w:bookmarkEnd w:id="246"/>
      <w:bookmarkEnd w:id="247"/>
      <w:bookmarkEnd w:id="248"/>
    </w:p>
    <w:p w:rsidR="0072089F" w:rsidRPr="009C19A4" w:rsidRDefault="009C19A4" w:rsidP="009C19A4">
      <w:pPr>
        <w:tabs>
          <w:tab w:val="left" w:pos="709"/>
        </w:tabs>
        <w:autoSpaceDE w:val="0"/>
        <w:ind w:firstLine="720"/>
        <w:jc w:val="both"/>
        <w:rPr>
          <w:bCs/>
          <w:iCs/>
        </w:rPr>
      </w:pPr>
      <w:r>
        <w:rPr>
          <w:bCs/>
          <w:iCs/>
        </w:rPr>
        <w:t xml:space="preserve">У </w:t>
      </w:r>
      <w:r w:rsidR="00363C52">
        <w:rPr>
          <w:noProof/>
        </w:rPr>
        <w:t>складу</w:t>
      </w:r>
      <w:r w:rsidR="00363C52" w:rsidRPr="00AE1407">
        <w:rPr>
          <w:bCs/>
          <w:iCs/>
        </w:rPr>
        <w:t xml:space="preserve"> са чланом 75. </w:t>
      </w:r>
      <w:proofErr w:type="gramStart"/>
      <w:r w:rsidR="00363C52" w:rsidRPr="00AE1407">
        <w:rPr>
          <w:bCs/>
          <w:iCs/>
        </w:rPr>
        <w:t>став</w:t>
      </w:r>
      <w:proofErr w:type="gramEnd"/>
      <w:r w:rsidR="00363C52" w:rsidRPr="00AE1407">
        <w:rPr>
          <w:bCs/>
          <w:iCs/>
        </w:rPr>
        <w:t xml:space="preserve">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A23F31" w:rsidRPr="00F54C6F" w:rsidRDefault="00A23F31" w:rsidP="009C19A4">
      <w:pPr>
        <w:tabs>
          <w:tab w:val="left" w:pos="6028"/>
        </w:tabs>
        <w:autoSpaceDE w:val="0"/>
        <w:spacing w:after="200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A23F31" w:rsidRPr="00F54C6F" w:rsidRDefault="00A23F31" w:rsidP="00556CBE">
      <w:pPr>
        <w:tabs>
          <w:tab w:val="left" w:pos="6028"/>
        </w:tabs>
        <w:autoSpaceDE w:val="0"/>
        <w:spacing w:after="600"/>
        <w:ind w:left="360"/>
        <w:jc w:val="center"/>
        <w:rPr>
          <w:bCs/>
          <w:iCs/>
        </w:rPr>
      </w:pPr>
    </w:p>
    <w:p w:rsidR="003D7938" w:rsidRPr="00F87167" w:rsidRDefault="003D7938" w:rsidP="009C19A4">
      <w:pPr>
        <w:tabs>
          <w:tab w:val="left" w:pos="6028"/>
        </w:tabs>
        <w:autoSpaceDE w:val="0"/>
        <w:ind w:firstLine="720"/>
        <w:jc w:val="both"/>
        <w:rPr>
          <w:bCs/>
          <w:iCs/>
        </w:rPr>
      </w:pPr>
      <w:proofErr w:type="gramStart"/>
      <w:r w:rsidRPr="00F87167">
        <w:rPr>
          <w:bCs/>
          <w:iCs/>
        </w:rPr>
        <w:t>Понуђач</w:t>
      </w:r>
      <w:r>
        <w:rPr>
          <w:bCs/>
          <w:iCs/>
        </w:rPr>
        <w:t xml:space="preserve"> </w:t>
      </w:r>
      <w:r w:rsidRPr="00F87167">
        <w:t>.....................................................</w:t>
      </w:r>
      <w:r w:rsidR="009C19A4">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Default="00EA647C" w:rsidP="009C19A4">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A4542E" w:rsidTr="00556CBE">
        <w:trPr>
          <w:trHeight w:hRule="exact" w:val="288"/>
        </w:trPr>
        <w:tc>
          <w:tcPr>
            <w:tcW w:w="3080" w:type="dxa"/>
            <w:tcBorders>
              <w:top w:val="nil"/>
              <w:left w:val="nil"/>
              <w:right w:val="nil"/>
            </w:tcBorders>
          </w:tcPr>
          <w:p w:rsidR="00A4542E" w:rsidRDefault="00A4542E" w:rsidP="00556CBE">
            <w:pPr>
              <w:spacing w:after="1200"/>
              <w:jc w:val="center"/>
              <w:rPr>
                <w:bCs/>
                <w:iCs/>
                <w:noProof/>
              </w:rPr>
            </w:pPr>
          </w:p>
        </w:tc>
        <w:tc>
          <w:tcPr>
            <w:tcW w:w="3081" w:type="dxa"/>
            <w:tcBorders>
              <w:top w:val="nil"/>
              <w:left w:val="nil"/>
              <w:bottom w:val="nil"/>
              <w:right w:val="nil"/>
            </w:tcBorders>
          </w:tcPr>
          <w:p w:rsidR="00A4542E" w:rsidRDefault="00A4542E" w:rsidP="00556CBE">
            <w:pPr>
              <w:spacing w:after="1200"/>
              <w:rPr>
                <w:bCs/>
                <w:iCs/>
                <w:noProof/>
              </w:rPr>
            </w:pPr>
          </w:p>
        </w:tc>
        <w:tc>
          <w:tcPr>
            <w:tcW w:w="2929" w:type="dxa"/>
            <w:tcBorders>
              <w:top w:val="nil"/>
              <w:left w:val="nil"/>
              <w:bottom w:val="single" w:sz="4" w:space="0" w:color="auto"/>
              <w:right w:val="nil"/>
            </w:tcBorders>
          </w:tcPr>
          <w:p w:rsidR="00A4542E" w:rsidRDefault="00A4542E" w:rsidP="00556CBE">
            <w:pPr>
              <w:spacing w:after="1200"/>
              <w:jc w:val="center"/>
              <w:rPr>
                <w:bCs/>
                <w:iCs/>
                <w:noProof/>
              </w:rPr>
            </w:pPr>
          </w:p>
        </w:tc>
      </w:tr>
      <w:tr w:rsidR="00A4542E" w:rsidTr="00556CBE">
        <w:trPr>
          <w:trHeight w:hRule="exact" w:val="288"/>
        </w:trPr>
        <w:tc>
          <w:tcPr>
            <w:tcW w:w="3080" w:type="dxa"/>
            <w:tcBorders>
              <w:left w:val="nil"/>
              <w:bottom w:val="nil"/>
              <w:right w:val="nil"/>
            </w:tcBorders>
          </w:tcPr>
          <w:p w:rsidR="00A4542E" w:rsidRPr="00192BCD" w:rsidRDefault="00A4542E" w:rsidP="00556CBE">
            <w:pPr>
              <w:spacing w:after="1200"/>
              <w:jc w:val="center"/>
              <w:rPr>
                <w:bCs/>
                <w:iCs/>
                <w:noProof/>
              </w:rPr>
            </w:pPr>
            <w:r>
              <w:rPr>
                <w:bCs/>
                <w:iCs/>
                <w:noProof/>
              </w:rPr>
              <w:t>ДАТУМ</w:t>
            </w:r>
          </w:p>
        </w:tc>
        <w:tc>
          <w:tcPr>
            <w:tcW w:w="3081" w:type="dxa"/>
            <w:tcBorders>
              <w:top w:val="nil"/>
              <w:left w:val="nil"/>
              <w:bottom w:val="nil"/>
              <w:right w:val="nil"/>
            </w:tcBorders>
          </w:tcPr>
          <w:p w:rsidR="00A4542E" w:rsidRPr="00192BCD" w:rsidRDefault="00A4542E" w:rsidP="00556CBE">
            <w:pPr>
              <w:spacing w:after="1200"/>
              <w:jc w:val="center"/>
              <w:rPr>
                <w:bCs/>
                <w:iCs/>
                <w:noProof/>
              </w:rPr>
            </w:pPr>
            <w:r>
              <w:rPr>
                <w:bCs/>
                <w:iCs/>
                <w:noProof/>
              </w:rPr>
              <w:t>М.П.</w:t>
            </w:r>
          </w:p>
        </w:tc>
        <w:tc>
          <w:tcPr>
            <w:tcW w:w="2929" w:type="dxa"/>
            <w:tcBorders>
              <w:left w:val="nil"/>
              <w:bottom w:val="nil"/>
              <w:right w:val="nil"/>
            </w:tcBorders>
          </w:tcPr>
          <w:p w:rsidR="00A4542E" w:rsidRPr="00192BCD" w:rsidRDefault="00A4542E" w:rsidP="00556CBE">
            <w:pPr>
              <w:spacing w:after="1200"/>
              <w:jc w:val="center"/>
              <w:rPr>
                <w:bCs/>
                <w:iCs/>
                <w:noProof/>
              </w:rPr>
            </w:pPr>
            <w:r>
              <w:rPr>
                <w:bCs/>
                <w:iCs/>
                <w:noProof/>
              </w:rPr>
              <w:t>ПОНУЂАЧ</w:t>
            </w:r>
          </w:p>
        </w:tc>
      </w:tr>
      <w:tr w:rsidR="00A4542E" w:rsidTr="00556CBE">
        <w:trPr>
          <w:trHeight w:hRule="exact" w:val="288"/>
        </w:trPr>
        <w:tc>
          <w:tcPr>
            <w:tcW w:w="3080" w:type="dxa"/>
            <w:tcBorders>
              <w:top w:val="nil"/>
              <w:left w:val="nil"/>
              <w:bottom w:val="nil"/>
              <w:right w:val="nil"/>
            </w:tcBorders>
          </w:tcPr>
          <w:p w:rsidR="00A4542E" w:rsidRDefault="00A4542E" w:rsidP="00556CBE">
            <w:pPr>
              <w:spacing w:after="1200"/>
              <w:jc w:val="center"/>
              <w:rPr>
                <w:bCs/>
                <w:iCs/>
                <w:noProof/>
              </w:rPr>
            </w:pPr>
          </w:p>
        </w:tc>
        <w:tc>
          <w:tcPr>
            <w:tcW w:w="3081" w:type="dxa"/>
            <w:tcBorders>
              <w:top w:val="nil"/>
              <w:left w:val="nil"/>
              <w:bottom w:val="nil"/>
              <w:right w:val="nil"/>
            </w:tcBorders>
          </w:tcPr>
          <w:p w:rsidR="00A4542E" w:rsidRDefault="00A4542E" w:rsidP="00556CBE">
            <w:pPr>
              <w:spacing w:after="1200"/>
              <w:jc w:val="center"/>
              <w:rPr>
                <w:bCs/>
                <w:iCs/>
                <w:noProof/>
              </w:rPr>
            </w:pPr>
          </w:p>
        </w:tc>
        <w:tc>
          <w:tcPr>
            <w:tcW w:w="2929" w:type="dxa"/>
            <w:tcBorders>
              <w:top w:val="nil"/>
              <w:left w:val="nil"/>
              <w:bottom w:val="nil"/>
              <w:right w:val="nil"/>
            </w:tcBorders>
          </w:tcPr>
          <w:p w:rsidR="00A4542E" w:rsidRDefault="00A4542E" w:rsidP="00556CBE">
            <w:pPr>
              <w:spacing w:after="1200"/>
              <w:jc w:val="center"/>
              <w:rPr>
                <w:bCs/>
                <w:iCs/>
                <w:noProof/>
              </w:rPr>
            </w:pPr>
          </w:p>
        </w:tc>
      </w:tr>
      <w:tr w:rsidR="00A4542E" w:rsidTr="00556CBE">
        <w:trPr>
          <w:trHeight w:hRule="exact" w:val="288"/>
        </w:trPr>
        <w:tc>
          <w:tcPr>
            <w:tcW w:w="3080" w:type="dxa"/>
            <w:tcBorders>
              <w:top w:val="nil"/>
              <w:left w:val="nil"/>
              <w:bottom w:val="nil"/>
              <w:right w:val="nil"/>
            </w:tcBorders>
          </w:tcPr>
          <w:p w:rsidR="00A4542E" w:rsidRDefault="00A4542E" w:rsidP="00556CBE">
            <w:pPr>
              <w:spacing w:after="1200"/>
              <w:jc w:val="center"/>
              <w:rPr>
                <w:bCs/>
                <w:iCs/>
                <w:noProof/>
              </w:rPr>
            </w:pPr>
          </w:p>
        </w:tc>
        <w:tc>
          <w:tcPr>
            <w:tcW w:w="3081" w:type="dxa"/>
            <w:tcBorders>
              <w:top w:val="nil"/>
              <w:left w:val="nil"/>
              <w:bottom w:val="nil"/>
              <w:right w:val="nil"/>
            </w:tcBorders>
          </w:tcPr>
          <w:p w:rsidR="00A4542E" w:rsidRDefault="00A4542E" w:rsidP="00556CBE">
            <w:pPr>
              <w:spacing w:after="1200"/>
              <w:jc w:val="center"/>
              <w:rPr>
                <w:bCs/>
                <w:iCs/>
                <w:noProof/>
              </w:rPr>
            </w:pPr>
          </w:p>
        </w:tc>
        <w:tc>
          <w:tcPr>
            <w:tcW w:w="2929" w:type="dxa"/>
            <w:tcBorders>
              <w:top w:val="nil"/>
              <w:left w:val="nil"/>
              <w:right w:val="nil"/>
            </w:tcBorders>
          </w:tcPr>
          <w:p w:rsidR="00A4542E" w:rsidRDefault="00A4542E" w:rsidP="00556CBE">
            <w:pPr>
              <w:spacing w:after="1200"/>
              <w:jc w:val="center"/>
              <w:rPr>
                <w:bCs/>
                <w:iCs/>
                <w:noProof/>
              </w:rPr>
            </w:pPr>
          </w:p>
        </w:tc>
      </w:tr>
      <w:tr w:rsidR="00A4542E" w:rsidTr="00556CBE">
        <w:trPr>
          <w:trHeight w:hRule="exact" w:val="288"/>
        </w:trPr>
        <w:tc>
          <w:tcPr>
            <w:tcW w:w="3080" w:type="dxa"/>
            <w:tcBorders>
              <w:top w:val="nil"/>
              <w:left w:val="nil"/>
              <w:bottom w:val="nil"/>
              <w:right w:val="nil"/>
            </w:tcBorders>
          </w:tcPr>
          <w:p w:rsidR="00A4542E" w:rsidRDefault="00A4542E" w:rsidP="00556CBE">
            <w:pPr>
              <w:spacing w:after="1200"/>
              <w:jc w:val="center"/>
              <w:rPr>
                <w:bCs/>
                <w:iCs/>
                <w:noProof/>
              </w:rPr>
            </w:pPr>
          </w:p>
        </w:tc>
        <w:tc>
          <w:tcPr>
            <w:tcW w:w="3081" w:type="dxa"/>
            <w:tcBorders>
              <w:top w:val="nil"/>
              <w:left w:val="nil"/>
              <w:bottom w:val="nil"/>
              <w:right w:val="nil"/>
            </w:tcBorders>
          </w:tcPr>
          <w:p w:rsidR="00A4542E" w:rsidRDefault="00A4542E" w:rsidP="00556CBE">
            <w:pPr>
              <w:spacing w:after="1200"/>
              <w:jc w:val="center"/>
              <w:rPr>
                <w:bCs/>
                <w:iCs/>
                <w:noProof/>
              </w:rPr>
            </w:pPr>
          </w:p>
        </w:tc>
        <w:tc>
          <w:tcPr>
            <w:tcW w:w="2929" w:type="dxa"/>
            <w:tcBorders>
              <w:left w:val="nil"/>
              <w:bottom w:val="nil"/>
              <w:right w:val="nil"/>
            </w:tcBorders>
          </w:tcPr>
          <w:p w:rsidR="00A4542E" w:rsidRDefault="00A4542E" w:rsidP="00556CBE">
            <w:pPr>
              <w:spacing w:after="1200"/>
              <w:jc w:val="center"/>
              <w:rPr>
                <w:bCs/>
                <w:iCs/>
                <w:noProof/>
              </w:rPr>
            </w:pPr>
            <w:r>
              <w:rPr>
                <w:bCs/>
                <w:iCs/>
                <w:noProof/>
              </w:rPr>
              <w:t>ПОТПИС</w:t>
            </w:r>
          </w:p>
        </w:tc>
      </w:tr>
    </w:tbl>
    <w:p w:rsidR="00A4542E" w:rsidRPr="00A4542E" w:rsidRDefault="00A4542E" w:rsidP="00A4542E">
      <w:pPr>
        <w:tabs>
          <w:tab w:val="left" w:pos="6028"/>
        </w:tabs>
        <w:autoSpaceDE w:val="0"/>
        <w:spacing w:after="2000"/>
        <w:rPr>
          <w:bCs/>
          <w:iCs/>
          <w:color w:val="002060"/>
        </w:rPr>
      </w:pPr>
    </w:p>
    <w:p w:rsidR="00B819C7" w:rsidRPr="00F54C6F" w:rsidRDefault="00B819C7">
      <w:pPr>
        <w:rPr>
          <w:bCs/>
          <w:iCs/>
        </w:rPr>
      </w:pPr>
      <w:r w:rsidRPr="00F54C6F">
        <w:rPr>
          <w:bCs/>
          <w:iCs/>
        </w:rPr>
        <w:br w:type="page"/>
      </w:r>
    </w:p>
    <w:p w:rsidR="007821DA" w:rsidRPr="00DE0EA0" w:rsidRDefault="007821DA" w:rsidP="0060318F">
      <w:pPr>
        <w:pStyle w:val="Heading2"/>
        <w:numPr>
          <w:ilvl w:val="0"/>
          <w:numId w:val="16"/>
        </w:numPr>
      </w:pPr>
      <w:bookmarkStart w:id="249" w:name="_Toc364158551"/>
      <w:bookmarkStart w:id="250" w:name="_Toc377978309"/>
      <w:bookmarkStart w:id="251" w:name="_Toc380740093"/>
      <w:bookmarkStart w:id="252" w:name="_Toc389742055"/>
      <w:bookmarkStart w:id="253" w:name="_Toc390684883"/>
      <w:bookmarkStart w:id="254" w:name="_Toc390768777"/>
      <w:bookmarkStart w:id="255" w:name="_Toc398110374"/>
      <w:bookmarkStart w:id="256" w:name="_Toc401059615"/>
      <w:bookmarkStart w:id="257" w:name="_Toc404939283"/>
      <w:bookmarkStart w:id="258" w:name="_Toc406492812"/>
      <w:bookmarkStart w:id="259" w:name="_Toc463945480"/>
      <w:bookmarkStart w:id="260" w:name="_Toc476821597"/>
      <w:bookmarkStart w:id="261" w:name="_Toc476822502"/>
      <w:bookmarkStart w:id="262" w:name="_Toc476823131"/>
      <w:bookmarkStart w:id="263" w:name="_Toc362872639"/>
      <w:bookmarkStart w:id="264" w:name="_Toc375898258"/>
      <w:bookmarkStart w:id="265" w:name="_Toc375905380"/>
      <w:r w:rsidRPr="00DE0EA0">
        <w:lastRenderedPageBreak/>
        <w:t>ОБРАЗАЦ СТРУКТУРЕ ПОНУЂЕНЕ ЦЕНЕ</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EA48EA">
        <w:trPr>
          <w:trHeight w:val="822"/>
        </w:trPr>
        <w:tc>
          <w:tcPr>
            <w:tcW w:w="1260" w:type="dxa"/>
            <w:vMerge w:val="restart"/>
            <w:shd w:val="clear" w:color="auto" w:fill="auto"/>
            <w:vAlign w:val="center"/>
          </w:tcPr>
          <w:p w:rsidR="007821DA" w:rsidRPr="00556CBE" w:rsidRDefault="007821DA" w:rsidP="007821DA">
            <w:pPr>
              <w:jc w:val="center"/>
              <w:rPr>
                <w:b/>
                <w:noProof/>
                <w:sz w:val="22"/>
                <w:szCs w:val="22"/>
                <w:lang w:val="sr-Cyrl-CS"/>
              </w:rPr>
            </w:pPr>
            <w:r w:rsidRPr="00556CBE">
              <w:rPr>
                <w:b/>
                <w:noProof/>
                <w:sz w:val="22"/>
                <w:szCs w:val="22"/>
                <w:lang w:val="sr-Cyrl-CS"/>
              </w:rPr>
              <w:t>Редни бр ставке</w:t>
            </w:r>
          </w:p>
          <w:p w:rsidR="007821DA" w:rsidRPr="00FF74CE" w:rsidRDefault="007821DA" w:rsidP="007821DA">
            <w:pPr>
              <w:jc w:val="center"/>
              <w:rPr>
                <w:b/>
                <w:noProof/>
                <w:lang w:val="sr-Cyrl-CS"/>
              </w:rPr>
            </w:pPr>
            <w:r w:rsidRPr="00556CBE">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EA48EA">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EA48EA">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EA48EA">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EA48EA">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EA48EA">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EA48EA">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EA48EA">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EA48EA">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EA48EA">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60318F">
      <w:pPr>
        <w:pStyle w:val="ListParagraph"/>
        <w:numPr>
          <w:ilvl w:val="0"/>
          <w:numId w:val="5"/>
        </w:numPr>
        <w:jc w:val="both"/>
        <w:rPr>
          <w:noProof/>
        </w:rPr>
      </w:pPr>
      <w:r w:rsidRPr="00FF74CE">
        <w:rPr>
          <w:noProof/>
        </w:rPr>
        <w:t>У колони 2</w:t>
      </w:r>
      <w:r w:rsidR="0069713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697136">
        <w:rPr>
          <w:noProof/>
          <w:lang w:val="sr-Cyrl-CS"/>
        </w:rPr>
        <w:t>5</w:t>
      </w:r>
      <w:r w:rsidR="00697136">
        <w:rPr>
          <w:noProof/>
        </w:rPr>
        <w:t>) (</w:t>
      </w:r>
      <w:r w:rsidRPr="00FF74CE">
        <w:rPr>
          <w:noProof/>
        </w:rPr>
        <w:t>уписати за сваку ставку из обрасца понуде)</w:t>
      </w:r>
      <w:r w:rsidR="00685159">
        <w:rPr>
          <w:noProof/>
        </w:rPr>
        <w:t>.</w:t>
      </w:r>
    </w:p>
    <w:p w:rsidR="007821DA" w:rsidRPr="00FF74CE" w:rsidRDefault="007821DA" w:rsidP="0060318F">
      <w:pPr>
        <w:pStyle w:val="ListParagraph"/>
        <w:numPr>
          <w:ilvl w:val="0"/>
          <w:numId w:val="5"/>
        </w:numPr>
        <w:jc w:val="both"/>
        <w:rPr>
          <w:noProof/>
        </w:rPr>
      </w:pPr>
      <w:r w:rsidRPr="00FF74CE">
        <w:rPr>
          <w:noProof/>
        </w:rPr>
        <w:t>У колони 3</w:t>
      </w:r>
      <w:r w:rsidR="00697136">
        <w:rPr>
          <w:noProof/>
        </w:rPr>
        <w:t xml:space="preserve"> –</w:t>
      </w:r>
      <w:r w:rsidRPr="00FF74CE">
        <w:rPr>
          <w:noProof/>
        </w:rPr>
        <w:t xml:space="preserve">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685159">
        <w:rPr>
          <w:noProof/>
        </w:rPr>
        <w:t>.</w:t>
      </w:r>
    </w:p>
    <w:p w:rsidR="007821DA" w:rsidRPr="00FF74CE" w:rsidRDefault="007821DA" w:rsidP="0060318F">
      <w:pPr>
        <w:pStyle w:val="ListParagraph"/>
        <w:numPr>
          <w:ilvl w:val="0"/>
          <w:numId w:val="5"/>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697136">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w:t>
      </w:r>
      <w:r w:rsidR="00697136">
        <w:rPr>
          <w:noProof/>
        </w:rPr>
        <w:t>купне јединичне цене без ПДВ</w:t>
      </w:r>
      <w:r w:rsidR="00A84B82">
        <w:rPr>
          <w:noProof/>
        </w:rPr>
        <w:t>–</w:t>
      </w:r>
      <w:r w:rsidR="00B47D2F">
        <w:rPr>
          <w:noProof/>
        </w:rPr>
        <w:t xml:space="preserve"> </w:t>
      </w:r>
      <w:r w:rsidR="00A84B82">
        <w:rPr>
          <w:noProof/>
        </w:rPr>
        <w:t>а</w:t>
      </w:r>
      <w:r w:rsidRPr="00FF74CE">
        <w:rPr>
          <w:noProof/>
        </w:rPr>
        <w:t xml:space="preserve"> из колоне 2 коју чини проценат 100%)</w:t>
      </w:r>
      <w:r w:rsidR="00697136">
        <w:rPr>
          <w:noProof/>
        </w:rPr>
        <w:t>.</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7821DA">
      <w:pPr>
        <w:pStyle w:val="ListParagraph"/>
        <w:numPr>
          <w:ilvl w:val="0"/>
          <w:numId w:val="2"/>
        </w:numPr>
        <w:jc w:val="both"/>
        <w:rPr>
          <w:noProof/>
        </w:rPr>
      </w:pPr>
      <w:r w:rsidRPr="00FF74CE">
        <w:rPr>
          <w:noProof/>
        </w:rPr>
        <w:t>Уколико има више ставки, које су дат</w:t>
      </w:r>
      <w:r w:rsidR="00EA48EA">
        <w:rPr>
          <w:noProof/>
        </w:rPr>
        <w:t xml:space="preserve">е у табели; понуђач ће образац </w:t>
      </w:r>
      <w:r w:rsidRPr="00FF74CE">
        <w:rPr>
          <w:noProof/>
        </w:rPr>
        <w:t>увећати за број ставки које недостају из обрасца понуде.</w:t>
      </w:r>
    </w:p>
    <w:p w:rsidR="00A4542E" w:rsidRPr="00A4542E" w:rsidRDefault="00A4542E" w:rsidP="00A4542E">
      <w:pPr>
        <w:spacing w:after="1080"/>
        <w:jc w:val="both"/>
        <w:rPr>
          <w:noProof/>
        </w:rPr>
      </w:pPr>
    </w:p>
    <w:tbl>
      <w:tblPr>
        <w:tblStyle w:val="TableGrid"/>
        <w:tblW w:w="9090" w:type="dxa"/>
        <w:tblInd w:w="108" w:type="dxa"/>
        <w:tblLook w:val="04A0"/>
      </w:tblPr>
      <w:tblGrid>
        <w:gridCol w:w="3080"/>
        <w:gridCol w:w="3081"/>
        <w:gridCol w:w="2929"/>
      </w:tblGrid>
      <w:tr w:rsidR="00A4542E" w:rsidTr="00556CBE">
        <w:trPr>
          <w:trHeight w:hRule="exact" w:val="288"/>
        </w:trPr>
        <w:tc>
          <w:tcPr>
            <w:tcW w:w="3080" w:type="dxa"/>
            <w:tcBorders>
              <w:top w:val="nil"/>
              <w:left w:val="nil"/>
              <w:right w:val="nil"/>
            </w:tcBorders>
          </w:tcPr>
          <w:p w:rsidR="00A4542E" w:rsidRDefault="00A4542E" w:rsidP="00556CBE">
            <w:pPr>
              <w:spacing w:after="1200"/>
              <w:jc w:val="center"/>
              <w:rPr>
                <w:bCs/>
                <w:iCs/>
                <w:noProof/>
              </w:rPr>
            </w:pPr>
          </w:p>
        </w:tc>
        <w:tc>
          <w:tcPr>
            <w:tcW w:w="3081" w:type="dxa"/>
            <w:tcBorders>
              <w:top w:val="nil"/>
              <w:left w:val="nil"/>
              <w:bottom w:val="nil"/>
              <w:right w:val="nil"/>
            </w:tcBorders>
          </w:tcPr>
          <w:p w:rsidR="00A4542E" w:rsidRDefault="00A4542E" w:rsidP="00556CBE">
            <w:pPr>
              <w:spacing w:after="1200"/>
              <w:rPr>
                <w:bCs/>
                <w:iCs/>
                <w:noProof/>
              </w:rPr>
            </w:pPr>
          </w:p>
        </w:tc>
        <w:tc>
          <w:tcPr>
            <w:tcW w:w="2929" w:type="dxa"/>
            <w:tcBorders>
              <w:top w:val="nil"/>
              <w:left w:val="nil"/>
              <w:bottom w:val="single" w:sz="4" w:space="0" w:color="auto"/>
              <w:right w:val="nil"/>
            </w:tcBorders>
          </w:tcPr>
          <w:p w:rsidR="00A4542E" w:rsidRDefault="00A4542E" w:rsidP="00556CBE">
            <w:pPr>
              <w:spacing w:after="1200"/>
              <w:jc w:val="center"/>
              <w:rPr>
                <w:bCs/>
                <w:iCs/>
                <w:noProof/>
              </w:rPr>
            </w:pPr>
          </w:p>
        </w:tc>
      </w:tr>
      <w:tr w:rsidR="00A4542E" w:rsidRPr="00192BCD" w:rsidTr="00556CBE">
        <w:trPr>
          <w:trHeight w:hRule="exact" w:val="288"/>
        </w:trPr>
        <w:tc>
          <w:tcPr>
            <w:tcW w:w="3080" w:type="dxa"/>
            <w:tcBorders>
              <w:left w:val="nil"/>
              <w:bottom w:val="nil"/>
              <w:right w:val="nil"/>
            </w:tcBorders>
          </w:tcPr>
          <w:p w:rsidR="00A4542E" w:rsidRPr="00192BCD" w:rsidRDefault="00A4542E" w:rsidP="00556CBE">
            <w:pPr>
              <w:spacing w:after="1200"/>
              <w:jc w:val="center"/>
              <w:rPr>
                <w:bCs/>
                <w:iCs/>
                <w:noProof/>
              </w:rPr>
            </w:pPr>
            <w:r w:rsidRPr="00DE0EA0">
              <w:rPr>
                <w:noProof/>
              </w:rPr>
              <w:t>НАЗИВ ПОНУЂАЧА</w:t>
            </w:r>
          </w:p>
        </w:tc>
        <w:tc>
          <w:tcPr>
            <w:tcW w:w="3081" w:type="dxa"/>
            <w:tcBorders>
              <w:top w:val="nil"/>
              <w:left w:val="nil"/>
              <w:bottom w:val="nil"/>
              <w:right w:val="nil"/>
            </w:tcBorders>
          </w:tcPr>
          <w:p w:rsidR="00A4542E" w:rsidRPr="00192BCD" w:rsidRDefault="00A4542E" w:rsidP="00556CBE">
            <w:pPr>
              <w:spacing w:after="1200"/>
              <w:jc w:val="center"/>
              <w:rPr>
                <w:bCs/>
                <w:iCs/>
                <w:noProof/>
              </w:rPr>
            </w:pPr>
            <w:r>
              <w:rPr>
                <w:bCs/>
                <w:iCs/>
                <w:noProof/>
              </w:rPr>
              <w:t>М.П.</w:t>
            </w:r>
          </w:p>
        </w:tc>
        <w:tc>
          <w:tcPr>
            <w:tcW w:w="2929" w:type="dxa"/>
            <w:tcBorders>
              <w:left w:val="nil"/>
              <w:bottom w:val="nil"/>
              <w:right w:val="nil"/>
            </w:tcBorders>
          </w:tcPr>
          <w:p w:rsidR="00A4542E" w:rsidRPr="00192BCD" w:rsidRDefault="00A4542E" w:rsidP="00556CBE">
            <w:pPr>
              <w:spacing w:after="1200"/>
              <w:jc w:val="center"/>
              <w:rPr>
                <w:bCs/>
                <w:iCs/>
                <w:noProof/>
              </w:rPr>
            </w:pPr>
            <w:r w:rsidRPr="00DE0EA0">
              <w:rPr>
                <w:noProof/>
              </w:rPr>
              <w:t>ПОТПИС ПОНУЂАЧА</w:t>
            </w:r>
          </w:p>
        </w:tc>
      </w:tr>
    </w:tbl>
    <w:p w:rsidR="009C19A4" w:rsidRPr="00A4542E" w:rsidRDefault="009C19A4" w:rsidP="009C19A4">
      <w:pPr>
        <w:rPr>
          <w:noProof/>
        </w:rPr>
      </w:pPr>
    </w:p>
    <w:p w:rsidR="009C19A4" w:rsidRPr="009C19A4" w:rsidRDefault="009C19A4" w:rsidP="009C19A4">
      <w:pPr>
        <w:rPr>
          <w:b/>
          <w:sz w:val="28"/>
        </w:rPr>
      </w:pPr>
      <w:bookmarkStart w:id="266" w:name="_Toc364158552"/>
      <w:bookmarkStart w:id="267" w:name="_Toc377978310"/>
      <w:bookmarkStart w:id="268" w:name="_Toc380740094"/>
      <w:bookmarkStart w:id="269" w:name="_Toc389742056"/>
      <w:bookmarkStart w:id="270" w:name="_Toc390684884"/>
      <w:bookmarkStart w:id="271" w:name="_Toc390768778"/>
      <w:bookmarkStart w:id="272" w:name="_Toc398110375"/>
      <w:bookmarkStart w:id="273" w:name="_Toc401059616"/>
      <w:bookmarkStart w:id="274" w:name="_Toc404939284"/>
      <w:bookmarkStart w:id="275" w:name="_Toc406492813"/>
      <w:bookmarkStart w:id="276" w:name="_Toc463945481"/>
      <w:bookmarkEnd w:id="263"/>
      <w:bookmarkEnd w:id="264"/>
      <w:bookmarkEnd w:id="265"/>
      <w:r>
        <w:br w:type="page"/>
      </w:r>
    </w:p>
    <w:p w:rsidR="009C19A4" w:rsidRPr="009C19A4" w:rsidRDefault="007821DA" w:rsidP="0060318F">
      <w:pPr>
        <w:pStyle w:val="Heading2"/>
        <w:numPr>
          <w:ilvl w:val="0"/>
          <w:numId w:val="16"/>
        </w:numPr>
        <w:spacing w:after="480"/>
      </w:pPr>
      <w:bookmarkStart w:id="277" w:name="_Toc476821598"/>
      <w:bookmarkStart w:id="278" w:name="_Toc476822503"/>
      <w:bookmarkStart w:id="279" w:name="_Toc476823132"/>
      <w:r w:rsidRPr="00DE0EA0">
        <w:lastRenderedPageBreak/>
        <w:t>ОБРАЗАЦ ТРОШКОВА ПРИПРЕМЕ ПОНУДЕ</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7821DA" w:rsidRPr="001328C0" w:rsidRDefault="007821DA" w:rsidP="009C19A4">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tblPr>
      <w:tblGrid>
        <w:gridCol w:w="1805"/>
        <w:gridCol w:w="1795"/>
        <w:gridCol w:w="1788"/>
        <w:gridCol w:w="1783"/>
        <w:gridCol w:w="1937"/>
      </w:tblGrid>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bl>
    <w:p w:rsidR="007821DA" w:rsidRPr="009C19A4" w:rsidRDefault="007821DA" w:rsidP="007821DA">
      <w:pPr>
        <w:rPr>
          <w:bCs/>
          <w:iCs/>
          <w:noProof/>
        </w:rPr>
      </w:pPr>
    </w:p>
    <w:p w:rsidR="007821DA" w:rsidRPr="001328C0" w:rsidRDefault="007821DA" w:rsidP="007821DA">
      <w:pPr>
        <w:rPr>
          <w:bCs/>
          <w:iCs/>
          <w:noProof/>
        </w:rPr>
      </w:pPr>
    </w:p>
    <w:p w:rsidR="007821DA" w:rsidRPr="009C19A4" w:rsidRDefault="007821DA" w:rsidP="007821DA">
      <w:pPr>
        <w:rPr>
          <w:bCs/>
          <w:iCs/>
          <w:noProof/>
        </w:rPr>
      </w:pPr>
    </w:p>
    <w:p w:rsidR="007821DA" w:rsidRPr="009C19A4"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4542E" w:rsidRDefault="00A4542E" w:rsidP="00A4542E">
      <w:pPr>
        <w:spacing w:after="960"/>
        <w:jc w:val="both"/>
        <w:rPr>
          <w:bCs/>
          <w:iCs/>
          <w:noProof/>
        </w:rPr>
      </w:pPr>
    </w:p>
    <w:tbl>
      <w:tblPr>
        <w:tblStyle w:val="TableGrid"/>
        <w:tblW w:w="9090" w:type="dxa"/>
        <w:tblInd w:w="108" w:type="dxa"/>
        <w:tblLook w:val="04A0"/>
      </w:tblPr>
      <w:tblGrid>
        <w:gridCol w:w="3080"/>
        <w:gridCol w:w="3081"/>
        <w:gridCol w:w="2929"/>
      </w:tblGrid>
      <w:tr w:rsidR="00A4542E" w:rsidTr="00556CBE">
        <w:trPr>
          <w:trHeight w:hRule="exact" w:val="288"/>
        </w:trPr>
        <w:tc>
          <w:tcPr>
            <w:tcW w:w="3080" w:type="dxa"/>
            <w:tcBorders>
              <w:top w:val="nil"/>
              <w:left w:val="nil"/>
              <w:right w:val="nil"/>
            </w:tcBorders>
          </w:tcPr>
          <w:p w:rsidR="00A4542E" w:rsidRDefault="00A4542E" w:rsidP="00556CBE">
            <w:pPr>
              <w:spacing w:after="1200"/>
              <w:jc w:val="center"/>
              <w:rPr>
                <w:bCs/>
                <w:iCs/>
                <w:noProof/>
              </w:rPr>
            </w:pPr>
          </w:p>
        </w:tc>
        <w:tc>
          <w:tcPr>
            <w:tcW w:w="3081" w:type="dxa"/>
            <w:tcBorders>
              <w:top w:val="nil"/>
              <w:left w:val="nil"/>
              <w:bottom w:val="nil"/>
              <w:right w:val="nil"/>
            </w:tcBorders>
          </w:tcPr>
          <w:p w:rsidR="00A4542E" w:rsidRDefault="00A4542E" w:rsidP="00556CBE">
            <w:pPr>
              <w:spacing w:after="1200"/>
              <w:rPr>
                <w:bCs/>
                <w:iCs/>
                <w:noProof/>
              </w:rPr>
            </w:pPr>
          </w:p>
        </w:tc>
        <w:tc>
          <w:tcPr>
            <w:tcW w:w="2929" w:type="dxa"/>
            <w:tcBorders>
              <w:top w:val="nil"/>
              <w:left w:val="nil"/>
              <w:bottom w:val="single" w:sz="4" w:space="0" w:color="auto"/>
              <w:right w:val="nil"/>
            </w:tcBorders>
          </w:tcPr>
          <w:p w:rsidR="00A4542E" w:rsidRDefault="00A4542E" w:rsidP="00556CBE">
            <w:pPr>
              <w:spacing w:after="1200"/>
              <w:jc w:val="center"/>
              <w:rPr>
                <w:bCs/>
                <w:iCs/>
                <w:noProof/>
              </w:rPr>
            </w:pPr>
          </w:p>
        </w:tc>
      </w:tr>
      <w:tr w:rsidR="00A4542E" w:rsidRPr="00192BCD" w:rsidTr="00556CBE">
        <w:trPr>
          <w:trHeight w:hRule="exact" w:val="288"/>
        </w:trPr>
        <w:tc>
          <w:tcPr>
            <w:tcW w:w="3080" w:type="dxa"/>
            <w:tcBorders>
              <w:left w:val="nil"/>
              <w:bottom w:val="nil"/>
              <w:right w:val="nil"/>
            </w:tcBorders>
          </w:tcPr>
          <w:p w:rsidR="00A4542E" w:rsidRPr="00192BCD" w:rsidRDefault="00A4542E" w:rsidP="00556CBE">
            <w:pPr>
              <w:spacing w:after="1200"/>
              <w:jc w:val="center"/>
              <w:rPr>
                <w:bCs/>
                <w:iCs/>
                <w:noProof/>
              </w:rPr>
            </w:pPr>
            <w:r w:rsidRPr="00DE0EA0">
              <w:rPr>
                <w:noProof/>
              </w:rPr>
              <w:t>НАЗИВ ПОНУЂАЧА</w:t>
            </w:r>
          </w:p>
        </w:tc>
        <w:tc>
          <w:tcPr>
            <w:tcW w:w="3081" w:type="dxa"/>
            <w:tcBorders>
              <w:top w:val="nil"/>
              <w:left w:val="nil"/>
              <w:bottom w:val="nil"/>
              <w:right w:val="nil"/>
            </w:tcBorders>
          </w:tcPr>
          <w:p w:rsidR="00A4542E" w:rsidRPr="00192BCD" w:rsidRDefault="00A4542E" w:rsidP="00556CBE">
            <w:pPr>
              <w:spacing w:after="1200"/>
              <w:jc w:val="center"/>
              <w:rPr>
                <w:bCs/>
                <w:iCs/>
                <w:noProof/>
              </w:rPr>
            </w:pPr>
            <w:r>
              <w:rPr>
                <w:bCs/>
                <w:iCs/>
                <w:noProof/>
              </w:rPr>
              <w:t>М.П.</w:t>
            </w:r>
          </w:p>
        </w:tc>
        <w:tc>
          <w:tcPr>
            <w:tcW w:w="2929" w:type="dxa"/>
            <w:tcBorders>
              <w:left w:val="nil"/>
              <w:bottom w:val="nil"/>
              <w:right w:val="nil"/>
            </w:tcBorders>
          </w:tcPr>
          <w:p w:rsidR="00A4542E" w:rsidRPr="00192BCD" w:rsidRDefault="00A4542E" w:rsidP="00556CBE">
            <w:pPr>
              <w:spacing w:after="1200"/>
              <w:jc w:val="center"/>
              <w:rPr>
                <w:bCs/>
                <w:iCs/>
                <w:noProof/>
              </w:rPr>
            </w:pPr>
            <w:r w:rsidRPr="00DE0EA0">
              <w:rPr>
                <w:noProof/>
              </w:rPr>
              <w:t>ПОТПИС ПОНУЂАЧА</w:t>
            </w:r>
          </w:p>
        </w:tc>
      </w:tr>
    </w:tbl>
    <w:p w:rsidR="001E1B3F" w:rsidRPr="00A4542E" w:rsidRDefault="001E1B3F" w:rsidP="001E1B3F"/>
    <w:p w:rsidR="00AF454E" w:rsidRPr="009C19A4" w:rsidRDefault="00AF454E" w:rsidP="001E1B3F">
      <w:pPr>
        <w:tabs>
          <w:tab w:val="left" w:pos="5373"/>
        </w:tabs>
        <w:sectPr w:rsidR="00AF454E" w:rsidRPr="009C19A4" w:rsidSect="00685159">
          <w:footerReference w:type="default" r:id="rId19"/>
          <w:pgSz w:w="11906" w:h="16838" w:code="9"/>
          <w:pgMar w:top="1440" w:right="1430" w:bottom="1440" w:left="1440" w:header="709" w:footer="709" w:gutter="0"/>
          <w:cols w:space="708"/>
          <w:docGrid w:linePitch="360"/>
        </w:sectPr>
      </w:pPr>
    </w:p>
    <w:p w:rsidR="001E1B3F" w:rsidRDefault="001E1B3F" w:rsidP="0060318F">
      <w:pPr>
        <w:pStyle w:val="Heading2"/>
        <w:numPr>
          <w:ilvl w:val="0"/>
          <w:numId w:val="16"/>
        </w:numPr>
        <w:spacing w:after="480"/>
        <w:rPr>
          <w:noProof/>
        </w:rPr>
      </w:pPr>
      <w:bookmarkStart w:id="280" w:name="_Toc364158553"/>
      <w:bookmarkStart w:id="281" w:name="_Toc462047203"/>
      <w:bookmarkStart w:id="282" w:name="_Toc395526481"/>
      <w:bookmarkStart w:id="283" w:name="_Toc463945482"/>
      <w:bookmarkStart w:id="284" w:name="_Toc476821599"/>
      <w:bookmarkStart w:id="285" w:name="_Toc476822504"/>
      <w:bookmarkStart w:id="286" w:name="_Toc476823133"/>
      <w:r w:rsidRPr="002D5B2C">
        <w:rPr>
          <w:noProof/>
        </w:rPr>
        <w:lastRenderedPageBreak/>
        <w:t>ОБРАЗАЦ ПОНУДЕ</w:t>
      </w:r>
      <w:bookmarkEnd w:id="280"/>
      <w:bookmarkEnd w:id="281"/>
      <w:bookmarkEnd w:id="282"/>
      <w:bookmarkEnd w:id="283"/>
      <w:bookmarkEnd w:id="284"/>
      <w:bookmarkEnd w:id="285"/>
      <w:bookmarkEnd w:id="286"/>
    </w:p>
    <w:p w:rsidR="0060318F" w:rsidRDefault="001E1B3F" w:rsidP="00DE5A5C">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00DE5A5C" w:rsidRPr="00976B71">
        <w:rPr>
          <w:b/>
          <w:szCs w:val="28"/>
          <w:lang w:val="sr-Cyrl-CS"/>
        </w:rPr>
        <w:t>Набавка</w:t>
      </w:r>
      <w:r w:rsidR="00DE5A5C" w:rsidRPr="00976B71">
        <w:rPr>
          <w:b/>
          <w:szCs w:val="28"/>
        </w:rPr>
        <w:t xml:space="preserve"> реагенаса и потрошног материјала за гасне анализаторе </w:t>
      </w:r>
    </w:p>
    <w:p w:rsidR="001E1B3F" w:rsidRDefault="00DE5A5C" w:rsidP="0060318F">
      <w:pPr>
        <w:pStyle w:val="Footer"/>
        <w:jc w:val="center"/>
        <w:rPr>
          <w:b/>
          <w:noProof/>
        </w:rPr>
      </w:pPr>
      <w:proofErr w:type="gramStart"/>
      <w:r w:rsidRPr="00976B71">
        <w:rPr>
          <w:b/>
          <w:szCs w:val="28"/>
        </w:rPr>
        <w:t>за</w:t>
      </w:r>
      <w:proofErr w:type="gramEnd"/>
      <w:r w:rsidRPr="00976B71">
        <w:rPr>
          <w:b/>
          <w:szCs w:val="28"/>
        </w:rPr>
        <w:t xml:space="preserve"> потребе Центра за лабораторијску медицину у оквиру </w:t>
      </w:r>
      <w:r w:rsidRPr="00976B71">
        <w:rPr>
          <w:b/>
          <w:szCs w:val="28"/>
          <w:lang w:val="sr-Cyrl-CS"/>
        </w:rPr>
        <w:t xml:space="preserve">Клиничког центра </w:t>
      </w:r>
      <w:r w:rsidRPr="00697136">
        <w:rPr>
          <w:b/>
          <w:szCs w:val="28"/>
          <w:lang w:val="sr-Cyrl-CS"/>
        </w:rPr>
        <w:t>Војводине</w:t>
      </w:r>
      <w:r w:rsidR="00490DD5" w:rsidRPr="00697136">
        <w:rPr>
          <w:b/>
          <w:noProof/>
        </w:rPr>
        <w:t xml:space="preserve"> </w:t>
      </w:r>
      <w:r w:rsidR="00ED1904" w:rsidRPr="00697136">
        <w:rPr>
          <w:b/>
          <w:noProof/>
        </w:rPr>
        <w:t>број</w:t>
      </w:r>
      <w:r w:rsidR="001E1B3F" w:rsidRPr="00697136">
        <w:rPr>
          <w:b/>
          <w:noProof/>
        </w:rPr>
        <w:t xml:space="preserve"> </w:t>
      </w:r>
      <w:r w:rsidR="00697136" w:rsidRPr="00697136">
        <w:rPr>
          <w:b/>
          <w:noProof/>
        </w:rPr>
        <w:t>16-17</w:t>
      </w:r>
      <w:r w:rsidR="001E1B3F" w:rsidRPr="00697136">
        <w:rPr>
          <w:b/>
          <w:noProof/>
        </w:rPr>
        <w:t>-О</w:t>
      </w:r>
      <w:r w:rsidR="00122CB3" w:rsidRPr="00697136">
        <w:rPr>
          <w:b/>
          <w:noProof/>
        </w:rPr>
        <w:t>С</w:t>
      </w:r>
    </w:p>
    <w:p w:rsidR="0060318F" w:rsidRPr="0060318F" w:rsidRDefault="0060318F" w:rsidP="0060318F">
      <w:pPr>
        <w:pStyle w:val="Footer"/>
        <w:jc w:val="center"/>
        <w:rPr>
          <w:b/>
          <w:szCs w:val="28"/>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210EBC" w:rsidTr="00FC7466">
        <w:tc>
          <w:tcPr>
            <w:tcW w:w="12960" w:type="dxa"/>
            <w:gridSpan w:val="10"/>
            <w:tcBorders>
              <w:bottom w:val="single" w:sz="4" w:space="0" w:color="auto"/>
              <w:right w:val="single" w:sz="4" w:space="0" w:color="auto"/>
            </w:tcBorders>
            <w:vAlign w:val="center"/>
          </w:tcPr>
          <w:p w:rsidR="001E1B3F" w:rsidRPr="00154D4F" w:rsidRDefault="00154D4F" w:rsidP="009C19A4">
            <w:pPr>
              <w:rPr>
                <w:b/>
                <w:noProof/>
                <w:sz w:val="20"/>
                <w:szCs w:val="20"/>
              </w:rPr>
            </w:pPr>
            <w:r w:rsidRPr="00154D4F">
              <w:rPr>
                <w:b/>
                <w:sz w:val="20"/>
                <w:szCs w:val="20"/>
              </w:rPr>
              <w:t>Партија 1</w:t>
            </w:r>
            <w:r w:rsidR="001E1B3F" w:rsidRPr="00154D4F">
              <w:rPr>
                <w:b/>
                <w:sz w:val="20"/>
                <w:szCs w:val="20"/>
              </w:rPr>
              <w:t xml:space="preserve"> - </w:t>
            </w:r>
            <w:r w:rsidR="00FC7466" w:rsidRPr="00154D4F">
              <w:rPr>
                <w:b/>
                <w:color w:val="000000"/>
                <w:sz w:val="20"/>
                <w:szCs w:val="20"/>
              </w:rPr>
              <w:t>Реагенси и потрошни материјал за апаратe Gem Premier</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FC7466" w:rsidP="001E1B3F">
            <w:pPr>
              <w:pStyle w:val="BodyText"/>
              <w:jc w:val="center"/>
              <w:rPr>
                <w:b/>
                <w:noProof/>
                <w:sz w:val="20"/>
                <w:lang w:val="sr-Cyrl-CS"/>
              </w:rPr>
            </w:pPr>
            <w:r w:rsidRPr="00F65867">
              <w:rPr>
                <w:b/>
                <w:noProof/>
                <w:sz w:val="20"/>
              </w:rPr>
              <w:t>Доказ о стављању тражене робе у промет</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4</w:t>
            </w:r>
          </w:p>
        </w:tc>
        <w:tc>
          <w:tcPr>
            <w:tcW w:w="133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46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7"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19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122CB3" w:rsidRPr="00715CDA" w:rsidTr="00AA43F9">
        <w:trPr>
          <w:trHeight w:val="288"/>
        </w:trPr>
        <w:tc>
          <w:tcPr>
            <w:tcW w:w="810" w:type="dxa"/>
            <w:tcBorders>
              <w:bottom w:val="single" w:sz="4" w:space="0" w:color="auto"/>
            </w:tcBorders>
            <w:vAlign w:val="center"/>
          </w:tcPr>
          <w:p w:rsidR="00122CB3" w:rsidRPr="00F65867" w:rsidRDefault="00122CB3" w:rsidP="008C6292">
            <w:pPr>
              <w:jc w:val="center"/>
              <w:rPr>
                <w:sz w:val="16"/>
                <w:szCs w:val="18"/>
              </w:rPr>
            </w:pPr>
            <w:r w:rsidRPr="00F65867">
              <w:rPr>
                <w:sz w:val="16"/>
                <w:szCs w:val="18"/>
              </w:rPr>
              <w:t>1.</w:t>
            </w:r>
          </w:p>
        </w:tc>
        <w:tc>
          <w:tcPr>
            <w:tcW w:w="2835" w:type="dxa"/>
            <w:tcBorders>
              <w:top w:val="nil"/>
              <w:left w:val="nil"/>
              <w:bottom w:val="single" w:sz="4" w:space="0" w:color="auto"/>
              <w:right w:val="nil"/>
            </w:tcBorders>
            <w:shd w:val="clear" w:color="auto" w:fill="auto"/>
            <w:vAlign w:val="center"/>
          </w:tcPr>
          <w:p w:rsidR="00122CB3" w:rsidRPr="00F65867" w:rsidRDefault="00FC7466" w:rsidP="00FC7466">
            <w:pPr>
              <w:jc w:val="both"/>
              <w:rPr>
                <w:sz w:val="16"/>
                <w:szCs w:val="18"/>
              </w:rPr>
            </w:pPr>
            <w:r w:rsidRPr="00F65867">
              <w:rPr>
                <w:sz w:val="16"/>
                <w:szCs w:val="18"/>
              </w:rPr>
              <w:t>REAGENSI ZA GASNE ANAL. - CARTRIDGE GEM 3K-450T-5473</w:t>
            </w:r>
          </w:p>
        </w:tc>
        <w:tc>
          <w:tcPr>
            <w:tcW w:w="675" w:type="dxa"/>
            <w:tcBorders>
              <w:bottom w:val="single" w:sz="4" w:space="0" w:color="auto"/>
            </w:tcBorders>
            <w:vAlign w:val="center"/>
          </w:tcPr>
          <w:p w:rsidR="00122CB3" w:rsidRPr="00F65867" w:rsidRDefault="00FC7466" w:rsidP="008C6292">
            <w:pPr>
              <w:jc w:val="center"/>
              <w:rPr>
                <w:noProof/>
                <w:sz w:val="16"/>
                <w:szCs w:val="18"/>
              </w:rPr>
            </w:pPr>
            <w:r w:rsidRPr="00F65867">
              <w:rPr>
                <w:noProof/>
                <w:sz w:val="16"/>
                <w:szCs w:val="18"/>
              </w:rPr>
              <w:t>пак</w:t>
            </w:r>
          </w:p>
        </w:tc>
        <w:tc>
          <w:tcPr>
            <w:tcW w:w="709" w:type="dxa"/>
            <w:tcBorders>
              <w:bottom w:val="single" w:sz="4" w:space="0" w:color="auto"/>
            </w:tcBorders>
            <w:vAlign w:val="center"/>
          </w:tcPr>
          <w:p w:rsidR="00122CB3" w:rsidRPr="00F65867" w:rsidRDefault="00FC7466" w:rsidP="00FC7466">
            <w:pPr>
              <w:jc w:val="center"/>
              <w:rPr>
                <w:color w:val="000000"/>
                <w:sz w:val="16"/>
                <w:szCs w:val="18"/>
              </w:rPr>
            </w:pPr>
            <w:r w:rsidRPr="00F65867">
              <w:rPr>
                <w:color w:val="000000"/>
                <w:sz w:val="16"/>
                <w:szCs w:val="18"/>
              </w:rPr>
              <w:t>24</w:t>
            </w:r>
          </w:p>
        </w:tc>
        <w:tc>
          <w:tcPr>
            <w:tcW w:w="1338" w:type="dxa"/>
            <w:tcBorders>
              <w:bottom w:val="single" w:sz="4" w:space="0" w:color="auto"/>
            </w:tcBorders>
            <w:vAlign w:val="center"/>
          </w:tcPr>
          <w:p w:rsidR="00122CB3" w:rsidRPr="00F65867" w:rsidRDefault="00122CB3" w:rsidP="008C6292">
            <w:pPr>
              <w:pStyle w:val="BodyText"/>
              <w:jc w:val="center"/>
              <w:rPr>
                <w:noProof/>
                <w:sz w:val="16"/>
                <w:szCs w:val="18"/>
                <w:lang w:val="sr-Cyrl-CS"/>
              </w:rPr>
            </w:pPr>
          </w:p>
        </w:tc>
        <w:tc>
          <w:tcPr>
            <w:tcW w:w="1463" w:type="dxa"/>
            <w:tcBorders>
              <w:bottom w:val="single" w:sz="4" w:space="0" w:color="auto"/>
            </w:tcBorders>
            <w:vAlign w:val="center"/>
          </w:tcPr>
          <w:p w:rsidR="00122CB3" w:rsidRPr="00F65867" w:rsidRDefault="00122CB3" w:rsidP="008C6292">
            <w:pPr>
              <w:pStyle w:val="BodyText"/>
              <w:jc w:val="center"/>
              <w:rPr>
                <w:noProof/>
                <w:sz w:val="16"/>
                <w:szCs w:val="18"/>
                <w:lang w:val="sr-Cyrl-CS"/>
              </w:rPr>
            </w:pPr>
          </w:p>
        </w:tc>
        <w:tc>
          <w:tcPr>
            <w:tcW w:w="1417" w:type="dxa"/>
            <w:tcBorders>
              <w:bottom w:val="single" w:sz="4" w:space="0" w:color="auto"/>
            </w:tcBorders>
            <w:vAlign w:val="center"/>
          </w:tcPr>
          <w:p w:rsidR="00122CB3" w:rsidRPr="00F65867" w:rsidRDefault="00122CB3" w:rsidP="008C6292">
            <w:pPr>
              <w:pStyle w:val="BodyText"/>
              <w:jc w:val="center"/>
              <w:rPr>
                <w:noProof/>
                <w:sz w:val="16"/>
                <w:szCs w:val="18"/>
                <w:lang w:val="sr-Cyrl-CS"/>
              </w:rPr>
            </w:pPr>
          </w:p>
        </w:tc>
        <w:tc>
          <w:tcPr>
            <w:tcW w:w="1193" w:type="dxa"/>
            <w:tcBorders>
              <w:bottom w:val="single" w:sz="4" w:space="0" w:color="auto"/>
            </w:tcBorders>
            <w:vAlign w:val="center"/>
          </w:tcPr>
          <w:p w:rsidR="00122CB3" w:rsidRPr="00F65867" w:rsidRDefault="00122CB3"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22CB3" w:rsidRPr="00F65867" w:rsidRDefault="00122CB3"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22CB3" w:rsidRPr="00F65867" w:rsidRDefault="00122CB3" w:rsidP="008C6292">
            <w:pPr>
              <w:pStyle w:val="BodyText"/>
              <w:jc w:val="center"/>
              <w:rPr>
                <w:noProof/>
                <w:sz w:val="16"/>
                <w:szCs w:val="18"/>
                <w:lang w:val="sr-Cyrl-CS"/>
              </w:rPr>
            </w:pPr>
          </w:p>
        </w:tc>
      </w:tr>
      <w:tr w:rsidR="00FC7466" w:rsidRPr="00715CDA" w:rsidTr="00AA43F9">
        <w:trPr>
          <w:trHeight w:val="288"/>
        </w:trPr>
        <w:tc>
          <w:tcPr>
            <w:tcW w:w="810" w:type="dxa"/>
            <w:tcBorders>
              <w:bottom w:val="single" w:sz="4" w:space="0" w:color="auto"/>
            </w:tcBorders>
            <w:vAlign w:val="center"/>
          </w:tcPr>
          <w:p w:rsidR="00FC7466" w:rsidRPr="00F65867" w:rsidRDefault="00FC7466" w:rsidP="008C6292">
            <w:pPr>
              <w:jc w:val="center"/>
              <w:rPr>
                <w:sz w:val="16"/>
                <w:szCs w:val="18"/>
              </w:rPr>
            </w:pPr>
            <w:r w:rsidRPr="00F65867">
              <w:rPr>
                <w:sz w:val="16"/>
                <w:szCs w:val="18"/>
              </w:rPr>
              <w:t>2.</w:t>
            </w:r>
          </w:p>
        </w:tc>
        <w:tc>
          <w:tcPr>
            <w:tcW w:w="2835" w:type="dxa"/>
            <w:tcBorders>
              <w:top w:val="nil"/>
              <w:left w:val="nil"/>
              <w:bottom w:val="single" w:sz="4" w:space="0" w:color="auto"/>
              <w:right w:val="nil"/>
            </w:tcBorders>
            <w:shd w:val="clear" w:color="auto" w:fill="auto"/>
            <w:vAlign w:val="center"/>
          </w:tcPr>
          <w:p w:rsidR="00FC7466" w:rsidRPr="00F65867" w:rsidRDefault="00FC7466" w:rsidP="00FC7466">
            <w:pPr>
              <w:jc w:val="both"/>
              <w:rPr>
                <w:sz w:val="16"/>
                <w:szCs w:val="18"/>
              </w:rPr>
            </w:pPr>
            <w:r w:rsidRPr="00F65867">
              <w:rPr>
                <w:sz w:val="16"/>
                <w:szCs w:val="18"/>
              </w:rPr>
              <w:t>REAGENSI ZA GASNE ANALIZE - CARTRIDGE GEM 3K-300T</w:t>
            </w:r>
          </w:p>
        </w:tc>
        <w:tc>
          <w:tcPr>
            <w:tcW w:w="675" w:type="dxa"/>
            <w:tcBorders>
              <w:bottom w:val="single" w:sz="4" w:space="0" w:color="auto"/>
            </w:tcBorders>
            <w:vAlign w:val="center"/>
          </w:tcPr>
          <w:p w:rsidR="00FC7466" w:rsidRPr="00F65867" w:rsidRDefault="00FC7466" w:rsidP="008C6292">
            <w:pPr>
              <w:jc w:val="center"/>
              <w:rPr>
                <w:noProof/>
                <w:sz w:val="16"/>
                <w:szCs w:val="18"/>
              </w:rPr>
            </w:pPr>
            <w:r w:rsidRPr="00F65867">
              <w:rPr>
                <w:noProof/>
                <w:sz w:val="16"/>
                <w:szCs w:val="18"/>
              </w:rPr>
              <w:t>пак</w:t>
            </w:r>
          </w:p>
        </w:tc>
        <w:tc>
          <w:tcPr>
            <w:tcW w:w="709" w:type="dxa"/>
            <w:tcBorders>
              <w:bottom w:val="single" w:sz="4" w:space="0" w:color="auto"/>
            </w:tcBorders>
            <w:vAlign w:val="center"/>
          </w:tcPr>
          <w:p w:rsidR="00FC7466" w:rsidRPr="00F65867" w:rsidRDefault="00FC7466" w:rsidP="00FC7466">
            <w:pPr>
              <w:jc w:val="center"/>
              <w:rPr>
                <w:color w:val="000000"/>
                <w:sz w:val="16"/>
                <w:szCs w:val="18"/>
              </w:rPr>
            </w:pPr>
            <w:r w:rsidRPr="00F65867">
              <w:rPr>
                <w:color w:val="000000"/>
                <w:sz w:val="16"/>
                <w:szCs w:val="18"/>
              </w:rPr>
              <w:t>24</w:t>
            </w:r>
          </w:p>
        </w:tc>
        <w:tc>
          <w:tcPr>
            <w:tcW w:w="1338" w:type="dxa"/>
            <w:tcBorders>
              <w:bottom w:val="single" w:sz="4" w:space="0" w:color="auto"/>
            </w:tcBorders>
            <w:vAlign w:val="center"/>
          </w:tcPr>
          <w:p w:rsidR="00FC7466" w:rsidRPr="00F65867" w:rsidRDefault="00FC7466" w:rsidP="008C6292">
            <w:pPr>
              <w:pStyle w:val="BodyText"/>
              <w:jc w:val="center"/>
              <w:rPr>
                <w:noProof/>
                <w:sz w:val="16"/>
                <w:szCs w:val="18"/>
                <w:lang w:val="sr-Cyrl-CS"/>
              </w:rPr>
            </w:pPr>
          </w:p>
        </w:tc>
        <w:tc>
          <w:tcPr>
            <w:tcW w:w="1463" w:type="dxa"/>
            <w:tcBorders>
              <w:bottom w:val="single" w:sz="4" w:space="0" w:color="auto"/>
            </w:tcBorders>
            <w:vAlign w:val="center"/>
          </w:tcPr>
          <w:p w:rsidR="00FC7466" w:rsidRPr="00F65867" w:rsidRDefault="00FC7466" w:rsidP="008C6292">
            <w:pPr>
              <w:pStyle w:val="BodyText"/>
              <w:jc w:val="center"/>
              <w:rPr>
                <w:noProof/>
                <w:sz w:val="16"/>
                <w:szCs w:val="18"/>
                <w:lang w:val="sr-Cyrl-CS"/>
              </w:rPr>
            </w:pPr>
          </w:p>
        </w:tc>
        <w:tc>
          <w:tcPr>
            <w:tcW w:w="1417" w:type="dxa"/>
            <w:tcBorders>
              <w:bottom w:val="single" w:sz="4" w:space="0" w:color="auto"/>
            </w:tcBorders>
            <w:vAlign w:val="center"/>
          </w:tcPr>
          <w:p w:rsidR="00FC7466" w:rsidRPr="00F65867" w:rsidRDefault="00FC7466" w:rsidP="008C6292">
            <w:pPr>
              <w:pStyle w:val="BodyText"/>
              <w:jc w:val="center"/>
              <w:rPr>
                <w:noProof/>
                <w:sz w:val="16"/>
                <w:szCs w:val="18"/>
                <w:lang w:val="sr-Cyrl-CS"/>
              </w:rPr>
            </w:pPr>
          </w:p>
        </w:tc>
        <w:tc>
          <w:tcPr>
            <w:tcW w:w="1193" w:type="dxa"/>
            <w:tcBorders>
              <w:bottom w:val="single" w:sz="4" w:space="0" w:color="auto"/>
            </w:tcBorders>
            <w:vAlign w:val="center"/>
          </w:tcPr>
          <w:p w:rsidR="00FC7466" w:rsidRPr="00F65867" w:rsidRDefault="00FC7466"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FC7466" w:rsidRPr="00F65867" w:rsidRDefault="00FC7466"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FC7466" w:rsidRPr="00F65867" w:rsidRDefault="00FC7466" w:rsidP="008C6292">
            <w:pPr>
              <w:pStyle w:val="BodyText"/>
              <w:jc w:val="center"/>
              <w:rPr>
                <w:noProof/>
                <w:sz w:val="16"/>
                <w:szCs w:val="18"/>
                <w:lang w:val="sr-Cyrl-CS"/>
              </w:rPr>
            </w:pPr>
          </w:p>
        </w:tc>
      </w:tr>
      <w:tr w:rsidR="001E1B3F" w:rsidRPr="007D0076" w:rsidTr="00AA43F9">
        <w:trPr>
          <w:gridAfter w:val="4"/>
          <w:wAfter w:w="5130"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1E1B3F" w:rsidRPr="008C6292" w:rsidRDefault="001E1B3F" w:rsidP="001E1B3F">
      <w:pPr>
        <w:pStyle w:val="BodyText"/>
        <w:rPr>
          <w:noProof/>
          <w:sz w:val="22"/>
          <w:szCs w:val="22"/>
        </w:rPr>
      </w:pPr>
    </w:p>
    <w:p w:rsidR="00154D4F" w:rsidRDefault="00154D4F">
      <w:pPr>
        <w:rPr>
          <w:noProof/>
          <w:sz w:val="22"/>
          <w:szCs w:val="22"/>
          <w:lang w:val="sl-SI"/>
        </w:rPr>
      </w:pPr>
      <w:r>
        <w:rPr>
          <w:noProof/>
          <w:sz w:val="22"/>
          <w:szCs w:val="22"/>
        </w:rPr>
        <w:br w:type="page"/>
      </w:r>
    </w:p>
    <w:p w:rsidR="00490DD5" w:rsidRDefault="00490DD5" w:rsidP="001E1B3F">
      <w:pPr>
        <w:pStyle w:val="BodyText"/>
        <w:rPr>
          <w:b/>
          <w:noProof/>
          <w:szCs w:val="24"/>
        </w:rPr>
      </w:pPr>
      <w:r w:rsidRPr="009947F0">
        <w:rPr>
          <w:b/>
          <w:noProof/>
          <w:szCs w:val="24"/>
        </w:rPr>
        <w:lastRenderedPageBreak/>
        <w:t>Образац понуде</w:t>
      </w:r>
      <w:r>
        <w:rPr>
          <w:b/>
          <w:noProof/>
          <w:szCs w:val="24"/>
        </w:rPr>
        <w:t xml:space="preserve"> </w:t>
      </w:r>
      <w:r w:rsidR="00ED1904">
        <w:rPr>
          <w:b/>
          <w:noProof/>
          <w:szCs w:val="24"/>
        </w:rPr>
        <w:t>партије бр. 1</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0318F">
      <w:pPr>
        <w:pStyle w:val="BodyText"/>
        <w:numPr>
          <w:ilvl w:val="0"/>
          <w:numId w:val="9"/>
        </w:numPr>
        <w:rPr>
          <w:noProof/>
          <w:sz w:val="22"/>
          <w:szCs w:val="22"/>
        </w:rPr>
      </w:pPr>
      <w:r w:rsidRPr="007D0076">
        <w:rPr>
          <w:noProof/>
          <w:sz w:val="22"/>
          <w:szCs w:val="22"/>
        </w:rPr>
        <w:t>Самостално</w:t>
      </w:r>
    </w:p>
    <w:p w:rsidR="001E1B3F" w:rsidRPr="007D0076" w:rsidRDefault="001E1B3F" w:rsidP="0060318F">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60318F">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FC7466">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FC7466">
        <w:rPr>
          <w:noProof/>
          <w:sz w:val="22"/>
          <w:szCs w:val="22"/>
        </w:rPr>
        <w:t xml:space="preserve">М.П.    </w:t>
      </w:r>
      <w:r w:rsidRPr="007D0076">
        <w:rPr>
          <w:noProof/>
          <w:sz w:val="22"/>
          <w:szCs w:val="22"/>
        </w:rPr>
        <w:t>Датум:________________________________</w:t>
      </w:r>
      <w:r w:rsidR="00FC7466">
        <w:rPr>
          <w:noProof/>
          <w:sz w:val="22"/>
          <w:szCs w:val="22"/>
        </w:rPr>
        <w:t>_</w:t>
      </w:r>
      <w:r w:rsidRPr="007D0076">
        <w:rPr>
          <w:noProof/>
          <w:sz w:val="22"/>
          <w:szCs w:val="22"/>
        </w:rPr>
        <w:t>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FC7466">
        <w:rPr>
          <w:noProof/>
          <w:sz w:val="22"/>
          <w:szCs w:val="22"/>
        </w:rPr>
        <w:tab/>
      </w:r>
      <w:r w:rsidR="00FC7466">
        <w:rPr>
          <w:noProof/>
          <w:sz w:val="22"/>
          <w:szCs w:val="22"/>
        </w:rPr>
        <w:tab/>
        <w:t xml:space="preserve">            </w:t>
      </w:r>
      <w:r w:rsidR="00FC7466">
        <w:rPr>
          <w:noProof/>
          <w:sz w:val="22"/>
          <w:szCs w:val="22"/>
        </w:rPr>
        <w:tab/>
        <w:t xml:space="preserve">        </w:t>
      </w:r>
      <w:r w:rsidRPr="007D0076">
        <w:rPr>
          <w:noProof/>
          <w:sz w:val="22"/>
          <w:szCs w:val="22"/>
        </w:rPr>
        <w:t>Потпис:________________________________</w:t>
      </w:r>
      <w:r w:rsidR="00FC7466">
        <w:rPr>
          <w:noProof/>
          <w:sz w:val="22"/>
          <w:szCs w:val="22"/>
        </w:rPr>
        <w:t>_</w:t>
      </w:r>
    </w:p>
    <w:p w:rsidR="00FC7466" w:rsidRPr="00FC7466" w:rsidRDefault="00FC7466" w:rsidP="001E1B3F">
      <w:pPr>
        <w:pStyle w:val="BodyText"/>
        <w:rPr>
          <w:noProof/>
          <w:sz w:val="22"/>
          <w:szCs w:val="22"/>
        </w:rPr>
      </w:pPr>
    </w:p>
    <w:p w:rsidR="001E1B3F" w:rsidRPr="00FC7466" w:rsidRDefault="00FC7466" w:rsidP="001E1B3F">
      <w:pPr>
        <w:pStyle w:val="BodyText"/>
        <w:rPr>
          <w:noProof/>
          <w:sz w:val="22"/>
          <w:szCs w:val="22"/>
        </w:rPr>
      </w:pPr>
      <w:r>
        <w:rPr>
          <w:noProof/>
          <w:sz w:val="22"/>
          <w:szCs w:val="22"/>
        </w:rPr>
        <w:t>Друго:</w:t>
      </w:r>
      <w:r w:rsidR="001E1B3F">
        <w:rPr>
          <w:noProof/>
          <w:sz w:val="22"/>
          <w:szCs w:val="22"/>
        </w:rPr>
        <w:t>__________________________________</w:t>
      </w:r>
      <w:r>
        <w:rPr>
          <w:noProof/>
          <w:sz w:val="22"/>
          <w:szCs w:val="22"/>
        </w:rPr>
        <w:t>_</w:t>
      </w:r>
    </w:p>
    <w:p w:rsidR="001E1B3F" w:rsidRDefault="001E1B3F" w:rsidP="001E1B3F">
      <w:pPr>
        <w:pStyle w:val="BodyText"/>
        <w:rPr>
          <w:noProof/>
          <w:sz w:val="22"/>
          <w:szCs w:val="22"/>
        </w:rPr>
      </w:pPr>
    </w:p>
    <w:p w:rsidR="00330D09" w:rsidRDefault="00330D09">
      <w:pPr>
        <w:rPr>
          <w:b/>
          <w:noProof/>
          <w:sz w:val="22"/>
          <w:szCs w:val="22"/>
        </w:rPr>
      </w:pPr>
      <w:r>
        <w:rPr>
          <w:b/>
          <w:noProof/>
          <w:sz w:val="22"/>
          <w:szCs w:val="22"/>
        </w:rPr>
        <w:br w:type="page"/>
      </w:r>
    </w:p>
    <w:p w:rsidR="0060318F" w:rsidRDefault="0060318F" w:rsidP="0060318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гасне анализаторе </w:t>
      </w:r>
    </w:p>
    <w:p w:rsidR="0060318F" w:rsidRPr="0060318F" w:rsidRDefault="0060318F" w:rsidP="0060318F">
      <w:pPr>
        <w:pStyle w:val="Footer"/>
        <w:jc w:val="center"/>
        <w:rPr>
          <w:b/>
          <w:szCs w:val="28"/>
        </w:rPr>
      </w:pPr>
      <w:proofErr w:type="gramStart"/>
      <w:r w:rsidRPr="00976B71">
        <w:rPr>
          <w:b/>
          <w:szCs w:val="28"/>
        </w:rPr>
        <w:t>за</w:t>
      </w:r>
      <w:proofErr w:type="gramEnd"/>
      <w:r w:rsidRPr="00976B71">
        <w:rPr>
          <w:b/>
          <w:szCs w:val="28"/>
        </w:rPr>
        <w:t xml:space="preserve"> потребе Центра за лабораторијску медицину у оквиру </w:t>
      </w:r>
      <w:r w:rsidRPr="00976B71">
        <w:rPr>
          <w:b/>
          <w:szCs w:val="28"/>
          <w:lang w:val="sr-Cyrl-CS"/>
        </w:rPr>
        <w:t xml:space="preserve">Клиничког центра </w:t>
      </w:r>
      <w:r w:rsidRPr="00697136">
        <w:rPr>
          <w:b/>
          <w:szCs w:val="28"/>
          <w:lang w:val="sr-Cyrl-CS"/>
        </w:rPr>
        <w:t>Војводине</w:t>
      </w:r>
      <w:r w:rsidRPr="00697136">
        <w:rPr>
          <w:b/>
          <w:noProof/>
        </w:rPr>
        <w:t xml:space="preserve"> број 16-17-ОС</w:t>
      </w:r>
    </w:p>
    <w:p w:rsidR="001E1B3F" w:rsidRPr="0060318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90DD5" w:rsidRPr="00490DD5"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154D4F" w:rsidRDefault="00F65867" w:rsidP="00F65867">
            <w:pPr>
              <w:rPr>
                <w:b/>
                <w:noProof/>
                <w:sz w:val="20"/>
                <w:szCs w:val="20"/>
              </w:rPr>
            </w:pPr>
            <w:r w:rsidRPr="00154D4F">
              <w:rPr>
                <w:b/>
                <w:sz w:val="20"/>
                <w:szCs w:val="20"/>
              </w:rPr>
              <w:t xml:space="preserve">Партија 2 - </w:t>
            </w:r>
            <w:r w:rsidRPr="00154D4F">
              <w:rPr>
                <w:b/>
                <w:color w:val="000000"/>
                <w:sz w:val="20"/>
              </w:rPr>
              <w:t>Реагенси и потрошни материјал за апаратe RapidPoint 500</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091B05" w:rsidRPr="00715CDA" w:rsidTr="00697136">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091B05" w:rsidRPr="00F65867" w:rsidRDefault="00091B05">
            <w:pPr>
              <w:rPr>
                <w:sz w:val="16"/>
                <w:szCs w:val="16"/>
              </w:rPr>
            </w:pPr>
            <w:r w:rsidRPr="00F65867">
              <w:rPr>
                <w:sz w:val="16"/>
                <w:szCs w:val="16"/>
              </w:rPr>
              <w:t>Measurement Catridge 250</w:t>
            </w:r>
          </w:p>
        </w:tc>
        <w:tc>
          <w:tcPr>
            <w:tcW w:w="675" w:type="dxa"/>
            <w:tcBorders>
              <w:bottom w:val="single" w:sz="4" w:space="0" w:color="auto"/>
            </w:tcBorders>
            <w:vAlign w:val="center"/>
          </w:tcPr>
          <w:p w:rsidR="00091B05" w:rsidRPr="00697136" w:rsidRDefault="00091B05" w:rsidP="00697136">
            <w:pPr>
              <w:jc w:val="center"/>
              <w:rPr>
                <w:noProof/>
                <w:sz w:val="16"/>
                <w:szCs w:val="16"/>
              </w:rPr>
            </w:pPr>
            <w:r w:rsidRPr="00697136">
              <w:rPr>
                <w:noProof/>
                <w:sz w:val="16"/>
                <w:szCs w:val="16"/>
              </w:rPr>
              <w:t>пак</w:t>
            </w:r>
          </w:p>
        </w:tc>
        <w:tc>
          <w:tcPr>
            <w:tcW w:w="709" w:type="dxa"/>
            <w:tcBorders>
              <w:bottom w:val="single" w:sz="4" w:space="0" w:color="auto"/>
            </w:tcBorders>
            <w:vAlign w:val="center"/>
          </w:tcPr>
          <w:p w:rsidR="00091B05" w:rsidRPr="00697136" w:rsidRDefault="00091B05" w:rsidP="00697136">
            <w:pPr>
              <w:jc w:val="center"/>
              <w:rPr>
                <w:sz w:val="16"/>
                <w:szCs w:val="16"/>
              </w:rPr>
            </w:pPr>
            <w:r w:rsidRPr="00697136">
              <w:rPr>
                <w:sz w:val="16"/>
                <w:szCs w:val="16"/>
              </w:rPr>
              <w:t>24</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697136">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091B05" w:rsidRPr="00F65867" w:rsidRDefault="00091B05">
            <w:pPr>
              <w:rPr>
                <w:sz w:val="16"/>
                <w:szCs w:val="16"/>
              </w:rPr>
            </w:pPr>
            <w:r w:rsidRPr="00F65867">
              <w:rPr>
                <w:sz w:val="16"/>
                <w:szCs w:val="16"/>
              </w:rPr>
              <w:t>Measurement Catridge 400</w:t>
            </w:r>
          </w:p>
        </w:tc>
        <w:tc>
          <w:tcPr>
            <w:tcW w:w="675" w:type="dxa"/>
            <w:tcBorders>
              <w:bottom w:val="single" w:sz="4" w:space="0" w:color="auto"/>
            </w:tcBorders>
            <w:vAlign w:val="center"/>
          </w:tcPr>
          <w:p w:rsidR="00091B05" w:rsidRPr="00697136" w:rsidRDefault="00091B05" w:rsidP="00697136">
            <w:pPr>
              <w:jc w:val="center"/>
              <w:rPr>
                <w:noProof/>
                <w:sz w:val="16"/>
                <w:szCs w:val="16"/>
              </w:rPr>
            </w:pPr>
            <w:r w:rsidRPr="00697136">
              <w:rPr>
                <w:noProof/>
                <w:sz w:val="16"/>
                <w:szCs w:val="16"/>
              </w:rPr>
              <w:t>пак</w:t>
            </w:r>
          </w:p>
        </w:tc>
        <w:tc>
          <w:tcPr>
            <w:tcW w:w="709" w:type="dxa"/>
            <w:tcBorders>
              <w:bottom w:val="single" w:sz="4" w:space="0" w:color="auto"/>
            </w:tcBorders>
            <w:vAlign w:val="center"/>
          </w:tcPr>
          <w:p w:rsidR="00091B05" w:rsidRPr="00697136" w:rsidRDefault="00091B05" w:rsidP="00697136">
            <w:pPr>
              <w:jc w:val="center"/>
              <w:rPr>
                <w:sz w:val="16"/>
                <w:szCs w:val="16"/>
              </w:rPr>
            </w:pPr>
            <w:r w:rsidRPr="00697136">
              <w:rPr>
                <w:sz w:val="16"/>
                <w:szCs w:val="16"/>
              </w:rPr>
              <w:t>11</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697136">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091B05" w:rsidRPr="00F65867" w:rsidRDefault="00091B05">
            <w:pPr>
              <w:rPr>
                <w:sz w:val="16"/>
                <w:szCs w:val="16"/>
              </w:rPr>
            </w:pPr>
            <w:r w:rsidRPr="00F65867">
              <w:rPr>
                <w:sz w:val="16"/>
                <w:szCs w:val="16"/>
              </w:rPr>
              <w:t>Measurement Catridge 750</w:t>
            </w:r>
          </w:p>
        </w:tc>
        <w:tc>
          <w:tcPr>
            <w:tcW w:w="675" w:type="dxa"/>
            <w:tcBorders>
              <w:bottom w:val="single" w:sz="4" w:space="0" w:color="auto"/>
            </w:tcBorders>
            <w:vAlign w:val="center"/>
          </w:tcPr>
          <w:p w:rsidR="00091B05" w:rsidRPr="00697136" w:rsidRDefault="00091B05" w:rsidP="00697136">
            <w:pPr>
              <w:jc w:val="center"/>
              <w:rPr>
                <w:noProof/>
                <w:sz w:val="16"/>
                <w:szCs w:val="16"/>
              </w:rPr>
            </w:pPr>
            <w:r w:rsidRPr="00697136">
              <w:rPr>
                <w:noProof/>
                <w:sz w:val="16"/>
                <w:szCs w:val="16"/>
              </w:rPr>
              <w:t>пак</w:t>
            </w:r>
          </w:p>
        </w:tc>
        <w:tc>
          <w:tcPr>
            <w:tcW w:w="709" w:type="dxa"/>
            <w:tcBorders>
              <w:bottom w:val="single" w:sz="4" w:space="0" w:color="auto"/>
            </w:tcBorders>
            <w:vAlign w:val="center"/>
          </w:tcPr>
          <w:p w:rsidR="00091B05" w:rsidRPr="00697136" w:rsidRDefault="00091B05" w:rsidP="00697136">
            <w:pPr>
              <w:jc w:val="center"/>
              <w:rPr>
                <w:sz w:val="16"/>
                <w:szCs w:val="16"/>
              </w:rPr>
            </w:pPr>
            <w:r w:rsidRPr="00697136">
              <w:rPr>
                <w:sz w:val="16"/>
                <w:szCs w:val="16"/>
              </w:rPr>
              <w:t>27</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697136">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091B05" w:rsidRPr="00F65867" w:rsidRDefault="00091B05">
            <w:pPr>
              <w:rPr>
                <w:sz w:val="16"/>
                <w:szCs w:val="16"/>
              </w:rPr>
            </w:pPr>
            <w:r w:rsidRPr="00F65867">
              <w:rPr>
                <w:sz w:val="16"/>
                <w:szCs w:val="16"/>
              </w:rPr>
              <w:t>Wash/Waste Pack</w:t>
            </w:r>
          </w:p>
        </w:tc>
        <w:tc>
          <w:tcPr>
            <w:tcW w:w="675" w:type="dxa"/>
            <w:tcBorders>
              <w:bottom w:val="single" w:sz="4" w:space="0" w:color="auto"/>
            </w:tcBorders>
            <w:vAlign w:val="center"/>
          </w:tcPr>
          <w:p w:rsidR="00091B05" w:rsidRPr="00697136" w:rsidRDefault="00091B05" w:rsidP="00697136">
            <w:pPr>
              <w:jc w:val="center"/>
              <w:rPr>
                <w:noProof/>
                <w:sz w:val="16"/>
                <w:szCs w:val="16"/>
              </w:rPr>
            </w:pPr>
            <w:r w:rsidRPr="00697136">
              <w:rPr>
                <w:noProof/>
                <w:sz w:val="16"/>
                <w:szCs w:val="16"/>
              </w:rPr>
              <w:t>пак</w:t>
            </w:r>
          </w:p>
        </w:tc>
        <w:tc>
          <w:tcPr>
            <w:tcW w:w="709" w:type="dxa"/>
            <w:tcBorders>
              <w:bottom w:val="single" w:sz="4" w:space="0" w:color="auto"/>
            </w:tcBorders>
            <w:vAlign w:val="center"/>
          </w:tcPr>
          <w:p w:rsidR="00091B05" w:rsidRPr="00697136" w:rsidRDefault="00091B05" w:rsidP="00697136">
            <w:pPr>
              <w:jc w:val="center"/>
              <w:rPr>
                <w:sz w:val="16"/>
                <w:szCs w:val="16"/>
              </w:rPr>
            </w:pPr>
            <w:r w:rsidRPr="00697136">
              <w:rPr>
                <w:sz w:val="16"/>
                <w:szCs w:val="16"/>
              </w:rPr>
              <w:t>63</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697136">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091B05" w:rsidRPr="00F65867" w:rsidRDefault="00091B05">
            <w:pPr>
              <w:rPr>
                <w:sz w:val="16"/>
                <w:szCs w:val="16"/>
              </w:rPr>
            </w:pPr>
            <w:r w:rsidRPr="00F65867">
              <w:rPr>
                <w:sz w:val="16"/>
                <w:szCs w:val="16"/>
              </w:rPr>
              <w:t>Syringe blood gas 2ml (balanced heparin)</w:t>
            </w:r>
          </w:p>
        </w:tc>
        <w:tc>
          <w:tcPr>
            <w:tcW w:w="675" w:type="dxa"/>
            <w:tcBorders>
              <w:bottom w:val="single" w:sz="4" w:space="0" w:color="auto"/>
            </w:tcBorders>
            <w:vAlign w:val="center"/>
          </w:tcPr>
          <w:p w:rsidR="00091B05" w:rsidRPr="00697136" w:rsidRDefault="00B47D2F" w:rsidP="00697136">
            <w:pPr>
              <w:jc w:val="center"/>
              <w:rPr>
                <w:noProof/>
                <w:sz w:val="16"/>
                <w:szCs w:val="16"/>
              </w:rPr>
            </w:pPr>
            <w:r w:rsidRPr="00697136">
              <w:rPr>
                <w:noProof/>
                <w:sz w:val="16"/>
                <w:szCs w:val="16"/>
              </w:rPr>
              <w:t>ком</w:t>
            </w:r>
          </w:p>
        </w:tc>
        <w:tc>
          <w:tcPr>
            <w:tcW w:w="709" w:type="dxa"/>
            <w:tcBorders>
              <w:bottom w:val="single" w:sz="4" w:space="0" w:color="auto"/>
            </w:tcBorders>
            <w:vAlign w:val="center"/>
          </w:tcPr>
          <w:p w:rsidR="00091B05" w:rsidRPr="00697136" w:rsidRDefault="00091B05" w:rsidP="00697136">
            <w:pPr>
              <w:jc w:val="center"/>
              <w:rPr>
                <w:sz w:val="16"/>
                <w:szCs w:val="16"/>
              </w:rPr>
            </w:pPr>
            <w:r w:rsidRPr="00697136">
              <w:rPr>
                <w:sz w:val="16"/>
                <w:szCs w:val="16"/>
              </w:rPr>
              <w:t>24000</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697136">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6.</w:t>
            </w:r>
          </w:p>
        </w:tc>
        <w:tc>
          <w:tcPr>
            <w:tcW w:w="2835" w:type="dxa"/>
            <w:tcBorders>
              <w:top w:val="nil"/>
              <w:left w:val="nil"/>
              <w:bottom w:val="single" w:sz="4" w:space="0" w:color="auto"/>
              <w:right w:val="nil"/>
            </w:tcBorders>
            <w:shd w:val="clear" w:color="auto" w:fill="auto"/>
            <w:vAlign w:val="center"/>
          </w:tcPr>
          <w:p w:rsidR="00091B05" w:rsidRPr="00F65867" w:rsidRDefault="00091B05">
            <w:pPr>
              <w:rPr>
                <w:sz w:val="16"/>
                <w:szCs w:val="16"/>
              </w:rPr>
            </w:pPr>
            <w:r w:rsidRPr="00F65867">
              <w:rPr>
                <w:sz w:val="16"/>
                <w:szCs w:val="16"/>
              </w:rPr>
              <w:t>Kabe capillary</w:t>
            </w:r>
          </w:p>
        </w:tc>
        <w:tc>
          <w:tcPr>
            <w:tcW w:w="675" w:type="dxa"/>
            <w:tcBorders>
              <w:bottom w:val="single" w:sz="4" w:space="0" w:color="auto"/>
            </w:tcBorders>
            <w:vAlign w:val="center"/>
          </w:tcPr>
          <w:p w:rsidR="00091B05" w:rsidRPr="00697136" w:rsidRDefault="00091B05" w:rsidP="00697136">
            <w:pPr>
              <w:jc w:val="center"/>
              <w:rPr>
                <w:noProof/>
                <w:sz w:val="16"/>
                <w:szCs w:val="16"/>
              </w:rPr>
            </w:pPr>
            <w:r w:rsidRPr="00697136">
              <w:rPr>
                <w:noProof/>
                <w:sz w:val="16"/>
                <w:szCs w:val="16"/>
              </w:rPr>
              <w:t>пак</w:t>
            </w:r>
          </w:p>
        </w:tc>
        <w:tc>
          <w:tcPr>
            <w:tcW w:w="709" w:type="dxa"/>
            <w:tcBorders>
              <w:bottom w:val="single" w:sz="4" w:space="0" w:color="auto"/>
            </w:tcBorders>
            <w:vAlign w:val="center"/>
          </w:tcPr>
          <w:p w:rsidR="00091B05" w:rsidRPr="00697136" w:rsidRDefault="00091B05" w:rsidP="00697136">
            <w:pPr>
              <w:jc w:val="center"/>
              <w:rPr>
                <w:sz w:val="16"/>
                <w:szCs w:val="16"/>
              </w:rPr>
            </w:pPr>
            <w:r w:rsidRPr="00697136">
              <w:rPr>
                <w:sz w:val="16"/>
                <w:szCs w:val="16"/>
              </w:rPr>
              <w:t>20</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B47D2F" w:rsidRPr="00715CDA" w:rsidTr="00697136">
        <w:trPr>
          <w:trHeight w:val="288"/>
        </w:trPr>
        <w:tc>
          <w:tcPr>
            <w:tcW w:w="810" w:type="dxa"/>
            <w:tcBorders>
              <w:bottom w:val="single" w:sz="4" w:space="0" w:color="auto"/>
            </w:tcBorders>
            <w:vAlign w:val="center"/>
          </w:tcPr>
          <w:p w:rsidR="00B47D2F" w:rsidRPr="00F65867" w:rsidRDefault="00B47D2F" w:rsidP="00F65867">
            <w:pPr>
              <w:jc w:val="center"/>
              <w:rPr>
                <w:sz w:val="16"/>
                <w:szCs w:val="16"/>
              </w:rPr>
            </w:pPr>
            <w:r w:rsidRPr="00F65867">
              <w:rPr>
                <w:sz w:val="16"/>
                <w:szCs w:val="16"/>
              </w:rPr>
              <w:t>7.</w:t>
            </w:r>
          </w:p>
        </w:tc>
        <w:tc>
          <w:tcPr>
            <w:tcW w:w="2835" w:type="dxa"/>
            <w:tcBorders>
              <w:top w:val="nil"/>
              <w:left w:val="nil"/>
              <w:bottom w:val="single" w:sz="4" w:space="0" w:color="auto"/>
              <w:right w:val="nil"/>
            </w:tcBorders>
            <w:shd w:val="clear" w:color="auto" w:fill="auto"/>
            <w:vAlign w:val="center"/>
          </w:tcPr>
          <w:p w:rsidR="00B47D2F" w:rsidRPr="00F65867" w:rsidRDefault="00B47D2F">
            <w:pPr>
              <w:rPr>
                <w:sz w:val="16"/>
                <w:szCs w:val="16"/>
              </w:rPr>
            </w:pPr>
            <w:r w:rsidRPr="00F65867">
              <w:rPr>
                <w:sz w:val="16"/>
                <w:szCs w:val="16"/>
              </w:rPr>
              <w:t xml:space="preserve">RP QC COMPLETE LEVEL 1 ampula </w:t>
            </w:r>
          </w:p>
        </w:tc>
        <w:tc>
          <w:tcPr>
            <w:tcW w:w="675" w:type="dxa"/>
            <w:tcBorders>
              <w:bottom w:val="single" w:sz="4" w:space="0" w:color="auto"/>
            </w:tcBorders>
            <w:vAlign w:val="center"/>
          </w:tcPr>
          <w:p w:rsidR="00B47D2F" w:rsidRPr="00697136" w:rsidRDefault="00B47D2F" w:rsidP="00697136">
            <w:pPr>
              <w:jc w:val="center"/>
              <w:rPr>
                <w:sz w:val="16"/>
                <w:szCs w:val="16"/>
              </w:rPr>
            </w:pPr>
            <w:r w:rsidRPr="00697136">
              <w:rPr>
                <w:noProof/>
                <w:sz w:val="16"/>
                <w:szCs w:val="16"/>
              </w:rPr>
              <w:t>ком</w:t>
            </w:r>
          </w:p>
        </w:tc>
        <w:tc>
          <w:tcPr>
            <w:tcW w:w="709" w:type="dxa"/>
            <w:tcBorders>
              <w:bottom w:val="single" w:sz="4" w:space="0" w:color="auto"/>
            </w:tcBorders>
            <w:vAlign w:val="center"/>
          </w:tcPr>
          <w:p w:rsidR="00B47D2F" w:rsidRPr="00697136" w:rsidRDefault="00B47D2F" w:rsidP="00697136">
            <w:pPr>
              <w:jc w:val="center"/>
              <w:rPr>
                <w:sz w:val="16"/>
                <w:szCs w:val="16"/>
              </w:rPr>
            </w:pPr>
            <w:r w:rsidRPr="00697136">
              <w:rPr>
                <w:sz w:val="16"/>
                <w:szCs w:val="16"/>
              </w:rPr>
              <w:t>36</w:t>
            </w:r>
          </w:p>
        </w:tc>
        <w:tc>
          <w:tcPr>
            <w:tcW w:w="1338"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463"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417"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193"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47D2F" w:rsidRPr="00F65867" w:rsidRDefault="00B47D2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47D2F" w:rsidRPr="00F65867" w:rsidRDefault="00B47D2F" w:rsidP="00F65867">
            <w:pPr>
              <w:pStyle w:val="BodyText"/>
              <w:jc w:val="center"/>
              <w:rPr>
                <w:noProof/>
                <w:sz w:val="16"/>
                <w:szCs w:val="16"/>
                <w:lang w:val="sr-Cyrl-CS"/>
              </w:rPr>
            </w:pPr>
          </w:p>
        </w:tc>
      </w:tr>
      <w:tr w:rsidR="00B47D2F" w:rsidRPr="00715CDA" w:rsidTr="00697136">
        <w:trPr>
          <w:trHeight w:val="288"/>
        </w:trPr>
        <w:tc>
          <w:tcPr>
            <w:tcW w:w="810" w:type="dxa"/>
            <w:tcBorders>
              <w:bottom w:val="single" w:sz="4" w:space="0" w:color="auto"/>
            </w:tcBorders>
            <w:vAlign w:val="center"/>
          </w:tcPr>
          <w:p w:rsidR="00B47D2F" w:rsidRPr="00F65867" w:rsidRDefault="00B47D2F" w:rsidP="00F65867">
            <w:pPr>
              <w:jc w:val="center"/>
              <w:rPr>
                <w:sz w:val="16"/>
                <w:szCs w:val="16"/>
              </w:rPr>
            </w:pPr>
            <w:r w:rsidRPr="00F65867">
              <w:rPr>
                <w:sz w:val="16"/>
                <w:szCs w:val="16"/>
              </w:rPr>
              <w:t>8.</w:t>
            </w:r>
          </w:p>
        </w:tc>
        <w:tc>
          <w:tcPr>
            <w:tcW w:w="2835" w:type="dxa"/>
            <w:tcBorders>
              <w:top w:val="nil"/>
              <w:left w:val="nil"/>
              <w:bottom w:val="single" w:sz="4" w:space="0" w:color="auto"/>
              <w:right w:val="nil"/>
            </w:tcBorders>
            <w:shd w:val="clear" w:color="auto" w:fill="auto"/>
            <w:vAlign w:val="center"/>
          </w:tcPr>
          <w:p w:rsidR="00B47D2F" w:rsidRPr="00F65867" w:rsidRDefault="00B47D2F">
            <w:pPr>
              <w:rPr>
                <w:sz w:val="16"/>
                <w:szCs w:val="16"/>
              </w:rPr>
            </w:pPr>
            <w:r w:rsidRPr="00F65867">
              <w:rPr>
                <w:sz w:val="16"/>
                <w:szCs w:val="16"/>
              </w:rPr>
              <w:t xml:space="preserve">RP QC COMPLETE LEVEL 2 ampula </w:t>
            </w:r>
          </w:p>
        </w:tc>
        <w:tc>
          <w:tcPr>
            <w:tcW w:w="675" w:type="dxa"/>
            <w:tcBorders>
              <w:bottom w:val="single" w:sz="4" w:space="0" w:color="auto"/>
            </w:tcBorders>
            <w:vAlign w:val="center"/>
          </w:tcPr>
          <w:p w:rsidR="00B47D2F" w:rsidRPr="00697136" w:rsidRDefault="00B47D2F" w:rsidP="00697136">
            <w:pPr>
              <w:jc w:val="center"/>
              <w:rPr>
                <w:sz w:val="16"/>
                <w:szCs w:val="16"/>
              </w:rPr>
            </w:pPr>
            <w:r w:rsidRPr="00697136">
              <w:rPr>
                <w:noProof/>
                <w:sz w:val="16"/>
                <w:szCs w:val="16"/>
              </w:rPr>
              <w:t>ком</w:t>
            </w:r>
          </w:p>
        </w:tc>
        <w:tc>
          <w:tcPr>
            <w:tcW w:w="709" w:type="dxa"/>
            <w:tcBorders>
              <w:bottom w:val="single" w:sz="4" w:space="0" w:color="auto"/>
            </w:tcBorders>
            <w:vAlign w:val="center"/>
          </w:tcPr>
          <w:p w:rsidR="00B47D2F" w:rsidRPr="00697136" w:rsidRDefault="00B47D2F" w:rsidP="00697136">
            <w:pPr>
              <w:jc w:val="center"/>
              <w:rPr>
                <w:sz w:val="16"/>
                <w:szCs w:val="16"/>
              </w:rPr>
            </w:pPr>
            <w:r w:rsidRPr="00697136">
              <w:rPr>
                <w:sz w:val="16"/>
                <w:szCs w:val="16"/>
              </w:rPr>
              <w:t>36</w:t>
            </w:r>
          </w:p>
        </w:tc>
        <w:tc>
          <w:tcPr>
            <w:tcW w:w="1338"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463"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417"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193"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47D2F" w:rsidRPr="00F65867" w:rsidRDefault="00B47D2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47D2F" w:rsidRPr="00F65867" w:rsidRDefault="00B47D2F" w:rsidP="00F65867">
            <w:pPr>
              <w:pStyle w:val="BodyText"/>
              <w:jc w:val="center"/>
              <w:rPr>
                <w:noProof/>
                <w:sz w:val="16"/>
                <w:szCs w:val="16"/>
                <w:lang w:val="sr-Cyrl-CS"/>
              </w:rPr>
            </w:pPr>
          </w:p>
        </w:tc>
      </w:tr>
      <w:tr w:rsidR="00B47D2F" w:rsidRPr="00715CDA" w:rsidTr="00697136">
        <w:trPr>
          <w:trHeight w:val="288"/>
        </w:trPr>
        <w:tc>
          <w:tcPr>
            <w:tcW w:w="810" w:type="dxa"/>
            <w:tcBorders>
              <w:bottom w:val="single" w:sz="4" w:space="0" w:color="auto"/>
            </w:tcBorders>
            <w:vAlign w:val="center"/>
          </w:tcPr>
          <w:p w:rsidR="00B47D2F" w:rsidRPr="00F65867" w:rsidRDefault="00B47D2F" w:rsidP="00F65867">
            <w:pPr>
              <w:jc w:val="center"/>
              <w:rPr>
                <w:sz w:val="16"/>
                <w:szCs w:val="16"/>
              </w:rPr>
            </w:pPr>
            <w:r w:rsidRPr="00F65867">
              <w:rPr>
                <w:sz w:val="16"/>
                <w:szCs w:val="16"/>
              </w:rPr>
              <w:t>9.</w:t>
            </w:r>
          </w:p>
        </w:tc>
        <w:tc>
          <w:tcPr>
            <w:tcW w:w="2835" w:type="dxa"/>
            <w:tcBorders>
              <w:top w:val="nil"/>
              <w:left w:val="nil"/>
              <w:bottom w:val="single" w:sz="4" w:space="0" w:color="auto"/>
              <w:right w:val="nil"/>
            </w:tcBorders>
            <w:shd w:val="clear" w:color="auto" w:fill="auto"/>
            <w:vAlign w:val="center"/>
          </w:tcPr>
          <w:p w:rsidR="00B47D2F" w:rsidRPr="00F65867" w:rsidRDefault="00B47D2F">
            <w:pPr>
              <w:rPr>
                <w:sz w:val="16"/>
                <w:szCs w:val="16"/>
              </w:rPr>
            </w:pPr>
            <w:r w:rsidRPr="00F65867">
              <w:rPr>
                <w:sz w:val="16"/>
                <w:szCs w:val="16"/>
              </w:rPr>
              <w:t xml:space="preserve">RP QC COMPLETE LEVEL 3 ampula </w:t>
            </w:r>
          </w:p>
        </w:tc>
        <w:tc>
          <w:tcPr>
            <w:tcW w:w="675" w:type="dxa"/>
            <w:tcBorders>
              <w:bottom w:val="single" w:sz="4" w:space="0" w:color="auto"/>
            </w:tcBorders>
            <w:vAlign w:val="center"/>
          </w:tcPr>
          <w:p w:rsidR="00B47D2F" w:rsidRPr="00697136" w:rsidRDefault="00B47D2F" w:rsidP="00697136">
            <w:pPr>
              <w:jc w:val="center"/>
              <w:rPr>
                <w:sz w:val="16"/>
                <w:szCs w:val="16"/>
              </w:rPr>
            </w:pPr>
            <w:r w:rsidRPr="00697136">
              <w:rPr>
                <w:noProof/>
                <w:sz w:val="16"/>
                <w:szCs w:val="16"/>
              </w:rPr>
              <w:t>ком</w:t>
            </w:r>
          </w:p>
        </w:tc>
        <w:tc>
          <w:tcPr>
            <w:tcW w:w="709" w:type="dxa"/>
            <w:tcBorders>
              <w:bottom w:val="single" w:sz="4" w:space="0" w:color="auto"/>
            </w:tcBorders>
            <w:vAlign w:val="center"/>
          </w:tcPr>
          <w:p w:rsidR="00B47D2F" w:rsidRPr="00697136" w:rsidRDefault="00B47D2F" w:rsidP="00697136">
            <w:pPr>
              <w:jc w:val="center"/>
              <w:rPr>
                <w:sz w:val="16"/>
                <w:szCs w:val="16"/>
              </w:rPr>
            </w:pPr>
            <w:r w:rsidRPr="00697136">
              <w:rPr>
                <w:sz w:val="16"/>
                <w:szCs w:val="16"/>
              </w:rPr>
              <w:t>36</w:t>
            </w:r>
          </w:p>
        </w:tc>
        <w:tc>
          <w:tcPr>
            <w:tcW w:w="1338"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463"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417"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193" w:type="dxa"/>
            <w:tcBorders>
              <w:bottom w:val="single" w:sz="4" w:space="0" w:color="auto"/>
            </w:tcBorders>
            <w:vAlign w:val="center"/>
          </w:tcPr>
          <w:p w:rsidR="00B47D2F" w:rsidRPr="00F65867" w:rsidRDefault="00B47D2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47D2F" w:rsidRPr="00F65867" w:rsidRDefault="00B47D2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47D2F" w:rsidRPr="00F65867" w:rsidRDefault="00B47D2F" w:rsidP="00F65867">
            <w:pPr>
              <w:pStyle w:val="BodyText"/>
              <w:jc w:val="center"/>
              <w:rPr>
                <w:noProof/>
                <w:sz w:val="16"/>
                <w:szCs w:val="16"/>
                <w:lang w:val="sr-Cyrl-CS"/>
              </w:rPr>
            </w:pPr>
          </w:p>
        </w:tc>
      </w:tr>
      <w:tr w:rsidR="00091B05" w:rsidRPr="00715CDA" w:rsidTr="00697136">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10.</w:t>
            </w:r>
          </w:p>
        </w:tc>
        <w:tc>
          <w:tcPr>
            <w:tcW w:w="2835" w:type="dxa"/>
            <w:tcBorders>
              <w:top w:val="nil"/>
              <w:left w:val="nil"/>
              <w:bottom w:val="single" w:sz="4" w:space="0" w:color="auto"/>
              <w:right w:val="nil"/>
            </w:tcBorders>
            <w:shd w:val="clear" w:color="auto" w:fill="auto"/>
            <w:vAlign w:val="center"/>
          </w:tcPr>
          <w:p w:rsidR="00091B05" w:rsidRPr="00F65867" w:rsidRDefault="00091B05">
            <w:pPr>
              <w:rPr>
                <w:sz w:val="16"/>
                <w:szCs w:val="16"/>
              </w:rPr>
            </w:pPr>
            <w:r w:rsidRPr="00F65867">
              <w:rPr>
                <w:sz w:val="16"/>
                <w:szCs w:val="16"/>
              </w:rPr>
              <w:t>RP500 AQC</w:t>
            </w:r>
          </w:p>
        </w:tc>
        <w:tc>
          <w:tcPr>
            <w:tcW w:w="675" w:type="dxa"/>
            <w:tcBorders>
              <w:bottom w:val="single" w:sz="4" w:space="0" w:color="auto"/>
            </w:tcBorders>
            <w:vAlign w:val="center"/>
          </w:tcPr>
          <w:p w:rsidR="00091B05" w:rsidRPr="00697136" w:rsidRDefault="00091B05" w:rsidP="00697136">
            <w:pPr>
              <w:jc w:val="center"/>
              <w:rPr>
                <w:noProof/>
                <w:sz w:val="16"/>
                <w:szCs w:val="16"/>
              </w:rPr>
            </w:pPr>
            <w:r w:rsidRPr="00697136">
              <w:rPr>
                <w:noProof/>
                <w:sz w:val="16"/>
                <w:szCs w:val="16"/>
              </w:rPr>
              <w:t>пак</w:t>
            </w:r>
          </w:p>
        </w:tc>
        <w:tc>
          <w:tcPr>
            <w:tcW w:w="709" w:type="dxa"/>
            <w:tcBorders>
              <w:bottom w:val="single" w:sz="4" w:space="0" w:color="auto"/>
            </w:tcBorders>
            <w:vAlign w:val="center"/>
          </w:tcPr>
          <w:p w:rsidR="00091B05" w:rsidRPr="00697136" w:rsidRDefault="00091B05" w:rsidP="00697136">
            <w:pPr>
              <w:jc w:val="center"/>
              <w:rPr>
                <w:sz w:val="16"/>
                <w:szCs w:val="16"/>
              </w:rPr>
            </w:pPr>
            <w:r w:rsidRPr="00697136">
              <w:rPr>
                <w:sz w:val="16"/>
                <w:szCs w:val="16"/>
              </w:rPr>
              <w:t>16</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697136">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11.</w:t>
            </w:r>
          </w:p>
        </w:tc>
        <w:tc>
          <w:tcPr>
            <w:tcW w:w="2835" w:type="dxa"/>
            <w:tcBorders>
              <w:top w:val="nil"/>
              <w:left w:val="nil"/>
              <w:bottom w:val="single" w:sz="4" w:space="0" w:color="auto"/>
              <w:right w:val="nil"/>
            </w:tcBorders>
            <w:shd w:val="clear" w:color="auto" w:fill="auto"/>
            <w:vAlign w:val="center"/>
          </w:tcPr>
          <w:p w:rsidR="00091B05" w:rsidRPr="00F65867" w:rsidRDefault="00091B05">
            <w:pPr>
              <w:rPr>
                <w:sz w:val="16"/>
                <w:szCs w:val="16"/>
              </w:rPr>
            </w:pPr>
            <w:r w:rsidRPr="00F65867">
              <w:rPr>
                <w:sz w:val="16"/>
                <w:szCs w:val="16"/>
              </w:rPr>
              <w:t>ORT - ADAPTER ZA RP450/500</w:t>
            </w:r>
          </w:p>
        </w:tc>
        <w:tc>
          <w:tcPr>
            <w:tcW w:w="675" w:type="dxa"/>
            <w:tcBorders>
              <w:bottom w:val="single" w:sz="4" w:space="0" w:color="auto"/>
            </w:tcBorders>
            <w:vAlign w:val="center"/>
          </w:tcPr>
          <w:p w:rsidR="00091B05" w:rsidRPr="00697136" w:rsidRDefault="00B47D2F" w:rsidP="00697136">
            <w:pPr>
              <w:jc w:val="center"/>
              <w:rPr>
                <w:noProof/>
                <w:sz w:val="16"/>
                <w:szCs w:val="16"/>
              </w:rPr>
            </w:pPr>
            <w:r w:rsidRPr="00697136">
              <w:rPr>
                <w:noProof/>
                <w:sz w:val="16"/>
                <w:szCs w:val="16"/>
              </w:rPr>
              <w:t>ком</w:t>
            </w:r>
          </w:p>
        </w:tc>
        <w:tc>
          <w:tcPr>
            <w:tcW w:w="709" w:type="dxa"/>
            <w:tcBorders>
              <w:bottom w:val="single" w:sz="4" w:space="0" w:color="auto"/>
            </w:tcBorders>
            <w:vAlign w:val="center"/>
          </w:tcPr>
          <w:p w:rsidR="00091B05" w:rsidRPr="00697136" w:rsidRDefault="00091B05" w:rsidP="00697136">
            <w:pPr>
              <w:jc w:val="center"/>
              <w:rPr>
                <w:sz w:val="16"/>
                <w:szCs w:val="16"/>
              </w:rPr>
            </w:pPr>
            <w:r w:rsidRPr="00697136">
              <w:rPr>
                <w:sz w:val="16"/>
                <w:szCs w:val="16"/>
              </w:rPr>
              <w:t>210</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F65867" w:rsidRDefault="00F65867" w:rsidP="001E1B3F">
      <w:pPr>
        <w:pStyle w:val="BodyText"/>
        <w:rPr>
          <w:noProof/>
          <w:sz w:val="22"/>
          <w:szCs w:val="22"/>
        </w:rPr>
      </w:pPr>
    </w:p>
    <w:p w:rsidR="001E1B3F" w:rsidRPr="009947F0" w:rsidRDefault="001E1B3F" w:rsidP="001E1B3F">
      <w:pPr>
        <w:pStyle w:val="BodyText"/>
        <w:rPr>
          <w:b/>
          <w:noProof/>
          <w:szCs w:val="24"/>
        </w:rPr>
      </w:pPr>
      <w:r w:rsidRPr="009947F0">
        <w:rPr>
          <w:b/>
          <w:noProof/>
          <w:szCs w:val="24"/>
        </w:rPr>
        <w:t>Образац понуде</w:t>
      </w:r>
      <w:r>
        <w:rPr>
          <w:b/>
          <w:noProof/>
          <w:szCs w:val="24"/>
        </w:rPr>
        <w:t xml:space="preserve"> </w:t>
      </w:r>
      <w:r w:rsidR="00ED1904">
        <w:rPr>
          <w:b/>
          <w:noProof/>
          <w:szCs w:val="24"/>
        </w:rPr>
        <w:t>партије бр. 2</w:t>
      </w:r>
      <w:r w:rsidR="00490DD5">
        <w:rPr>
          <w:b/>
          <w:noProof/>
          <w:szCs w:val="24"/>
        </w:rPr>
        <w:t xml:space="preserve"> страна бр. 2</w:t>
      </w:r>
      <w:r w:rsidRPr="009947F0">
        <w:rPr>
          <w:b/>
          <w:noProof/>
          <w:szCs w:val="24"/>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0318F">
      <w:pPr>
        <w:pStyle w:val="BodyText"/>
        <w:numPr>
          <w:ilvl w:val="0"/>
          <w:numId w:val="10"/>
        </w:numPr>
        <w:rPr>
          <w:noProof/>
          <w:sz w:val="22"/>
          <w:szCs w:val="22"/>
        </w:rPr>
      </w:pPr>
      <w:r w:rsidRPr="007D0076">
        <w:rPr>
          <w:noProof/>
          <w:sz w:val="22"/>
          <w:szCs w:val="22"/>
        </w:rPr>
        <w:t>Самостално</w:t>
      </w:r>
    </w:p>
    <w:p w:rsidR="001E1B3F" w:rsidRPr="007D0076" w:rsidRDefault="001E1B3F" w:rsidP="0060318F">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60318F">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154D4F">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323D44">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685159">
        <w:rPr>
          <w:noProof/>
          <w:sz w:val="22"/>
          <w:szCs w:val="22"/>
        </w:rPr>
        <w:t xml:space="preserve">М.П.     </w:t>
      </w:r>
      <w:r w:rsidRPr="007D0076">
        <w:rPr>
          <w:noProof/>
          <w:sz w:val="22"/>
          <w:szCs w:val="22"/>
        </w:rPr>
        <w:t>Датум:_</w:t>
      </w:r>
      <w:r w:rsidR="00154D4F">
        <w:rPr>
          <w:noProof/>
          <w:sz w:val="22"/>
          <w:szCs w:val="22"/>
        </w:rPr>
        <w:t>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685159">
        <w:rPr>
          <w:noProof/>
          <w:sz w:val="22"/>
          <w:szCs w:val="22"/>
        </w:rPr>
        <w:tab/>
      </w:r>
      <w:r w:rsidR="00685159">
        <w:rPr>
          <w:noProof/>
          <w:sz w:val="22"/>
          <w:szCs w:val="22"/>
        </w:rPr>
        <w:tab/>
        <w:t xml:space="preserve">            </w:t>
      </w:r>
      <w:r w:rsidR="00685159">
        <w:rPr>
          <w:noProof/>
          <w:sz w:val="22"/>
          <w:szCs w:val="22"/>
        </w:rPr>
        <w:tab/>
        <w:t xml:space="preserve">         </w:t>
      </w:r>
      <w:r w:rsidRPr="007D0076">
        <w:rPr>
          <w:noProof/>
          <w:sz w:val="22"/>
          <w:szCs w:val="22"/>
        </w:rPr>
        <w:t>Потпис:</w:t>
      </w:r>
      <w:r w:rsidR="00154D4F">
        <w:rPr>
          <w:noProof/>
          <w:sz w:val="22"/>
          <w:szCs w:val="22"/>
        </w:rPr>
        <w:t>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Pr>
          <w:noProof/>
          <w:sz w:val="22"/>
          <w:szCs w:val="22"/>
        </w:rPr>
        <w:t>Друго: _________________________________</w:t>
      </w:r>
    </w:p>
    <w:p w:rsidR="00F65867" w:rsidRPr="00F65867" w:rsidRDefault="00F65867" w:rsidP="00F65867">
      <w:pPr>
        <w:rPr>
          <w:lang w:val="sr-Cyrl-CS"/>
        </w:rPr>
      </w:pPr>
    </w:p>
    <w:p w:rsidR="0060318F" w:rsidRDefault="00F65867" w:rsidP="0060318F">
      <w:pPr>
        <w:pStyle w:val="Footer"/>
        <w:jc w:val="center"/>
        <w:rPr>
          <w:b/>
          <w:szCs w:val="28"/>
        </w:rPr>
      </w:pPr>
      <w:r>
        <w:rPr>
          <w:noProof/>
          <w:sz w:val="20"/>
        </w:rPr>
        <w:br w:type="page"/>
      </w:r>
      <w:r w:rsidR="0060318F" w:rsidRPr="00FC7466">
        <w:rPr>
          <w:b/>
          <w:noProof/>
          <w:szCs w:val="22"/>
        </w:rPr>
        <w:lastRenderedPageBreak/>
        <w:t xml:space="preserve">Понуда број __________ </w:t>
      </w:r>
      <w:r w:rsidR="0060318F" w:rsidRPr="00980588">
        <w:rPr>
          <w:b/>
          <w:noProof/>
          <w:sz w:val="22"/>
          <w:szCs w:val="22"/>
        </w:rPr>
        <w:t xml:space="preserve">- </w:t>
      </w:r>
      <w:r w:rsidR="0060318F" w:rsidRPr="00976B71">
        <w:rPr>
          <w:b/>
          <w:szCs w:val="28"/>
          <w:lang w:val="sr-Cyrl-CS"/>
        </w:rPr>
        <w:t>Набавка</w:t>
      </w:r>
      <w:r w:rsidR="0060318F" w:rsidRPr="00976B71">
        <w:rPr>
          <w:b/>
          <w:szCs w:val="28"/>
        </w:rPr>
        <w:t xml:space="preserve"> реагенаса и потрошног материјала за гасне анализаторе </w:t>
      </w:r>
    </w:p>
    <w:p w:rsidR="0060318F" w:rsidRPr="0060318F" w:rsidRDefault="0060318F" w:rsidP="0060318F">
      <w:pPr>
        <w:pStyle w:val="Footer"/>
        <w:jc w:val="center"/>
        <w:rPr>
          <w:b/>
          <w:szCs w:val="28"/>
        </w:rPr>
      </w:pPr>
      <w:proofErr w:type="gramStart"/>
      <w:r w:rsidRPr="00976B71">
        <w:rPr>
          <w:b/>
          <w:szCs w:val="28"/>
        </w:rPr>
        <w:t>за</w:t>
      </w:r>
      <w:proofErr w:type="gramEnd"/>
      <w:r w:rsidRPr="00976B71">
        <w:rPr>
          <w:b/>
          <w:szCs w:val="28"/>
        </w:rPr>
        <w:t xml:space="preserve"> потребе Центра за лабораторијску медицину у оквиру </w:t>
      </w:r>
      <w:r w:rsidRPr="00976B71">
        <w:rPr>
          <w:b/>
          <w:szCs w:val="28"/>
          <w:lang w:val="sr-Cyrl-CS"/>
        </w:rPr>
        <w:t xml:space="preserve">Клиничког центра </w:t>
      </w:r>
      <w:r w:rsidRPr="00697136">
        <w:rPr>
          <w:b/>
          <w:szCs w:val="28"/>
          <w:lang w:val="sr-Cyrl-CS"/>
        </w:rPr>
        <w:t>Војводине</w:t>
      </w:r>
      <w:r w:rsidRPr="00697136">
        <w:rPr>
          <w:b/>
          <w:noProof/>
        </w:rPr>
        <w:t xml:space="preserve"> број 16-17-ОС</w:t>
      </w:r>
    </w:p>
    <w:p w:rsidR="00F65867" w:rsidRPr="008C6292" w:rsidRDefault="00F65867" w:rsidP="0060318F">
      <w:pPr>
        <w:pStyle w:val="Footer"/>
        <w:jc w:val="center"/>
        <w:rPr>
          <w:noProof/>
          <w:sz w:val="22"/>
          <w:szCs w:val="22"/>
        </w:rPr>
      </w:pPr>
    </w:p>
    <w:p w:rsidR="00F65867" w:rsidRPr="007D0076" w:rsidRDefault="00F65867" w:rsidP="00F6586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65867" w:rsidRPr="007D0076" w:rsidRDefault="00F65867" w:rsidP="00F658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65867" w:rsidRPr="007D0076" w:rsidRDefault="00F65867" w:rsidP="00F658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65867" w:rsidRPr="007D0076" w:rsidRDefault="00F65867" w:rsidP="00F65867">
      <w:pPr>
        <w:pStyle w:val="BodyText"/>
        <w:jc w:val="left"/>
        <w:rPr>
          <w:noProof/>
          <w:sz w:val="22"/>
          <w:szCs w:val="22"/>
        </w:rPr>
      </w:pPr>
      <w:r w:rsidRPr="007D0076">
        <w:rPr>
          <w:noProof/>
          <w:sz w:val="22"/>
          <w:szCs w:val="22"/>
        </w:rPr>
        <w:t>Е-маил:_________________________________________                    Пиб:_________________________________________</w:t>
      </w:r>
    </w:p>
    <w:p w:rsidR="00F65867" w:rsidRPr="007D0076" w:rsidRDefault="00F65867" w:rsidP="00F658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65867" w:rsidRDefault="00F65867" w:rsidP="00F658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65867" w:rsidRPr="00490DD5" w:rsidRDefault="00F65867" w:rsidP="00F6586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154D4F" w:rsidRDefault="00F65867" w:rsidP="00F65867">
            <w:pPr>
              <w:rPr>
                <w:b/>
                <w:noProof/>
                <w:sz w:val="20"/>
                <w:szCs w:val="20"/>
              </w:rPr>
            </w:pPr>
            <w:r w:rsidRPr="00154D4F">
              <w:rPr>
                <w:b/>
                <w:sz w:val="20"/>
                <w:szCs w:val="20"/>
              </w:rPr>
              <w:t xml:space="preserve">Партија 3 - </w:t>
            </w:r>
            <w:r w:rsidRPr="00154D4F">
              <w:rPr>
                <w:b/>
                <w:color w:val="000000"/>
                <w:sz w:val="20"/>
              </w:rPr>
              <w:t>Реагенси и потрошни материјал за апаратe ABL Flex</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091B05" w:rsidRPr="00715CDA" w:rsidTr="00AA43F9">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091B05" w:rsidRPr="00091B05" w:rsidRDefault="00091B05">
            <w:pPr>
              <w:rPr>
                <w:sz w:val="16"/>
                <w:szCs w:val="20"/>
              </w:rPr>
            </w:pPr>
            <w:r w:rsidRPr="00091B05">
              <w:rPr>
                <w:sz w:val="16"/>
                <w:szCs w:val="20"/>
              </w:rPr>
              <w:t>SC90 600 analiza za 30 dana</w:t>
            </w:r>
          </w:p>
        </w:tc>
        <w:tc>
          <w:tcPr>
            <w:tcW w:w="675" w:type="dxa"/>
            <w:tcBorders>
              <w:bottom w:val="single" w:sz="4" w:space="0" w:color="auto"/>
            </w:tcBorders>
            <w:vAlign w:val="center"/>
          </w:tcPr>
          <w:p w:rsidR="00091B05" w:rsidRPr="00F65867" w:rsidRDefault="00091B0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091B05" w:rsidRPr="00091B05" w:rsidRDefault="00091B05">
            <w:pPr>
              <w:jc w:val="center"/>
              <w:rPr>
                <w:color w:val="000000"/>
                <w:sz w:val="16"/>
                <w:szCs w:val="20"/>
              </w:rPr>
            </w:pPr>
            <w:r w:rsidRPr="00091B05">
              <w:rPr>
                <w:color w:val="000000"/>
                <w:sz w:val="16"/>
                <w:szCs w:val="20"/>
              </w:rPr>
              <w:t>15</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AA43F9">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091B05" w:rsidRPr="00091B05" w:rsidRDefault="00091B05">
            <w:pPr>
              <w:rPr>
                <w:sz w:val="16"/>
                <w:szCs w:val="20"/>
              </w:rPr>
            </w:pPr>
            <w:r w:rsidRPr="00091B05">
              <w:rPr>
                <w:sz w:val="16"/>
                <w:szCs w:val="20"/>
              </w:rPr>
              <w:t>Plasticne kapilare</w:t>
            </w:r>
          </w:p>
        </w:tc>
        <w:tc>
          <w:tcPr>
            <w:tcW w:w="675" w:type="dxa"/>
            <w:tcBorders>
              <w:bottom w:val="single" w:sz="4" w:space="0" w:color="auto"/>
            </w:tcBorders>
            <w:vAlign w:val="center"/>
          </w:tcPr>
          <w:p w:rsidR="00091B05" w:rsidRPr="00B47D2F" w:rsidRDefault="00B47D2F" w:rsidP="00F65867">
            <w:pPr>
              <w:jc w:val="center"/>
              <w:rPr>
                <w:noProof/>
                <w:sz w:val="16"/>
                <w:szCs w:val="16"/>
              </w:rPr>
            </w:pPr>
            <w:r>
              <w:rPr>
                <w:noProof/>
                <w:sz w:val="16"/>
                <w:szCs w:val="16"/>
              </w:rPr>
              <w:t>ком</w:t>
            </w:r>
          </w:p>
        </w:tc>
        <w:tc>
          <w:tcPr>
            <w:tcW w:w="709" w:type="dxa"/>
            <w:tcBorders>
              <w:bottom w:val="single" w:sz="4" w:space="0" w:color="auto"/>
            </w:tcBorders>
            <w:vAlign w:val="center"/>
          </w:tcPr>
          <w:p w:rsidR="00091B05" w:rsidRPr="00091B05" w:rsidRDefault="00091B05">
            <w:pPr>
              <w:jc w:val="center"/>
              <w:rPr>
                <w:color w:val="000000"/>
                <w:sz w:val="16"/>
                <w:szCs w:val="20"/>
              </w:rPr>
            </w:pPr>
            <w:r w:rsidRPr="00091B05">
              <w:rPr>
                <w:color w:val="000000"/>
                <w:sz w:val="16"/>
                <w:szCs w:val="20"/>
              </w:rPr>
              <w:t>27000</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AA43F9">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091B05" w:rsidRPr="00091B05" w:rsidRDefault="00091B05">
            <w:pPr>
              <w:rPr>
                <w:sz w:val="16"/>
                <w:szCs w:val="20"/>
              </w:rPr>
            </w:pPr>
            <w:r w:rsidRPr="00091B05">
              <w:rPr>
                <w:sz w:val="16"/>
                <w:szCs w:val="20"/>
              </w:rPr>
              <w:t>Safe Pico špric</w:t>
            </w:r>
          </w:p>
        </w:tc>
        <w:tc>
          <w:tcPr>
            <w:tcW w:w="675" w:type="dxa"/>
            <w:tcBorders>
              <w:bottom w:val="single" w:sz="4" w:space="0" w:color="auto"/>
            </w:tcBorders>
            <w:vAlign w:val="center"/>
          </w:tcPr>
          <w:p w:rsidR="00091B05" w:rsidRPr="00B47D2F" w:rsidRDefault="00B47D2F" w:rsidP="00F65867">
            <w:pPr>
              <w:jc w:val="center"/>
              <w:rPr>
                <w:noProof/>
                <w:sz w:val="16"/>
                <w:szCs w:val="16"/>
              </w:rPr>
            </w:pPr>
            <w:r>
              <w:rPr>
                <w:noProof/>
                <w:sz w:val="16"/>
                <w:szCs w:val="16"/>
              </w:rPr>
              <w:t>ком</w:t>
            </w:r>
          </w:p>
        </w:tc>
        <w:tc>
          <w:tcPr>
            <w:tcW w:w="709" w:type="dxa"/>
            <w:tcBorders>
              <w:bottom w:val="single" w:sz="4" w:space="0" w:color="auto"/>
            </w:tcBorders>
            <w:vAlign w:val="center"/>
          </w:tcPr>
          <w:p w:rsidR="00091B05" w:rsidRPr="00091B05" w:rsidRDefault="00091B05">
            <w:pPr>
              <w:jc w:val="center"/>
              <w:rPr>
                <w:color w:val="000000"/>
                <w:sz w:val="16"/>
                <w:szCs w:val="20"/>
              </w:rPr>
            </w:pPr>
            <w:r w:rsidRPr="00091B05">
              <w:rPr>
                <w:color w:val="000000"/>
                <w:sz w:val="16"/>
                <w:szCs w:val="20"/>
              </w:rPr>
              <w:t>24000</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AA43F9">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091B05" w:rsidRPr="00091B05" w:rsidRDefault="00091B05">
            <w:pPr>
              <w:rPr>
                <w:sz w:val="16"/>
                <w:szCs w:val="20"/>
              </w:rPr>
            </w:pPr>
            <w:r w:rsidRPr="00091B05">
              <w:rPr>
                <w:sz w:val="16"/>
                <w:szCs w:val="20"/>
              </w:rPr>
              <w:t>SC90 900 analiza za 30 dana</w:t>
            </w:r>
          </w:p>
        </w:tc>
        <w:tc>
          <w:tcPr>
            <w:tcW w:w="675" w:type="dxa"/>
            <w:tcBorders>
              <w:bottom w:val="single" w:sz="4" w:space="0" w:color="auto"/>
            </w:tcBorders>
            <w:vAlign w:val="center"/>
          </w:tcPr>
          <w:p w:rsidR="00091B05" w:rsidRPr="00F65867" w:rsidRDefault="00091B0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091B05" w:rsidRPr="00091B05" w:rsidRDefault="00091B05">
            <w:pPr>
              <w:jc w:val="center"/>
              <w:rPr>
                <w:color w:val="000000"/>
                <w:sz w:val="16"/>
                <w:szCs w:val="20"/>
              </w:rPr>
            </w:pPr>
            <w:r w:rsidRPr="00091B05">
              <w:rPr>
                <w:color w:val="000000"/>
                <w:sz w:val="16"/>
                <w:szCs w:val="20"/>
              </w:rPr>
              <w:t>36</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AA43F9">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091B05" w:rsidRPr="00091B05" w:rsidRDefault="00091B05">
            <w:pPr>
              <w:rPr>
                <w:sz w:val="16"/>
                <w:szCs w:val="20"/>
              </w:rPr>
            </w:pPr>
            <w:r w:rsidRPr="00091B05">
              <w:rPr>
                <w:sz w:val="16"/>
                <w:szCs w:val="20"/>
              </w:rPr>
              <w:t>ABL 90Flex Sol pack</w:t>
            </w:r>
          </w:p>
        </w:tc>
        <w:tc>
          <w:tcPr>
            <w:tcW w:w="675" w:type="dxa"/>
            <w:tcBorders>
              <w:bottom w:val="single" w:sz="4" w:space="0" w:color="auto"/>
            </w:tcBorders>
            <w:vAlign w:val="center"/>
          </w:tcPr>
          <w:p w:rsidR="00091B05" w:rsidRPr="00F65867" w:rsidRDefault="00091B0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091B05" w:rsidRPr="00091B05" w:rsidRDefault="00091B05">
            <w:pPr>
              <w:jc w:val="center"/>
              <w:rPr>
                <w:color w:val="000000"/>
                <w:sz w:val="16"/>
                <w:szCs w:val="20"/>
              </w:rPr>
            </w:pPr>
            <w:r w:rsidRPr="00091B05">
              <w:rPr>
                <w:color w:val="000000"/>
                <w:sz w:val="16"/>
                <w:szCs w:val="20"/>
              </w:rPr>
              <w:t>102</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091B05" w:rsidRPr="00715CDA" w:rsidTr="00AA43F9">
        <w:trPr>
          <w:trHeight w:val="288"/>
        </w:trPr>
        <w:tc>
          <w:tcPr>
            <w:tcW w:w="810" w:type="dxa"/>
            <w:tcBorders>
              <w:bottom w:val="single" w:sz="4" w:space="0" w:color="auto"/>
            </w:tcBorders>
            <w:vAlign w:val="center"/>
          </w:tcPr>
          <w:p w:rsidR="00091B05" w:rsidRPr="00F65867" w:rsidRDefault="00091B05" w:rsidP="00F65867">
            <w:pPr>
              <w:jc w:val="center"/>
              <w:rPr>
                <w:sz w:val="16"/>
                <w:szCs w:val="16"/>
              </w:rPr>
            </w:pPr>
            <w:r w:rsidRPr="00F65867">
              <w:rPr>
                <w:sz w:val="16"/>
                <w:szCs w:val="16"/>
              </w:rPr>
              <w:t>6.</w:t>
            </w:r>
          </w:p>
        </w:tc>
        <w:tc>
          <w:tcPr>
            <w:tcW w:w="2835" w:type="dxa"/>
            <w:tcBorders>
              <w:top w:val="nil"/>
              <w:left w:val="nil"/>
              <w:bottom w:val="single" w:sz="4" w:space="0" w:color="auto"/>
              <w:right w:val="nil"/>
            </w:tcBorders>
            <w:shd w:val="clear" w:color="auto" w:fill="auto"/>
            <w:vAlign w:val="center"/>
          </w:tcPr>
          <w:p w:rsidR="00091B05" w:rsidRPr="00091B05" w:rsidRDefault="00091B05">
            <w:pPr>
              <w:rPr>
                <w:sz w:val="16"/>
                <w:szCs w:val="20"/>
              </w:rPr>
            </w:pPr>
            <w:r w:rsidRPr="00091B05">
              <w:rPr>
                <w:sz w:val="16"/>
                <w:szCs w:val="20"/>
              </w:rPr>
              <w:t>Papir za štampu</w:t>
            </w:r>
          </w:p>
        </w:tc>
        <w:tc>
          <w:tcPr>
            <w:tcW w:w="675" w:type="dxa"/>
            <w:tcBorders>
              <w:bottom w:val="single" w:sz="4" w:space="0" w:color="auto"/>
            </w:tcBorders>
            <w:vAlign w:val="center"/>
          </w:tcPr>
          <w:p w:rsidR="00091B05" w:rsidRPr="00F65867" w:rsidRDefault="00091B0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091B05" w:rsidRPr="00091B05" w:rsidRDefault="00091B05">
            <w:pPr>
              <w:jc w:val="center"/>
              <w:rPr>
                <w:color w:val="000000"/>
                <w:sz w:val="16"/>
                <w:szCs w:val="20"/>
              </w:rPr>
            </w:pPr>
            <w:r w:rsidRPr="00091B05">
              <w:rPr>
                <w:color w:val="000000"/>
                <w:sz w:val="16"/>
                <w:szCs w:val="20"/>
              </w:rPr>
              <w:t>20</w:t>
            </w:r>
          </w:p>
        </w:tc>
        <w:tc>
          <w:tcPr>
            <w:tcW w:w="1338"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6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417"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193" w:type="dxa"/>
            <w:tcBorders>
              <w:bottom w:val="single" w:sz="4" w:space="0" w:color="auto"/>
            </w:tcBorders>
            <w:vAlign w:val="center"/>
          </w:tcPr>
          <w:p w:rsidR="00091B05" w:rsidRPr="00F65867" w:rsidRDefault="00091B0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1B05" w:rsidRPr="00F65867" w:rsidRDefault="00091B05"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F65867" w:rsidRDefault="00F65867" w:rsidP="00F65867">
      <w:pPr>
        <w:pStyle w:val="BodyText"/>
        <w:rPr>
          <w:noProof/>
          <w:sz w:val="22"/>
          <w:szCs w:val="22"/>
        </w:rPr>
      </w:pPr>
    </w:p>
    <w:p w:rsidR="00154D4F" w:rsidRDefault="00154D4F">
      <w:pPr>
        <w:rPr>
          <w:b/>
          <w:noProof/>
          <w:lang w:val="sl-SI"/>
        </w:rPr>
      </w:pPr>
      <w:r>
        <w:rPr>
          <w:b/>
          <w:noProof/>
        </w:rPr>
        <w:br w:type="page"/>
      </w:r>
    </w:p>
    <w:p w:rsidR="00F65867" w:rsidRPr="009947F0" w:rsidRDefault="00F65867" w:rsidP="00F65867">
      <w:pPr>
        <w:pStyle w:val="BodyText"/>
        <w:rPr>
          <w:b/>
          <w:noProof/>
          <w:szCs w:val="24"/>
        </w:rPr>
      </w:pPr>
      <w:r w:rsidRPr="009947F0">
        <w:rPr>
          <w:b/>
          <w:noProof/>
          <w:szCs w:val="24"/>
        </w:rPr>
        <w:lastRenderedPageBreak/>
        <w:t>Образац понуде</w:t>
      </w:r>
      <w:r>
        <w:rPr>
          <w:b/>
          <w:noProof/>
          <w:szCs w:val="24"/>
        </w:rPr>
        <w:t xml:space="preserve"> </w:t>
      </w:r>
      <w:r w:rsidR="00ED1904">
        <w:rPr>
          <w:b/>
          <w:noProof/>
          <w:szCs w:val="24"/>
        </w:rPr>
        <w:t>партије бр. 3</w:t>
      </w:r>
      <w:r>
        <w:rPr>
          <w:b/>
          <w:noProof/>
          <w:szCs w:val="24"/>
        </w:rPr>
        <w:t xml:space="preserve"> страна бр. 2</w:t>
      </w:r>
      <w:r w:rsidRPr="009947F0">
        <w:rPr>
          <w:b/>
          <w:noProof/>
          <w:szCs w:val="24"/>
        </w:rPr>
        <w:t>.</w:t>
      </w:r>
    </w:p>
    <w:p w:rsidR="00F65867"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65867" w:rsidRPr="00ED2B0A"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65867" w:rsidRPr="007D0076" w:rsidRDefault="00F65867" w:rsidP="00F65867">
      <w:pPr>
        <w:pStyle w:val="BodyText"/>
        <w:rPr>
          <w:noProof/>
          <w:sz w:val="22"/>
          <w:szCs w:val="22"/>
        </w:rPr>
      </w:pPr>
    </w:p>
    <w:p w:rsidR="00F65867" w:rsidRPr="007D0076" w:rsidRDefault="00F65867" w:rsidP="0060318F">
      <w:pPr>
        <w:pStyle w:val="BodyText"/>
        <w:numPr>
          <w:ilvl w:val="0"/>
          <w:numId w:val="12"/>
        </w:numPr>
        <w:rPr>
          <w:noProof/>
          <w:sz w:val="22"/>
          <w:szCs w:val="22"/>
        </w:rPr>
      </w:pPr>
      <w:r w:rsidRPr="007D0076">
        <w:rPr>
          <w:noProof/>
          <w:sz w:val="22"/>
          <w:szCs w:val="22"/>
        </w:rPr>
        <w:t>Самостално</w:t>
      </w:r>
    </w:p>
    <w:p w:rsidR="00F65867" w:rsidRPr="007D0076" w:rsidRDefault="00F65867" w:rsidP="0060318F">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65867" w:rsidRPr="007D0076" w:rsidRDefault="00F65867" w:rsidP="0060318F">
      <w:pPr>
        <w:pStyle w:val="BodyText"/>
        <w:numPr>
          <w:ilvl w:val="0"/>
          <w:numId w:val="1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154D4F">
        <w:rPr>
          <w:noProof/>
          <w:sz w:val="22"/>
          <w:szCs w:val="22"/>
        </w:rPr>
        <w:t>__</w:t>
      </w:r>
    </w:p>
    <w:p w:rsidR="00F65867" w:rsidRDefault="00F65867" w:rsidP="00F65867">
      <w:pPr>
        <w:pStyle w:val="BodyText"/>
        <w:rPr>
          <w:noProof/>
          <w:sz w:val="22"/>
          <w:szCs w:val="22"/>
          <w:lang w:val="sr-Cyrl-CS"/>
        </w:rPr>
      </w:pPr>
    </w:p>
    <w:p w:rsidR="00F65867" w:rsidRDefault="00F65867" w:rsidP="00F65867">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F65867" w:rsidRPr="006B4CF3"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685159">
        <w:rPr>
          <w:noProof/>
          <w:sz w:val="22"/>
          <w:szCs w:val="22"/>
        </w:rPr>
        <w:t xml:space="preserve">М.П.     </w:t>
      </w:r>
      <w:r w:rsidRPr="007D0076">
        <w:rPr>
          <w:noProof/>
          <w:sz w:val="22"/>
          <w:szCs w:val="22"/>
        </w:rPr>
        <w:t>Датум:_</w:t>
      </w:r>
      <w:r w:rsidR="00154D4F">
        <w:rPr>
          <w:noProof/>
          <w:sz w:val="22"/>
          <w:szCs w:val="22"/>
        </w:rPr>
        <w:t>_______________________________</w:t>
      </w:r>
    </w:p>
    <w:p w:rsidR="00F65867" w:rsidRPr="00ED2B0A"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00685159">
        <w:rPr>
          <w:noProof/>
          <w:sz w:val="22"/>
          <w:szCs w:val="22"/>
        </w:rPr>
        <w:t xml:space="preserve">   </w:t>
      </w:r>
      <w:r w:rsidR="00685159">
        <w:rPr>
          <w:noProof/>
          <w:sz w:val="22"/>
          <w:szCs w:val="22"/>
        </w:rPr>
        <w:tab/>
        <w:t xml:space="preserve">         </w:t>
      </w:r>
      <w:r w:rsidRPr="007D0076">
        <w:rPr>
          <w:noProof/>
          <w:sz w:val="22"/>
          <w:szCs w:val="22"/>
        </w:rPr>
        <w:t>Потпис:_____________________________</w:t>
      </w:r>
      <w:r w:rsidR="00154D4F">
        <w:rPr>
          <w:noProof/>
          <w:sz w:val="22"/>
          <w:szCs w:val="22"/>
        </w:rPr>
        <w:t>__</w:t>
      </w:r>
    </w:p>
    <w:p w:rsidR="00F65867" w:rsidRPr="00ED2B0A" w:rsidRDefault="00F65867" w:rsidP="00F65867">
      <w:pPr>
        <w:pStyle w:val="BodyText"/>
        <w:rPr>
          <w:noProof/>
          <w:sz w:val="22"/>
          <w:szCs w:val="22"/>
        </w:rPr>
      </w:pPr>
    </w:p>
    <w:p w:rsidR="00F65867" w:rsidRDefault="00F65867" w:rsidP="00F65867">
      <w:pPr>
        <w:pStyle w:val="BodyText"/>
        <w:rPr>
          <w:noProof/>
          <w:sz w:val="22"/>
          <w:szCs w:val="22"/>
        </w:rPr>
      </w:pPr>
      <w:r>
        <w:rPr>
          <w:noProof/>
          <w:sz w:val="22"/>
          <w:szCs w:val="22"/>
        </w:rPr>
        <w:t>Друго: _________________________________</w:t>
      </w:r>
    </w:p>
    <w:p w:rsidR="00F65867" w:rsidRPr="00F65867" w:rsidRDefault="00F65867" w:rsidP="00F65867">
      <w:pPr>
        <w:rPr>
          <w:lang w:val="sr-Cyrl-CS"/>
        </w:rPr>
      </w:pPr>
    </w:p>
    <w:p w:rsidR="001E1B3F" w:rsidRPr="00091B05" w:rsidRDefault="00091B05" w:rsidP="00330D09">
      <w:pPr>
        <w:rPr>
          <w:noProof/>
          <w:sz w:val="20"/>
        </w:rPr>
      </w:pPr>
      <w:r>
        <w:rPr>
          <w:noProof/>
          <w:sz w:val="20"/>
        </w:rPr>
        <w:br w:type="page"/>
      </w: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60318F">
            <w:pPr>
              <w:pStyle w:val="Heading2"/>
              <w:numPr>
                <w:ilvl w:val="0"/>
                <w:numId w:val="16"/>
              </w:numPr>
              <w:rPr>
                <w:noProof/>
              </w:rPr>
            </w:pPr>
            <w:r w:rsidRPr="002D5B2C">
              <w:rPr>
                <w:noProof/>
              </w:rPr>
              <w:lastRenderedPageBreak/>
              <w:br w:type="page"/>
            </w:r>
            <w:bookmarkStart w:id="287" w:name="_Toc364158554"/>
            <w:bookmarkStart w:id="288" w:name="_Toc448141824"/>
            <w:bookmarkStart w:id="289" w:name="_Toc463945483"/>
            <w:bookmarkStart w:id="290" w:name="_Toc476821600"/>
            <w:bookmarkStart w:id="291" w:name="_Toc476822505"/>
            <w:bookmarkStart w:id="292" w:name="_Toc476823134"/>
            <w:r w:rsidRPr="002D5B2C">
              <w:rPr>
                <w:noProof/>
              </w:rPr>
              <w:t>ОПШТИ ПОДАЦИ О ПОНУЂАЧУ ИЗ ГРУПЕ ПОНУЂАЧА</w:t>
            </w:r>
            <w:bookmarkEnd w:id="287"/>
            <w:bookmarkEnd w:id="288"/>
            <w:bookmarkEnd w:id="289"/>
            <w:bookmarkEnd w:id="290"/>
            <w:bookmarkEnd w:id="291"/>
            <w:bookmarkEnd w:id="292"/>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A4542E" w:rsidRDefault="001E1B3F" w:rsidP="00A4542E">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4542E" w:rsidRPr="002D5B2C" w:rsidTr="00556CBE">
        <w:tc>
          <w:tcPr>
            <w:tcW w:w="3182" w:type="dxa"/>
            <w:tcBorders>
              <w:bottom w:val="single" w:sz="4" w:space="0" w:color="auto"/>
            </w:tcBorders>
          </w:tcPr>
          <w:p w:rsidR="00A4542E" w:rsidRPr="002D5B2C" w:rsidRDefault="00A4542E" w:rsidP="00556CBE">
            <w:pPr>
              <w:jc w:val="center"/>
              <w:rPr>
                <w:noProof/>
                <w:highlight w:val="yellow"/>
              </w:rPr>
            </w:pPr>
          </w:p>
        </w:tc>
        <w:tc>
          <w:tcPr>
            <w:tcW w:w="2708" w:type="dxa"/>
          </w:tcPr>
          <w:p w:rsidR="00A4542E" w:rsidRPr="002D5B2C" w:rsidRDefault="00A4542E" w:rsidP="00556CBE">
            <w:pPr>
              <w:rPr>
                <w:noProof/>
                <w:highlight w:val="yellow"/>
              </w:rPr>
            </w:pPr>
          </w:p>
        </w:tc>
        <w:tc>
          <w:tcPr>
            <w:tcW w:w="3290" w:type="dxa"/>
            <w:tcBorders>
              <w:bottom w:val="single" w:sz="4" w:space="0" w:color="auto"/>
            </w:tcBorders>
          </w:tcPr>
          <w:p w:rsidR="00A4542E" w:rsidRPr="002D5B2C" w:rsidRDefault="00A4542E" w:rsidP="00A4542E">
            <w:pPr>
              <w:jc w:val="center"/>
              <w:rPr>
                <w:noProof/>
                <w:highlight w:val="yellow"/>
              </w:rPr>
            </w:pPr>
          </w:p>
        </w:tc>
      </w:tr>
      <w:tr w:rsidR="00A4542E" w:rsidRPr="002D5B2C" w:rsidTr="00556CBE">
        <w:tc>
          <w:tcPr>
            <w:tcW w:w="3182" w:type="dxa"/>
            <w:tcBorders>
              <w:top w:val="single" w:sz="4" w:space="0" w:color="auto"/>
            </w:tcBorders>
          </w:tcPr>
          <w:p w:rsidR="00A4542E" w:rsidRPr="002D5B2C" w:rsidRDefault="00A4542E" w:rsidP="00556CBE">
            <w:pPr>
              <w:jc w:val="center"/>
              <w:rPr>
                <w:noProof/>
                <w:highlight w:val="yellow"/>
              </w:rPr>
            </w:pPr>
            <w:r w:rsidRPr="002D5B2C">
              <w:rPr>
                <w:noProof/>
              </w:rPr>
              <w:t>НАЗИВ ПОНУЂАЧА</w:t>
            </w:r>
          </w:p>
        </w:tc>
        <w:tc>
          <w:tcPr>
            <w:tcW w:w="2708" w:type="dxa"/>
          </w:tcPr>
          <w:p w:rsidR="00A4542E" w:rsidRPr="002D5B2C" w:rsidRDefault="00A4542E" w:rsidP="00556CBE">
            <w:pPr>
              <w:jc w:val="center"/>
              <w:rPr>
                <w:noProof/>
              </w:rPr>
            </w:pPr>
            <w:r w:rsidRPr="002D5B2C">
              <w:rPr>
                <w:noProof/>
              </w:rPr>
              <w:t>М.П.</w:t>
            </w:r>
          </w:p>
        </w:tc>
        <w:tc>
          <w:tcPr>
            <w:tcW w:w="3290" w:type="dxa"/>
            <w:tcBorders>
              <w:top w:val="single" w:sz="4" w:space="0" w:color="auto"/>
            </w:tcBorders>
          </w:tcPr>
          <w:p w:rsidR="00A4542E" w:rsidRPr="002D5B2C" w:rsidRDefault="00A4542E" w:rsidP="00556CBE">
            <w:pPr>
              <w:jc w:val="center"/>
              <w:rPr>
                <w:noProof/>
                <w:highlight w:val="yellow"/>
              </w:rPr>
            </w:pPr>
            <w:r w:rsidRPr="002D5B2C">
              <w:rPr>
                <w:noProof/>
              </w:rPr>
              <w:t>ПОТПИС ПОНУЂАЧА</w:t>
            </w:r>
          </w:p>
        </w:tc>
      </w:tr>
    </w:tbl>
    <w:p w:rsidR="00A4542E" w:rsidRPr="00A4542E" w:rsidRDefault="00A4542E" w:rsidP="00A4542E">
      <w:pPr>
        <w:rPr>
          <w:noProof/>
        </w:rPr>
      </w:pPr>
    </w:p>
    <w:p w:rsidR="001E1B3F" w:rsidRDefault="001E1B3F" w:rsidP="001E1B3F">
      <w:pPr>
        <w:rPr>
          <w:b/>
          <w:noProof/>
        </w:rPr>
      </w:pPr>
      <w:r w:rsidRPr="002D5B2C">
        <w:rPr>
          <w:b/>
          <w:noProof/>
        </w:rPr>
        <w:br w:type="page"/>
      </w:r>
    </w:p>
    <w:p w:rsidR="00A4542E" w:rsidRPr="00A4542E" w:rsidRDefault="00A4542E" w:rsidP="001E1B3F">
      <w:pPr>
        <w:rPr>
          <w:b/>
          <w:noProof/>
        </w:rPr>
      </w:pP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60318F">
            <w:pPr>
              <w:pStyle w:val="Heading2"/>
              <w:numPr>
                <w:ilvl w:val="0"/>
                <w:numId w:val="16"/>
              </w:numPr>
              <w:rPr>
                <w:noProof/>
              </w:rPr>
            </w:pPr>
            <w:r w:rsidRPr="008B7475">
              <w:rPr>
                <w:noProof/>
              </w:rPr>
              <w:br w:type="page"/>
            </w:r>
            <w:bookmarkStart w:id="293" w:name="_Toc364158555"/>
            <w:bookmarkStart w:id="294" w:name="_Toc448141825"/>
            <w:bookmarkStart w:id="295" w:name="_Toc463945484"/>
            <w:bookmarkStart w:id="296" w:name="_Toc476821601"/>
            <w:bookmarkStart w:id="297" w:name="_Toc476822506"/>
            <w:bookmarkStart w:id="298" w:name="_Toc476823135"/>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93"/>
            <w:bookmarkEnd w:id="294"/>
            <w:bookmarkEnd w:id="295"/>
            <w:bookmarkEnd w:id="296"/>
            <w:bookmarkEnd w:id="297"/>
            <w:bookmarkEnd w:id="298"/>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sidRPr="00ED1904">
              <w:rPr>
                <w:b/>
                <w:noProof/>
                <w:sz w:val="20"/>
                <w:szCs w:val="20"/>
              </w:rPr>
              <w:t>Р.бр</w:t>
            </w:r>
            <w:r>
              <w:rPr>
                <w:noProof/>
                <w:sz w:val="20"/>
                <w:szCs w:val="20"/>
              </w:rPr>
              <w:t>.</w:t>
            </w:r>
          </w:p>
        </w:tc>
        <w:tc>
          <w:tcPr>
            <w:tcW w:w="3324" w:type="dxa"/>
            <w:vAlign w:val="center"/>
          </w:tcPr>
          <w:p w:rsidR="001E1B3F" w:rsidRPr="00ED1904" w:rsidRDefault="001E1B3F" w:rsidP="001E1B3F">
            <w:pPr>
              <w:jc w:val="center"/>
              <w:rPr>
                <w:b/>
                <w:noProof/>
                <w:sz w:val="20"/>
                <w:szCs w:val="20"/>
              </w:rPr>
            </w:pPr>
            <w:r w:rsidRPr="00ED1904">
              <w:rPr>
                <w:b/>
                <w:noProof/>
                <w:sz w:val="20"/>
                <w:szCs w:val="20"/>
              </w:rPr>
              <w:t>Пословно име или скраћени назив из одговарајућег регистра</w:t>
            </w:r>
          </w:p>
        </w:tc>
        <w:tc>
          <w:tcPr>
            <w:tcW w:w="2270" w:type="dxa"/>
            <w:vAlign w:val="center"/>
          </w:tcPr>
          <w:p w:rsidR="001E1B3F" w:rsidRPr="00ED1904" w:rsidRDefault="001E1B3F" w:rsidP="001E1B3F">
            <w:pPr>
              <w:jc w:val="center"/>
              <w:rPr>
                <w:b/>
                <w:noProof/>
                <w:sz w:val="20"/>
                <w:szCs w:val="20"/>
              </w:rPr>
            </w:pPr>
            <w:r w:rsidRPr="00ED1904">
              <w:rPr>
                <w:b/>
                <w:noProof/>
                <w:sz w:val="20"/>
                <w:szCs w:val="20"/>
              </w:rPr>
              <w:t>Адреса седишта</w:t>
            </w:r>
          </w:p>
        </w:tc>
        <w:tc>
          <w:tcPr>
            <w:tcW w:w="1697" w:type="dxa"/>
            <w:vAlign w:val="center"/>
          </w:tcPr>
          <w:p w:rsidR="001E1B3F" w:rsidRPr="00ED1904" w:rsidRDefault="001E1B3F" w:rsidP="001E1B3F">
            <w:pPr>
              <w:jc w:val="center"/>
              <w:rPr>
                <w:b/>
                <w:noProof/>
                <w:sz w:val="20"/>
                <w:szCs w:val="20"/>
              </w:rPr>
            </w:pPr>
            <w:r w:rsidRPr="00ED1904">
              <w:rPr>
                <w:b/>
                <w:noProof/>
                <w:sz w:val="20"/>
                <w:szCs w:val="20"/>
              </w:rPr>
              <w:t>Матични број</w:t>
            </w:r>
          </w:p>
        </w:tc>
        <w:tc>
          <w:tcPr>
            <w:tcW w:w="2284" w:type="dxa"/>
            <w:vAlign w:val="center"/>
          </w:tcPr>
          <w:p w:rsidR="001E1B3F" w:rsidRPr="00ED1904" w:rsidRDefault="001E1B3F" w:rsidP="001E1B3F">
            <w:pPr>
              <w:jc w:val="center"/>
              <w:rPr>
                <w:b/>
                <w:noProof/>
                <w:sz w:val="20"/>
                <w:szCs w:val="20"/>
              </w:rPr>
            </w:pPr>
            <w:r w:rsidRPr="00ED1904">
              <w:rPr>
                <w:b/>
                <w:noProof/>
                <w:sz w:val="20"/>
                <w:szCs w:val="20"/>
              </w:rPr>
              <w:t>Порески идентификациони број</w:t>
            </w:r>
          </w:p>
        </w:tc>
        <w:tc>
          <w:tcPr>
            <w:tcW w:w="2047" w:type="dxa"/>
            <w:vAlign w:val="center"/>
          </w:tcPr>
          <w:p w:rsidR="001E1B3F" w:rsidRPr="00ED1904" w:rsidRDefault="001E1B3F" w:rsidP="001E1B3F">
            <w:pPr>
              <w:jc w:val="center"/>
              <w:rPr>
                <w:b/>
                <w:noProof/>
                <w:sz w:val="20"/>
                <w:szCs w:val="20"/>
              </w:rPr>
            </w:pPr>
            <w:r w:rsidRPr="00ED1904">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p w:rsidR="001E1B3F" w:rsidRPr="00A4542E" w:rsidRDefault="001E1B3F" w:rsidP="00A4542E">
      <w:pPr>
        <w:ind w:firstLine="720"/>
        <w:rPr>
          <w:noProof/>
        </w:rPr>
      </w:pPr>
      <w:r>
        <w:rPr>
          <w:noProof/>
        </w:rPr>
        <w:t>Образац копират</w:t>
      </w:r>
      <w:r w:rsidR="00A4542E">
        <w:rPr>
          <w:noProof/>
        </w:rPr>
        <w:t>и, уколико има више подизвођача.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4542E" w:rsidRPr="002D5B2C" w:rsidTr="00556CBE">
        <w:tc>
          <w:tcPr>
            <w:tcW w:w="3182" w:type="dxa"/>
            <w:tcBorders>
              <w:bottom w:val="single" w:sz="4" w:space="0" w:color="auto"/>
            </w:tcBorders>
          </w:tcPr>
          <w:p w:rsidR="00A4542E" w:rsidRPr="002D5B2C" w:rsidRDefault="00A4542E" w:rsidP="00556CBE">
            <w:pPr>
              <w:jc w:val="center"/>
              <w:rPr>
                <w:noProof/>
                <w:highlight w:val="yellow"/>
              </w:rPr>
            </w:pPr>
          </w:p>
        </w:tc>
        <w:tc>
          <w:tcPr>
            <w:tcW w:w="2708" w:type="dxa"/>
          </w:tcPr>
          <w:p w:rsidR="00A4542E" w:rsidRPr="002D5B2C" w:rsidRDefault="00A4542E" w:rsidP="00556CBE">
            <w:pPr>
              <w:rPr>
                <w:noProof/>
                <w:highlight w:val="yellow"/>
              </w:rPr>
            </w:pPr>
          </w:p>
        </w:tc>
        <w:tc>
          <w:tcPr>
            <w:tcW w:w="3290" w:type="dxa"/>
            <w:tcBorders>
              <w:bottom w:val="single" w:sz="4" w:space="0" w:color="auto"/>
            </w:tcBorders>
          </w:tcPr>
          <w:p w:rsidR="00A4542E" w:rsidRPr="002D5B2C" w:rsidRDefault="00A4542E" w:rsidP="00A4542E">
            <w:pPr>
              <w:jc w:val="center"/>
              <w:rPr>
                <w:noProof/>
                <w:highlight w:val="yellow"/>
              </w:rPr>
            </w:pPr>
          </w:p>
        </w:tc>
      </w:tr>
      <w:tr w:rsidR="00A4542E" w:rsidRPr="002D5B2C" w:rsidTr="00556CBE">
        <w:tc>
          <w:tcPr>
            <w:tcW w:w="3182" w:type="dxa"/>
            <w:tcBorders>
              <w:top w:val="single" w:sz="4" w:space="0" w:color="auto"/>
            </w:tcBorders>
          </w:tcPr>
          <w:p w:rsidR="00A4542E" w:rsidRPr="002D5B2C" w:rsidRDefault="00A4542E" w:rsidP="00556CBE">
            <w:pPr>
              <w:jc w:val="center"/>
              <w:rPr>
                <w:noProof/>
                <w:highlight w:val="yellow"/>
              </w:rPr>
            </w:pPr>
            <w:r w:rsidRPr="002D5B2C">
              <w:rPr>
                <w:noProof/>
              </w:rPr>
              <w:t>НАЗИВ ПОНУЂАЧА</w:t>
            </w:r>
          </w:p>
        </w:tc>
        <w:tc>
          <w:tcPr>
            <w:tcW w:w="2708" w:type="dxa"/>
          </w:tcPr>
          <w:p w:rsidR="00A4542E" w:rsidRPr="002D5B2C" w:rsidRDefault="00A4542E" w:rsidP="00556CBE">
            <w:pPr>
              <w:jc w:val="center"/>
              <w:rPr>
                <w:noProof/>
              </w:rPr>
            </w:pPr>
            <w:r w:rsidRPr="002D5B2C">
              <w:rPr>
                <w:noProof/>
              </w:rPr>
              <w:t>М.П.</w:t>
            </w:r>
          </w:p>
        </w:tc>
        <w:tc>
          <w:tcPr>
            <w:tcW w:w="3290" w:type="dxa"/>
            <w:tcBorders>
              <w:top w:val="single" w:sz="4" w:space="0" w:color="auto"/>
            </w:tcBorders>
          </w:tcPr>
          <w:p w:rsidR="00A4542E" w:rsidRPr="002D5B2C" w:rsidRDefault="00A4542E" w:rsidP="00556CBE">
            <w:pPr>
              <w:jc w:val="center"/>
              <w:rPr>
                <w:noProof/>
                <w:highlight w:val="yellow"/>
              </w:rPr>
            </w:pPr>
            <w:r w:rsidRPr="002D5B2C">
              <w:rPr>
                <w:noProof/>
              </w:rPr>
              <w:t>ПОТПИС ПОНУЂАЧА</w:t>
            </w:r>
          </w:p>
        </w:tc>
      </w:tr>
    </w:tbl>
    <w:p w:rsidR="00D80DB2" w:rsidRPr="00A4542E" w:rsidRDefault="00D80DB2" w:rsidP="00A4542E">
      <w:pPr>
        <w:tabs>
          <w:tab w:val="left" w:pos="11955"/>
        </w:tabs>
      </w:pPr>
    </w:p>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685159" w:rsidRDefault="00685159" w:rsidP="00685159">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685159" w:rsidRPr="00877792" w:rsidRDefault="00685159" w:rsidP="00685159">
      <w:pPr>
        <w:ind w:right="-64"/>
        <w:rPr>
          <w:sz w:val="10"/>
          <w:szCs w:val="10"/>
          <w:lang w:val="sr-Cyrl-CS"/>
        </w:rPr>
      </w:pPr>
    </w:p>
    <w:p w:rsidR="00685159" w:rsidRPr="0002002A" w:rsidRDefault="00685159" w:rsidP="00685159">
      <w:pPr>
        <w:ind w:right="-64"/>
        <w:rPr>
          <w:sz w:val="16"/>
          <w:szCs w:val="16"/>
          <w:lang w:val="sr-Cyrl-CS"/>
        </w:rPr>
      </w:pPr>
    </w:p>
    <w:tbl>
      <w:tblPr>
        <w:tblW w:w="0" w:type="auto"/>
        <w:tblLook w:val="01E0"/>
      </w:tblPr>
      <w:tblGrid>
        <w:gridCol w:w="1479"/>
        <w:gridCol w:w="7763"/>
      </w:tblGrid>
      <w:tr w:rsidR="00685159" w:rsidRPr="002D35C8" w:rsidTr="00685159">
        <w:tc>
          <w:tcPr>
            <w:tcW w:w="1548" w:type="dxa"/>
            <w:shd w:val="clear" w:color="auto" w:fill="auto"/>
          </w:tcPr>
          <w:p w:rsidR="00685159" w:rsidRPr="002D35C8" w:rsidRDefault="00685159" w:rsidP="00685159">
            <w:pPr>
              <w:ind w:right="-64"/>
              <w:rPr>
                <w:b/>
                <w:sz w:val="20"/>
                <w:szCs w:val="20"/>
                <w:lang w:val="sr-Cyrl-CS"/>
              </w:rPr>
            </w:pPr>
            <w:r w:rsidRPr="002D35C8">
              <w:rPr>
                <w:b/>
                <w:sz w:val="20"/>
                <w:szCs w:val="20"/>
                <w:lang w:val="sr-Cyrl-CS"/>
              </w:rPr>
              <w:t>ДУЖНИК:</w:t>
            </w:r>
          </w:p>
        </w:tc>
        <w:tc>
          <w:tcPr>
            <w:tcW w:w="8100" w:type="dxa"/>
            <w:shd w:val="clear" w:color="auto" w:fill="auto"/>
          </w:tcPr>
          <w:p w:rsidR="00685159" w:rsidRPr="002D35C8" w:rsidRDefault="00685159" w:rsidP="00685159">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685159" w:rsidRPr="002D35C8" w:rsidRDefault="00685159" w:rsidP="0068515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685159" w:rsidRDefault="00685159" w:rsidP="0068515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685159" w:rsidRPr="00D80DB2" w:rsidRDefault="00685159" w:rsidP="00685159">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685159" w:rsidRPr="002D35C8" w:rsidTr="00685159">
        <w:tc>
          <w:tcPr>
            <w:tcW w:w="9648" w:type="dxa"/>
            <w:gridSpan w:val="2"/>
            <w:shd w:val="clear" w:color="auto" w:fill="auto"/>
          </w:tcPr>
          <w:p w:rsidR="00685159" w:rsidRPr="002D35C8" w:rsidRDefault="00685159" w:rsidP="00685159">
            <w:pPr>
              <w:ind w:right="-64"/>
              <w:rPr>
                <w:b/>
                <w:sz w:val="8"/>
                <w:szCs w:val="8"/>
                <w:lang w:val="sr-Cyrl-CS"/>
              </w:rPr>
            </w:pPr>
          </w:p>
          <w:p w:rsidR="00685159" w:rsidRDefault="00685159" w:rsidP="00685159">
            <w:pPr>
              <w:ind w:right="-64"/>
              <w:jc w:val="center"/>
              <w:rPr>
                <w:b/>
                <w:lang w:val="sr-Cyrl-CS"/>
              </w:rPr>
            </w:pPr>
          </w:p>
          <w:p w:rsidR="00685159" w:rsidRPr="002D35C8" w:rsidRDefault="00685159" w:rsidP="00685159">
            <w:pPr>
              <w:ind w:right="-64"/>
              <w:jc w:val="center"/>
              <w:rPr>
                <w:b/>
                <w:lang w:val="sr-Cyrl-CS"/>
              </w:rPr>
            </w:pPr>
            <w:r w:rsidRPr="002D35C8">
              <w:rPr>
                <w:b/>
                <w:lang w:val="sr-Cyrl-CS"/>
              </w:rPr>
              <w:t>И з д а ј е</w:t>
            </w:r>
          </w:p>
        </w:tc>
      </w:tr>
    </w:tbl>
    <w:p w:rsidR="00685159" w:rsidRPr="00877792" w:rsidRDefault="00685159" w:rsidP="00685159">
      <w:pPr>
        <w:ind w:right="-64"/>
        <w:rPr>
          <w:b/>
          <w:sz w:val="10"/>
          <w:szCs w:val="10"/>
          <w:lang w:val="sr-Cyrl-CS"/>
        </w:rPr>
      </w:pPr>
    </w:p>
    <w:p w:rsidR="00685159" w:rsidRPr="008C4A9D" w:rsidRDefault="00685159" w:rsidP="00685159">
      <w:pPr>
        <w:ind w:right="-64"/>
        <w:jc w:val="center"/>
        <w:rPr>
          <w:b/>
          <w:sz w:val="28"/>
          <w:szCs w:val="28"/>
          <w:lang w:val="sr-Cyrl-CS"/>
        </w:rPr>
      </w:pPr>
      <w:r w:rsidRPr="008C4A9D">
        <w:rPr>
          <w:b/>
          <w:sz w:val="28"/>
          <w:szCs w:val="28"/>
          <w:lang w:val="sr-Cyrl-CS"/>
        </w:rPr>
        <w:t>МЕНИЧНО ПИСМО – ОВЛАШЋЕЊЕ</w:t>
      </w:r>
    </w:p>
    <w:p w:rsidR="00685159" w:rsidRPr="0070075A" w:rsidRDefault="00685159" w:rsidP="00685159">
      <w:pPr>
        <w:ind w:right="-64"/>
        <w:jc w:val="center"/>
        <w:rPr>
          <w:b/>
          <w:sz w:val="20"/>
          <w:szCs w:val="20"/>
          <w:lang w:val="sr-Cyrl-CS"/>
        </w:rPr>
      </w:pPr>
      <w:r w:rsidRPr="0070075A">
        <w:rPr>
          <w:b/>
          <w:sz w:val="20"/>
          <w:szCs w:val="20"/>
          <w:lang w:val="sr-Cyrl-CS"/>
        </w:rPr>
        <w:t>ЗА КОРИСНИКА БЛАНКО СОЛО МЕНИЦЕ</w:t>
      </w:r>
    </w:p>
    <w:p w:rsidR="00685159" w:rsidRPr="000E7C1B" w:rsidRDefault="00685159" w:rsidP="00685159">
      <w:pPr>
        <w:ind w:right="-64"/>
        <w:rPr>
          <w:b/>
          <w:sz w:val="22"/>
          <w:szCs w:val="22"/>
          <w:lang w:val="sr-Cyrl-CS"/>
        </w:rPr>
      </w:pPr>
    </w:p>
    <w:tbl>
      <w:tblPr>
        <w:tblW w:w="0" w:type="auto"/>
        <w:tblLook w:val="01E0"/>
      </w:tblPr>
      <w:tblGrid>
        <w:gridCol w:w="1539"/>
        <w:gridCol w:w="7703"/>
      </w:tblGrid>
      <w:tr w:rsidR="00685159" w:rsidRPr="002D35C8" w:rsidTr="00685159">
        <w:tc>
          <w:tcPr>
            <w:tcW w:w="1548" w:type="dxa"/>
            <w:shd w:val="clear" w:color="auto" w:fill="auto"/>
          </w:tcPr>
          <w:p w:rsidR="00685159" w:rsidRPr="002D35C8" w:rsidRDefault="00685159" w:rsidP="00685159">
            <w:pPr>
              <w:ind w:right="-64"/>
              <w:rPr>
                <w:b/>
                <w:sz w:val="20"/>
                <w:szCs w:val="20"/>
                <w:lang w:val="sr-Cyrl-CS"/>
              </w:rPr>
            </w:pPr>
            <w:r w:rsidRPr="002D35C8">
              <w:rPr>
                <w:b/>
                <w:sz w:val="20"/>
                <w:szCs w:val="20"/>
                <w:lang w:val="sr-Cyrl-CS"/>
              </w:rPr>
              <w:t>КОРИСНИК:</w:t>
            </w:r>
          </w:p>
          <w:p w:rsidR="00685159" w:rsidRPr="002D35C8" w:rsidRDefault="00685159" w:rsidP="00685159">
            <w:pPr>
              <w:ind w:right="-64"/>
              <w:rPr>
                <w:b/>
                <w:sz w:val="20"/>
                <w:szCs w:val="20"/>
                <w:lang w:val="sr-Cyrl-CS"/>
              </w:rPr>
            </w:pPr>
            <w:r w:rsidRPr="002D35C8">
              <w:rPr>
                <w:b/>
                <w:sz w:val="20"/>
                <w:szCs w:val="20"/>
                <w:lang w:val="sr-Cyrl-CS"/>
              </w:rPr>
              <w:t>(поверилац)</w:t>
            </w:r>
          </w:p>
        </w:tc>
        <w:tc>
          <w:tcPr>
            <w:tcW w:w="8100" w:type="dxa"/>
            <w:shd w:val="clear" w:color="auto" w:fill="auto"/>
          </w:tcPr>
          <w:p w:rsidR="00685159" w:rsidRDefault="00685159" w:rsidP="00685159">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685159" w:rsidRPr="00DE7B37" w:rsidRDefault="00685159" w:rsidP="00685159">
            <w:pPr>
              <w:ind w:right="-64"/>
              <w:jc w:val="both"/>
              <w:rPr>
                <w:sz w:val="22"/>
                <w:szCs w:val="22"/>
                <w:lang w:val="sr-Cyrl-CS"/>
              </w:rPr>
            </w:pPr>
            <w:r w:rsidRPr="00DE7B37">
              <w:rPr>
                <w:sz w:val="22"/>
                <w:szCs w:val="22"/>
                <w:lang w:val="sr-Cyrl-CS"/>
              </w:rPr>
              <w:t>ул. Хајдук Вељкова бр. 1, Нови Сад</w:t>
            </w:r>
          </w:p>
          <w:p w:rsidR="00685159" w:rsidRPr="002D35C8" w:rsidRDefault="00685159" w:rsidP="0068515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685159" w:rsidRPr="002D35C8" w:rsidRDefault="00685159" w:rsidP="0068515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685159" w:rsidRPr="0002002A" w:rsidRDefault="00685159" w:rsidP="00685159">
      <w:pPr>
        <w:ind w:right="-64"/>
        <w:rPr>
          <w:b/>
          <w:sz w:val="10"/>
          <w:szCs w:val="10"/>
          <w:lang w:val="sr-Cyrl-CS"/>
        </w:rPr>
      </w:pPr>
    </w:p>
    <w:p w:rsidR="00685159" w:rsidRDefault="00685159" w:rsidP="00685159">
      <w:pPr>
        <w:pStyle w:val="ListParagraph"/>
        <w:ind w:left="0" w:right="-64"/>
        <w:jc w:val="both"/>
        <w:rPr>
          <w:lang w:val="sr-Cyrl-CS"/>
        </w:rPr>
      </w:pPr>
    </w:p>
    <w:p w:rsidR="00685159" w:rsidRPr="00BD61C3" w:rsidRDefault="00685159" w:rsidP="00685159">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sidRPr="00D439A2">
        <w:rPr>
          <w:b/>
          <w:lang w:val="sr-Cyrl-CS"/>
        </w:rPr>
        <w:t>1</w:t>
      </w:r>
      <w:r>
        <w:rPr>
          <w:b/>
          <w:lang w:val="sr-Cyrl-CS"/>
        </w:rPr>
        <w:t>6</w:t>
      </w:r>
      <w:r w:rsidRPr="00D439A2">
        <w:rPr>
          <w:b/>
          <w:lang w:val="sr-Cyrl-CS"/>
        </w:rPr>
        <w:t>-17-ОС</w:t>
      </w:r>
      <w:r w:rsidRPr="003074FD">
        <w:rPr>
          <w:lang w:val="en-US"/>
        </w:rPr>
        <w:t xml:space="preserve"> -</w:t>
      </w:r>
      <w:r>
        <w:rPr>
          <w:lang w:val="en-US"/>
        </w:rPr>
        <w:t xml:space="preserve"> </w:t>
      </w:r>
      <w:r w:rsidRPr="00E067E7">
        <w:rPr>
          <w:b/>
          <w:szCs w:val="28"/>
          <w:lang w:val="sr-Cyrl-CS"/>
        </w:rPr>
        <w:t>Набавка</w:t>
      </w:r>
      <w:r w:rsidRPr="00E067E7">
        <w:rPr>
          <w:b/>
          <w:szCs w:val="28"/>
        </w:rPr>
        <w:t xml:space="preserve"> реагенаса и потрошног материјала за гасне анализаторе за потребе Центра за лабораторијску медицину у оквиру </w:t>
      </w:r>
      <w:r w:rsidRPr="00E067E7">
        <w:rPr>
          <w:b/>
          <w:szCs w:val="28"/>
          <w:lang w:val="sr-Cyrl-CS"/>
        </w:rPr>
        <w:t>Клиничког центра Војводине</w:t>
      </w:r>
      <w:r w:rsidRPr="004341CB">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685159" w:rsidRDefault="00685159" w:rsidP="00685159">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685159" w:rsidRPr="004341CB" w:rsidRDefault="00685159" w:rsidP="00685159">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85159" w:rsidRPr="004341CB" w:rsidRDefault="00685159" w:rsidP="00685159">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85159" w:rsidRPr="00D80DB2" w:rsidRDefault="00685159" w:rsidP="00685159">
      <w:pPr>
        <w:ind w:right="-64"/>
        <w:jc w:val="both"/>
        <w:rPr>
          <w:sz w:val="16"/>
          <w:szCs w:val="16"/>
          <w:lang w:val="sr-Cyrl-CS"/>
        </w:rPr>
      </w:pPr>
    </w:p>
    <w:p w:rsidR="00685159" w:rsidRPr="00F563E8" w:rsidRDefault="00685159" w:rsidP="00685159">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685159" w:rsidRPr="00F563E8" w:rsidRDefault="00685159" w:rsidP="00685159">
      <w:pPr>
        <w:ind w:right="-64"/>
        <w:jc w:val="both"/>
        <w:rPr>
          <w:b/>
          <w:sz w:val="22"/>
          <w:szCs w:val="22"/>
          <w:lang w:val="sr-Cyrl-CS"/>
        </w:rPr>
      </w:pPr>
      <w:r w:rsidRPr="00F563E8">
        <w:rPr>
          <w:b/>
          <w:sz w:val="22"/>
          <w:szCs w:val="22"/>
          <w:lang w:val="sr-Cyrl-CS"/>
        </w:rPr>
        <w:t xml:space="preserve">              - картон депонованих потписа</w:t>
      </w:r>
    </w:p>
    <w:p w:rsidR="00685159" w:rsidRPr="00F563E8" w:rsidRDefault="00685159" w:rsidP="00685159">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685159" w:rsidRPr="00F563E8" w:rsidRDefault="00685159" w:rsidP="00685159">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685159" w:rsidRPr="002D35C8" w:rsidTr="00685159">
        <w:tc>
          <w:tcPr>
            <w:tcW w:w="4428" w:type="dxa"/>
            <w:shd w:val="clear" w:color="auto" w:fill="auto"/>
          </w:tcPr>
          <w:p w:rsidR="00685159" w:rsidRPr="002D35C8" w:rsidRDefault="00685159" w:rsidP="00685159">
            <w:pPr>
              <w:ind w:right="-64"/>
              <w:jc w:val="both"/>
              <w:rPr>
                <w:b/>
                <w:sz w:val="10"/>
                <w:szCs w:val="10"/>
                <w:lang w:val="sr-Cyrl-CS"/>
              </w:rPr>
            </w:pPr>
          </w:p>
        </w:tc>
        <w:tc>
          <w:tcPr>
            <w:tcW w:w="1260" w:type="dxa"/>
            <w:shd w:val="clear" w:color="auto" w:fill="auto"/>
          </w:tcPr>
          <w:p w:rsidR="00685159" w:rsidRPr="002D35C8" w:rsidRDefault="00685159" w:rsidP="00685159">
            <w:pPr>
              <w:ind w:right="-64"/>
              <w:jc w:val="both"/>
              <w:rPr>
                <w:b/>
                <w:sz w:val="10"/>
                <w:szCs w:val="10"/>
                <w:lang w:val="sr-Cyrl-CS"/>
              </w:rPr>
            </w:pPr>
          </w:p>
        </w:tc>
        <w:tc>
          <w:tcPr>
            <w:tcW w:w="4140" w:type="dxa"/>
            <w:shd w:val="clear" w:color="auto" w:fill="auto"/>
          </w:tcPr>
          <w:p w:rsidR="00685159" w:rsidRPr="002D35C8" w:rsidRDefault="00685159" w:rsidP="00685159">
            <w:pPr>
              <w:ind w:right="-64"/>
              <w:jc w:val="center"/>
              <w:rPr>
                <w:b/>
                <w:sz w:val="10"/>
                <w:szCs w:val="10"/>
                <w:lang w:val="sr-Cyrl-CS"/>
              </w:rPr>
            </w:pPr>
          </w:p>
        </w:tc>
      </w:tr>
      <w:tr w:rsidR="00685159" w:rsidRPr="002D35C8" w:rsidTr="00685159">
        <w:trPr>
          <w:trHeight w:val="212"/>
        </w:trPr>
        <w:tc>
          <w:tcPr>
            <w:tcW w:w="4428" w:type="dxa"/>
            <w:shd w:val="clear" w:color="auto" w:fill="auto"/>
          </w:tcPr>
          <w:p w:rsidR="00685159" w:rsidRPr="002D35C8" w:rsidRDefault="00685159" w:rsidP="00685159">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685159" w:rsidRPr="002D35C8" w:rsidRDefault="00685159" w:rsidP="00685159">
            <w:pPr>
              <w:ind w:right="-64"/>
              <w:jc w:val="both"/>
              <w:rPr>
                <w:b/>
                <w:lang w:val="sr-Cyrl-CS"/>
              </w:rPr>
            </w:pPr>
          </w:p>
        </w:tc>
        <w:tc>
          <w:tcPr>
            <w:tcW w:w="4140" w:type="dxa"/>
            <w:shd w:val="clear" w:color="auto" w:fill="auto"/>
          </w:tcPr>
          <w:p w:rsidR="00685159" w:rsidRPr="002D35C8" w:rsidRDefault="00685159" w:rsidP="00685159">
            <w:pPr>
              <w:ind w:right="-64"/>
              <w:rPr>
                <w:b/>
                <w:lang w:val="sr-Cyrl-CS"/>
              </w:rPr>
            </w:pPr>
          </w:p>
        </w:tc>
      </w:tr>
      <w:tr w:rsidR="00685159" w:rsidRPr="002D35C8" w:rsidTr="00685159">
        <w:tc>
          <w:tcPr>
            <w:tcW w:w="4428" w:type="dxa"/>
            <w:tcBorders>
              <w:bottom w:val="single" w:sz="4" w:space="0" w:color="auto"/>
            </w:tcBorders>
            <w:shd w:val="clear" w:color="auto" w:fill="auto"/>
          </w:tcPr>
          <w:p w:rsidR="00685159" w:rsidRPr="00E052EA" w:rsidRDefault="00685159" w:rsidP="00685159">
            <w:pPr>
              <w:ind w:right="-64"/>
              <w:rPr>
                <w:sz w:val="16"/>
                <w:szCs w:val="16"/>
                <w:lang w:val="sr-Cyrl-CS"/>
              </w:rPr>
            </w:pPr>
          </w:p>
        </w:tc>
        <w:tc>
          <w:tcPr>
            <w:tcW w:w="1260" w:type="dxa"/>
            <w:shd w:val="clear" w:color="auto" w:fill="auto"/>
          </w:tcPr>
          <w:p w:rsidR="00685159" w:rsidRPr="002D35C8" w:rsidRDefault="00685159" w:rsidP="00685159">
            <w:pPr>
              <w:ind w:right="-64"/>
              <w:jc w:val="both"/>
              <w:rPr>
                <w:b/>
                <w:lang w:val="sr-Cyrl-CS"/>
              </w:rPr>
            </w:pPr>
          </w:p>
        </w:tc>
        <w:tc>
          <w:tcPr>
            <w:tcW w:w="4140" w:type="dxa"/>
            <w:shd w:val="clear" w:color="auto" w:fill="auto"/>
          </w:tcPr>
          <w:p w:rsidR="00685159" w:rsidRPr="00F27C88" w:rsidRDefault="00685159" w:rsidP="00685159">
            <w:pPr>
              <w:ind w:right="-64"/>
              <w:rPr>
                <w:b/>
                <w:sz w:val="22"/>
                <w:szCs w:val="22"/>
                <w:lang w:val="sr-Cyrl-CS"/>
              </w:rPr>
            </w:pPr>
          </w:p>
          <w:p w:rsidR="00685159" w:rsidRPr="00F27C88" w:rsidRDefault="00685159" w:rsidP="00685159">
            <w:pPr>
              <w:ind w:right="-64"/>
              <w:rPr>
                <w:b/>
                <w:sz w:val="22"/>
                <w:szCs w:val="22"/>
                <w:lang w:val="sr-Cyrl-CS"/>
              </w:rPr>
            </w:pPr>
            <w:r w:rsidRPr="00F27C88">
              <w:rPr>
                <w:b/>
                <w:sz w:val="22"/>
                <w:szCs w:val="22"/>
                <w:lang w:val="sr-Cyrl-CS"/>
              </w:rPr>
              <w:t>ДУЖНИК – ИЗДАВАЛАЦ МЕНИЦЕ</w:t>
            </w:r>
          </w:p>
        </w:tc>
      </w:tr>
      <w:tr w:rsidR="00685159" w:rsidRPr="002D35C8" w:rsidTr="00685159">
        <w:tc>
          <w:tcPr>
            <w:tcW w:w="4428" w:type="dxa"/>
            <w:tcBorders>
              <w:top w:val="single" w:sz="4" w:space="0" w:color="auto"/>
            </w:tcBorders>
            <w:shd w:val="clear" w:color="auto" w:fill="auto"/>
          </w:tcPr>
          <w:p w:rsidR="00685159" w:rsidRPr="002D35C8" w:rsidRDefault="00685159" w:rsidP="00685159">
            <w:pPr>
              <w:ind w:right="-64"/>
              <w:jc w:val="both"/>
              <w:rPr>
                <w:b/>
                <w:lang w:val="sr-Cyrl-CS"/>
              </w:rPr>
            </w:pPr>
          </w:p>
        </w:tc>
        <w:tc>
          <w:tcPr>
            <w:tcW w:w="1260" w:type="dxa"/>
            <w:shd w:val="clear" w:color="auto" w:fill="auto"/>
          </w:tcPr>
          <w:p w:rsidR="00685159" w:rsidRDefault="00685159" w:rsidP="00685159">
            <w:pPr>
              <w:ind w:right="-64"/>
              <w:jc w:val="right"/>
              <w:rPr>
                <w:sz w:val="20"/>
                <w:szCs w:val="20"/>
                <w:lang w:val="sr-Cyrl-CS"/>
              </w:rPr>
            </w:pPr>
          </w:p>
          <w:p w:rsidR="00685159" w:rsidRPr="002D35C8" w:rsidRDefault="00685159" w:rsidP="00685159">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685159" w:rsidRPr="00F27C88" w:rsidRDefault="00685159" w:rsidP="00685159">
            <w:pPr>
              <w:ind w:right="-64"/>
              <w:jc w:val="center"/>
              <w:rPr>
                <w:b/>
                <w:sz w:val="22"/>
                <w:szCs w:val="22"/>
                <w:lang w:val="sr-Cyrl-CS"/>
              </w:rPr>
            </w:pPr>
          </w:p>
        </w:tc>
      </w:tr>
      <w:tr w:rsidR="00685159" w:rsidRPr="002D35C8" w:rsidTr="00685159">
        <w:tc>
          <w:tcPr>
            <w:tcW w:w="4428" w:type="dxa"/>
            <w:shd w:val="clear" w:color="auto" w:fill="auto"/>
          </w:tcPr>
          <w:p w:rsidR="00685159" w:rsidRPr="002D35C8" w:rsidRDefault="00685159" w:rsidP="00685159">
            <w:pPr>
              <w:ind w:right="-64"/>
              <w:jc w:val="both"/>
              <w:rPr>
                <w:b/>
                <w:lang w:val="sr-Cyrl-CS"/>
              </w:rPr>
            </w:pPr>
          </w:p>
        </w:tc>
        <w:tc>
          <w:tcPr>
            <w:tcW w:w="1260" w:type="dxa"/>
            <w:shd w:val="clear" w:color="auto" w:fill="auto"/>
          </w:tcPr>
          <w:p w:rsidR="00685159" w:rsidRPr="002D35C8" w:rsidRDefault="00685159" w:rsidP="00685159">
            <w:pPr>
              <w:ind w:right="-64"/>
              <w:jc w:val="both"/>
              <w:rPr>
                <w:b/>
                <w:lang w:val="sr-Cyrl-CS"/>
              </w:rPr>
            </w:pPr>
          </w:p>
        </w:tc>
        <w:tc>
          <w:tcPr>
            <w:tcW w:w="4140" w:type="dxa"/>
            <w:tcBorders>
              <w:top w:val="single" w:sz="4" w:space="0" w:color="auto"/>
            </w:tcBorders>
            <w:shd w:val="clear" w:color="auto" w:fill="auto"/>
          </w:tcPr>
          <w:p w:rsidR="00685159" w:rsidRPr="00F27C88" w:rsidRDefault="00685159" w:rsidP="00685159">
            <w:pPr>
              <w:ind w:right="-64"/>
              <w:jc w:val="center"/>
              <w:rPr>
                <w:sz w:val="22"/>
                <w:szCs w:val="22"/>
                <w:lang w:val="sr-Cyrl-CS"/>
              </w:rPr>
            </w:pPr>
            <w:r w:rsidRPr="00F27C88">
              <w:rPr>
                <w:sz w:val="22"/>
                <w:szCs w:val="22"/>
                <w:lang w:val="sr-Cyrl-CS"/>
              </w:rPr>
              <w:t>Потпис овлашћеног лица</w:t>
            </w:r>
          </w:p>
        </w:tc>
      </w:tr>
    </w:tbl>
    <w:p w:rsidR="00685159" w:rsidRDefault="00685159" w:rsidP="00685159">
      <w:pPr>
        <w:ind w:right="-64"/>
        <w:rPr>
          <w:lang w:val="sr-Cyrl-CS"/>
        </w:rPr>
      </w:pPr>
    </w:p>
    <w:p w:rsidR="00685159" w:rsidRDefault="00685159" w:rsidP="00685159">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685159" w:rsidRPr="00877792" w:rsidRDefault="00685159" w:rsidP="00685159">
      <w:pPr>
        <w:ind w:right="-64"/>
        <w:rPr>
          <w:sz w:val="10"/>
          <w:szCs w:val="10"/>
          <w:lang w:val="sr-Cyrl-CS"/>
        </w:rPr>
      </w:pPr>
    </w:p>
    <w:p w:rsidR="00685159" w:rsidRPr="0002002A" w:rsidRDefault="00685159" w:rsidP="00685159">
      <w:pPr>
        <w:ind w:right="-64"/>
        <w:rPr>
          <w:sz w:val="16"/>
          <w:szCs w:val="16"/>
          <w:lang w:val="sr-Cyrl-CS"/>
        </w:rPr>
      </w:pPr>
    </w:p>
    <w:tbl>
      <w:tblPr>
        <w:tblW w:w="0" w:type="auto"/>
        <w:tblLook w:val="01E0"/>
      </w:tblPr>
      <w:tblGrid>
        <w:gridCol w:w="1471"/>
        <w:gridCol w:w="7771"/>
      </w:tblGrid>
      <w:tr w:rsidR="00685159" w:rsidRPr="002D35C8" w:rsidTr="00685159">
        <w:tc>
          <w:tcPr>
            <w:tcW w:w="1548" w:type="dxa"/>
            <w:shd w:val="clear" w:color="auto" w:fill="auto"/>
          </w:tcPr>
          <w:p w:rsidR="00685159" w:rsidRPr="002D35C8" w:rsidRDefault="00685159" w:rsidP="00685159">
            <w:pPr>
              <w:ind w:right="-64"/>
              <w:rPr>
                <w:b/>
                <w:sz w:val="20"/>
                <w:szCs w:val="20"/>
                <w:lang w:val="sr-Cyrl-CS"/>
              </w:rPr>
            </w:pPr>
            <w:r w:rsidRPr="002D35C8">
              <w:rPr>
                <w:b/>
                <w:sz w:val="20"/>
                <w:szCs w:val="20"/>
                <w:lang w:val="sr-Cyrl-CS"/>
              </w:rPr>
              <w:t>ДУЖНИК:</w:t>
            </w:r>
          </w:p>
        </w:tc>
        <w:tc>
          <w:tcPr>
            <w:tcW w:w="8100" w:type="dxa"/>
            <w:shd w:val="clear" w:color="auto" w:fill="auto"/>
          </w:tcPr>
          <w:p w:rsidR="00685159" w:rsidRPr="002D35C8" w:rsidRDefault="00685159" w:rsidP="0068515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685159" w:rsidRPr="002D35C8" w:rsidRDefault="00685159" w:rsidP="0068515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685159" w:rsidRDefault="00685159" w:rsidP="0068515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685159" w:rsidRPr="002D35C8" w:rsidRDefault="00685159" w:rsidP="0068515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685159" w:rsidRPr="002D35C8" w:rsidRDefault="00685159" w:rsidP="00685159">
            <w:pPr>
              <w:ind w:right="-64"/>
              <w:rPr>
                <w:b/>
                <w:sz w:val="10"/>
                <w:szCs w:val="10"/>
                <w:lang w:val="sr-Cyrl-CS"/>
              </w:rPr>
            </w:pPr>
          </w:p>
        </w:tc>
      </w:tr>
      <w:tr w:rsidR="00685159" w:rsidRPr="002D35C8" w:rsidTr="00685159">
        <w:tc>
          <w:tcPr>
            <w:tcW w:w="9648" w:type="dxa"/>
            <w:gridSpan w:val="2"/>
            <w:shd w:val="clear" w:color="auto" w:fill="auto"/>
          </w:tcPr>
          <w:p w:rsidR="00685159" w:rsidRPr="002D35C8" w:rsidRDefault="00685159" w:rsidP="00685159">
            <w:pPr>
              <w:ind w:right="-64"/>
              <w:jc w:val="center"/>
              <w:rPr>
                <w:b/>
                <w:sz w:val="8"/>
                <w:szCs w:val="8"/>
                <w:lang w:val="sr-Cyrl-CS"/>
              </w:rPr>
            </w:pPr>
          </w:p>
          <w:p w:rsidR="00685159" w:rsidRPr="002D35C8" w:rsidRDefault="00685159" w:rsidP="00685159">
            <w:pPr>
              <w:ind w:right="-64"/>
              <w:jc w:val="center"/>
              <w:rPr>
                <w:b/>
                <w:lang w:val="sr-Cyrl-CS"/>
              </w:rPr>
            </w:pPr>
            <w:r w:rsidRPr="002D35C8">
              <w:rPr>
                <w:b/>
                <w:lang w:val="sr-Cyrl-CS"/>
              </w:rPr>
              <w:t>И з д а ј е</w:t>
            </w:r>
          </w:p>
        </w:tc>
      </w:tr>
    </w:tbl>
    <w:p w:rsidR="00685159" w:rsidRDefault="00685159" w:rsidP="00685159">
      <w:pPr>
        <w:ind w:right="-64"/>
        <w:rPr>
          <w:b/>
          <w:sz w:val="16"/>
          <w:szCs w:val="16"/>
          <w:lang w:val="sr-Cyrl-CS"/>
        </w:rPr>
      </w:pPr>
    </w:p>
    <w:p w:rsidR="00685159" w:rsidRPr="00877792" w:rsidRDefault="00685159" w:rsidP="00685159">
      <w:pPr>
        <w:ind w:right="-64"/>
        <w:rPr>
          <w:b/>
          <w:sz w:val="10"/>
          <w:szCs w:val="10"/>
          <w:lang w:val="sr-Cyrl-CS"/>
        </w:rPr>
      </w:pPr>
    </w:p>
    <w:p w:rsidR="00685159" w:rsidRPr="008C4A9D" w:rsidRDefault="00685159" w:rsidP="00685159">
      <w:pPr>
        <w:ind w:right="-64"/>
        <w:jc w:val="center"/>
        <w:rPr>
          <w:b/>
          <w:sz w:val="28"/>
          <w:szCs w:val="28"/>
          <w:lang w:val="sr-Cyrl-CS"/>
        </w:rPr>
      </w:pPr>
      <w:r w:rsidRPr="008C4A9D">
        <w:rPr>
          <w:b/>
          <w:sz w:val="28"/>
          <w:szCs w:val="28"/>
          <w:lang w:val="sr-Cyrl-CS"/>
        </w:rPr>
        <w:t>МЕНИЧНО ПИСМО – ОВЛАШЋЕЊЕ</w:t>
      </w:r>
    </w:p>
    <w:p w:rsidR="00685159" w:rsidRPr="0070075A" w:rsidRDefault="00685159" w:rsidP="00685159">
      <w:pPr>
        <w:ind w:right="-64"/>
        <w:jc w:val="center"/>
        <w:rPr>
          <w:b/>
          <w:sz w:val="20"/>
          <w:szCs w:val="20"/>
          <w:lang w:val="sr-Cyrl-CS"/>
        </w:rPr>
      </w:pPr>
      <w:r w:rsidRPr="0070075A">
        <w:rPr>
          <w:b/>
          <w:sz w:val="20"/>
          <w:szCs w:val="20"/>
          <w:lang w:val="sr-Cyrl-CS"/>
        </w:rPr>
        <w:t>ЗА КОРИСНИКА БЛАНКО СОЛО МЕНИЦЕ</w:t>
      </w:r>
    </w:p>
    <w:p w:rsidR="00685159" w:rsidRPr="000E7C1B" w:rsidRDefault="00685159" w:rsidP="00685159">
      <w:pPr>
        <w:ind w:right="-64"/>
        <w:rPr>
          <w:b/>
          <w:sz w:val="22"/>
          <w:szCs w:val="22"/>
          <w:lang w:val="sr-Cyrl-CS"/>
        </w:rPr>
      </w:pPr>
    </w:p>
    <w:tbl>
      <w:tblPr>
        <w:tblW w:w="0" w:type="auto"/>
        <w:tblLook w:val="01E0"/>
      </w:tblPr>
      <w:tblGrid>
        <w:gridCol w:w="1539"/>
        <w:gridCol w:w="7703"/>
      </w:tblGrid>
      <w:tr w:rsidR="00685159" w:rsidRPr="002D35C8" w:rsidTr="00685159">
        <w:tc>
          <w:tcPr>
            <w:tcW w:w="1548" w:type="dxa"/>
            <w:shd w:val="clear" w:color="auto" w:fill="auto"/>
          </w:tcPr>
          <w:p w:rsidR="00685159" w:rsidRPr="002D35C8" w:rsidRDefault="00685159" w:rsidP="00685159">
            <w:pPr>
              <w:ind w:right="-64"/>
              <w:rPr>
                <w:b/>
                <w:sz w:val="20"/>
                <w:szCs w:val="20"/>
                <w:lang w:val="sr-Cyrl-CS"/>
              </w:rPr>
            </w:pPr>
            <w:r w:rsidRPr="002D35C8">
              <w:rPr>
                <w:b/>
                <w:sz w:val="20"/>
                <w:szCs w:val="20"/>
                <w:lang w:val="sr-Cyrl-CS"/>
              </w:rPr>
              <w:t>КОРИСНИК:</w:t>
            </w:r>
          </w:p>
          <w:p w:rsidR="00685159" w:rsidRPr="002D35C8" w:rsidRDefault="00685159" w:rsidP="00685159">
            <w:pPr>
              <w:ind w:right="-64"/>
              <w:rPr>
                <w:b/>
                <w:sz w:val="20"/>
                <w:szCs w:val="20"/>
                <w:lang w:val="sr-Cyrl-CS"/>
              </w:rPr>
            </w:pPr>
            <w:r w:rsidRPr="002D35C8">
              <w:rPr>
                <w:b/>
                <w:sz w:val="20"/>
                <w:szCs w:val="20"/>
                <w:lang w:val="sr-Cyrl-CS"/>
              </w:rPr>
              <w:t>(поверилац)</w:t>
            </w:r>
          </w:p>
        </w:tc>
        <w:tc>
          <w:tcPr>
            <w:tcW w:w="8100" w:type="dxa"/>
            <w:shd w:val="clear" w:color="auto" w:fill="auto"/>
          </w:tcPr>
          <w:p w:rsidR="00685159" w:rsidRDefault="00685159" w:rsidP="0068515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685159" w:rsidRPr="00DE7B37" w:rsidRDefault="00685159" w:rsidP="00685159">
            <w:pPr>
              <w:ind w:right="-64"/>
              <w:jc w:val="both"/>
              <w:rPr>
                <w:sz w:val="22"/>
                <w:szCs w:val="22"/>
                <w:lang w:val="sr-Cyrl-CS"/>
              </w:rPr>
            </w:pPr>
            <w:r w:rsidRPr="00DE7B37">
              <w:rPr>
                <w:sz w:val="22"/>
                <w:szCs w:val="22"/>
                <w:lang w:val="sr-Cyrl-CS"/>
              </w:rPr>
              <w:t>ул. Хајдук Вељкова бр. 1, Нови Сад</w:t>
            </w:r>
          </w:p>
          <w:p w:rsidR="00685159" w:rsidRPr="002D35C8" w:rsidRDefault="00685159" w:rsidP="0068515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685159" w:rsidRPr="002D35C8" w:rsidRDefault="00685159" w:rsidP="0068515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685159" w:rsidRPr="0002002A" w:rsidRDefault="00685159" w:rsidP="00685159">
      <w:pPr>
        <w:ind w:right="-64"/>
        <w:rPr>
          <w:b/>
          <w:sz w:val="10"/>
          <w:szCs w:val="10"/>
          <w:lang w:val="sr-Cyrl-CS"/>
        </w:rPr>
      </w:pPr>
    </w:p>
    <w:p w:rsidR="00685159" w:rsidRDefault="00685159" w:rsidP="00685159">
      <w:pPr>
        <w:ind w:right="-64"/>
        <w:jc w:val="both"/>
        <w:rPr>
          <w:sz w:val="22"/>
          <w:szCs w:val="22"/>
          <w:lang w:val="sr-Cyrl-CS"/>
        </w:rPr>
      </w:pPr>
    </w:p>
    <w:p w:rsidR="00685159" w:rsidRPr="008A6263" w:rsidRDefault="00685159" w:rsidP="00685159">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Pr>
          <w:b/>
          <w:lang w:val="sr-Cyrl-CS"/>
        </w:rPr>
        <w:t>16-17-ОС</w:t>
      </w:r>
      <w:r>
        <w:rPr>
          <w:lang w:val="en-US"/>
        </w:rPr>
        <w:t xml:space="preserve"> - </w:t>
      </w:r>
      <w:r w:rsidRPr="00E067E7">
        <w:rPr>
          <w:b/>
          <w:szCs w:val="28"/>
          <w:lang w:val="sr-Cyrl-CS"/>
        </w:rPr>
        <w:t>Набавка</w:t>
      </w:r>
      <w:r w:rsidRPr="00E067E7">
        <w:rPr>
          <w:b/>
          <w:szCs w:val="28"/>
        </w:rPr>
        <w:t xml:space="preserve"> реагенаса и потрошног материјала за гасне анализаторе за потребе Центра за лабораторијску медицину у оквиру </w:t>
      </w:r>
      <w:r w:rsidRPr="00E067E7">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685159" w:rsidRPr="007403E1" w:rsidRDefault="00685159" w:rsidP="00685159">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685159" w:rsidRPr="007403E1" w:rsidRDefault="00685159" w:rsidP="00685159">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85159" w:rsidRPr="007403E1" w:rsidRDefault="00685159" w:rsidP="0068515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85159" w:rsidRPr="00E052EA" w:rsidRDefault="00685159" w:rsidP="00685159">
      <w:pPr>
        <w:ind w:right="-64"/>
        <w:jc w:val="both"/>
        <w:rPr>
          <w:color w:val="FF0000"/>
          <w:sz w:val="16"/>
          <w:szCs w:val="16"/>
          <w:lang w:val="sr-Cyrl-CS"/>
        </w:rPr>
      </w:pPr>
    </w:p>
    <w:p w:rsidR="00685159" w:rsidRPr="007403E1" w:rsidRDefault="00685159" w:rsidP="00685159">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685159" w:rsidRPr="007403E1" w:rsidRDefault="00685159" w:rsidP="00685159">
      <w:pPr>
        <w:ind w:right="-64"/>
        <w:jc w:val="both"/>
        <w:rPr>
          <w:b/>
          <w:sz w:val="22"/>
          <w:szCs w:val="22"/>
          <w:lang w:val="sr-Cyrl-CS"/>
        </w:rPr>
      </w:pPr>
      <w:r w:rsidRPr="007403E1">
        <w:rPr>
          <w:b/>
          <w:sz w:val="22"/>
          <w:szCs w:val="22"/>
          <w:lang w:val="sr-Cyrl-CS"/>
        </w:rPr>
        <w:t xml:space="preserve">              - картон депонованих потписа</w:t>
      </w:r>
    </w:p>
    <w:p w:rsidR="00685159" w:rsidRPr="007403E1" w:rsidRDefault="00685159" w:rsidP="00685159">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685159" w:rsidRPr="007403E1" w:rsidRDefault="00685159" w:rsidP="00685159">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685159" w:rsidRPr="007403E1" w:rsidTr="00685159">
        <w:tc>
          <w:tcPr>
            <w:tcW w:w="4417" w:type="dxa"/>
            <w:shd w:val="clear" w:color="auto" w:fill="auto"/>
          </w:tcPr>
          <w:p w:rsidR="00685159" w:rsidRPr="007403E1" w:rsidRDefault="00685159" w:rsidP="00685159">
            <w:pPr>
              <w:tabs>
                <w:tab w:val="left" w:pos="3465"/>
              </w:tabs>
              <w:ind w:right="-64"/>
              <w:jc w:val="both"/>
              <w:rPr>
                <w:b/>
                <w:sz w:val="22"/>
                <w:szCs w:val="22"/>
              </w:rPr>
            </w:pPr>
          </w:p>
        </w:tc>
        <w:tc>
          <w:tcPr>
            <w:tcW w:w="766" w:type="dxa"/>
            <w:shd w:val="clear" w:color="auto" w:fill="auto"/>
          </w:tcPr>
          <w:p w:rsidR="00685159" w:rsidRPr="007403E1" w:rsidRDefault="00685159" w:rsidP="00685159">
            <w:pPr>
              <w:ind w:right="-64"/>
              <w:jc w:val="both"/>
              <w:rPr>
                <w:b/>
                <w:sz w:val="22"/>
                <w:szCs w:val="22"/>
                <w:lang w:val="sr-Cyrl-CS"/>
              </w:rPr>
            </w:pPr>
          </w:p>
        </w:tc>
        <w:tc>
          <w:tcPr>
            <w:tcW w:w="3870" w:type="dxa"/>
            <w:shd w:val="clear" w:color="auto" w:fill="auto"/>
          </w:tcPr>
          <w:p w:rsidR="00685159" w:rsidRPr="007403E1" w:rsidRDefault="00685159" w:rsidP="00685159">
            <w:pPr>
              <w:ind w:right="-64"/>
              <w:jc w:val="center"/>
              <w:rPr>
                <w:b/>
                <w:sz w:val="22"/>
                <w:szCs w:val="22"/>
                <w:lang w:val="sr-Cyrl-CS"/>
              </w:rPr>
            </w:pPr>
          </w:p>
        </w:tc>
      </w:tr>
      <w:tr w:rsidR="00685159" w:rsidRPr="007403E1" w:rsidTr="00685159">
        <w:trPr>
          <w:trHeight w:val="212"/>
        </w:trPr>
        <w:tc>
          <w:tcPr>
            <w:tcW w:w="4417" w:type="dxa"/>
            <w:shd w:val="clear" w:color="auto" w:fill="auto"/>
          </w:tcPr>
          <w:p w:rsidR="00685159" w:rsidRPr="007403E1" w:rsidRDefault="00685159" w:rsidP="0068515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685159" w:rsidRPr="007403E1" w:rsidRDefault="00685159" w:rsidP="00685159">
            <w:pPr>
              <w:ind w:right="-64"/>
              <w:jc w:val="both"/>
              <w:rPr>
                <w:b/>
                <w:sz w:val="22"/>
                <w:szCs w:val="22"/>
                <w:lang w:val="sr-Cyrl-CS"/>
              </w:rPr>
            </w:pPr>
          </w:p>
        </w:tc>
        <w:tc>
          <w:tcPr>
            <w:tcW w:w="3870" w:type="dxa"/>
            <w:shd w:val="clear" w:color="auto" w:fill="auto"/>
          </w:tcPr>
          <w:p w:rsidR="00685159" w:rsidRPr="007403E1" w:rsidRDefault="00685159" w:rsidP="00685159">
            <w:pPr>
              <w:ind w:left="-198" w:right="-64"/>
              <w:rPr>
                <w:b/>
                <w:sz w:val="22"/>
                <w:szCs w:val="22"/>
                <w:lang w:val="sr-Cyrl-CS"/>
              </w:rPr>
            </w:pPr>
          </w:p>
        </w:tc>
      </w:tr>
      <w:tr w:rsidR="00685159" w:rsidRPr="007403E1" w:rsidTr="00685159">
        <w:tc>
          <w:tcPr>
            <w:tcW w:w="4417" w:type="dxa"/>
            <w:tcBorders>
              <w:bottom w:val="single" w:sz="4" w:space="0" w:color="auto"/>
            </w:tcBorders>
            <w:shd w:val="clear" w:color="auto" w:fill="auto"/>
          </w:tcPr>
          <w:p w:rsidR="00685159" w:rsidRPr="007403E1" w:rsidRDefault="00685159" w:rsidP="00685159">
            <w:pPr>
              <w:ind w:right="-64"/>
              <w:rPr>
                <w:sz w:val="22"/>
                <w:szCs w:val="22"/>
                <w:lang w:val="sr-Cyrl-CS"/>
              </w:rPr>
            </w:pPr>
          </w:p>
        </w:tc>
        <w:tc>
          <w:tcPr>
            <w:tcW w:w="766" w:type="dxa"/>
            <w:shd w:val="clear" w:color="auto" w:fill="auto"/>
          </w:tcPr>
          <w:p w:rsidR="00685159" w:rsidRPr="007403E1" w:rsidRDefault="00685159" w:rsidP="00685159">
            <w:pPr>
              <w:ind w:right="-64"/>
              <w:jc w:val="both"/>
              <w:rPr>
                <w:b/>
                <w:sz w:val="22"/>
                <w:szCs w:val="22"/>
                <w:lang w:val="sr-Cyrl-CS"/>
              </w:rPr>
            </w:pPr>
          </w:p>
        </w:tc>
        <w:tc>
          <w:tcPr>
            <w:tcW w:w="3870" w:type="dxa"/>
            <w:shd w:val="clear" w:color="auto" w:fill="auto"/>
          </w:tcPr>
          <w:p w:rsidR="00685159" w:rsidRPr="007403E1" w:rsidRDefault="00685159" w:rsidP="0068515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685159" w:rsidRPr="007403E1" w:rsidTr="00685159">
        <w:tc>
          <w:tcPr>
            <w:tcW w:w="4417" w:type="dxa"/>
            <w:tcBorders>
              <w:top w:val="single" w:sz="4" w:space="0" w:color="auto"/>
            </w:tcBorders>
            <w:shd w:val="clear" w:color="auto" w:fill="auto"/>
          </w:tcPr>
          <w:p w:rsidR="00685159" w:rsidRPr="007403E1" w:rsidRDefault="00685159" w:rsidP="00685159">
            <w:pPr>
              <w:ind w:right="-64"/>
              <w:jc w:val="both"/>
              <w:rPr>
                <w:b/>
                <w:sz w:val="22"/>
                <w:szCs w:val="22"/>
                <w:lang w:val="sr-Cyrl-CS"/>
              </w:rPr>
            </w:pPr>
          </w:p>
        </w:tc>
        <w:tc>
          <w:tcPr>
            <w:tcW w:w="766" w:type="dxa"/>
            <w:shd w:val="clear" w:color="auto" w:fill="auto"/>
          </w:tcPr>
          <w:p w:rsidR="00685159" w:rsidRPr="007403E1" w:rsidRDefault="00685159" w:rsidP="00685159">
            <w:pPr>
              <w:ind w:right="-64"/>
              <w:jc w:val="right"/>
              <w:rPr>
                <w:sz w:val="22"/>
                <w:szCs w:val="22"/>
                <w:lang w:val="sr-Cyrl-CS"/>
              </w:rPr>
            </w:pPr>
          </w:p>
          <w:p w:rsidR="00685159" w:rsidRPr="007403E1" w:rsidRDefault="00685159" w:rsidP="0068515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685159" w:rsidRPr="007403E1" w:rsidRDefault="00685159" w:rsidP="00685159">
            <w:pPr>
              <w:ind w:left="-198" w:right="-64"/>
              <w:jc w:val="center"/>
              <w:rPr>
                <w:b/>
                <w:sz w:val="22"/>
                <w:szCs w:val="22"/>
                <w:lang w:val="sr-Cyrl-CS"/>
              </w:rPr>
            </w:pPr>
          </w:p>
        </w:tc>
      </w:tr>
      <w:tr w:rsidR="00685159" w:rsidRPr="007403E1" w:rsidTr="00685159">
        <w:tc>
          <w:tcPr>
            <w:tcW w:w="4417" w:type="dxa"/>
            <w:shd w:val="clear" w:color="auto" w:fill="auto"/>
          </w:tcPr>
          <w:p w:rsidR="00685159" w:rsidRPr="007403E1" w:rsidRDefault="00685159" w:rsidP="00685159">
            <w:pPr>
              <w:ind w:right="-64"/>
              <w:jc w:val="both"/>
              <w:rPr>
                <w:b/>
                <w:sz w:val="22"/>
                <w:szCs w:val="22"/>
                <w:lang w:val="sr-Cyrl-CS"/>
              </w:rPr>
            </w:pPr>
          </w:p>
        </w:tc>
        <w:tc>
          <w:tcPr>
            <w:tcW w:w="766" w:type="dxa"/>
            <w:shd w:val="clear" w:color="auto" w:fill="auto"/>
          </w:tcPr>
          <w:p w:rsidR="00685159" w:rsidRPr="007403E1" w:rsidRDefault="00685159" w:rsidP="00685159">
            <w:pPr>
              <w:ind w:right="-64"/>
              <w:jc w:val="both"/>
              <w:rPr>
                <w:b/>
                <w:sz w:val="22"/>
                <w:szCs w:val="22"/>
                <w:lang w:val="sr-Cyrl-CS"/>
              </w:rPr>
            </w:pPr>
          </w:p>
        </w:tc>
        <w:tc>
          <w:tcPr>
            <w:tcW w:w="3870" w:type="dxa"/>
            <w:tcBorders>
              <w:top w:val="single" w:sz="4" w:space="0" w:color="auto"/>
            </w:tcBorders>
            <w:shd w:val="clear" w:color="auto" w:fill="auto"/>
          </w:tcPr>
          <w:p w:rsidR="00685159" w:rsidRPr="007403E1" w:rsidRDefault="00685159" w:rsidP="00685159">
            <w:pPr>
              <w:ind w:right="-64"/>
              <w:jc w:val="center"/>
              <w:rPr>
                <w:sz w:val="22"/>
                <w:szCs w:val="22"/>
                <w:lang w:val="sr-Cyrl-CS"/>
              </w:rPr>
            </w:pPr>
            <w:r w:rsidRPr="007403E1">
              <w:rPr>
                <w:sz w:val="22"/>
                <w:szCs w:val="22"/>
                <w:lang w:val="sr-Cyrl-CS"/>
              </w:rPr>
              <w:t>Потпис овлашћеног лица</w:t>
            </w:r>
          </w:p>
        </w:tc>
      </w:tr>
    </w:tbl>
    <w:p w:rsidR="00685159" w:rsidRDefault="00685159" w:rsidP="00685159">
      <w:pPr>
        <w:ind w:right="-64"/>
        <w:rPr>
          <w:noProof/>
        </w:rPr>
      </w:pPr>
    </w:p>
    <w:p w:rsidR="00685159" w:rsidRDefault="00685159" w:rsidP="00685159">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685159" w:rsidRPr="00877792" w:rsidRDefault="00685159" w:rsidP="00685159">
      <w:pPr>
        <w:ind w:right="-64"/>
        <w:rPr>
          <w:sz w:val="10"/>
          <w:szCs w:val="10"/>
          <w:lang w:val="sr-Cyrl-CS"/>
        </w:rPr>
      </w:pPr>
    </w:p>
    <w:p w:rsidR="00685159" w:rsidRPr="0002002A" w:rsidRDefault="00685159" w:rsidP="00685159">
      <w:pPr>
        <w:ind w:right="-64"/>
        <w:rPr>
          <w:sz w:val="16"/>
          <w:szCs w:val="16"/>
          <w:lang w:val="sr-Cyrl-CS"/>
        </w:rPr>
      </w:pPr>
    </w:p>
    <w:tbl>
      <w:tblPr>
        <w:tblW w:w="0" w:type="auto"/>
        <w:tblLook w:val="01E0"/>
      </w:tblPr>
      <w:tblGrid>
        <w:gridCol w:w="1471"/>
        <w:gridCol w:w="7771"/>
      </w:tblGrid>
      <w:tr w:rsidR="00685159" w:rsidRPr="002D35C8" w:rsidTr="00685159">
        <w:tc>
          <w:tcPr>
            <w:tcW w:w="1548" w:type="dxa"/>
            <w:shd w:val="clear" w:color="auto" w:fill="auto"/>
          </w:tcPr>
          <w:p w:rsidR="00685159" w:rsidRPr="002D35C8" w:rsidRDefault="00685159" w:rsidP="00685159">
            <w:pPr>
              <w:ind w:right="-64"/>
              <w:rPr>
                <w:b/>
                <w:sz w:val="20"/>
                <w:szCs w:val="20"/>
                <w:lang w:val="sr-Cyrl-CS"/>
              </w:rPr>
            </w:pPr>
            <w:r w:rsidRPr="002D35C8">
              <w:rPr>
                <w:b/>
                <w:sz w:val="20"/>
                <w:szCs w:val="20"/>
                <w:lang w:val="sr-Cyrl-CS"/>
              </w:rPr>
              <w:t>ДУЖНИК:</w:t>
            </w:r>
          </w:p>
        </w:tc>
        <w:tc>
          <w:tcPr>
            <w:tcW w:w="8100" w:type="dxa"/>
            <w:shd w:val="clear" w:color="auto" w:fill="auto"/>
          </w:tcPr>
          <w:p w:rsidR="00685159" w:rsidRPr="002D35C8" w:rsidRDefault="00685159" w:rsidP="0068515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685159" w:rsidRPr="002D35C8" w:rsidRDefault="00685159" w:rsidP="0068515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685159" w:rsidRDefault="00685159" w:rsidP="0068515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685159" w:rsidRPr="002D35C8" w:rsidRDefault="00685159" w:rsidP="0068515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685159" w:rsidRPr="002D35C8" w:rsidRDefault="00685159" w:rsidP="00685159">
            <w:pPr>
              <w:ind w:right="-64"/>
              <w:rPr>
                <w:b/>
                <w:sz w:val="10"/>
                <w:szCs w:val="10"/>
                <w:lang w:val="sr-Cyrl-CS"/>
              </w:rPr>
            </w:pPr>
          </w:p>
        </w:tc>
      </w:tr>
      <w:tr w:rsidR="00685159" w:rsidRPr="002D35C8" w:rsidTr="00685159">
        <w:tc>
          <w:tcPr>
            <w:tcW w:w="9648" w:type="dxa"/>
            <w:gridSpan w:val="2"/>
            <w:shd w:val="clear" w:color="auto" w:fill="auto"/>
          </w:tcPr>
          <w:p w:rsidR="00685159" w:rsidRPr="002D35C8" w:rsidRDefault="00685159" w:rsidP="00685159">
            <w:pPr>
              <w:ind w:right="-64"/>
              <w:jc w:val="center"/>
              <w:rPr>
                <w:b/>
                <w:sz w:val="8"/>
                <w:szCs w:val="8"/>
                <w:lang w:val="sr-Cyrl-CS"/>
              </w:rPr>
            </w:pPr>
          </w:p>
          <w:p w:rsidR="00685159" w:rsidRPr="002D35C8" w:rsidRDefault="00685159" w:rsidP="00685159">
            <w:pPr>
              <w:ind w:right="-64"/>
              <w:jc w:val="center"/>
              <w:rPr>
                <w:b/>
                <w:lang w:val="sr-Cyrl-CS"/>
              </w:rPr>
            </w:pPr>
            <w:r w:rsidRPr="002D35C8">
              <w:rPr>
                <w:b/>
                <w:lang w:val="sr-Cyrl-CS"/>
              </w:rPr>
              <w:t>И з д а ј е</w:t>
            </w:r>
          </w:p>
        </w:tc>
      </w:tr>
    </w:tbl>
    <w:p w:rsidR="00685159" w:rsidRDefault="00685159" w:rsidP="00685159">
      <w:pPr>
        <w:ind w:right="-64"/>
        <w:rPr>
          <w:b/>
          <w:sz w:val="16"/>
          <w:szCs w:val="16"/>
          <w:lang w:val="sr-Cyrl-CS"/>
        </w:rPr>
      </w:pPr>
    </w:p>
    <w:p w:rsidR="00685159" w:rsidRPr="00877792" w:rsidRDefault="00685159" w:rsidP="00685159">
      <w:pPr>
        <w:ind w:right="-64"/>
        <w:rPr>
          <w:b/>
          <w:sz w:val="10"/>
          <w:szCs w:val="10"/>
          <w:lang w:val="sr-Cyrl-CS"/>
        </w:rPr>
      </w:pPr>
    </w:p>
    <w:p w:rsidR="00685159" w:rsidRPr="008C4A9D" w:rsidRDefault="00685159" w:rsidP="00685159">
      <w:pPr>
        <w:ind w:right="-64"/>
        <w:jc w:val="center"/>
        <w:rPr>
          <w:b/>
          <w:sz w:val="28"/>
          <w:szCs w:val="28"/>
          <w:lang w:val="sr-Cyrl-CS"/>
        </w:rPr>
      </w:pPr>
      <w:r w:rsidRPr="008C4A9D">
        <w:rPr>
          <w:b/>
          <w:sz w:val="28"/>
          <w:szCs w:val="28"/>
          <w:lang w:val="sr-Cyrl-CS"/>
        </w:rPr>
        <w:t>МЕНИЧНО ПИСМО – ОВЛАШЋЕЊЕ</w:t>
      </w:r>
    </w:p>
    <w:p w:rsidR="00685159" w:rsidRPr="0070075A" w:rsidRDefault="00685159" w:rsidP="00685159">
      <w:pPr>
        <w:ind w:right="-64"/>
        <w:jc w:val="center"/>
        <w:rPr>
          <w:b/>
          <w:sz w:val="20"/>
          <w:szCs w:val="20"/>
          <w:lang w:val="sr-Cyrl-CS"/>
        </w:rPr>
      </w:pPr>
      <w:r w:rsidRPr="0070075A">
        <w:rPr>
          <w:b/>
          <w:sz w:val="20"/>
          <w:szCs w:val="20"/>
          <w:lang w:val="sr-Cyrl-CS"/>
        </w:rPr>
        <w:t>ЗА КОРИСНИКА БЛАНКО СОЛО МЕНИЦЕ</w:t>
      </w:r>
    </w:p>
    <w:p w:rsidR="00685159" w:rsidRPr="000E7C1B" w:rsidRDefault="00685159" w:rsidP="00685159">
      <w:pPr>
        <w:ind w:right="-64"/>
        <w:rPr>
          <w:b/>
          <w:sz w:val="22"/>
          <w:szCs w:val="22"/>
          <w:lang w:val="sr-Cyrl-CS"/>
        </w:rPr>
      </w:pPr>
    </w:p>
    <w:tbl>
      <w:tblPr>
        <w:tblW w:w="0" w:type="auto"/>
        <w:tblLook w:val="01E0"/>
      </w:tblPr>
      <w:tblGrid>
        <w:gridCol w:w="1539"/>
        <w:gridCol w:w="7703"/>
      </w:tblGrid>
      <w:tr w:rsidR="00685159" w:rsidRPr="002D35C8" w:rsidTr="00685159">
        <w:tc>
          <w:tcPr>
            <w:tcW w:w="1548" w:type="dxa"/>
            <w:shd w:val="clear" w:color="auto" w:fill="auto"/>
          </w:tcPr>
          <w:p w:rsidR="00685159" w:rsidRPr="002D35C8" w:rsidRDefault="00685159" w:rsidP="00685159">
            <w:pPr>
              <w:ind w:right="-64"/>
              <w:rPr>
                <w:b/>
                <w:sz w:val="20"/>
                <w:szCs w:val="20"/>
                <w:lang w:val="sr-Cyrl-CS"/>
              </w:rPr>
            </w:pPr>
            <w:r w:rsidRPr="002D35C8">
              <w:rPr>
                <w:b/>
                <w:sz w:val="20"/>
                <w:szCs w:val="20"/>
                <w:lang w:val="sr-Cyrl-CS"/>
              </w:rPr>
              <w:t>КОРИСНИК:</w:t>
            </w:r>
          </w:p>
          <w:p w:rsidR="00685159" w:rsidRPr="002D35C8" w:rsidRDefault="00685159" w:rsidP="00685159">
            <w:pPr>
              <w:ind w:right="-64"/>
              <w:rPr>
                <w:b/>
                <w:sz w:val="20"/>
                <w:szCs w:val="20"/>
                <w:lang w:val="sr-Cyrl-CS"/>
              </w:rPr>
            </w:pPr>
            <w:r w:rsidRPr="002D35C8">
              <w:rPr>
                <w:b/>
                <w:sz w:val="20"/>
                <w:szCs w:val="20"/>
                <w:lang w:val="sr-Cyrl-CS"/>
              </w:rPr>
              <w:t>(поверилац)</w:t>
            </w:r>
          </w:p>
        </w:tc>
        <w:tc>
          <w:tcPr>
            <w:tcW w:w="8100" w:type="dxa"/>
            <w:shd w:val="clear" w:color="auto" w:fill="auto"/>
          </w:tcPr>
          <w:p w:rsidR="00685159" w:rsidRDefault="00685159" w:rsidP="0068515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685159" w:rsidRPr="00DE7B37" w:rsidRDefault="00685159" w:rsidP="00685159">
            <w:pPr>
              <w:ind w:right="-64"/>
              <w:jc w:val="both"/>
              <w:rPr>
                <w:sz w:val="22"/>
                <w:szCs w:val="22"/>
                <w:lang w:val="sr-Cyrl-CS"/>
              </w:rPr>
            </w:pPr>
            <w:r w:rsidRPr="00DE7B37">
              <w:rPr>
                <w:sz w:val="22"/>
                <w:szCs w:val="22"/>
                <w:lang w:val="sr-Cyrl-CS"/>
              </w:rPr>
              <w:t>ул. Хајдук Вељкова бр. 1, Нови Сад</w:t>
            </w:r>
          </w:p>
          <w:p w:rsidR="00685159" w:rsidRPr="002D35C8" w:rsidRDefault="00685159" w:rsidP="0068515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685159" w:rsidRPr="002D35C8" w:rsidRDefault="00685159" w:rsidP="0068515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685159" w:rsidRPr="0002002A" w:rsidRDefault="00685159" w:rsidP="00685159">
      <w:pPr>
        <w:ind w:right="-64"/>
        <w:rPr>
          <w:b/>
          <w:sz w:val="10"/>
          <w:szCs w:val="10"/>
          <w:lang w:val="sr-Cyrl-CS"/>
        </w:rPr>
      </w:pPr>
    </w:p>
    <w:p w:rsidR="00685159" w:rsidRDefault="00685159" w:rsidP="00685159">
      <w:pPr>
        <w:ind w:right="-64"/>
        <w:jc w:val="both"/>
        <w:rPr>
          <w:sz w:val="22"/>
          <w:szCs w:val="22"/>
          <w:lang w:val="sr-Cyrl-CS"/>
        </w:rPr>
      </w:pPr>
    </w:p>
    <w:p w:rsidR="00685159" w:rsidRPr="00B27A09" w:rsidRDefault="00685159" w:rsidP="00685159">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16-17-ОС</w:t>
      </w:r>
      <w:r>
        <w:rPr>
          <w:lang w:val="en-US"/>
        </w:rPr>
        <w:t xml:space="preserve"> - </w:t>
      </w:r>
      <w:r w:rsidRPr="00E067E7">
        <w:rPr>
          <w:b/>
          <w:szCs w:val="28"/>
          <w:lang w:val="sr-Cyrl-CS"/>
        </w:rPr>
        <w:t>Набавка</w:t>
      </w:r>
      <w:r w:rsidRPr="00E067E7">
        <w:rPr>
          <w:b/>
          <w:szCs w:val="28"/>
        </w:rPr>
        <w:t xml:space="preserve"> реагенаса и потрошног материјала за гасне анализаторе за потребе Центра за лабораторијску медицину у оквиру </w:t>
      </w:r>
      <w:r w:rsidRPr="00E067E7">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685159" w:rsidRPr="007403E1" w:rsidRDefault="00685159" w:rsidP="00685159">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685159" w:rsidRPr="007403E1" w:rsidRDefault="00685159" w:rsidP="00685159">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85159" w:rsidRPr="007403E1" w:rsidRDefault="00685159" w:rsidP="00685159">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85159" w:rsidRPr="00E052EA" w:rsidRDefault="00685159" w:rsidP="00685159">
      <w:pPr>
        <w:ind w:right="-64"/>
        <w:jc w:val="both"/>
        <w:rPr>
          <w:color w:val="FF0000"/>
          <w:sz w:val="16"/>
          <w:szCs w:val="16"/>
          <w:lang w:val="sr-Cyrl-CS"/>
        </w:rPr>
      </w:pPr>
    </w:p>
    <w:p w:rsidR="00685159" w:rsidRPr="007403E1" w:rsidRDefault="00685159" w:rsidP="00685159">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685159" w:rsidRPr="007403E1" w:rsidRDefault="00685159" w:rsidP="00685159">
      <w:pPr>
        <w:ind w:right="-64"/>
        <w:jc w:val="both"/>
        <w:rPr>
          <w:b/>
          <w:sz w:val="22"/>
          <w:szCs w:val="22"/>
          <w:lang w:val="sr-Cyrl-CS"/>
        </w:rPr>
      </w:pPr>
      <w:r w:rsidRPr="007403E1">
        <w:rPr>
          <w:b/>
          <w:sz w:val="22"/>
          <w:szCs w:val="22"/>
          <w:lang w:val="sr-Cyrl-CS"/>
        </w:rPr>
        <w:t xml:space="preserve">              - картон депонованих потписа</w:t>
      </w:r>
    </w:p>
    <w:p w:rsidR="00685159" w:rsidRPr="007403E1" w:rsidRDefault="00685159" w:rsidP="00685159">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685159" w:rsidRPr="007403E1" w:rsidRDefault="00685159" w:rsidP="00685159">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685159" w:rsidRPr="007403E1" w:rsidTr="00685159">
        <w:tc>
          <w:tcPr>
            <w:tcW w:w="4417" w:type="dxa"/>
            <w:shd w:val="clear" w:color="auto" w:fill="auto"/>
          </w:tcPr>
          <w:p w:rsidR="00685159" w:rsidRPr="007403E1" w:rsidRDefault="00685159" w:rsidP="00685159">
            <w:pPr>
              <w:tabs>
                <w:tab w:val="left" w:pos="3465"/>
              </w:tabs>
              <w:ind w:right="-64"/>
              <w:jc w:val="both"/>
              <w:rPr>
                <w:b/>
                <w:sz w:val="22"/>
                <w:szCs w:val="22"/>
              </w:rPr>
            </w:pPr>
          </w:p>
        </w:tc>
        <w:tc>
          <w:tcPr>
            <w:tcW w:w="766" w:type="dxa"/>
            <w:shd w:val="clear" w:color="auto" w:fill="auto"/>
          </w:tcPr>
          <w:p w:rsidR="00685159" w:rsidRPr="007403E1" w:rsidRDefault="00685159" w:rsidP="00685159">
            <w:pPr>
              <w:ind w:right="-64"/>
              <w:jc w:val="both"/>
              <w:rPr>
                <w:b/>
                <w:sz w:val="22"/>
                <w:szCs w:val="22"/>
                <w:lang w:val="sr-Cyrl-CS"/>
              </w:rPr>
            </w:pPr>
          </w:p>
        </w:tc>
        <w:tc>
          <w:tcPr>
            <w:tcW w:w="3870" w:type="dxa"/>
            <w:shd w:val="clear" w:color="auto" w:fill="auto"/>
          </w:tcPr>
          <w:p w:rsidR="00685159" w:rsidRPr="007403E1" w:rsidRDefault="00685159" w:rsidP="00685159">
            <w:pPr>
              <w:ind w:right="-64"/>
              <w:jc w:val="center"/>
              <w:rPr>
                <w:b/>
                <w:sz w:val="22"/>
                <w:szCs w:val="22"/>
                <w:lang w:val="sr-Cyrl-CS"/>
              </w:rPr>
            </w:pPr>
          </w:p>
        </w:tc>
      </w:tr>
      <w:tr w:rsidR="00685159" w:rsidRPr="007403E1" w:rsidTr="00685159">
        <w:trPr>
          <w:trHeight w:val="212"/>
        </w:trPr>
        <w:tc>
          <w:tcPr>
            <w:tcW w:w="4417" w:type="dxa"/>
            <w:shd w:val="clear" w:color="auto" w:fill="auto"/>
          </w:tcPr>
          <w:p w:rsidR="00685159" w:rsidRPr="007403E1" w:rsidRDefault="00685159" w:rsidP="0068515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685159" w:rsidRPr="007403E1" w:rsidRDefault="00685159" w:rsidP="00685159">
            <w:pPr>
              <w:ind w:right="-64"/>
              <w:jc w:val="both"/>
              <w:rPr>
                <w:b/>
                <w:sz w:val="22"/>
                <w:szCs w:val="22"/>
                <w:lang w:val="sr-Cyrl-CS"/>
              </w:rPr>
            </w:pPr>
          </w:p>
        </w:tc>
        <w:tc>
          <w:tcPr>
            <w:tcW w:w="3870" w:type="dxa"/>
            <w:shd w:val="clear" w:color="auto" w:fill="auto"/>
          </w:tcPr>
          <w:p w:rsidR="00685159" w:rsidRPr="007403E1" w:rsidRDefault="00685159" w:rsidP="00685159">
            <w:pPr>
              <w:ind w:left="-198" w:right="-64"/>
              <w:rPr>
                <w:b/>
                <w:sz w:val="22"/>
                <w:szCs w:val="22"/>
                <w:lang w:val="sr-Cyrl-CS"/>
              </w:rPr>
            </w:pPr>
          </w:p>
        </w:tc>
      </w:tr>
      <w:tr w:rsidR="00685159" w:rsidRPr="007403E1" w:rsidTr="00685159">
        <w:tc>
          <w:tcPr>
            <w:tcW w:w="4417" w:type="dxa"/>
            <w:tcBorders>
              <w:bottom w:val="single" w:sz="4" w:space="0" w:color="auto"/>
            </w:tcBorders>
            <w:shd w:val="clear" w:color="auto" w:fill="auto"/>
          </w:tcPr>
          <w:p w:rsidR="00685159" w:rsidRPr="007403E1" w:rsidRDefault="00685159" w:rsidP="00685159">
            <w:pPr>
              <w:ind w:right="-64"/>
              <w:rPr>
                <w:sz w:val="22"/>
                <w:szCs w:val="22"/>
                <w:lang w:val="sr-Cyrl-CS"/>
              </w:rPr>
            </w:pPr>
          </w:p>
        </w:tc>
        <w:tc>
          <w:tcPr>
            <w:tcW w:w="766" w:type="dxa"/>
            <w:shd w:val="clear" w:color="auto" w:fill="auto"/>
          </w:tcPr>
          <w:p w:rsidR="00685159" w:rsidRPr="007403E1" w:rsidRDefault="00685159" w:rsidP="00685159">
            <w:pPr>
              <w:ind w:right="-64"/>
              <w:jc w:val="both"/>
              <w:rPr>
                <w:b/>
                <w:sz w:val="22"/>
                <w:szCs w:val="22"/>
                <w:lang w:val="sr-Cyrl-CS"/>
              </w:rPr>
            </w:pPr>
          </w:p>
        </w:tc>
        <w:tc>
          <w:tcPr>
            <w:tcW w:w="3870" w:type="dxa"/>
            <w:shd w:val="clear" w:color="auto" w:fill="auto"/>
          </w:tcPr>
          <w:p w:rsidR="00685159" w:rsidRPr="007403E1" w:rsidRDefault="00685159" w:rsidP="0068515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685159" w:rsidRPr="007403E1" w:rsidTr="00685159">
        <w:tc>
          <w:tcPr>
            <w:tcW w:w="4417" w:type="dxa"/>
            <w:tcBorders>
              <w:top w:val="single" w:sz="4" w:space="0" w:color="auto"/>
            </w:tcBorders>
            <w:shd w:val="clear" w:color="auto" w:fill="auto"/>
          </w:tcPr>
          <w:p w:rsidR="00685159" w:rsidRPr="007403E1" w:rsidRDefault="00685159" w:rsidP="00685159">
            <w:pPr>
              <w:ind w:right="-64"/>
              <w:jc w:val="both"/>
              <w:rPr>
                <w:b/>
                <w:sz w:val="22"/>
                <w:szCs w:val="22"/>
                <w:lang w:val="sr-Cyrl-CS"/>
              </w:rPr>
            </w:pPr>
          </w:p>
        </w:tc>
        <w:tc>
          <w:tcPr>
            <w:tcW w:w="766" w:type="dxa"/>
            <w:shd w:val="clear" w:color="auto" w:fill="auto"/>
          </w:tcPr>
          <w:p w:rsidR="00685159" w:rsidRPr="007403E1" w:rsidRDefault="00685159" w:rsidP="00685159">
            <w:pPr>
              <w:ind w:right="-64"/>
              <w:jc w:val="right"/>
              <w:rPr>
                <w:sz w:val="22"/>
                <w:szCs w:val="22"/>
                <w:lang w:val="sr-Cyrl-CS"/>
              </w:rPr>
            </w:pPr>
          </w:p>
          <w:p w:rsidR="00685159" w:rsidRPr="007403E1" w:rsidRDefault="00685159" w:rsidP="0068515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685159" w:rsidRPr="007403E1" w:rsidRDefault="00685159" w:rsidP="00685159">
            <w:pPr>
              <w:ind w:left="-198" w:right="-64"/>
              <w:jc w:val="center"/>
              <w:rPr>
                <w:b/>
                <w:sz w:val="22"/>
                <w:szCs w:val="22"/>
                <w:lang w:val="sr-Cyrl-CS"/>
              </w:rPr>
            </w:pPr>
          </w:p>
        </w:tc>
      </w:tr>
      <w:tr w:rsidR="00685159" w:rsidRPr="007403E1" w:rsidTr="00685159">
        <w:tc>
          <w:tcPr>
            <w:tcW w:w="4417" w:type="dxa"/>
            <w:shd w:val="clear" w:color="auto" w:fill="auto"/>
          </w:tcPr>
          <w:p w:rsidR="00685159" w:rsidRPr="007403E1" w:rsidRDefault="00685159" w:rsidP="00685159">
            <w:pPr>
              <w:ind w:right="-64"/>
              <w:jc w:val="both"/>
              <w:rPr>
                <w:b/>
                <w:sz w:val="22"/>
                <w:szCs w:val="22"/>
                <w:lang w:val="sr-Cyrl-CS"/>
              </w:rPr>
            </w:pPr>
          </w:p>
        </w:tc>
        <w:tc>
          <w:tcPr>
            <w:tcW w:w="766" w:type="dxa"/>
            <w:shd w:val="clear" w:color="auto" w:fill="auto"/>
          </w:tcPr>
          <w:p w:rsidR="00685159" w:rsidRPr="007403E1" w:rsidRDefault="00685159" w:rsidP="00685159">
            <w:pPr>
              <w:ind w:right="-64"/>
              <w:jc w:val="both"/>
              <w:rPr>
                <w:b/>
                <w:sz w:val="22"/>
                <w:szCs w:val="22"/>
                <w:lang w:val="sr-Cyrl-CS"/>
              </w:rPr>
            </w:pPr>
          </w:p>
        </w:tc>
        <w:tc>
          <w:tcPr>
            <w:tcW w:w="3870" w:type="dxa"/>
            <w:tcBorders>
              <w:top w:val="single" w:sz="4" w:space="0" w:color="auto"/>
            </w:tcBorders>
            <w:shd w:val="clear" w:color="auto" w:fill="auto"/>
          </w:tcPr>
          <w:p w:rsidR="00685159" w:rsidRPr="007403E1" w:rsidRDefault="00685159" w:rsidP="00685159">
            <w:pPr>
              <w:ind w:right="-64"/>
              <w:jc w:val="center"/>
              <w:rPr>
                <w:sz w:val="22"/>
                <w:szCs w:val="22"/>
                <w:lang w:val="sr-Cyrl-CS"/>
              </w:rPr>
            </w:pPr>
            <w:r w:rsidRPr="007403E1">
              <w:rPr>
                <w:sz w:val="22"/>
                <w:szCs w:val="22"/>
                <w:lang w:val="sr-Cyrl-CS"/>
              </w:rPr>
              <w:t>Потпис овлашћеног лица</w:t>
            </w:r>
          </w:p>
        </w:tc>
      </w:tr>
    </w:tbl>
    <w:p w:rsidR="001E1B3F" w:rsidRPr="00685159" w:rsidRDefault="001E1B3F" w:rsidP="00D80DB2">
      <w:pPr>
        <w:ind w:right="-64"/>
        <w:rPr>
          <w:noProof/>
        </w:rPr>
      </w:pPr>
    </w:p>
    <w:sectPr w:rsidR="001E1B3F" w:rsidRPr="00685159"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E12" w:rsidRDefault="008C2E12">
      <w:r>
        <w:separator/>
      </w:r>
    </w:p>
  </w:endnote>
  <w:endnote w:type="continuationSeparator" w:id="0">
    <w:p w:rsidR="008C2E12" w:rsidRDefault="008C2E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Pr="00685159" w:rsidRDefault="008C2E12">
    <w:pPr>
      <w:pStyle w:val="Footer"/>
      <w:jc w:val="right"/>
    </w:pPr>
    <w:r>
      <w:t xml:space="preserve">Страна </w:t>
    </w:r>
    <w:sdt>
      <w:sdtPr>
        <w:id w:val="16206969"/>
        <w:docPartObj>
          <w:docPartGallery w:val="Page Numbers (Bottom of Page)"/>
          <w:docPartUnique/>
        </w:docPartObj>
      </w:sdtPr>
      <w:sdtContent>
        <w:r w:rsidR="003D0E29">
          <w:fldChar w:fldCharType="begin"/>
        </w:r>
        <w:r>
          <w:instrText xml:space="preserve"> PAGE   \* MERGEFORMAT </w:instrText>
        </w:r>
        <w:r w:rsidR="003D0E29">
          <w:fldChar w:fldCharType="separate"/>
        </w:r>
        <w:r w:rsidR="00037C59">
          <w:rPr>
            <w:noProof/>
          </w:rPr>
          <w:t>33</w:t>
        </w:r>
        <w:r w:rsidR="003D0E29">
          <w:rPr>
            <w:noProof/>
          </w:rPr>
          <w:fldChar w:fldCharType="end"/>
        </w:r>
        <w:r>
          <w:t>/</w:t>
        </w:r>
      </w:sdtContent>
    </w:sdt>
    <w:r>
      <w:t>44</w:t>
    </w:r>
  </w:p>
  <w:p w:rsidR="008C2E12" w:rsidRDefault="008C2E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3D0E29" w:rsidP="00092A9E">
    <w:pPr>
      <w:pStyle w:val="Footer"/>
      <w:framePr w:wrap="around" w:vAnchor="text" w:hAnchor="margin" w:xAlign="right" w:y="1"/>
      <w:rPr>
        <w:rStyle w:val="PageNumber"/>
      </w:rPr>
    </w:pPr>
    <w:r>
      <w:rPr>
        <w:rStyle w:val="PageNumber"/>
      </w:rPr>
      <w:fldChar w:fldCharType="begin"/>
    </w:r>
    <w:r w:rsidR="008C2E12">
      <w:rPr>
        <w:rStyle w:val="PageNumber"/>
      </w:rPr>
      <w:instrText xml:space="preserve">PAGE  </w:instrText>
    </w:r>
    <w:r>
      <w:rPr>
        <w:rStyle w:val="PageNumber"/>
      </w:rPr>
      <w:fldChar w:fldCharType="end"/>
    </w:r>
  </w:p>
  <w:p w:rsidR="008C2E12" w:rsidRDefault="008C2E1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8C2E12">
    <w:pPr>
      <w:pStyle w:val="Footer"/>
      <w:jc w:val="right"/>
    </w:pPr>
    <w:r>
      <w:t xml:space="preserve">Страна </w:t>
    </w:r>
    <w:sdt>
      <w:sdtPr>
        <w:id w:val="2629110"/>
        <w:docPartObj>
          <w:docPartGallery w:val="Page Numbers (Bottom of Page)"/>
          <w:docPartUnique/>
        </w:docPartObj>
      </w:sdtPr>
      <w:sdtContent>
        <w:r w:rsidR="003D0E29">
          <w:fldChar w:fldCharType="begin"/>
        </w:r>
        <w:r>
          <w:instrText xml:space="preserve"> PAGE   \* MERGEFORMAT </w:instrText>
        </w:r>
        <w:r w:rsidR="003D0E29">
          <w:fldChar w:fldCharType="separate"/>
        </w:r>
        <w:r w:rsidR="00037C59">
          <w:rPr>
            <w:noProof/>
          </w:rPr>
          <w:t>41</w:t>
        </w:r>
        <w:r w:rsidR="003D0E29">
          <w:rPr>
            <w:noProof/>
          </w:rPr>
          <w:fldChar w:fldCharType="end"/>
        </w:r>
        <w:r>
          <w:t>/44</w:t>
        </w:r>
      </w:sdtContent>
    </w:sdt>
  </w:p>
  <w:p w:rsidR="008C2E12" w:rsidRPr="00CF2211" w:rsidRDefault="008C2E12"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8C2E1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3D0E29" w:rsidP="00092A9E">
    <w:pPr>
      <w:pStyle w:val="Footer"/>
      <w:framePr w:wrap="around" w:vAnchor="text" w:hAnchor="margin" w:xAlign="right" w:y="1"/>
      <w:rPr>
        <w:rStyle w:val="PageNumber"/>
      </w:rPr>
    </w:pPr>
    <w:r>
      <w:rPr>
        <w:rStyle w:val="PageNumber"/>
      </w:rPr>
      <w:fldChar w:fldCharType="begin"/>
    </w:r>
    <w:r w:rsidR="008C2E12">
      <w:rPr>
        <w:rStyle w:val="PageNumber"/>
      </w:rPr>
      <w:instrText xml:space="preserve">PAGE  </w:instrText>
    </w:r>
    <w:r>
      <w:rPr>
        <w:rStyle w:val="PageNumber"/>
      </w:rPr>
      <w:fldChar w:fldCharType="end"/>
    </w:r>
  </w:p>
  <w:p w:rsidR="008C2E12" w:rsidRDefault="008C2E12"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8C2E12">
    <w:pPr>
      <w:pStyle w:val="Footer"/>
      <w:jc w:val="right"/>
    </w:pPr>
    <w:r>
      <w:t xml:space="preserve">Страна </w:t>
    </w:r>
    <w:sdt>
      <w:sdtPr>
        <w:id w:val="21426705"/>
        <w:docPartObj>
          <w:docPartGallery w:val="Page Numbers (Bottom of Page)"/>
          <w:docPartUnique/>
        </w:docPartObj>
      </w:sdtPr>
      <w:sdtContent>
        <w:r w:rsidR="003D0E29">
          <w:fldChar w:fldCharType="begin"/>
        </w:r>
        <w:r>
          <w:instrText xml:space="preserve"> PAGE   \* MERGEFORMAT </w:instrText>
        </w:r>
        <w:r w:rsidR="003D0E29">
          <w:fldChar w:fldCharType="separate"/>
        </w:r>
        <w:r w:rsidR="00037C59">
          <w:rPr>
            <w:noProof/>
          </w:rPr>
          <w:t>44</w:t>
        </w:r>
        <w:r w:rsidR="003D0E29">
          <w:rPr>
            <w:noProof/>
          </w:rPr>
          <w:fldChar w:fldCharType="end"/>
        </w:r>
        <w:r>
          <w:t>/44</w:t>
        </w:r>
      </w:sdtContent>
    </w:sdt>
  </w:p>
  <w:p w:rsidR="008C2E12" w:rsidRPr="005B58E4" w:rsidRDefault="008C2E12" w:rsidP="0068515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8C2E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E12" w:rsidRDefault="008C2E12">
      <w:r>
        <w:separator/>
      </w:r>
    </w:p>
  </w:footnote>
  <w:footnote w:type="continuationSeparator" w:id="0">
    <w:p w:rsidR="008C2E12" w:rsidRDefault="008C2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8C2E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Pr="00884492" w:rsidRDefault="008C2E12"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8C2E1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8C2E1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Pr="00884492" w:rsidRDefault="008C2E12"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12" w:rsidRDefault="008C2E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109373B"/>
    <w:multiLevelType w:val="hybridMultilevel"/>
    <w:tmpl w:val="239ECD0E"/>
    <w:lvl w:ilvl="0" w:tplc="0544601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2F1C0D74"/>
    <w:multiLevelType w:val="hybridMultilevel"/>
    <w:tmpl w:val="C4348BB0"/>
    <w:lvl w:ilvl="0" w:tplc="773E02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67A44"/>
    <w:multiLevelType w:val="hybridMultilevel"/>
    <w:tmpl w:val="4750521A"/>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479D25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66633281"/>
    <w:multiLevelType w:val="hybridMultilevel"/>
    <w:tmpl w:val="1302780A"/>
    <w:lvl w:ilvl="0" w:tplc="CF905A5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78231653"/>
    <w:multiLevelType w:val="hybridMultilevel"/>
    <w:tmpl w:val="4E28D10E"/>
    <w:lvl w:ilvl="0" w:tplc="36B65F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15"/>
  </w:num>
  <w:num w:numId="3">
    <w:abstractNumId w:val="9"/>
  </w:num>
  <w:num w:numId="4">
    <w:abstractNumId w:val="11"/>
  </w:num>
  <w:num w:numId="5">
    <w:abstractNumId w:val="8"/>
  </w:num>
  <w:num w:numId="6">
    <w:abstractNumId w:val="7"/>
  </w:num>
  <w:num w:numId="7">
    <w:abstractNumId w:val="1"/>
  </w:num>
  <w:num w:numId="8">
    <w:abstractNumId w:val="6"/>
  </w:num>
  <w:num w:numId="9">
    <w:abstractNumId w:val="18"/>
  </w:num>
  <w:num w:numId="10">
    <w:abstractNumId w:val="16"/>
  </w:num>
  <w:num w:numId="11">
    <w:abstractNumId w:val="17"/>
  </w:num>
  <w:num w:numId="12">
    <w:abstractNumId w:val="13"/>
  </w:num>
  <w:num w:numId="13">
    <w:abstractNumId w:val="12"/>
  </w:num>
  <w:num w:numId="14">
    <w:abstractNumId w:val="10"/>
  </w:num>
  <w:num w:numId="15">
    <w:abstractNumId w:val="5"/>
  </w:num>
  <w:num w:numId="16">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192513"/>
  </w:hdrShapeDefaults>
  <w:footnotePr>
    <w:footnote w:id="-1"/>
    <w:footnote w:id="0"/>
  </w:footnotePr>
  <w:endnotePr>
    <w:endnote w:id="-1"/>
    <w:endnote w:id="0"/>
  </w:endnotePr>
  <w:compat/>
  <w:rsids>
    <w:rsidRoot w:val="005A62B5"/>
    <w:rsid w:val="0000324E"/>
    <w:rsid w:val="0000423D"/>
    <w:rsid w:val="000051F9"/>
    <w:rsid w:val="0000565D"/>
    <w:rsid w:val="00011F7B"/>
    <w:rsid w:val="00014202"/>
    <w:rsid w:val="000146CB"/>
    <w:rsid w:val="00015209"/>
    <w:rsid w:val="00016094"/>
    <w:rsid w:val="00021588"/>
    <w:rsid w:val="00022193"/>
    <w:rsid w:val="00023F04"/>
    <w:rsid w:val="00024A8D"/>
    <w:rsid w:val="00026332"/>
    <w:rsid w:val="00032804"/>
    <w:rsid w:val="00034280"/>
    <w:rsid w:val="00035680"/>
    <w:rsid w:val="00037C59"/>
    <w:rsid w:val="0004035E"/>
    <w:rsid w:val="00043342"/>
    <w:rsid w:val="000459ED"/>
    <w:rsid w:val="00046E7E"/>
    <w:rsid w:val="00047CF4"/>
    <w:rsid w:val="00047DDD"/>
    <w:rsid w:val="00050E3E"/>
    <w:rsid w:val="000518CF"/>
    <w:rsid w:val="00051AE1"/>
    <w:rsid w:val="00051AF8"/>
    <w:rsid w:val="00052482"/>
    <w:rsid w:val="00052B0E"/>
    <w:rsid w:val="00053722"/>
    <w:rsid w:val="00057C4E"/>
    <w:rsid w:val="000604D8"/>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4D4F"/>
    <w:rsid w:val="00155036"/>
    <w:rsid w:val="0015517F"/>
    <w:rsid w:val="00156973"/>
    <w:rsid w:val="00157997"/>
    <w:rsid w:val="001613C2"/>
    <w:rsid w:val="00161469"/>
    <w:rsid w:val="00161D95"/>
    <w:rsid w:val="00163A12"/>
    <w:rsid w:val="00164FEC"/>
    <w:rsid w:val="00166702"/>
    <w:rsid w:val="001703F2"/>
    <w:rsid w:val="0017054C"/>
    <w:rsid w:val="00172671"/>
    <w:rsid w:val="00172739"/>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0784"/>
    <w:rsid w:val="0019170F"/>
    <w:rsid w:val="00191EBE"/>
    <w:rsid w:val="00192BCD"/>
    <w:rsid w:val="00193C2F"/>
    <w:rsid w:val="00197B6D"/>
    <w:rsid w:val="001A2111"/>
    <w:rsid w:val="001A27C2"/>
    <w:rsid w:val="001A4276"/>
    <w:rsid w:val="001A6417"/>
    <w:rsid w:val="001A6AC3"/>
    <w:rsid w:val="001A70E5"/>
    <w:rsid w:val="001A73E6"/>
    <w:rsid w:val="001B0651"/>
    <w:rsid w:val="001B2CEB"/>
    <w:rsid w:val="001B4E69"/>
    <w:rsid w:val="001B77FE"/>
    <w:rsid w:val="001C4F07"/>
    <w:rsid w:val="001C66D6"/>
    <w:rsid w:val="001D089F"/>
    <w:rsid w:val="001D1B33"/>
    <w:rsid w:val="001D3DC5"/>
    <w:rsid w:val="001D4025"/>
    <w:rsid w:val="001E00EB"/>
    <w:rsid w:val="001E0172"/>
    <w:rsid w:val="001E1B3F"/>
    <w:rsid w:val="001E1DDA"/>
    <w:rsid w:val="001E1F79"/>
    <w:rsid w:val="001E1FCE"/>
    <w:rsid w:val="001E20C3"/>
    <w:rsid w:val="001E49EF"/>
    <w:rsid w:val="001E6F42"/>
    <w:rsid w:val="001F12BF"/>
    <w:rsid w:val="001F286F"/>
    <w:rsid w:val="001F30AB"/>
    <w:rsid w:val="001F4F3B"/>
    <w:rsid w:val="00201028"/>
    <w:rsid w:val="002016CB"/>
    <w:rsid w:val="00201D1B"/>
    <w:rsid w:val="00202BB7"/>
    <w:rsid w:val="00203319"/>
    <w:rsid w:val="00203E02"/>
    <w:rsid w:val="00205CDC"/>
    <w:rsid w:val="00207E49"/>
    <w:rsid w:val="00210316"/>
    <w:rsid w:val="002103DD"/>
    <w:rsid w:val="0021041B"/>
    <w:rsid w:val="0021409A"/>
    <w:rsid w:val="00215C91"/>
    <w:rsid w:val="00217D3C"/>
    <w:rsid w:val="0022256E"/>
    <w:rsid w:val="002259B4"/>
    <w:rsid w:val="0022681C"/>
    <w:rsid w:val="0022784F"/>
    <w:rsid w:val="00233D1A"/>
    <w:rsid w:val="00235B03"/>
    <w:rsid w:val="00236A45"/>
    <w:rsid w:val="0024207A"/>
    <w:rsid w:val="00250C7A"/>
    <w:rsid w:val="002539D4"/>
    <w:rsid w:val="0026120E"/>
    <w:rsid w:val="002634C5"/>
    <w:rsid w:val="00265535"/>
    <w:rsid w:val="00266B05"/>
    <w:rsid w:val="00267B43"/>
    <w:rsid w:val="00270729"/>
    <w:rsid w:val="00272362"/>
    <w:rsid w:val="00273176"/>
    <w:rsid w:val="0027365F"/>
    <w:rsid w:val="00273E9B"/>
    <w:rsid w:val="00277B34"/>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6E4"/>
    <w:rsid w:val="003213D1"/>
    <w:rsid w:val="00321635"/>
    <w:rsid w:val="00322BD9"/>
    <w:rsid w:val="003232AD"/>
    <w:rsid w:val="00323D44"/>
    <w:rsid w:val="00325999"/>
    <w:rsid w:val="0032705B"/>
    <w:rsid w:val="00330D09"/>
    <w:rsid w:val="0033133B"/>
    <w:rsid w:val="00336A86"/>
    <w:rsid w:val="0034223D"/>
    <w:rsid w:val="00342563"/>
    <w:rsid w:val="00343F79"/>
    <w:rsid w:val="00344FFC"/>
    <w:rsid w:val="00345F39"/>
    <w:rsid w:val="00346AD8"/>
    <w:rsid w:val="00352D03"/>
    <w:rsid w:val="00356F1C"/>
    <w:rsid w:val="003617B4"/>
    <w:rsid w:val="00361A55"/>
    <w:rsid w:val="00363C52"/>
    <w:rsid w:val="0036575E"/>
    <w:rsid w:val="00371CF2"/>
    <w:rsid w:val="00373692"/>
    <w:rsid w:val="003743CE"/>
    <w:rsid w:val="00375C8C"/>
    <w:rsid w:val="0038171D"/>
    <w:rsid w:val="00383726"/>
    <w:rsid w:val="00384989"/>
    <w:rsid w:val="00385D2E"/>
    <w:rsid w:val="003870B9"/>
    <w:rsid w:val="003877DA"/>
    <w:rsid w:val="00390F8C"/>
    <w:rsid w:val="0039144E"/>
    <w:rsid w:val="00395D57"/>
    <w:rsid w:val="00396DEA"/>
    <w:rsid w:val="003A2832"/>
    <w:rsid w:val="003A3432"/>
    <w:rsid w:val="003A4D18"/>
    <w:rsid w:val="003A53A1"/>
    <w:rsid w:val="003B04D0"/>
    <w:rsid w:val="003B1F5E"/>
    <w:rsid w:val="003B2201"/>
    <w:rsid w:val="003B2A83"/>
    <w:rsid w:val="003B5315"/>
    <w:rsid w:val="003B5E0B"/>
    <w:rsid w:val="003B6A25"/>
    <w:rsid w:val="003B753F"/>
    <w:rsid w:val="003C1C11"/>
    <w:rsid w:val="003C33A3"/>
    <w:rsid w:val="003C49DD"/>
    <w:rsid w:val="003C5169"/>
    <w:rsid w:val="003D0E2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2435"/>
    <w:rsid w:val="00444D7B"/>
    <w:rsid w:val="00450CB5"/>
    <w:rsid w:val="0045110F"/>
    <w:rsid w:val="00451A82"/>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50B7"/>
    <w:rsid w:val="00486AB7"/>
    <w:rsid w:val="00486E66"/>
    <w:rsid w:val="00490DD5"/>
    <w:rsid w:val="00491AA7"/>
    <w:rsid w:val="00491F92"/>
    <w:rsid w:val="00492099"/>
    <w:rsid w:val="004936F6"/>
    <w:rsid w:val="004956F9"/>
    <w:rsid w:val="00496129"/>
    <w:rsid w:val="004972FF"/>
    <w:rsid w:val="00497B2B"/>
    <w:rsid w:val="00497D80"/>
    <w:rsid w:val="004A1D4F"/>
    <w:rsid w:val="004A3E03"/>
    <w:rsid w:val="004A3F8B"/>
    <w:rsid w:val="004A75CF"/>
    <w:rsid w:val="004B0F43"/>
    <w:rsid w:val="004B3376"/>
    <w:rsid w:val="004B4CC7"/>
    <w:rsid w:val="004B4CFD"/>
    <w:rsid w:val="004B5745"/>
    <w:rsid w:val="004B5F4E"/>
    <w:rsid w:val="004B75D4"/>
    <w:rsid w:val="004B7E01"/>
    <w:rsid w:val="004C1CBB"/>
    <w:rsid w:val="004C1DE3"/>
    <w:rsid w:val="004C2CAE"/>
    <w:rsid w:val="004C2EFF"/>
    <w:rsid w:val="004C7EA5"/>
    <w:rsid w:val="004D15BB"/>
    <w:rsid w:val="004D3036"/>
    <w:rsid w:val="004D57AB"/>
    <w:rsid w:val="004E6C40"/>
    <w:rsid w:val="004F1942"/>
    <w:rsid w:val="004F1DB0"/>
    <w:rsid w:val="004F4379"/>
    <w:rsid w:val="00507218"/>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56CBE"/>
    <w:rsid w:val="00563D66"/>
    <w:rsid w:val="0056435C"/>
    <w:rsid w:val="00565C37"/>
    <w:rsid w:val="00566156"/>
    <w:rsid w:val="005666A8"/>
    <w:rsid w:val="005721A9"/>
    <w:rsid w:val="00572E76"/>
    <w:rsid w:val="00573740"/>
    <w:rsid w:val="0057460C"/>
    <w:rsid w:val="005755A8"/>
    <w:rsid w:val="0057626C"/>
    <w:rsid w:val="00580CC5"/>
    <w:rsid w:val="00580E66"/>
    <w:rsid w:val="00585ABF"/>
    <w:rsid w:val="0059397A"/>
    <w:rsid w:val="00594056"/>
    <w:rsid w:val="0059465E"/>
    <w:rsid w:val="00594F43"/>
    <w:rsid w:val="005959FB"/>
    <w:rsid w:val="005A11A8"/>
    <w:rsid w:val="005A1FEE"/>
    <w:rsid w:val="005A42A8"/>
    <w:rsid w:val="005A4943"/>
    <w:rsid w:val="005A539F"/>
    <w:rsid w:val="005A62B5"/>
    <w:rsid w:val="005B14F9"/>
    <w:rsid w:val="005B369B"/>
    <w:rsid w:val="005B3F45"/>
    <w:rsid w:val="005B40B1"/>
    <w:rsid w:val="005B4BDC"/>
    <w:rsid w:val="005B5A34"/>
    <w:rsid w:val="005B62D0"/>
    <w:rsid w:val="005B70E5"/>
    <w:rsid w:val="005C0443"/>
    <w:rsid w:val="005C088E"/>
    <w:rsid w:val="005C21D3"/>
    <w:rsid w:val="005C2276"/>
    <w:rsid w:val="005C22ED"/>
    <w:rsid w:val="005C52C2"/>
    <w:rsid w:val="005C7A74"/>
    <w:rsid w:val="005E0BE7"/>
    <w:rsid w:val="005E24ED"/>
    <w:rsid w:val="005E5D19"/>
    <w:rsid w:val="005E60D9"/>
    <w:rsid w:val="005E71EF"/>
    <w:rsid w:val="005E7D69"/>
    <w:rsid w:val="005F247C"/>
    <w:rsid w:val="005F3654"/>
    <w:rsid w:val="005F4B5A"/>
    <w:rsid w:val="005F53BA"/>
    <w:rsid w:val="005F76D6"/>
    <w:rsid w:val="005F7B14"/>
    <w:rsid w:val="00602144"/>
    <w:rsid w:val="00603072"/>
    <w:rsid w:val="0060318F"/>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1512"/>
    <w:rsid w:val="00633103"/>
    <w:rsid w:val="00635601"/>
    <w:rsid w:val="00636BFF"/>
    <w:rsid w:val="0063713D"/>
    <w:rsid w:val="0063723A"/>
    <w:rsid w:val="0063783E"/>
    <w:rsid w:val="00641993"/>
    <w:rsid w:val="00643747"/>
    <w:rsid w:val="00654440"/>
    <w:rsid w:val="00654500"/>
    <w:rsid w:val="0065471E"/>
    <w:rsid w:val="006559D3"/>
    <w:rsid w:val="00655FDF"/>
    <w:rsid w:val="0065758C"/>
    <w:rsid w:val="00657D54"/>
    <w:rsid w:val="0066183C"/>
    <w:rsid w:val="006622DD"/>
    <w:rsid w:val="00662891"/>
    <w:rsid w:val="00662999"/>
    <w:rsid w:val="00662C02"/>
    <w:rsid w:val="006700D2"/>
    <w:rsid w:val="00670E66"/>
    <w:rsid w:val="00671ED8"/>
    <w:rsid w:val="00672DE3"/>
    <w:rsid w:val="0068219F"/>
    <w:rsid w:val="00684C6E"/>
    <w:rsid w:val="00685159"/>
    <w:rsid w:val="00694E7F"/>
    <w:rsid w:val="00695B7B"/>
    <w:rsid w:val="00697136"/>
    <w:rsid w:val="00697793"/>
    <w:rsid w:val="006A3782"/>
    <w:rsid w:val="006A3E2A"/>
    <w:rsid w:val="006A6003"/>
    <w:rsid w:val="006A71FA"/>
    <w:rsid w:val="006A7A31"/>
    <w:rsid w:val="006A7A5A"/>
    <w:rsid w:val="006B2A19"/>
    <w:rsid w:val="006B3953"/>
    <w:rsid w:val="006B3C53"/>
    <w:rsid w:val="006B3FBC"/>
    <w:rsid w:val="006B51AF"/>
    <w:rsid w:val="006B5618"/>
    <w:rsid w:val="006B64F3"/>
    <w:rsid w:val="006C2A82"/>
    <w:rsid w:val="006C4CA4"/>
    <w:rsid w:val="006C6C87"/>
    <w:rsid w:val="006D0924"/>
    <w:rsid w:val="006D29F2"/>
    <w:rsid w:val="006D646F"/>
    <w:rsid w:val="006D68E2"/>
    <w:rsid w:val="006D7665"/>
    <w:rsid w:val="006E2CCA"/>
    <w:rsid w:val="006E4259"/>
    <w:rsid w:val="006E550A"/>
    <w:rsid w:val="006E621F"/>
    <w:rsid w:val="006E66E2"/>
    <w:rsid w:val="006E7456"/>
    <w:rsid w:val="006F5E85"/>
    <w:rsid w:val="006F6E6A"/>
    <w:rsid w:val="0070047A"/>
    <w:rsid w:val="007009F6"/>
    <w:rsid w:val="00701C8D"/>
    <w:rsid w:val="007057F3"/>
    <w:rsid w:val="00705C8A"/>
    <w:rsid w:val="00706A78"/>
    <w:rsid w:val="00707DF4"/>
    <w:rsid w:val="0071272E"/>
    <w:rsid w:val="0071317C"/>
    <w:rsid w:val="0071683C"/>
    <w:rsid w:val="00717CC3"/>
    <w:rsid w:val="0072089F"/>
    <w:rsid w:val="00720E6D"/>
    <w:rsid w:val="00720E9B"/>
    <w:rsid w:val="00720FE3"/>
    <w:rsid w:val="00721AB5"/>
    <w:rsid w:val="00721F67"/>
    <w:rsid w:val="0072261C"/>
    <w:rsid w:val="00723C45"/>
    <w:rsid w:val="00724106"/>
    <w:rsid w:val="007241A1"/>
    <w:rsid w:val="00725A3A"/>
    <w:rsid w:val="00726FD8"/>
    <w:rsid w:val="007270C7"/>
    <w:rsid w:val="007272E9"/>
    <w:rsid w:val="007306B1"/>
    <w:rsid w:val="00731775"/>
    <w:rsid w:val="00731FF0"/>
    <w:rsid w:val="00733866"/>
    <w:rsid w:val="00734A18"/>
    <w:rsid w:val="00736C5A"/>
    <w:rsid w:val="0074093B"/>
    <w:rsid w:val="00742528"/>
    <w:rsid w:val="00744253"/>
    <w:rsid w:val="007442CB"/>
    <w:rsid w:val="00745A5F"/>
    <w:rsid w:val="007509FE"/>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6F28"/>
    <w:rsid w:val="00817C42"/>
    <w:rsid w:val="008239A0"/>
    <w:rsid w:val="0083132F"/>
    <w:rsid w:val="00831672"/>
    <w:rsid w:val="00831C67"/>
    <w:rsid w:val="008328A8"/>
    <w:rsid w:val="008340F3"/>
    <w:rsid w:val="00836933"/>
    <w:rsid w:val="0083724D"/>
    <w:rsid w:val="00840569"/>
    <w:rsid w:val="008406D1"/>
    <w:rsid w:val="00841EC0"/>
    <w:rsid w:val="008432A6"/>
    <w:rsid w:val="00844B7D"/>
    <w:rsid w:val="0084500F"/>
    <w:rsid w:val="0084685A"/>
    <w:rsid w:val="00847DBE"/>
    <w:rsid w:val="00852CB7"/>
    <w:rsid w:val="00853139"/>
    <w:rsid w:val="00853A88"/>
    <w:rsid w:val="00854071"/>
    <w:rsid w:val="00854369"/>
    <w:rsid w:val="00855918"/>
    <w:rsid w:val="008600C9"/>
    <w:rsid w:val="00860F3A"/>
    <w:rsid w:val="00862360"/>
    <w:rsid w:val="00862AD1"/>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0457"/>
    <w:rsid w:val="008A2B5F"/>
    <w:rsid w:val="008A3722"/>
    <w:rsid w:val="008A5342"/>
    <w:rsid w:val="008A5BDF"/>
    <w:rsid w:val="008A7D29"/>
    <w:rsid w:val="008B1490"/>
    <w:rsid w:val="008B2366"/>
    <w:rsid w:val="008B2367"/>
    <w:rsid w:val="008B4934"/>
    <w:rsid w:val="008B56E7"/>
    <w:rsid w:val="008B6FDA"/>
    <w:rsid w:val="008B7475"/>
    <w:rsid w:val="008B7E0F"/>
    <w:rsid w:val="008C141F"/>
    <w:rsid w:val="008C2139"/>
    <w:rsid w:val="008C2E12"/>
    <w:rsid w:val="008C32BF"/>
    <w:rsid w:val="008C4398"/>
    <w:rsid w:val="008C5EDA"/>
    <w:rsid w:val="008C6292"/>
    <w:rsid w:val="008C62DF"/>
    <w:rsid w:val="008C664D"/>
    <w:rsid w:val="008D0134"/>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C9B"/>
    <w:rsid w:val="00904DD1"/>
    <w:rsid w:val="0091077C"/>
    <w:rsid w:val="009114E3"/>
    <w:rsid w:val="009150D1"/>
    <w:rsid w:val="00915FE9"/>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6E78"/>
    <w:rsid w:val="00951643"/>
    <w:rsid w:val="00953B49"/>
    <w:rsid w:val="0095766D"/>
    <w:rsid w:val="009577E6"/>
    <w:rsid w:val="009577EB"/>
    <w:rsid w:val="009609E3"/>
    <w:rsid w:val="0096195D"/>
    <w:rsid w:val="00961AA7"/>
    <w:rsid w:val="00962E58"/>
    <w:rsid w:val="009651F9"/>
    <w:rsid w:val="00966749"/>
    <w:rsid w:val="0097052F"/>
    <w:rsid w:val="00971DEC"/>
    <w:rsid w:val="00973789"/>
    <w:rsid w:val="00976B71"/>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3C21"/>
    <w:rsid w:val="009E6294"/>
    <w:rsid w:val="009E68C7"/>
    <w:rsid w:val="009E6DD0"/>
    <w:rsid w:val="009F147F"/>
    <w:rsid w:val="009F22AF"/>
    <w:rsid w:val="009F4F25"/>
    <w:rsid w:val="009F5FA6"/>
    <w:rsid w:val="00A01425"/>
    <w:rsid w:val="00A018B3"/>
    <w:rsid w:val="00A0305F"/>
    <w:rsid w:val="00A03517"/>
    <w:rsid w:val="00A03CE0"/>
    <w:rsid w:val="00A0769E"/>
    <w:rsid w:val="00A17DEE"/>
    <w:rsid w:val="00A20671"/>
    <w:rsid w:val="00A227A0"/>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4542E"/>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4B82"/>
    <w:rsid w:val="00A85243"/>
    <w:rsid w:val="00A878F3"/>
    <w:rsid w:val="00A907B5"/>
    <w:rsid w:val="00A91757"/>
    <w:rsid w:val="00A91A23"/>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C15C4"/>
    <w:rsid w:val="00AC1763"/>
    <w:rsid w:val="00AC34B8"/>
    <w:rsid w:val="00AC4B8A"/>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57D"/>
    <w:rsid w:val="00B2038E"/>
    <w:rsid w:val="00B21B0B"/>
    <w:rsid w:val="00B25B57"/>
    <w:rsid w:val="00B27444"/>
    <w:rsid w:val="00B27A09"/>
    <w:rsid w:val="00B3273F"/>
    <w:rsid w:val="00B35A30"/>
    <w:rsid w:val="00B36ABA"/>
    <w:rsid w:val="00B4168E"/>
    <w:rsid w:val="00B4252C"/>
    <w:rsid w:val="00B42F9A"/>
    <w:rsid w:val="00B438CF"/>
    <w:rsid w:val="00B4677E"/>
    <w:rsid w:val="00B46AE7"/>
    <w:rsid w:val="00B46F5B"/>
    <w:rsid w:val="00B47D2F"/>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73C23"/>
    <w:rsid w:val="00B73DB7"/>
    <w:rsid w:val="00B75519"/>
    <w:rsid w:val="00B76BB3"/>
    <w:rsid w:val="00B77346"/>
    <w:rsid w:val="00B812E4"/>
    <w:rsid w:val="00B81990"/>
    <w:rsid w:val="00B819C7"/>
    <w:rsid w:val="00B836B4"/>
    <w:rsid w:val="00B83E68"/>
    <w:rsid w:val="00B84EE6"/>
    <w:rsid w:val="00B917AC"/>
    <w:rsid w:val="00B9363F"/>
    <w:rsid w:val="00B9509F"/>
    <w:rsid w:val="00B9531A"/>
    <w:rsid w:val="00B96A03"/>
    <w:rsid w:val="00B97831"/>
    <w:rsid w:val="00BA0293"/>
    <w:rsid w:val="00BA48C3"/>
    <w:rsid w:val="00BA58E9"/>
    <w:rsid w:val="00BA6537"/>
    <w:rsid w:val="00BA7D14"/>
    <w:rsid w:val="00BB1204"/>
    <w:rsid w:val="00BB129B"/>
    <w:rsid w:val="00BB1D6B"/>
    <w:rsid w:val="00BB235F"/>
    <w:rsid w:val="00BB4E1F"/>
    <w:rsid w:val="00BB65CA"/>
    <w:rsid w:val="00BC2577"/>
    <w:rsid w:val="00BC4362"/>
    <w:rsid w:val="00BC44AE"/>
    <w:rsid w:val="00BD01EA"/>
    <w:rsid w:val="00BD027B"/>
    <w:rsid w:val="00BD0475"/>
    <w:rsid w:val="00BD16F6"/>
    <w:rsid w:val="00BD1AE6"/>
    <w:rsid w:val="00BD3DC8"/>
    <w:rsid w:val="00BD3EBA"/>
    <w:rsid w:val="00BD61C3"/>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56CC"/>
    <w:rsid w:val="00C1633E"/>
    <w:rsid w:val="00C17451"/>
    <w:rsid w:val="00C17C5F"/>
    <w:rsid w:val="00C20AB0"/>
    <w:rsid w:val="00C21BB7"/>
    <w:rsid w:val="00C224B6"/>
    <w:rsid w:val="00C234A5"/>
    <w:rsid w:val="00C2395B"/>
    <w:rsid w:val="00C25410"/>
    <w:rsid w:val="00C25F01"/>
    <w:rsid w:val="00C26EAC"/>
    <w:rsid w:val="00C33671"/>
    <w:rsid w:val="00C33D64"/>
    <w:rsid w:val="00C34E07"/>
    <w:rsid w:val="00C402BD"/>
    <w:rsid w:val="00C4081A"/>
    <w:rsid w:val="00C4081E"/>
    <w:rsid w:val="00C4135F"/>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59A5"/>
    <w:rsid w:val="00C861A6"/>
    <w:rsid w:val="00C863A4"/>
    <w:rsid w:val="00C86F7D"/>
    <w:rsid w:val="00C8773E"/>
    <w:rsid w:val="00C934EB"/>
    <w:rsid w:val="00CA13D4"/>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13883"/>
    <w:rsid w:val="00D1637C"/>
    <w:rsid w:val="00D16CDB"/>
    <w:rsid w:val="00D2186E"/>
    <w:rsid w:val="00D2336B"/>
    <w:rsid w:val="00D2510E"/>
    <w:rsid w:val="00D26F7B"/>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301"/>
    <w:rsid w:val="00D56C9E"/>
    <w:rsid w:val="00D577F8"/>
    <w:rsid w:val="00D638D1"/>
    <w:rsid w:val="00D63BB9"/>
    <w:rsid w:val="00D63D21"/>
    <w:rsid w:val="00D67324"/>
    <w:rsid w:val="00D70543"/>
    <w:rsid w:val="00D76DA2"/>
    <w:rsid w:val="00D80DB2"/>
    <w:rsid w:val="00D81915"/>
    <w:rsid w:val="00D836BC"/>
    <w:rsid w:val="00D83B5B"/>
    <w:rsid w:val="00D862AF"/>
    <w:rsid w:val="00D87B04"/>
    <w:rsid w:val="00D90618"/>
    <w:rsid w:val="00D94111"/>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73B2"/>
    <w:rsid w:val="00DD009C"/>
    <w:rsid w:val="00DD0AAB"/>
    <w:rsid w:val="00DD27C4"/>
    <w:rsid w:val="00DD3358"/>
    <w:rsid w:val="00DD3983"/>
    <w:rsid w:val="00DD4621"/>
    <w:rsid w:val="00DD4D39"/>
    <w:rsid w:val="00DD5F70"/>
    <w:rsid w:val="00DD6173"/>
    <w:rsid w:val="00DE0246"/>
    <w:rsid w:val="00DE1AA2"/>
    <w:rsid w:val="00DE1AAD"/>
    <w:rsid w:val="00DE256D"/>
    <w:rsid w:val="00DE454F"/>
    <w:rsid w:val="00DE4E38"/>
    <w:rsid w:val="00DE5A5C"/>
    <w:rsid w:val="00DE632F"/>
    <w:rsid w:val="00DE79DD"/>
    <w:rsid w:val="00DF08C0"/>
    <w:rsid w:val="00DF1581"/>
    <w:rsid w:val="00DF22C0"/>
    <w:rsid w:val="00DF5DC9"/>
    <w:rsid w:val="00DF603C"/>
    <w:rsid w:val="00DF79E3"/>
    <w:rsid w:val="00DF7A83"/>
    <w:rsid w:val="00E00B66"/>
    <w:rsid w:val="00E030C1"/>
    <w:rsid w:val="00E06584"/>
    <w:rsid w:val="00E06BB2"/>
    <w:rsid w:val="00E071AC"/>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167B"/>
    <w:rsid w:val="00E641F7"/>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8EA"/>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1904"/>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5517"/>
    <w:rsid w:val="00EF6B5E"/>
    <w:rsid w:val="00EF7FE9"/>
    <w:rsid w:val="00F00EAD"/>
    <w:rsid w:val="00F0178C"/>
    <w:rsid w:val="00F1008E"/>
    <w:rsid w:val="00F10EFC"/>
    <w:rsid w:val="00F111F8"/>
    <w:rsid w:val="00F12A33"/>
    <w:rsid w:val="00F13EE5"/>
    <w:rsid w:val="00F140AD"/>
    <w:rsid w:val="00F1563F"/>
    <w:rsid w:val="00F16349"/>
    <w:rsid w:val="00F16876"/>
    <w:rsid w:val="00F204FF"/>
    <w:rsid w:val="00F21981"/>
    <w:rsid w:val="00F22E74"/>
    <w:rsid w:val="00F249CE"/>
    <w:rsid w:val="00F26BCB"/>
    <w:rsid w:val="00F27AF7"/>
    <w:rsid w:val="00F27C3E"/>
    <w:rsid w:val="00F31421"/>
    <w:rsid w:val="00F32A7F"/>
    <w:rsid w:val="00F33B01"/>
    <w:rsid w:val="00F350A3"/>
    <w:rsid w:val="00F36BF0"/>
    <w:rsid w:val="00F37E17"/>
    <w:rsid w:val="00F40284"/>
    <w:rsid w:val="00F41267"/>
    <w:rsid w:val="00F4446D"/>
    <w:rsid w:val="00F4524E"/>
    <w:rsid w:val="00F45E63"/>
    <w:rsid w:val="00F478FC"/>
    <w:rsid w:val="00F47C7F"/>
    <w:rsid w:val="00F50B7A"/>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7167"/>
    <w:rsid w:val="00F9313D"/>
    <w:rsid w:val="00F9482B"/>
    <w:rsid w:val="00F96112"/>
    <w:rsid w:val="00F96EBF"/>
    <w:rsid w:val="00F97E65"/>
    <w:rsid w:val="00FA08AD"/>
    <w:rsid w:val="00FA3F5E"/>
    <w:rsid w:val="00FA4F9C"/>
    <w:rsid w:val="00FA5008"/>
    <w:rsid w:val="00FA71C9"/>
    <w:rsid w:val="00FB040D"/>
    <w:rsid w:val="00FB0BC7"/>
    <w:rsid w:val="00FB134A"/>
    <w:rsid w:val="00FB2CDF"/>
    <w:rsid w:val="00FB72A3"/>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685159"/>
    <w:pPr>
      <w:tabs>
        <w:tab w:val="left" w:pos="450"/>
        <w:tab w:val="left" w:pos="630"/>
        <w:tab w:val="left" w:pos="1440"/>
        <w:tab w:val="left" w:pos="1620"/>
        <w:tab w:val="right" w:leader="dot" w:pos="9027"/>
      </w:tabs>
      <w:ind w:firstLine="243"/>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5F3654"/>
  </w:style>
  <w:style w:type="paragraph" w:styleId="NoSpacing">
    <w:name w:val="No Spacing"/>
    <w:uiPriority w:val="1"/>
    <w:qFormat/>
    <w:rsid w:val="005F3654"/>
    <w:rPr>
      <w:sz w:val="24"/>
      <w:szCs w:val="24"/>
      <w:lang w:val="en-GB"/>
    </w:rPr>
  </w:style>
  <w:style w:type="paragraph" w:customStyle="1" w:styleId="Normal1">
    <w:name w:val="Normal1"/>
    <w:basedOn w:val="Normal"/>
    <w:rsid w:val="005F3654"/>
    <w:pPr>
      <w:spacing w:before="100" w:beforeAutospacing="1" w:after="100" w:afterAutospacing="1"/>
    </w:pPr>
  </w:style>
  <w:style w:type="character" w:customStyle="1" w:styleId="HeaderChar">
    <w:name w:val="Header Char"/>
    <w:basedOn w:val="DefaultParagraphFont"/>
    <w:link w:val="Header"/>
    <w:rsid w:val="00685159"/>
    <w:rPr>
      <w:sz w:val="24"/>
      <w:szCs w:val="24"/>
      <w:lang w:val="en-GB"/>
    </w:rPr>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E421-8A1C-4C6E-AC55-12BF49D9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44</Pages>
  <Words>11889</Words>
  <Characters>73723</Characters>
  <Application>Microsoft Office Word</Application>
  <DocSecurity>0</DocSecurity>
  <Lines>614</Lines>
  <Paragraphs>170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85442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33</cp:revision>
  <cp:lastPrinted>2016-01-13T09:10:00Z</cp:lastPrinted>
  <dcterms:created xsi:type="dcterms:W3CDTF">2017-02-28T12:56:00Z</dcterms:created>
  <dcterms:modified xsi:type="dcterms:W3CDTF">2017-03-09T13:22:00Z</dcterms:modified>
</cp:coreProperties>
</file>