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pt;height:71.45pt" o:ole="">
                  <v:imagedata r:id="rId8" o:title=""/>
                </v:shape>
                <o:OLEObject Type="Embed" ProgID="PBrush" ShapeID="_x0000_i1025" DrawAspect="Content" ObjectID="_1550657722"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828985"/>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F54C6F">
              <w:rPr>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7C102B"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713B8F" w:rsidRDefault="00CD08C2" w:rsidP="00976B71">
      <w:pPr>
        <w:pStyle w:val="Footer"/>
        <w:jc w:val="center"/>
        <w:rPr>
          <w:b/>
          <w:sz w:val="28"/>
          <w:szCs w:val="28"/>
        </w:rPr>
      </w:pPr>
      <w:r w:rsidRPr="00CD08C2">
        <w:rPr>
          <w:b/>
          <w:sz w:val="28"/>
          <w:szCs w:val="28"/>
          <w:lang w:val="sr-Cyrl-CS"/>
        </w:rPr>
        <w:t>Набавка</w:t>
      </w:r>
      <w:r w:rsidRPr="00CD08C2">
        <w:rPr>
          <w:b/>
          <w:sz w:val="28"/>
          <w:szCs w:val="28"/>
        </w:rPr>
        <w:t xml:space="preserve"> </w:t>
      </w:r>
      <w:r w:rsidR="00603072">
        <w:rPr>
          <w:b/>
          <w:sz w:val="28"/>
          <w:szCs w:val="28"/>
        </w:rPr>
        <w:t xml:space="preserve">реагенаса и потрошног материјала за </w:t>
      </w:r>
      <w:r w:rsidR="009D0D06">
        <w:rPr>
          <w:b/>
          <w:sz w:val="28"/>
          <w:szCs w:val="28"/>
        </w:rPr>
        <w:t xml:space="preserve">коагулометре и агрегометре </w:t>
      </w:r>
      <w:r w:rsidR="00976B71">
        <w:rPr>
          <w:b/>
          <w:sz w:val="28"/>
          <w:szCs w:val="28"/>
        </w:rPr>
        <w:t xml:space="preserve">за потребе Центра за лабораторијску медицину </w:t>
      </w:r>
    </w:p>
    <w:p w:rsidR="009D3F55" w:rsidRPr="00976B71" w:rsidRDefault="00976B71" w:rsidP="00713B8F">
      <w:pPr>
        <w:pStyle w:val="Footer"/>
        <w:jc w:val="center"/>
        <w:rPr>
          <w:b/>
          <w:sz w:val="28"/>
          <w:szCs w:val="28"/>
        </w:rPr>
      </w:pPr>
      <w:proofErr w:type="gramStart"/>
      <w:r>
        <w:rPr>
          <w:b/>
          <w:sz w:val="28"/>
          <w:szCs w:val="28"/>
        </w:rPr>
        <w:t>у</w:t>
      </w:r>
      <w:proofErr w:type="gramEnd"/>
      <w:r>
        <w:rPr>
          <w:b/>
          <w:sz w:val="28"/>
          <w:szCs w:val="28"/>
        </w:rPr>
        <w:t xml:space="preserve"> оквиру</w:t>
      </w:r>
      <w:r w:rsidR="00603072">
        <w:rPr>
          <w:b/>
          <w:sz w:val="28"/>
          <w:szCs w:val="28"/>
        </w:rPr>
        <w:t xml:space="preserve"> </w:t>
      </w:r>
      <w:r w:rsidR="00CD08C2" w:rsidRPr="00CD08C2">
        <w:rPr>
          <w:b/>
          <w:sz w:val="28"/>
          <w:szCs w:val="28"/>
          <w:lang w:val="sr-Cyrl-CS"/>
        </w:rPr>
        <w:t>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Pr="004A7917" w:rsidRDefault="002D5B2C" w:rsidP="002D5B2C">
      <w:pPr>
        <w:pStyle w:val="Footer"/>
        <w:tabs>
          <w:tab w:val="left" w:pos="720"/>
        </w:tabs>
        <w:jc w:val="center"/>
        <w:rPr>
          <w:b/>
          <w:noProof/>
        </w:rPr>
      </w:pPr>
      <w:r w:rsidRPr="004A7917">
        <w:rPr>
          <w:b/>
          <w:noProof/>
        </w:rPr>
        <w:t>БРОЈ</w:t>
      </w:r>
      <w:r w:rsidR="004A7917" w:rsidRPr="004A7917">
        <w:rPr>
          <w:b/>
          <w:noProof/>
        </w:rPr>
        <w:t xml:space="preserve"> 17-17-OС</w:t>
      </w:r>
    </w:p>
    <w:p w:rsidR="002D5B2C" w:rsidRPr="00F54C6F" w:rsidRDefault="002D5B2C" w:rsidP="00976B71">
      <w:pPr>
        <w:pStyle w:val="Footer"/>
        <w:tabs>
          <w:tab w:val="left" w:pos="720"/>
        </w:tabs>
        <w:spacing w:after="4920"/>
        <w:rPr>
          <w:noProof/>
        </w:rPr>
      </w:pP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5B4BDC" w:rsidRPr="00F54C6F" w:rsidRDefault="00B60424" w:rsidP="00A3400E">
      <w:pPr>
        <w:spacing w:after="480"/>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0C3B23" w:rsidRDefault="000C3B23" w:rsidP="00A3400E">
      <w:pPr>
        <w:spacing w:after="480"/>
        <w:jc w:val="center"/>
        <w:rPr>
          <w:b/>
          <w:noProof/>
        </w:rPr>
      </w:pPr>
      <w:r w:rsidRPr="00F54C6F">
        <w:rPr>
          <w:b/>
          <w:noProof/>
        </w:rPr>
        <w:t>КОНКУРСНА ДОКУМЕНТАЦИЈА</w:t>
      </w:r>
    </w:p>
    <w:p w:rsidR="00A3400E" w:rsidRPr="00F54C6F" w:rsidRDefault="00A3400E" w:rsidP="00A3400E">
      <w:pPr>
        <w:jc w:val="center"/>
        <w:rPr>
          <w:b/>
          <w:noProof/>
        </w:rPr>
      </w:pPr>
    </w:p>
    <w:p w:rsidR="00976B71" w:rsidRPr="00976B71" w:rsidRDefault="000C3B23" w:rsidP="00976B71">
      <w:pPr>
        <w:pStyle w:val="Footer"/>
        <w:jc w:val="center"/>
        <w:rPr>
          <w:b/>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4A7917" w:rsidRPr="004A7917">
        <w:rPr>
          <w:b/>
          <w:noProof/>
        </w:rPr>
        <w:t>17-17</w:t>
      </w:r>
      <w:r w:rsidR="00F9313D" w:rsidRPr="004A7917">
        <w:rPr>
          <w:b/>
          <w:noProof/>
        </w:rPr>
        <w:t>-О</w:t>
      </w:r>
      <w:r w:rsidR="00996E07" w:rsidRPr="004A7917">
        <w:rPr>
          <w:b/>
          <w:noProof/>
        </w:rPr>
        <w:t>С</w:t>
      </w:r>
      <w:r w:rsidR="00150683" w:rsidRPr="004A7917">
        <w:rPr>
          <w:b/>
          <w:noProof/>
        </w:rPr>
        <w:t xml:space="preserve"> -</w:t>
      </w:r>
      <w:r w:rsidR="00150683" w:rsidRPr="00F54C6F">
        <w:rPr>
          <w:b/>
          <w:noProof/>
        </w:rPr>
        <w:t xml:space="preserve"> </w:t>
      </w:r>
      <w:bookmarkEnd w:id="11"/>
      <w:bookmarkEnd w:id="12"/>
      <w:bookmarkEnd w:id="13"/>
      <w:bookmarkEnd w:id="14"/>
      <w:r w:rsidR="00976B71" w:rsidRPr="00976B71">
        <w:rPr>
          <w:b/>
          <w:szCs w:val="28"/>
          <w:lang w:val="sr-Cyrl-CS"/>
        </w:rPr>
        <w:t>Набавка</w:t>
      </w:r>
      <w:r w:rsidR="00976B71" w:rsidRPr="00976B71">
        <w:rPr>
          <w:b/>
          <w:szCs w:val="28"/>
        </w:rPr>
        <w:t xml:space="preserve"> реагенаса и потрошног материјала за </w:t>
      </w:r>
      <w:r w:rsidR="009D0D06">
        <w:rPr>
          <w:b/>
          <w:szCs w:val="28"/>
        </w:rPr>
        <w:t>коагулометре и агрегометре</w:t>
      </w:r>
      <w:r w:rsidR="00976B71" w:rsidRPr="00976B71">
        <w:rPr>
          <w:b/>
          <w:szCs w:val="28"/>
        </w:rPr>
        <w:t xml:space="preserve"> за потребе Центра за лабораторијску медицину у оквиру </w:t>
      </w:r>
      <w:r w:rsidR="00976B71" w:rsidRPr="00976B71">
        <w:rPr>
          <w:b/>
          <w:szCs w:val="28"/>
          <w:lang w:val="sr-Cyrl-CS"/>
        </w:rPr>
        <w:t>Клиничког центра Војводине</w:t>
      </w:r>
    </w:p>
    <w:p w:rsidR="00046E7E" w:rsidRPr="00046E7E" w:rsidRDefault="00046E7E" w:rsidP="00A3400E">
      <w:pPr>
        <w:spacing w:after="480"/>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2509788"/>
        <w:docPartObj>
          <w:docPartGallery w:val="Table of Contents"/>
          <w:docPartUnique/>
        </w:docPartObj>
      </w:sdtPr>
      <w:sdtContent>
        <w:p w:rsidR="00417078" w:rsidRPr="00417078" w:rsidRDefault="00417078">
          <w:pPr>
            <w:pStyle w:val="TOCHeading"/>
          </w:pPr>
        </w:p>
        <w:p w:rsidR="00417078" w:rsidRDefault="007C102B" w:rsidP="00417078">
          <w:pPr>
            <w:pStyle w:val="TOC1"/>
            <w:rPr>
              <w:rFonts w:asciiTheme="minorHAnsi" w:eastAsiaTheme="minorEastAsia" w:hAnsiTheme="minorHAnsi" w:cstheme="minorBidi"/>
              <w:sz w:val="22"/>
              <w:szCs w:val="22"/>
              <w:lang w:val="en-US"/>
            </w:rPr>
          </w:pPr>
          <w:r w:rsidRPr="007C102B">
            <w:fldChar w:fldCharType="begin"/>
          </w:r>
          <w:r w:rsidR="00417078">
            <w:instrText xml:space="preserve"> TOC \o "1-3" \h \z \u </w:instrText>
          </w:r>
          <w:r w:rsidRPr="007C102B">
            <w:fldChar w:fldCharType="separate"/>
          </w:r>
          <w:hyperlink w:anchor="_Toc476828985" w:history="1">
            <w:r w:rsidR="00417078" w:rsidRPr="006E63BD">
              <w:rPr>
                <w:rStyle w:val="Hyperlink"/>
              </w:rPr>
              <w:t>КЛИНИЧКИ ЦЕНТАР ВОЈВОДИНЕ</w:t>
            </w:r>
            <w:r w:rsidR="00417078">
              <w:rPr>
                <w:webHidden/>
              </w:rPr>
              <w:tab/>
            </w:r>
            <w:r>
              <w:rPr>
                <w:webHidden/>
              </w:rPr>
              <w:fldChar w:fldCharType="begin"/>
            </w:r>
            <w:r w:rsidR="00417078">
              <w:rPr>
                <w:webHidden/>
              </w:rPr>
              <w:instrText xml:space="preserve"> PAGEREF _Toc476828985 \h </w:instrText>
            </w:r>
            <w:r>
              <w:rPr>
                <w:webHidden/>
              </w:rPr>
            </w:r>
            <w:r>
              <w:rPr>
                <w:webHidden/>
              </w:rPr>
              <w:fldChar w:fldCharType="separate"/>
            </w:r>
            <w:r w:rsidR="00E31F2C">
              <w:rPr>
                <w:webHidden/>
              </w:rPr>
              <w:t>1</w:t>
            </w:r>
            <w:r>
              <w:rPr>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8986" w:history="1">
            <w:r w:rsidR="00417078" w:rsidRPr="006E63BD">
              <w:rPr>
                <w:rStyle w:val="Hyperlink"/>
                <w:noProof/>
              </w:rPr>
              <w:t>1.</w:t>
            </w:r>
            <w:r w:rsidR="00417078">
              <w:rPr>
                <w:rFonts w:asciiTheme="minorHAnsi" w:eastAsiaTheme="minorEastAsia" w:hAnsiTheme="minorHAnsi" w:cstheme="minorBidi"/>
                <w:noProof/>
                <w:sz w:val="22"/>
                <w:szCs w:val="22"/>
                <w:lang w:val="en-US"/>
              </w:rPr>
              <w:tab/>
            </w:r>
            <w:r w:rsidR="00417078" w:rsidRPr="006E63BD">
              <w:rPr>
                <w:rStyle w:val="Hyperlink"/>
                <w:noProof/>
              </w:rPr>
              <w:t>ОПШТИ ПОДАЦИ О НАБАВЦИ</w:t>
            </w:r>
            <w:r w:rsidR="00417078">
              <w:rPr>
                <w:noProof/>
                <w:webHidden/>
              </w:rPr>
              <w:tab/>
            </w:r>
            <w:r>
              <w:rPr>
                <w:noProof/>
                <w:webHidden/>
              </w:rPr>
              <w:fldChar w:fldCharType="begin"/>
            </w:r>
            <w:r w:rsidR="00417078">
              <w:rPr>
                <w:noProof/>
                <w:webHidden/>
              </w:rPr>
              <w:instrText xml:space="preserve"> PAGEREF _Toc476828986 \h </w:instrText>
            </w:r>
            <w:r>
              <w:rPr>
                <w:noProof/>
                <w:webHidden/>
              </w:rPr>
            </w:r>
            <w:r>
              <w:rPr>
                <w:noProof/>
                <w:webHidden/>
              </w:rPr>
              <w:fldChar w:fldCharType="separate"/>
            </w:r>
            <w:r w:rsidR="00E31F2C">
              <w:rPr>
                <w:noProof/>
                <w:webHidden/>
              </w:rPr>
              <w:t>3</w:t>
            </w:r>
            <w:r>
              <w:rPr>
                <w:noProof/>
                <w:webHidden/>
              </w:rPr>
              <w:fldChar w:fldCharType="end"/>
            </w:r>
          </w:hyperlink>
        </w:p>
        <w:p w:rsidR="00417078" w:rsidRDefault="007C102B" w:rsidP="00417078">
          <w:pPr>
            <w:pStyle w:val="TOC2"/>
            <w:rPr>
              <w:rStyle w:val="Hyperlink"/>
              <w:noProof/>
            </w:rPr>
          </w:pPr>
          <w:hyperlink w:anchor="_Toc476828987" w:history="1">
            <w:r w:rsidR="00417078" w:rsidRPr="006E63BD">
              <w:rPr>
                <w:rStyle w:val="Hyperlink"/>
                <w:noProof/>
                <w:lang w:val="sl-SI"/>
              </w:rPr>
              <w:t>2.</w:t>
            </w:r>
            <w:r w:rsidR="00417078">
              <w:rPr>
                <w:rFonts w:asciiTheme="minorHAnsi" w:eastAsiaTheme="minorEastAsia" w:hAnsiTheme="minorHAnsi" w:cstheme="minorBidi"/>
                <w:noProof/>
                <w:sz w:val="22"/>
                <w:szCs w:val="22"/>
                <w:lang w:val="en-US"/>
              </w:rPr>
              <w:tab/>
            </w:r>
            <w:r w:rsidR="00417078" w:rsidRPr="006E63BD">
              <w:rPr>
                <w:rStyle w:val="Hyperlink"/>
                <w:noProof/>
              </w:rPr>
              <w:t>ПОДАЦИ О ПРЕДМЕТУ ЈАВНЕ НАБАВКЕ</w:t>
            </w:r>
            <w:r w:rsidR="00417078">
              <w:rPr>
                <w:noProof/>
                <w:webHidden/>
              </w:rPr>
              <w:tab/>
            </w:r>
            <w:r>
              <w:rPr>
                <w:noProof/>
                <w:webHidden/>
              </w:rPr>
              <w:fldChar w:fldCharType="begin"/>
            </w:r>
            <w:r w:rsidR="00417078">
              <w:rPr>
                <w:noProof/>
                <w:webHidden/>
              </w:rPr>
              <w:instrText xml:space="preserve"> PAGEREF _Toc476828987 \h </w:instrText>
            </w:r>
            <w:r>
              <w:rPr>
                <w:noProof/>
                <w:webHidden/>
              </w:rPr>
            </w:r>
            <w:r>
              <w:rPr>
                <w:noProof/>
                <w:webHidden/>
              </w:rPr>
              <w:fldChar w:fldCharType="separate"/>
            </w:r>
            <w:r w:rsidR="00E31F2C">
              <w:rPr>
                <w:noProof/>
                <w:webHidden/>
              </w:rPr>
              <w:t>4</w:t>
            </w:r>
            <w:r>
              <w:rPr>
                <w:noProof/>
                <w:webHidden/>
              </w:rPr>
              <w:fldChar w:fldCharType="end"/>
            </w:r>
          </w:hyperlink>
        </w:p>
        <w:p w:rsidR="00417078" w:rsidRPr="00417078" w:rsidRDefault="007C102B" w:rsidP="00417078">
          <w:pPr>
            <w:pStyle w:val="TOC2"/>
            <w:rPr>
              <w:rFonts w:asciiTheme="minorHAnsi" w:eastAsiaTheme="minorEastAsia" w:hAnsiTheme="minorHAnsi" w:cstheme="minorBidi"/>
              <w:noProof/>
              <w:sz w:val="22"/>
              <w:szCs w:val="22"/>
            </w:rPr>
          </w:pPr>
          <w:hyperlink w:anchor="_Toc476828987" w:history="1">
            <w:r w:rsidR="00417078">
              <w:rPr>
                <w:rStyle w:val="Hyperlink"/>
                <w:noProof/>
              </w:rPr>
              <w:t>3</w:t>
            </w:r>
            <w:r w:rsidR="00417078" w:rsidRPr="006E63BD">
              <w:rPr>
                <w:rStyle w:val="Hyperlink"/>
                <w:noProof/>
                <w:lang w:val="sl-SI"/>
              </w:rPr>
              <w:t>.</w:t>
            </w:r>
            <w:r w:rsidR="00417078">
              <w:rPr>
                <w:rFonts w:asciiTheme="minorHAnsi" w:eastAsiaTheme="minorEastAsia" w:hAnsiTheme="minorHAnsi" w:cstheme="minorBidi"/>
                <w:noProof/>
                <w:sz w:val="22"/>
                <w:szCs w:val="22"/>
                <w:lang w:val="en-US"/>
              </w:rPr>
              <w:tab/>
            </w:r>
            <w:r w:rsidR="00417078">
              <w:rPr>
                <w:rStyle w:val="Hyperlink"/>
                <w:noProof/>
              </w:rPr>
              <w:t>ОПИС ПРЕДМЕТА</w:t>
            </w:r>
            <w:r w:rsidR="00417078" w:rsidRPr="006E63BD">
              <w:rPr>
                <w:rStyle w:val="Hyperlink"/>
                <w:noProof/>
              </w:rPr>
              <w:t xml:space="preserve"> ЈАВНЕ НАБАВКЕ</w:t>
            </w:r>
            <w:r w:rsidR="00417078">
              <w:rPr>
                <w:noProof/>
                <w:webHidden/>
              </w:rPr>
              <w:tab/>
              <w:t>5</w:t>
            </w:r>
          </w:hyperlink>
        </w:p>
        <w:p w:rsidR="00417078" w:rsidRPr="00417078" w:rsidRDefault="007C102B" w:rsidP="00417078">
          <w:pPr>
            <w:pStyle w:val="TOC2"/>
            <w:rPr>
              <w:rFonts w:asciiTheme="minorHAnsi" w:eastAsiaTheme="minorEastAsia" w:hAnsiTheme="minorHAnsi" w:cstheme="minorBidi"/>
              <w:noProof/>
              <w:sz w:val="22"/>
              <w:szCs w:val="22"/>
            </w:rPr>
          </w:pPr>
          <w:hyperlink w:anchor="_Toc476828988" w:history="1">
            <w:r w:rsidR="00417078" w:rsidRPr="006E63BD">
              <w:rPr>
                <w:rStyle w:val="Hyperlink"/>
                <w:noProof/>
              </w:rPr>
              <w:t>4.</w:t>
            </w:r>
            <w:r w:rsidR="00417078">
              <w:rPr>
                <w:rFonts w:asciiTheme="minorHAnsi" w:eastAsiaTheme="minorEastAsia" w:hAnsiTheme="minorHAnsi" w:cstheme="minorBidi"/>
                <w:noProof/>
                <w:sz w:val="22"/>
                <w:szCs w:val="22"/>
                <w:lang w:val="en-US"/>
              </w:rPr>
              <w:tab/>
            </w:r>
            <w:r w:rsidR="00417078" w:rsidRPr="006E63BD">
              <w:rPr>
                <w:rStyle w:val="Hyperlink"/>
                <w:noProof/>
              </w:rPr>
              <w:t>УСЛОВИ ЗА УЧЕШЋЕ У ПОСТУПКУ ЈАВНЕ НАБАВКЕ</w:t>
            </w:r>
            <w:r w:rsidR="00417078">
              <w:rPr>
                <w:noProof/>
                <w:webHidden/>
              </w:rPr>
              <w:tab/>
            </w:r>
            <w:r>
              <w:rPr>
                <w:noProof/>
                <w:webHidden/>
              </w:rPr>
              <w:fldChar w:fldCharType="begin"/>
            </w:r>
            <w:r w:rsidR="00417078">
              <w:rPr>
                <w:noProof/>
                <w:webHidden/>
              </w:rPr>
              <w:instrText xml:space="preserve"> PAGEREF _Toc476828988 \h </w:instrText>
            </w:r>
            <w:r>
              <w:rPr>
                <w:noProof/>
                <w:webHidden/>
              </w:rPr>
            </w:r>
            <w:r>
              <w:rPr>
                <w:noProof/>
                <w:webHidden/>
              </w:rPr>
              <w:fldChar w:fldCharType="separate"/>
            </w:r>
            <w:r w:rsidR="00E31F2C">
              <w:rPr>
                <w:noProof/>
                <w:webHidden/>
              </w:rPr>
              <w:t>6</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8990" w:history="1">
            <w:r w:rsidR="00417078" w:rsidRPr="006E63BD">
              <w:rPr>
                <w:rStyle w:val="Hyperlink"/>
                <w:noProof/>
              </w:rPr>
              <w:t>5.</w:t>
            </w:r>
            <w:r w:rsidR="00417078">
              <w:rPr>
                <w:rFonts w:asciiTheme="minorHAnsi" w:eastAsiaTheme="minorEastAsia" w:hAnsiTheme="minorHAnsi" w:cstheme="minorBidi"/>
                <w:noProof/>
                <w:sz w:val="22"/>
                <w:szCs w:val="22"/>
                <w:lang w:val="en-US"/>
              </w:rPr>
              <w:tab/>
            </w:r>
            <w:r w:rsidR="00417078" w:rsidRPr="006E63BD">
              <w:rPr>
                <w:rStyle w:val="Hyperlink"/>
                <w:noProof/>
              </w:rPr>
              <w:t>УПУТСТВО ПОНУЂАЧИМА КАКО ДА САЧИНЕ ПОНУДУ</w:t>
            </w:r>
            <w:r w:rsidR="00417078">
              <w:rPr>
                <w:noProof/>
                <w:webHidden/>
              </w:rPr>
              <w:tab/>
            </w:r>
            <w:r>
              <w:rPr>
                <w:noProof/>
                <w:webHidden/>
              </w:rPr>
              <w:fldChar w:fldCharType="begin"/>
            </w:r>
            <w:r w:rsidR="00417078">
              <w:rPr>
                <w:noProof/>
                <w:webHidden/>
              </w:rPr>
              <w:instrText xml:space="preserve"> PAGEREF _Toc476828990 \h </w:instrText>
            </w:r>
            <w:r>
              <w:rPr>
                <w:noProof/>
                <w:webHidden/>
              </w:rPr>
            </w:r>
            <w:r>
              <w:rPr>
                <w:noProof/>
                <w:webHidden/>
              </w:rPr>
              <w:fldChar w:fldCharType="separate"/>
            </w:r>
            <w:r w:rsidR="00E31F2C">
              <w:rPr>
                <w:noProof/>
                <w:webHidden/>
              </w:rPr>
              <w:t>10</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8991" w:history="1">
            <w:r w:rsidR="00417078" w:rsidRPr="006E63BD">
              <w:rPr>
                <w:rStyle w:val="Hyperlink"/>
                <w:noProof/>
              </w:rPr>
              <w:t>6.</w:t>
            </w:r>
            <w:r w:rsidR="00417078">
              <w:rPr>
                <w:rFonts w:asciiTheme="minorHAnsi" w:eastAsiaTheme="minorEastAsia" w:hAnsiTheme="minorHAnsi" w:cstheme="minorBidi"/>
                <w:noProof/>
                <w:sz w:val="22"/>
                <w:szCs w:val="22"/>
                <w:lang w:val="en-US"/>
              </w:rPr>
              <w:tab/>
            </w:r>
            <w:r w:rsidR="00417078" w:rsidRPr="006E63BD">
              <w:rPr>
                <w:rStyle w:val="Hyperlink"/>
                <w:noProof/>
              </w:rPr>
              <w:t>МОДЕЛ ОКВИРНОГ СПОРАЗУМА</w:t>
            </w:r>
            <w:r w:rsidR="00417078">
              <w:rPr>
                <w:noProof/>
                <w:webHidden/>
              </w:rPr>
              <w:tab/>
            </w:r>
            <w:r>
              <w:rPr>
                <w:noProof/>
                <w:webHidden/>
              </w:rPr>
              <w:fldChar w:fldCharType="begin"/>
            </w:r>
            <w:r w:rsidR="00417078">
              <w:rPr>
                <w:noProof/>
                <w:webHidden/>
              </w:rPr>
              <w:instrText xml:space="preserve"> PAGEREF _Toc476828991 \h </w:instrText>
            </w:r>
            <w:r>
              <w:rPr>
                <w:noProof/>
                <w:webHidden/>
              </w:rPr>
            </w:r>
            <w:r>
              <w:rPr>
                <w:noProof/>
                <w:webHidden/>
              </w:rPr>
              <w:fldChar w:fldCharType="separate"/>
            </w:r>
            <w:r w:rsidR="00E31F2C">
              <w:rPr>
                <w:noProof/>
                <w:webHidden/>
              </w:rPr>
              <w:t>21</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8993" w:history="1">
            <w:r w:rsidR="00417078" w:rsidRPr="006E63BD">
              <w:rPr>
                <w:rStyle w:val="Hyperlink"/>
                <w:noProof/>
              </w:rPr>
              <w:t>7.</w:t>
            </w:r>
            <w:r w:rsidR="00417078">
              <w:rPr>
                <w:rFonts w:asciiTheme="minorHAnsi" w:eastAsiaTheme="minorEastAsia" w:hAnsiTheme="minorHAnsi" w:cstheme="minorBidi"/>
                <w:noProof/>
                <w:sz w:val="22"/>
                <w:szCs w:val="22"/>
                <w:lang w:val="en-US"/>
              </w:rPr>
              <w:tab/>
            </w:r>
            <w:r w:rsidR="00417078" w:rsidRPr="006E63BD">
              <w:rPr>
                <w:rStyle w:val="Hyperlink"/>
                <w:noProof/>
              </w:rPr>
              <w:t>МОДЕЛ УГОВОРА</w:t>
            </w:r>
            <w:r w:rsidR="00417078">
              <w:rPr>
                <w:noProof/>
                <w:webHidden/>
              </w:rPr>
              <w:tab/>
            </w:r>
            <w:r>
              <w:rPr>
                <w:noProof/>
                <w:webHidden/>
              </w:rPr>
              <w:fldChar w:fldCharType="begin"/>
            </w:r>
            <w:r w:rsidR="00417078">
              <w:rPr>
                <w:noProof/>
                <w:webHidden/>
              </w:rPr>
              <w:instrText xml:space="preserve"> PAGEREF _Toc476828993 \h </w:instrText>
            </w:r>
            <w:r>
              <w:rPr>
                <w:noProof/>
                <w:webHidden/>
              </w:rPr>
            </w:r>
            <w:r>
              <w:rPr>
                <w:noProof/>
                <w:webHidden/>
              </w:rPr>
              <w:fldChar w:fldCharType="separate"/>
            </w:r>
            <w:r w:rsidR="00E31F2C">
              <w:rPr>
                <w:noProof/>
                <w:webHidden/>
              </w:rPr>
              <w:t>26</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13" w:history="1">
            <w:r w:rsidR="00417078" w:rsidRPr="006E63BD">
              <w:rPr>
                <w:rStyle w:val="Hyperlink"/>
                <w:noProof/>
              </w:rPr>
              <w:t>8.</w:t>
            </w:r>
            <w:r w:rsidR="00417078">
              <w:rPr>
                <w:rFonts w:asciiTheme="minorHAnsi" w:eastAsiaTheme="minorEastAsia" w:hAnsiTheme="minorHAnsi" w:cstheme="minorBidi"/>
                <w:noProof/>
                <w:sz w:val="22"/>
                <w:szCs w:val="22"/>
                <w:lang w:val="en-US"/>
              </w:rPr>
              <w:tab/>
            </w:r>
            <w:r w:rsidR="00417078" w:rsidRPr="006E63BD">
              <w:rPr>
                <w:rStyle w:val="Hyperlink"/>
                <w:noProof/>
              </w:rPr>
              <w:t>ИЗЈАВА О НЕЗАВИСНОЈ ПОНУДИ</w:t>
            </w:r>
            <w:r w:rsidR="00417078">
              <w:rPr>
                <w:noProof/>
                <w:webHidden/>
              </w:rPr>
              <w:tab/>
            </w:r>
            <w:r>
              <w:rPr>
                <w:noProof/>
                <w:webHidden/>
              </w:rPr>
              <w:fldChar w:fldCharType="begin"/>
            </w:r>
            <w:r w:rsidR="00417078">
              <w:rPr>
                <w:noProof/>
                <w:webHidden/>
              </w:rPr>
              <w:instrText xml:space="preserve"> PAGEREF _Toc476829013 \h </w:instrText>
            </w:r>
            <w:r>
              <w:rPr>
                <w:noProof/>
                <w:webHidden/>
              </w:rPr>
            </w:r>
            <w:r>
              <w:rPr>
                <w:noProof/>
                <w:webHidden/>
              </w:rPr>
              <w:fldChar w:fldCharType="separate"/>
            </w:r>
            <w:r w:rsidR="00E31F2C">
              <w:rPr>
                <w:noProof/>
                <w:webHidden/>
              </w:rPr>
              <w:t>31</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14" w:history="1">
            <w:r w:rsidR="00417078" w:rsidRPr="006E63BD">
              <w:rPr>
                <w:rStyle w:val="Hyperlink"/>
                <w:noProof/>
              </w:rPr>
              <w:t>9.</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ИЗЈАВЕ О ПОШТОВАЊУ ОБАВЕЗА ИЗ</w:t>
            </w:r>
          </w:hyperlink>
          <w:r w:rsidR="00417078">
            <w:rPr>
              <w:rFonts w:asciiTheme="minorHAnsi" w:eastAsiaTheme="minorEastAsia" w:hAnsiTheme="minorHAnsi" w:cstheme="minorBidi"/>
              <w:noProof/>
              <w:sz w:val="22"/>
              <w:szCs w:val="22"/>
            </w:rPr>
            <w:t xml:space="preserve"> </w:t>
          </w:r>
          <w:hyperlink w:anchor="_Toc476829015" w:history="1">
            <w:r w:rsidR="00417078" w:rsidRPr="006E63BD">
              <w:rPr>
                <w:rStyle w:val="Hyperlink"/>
                <w:noProof/>
              </w:rPr>
              <w:t>ЧЛ. 75. СТ. 2. ЗАКОНА О ЈАВНИМ НАБАВКАМА</w:t>
            </w:r>
            <w:r w:rsidR="00417078">
              <w:rPr>
                <w:noProof/>
                <w:webHidden/>
              </w:rPr>
              <w:tab/>
            </w:r>
            <w:r>
              <w:rPr>
                <w:noProof/>
                <w:webHidden/>
              </w:rPr>
              <w:fldChar w:fldCharType="begin"/>
            </w:r>
            <w:r w:rsidR="00417078">
              <w:rPr>
                <w:noProof/>
                <w:webHidden/>
              </w:rPr>
              <w:instrText xml:space="preserve"> PAGEREF _Toc476829015 \h </w:instrText>
            </w:r>
            <w:r>
              <w:rPr>
                <w:noProof/>
                <w:webHidden/>
              </w:rPr>
            </w:r>
            <w:r>
              <w:rPr>
                <w:noProof/>
                <w:webHidden/>
              </w:rPr>
              <w:fldChar w:fldCharType="separate"/>
            </w:r>
            <w:r w:rsidR="00E31F2C">
              <w:rPr>
                <w:noProof/>
                <w:webHidden/>
              </w:rPr>
              <w:t>32</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16" w:history="1">
            <w:r w:rsidR="00417078" w:rsidRPr="006E63BD">
              <w:rPr>
                <w:rStyle w:val="Hyperlink"/>
                <w:noProof/>
              </w:rPr>
              <w:t>10.</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СТРУКТУРЕ ПОНУЂЕНЕ ЦЕНЕ</w:t>
            </w:r>
            <w:r w:rsidR="00417078">
              <w:rPr>
                <w:noProof/>
                <w:webHidden/>
              </w:rPr>
              <w:tab/>
            </w:r>
            <w:r>
              <w:rPr>
                <w:noProof/>
                <w:webHidden/>
              </w:rPr>
              <w:fldChar w:fldCharType="begin"/>
            </w:r>
            <w:r w:rsidR="00417078">
              <w:rPr>
                <w:noProof/>
                <w:webHidden/>
              </w:rPr>
              <w:instrText xml:space="preserve"> PAGEREF _Toc476829016 \h </w:instrText>
            </w:r>
            <w:r>
              <w:rPr>
                <w:noProof/>
                <w:webHidden/>
              </w:rPr>
            </w:r>
            <w:r>
              <w:rPr>
                <w:noProof/>
                <w:webHidden/>
              </w:rPr>
              <w:fldChar w:fldCharType="separate"/>
            </w:r>
            <w:r w:rsidR="00E31F2C">
              <w:rPr>
                <w:noProof/>
                <w:webHidden/>
              </w:rPr>
              <w:t>33</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17" w:history="1">
            <w:r w:rsidR="00417078" w:rsidRPr="006E63BD">
              <w:rPr>
                <w:rStyle w:val="Hyperlink"/>
                <w:noProof/>
              </w:rPr>
              <w:t>11.</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ТРОШКОВА ПРИПРЕМЕ ПОНУДЕ</w:t>
            </w:r>
            <w:r w:rsidR="00417078">
              <w:rPr>
                <w:noProof/>
                <w:webHidden/>
              </w:rPr>
              <w:tab/>
            </w:r>
            <w:r>
              <w:rPr>
                <w:noProof/>
                <w:webHidden/>
              </w:rPr>
              <w:fldChar w:fldCharType="begin"/>
            </w:r>
            <w:r w:rsidR="00417078">
              <w:rPr>
                <w:noProof/>
                <w:webHidden/>
              </w:rPr>
              <w:instrText xml:space="preserve"> PAGEREF _Toc476829017 \h </w:instrText>
            </w:r>
            <w:r>
              <w:rPr>
                <w:noProof/>
                <w:webHidden/>
              </w:rPr>
            </w:r>
            <w:r>
              <w:rPr>
                <w:noProof/>
                <w:webHidden/>
              </w:rPr>
              <w:fldChar w:fldCharType="separate"/>
            </w:r>
            <w:r w:rsidR="00E31F2C">
              <w:rPr>
                <w:noProof/>
                <w:webHidden/>
              </w:rPr>
              <w:t>34</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18" w:history="1">
            <w:r w:rsidR="00417078" w:rsidRPr="006E63BD">
              <w:rPr>
                <w:rStyle w:val="Hyperlink"/>
                <w:noProof/>
              </w:rPr>
              <w:t>12.</w:t>
            </w:r>
            <w:r w:rsidR="00417078">
              <w:rPr>
                <w:rFonts w:asciiTheme="minorHAnsi" w:eastAsiaTheme="minorEastAsia" w:hAnsiTheme="minorHAnsi" w:cstheme="minorBidi"/>
                <w:noProof/>
                <w:sz w:val="22"/>
                <w:szCs w:val="22"/>
                <w:lang w:val="en-US"/>
              </w:rPr>
              <w:tab/>
            </w:r>
            <w:r w:rsidR="00417078" w:rsidRPr="006E63BD">
              <w:rPr>
                <w:rStyle w:val="Hyperlink"/>
                <w:noProof/>
              </w:rPr>
              <w:t>ОБРАЗАЦ ПОНУДЕ</w:t>
            </w:r>
            <w:r w:rsidR="00417078">
              <w:rPr>
                <w:noProof/>
                <w:webHidden/>
              </w:rPr>
              <w:tab/>
            </w:r>
            <w:r>
              <w:rPr>
                <w:noProof/>
                <w:webHidden/>
              </w:rPr>
              <w:fldChar w:fldCharType="begin"/>
            </w:r>
            <w:r w:rsidR="00417078">
              <w:rPr>
                <w:noProof/>
                <w:webHidden/>
              </w:rPr>
              <w:instrText xml:space="preserve"> PAGEREF _Toc476829018 \h </w:instrText>
            </w:r>
            <w:r>
              <w:rPr>
                <w:noProof/>
                <w:webHidden/>
              </w:rPr>
            </w:r>
            <w:r>
              <w:rPr>
                <w:noProof/>
                <w:webHidden/>
              </w:rPr>
              <w:fldChar w:fldCharType="separate"/>
            </w:r>
            <w:r w:rsidR="00E31F2C">
              <w:rPr>
                <w:noProof/>
                <w:webHidden/>
              </w:rPr>
              <w:t>35</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19" w:history="1">
            <w:r w:rsidR="00417078" w:rsidRPr="006E63BD">
              <w:rPr>
                <w:rStyle w:val="Hyperlink"/>
                <w:noProof/>
              </w:rPr>
              <w:t>13.</w:t>
            </w:r>
            <w:r w:rsidR="00417078">
              <w:rPr>
                <w:rFonts w:asciiTheme="minorHAnsi" w:eastAsiaTheme="minorEastAsia" w:hAnsiTheme="minorHAnsi" w:cstheme="minorBidi"/>
                <w:noProof/>
                <w:sz w:val="22"/>
                <w:szCs w:val="22"/>
                <w:lang w:val="en-US"/>
              </w:rPr>
              <w:tab/>
            </w:r>
            <w:r w:rsidR="00417078" w:rsidRPr="006E63BD">
              <w:rPr>
                <w:rStyle w:val="Hyperlink"/>
                <w:noProof/>
              </w:rPr>
              <w:t>ОПШТИ ПОДАЦИ О ПОНУЂАЧУ ИЗ ГРУПЕ ПОНУЂАЧА</w:t>
            </w:r>
            <w:r w:rsidR="00417078">
              <w:rPr>
                <w:noProof/>
                <w:webHidden/>
              </w:rPr>
              <w:tab/>
            </w:r>
            <w:r>
              <w:rPr>
                <w:noProof/>
                <w:webHidden/>
              </w:rPr>
              <w:fldChar w:fldCharType="begin"/>
            </w:r>
            <w:r w:rsidR="00417078">
              <w:rPr>
                <w:noProof/>
                <w:webHidden/>
              </w:rPr>
              <w:instrText xml:space="preserve"> PAGEREF _Toc476829019 \h </w:instrText>
            </w:r>
            <w:r>
              <w:rPr>
                <w:noProof/>
                <w:webHidden/>
              </w:rPr>
            </w:r>
            <w:r>
              <w:rPr>
                <w:noProof/>
                <w:webHidden/>
              </w:rPr>
              <w:fldChar w:fldCharType="separate"/>
            </w:r>
            <w:r w:rsidR="00E31F2C">
              <w:rPr>
                <w:noProof/>
                <w:webHidden/>
              </w:rPr>
              <w:t>52</w:t>
            </w:r>
            <w:r>
              <w:rPr>
                <w:noProof/>
                <w:webHidden/>
              </w:rPr>
              <w:fldChar w:fldCharType="end"/>
            </w:r>
          </w:hyperlink>
        </w:p>
        <w:p w:rsidR="00417078" w:rsidRDefault="007C102B" w:rsidP="00417078">
          <w:pPr>
            <w:pStyle w:val="TOC2"/>
            <w:rPr>
              <w:rFonts w:asciiTheme="minorHAnsi" w:eastAsiaTheme="minorEastAsia" w:hAnsiTheme="minorHAnsi" w:cstheme="minorBidi"/>
              <w:noProof/>
              <w:sz w:val="22"/>
              <w:szCs w:val="22"/>
              <w:lang w:val="en-US"/>
            </w:rPr>
          </w:pPr>
          <w:hyperlink w:anchor="_Toc476829020" w:history="1">
            <w:r w:rsidR="00417078" w:rsidRPr="006E63BD">
              <w:rPr>
                <w:rStyle w:val="Hyperlink"/>
                <w:noProof/>
              </w:rPr>
              <w:t>14.</w:t>
            </w:r>
            <w:r w:rsidR="00417078">
              <w:rPr>
                <w:rFonts w:asciiTheme="minorHAnsi" w:eastAsiaTheme="minorEastAsia" w:hAnsiTheme="minorHAnsi" w:cstheme="minorBidi"/>
                <w:noProof/>
                <w:sz w:val="22"/>
                <w:szCs w:val="22"/>
                <w:lang w:val="en-US"/>
              </w:rPr>
              <w:tab/>
            </w:r>
            <w:r w:rsidR="00417078" w:rsidRPr="006E63BD">
              <w:rPr>
                <w:rStyle w:val="Hyperlink"/>
                <w:noProof/>
              </w:rPr>
              <w:t>ОПШТИ ПОДАЦИ О ПОДИЗВОЂАЧИМА</w:t>
            </w:r>
            <w:r w:rsidR="00417078">
              <w:rPr>
                <w:noProof/>
                <w:webHidden/>
              </w:rPr>
              <w:tab/>
            </w:r>
            <w:r>
              <w:rPr>
                <w:noProof/>
                <w:webHidden/>
              </w:rPr>
              <w:fldChar w:fldCharType="begin"/>
            </w:r>
            <w:r w:rsidR="00417078">
              <w:rPr>
                <w:noProof/>
                <w:webHidden/>
              </w:rPr>
              <w:instrText xml:space="preserve"> PAGEREF _Toc476829020 \h </w:instrText>
            </w:r>
            <w:r>
              <w:rPr>
                <w:noProof/>
                <w:webHidden/>
              </w:rPr>
            </w:r>
            <w:r>
              <w:rPr>
                <w:noProof/>
                <w:webHidden/>
              </w:rPr>
              <w:fldChar w:fldCharType="separate"/>
            </w:r>
            <w:r w:rsidR="00E31F2C">
              <w:rPr>
                <w:noProof/>
                <w:webHidden/>
              </w:rPr>
              <w:t>53</w:t>
            </w:r>
            <w:r>
              <w:rPr>
                <w:noProof/>
                <w:webHidden/>
              </w:rPr>
              <w:fldChar w:fldCharType="end"/>
            </w:r>
          </w:hyperlink>
        </w:p>
        <w:p w:rsidR="00417078" w:rsidRDefault="007C102B">
          <w:r>
            <w:fldChar w:fldCharType="end"/>
          </w:r>
        </w:p>
      </w:sdtContent>
    </w:sdt>
    <w:p w:rsidR="002D5B2C" w:rsidRPr="00603072" w:rsidRDefault="002D5B2C" w:rsidP="00656C04">
      <w:pPr>
        <w:pStyle w:val="Heading2"/>
        <w:numPr>
          <w:ilvl w:val="0"/>
          <w:numId w:val="11"/>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bookmarkStart w:id="27" w:name="_Toc476828986"/>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046E7E" w:rsidRDefault="001366BB" w:rsidP="004A7917">
            <w:pPr>
              <w:jc w:val="both"/>
            </w:pPr>
            <w:r w:rsidRPr="00F54C6F">
              <w:t xml:space="preserve">Предмет јавне набавке </w:t>
            </w:r>
            <w:r w:rsidR="00FE7A27" w:rsidRPr="00F54C6F">
              <w:rPr>
                <w:b/>
                <w:noProof/>
              </w:rPr>
              <w:t>добара</w:t>
            </w:r>
            <w:r w:rsidR="00FE7A27" w:rsidRPr="00F54C6F">
              <w:t xml:space="preserve"> </w:t>
            </w:r>
            <w:r w:rsidRPr="00F54C6F">
              <w:t>бр</w:t>
            </w:r>
            <w:r w:rsidRPr="00F54C6F">
              <w:rPr>
                <w:lang w:val="ru-RU"/>
              </w:rPr>
              <w:t>.</w:t>
            </w:r>
            <w:r w:rsidR="00CD08C2">
              <w:rPr>
                <w:lang w:val="ru-RU"/>
              </w:rPr>
              <w:t xml:space="preserve"> </w:t>
            </w:r>
            <w:r w:rsidR="004A7917" w:rsidRPr="00E154D5">
              <w:rPr>
                <w:b/>
                <w:lang w:val="ru-RU"/>
              </w:rPr>
              <w:t>17-17</w:t>
            </w:r>
            <w:r w:rsidR="00D376E0" w:rsidRPr="00E154D5">
              <w:rPr>
                <w:b/>
              </w:rPr>
              <w:t>-O</w:t>
            </w:r>
            <w:r w:rsidR="00996E07" w:rsidRPr="00E154D5">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9D0D06" w:rsidRPr="00976B71">
              <w:rPr>
                <w:b/>
                <w:szCs w:val="28"/>
              </w:rPr>
              <w:t xml:space="preserve">реагенаса и потрошног материјала за </w:t>
            </w:r>
            <w:r w:rsidR="009D0D06">
              <w:rPr>
                <w:b/>
                <w:szCs w:val="28"/>
              </w:rPr>
              <w:t>коагулометре и агрегометре</w:t>
            </w:r>
            <w:r w:rsidR="009D0D06" w:rsidRPr="00976B71">
              <w:rPr>
                <w:b/>
                <w:szCs w:val="28"/>
              </w:rPr>
              <w:t xml:space="preserve"> за потребе Центра за лабораторијску медицину у оквиру </w:t>
            </w:r>
            <w:r w:rsidR="009D0D06" w:rsidRPr="00976B71">
              <w:rPr>
                <w:b/>
                <w:szCs w:val="28"/>
                <w:lang w:val="sr-Cyrl-CS"/>
              </w:rPr>
              <w:t>Клиничког центра Војводине</w:t>
            </w:r>
            <w:r w:rsidR="00CD08C2">
              <w:rPr>
                <w:b/>
                <w:lang w:val="sr-Cyrl-CS"/>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404400" w:rsidRDefault="002D5B2C" w:rsidP="002D5B2C">
            <w:pPr>
              <w:rPr>
                <w:noProof/>
              </w:rPr>
            </w:pPr>
            <w:r w:rsidRPr="00F54C6F">
              <w:rPr>
                <w:b/>
                <w:noProof/>
              </w:rPr>
              <w:t>Напомена</w:t>
            </w:r>
            <w:r w:rsidR="00404400">
              <w:rPr>
                <w:noProof/>
              </w:rPr>
              <w:t>:</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A3400E" w:rsidRPr="004A7917"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656C04">
      <w:pPr>
        <w:pStyle w:val="Heading2"/>
        <w:numPr>
          <w:ilvl w:val="0"/>
          <w:numId w:val="11"/>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63945472"/>
      <w:bookmarkStart w:id="36" w:name="_Toc476828987"/>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4A7917">
            <w:pPr>
              <w:pStyle w:val="Footer"/>
              <w:jc w:val="both"/>
              <w:rPr>
                <w:b/>
              </w:rPr>
            </w:pPr>
            <w:r w:rsidRPr="001B2B46">
              <w:t xml:space="preserve">Предмет јавне набавке </w:t>
            </w:r>
            <w:r w:rsidRPr="001B2B46">
              <w:rPr>
                <w:b/>
                <w:noProof/>
              </w:rPr>
              <w:t>добара</w:t>
            </w:r>
            <w:r w:rsidRPr="001B2B46">
              <w:t xml:space="preserve"> бр</w:t>
            </w:r>
            <w:r w:rsidRPr="004A7917">
              <w:rPr>
                <w:lang w:val="ru-RU"/>
              </w:rPr>
              <w:t>.</w:t>
            </w:r>
            <w:r w:rsidRPr="004A7917">
              <w:t xml:space="preserve"> </w:t>
            </w:r>
            <w:r w:rsidR="004A7917" w:rsidRPr="004A7917">
              <w:rPr>
                <w:b/>
                <w:lang w:val="sr-Cyrl-CS"/>
              </w:rPr>
              <w:t>17-17-</w:t>
            </w:r>
            <w:r w:rsidRPr="004A7917">
              <w:rPr>
                <w:b/>
              </w:rPr>
              <w:t>OС</w:t>
            </w:r>
            <w:r w:rsidRPr="004A7917">
              <w:t xml:space="preserve"> је</w:t>
            </w:r>
            <w:r w:rsidRPr="001B2B46">
              <w:t xml:space="preserve"> </w:t>
            </w:r>
            <w:r w:rsidR="009D0D06">
              <w:rPr>
                <w:b/>
                <w:lang w:val="sr-Cyrl-CS"/>
              </w:rPr>
              <w:t>н</w:t>
            </w:r>
            <w:r w:rsidR="009D0D06" w:rsidRPr="00CB2550">
              <w:rPr>
                <w:b/>
                <w:lang w:val="sr-Cyrl-CS"/>
              </w:rPr>
              <w:t>абавка</w:t>
            </w:r>
            <w:r w:rsidR="009D0D06" w:rsidRPr="00976B71">
              <w:rPr>
                <w:b/>
                <w:szCs w:val="28"/>
              </w:rPr>
              <w:t xml:space="preserve"> реагенаса и потрошног материјала за </w:t>
            </w:r>
            <w:r w:rsidR="009D0D06">
              <w:rPr>
                <w:b/>
                <w:szCs w:val="28"/>
              </w:rPr>
              <w:t>коагулометре и агрегометре</w:t>
            </w:r>
            <w:r w:rsidR="009D0D06" w:rsidRPr="00976B71">
              <w:rPr>
                <w:b/>
                <w:szCs w:val="28"/>
              </w:rPr>
              <w:t xml:space="preserve"> за потребе Центра за лабораторијску медицину у оквиру </w:t>
            </w:r>
            <w:r w:rsidR="009D0D06" w:rsidRPr="00976B71">
              <w:rPr>
                <w:b/>
                <w:szCs w:val="28"/>
                <w:lang w:val="sr-Cyrl-CS"/>
              </w:rPr>
              <w:t>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D45B6B" w:rsidRPr="00603072" w:rsidRDefault="00D45B6B"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7"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CD08C2"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CD08C2" w:rsidRPr="009D0D06" w:rsidRDefault="00976B71"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w:t>
            </w:r>
            <w:r w:rsidR="009D0D06">
              <w:rPr>
                <w:color w:val="000000"/>
              </w:rPr>
              <w:t>BFT</w:t>
            </w:r>
          </w:p>
        </w:tc>
      </w:tr>
      <w:tr w:rsidR="00CD08C2"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CD08C2" w:rsidRPr="00D33F1C" w:rsidRDefault="00CD08C2" w:rsidP="00E56DB5">
            <w:pPr>
              <w:jc w:val="center"/>
              <w:rPr>
                <w:noProof/>
                <w:lang w:val="sr-Cyrl-CS"/>
              </w:rPr>
            </w:pPr>
            <w:r w:rsidRPr="00D33F1C">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CD08C2" w:rsidRPr="00190784" w:rsidRDefault="00976B71"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w:t>
            </w:r>
            <w:r w:rsidR="009D0D06">
              <w:rPr>
                <w:color w:val="000000"/>
              </w:rPr>
              <w:t>ROTEM GAMMA</w:t>
            </w:r>
          </w:p>
        </w:tc>
      </w:tr>
      <w:tr w:rsidR="00190784"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190784" w:rsidRPr="00D33F1C" w:rsidRDefault="00190784"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190784" w:rsidRPr="00190784" w:rsidRDefault="00976B71" w:rsidP="009D0D06">
            <w:pPr>
              <w:rPr>
                <w:color w:val="000000"/>
              </w:rPr>
            </w:pPr>
            <w:r>
              <w:rPr>
                <w:color w:val="000000"/>
              </w:rPr>
              <w:t>Реагенси и потрошни материјал за апарат</w:t>
            </w:r>
            <w:r w:rsidR="00285B0A">
              <w:rPr>
                <w:color w:val="000000"/>
              </w:rPr>
              <w:t>e</w:t>
            </w:r>
            <w:r>
              <w:rPr>
                <w:color w:val="000000"/>
              </w:rPr>
              <w:t xml:space="preserve"> </w:t>
            </w:r>
            <w:r w:rsidR="009D0D06">
              <w:rPr>
                <w:color w:val="000000"/>
              </w:rPr>
              <w:t>THROMBOTRACK SOLO</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4.</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MULTIPLATE</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5.</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9D0D06">
            <w:pPr>
              <w:rPr>
                <w:color w:val="000000"/>
              </w:rPr>
            </w:pPr>
            <w:r>
              <w:rPr>
                <w:color w:val="000000"/>
              </w:rPr>
              <w:t>Реагенси</w:t>
            </w:r>
            <w:r w:rsidR="001F4228">
              <w:rPr>
                <w:color w:val="000000"/>
              </w:rPr>
              <w:t xml:space="preserve"> и потрошни материјал за апарат</w:t>
            </w:r>
            <w:r>
              <w:rPr>
                <w:color w:val="000000"/>
              </w:rPr>
              <w:t xml:space="preserve"> NYCOCARD READER</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6.</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9D0D06">
            <w:pPr>
              <w:rPr>
                <w:color w:val="000000"/>
              </w:rPr>
            </w:pPr>
            <w:r>
              <w:rPr>
                <w:color w:val="000000"/>
              </w:rPr>
              <w:t>Реагенси и потрошни материјал за апаратe BCS XP</w:t>
            </w:r>
          </w:p>
        </w:tc>
      </w:tr>
      <w:tr w:rsidR="009D0D06"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9D0D06" w:rsidRPr="009D0D06" w:rsidRDefault="009D0D06" w:rsidP="00E56DB5">
            <w:pPr>
              <w:jc w:val="center"/>
              <w:rPr>
                <w:noProof/>
              </w:rPr>
            </w:pPr>
            <w:r>
              <w:rPr>
                <w:noProof/>
              </w:rPr>
              <w:t>7.</w:t>
            </w:r>
          </w:p>
        </w:tc>
        <w:tc>
          <w:tcPr>
            <w:tcW w:w="7560" w:type="dxa"/>
            <w:tcBorders>
              <w:top w:val="single" w:sz="4" w:space="0" w:color="auto"/>
              <w:left w:val="single" w:sz="4" w:space="0" w:color="auto"/>
              <w:bottom w:val="single" w:sz="4" w:space="0" w:color="auto"/>
              <w:right w:val="single" w:sz="4" w:space="0" w:color="auto"/>
            </w:tcBorders>
          </w:tcPr>
          <w:p w:rsidR="009D0D06" w:rsidRDefault="009D0D06" w:rsidP="00404400">
            <w:pPr>
              <w:jc w:val="both"/>
              <w:rPr>
                <w:color w:val="000000"/>
              </w:rPr>
            </w:pPr>
            <w:r>
              <w:rPr>
                <w:color w:val="000000"/>
              </w:rPr>
              <w:t xml:space="preserve">Реагенси и потрошни материјал за апаратe SYSMEX </w:t>
            </w:r>
            <w:r w:rsidR="00404400">
              <w:rPr>
                <w:color w:val="000000"/>
              </w:rPr>
              <w:t>CA1500 и SYSMEX CA620</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656C04">
      <w:pPr>
        <w:pStyle w:val="ListParagraph"/>
        <w:numPr>
          <w:ilvl w:val="0"/>
          <w:numId w:val="11"/>
        </w:numPr>
        <w:jc w:val="center"/>
        <w:rPr>
          <w:b/>
          <w:noProof/>
          <w:sz w:val="28"/>
        </w:rPr>
      </w:pPr>
      <w:r w:rsidRPr="00190784">
        <w:rPr>
          <w:b/>
          <w:noProof/>
          <w:sz w:val="28"/>
        </w:rPr>
        <w:lastRenderedPageBreak/>
        <w:t>ОПИС ПРЕДМЕТА ЈАВНЕ НАБАВКЕ</w:t>
      </w:r>
      <w:bookmarkEnd w:id="37"/>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Default="00996E07" w:rsidP="00E154D5">
      <w:pPr>
        <w:tabs>
          <w:tab w:val="left" w:pos="180"/>
        </w:tabs>
        <w:ind w:firstLine="720"/>
        <w:jc w:val="both"/>
      </w:pPr>
      <w:r w:rsidRPr="001F4228">
        <w:rPr>
          <w:lang w:val="sr-Cyrl-BA"/>
        </w:rPr>
        <w:t xml:space="preserve">Предмет ове јавне набавке је </w:t>
      </w:r>
      <w:r w:rsidR="00CD08C2" w:rsidRPr="001F4228">
        <w:rPr>
          <w:lang w:val="sr-Cyrl-CS"/>
        </w:rPr>
        <w:t>набавка</w:t>
      </w:r>
      <w:r w:rsidR="00CD08C2" w:rsidRPr="001F4228">
        <w:t xml:space="preserve"> </w:t>
      </w:r>
      <w:r w:rsidR="001F4228" w:rsidRPr="001F4228">
        <w:rPr>
          <w:szCs w:val="28"/>
        </w:rPr>
        <w:t xml:space="preserve">реагенаса и потрошног материјала за коагулометре и агрегометре за потребе Центра за лабораторијску медицину у оквиру </w:t>
      </w:r>
      <w:r w:rsidR="001F4228" w:rsidRPr="001F4228">
        <w:rPr>
          <w:szCs w:val="28"/>
          <w:lang w:val="sr-Cyrl-CS"/>
        </w:rPr>
        <w:t>Клиничког центра Војводине</w:t>
      </w:r>
      <w:r w:rsidR="00190784" w:rsidRPr="001F4228">
        <w:t>.</w:t>
      </w:r>
    </w:p>
    <w:p w:rsidR="00E154D5" w:rsidRDefault="00E154D5" w:rsidP="00E154D5">
      <w:pPr>
        <w:pStyle w:val="Footer"/>
        <w:ind w:firstLine="720"/>
        <w:jc w:val="both"/>
      </w:pPr>
      <w:bookmarkStart w:id="38" w:name="_Toc362872631"/>
      <w:proofErr w:type="gramStart"/>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roofErr w:type="gramEnd"/>
    </w:p>
    <w:p w:rsidR="00E154D5" w:rsidRDefault="00E154D5" w:rsidP="00E154D5">
      <w:pPr>
        <w:pStyle w:val="Footer"/>
        <w:ind w:firstLine="720"/>
        <w:jc w:val="both"/>
      </w:pPr>
      <w:proofErr w:type="gramStart"/>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roofErr w:type="gramEnd"/>
    </w:p>
    <w:p w:rsidR="00A3400E" w:rsidRDefault="00A3400E" w:rsidP="00A3400E">
      <w:pPr>
        <w:spacing w:after="2000"/>
        <w:rPr>
          <w:bCs/>
          <w:iCs/>
          <w:noProof/>
        </w:rPr>
      </w:pPr>
    </w:p>
    <w:tbl>
      <w:tblPr>
        <w:tblStyle w:val="TableGrid"/>
        <w:tblW w:w="9090" w:type="dxa"/>
        <w:tblInd w:w="108" w:type="dxa"/>
        <w:tblLook w:val="04A0"/>
      </w:tblPr>
      <w:tblGrid>
        <w:gridCol w:w="3080"/>
        <w:gridCol w:w="3081"/>
        <w:gridCol w:w="2929"/>
      </w:tblGrid>
      <w:tr w:rsidR="00A3400E" w:rsidTr="00F43566">
        <w:trPr>
          <w:trHeight w:hRule="exact" w:val="288"/>
        </w:trPr>
        <w:tc>
          <w:tcPr>
            <w:tcW w:w="3080" w:type="dxa"/>
            <w:tcBorders>
              <w:top w:val="nil"/>
              <w:left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rPr>
                <w:bCs/>
                <w:iCs/>
                <w:noProof/>
              </w:rPr>
            </w:pPr>
          </w:p>
        </w:tc>
        <w:tc>
          <w:tcPr>
            <w:tcW w:w="2929" w:type="dxa"/>
            <w:tcBorders>
              <w:top w:val="nil"/>
              <w:left w:val="nil"/>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left w:val="nil"/>
              <w:bottom w:val="nil"/>
              <w:right w:val="nil"/>
            </w:tcBorders>
          </w:tcPr>
          <w:p w:rsidR="00A3400E" w:rsidRPr="00192BCD" w:rsidRDefault="00A3400E" w:rsidP="00F43566">
            <w:pPr>
              <w:spacing w:after="1200"/>
              <w:jc w:val="center"/>
              <w:rPr>
                <w:bCs/>
                <w:iCs/>
                <w:noProof/>
              </w:rPr>
            </w:pPr>
            <w:r>
              <w:rPr>
                <w:bCs/>
                <w:iCs/>
                <w:noProof/>
              </w:rPr>
              <w:t>Назив понуђача</w:t>
            </w:r>
          </w:p>
        </w:tc>
        <w:tc>
          <w:tcPr>
            <w:tcW w:w="3081" w:type="dxa"/>
            <w:tcBorders>
              <w:top w:val="nil"/>
              <w:left w:val="nil"/>
              <w:bottom w:val="nil"/>
              <w:right w:val="nil"/>
            </w:tcBorders>
          </w:tcPr>
          <w:p w:rsidR="00A3400E" w:rsidRPr="00192BCD" w:rsidRDefault="00A3400E" w:rsidP="00F43566">
            <w:pPr>
              <w:spacing w:after="1200"/>
              <w:jc w:val="center"/>
              <w:rPr>
                <w:bCs/>
                <w:iCs/>
                <w:noProof/>
              </w:rPr>
            </w:pPr>
            <w:r>
              <w:rPr>
                <w:bCs/>
                <w:iCs/>
                <w:noProof/>
              </w:rPr>
              <w:t>М.П.</w:t>
            </w:r>
          </w:p>
        </w:tc>
        <w:tc>
          <w:tcPr>
            <w:tcW w:w="2929" w:type="dxa"/>
            <w:tcBorders>
              <w:left w:val="nil"/>
              <w:bottom w:val="nil"/>
              <w:right w:val="nil"/>
            </w:tcBorders>
          </w:tcPr>
          <w:p w:rsidR="00A3400E" w:rsidRPr="00192BCD" w:rsidRDefault="00A3400E" w:rsidP="00F43566">
            <w:pPr>
              <w:spacing w:after="1200"/>
              <w:jc w:val="center"/>
              <w:rPr>
                <w:bCs/>
                <w:iCs/>
                <w:noProof/>
              </w:rPr>
            </w:pPr>
            <w:r>
              <w:rPr>
                <w:bCs/>
                <w:iCs/>
                <w:noProof/>
              </w:rPr>
              <w:t>Овлашћено лице</w:t>
            </w:r>
          </w:p>
        </w:tc>
      </w:tr>
    </w:tbl>
    <w:p w:rsidR="00A3400E" w:rsidRDefault="00A3400E" w:rsidP="00A3400E">
      <w:pPr>
        <w:spacing w:after="2000"/>
        <w:rPr>
          <w:bCs/>
          <w:iCs/>
          <w:noProof/>
        </w:rPr>
      </w:pPr>
    </w:p>
    <w:p w:rsidR="00190784" w:rsidRPr="00190784" w:rsidRDefault="00190784" w:rsidP="00190784">
      <w:pPr>
        <w:rPr>
          <w:bCs/>
          <w:iCs/>
          <w:noProof/>
        </w:rPr>
      </w:pPr>
      <w:r>
        <w:rPr>
          <w:bCs/>
          <w:iCs/>
          <w:noProof/>
        </w:rPr>
        <w:br w:type="page"/>
      </w:r>
    </w:p>
    <w:p w:rsidR="00190784" w:rsidRPr="00190784" w:rsidRDefault="002D5B2C" w:rsidP="00656C04">
      <w:pPr>
        <w:pStyle w:val="Heading2"/>
        <w:numPr>
          <w:ilvl w:val="0"/>
          <w:numId w:val="11"/>
        </w:numPr>
        <w:spacing w:after="480"/>
        <w:rPr>
          <w:noProof/>
        </w:rPr>
      </w:pPr>
      <w:bookmarkStart w:id="39" w:name="_Toc362872632"/>
      <w:bookmarkStart w:id="40" w:name="_Toc375898251"/>
      <w:bookmarkStart w:id="41" w:name="_Toc375905373"/>
      <w:bookmarkStart w:id="42" w:name="_Toc398110353"/>
      <w:bookmarkStart w:id="43" w:name="_Toc401059594"/>
      <w:bookmarkStart w:id="44" w:name="_Toc404939262"/>
      <w:bookmarkStart w:id="45" w:name="_Toc406492791"/>
      <w:bookmarkStart w:id="46" w:name="_Toc463945473"/>
      <w:bookmarkStart w:id="47" w:name="_Toc476828988"/>
      <w:bookmarkEnd w:id="38"/>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9"/>
      <w:bookmarkEnd w:id="40"/>
      <w:bookmarkEnd w:id="41"/>
      <w:bookmarkEnd w:id="42"/>
      <w:bookmarkEnd w:id="43"/>
      <w:bookmarkEnd w:id="44"/>
      <w:bookmarkEnd w:id="45"/>
      <w:bookmarkEnd w:id="46"/>
      <w:bookmarkEnd w:id="47"/>
    </w:p>
    <w:p w:rsidR="00B97831" w:rsidRPr="00190784" w:rsidRDefault="001235FC" w:rsidP="00190784">
      <w:pPr>
        <w:pStyle w:val="Heading2"/>
        <w:spacing w:after="480"/>
        <w:ind w:left="360" w:firstLine="720"/>
        <w:jc w:val="both"/>
        <w:rPr>
          <w:b w:val="0"/>
          <w:noProof/>
          <w:sz w:val="24"/>
        </w:rPr>
      </w:pPr>
      <w:bookmarkStart w:id="48" w:name="_Toc476828989"/>
      <w:r w:rsidRPr="00190784">
        <w:rPr>
          <w:b w:val="0"/>
          <w:noProof/>
          <w:sz w:val="24"/>
        </w:rPr>
        <w:t>Под пуном материјалном и кривичном одговорношћу изјављујем да понуђач _______________________________</w:t>
      </w:r>
      <w:r w:rsidR="00D25849">
        <w:rPr>
          <w:b w:val="0"/>
          <w:noProof/>
          <w:sz w:val="24"/>
        </w:rPr>
        <w:t>____________</w:t>
      </w:r>
      <w:r w:rsidRPr="00190784">
        <w:rPr>
          <w:b w:val="0"/>
          <w:noProof/>
          <w:sz w:val="24"/>
        </w:rPr>
        <w:t xml:space="preserve"> из _________________________, ул.</w:t>
      </w:r>
      <w:r w:rsidR="00D25849">
        <w:rPr>
          <w:b w:val="0"/>
          <w:noProof/>
          <w:sz w:val="24"/>
        </w:rPr>
        <w:t xml:space="preserve"> </w:t>
      </w:r>
      <w:r w:rsidRPr="00190784">
        <w:rPr>
          <w:b w:val="0"/>
          <w:noProof/>
          <w:sz w:val="24"/>
        </w:rPr>
        <w:t>____</w:t>
      </w:r>
      <w:r w:rsidR="00D25849">
        <w:rPr>
          <w:b w:val="0"/>
          <w:noProof/>
          <w:sz w:val="24"/>
        </w:rPr>
        <w:t>_______________________________</w:t>
      </w:r>
      <w:r w:rsidRPr="00190784">
        <w:rPr>
          <w:b w:val="0"/>
          <w:noProof/>
          <w:sz w:val="24"/>
        </w:rPr>
        <w:t xml:space="preserve"> испуњава ниже наведене услове из члана 75. и 76. Закона о јавним набавкама, и да располаже доказима из члана 77. Закона о јавним набавкама:</w:t>
      </w:r>
      <w:bookmarkEnd w:id="48"/>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066C31" w:rsidRPr="00B97831" w:rsidRDefault="00066C31" w:rsidP="009D7F10">
      <w:pPr>
        <w:rPr>
          <w:noProof/>
        </w:rPr>
      </w:pPr>
    </w:p>
    <w:p w:rsidR="00B97831" w:rsidRDefault="00B97831" w:rsidP="00B97831">
      <w:pPr>
        <w:pStyle w:val="ListParagraph"/>
        <w:numPr>
          <w:ilvl w:val="0"/>
          <w:numId w:val="1"/>
        </w:numPr>
        <w:ind w:left="360"/>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B97831" w:rsidRPr="00A83FDE" w:rsidRDefault="00B97831" w:rsidP="00B97831">
      <w:pPr>
        <w:jc w:val="both"/>
        <w:rPr>
          <w:bCs/>
          <w:iCs/>
        </w:rPr>
      </w:pPr>
    </w:p>
    <w:p w:rsidR="00B97831" w:rsidRDefault="00B97831" w:rsidP="00B97831">
      <w:pPr>
        <w:pStyle w:val="ListParagraph"/>
        <w:numPr>
          <w:ilvl w:val="0"/>
          <w:numId w:val="1"/>
        </w:numPr>
        <w:ind w:left="360"/>
        <w:jc w:val="both"/>
        <w:rPr>
          <w:noProof/>
        </w:rPr>
      </w:pPr>
      <w:r w:rsidRPr="000C0F46">
        <w:rPr>
          <w:noProof/>
        </w:rPr>
        <w:t>ОБАВЕЗН</w:t>
      </w:r>
      <w:r w:rsidRPr="00543F60">
        <w:rPr>
          <w:noProof/>
          <w:lang w:val="sr-Cyrl-CS"/>
        </w:rPr>
        <w:t>И</w:t>
      </w:r>
      <w:r w:rsidR="00A3400E">
        <w:rPr>
          <w:noProof/>
        </w:rPr>
        <w:t xml:space="preserve"> </w:t>
      </w:r>
      <w:r w:rsidRPr="000C0F46">
        <w:rPr>
          <w:noProof/>
        </w:rPr>
        <w:t>УСЛОВ</w:t>
      </w:r>
      <w:r w:rsidRPr="00543F60">
        <w:rPr>
          <w:noProof/>
          <w:lang w:val="sr-Cyrl-CS"/>
        </w:rPr>
        <w:t>И</w:t>
      </w:r>
      <w:r w:rsidRPr="000C0F46">
        <w:rPr>
          <w:noProof/>
        </w:rPr>
        <w:t xml:space="preserve"> ЗА УЧЕШЋЕ У ПОСТУПКУ ЈАВНЕ НАБАВКЕ ИЗ ЧЛАНА 75. ЗАКОНА о ЈН: </w:t>
      </w:r>
      <w:r>
        <w:rPr>
          <w:noProof/>
        </w:rPr>
        <w:t>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B97831" w:rsidRPr="000C0F46" w:rsidRDefault="00B97831" w:rsidP="00B97831">
      <w:pPr>
        <w:jc w:val="both"/>
        <w:rPr>
          <w:noProof/>
        </w:rPr>
      </w:pPr>
    </w:p>
    <w:p w:rsidR="00B97831" w:rsidRPr="009C6CF7" w:rsidRDefault="00B97831" w:rsidP="00B97831">
      <w:pPr>
        <w:pStyle w:val="ListParagraph"/>
        <w:numPr>
          <w:ilvl w:val="0"/>
          <w:numId w:val="1"/>
        </w:numPr>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B97831" w:rsidRPr="00A83FDE" w:rsidRDefault="00B97831" w:rsidP="00B97831">
      <w:pPr>
        <w:pStyle w:val="ListParagraph"/>
        <w:ind w:left="405"/>
        <w:jc w:val="both"/>
        <w:rPr>
          <w:noProof/>
        </w:rPr>
      </w:pPr>
    </w:p>
    <w:p w:rsidR="00B97831" w:rsidRDefault="00B97831" w:rsidP="00B97831">
      <w:pPr>
        <w:pStyle w:val="ListParagraph"/>
        <w:numPr>
          <w:ilvl w:val="0"/>
          <w:numId w:val="1"/>
        </w:numPr>
        <w:ind w:left="360"/>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B97831" w:rsidRPr="00A83FDE" w:rsidRDefault="00B97831" w:rsidP="00B97831">
      <w:pPr>
        <w:jc w:val="both"/>
        <w:rPr>
          <w:noProof/>
        </w:rPr>
      </w:pPr>
    </w:p>
    <w:p w:rsidR="00B97831" w:rsidRPr="001757D2" w:rsidRDefault="00B97831" w:rsidP="00B97831">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B97831" w:rsidRPr="00877FD5" w:rsidRDefault="00B97831" w:rsidP="00B97831">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B97831" w:rsidRPr="00670718" w:rsidRDefault="00B97831" w:rsidP="00B97831">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B97831" w:rsidRPr="00877FD5" w:rsidRDefault="00B97831" w:rsidP="00190784">
      <w:pPr>
        <w:pStyle w:val="ListParagraph"/>
        <w:tabs>
          <w:tab w:val="left" w:pos="680"/>
        </w:tabs>
        <w:ind w:left="403" w:firstLine="720"/>
        <w:jc w:val="both"/>
        <w:rPr>
          <w:noProof/>
        </w:rPr>
      </w:pP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B97831" w:rsidRDefault="00B97831" w:rsidP="00B97831">
      <w:pPr>
        <w:pStyle w:val="ListParagraph"/>
        <w:numPr>
          <w:ilvl w:val="0"/>
          <w:numId w:val="1"/>
        </w:numPr>
        <w:tabs>
          <w:tab w:val="left" w:pos="680"/>
        </w:tabs>
        <w:jc w:val="both"/>
        <w:rPr>
          <w:u w:val="single"/>
        </w:rPr>
      </w:pPr>
      <w:r w:rsidRPr="00417568">
        <w:rPr>
          <w:u w:val="single"/>
        </w:rPr>
        <w:lastRenderedPageBreak/>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AA37F2" w:rsidRPr="00AA37F2" w:rsidRDefault="00AA37F2" w:rsidP="00AA37F2">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97831" w:rsidRPr="00F45FF0" w:rsidRDefault="00B97831" w:rsidP="00B97831">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7831" w:rsidRPr="00F45FF0" w:rsidRDefault="00B97831" w:rsidP="00B97831">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7831" w:rsidRPr="00FA28D3" w:rsidRDefault="00B97831" w:rsidP="00B97831">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B97831" w:rsidRPr="00AE1407" w:rsidRDefault="00B97831" w:rsidP="00B97831">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B97831" w:rsidRPr="00EB4E07" w:rsidRDefault="00B97831" w:rsidP="00B97831">
      <w:pPr>
        <w:pStyle w:val="ListParagraph"/>
        <w:ind w:left="405"/>
        <w:jc w:val="both"/>
        <w:rPr>
          <w:bCs/>
          <w:iCs/>
          <w:lang w:val="sr-Cyrl-CS"/>
        </w:rPr>
      </w:pPr>
      <w:r w:rsidRPr="00670718">
        <w:rPr>
          <w:bCs/>
          <w:iCs/>
          <w:lang w:val="sr-Cyrl-CS"/>
        </w:rPr>
        <w:t>Додатне услове група понуђача испуњава заједно.</w:t>
      </w:r>
    </w:p>
    <w:p w:rsidR="00B97831" w:rsidRPr="00FA28D3" w:rsidRDefault="00B97831" w:rsidP="00B97831">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3400E">
        <w:rPr>
          <w:bCs/>
          <w:iCs/>
          <w:lang w:val="sr-Cyrl-CS"/>
        </w:rPr>
        <w:t>ач извршити преко подизвођача.</w:t>
      </w:r>
    </w:p>
    <w:p w:rsidR="00B97831" w:rsidRPr="00670718" w:rsidRDefault="00B97831" w:rsidP="00B97831">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7831" w:rsidRPr="005B3E51" w:rsidRDefault="00B97831" w:rsidP="00B97831">
      <w:pPr>
        <w:jc w:val="both"/>
        <w:rPr>
          <w:b/>
          <w:bCs/>
          <w:iCs/>
        </w:rPr>
      </w:pPr>
    </w:p>
    <w:p w:rsidR="00B97831" w:rsidRDefault="00B97831" w:rsidP="00B97831">
      <w:pPr>
        <w:pStyle w:val="ListParagraph"/>
        <w:ind w:left="405"/>
        <w:jc w:val="both"/>
        <w:rPr>
          <w:b/>
          <w:bCs/>
          <w:iCs/>
        </w:rPr>
      </w:pPr>
    </w:p>
    <w:p w:rsidR="00B97831" w:rsidRDefault="00B97831" w:rsidP="00B97831">
      <w:pPr>
        <w:pStyle w:val="ListParagraph"/>
        <w:tabs>
          <w:tab w:val="left" w:pos="680"/>
        </w:tabs>
        <w:ind w:left="0"/>
        <w:jc w:val="both"/>
        <w:rPr>
          <w:rFonts w:eastAsia="TimesNewRomanPSMT"/>
          <w:bCs/>
        </w:rPr>
      </w:pPr>
      <w:r>
        <w:rPr>
          <w:rFonts w:eastAsia="TimesNewRomanPSMT"/>
          <w:bCs/>
        </w:rPr>
        <w:t>Место: ___________________</w:t>
      </w:r>
    </w:p>
    <w:p w:rsidR="00B97831" w:rsidRDefault="00B97831" w:rsidP="00B97831">
      <w:pPr>
        <w:pStyle w:val="ListParagraph"/>
        <w:tabs>
          <w:tab w:val="left" w:pos="680"/>
        </w:tabs>
        <w:ind w:left="0"/>
        <w:jc w:val="both"/>
        <w:rPr>
          <w:rFonts w:eastAsia="TimesNewRomanPSMT"/>
          <w:bCs/>
        </w:rPr>
      </w:pPr>
    </w:p>
    <w:p w:rsidR="00B97831" w:rsidRDefault="00B97831" w:rsidP="00B97831">
      <w:pPr>
        <w:pStyle w:val="ListParagraph"/>
        <w:tabs>
          <w:tab w:val="left" w:pos="680"/>
        </w:tabs>
        <w:ind w:left="0"/>
        <w:jc w:val="both"/>
        <w:rPr>
          <w:rFonts w:eastAsia="TimesNewRomanPSMT"/>
          <w:bCs/>
        </w:rPr>
      </w:pPr>
      <w:r>
        <w:rPr>
          <w:rFonts w:eastAsia="TimesNewRomanPSMT"/>
          <w:bCs/>
        </w:rPr>
        <w:t>Датум: ___________________</w:t>
      </w:r>
    </w:p>
    <w:p w:rsidR="00B97831" w:rsidRDefault="00B97831" w:rsidP="00B97831">
      <w:pPr>
        <w:rPr>
          <w:b/>
          <w:noProof/>
        </w:rPr>
      </w:pPr>
    </w:p>
    <w:tbl>
      <w:tblPr>
        <w:tblW w:w="9090" w:type="dxa"/>
        <w:tblInd w:w="108" w:type="dxa"/>
        <w:tblLook w:val="04A0"/>
      </w:tblPr>
      <w:tblGrid>
        <w:gridCol w:w="3082"/>
        <w:gridCol w:w="3076"/>
        <w:gridCol w:w="2932"/>
      </w:tblGrid>
      <w:tr w:rsidR="00B97831" w:rsidTr="00D25849">
        <w:tc>
          <w:tcPr>
            <w:tcW w:w="3082" w:type="dxa"/>
            <w:tcBorders>
              <w:bottom w:val="single" w:sz="4" w:space="0" w:color="auto"/>
            </w:tcBorders>
            <w:shd w:val="clear" w:color="auto" w:fill="auto"/>
          </w:tcPr>
          <w:p w:rsidR="00B97831" w:rsidRDefault="00B97831" w:rsidP="00B97831">
            <w:pPr>
              <w:tabs>
                <w:tab w:val="left" w:pos="680"/>
              </w:tabs>
              <w:jc w:val="both"/>
              <w:rPr>
                <w:rFonts w:eastAsia="TimesNewRomanPSMT"/>
                <w:bCs/>
              </w:rPr>
            </w:pPr>
          </w:p>
          <w:p w:rsidR="00B97831" w:rsidRPr="00E70DBC" w:rsidRDefault="00B97831" w:rsidP="00B97831">
            <w:pPr>
              <w:tabs>
                <w:tab w:val="left" w:pos="680"/>
              </w:tabs>
              <w:jc w:val="both"/>
              <w:rPr>
                <w:rFonts w:eastAsia="TimesNewRomanPSMT"/>
                <w:bCs/>
              </w:rPr>
            </w:pPr>
          </w:p>
        </w:tc>
        <w:tc>
          <w:tcPr>
            <w:tcW w:w="3076" w:type="dxa"/>
            <w:shd w:val="clear" w:color="auto" w:fill="auto"/>
          </w:tcPr>
          <w:p w:rsidR="00B97831" w:rsidRPr="00360CC4" w:rsidRDefault="00B97831" w:rsidP="00B97831">
            <w:pPr>
              <w:tabs>
                <w:tab w:val="left" w:pos="680"/>
              </w:tabs>
              <w:jc w:val="both"/>
              <w:rPr>
                <w:rFonts w:eastAsia="TimesNewRomanPSMT"/>
                <w:bCs/>
              </w:rPr>
            </w:pPr>
          </w:p>
        </w:tc>
        <w:tc>
          <w:tcPr>
            <w:tcW w:w="2932" w:type="dxa"/>
            <w:tcBorders>
              <w:bottom w:val="single" w:sz="4" w:space="0" w:color="auto"/>
            </w:tcBorders>
            <w:shd w:val="clear" w:color="auto" w:fill="auto"/>
          </w:tcPr>
          <w:p w:rsidR="00B97831" w:rsidRPr="00360CC4" w:rsidRDefault="00B97831" w:rsidP="00B97831">
            <w:pPr>
              <w:tabs>
                <w:tab w:val="left" w:pos="680"/>
              </w:tabs>
              <w:jc w:val="both"/>
              <w:rPr>
                <w:rFonts w:eastAsia="TimesNewRomanPSMT"/>
                <w:bCs/>
              </w:rPr>
            </w:pPr>
          </w:p>
        </w:tc>
      </w:tr>
      <w:tr w:rsidR="00B97831" w:rsidTr="00D25849">
        <w:tc>
          <w:tcPr>
            <w:tcW w:w="3082" w:type="dxa"/>
            <w:tcBorders>
              <w:top w:val="single" w:sz="4" w:space="0" w:color="auto"/>
            </w:tcBorders>
            <w:shd w:val="clear" w:color="auto" w:fill="auto"/>
          </w:tcPr>
          <w:p w:rsidR="00B97831" w:rsidRPr="00360CC4" w:rsidRDefault="00B97831" w:rsidP="00B97831">
            <w:pPr>
              <w:jc w:val="center"/>
              <w:rPr>
                <w:noProof/>
                <w:highlight w:val="yellow"/>
              </w:rPr>
            </w:pPr>
            <w:r>
              <w:rPr>
                <w:noProof/>
              </w:rPr>
              <w:t>НАЗИВ ПОНУЂАЧА</w:t>
            </w:r>
          </w:p>
        </w:tc>
        <w:tc>
          <w:tcPr>
            <w:tcW w:w="3076" w:type="dxa"/>
            <w:shd w:val="clear" w:color="auto" w:fill="auto"/>
          </w:tcPr>
          <w:p w:rsidR="00B97831" w:rsidRDefault="00B97831" w:rsidP="00B97831">
            <w:pPr>
              <w:jc w:val="center"/>
              <w:rPr>
                <w:noProof/>
              </w:rPr>
            </w:pPr>
            <w:r>
              <w:rPr>
                <w:noProof/>
              </w:rPr>
              <w:t>М.П.</w:t>
            </w:r>
          </w:p>
        </w:tc>
        <w:tc>
          <w:tcPr>
            <w:tcW w:w="2932" w:type="dxa"/>
            <w:tcBorders>
              <w:top w:val="single" w:sz="4" w:space="0" w:color="auto"/>
            </w:tcBorders>
            <w:shd w:val="clear" w:color="auto" w:fill="auto"/>
          </w:tcPr>
          <w:p w:rsidR="00B97831" w:rsidRPr="00360CC4" w:rsidRDefault="00B97831" w:rsidP="00B97831">
            <w:pPr>
              <w:jc w:val="center"/>
              <w:rPr>
                <w:noProof/>
                <w:highlight w:val="yellow"/>
              </w:rPr>
            </w:pPr>
            <w:r>
              <w:rPr>
                <w:noProof/>
              </w:rPr>
              <w:t>ПОТПИС ПОНУЂАЧА</w:t>
            </w:r>
          </w:p>
        </w:tc>
      </w:tr>
    </w:tbl>
    <w:p w:rsidR="00B60424" w:rsidRPr="00F54C6F" w:rsidRDefault="00B60424">
      <w:pPr>
        <w:rPr>
          <w:b/>
          <w:noProof/>
        </w:rPr>
      </w:pPr>
      <w:r w:rsidRPr="00F54C6F">
        <w:rPr>
          <w:b/>
          <w:noProof/>
        </w:rPr>
        <w:br w:type="page"/>
      </w:r>
    </w:p>
    <w:p w:rsidR="002D5B2C" w:rsidRPr="00F54C6F" w:rsidRDefault="002D5B2C" w:rsidP="00656C04">
      <w:pPr>
        <w:pStyle w:val="Heading2"/>
        <w:numPr>
          <w:ilvl w:val="0"/>
          <w:numId w:val="11"/>
        </w:numPr>
        <w:rPr>
          <w:noProof/>
        </w:rPr>
      </w:pPr>
      <w:bookmarkStart w:id="49" w:name="_Toc362872633"/>
      <w:bookmarkStart w:id="50" w:name="_Toc375898252"/>
      <w:bookmarkStart w:id="51" w:name="_Toc375905374"/>
      <w:bookmarkStart w:id="52" w:name="_Toc398110354"/>
      <w:bookmarkStart w:id="53" w:name="_Toc401059595"/>
      <w:bookmarkStart w:id="54" w:name="_Toc404939263"/>
      <w:bookmarkStart w:id="55" w:name="_Toc406492792"/>
      <w:bookmarkStart w:id="56" w:name="_Toc463945474"/>
      <w:bookmarkStart w:id="57" w:name="_Toc476828990"/>
      <w:r w:rsidRPr="00F54C6F">
        <w:rPr>
          <w:noProof/>
        </w:rPr>
        <w:lastRenderedPageBreak/>
        <w:t>УПУТСТВО П</w:t>
      </w:r>
      <w:r w:rsidR="00343F79" w:rsidRPr="00F54C6F">
        <w:rPr>
          <w:noProof/>
        </w:rPr>
        <w:t>ОНУЂАЧИ</w:t>
      </w:r>
      <w:bookmarkStart w:id="58" w:name="_GoBack"/>
      <w:bookmarkEnd w:id="58"/>
      <w:r w:rsidR="00343F79" w:rsidRPr="00F54C6F">
        <w:rPr>
          <w:noProof/>
        </w:rPr>
        <w:t>МА КАКО ДА САЧИНЕ ПОНУДУ</w:t>
      </w:r>
      <w:bookmarkEnd w:id="49"/>
      <w:bookmarkEnd w:id="50"/>
      <w:bookmarkEnd w:id="51"/>
      <w:bookmarkEnd w:id="52"/>
      <w:bookmarkEnd w:id="53"/>
      <w:bookmarkEnd w:id="54"/>
      <w:bookmarkEnd w:id="55"/>
      <w:bookmarkEnd w:id="56"/>
      <w:bookmarkEnd w:id="57"/>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3D7938" w:rsidRPr="005131AC" w:rsidRDefault="003D7938" w:rsidP="003D7938">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3D7938" w:rsidRPr="00EC12C4" w:rsidRDefault="003D7938" w:rsidP="003D7938">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3D7938" w:rsidRPr="00EC12C4" w:rsidRDefault="003D7938" w:rsidP="003D7938">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proofErr w:type="gramStart"/>
      <w:r w:rsidRPr="00F54C6F">
        <w:rPr>
          <w:bCs/>
          <w:iCs/>
        </w:rPr>
        <w:t>Подношење понуде са варијантама није дозвољено.</w:t>
      </w:r>
      <w:proofErr w:type="gramEnd"/>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proofErr w:type="gramStart"/>
      <w:r>
        <w:t>У року за подношење понуде понуђач може да измени, допуни или опозове своју понуду на начин који је одређен за подношење понуде.</w:t>
      </w:r>
      <w:proofErr w:type="gramEnd"/>
    </w:p>
    <w:p w:rsidR="00927A2A" w:rsidRDefault="00927A2A" w:rsidP="00927A2A">
      <w:pPr>
        <w:jc w:val="both"/>
      </w:pPr>
      <w:proofErr w:type="gramStart"/>
      <w:r>
        <w:t>Понуђач је дужан да јасно назначи који део понуде мења односно која документа накнадно доставља.</w:t>
      </w:r>
      <w:proofErr w:type="gramEnd"/>
      <w:r>
        <w:t xml:space="preserve">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proofErr w:type="gramStart"/>
      <w:r>
        <w:t>На полеђини коверте или на кутији навести назив и адресу понуђача.</w:t>
      </w:r>
      <w:proofErr w:type="gramEnd"/>
      <w:r>
        <w:t xml:space="preserve"> </w:t>
      </w:r>
      <w:proofErr w:type="gramStart"/>
      <w: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27A2A" w:rsidRDefault="00927A2A" w:rsidP="00927A2A">
      <w:pPr>
        <w:jc w:val="both"/>
      </w:pPr>
      <w:proofErr w:type="gramStart"/>
      <w:r>
        <w:t>По истеку рока за подношење понуда понуђач не може да повуче нити да мења своју понуду.</w:t>
      </w:r>
      <w:proofErr w:type="gramEnd"/>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proofErr w:type="gramStart"/>
      <w:r>
        <w:t>Понуђач може да поднесе само једну понуду.</w:t>
      </w:r>
      <w:proofErr w:type="gramEnd"/>
      <w:r>
        <w:t xml:space="preserve"> </w:t>
      </w:r>
    </w:p>
    <w:p w:rsidR="00927A2A" w:rsidRDefault="00927A2A" w:rsidP="00927A2A">
      <w:pPr>
        <w:jc w:val="both"/>
      </w:pPr>
      <w:proofErr w:type="gramStart"/>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27A2A" w:rsidRDefault="00927A2A" w:rsidP="00927A2A">
      <w:pPr>
        <w:jc w:val="both"/>
      </w:pPr>
      <w:proofErr w:type="gramStart"/>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proofErr w:type="gramStart"/>
      <w:r>
        <w:t>Понуђач у Обрасцу понуде наводи назив и седиште подизвођача, уколико ће делимично извршење набавке поверити подизвођачу.</w:t>
      </w:r>
      <w:proofErr w:type="gramEnd"/>
      <w:r>
        <w:t xml:space="preserve"> </w:t>
      </w:r>
    </w:p>
    <w:p w:rsidR="00927A2A" w:rsidRPr="0015517F" w:rsidRDefault="00927A2A" w:rsidP="00927A2A">
      <w:pPr>
        <w:jc w:val="both"/>
      </w:pPr>
      <w:proofErr w:type="gramStart"/>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roofErr w:type="gramEnd"/>
    </w:p>
    <w:p w:rsidR="00927A2A" w:rsidRDefault="00927A2A" w:rsidP="00927A2A">
      <w:pPr>
        <w:jc w:val="both"/>
      </w:pPr>
      <w:proofErr w:type="gramStart"/>
      <w:r>
        <w:t>Понуђач је дужан да за подизвођаче достави доказе о испуњености услова који су наведени у поглављу 5.</w:t>
      </w:r>
      <w:proofErr w:type="gramEnd"/>
      <w:r>
        <w:t xml:space="preserve"> </w:t>
      </w:r>
      <w:proofErr w:type="gramStart"/>
      <w:r>
        <w:t>конкурсне</w:t>
      </w:r>
      <w:proofErr w:type="gramEnd"/>
      <w:r>
        <w:t xml:space="preserve"> документације, у складу са Упутством како се доказује испуњеност услова.</w:t>
      </w:r>
    </w:p>
    <w:p w:rsidR="00927A2A" w:rsidRDefault="00927A2A" w:rsidP="00927A2A">
      <w:pPr>
        <w:jc w:val="both"/>
      </w:pPr>
      <w:proofErr w:type="gramStart"/>
      <w:r>
        <w:t>Понуђач је дужан да наручиоцу, на његов захтев, омогући приступ код подизвођача, ради утврђивања испуњености тражених услова.</w:t>
      </w:r>
      <w:proofErr w:type="gramEnd"/>
    </w:p>
    <w:p w:rsidR="00927A2A" w:rsidRPr="00D25849" w:rsidRDefault="00927A2A" w:rsidP="00927A2A">
      <w:pPr>
        <w:jc w:val="both"/>
      </w:pPr>
      <w:proofErr w:type="gramStart"/>
      <w:r>
        <w:t xml:space="preserve">Понуђач у потпуности одговара наручиоцу за извршење обавеза из поступка јавне набавке, односно извршење уговорних обавеза, </w:t>
      </w:r>
      <w:r w:rsidR="00D25849">
        <w:t>без обзира на број подизвођача.</w:t>
      </w:r>
      <w:proofErr w:type="gramEnd"/>
    </w:p>
    <w:p w:rsidR="00927A2A" w:rsidRDefault="00927A2A" w:rsidP="00927A2A">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D25849">
        <w:t>а</w:t>
      </w:r>
      <w:r>
        <w:t>.</w:t>
      </w:r>
      <w:proofErr w:type="gramEnd"/>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proofErr w:type="gramStart"/>
      <w:r w:rsidRPr="00642456">
        <w:t>Понуду може поднети група понуђача.</w:t>
      </w:r>
      <w:proofErr w:type="gramEnd"/>
    </w:p>
    <w:p w:rsidR="009D7F10" w:rsidRPr="00642456" w:rsidRDefault="009D7F10" w:rsidP="009D7F10">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9D7F10" w:rsidRPr="00642456" w:rsidRDefault="009D7F10" w:rsidP="00656C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56C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D25849" w:rsidRDefault="009D7F10" w:rsidP="00D25849">
      <w:pPr>
        <w:tabs>
          <w:tab w:val="left" w:pos="2130"/>
          <w:tab w:val="left" w:pos="2745"/>
        </w:tabs>
        <w:jc w:val="both"/>
        <w:rPr>
          <w:rFonts w:eastAsia="TimesNewRomanPSMT"/>
          <w:bCs/>
        </w:rPr>
      </w:pPr>
    </w:p>
    <w:p w:rsidR="009D7F10" w:rsidRPr="00AE1407" w:rsidRDefault="009D7F10" w:rsidP="009D7F10">
      <w:pPr>
        <w:jc w:val="both"/>
      </w:pPr>
      <w:proofErr w:type="gramStart"/>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proofErr w:type="gramEnd"/>
      <w:r w:rsidRPr="00313EA0">
        <w:rPr>
          <w:rFonts w:eastAsia="TimesNewRomanPSMT"/>
          <w:bCs/>
          <w:lang w:val="ru-RU"/>
        </w:rPr>
        <w:t xml:space="preserve"> </w:t>
      </w:r>
      <w:proofErr w:type="gramStart"/>
      <w:r w:rsidRPr="00313EA0">
        <w:rPr>
          <w:rFonts w:eastAsia="TimesNewRomanPSMT"/>
          <w:bCs/>
        </w:rPr>
        <w:t>конкурсне</w:t>
      </w:r>
      <w:proofErr w:type="gramEnd"/>
      <w:r w:rsidRPr="00313EA0">
        <w:rPr>
          <w:rFonts w:eastAsia="TimesNewRomanPSMT"/>
          <w:bCs/>
        </w:rPr>
        <w:t xml:space="preserve"> документације, у складу са Упутством како се доказује испуњеност услова.</w:t>
      </w:r>
    </w:p>
    <w:p w:rsidR="009D7F10" w:rsidRPr="00D25849" w:rsidRDefault="009D7F10" w:rsidP="009D7F10">
      <w:pPr>
        <w:jc w:val="both"/>
      </w:pPr>
      <w:proofErr w:type="gramStart"/>
      <w:r w:rsidRPr="00642456">
        <w:t>Понуђачи из групе понуђача одговарају неограничено со</w:t>
      </w:r>
      <w:r w:rsidR="00D25849">
        <w:t>лидарно према наручиоцу.</w:t>
      </w:r>
      <w:proofErr w:type="gramEnd"/>
    </w:p>
    <w:p w:rsidR="009D7F10" w:rsidRPr="00642456" w:rsidRDefault="009D7F10" w:rsidP="009D7F10">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9D7F10" w:rsidRPr="00642456" w:rsidRDefault="009D7F10" w:rsidP="009D7F10">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D7F10" w:rsidRPr="00642456" w:rsidRDefault="009D7F10" w:rsidP="009D7F1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proofErr w:type="gramStart"/>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w:t>
      </w:r>
      <w:proofErr w:type="gramEnd"/>
      <w:r>
        <w:rPr>
          <w:iCs/>
        </w:rPr>
        <w:t xml:space="preserve"> </w:t>
      </w:r>
      <w:proofErr w:type="gramStart"/>
      <w:r>
        <w:rPr>
          <w:iCs/>
        </w:rPr>
        <w:t>доставе</w:t>
      </w:r>
      <w:proofErr w:type="gramEnd"/>
      <w:r>
        <w:rPr>
          <w:iCs/>
        </w:rPr>
        <w:t xml:space="preserve">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proofErr w:type="gramStart"/>
      <w:r w:rsidRPr="00205CDC">
        <w:rPr>
          <w:iCs/>
        </w:rPr>
        <w:t>Плаћање се врши уплатом на рачун понуђача.</w:t>
      </w:r>
      <w:proofErr w:type="gramEnd"/>
    </w:p>
    <w:p w:rsidR="00D273B0" w:rsidRDefault="00927A2A" w:rsidP="00927A2A">
      <w:pPr>
        <w:jc w:val="both"/>
        <w:rPr>
          <w:iCs/>
        </w:rPr>
      </w:pPr>
      <w:proofErr w:type="gramStart"/>
      <w:r w:rsidRPr="00205CDC">
        <w:rPr>
          <w:iCs/>
        </w:rPr>
        <w:lastRenderedPageBreak/>
        <w:t>Понуђачу није дозвољено да захтева аванс.</w:t>
      </w:r>
      <w:proofErr w:type="gramEnd"/>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proofErr w:type="gramStart"/>
      <w:r w:rsidRPr="00C03FA7">
        <w:rPr>
          <w:iCs/>
        </w:rPr>
        <w:t>Наручилац нема з</w:t>
      </w:r>
      <w:r>
        <w:rPr>
          <w:iCs/>
        </w:rPr>
        <w:t>ахтеве у погледу гарантног рока.</w:t>
      </w:r>
      <w:proofErr w:type="gramEnd"/>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24250" w:rsidRDefault="00B149FF" w:rsidP="00B149FF">
      <w:pPr>
        <w:jc w:val="both"/>
      </w:pPr>
      <w:proofErr w:type="gramStart"/>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roofErr w:type="gramEnd"/>
    </w:p>
    <w:p w:rsidR="00D273B0" w:rsidRPr="00F54C6F" w:rsidRDefault="00D273B0" w:rsidP="00A878F3">
      <w:pPr>
        <w:jc w:val="both"/>
        <w:rPr>
          <w:iCs/>
        </w:rPr>
      </w:pPr>
    </w:p>
    <w:p w:rsidR="00FF7640" w:rsidRPr="00C03FA7" w:rsidRDefault="00A878F3" w:rsidP="00FF7640">
      <w:pPr>
        <w:jc w:val="both"/>
      </w:pPr>
      <w:proofErr w:type="gramStart"/>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E154D5">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roofErr w:type="gramEnd"/>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proofErr w:type="gramStart"/>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roofErr w:type="gramEnd"/>
    </w:p>
    <w:p w:rsidR="00A878F3" w:rsidRPr="00F54C6F" w:rsidRDefault="00A878F3" w:rsidP="00A878F3">
      <w:pPr>
        <w:jc w:val="both"/>
        <w:rPr>
          <w:iCs/>
        </w:rPr>
      </w:pPr>
      <w:proofErr w:type="gramStart"/>
      <w:r w:rsidRPr="00F54C6F">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F54C6F" w:rsidRDefault="00A878F3" w:rsidP="00A878F3">
      <w:pPr>
        <w:jc w:val="both"/>
        <w:rPr>
          <w:b/>
          <w:bCs/>
          <w:i/>
          <w:iCs/>
        </w:rPr>
      </w:pPr>
      <w:proofErr w:type="gramStart"/>
      <w:r w:rsidRPr="00F54C6F">
        <w:rPr>
          <w:iCs/>
        </w:rPr>
        <w:t>Понуђач који прихвати захтев за продужење рока важења понуде на може мењати понуду.</w:t>
      </w:r>
      <w:proofErr w:type="gramEnd"/>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E154D5" w:rsidRPr="00DC1C49" w:rsidRDefault="00E154D5" w:rsidP="00E154D5">
      <w:pPr>
        <w:jc w:val="both"/>
        <w:rPr>
          <w:bCs/>
          <w:iCs/>
        </w:rPr>
      </w:pPr>
      <w:proofErr w:type="gramStart"/>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roofErr w:type="gramEnd"/>
    </w:p>
    <w:p w:rsidR="00E154D5" w:rsidRDefault="00E154D5" w:rsidP="00E154D5">
      <w:pPr>
        <w:jc w:val="both"/>
      </w:pPr>
      <w:proofErr w:type="gramStart"/>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roofErr w:type="gramEnd"/>
    </w:p>
    <w:p w:rsidR="00E154D5" w:rsidRDefault="00E154D5" w:rsidP="00E154D5">
      <w:pPr>
        <w:jc w:val="both"/>
        <w:rPr>
          <w:bCs/>
          <w:iCs/>
        </w:rPr>
      </w:pPr>
      <w:proofErr w:type="gramStart"/>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roofErr w:type="gramEnd"/>
    </w:p>
    <w:p w:rsidR="00E154D5" w:rsidRPr="00A3149B" w:rsidRDefault="00E154D5" w:rsidP="00E154D5">
      <w:pPr>
        <w:jc w:val="both"/>
        <w:rPr>
          <w:bCs/>
          <w:iCs/>
        </w:rPr>
      </w:pPr>
    </w:p>
    <w:p w:rsidR="00E154D5" w:rsidRDefault="00E154D5" w:rsidP="00E154D5">
      <w:pPr>
        <w:jc w:val="both"/>
      </w:pPr>
      <w:proofErr w:type="gramStart"/>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w:t>
      </w:r>
      <w:proofErr w:type="gramEnd"/>
      <w:r w:rsidRPr="00DC1C49">
        <w:t xml:space="preserve"> </w:t>
      </w:r>
      <w:proofErr w:type="gramStart"/>
      <w:r w:rsidRPr="00DC1C49">
        <w:t>Наведена документа могу бити и на енглеском језику.</w:t>
      </w:r>
      <w:proofErr w:type="gramEnd"/>
    </w:p>
    <w:p w:rsidR="00E154D5" w:rsidRPr="00B665D3" w:rsidRDefault="00E154D5" w:rsidP="00E154D5">
      <w:pPr>
        <w:jc w:val="both"/>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proofErr w:type="gramStart"/>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56C9E" w:rsidRPr="00D56C9E" w:rsidRDefault="00D56C9E" w:rsidP="00D56C9E">
      <w:pPr>
        <w:jc w:val="both"/>
        <w:rPr>
          <w:iCs/>
        </w:rPr>
      </w:pPr>
      <w:proofErr w:type="gramStart"/>
      <w:r w:rsidRPr="00D56C9E">
        <w:rPr>
          <w:iCs/>
        </w:rPr>
        <w:t>У цену је урачуната цена предмета јавне набавке, испорука, монтажа и остали повезани трошкови.</w:t>
      </w:r>
      <w:proofErr w:type="gramEnd"/>
    </w:p>
    <w:p w:rsidR="00D56C9E" w:rsidRPr="00FF7640" w:rsidRDefault="00D56C9E" w:rsidP="00D56C9E">
      <w:pPr>
        <w:jc w:val="both"/>
        <w:rPr>
          <w:iCs/>
        </w:rPr>
      </w:pPr>
      <w:proofErr w:type="gramStart"/>
      <w:r w:rsidRPr="00D56C9E">
        <w:rPr>
          <w:iCs/>
        </w:rPr>
        <w:t>Цена</w:t>
      </w:r>
      <w:r w:rsidR="00FF7640">
        <w:rPr>
          <w:iCs/>
        </w:rPr>
        <w:t xml:space="preserve"> је фиксна и не може се мењати.</w:t>
      </w:r>
      <w:proofErr w:type="gramEnd"/>
    </w:p>
    <w:p w:rsidR="00D56C9E" w:rsidRPr="00D56C9E" w:rsidRDefault="00D56C9E" w:rsidP="00D56C9E">
      <w:pPr>
        <w:jc w:val="both"/>
        <w:rPr>
          <w:iCs/>
        </w:rPr>
      </w:pPr>
    </w:p>
    <w:p w:rsidR="00D56C9E" w:rsidRPr="00D56C9E" w:rsidRDefault="00D56C9E" w:rsidP="00D56C9E">
      <w:pPr>
        <w:jc w:val="both"/>
        <w:rPr>
          <w:iCs/>
        </w:rPr>
      </w:pPr>
      <w:proofErr w:type="gramStart"/>
      <w:r w:rsidRPr="00D56C9E">
        <w:rPr>
          <w:iCs/>
        </w:rPr>
        <w:t>Ако је у понуди исказана неуобичајено ниска цена, наручилац ће поступити у складу са чланом 92.</w:t>
      </w:r>
      <w:proofErr w:type="gramEnd"/>
      <w:r w:rsidRPr="00D56C9E">
        <w:rPr>
          <w:iCs/>
        </w:rPr>
        <w:t xml:space="preserve"> </w:t>
      </w:r>
      <w:proofErr w:type="gramStart"/>
      <w:r w:rsidRPr="00D56C9E">
        <w:rPr>
          <w:iCs/>
        </w:rPr>
        <w:t>Закона.</w:t>
      </w:r>
      <w:proofErr w:type="gramEnd"/>
    </w:p>
    <w:p w:rsidR="00A878F3" w:rsidRDefault="00D56C9E" w:rsidP="00D56C9E">
      <w:pPr>
        <w:jc w:val="both"/>
        <w:rPr>
          <w:iCs/>
        </w:rPr>
      </w:pPr>
      <w:proofErr w:type="gramStart"/>
      <w:r w:rsidRPr="00D56C9E">
        <w:rPr>
          <w:iCs/>
        </w:rPr>
        <w:t>Ако понуђена цена укључује увозну царину и друге дажбине, понуђач је дужан да тај део одвојено искаже у динарима.</w:t>
      </w:r>
      <w:proofErr w:type="gramEnd"/>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proofErr w:type="gramStart"/>
      <w:r w:rsidRPr="00B61B04">
        <w:rPr>
          <w:rFonts w:eastAsia="TimesNewRomanPSMT"/>
          <w:bCs/>
          <w:iCs/>
        </w:rPr>
        <w:t>Подаци о пореским обавезама се могу добити у Пореској управи, Министарства финансија.</w:t>
      </w:r>
      <w:proofErr w:type="gramEnd"/>
    </w:p>
    <w:p w:rsidR="00B61B04" w:rsidRPr="00B61B04" w:rsidRDefault="00B61B04" w:rsidP="00B61B04">
      <w:pPr>
        <w:jc w:val="both"/>
        <w:rPr>
          <w:rFonts w:eastAsia="TimesNewRomanPSMT"/>
          <w:bCs/>
          <w:iCs/>
        </w:rPr>
      </w:pPr>
      <w:proofErr w:type="gramStart"/>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roofErr w:type="gramEnd"/>
    </w:p>
    <w:p w:rsidR="00A878F3" w:rsidRDefault="00B61B04" w:rsidP="00B61B04">
      <w:pPr>
        <w:jc w:val="both"/>
        <w:rPr>
          <w:rFonts w:eastAsia="TimesNewRomanPSMT"/>
          <w:bCs/>
          <w:iCs/>
        </w:rPr>
      </w:pPr>
      <w:proofErr w:type="gramStart"/>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roofErr w:type="gramEnd"/>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E154D5" w:rsidRPr="00FF74CE" w:rsidRDefault="00E154D5" w:rsidP="00E154D5">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E154D5" w:rsidRPr="0024743D" w:rsidRDefault="00E154D5" w:rsidP="00E154D5">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E154D5" w:rsidRDefault="00E154D5" w:rsidP="00E154D5">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E154D5" w:rsidRPr="0024743D" w:rsidRDefault="00E154D5" w:rsidP="00E154D5">
      <w:pPr>
        <w:pStyle w:val="ListParagraph"/>
        <w:ind w:left="0" w:firstLine="426"/>
        <w:jc w:val="both"/>
        <w:rPr>
          <w:rFonts w:eastAsia="TimesNewRomanPSMT"/>
          <w:bCs/>
          <w:iCs/>
          <w:lang w:val="sr-Cyrl-CS"/>
        </w:rPr>
      </w:pPr>
    </w:p>
    <w:p w:rsidR="00E154D5" w:rsidRPr="00F24159" w:rsidRDefault="00E154D5" w:rsidP="00E154D5">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E154D5" w:rsidRPr="00293691" w:rsidRDefault="00E154D5" w:rsidP="00E154D5">
      <w:pPr>
        <w:jc w:val="both"/>
      </w:pPr>
    </w:p>
    <w:p w:rsidR="00E154D5" w:rsidRPr="00A34BD4" w:rsidRDefault="00E154D5" w:rsidP="00E154D5">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E154D5" w:rsidRPr="00DC73B2" w:rsidRDefault="00E154D5" w:rsidP="00E154D5">
      <w:pPr>
        <w:jc w:val="both"/>
        <w:rPr>
          <w:b/>
          <w:highlight w:val="yellow"/>
        </w:rPr>
      </w:pPr>
    </w:p>
    <w:p w:rsidR="00E154D5" w:rsidRPr="008B1490" w:rsidRDefault="00E154D5" w:rsidP="00E154D5">
      <w:pPr>
        <w:jc w:val="both"/>
      </w:pPr>
      <w:r w:rsidRPr="008B1490">
        <w:rPr>
          <w:b/>
        </w:rPr>
        <w:t>- регистровану бланко меницу и менично овлашћење</w:t>
      </w:r>
      <w:r w:rsidRPr="008B1490">
        <w:rPr>
          <w:b/>
          <w:noProof/>
        </w:rPr>
        <w:t xml:space="preserve"> за извршење уговорне обавезе</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w:t>
      </w:r>
      <w:proofErr w:type="gramStart"/>
      <w:r w:rsidRPr="00A34BD4">
        <w:rPr>
          <w:noProof/>
        </w:rPr>
        <w:t xml:space="preserve">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roofErr w:type="gramEnd"/>
    </w:p>
    <w:p w:rsidR="00E154D5" w:rsidRPr="008B1490" w:rsidRDefault="00E154D5" w:rsidP="00E154D5">
      <w:pPr>
        <w:pStyle w:val="ListParagraph"/>
        <w:jc w:val="both"/>
      </w:pPr>
    </w:p>
    <w:p w:rsidR="00E154D5" w:rsidRDefault="00E154D5" w:rsidP="00E154D5">
      <w:pPr>
        <w:jc w:val="both"/>
        <w:rPr>
          <w:b/>
          <w:lang w:val="sr-Cyrl-CS"/>
        </w:rPr>
      </w:pPr>
      <w:r>
        <w:rPr>
          <w:b/>
          <w:lang w:val="sr-Cyrl-CS"/>
        </w:rPr>
        <w:lastRenderedPageBreak/>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E154D5" w:rsidRPr="00A34BD4" w:rsidRDefault="00E154D5" w:rsidP="00E154D5">
      <w:pPr>
        <w:jc w:val="both"/>
        <w:rPr>
          <w:b/>
          <w:lang w:val="sr-Cyrl-CS"/>
        </w:rPr>
      </w:pPr>
    </w:p>
    <w:p w:rsidR="00E154D5" w:rsidRPr="00B27A09" w:rsidRDefault="00E154D5" w:rsidP="00E154D5">
      <w:pPr>
        <w:jc w:val="both"/>
        <w:rPr>
          <w:noProof/>
        </w:rPr>
      </w:pPr>
      <w:r w:rsidRPr="00B27A09">
        <w:rPr>
          <w:b/>
        </w:rPr>
        <w:t>- регистровану бланко меницу и менично овлашћење</w:t>
      </w:r>
      <w:r w:rsidRPr="00B27A09">
        <w:rPr>
          <w:b/>
          <w:noProof/>
        </w:rPr>
        <w:t xml:space="preserve"> за </w:t>
      </w:r>
      <w:r w:rsidR="00ED05D0">
        <w:rPr>
          <w:b/>
          <w:noProof/>
        </w:rPr>
        <w:t>добро извршење посла</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E154D5" w:rsidRDefault="00E154D5" w:rsidP="00E154D5">
      <w:pPr>
        <w:jc w:val="both"/>
      </w:pPr>
    </w:p>
    <w:p w:rsidR="00E154D5" w:rsidRPr="008B1490" w:rsidRDefault="00E154D5" w:rsidP="00E154D5">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E154D5" w:rsidRPr="004824EC" w:rsidRDefault="00E154D5" w:rsidP="00E154D5">
      <w:pPr>
        <w:jc w:val="both"/>
      </w:pPr>
    </w:p>
    <w:p w:rsidR="00E154D5" w:rsidRPr="00C02BA5" w:rsidRDefault="00E154D5" w:rsidP="00E154D5">
      <w:pPr>
        <w:jc w:val="both"/>
        <w:rPr>
          <w:rFonts w:eastAsia="TimesNewRomanPSMT"/>
          <w:bCs/>
          <w:iCs/>
          <w:lang w:val="sr-Cyrl-CS"/>
        </w:rPr>
      </w:pPr>
      <w:proofErr w:type="gramStart"/>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proofErr w:type="gramEnd"/>
      <w:r w:rsidRPr="00803BC1">
        <w:rPr>
          <w:noProof/>
        </w:rPr>
        <w:t xml:space="preserve"> </w:t>
      </w:r>
      <w:proofErr w:type="gramStart"/>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roofErr w:type="gramEnd"/>
    </w:p>
    <w:p w:rsidR="00E154D5" w:rsidRPr="00C02BA5" w:rsidRDefault="00E154D5" w:rsidP="00E154D5">
      <w:pPr>
        <w:jc w:val="both"/>
      </w:pPr>
    </w:p>
    <w:p w:rsidR="00E154D5" w:rsidRDefault="00E154D5" w:rsidP="00E154D5">
      <w:pPr>
        <w:jc w:val="both"/>
        <w:rPr>
          <w:b/>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ED05D0" w:rsidRDefault="00ED05D0" w:rsidP="00E154D5">
      <w:pPr>
        <w:jc w:val="both"/>
        <w:rPr>
          <w:b/>
        </w:rPr>
      </w:pPr>
    </w:p>
    <w:p w:rsidR="00ED05D0" w:rsidRDefault="00ED05D0" w:rsidP="00ED05D0">
      <w:pPr>
        <w:jc w:val="both"/>
        <w:rPr>
          <w:b/>
          <w:u w:val="single"/>
        </w:rPr>
      </w:pPr>
      <w:r>
        <w:rPr>
          <w:b/>
          <w:u w:val="single"/>
        </w:rPr>
        <w:t>Напомена:</w:t>
      </w:r>
    </w:p>
    <w:p w:rsidR="00ED05D0" w:rsidRDefault="00ED05D0" w:rsidP="00ED05D0">
      <w:pPr>
        <w:jc w:val="both"/>
        <w:rPr>
          <w:rFonts w:eastAsia="TimesNewRomanPSMT"/>
          <w:bCs/>
          <w:iCs/>
          <w:lang w:val="sr-Cyrl-CS"/>
        </w:rPr>
      </w:pPr>
      <w:proofErr w:type="gramStart"/>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w:t>
      </w:r>
      <w:proofErr w:type="gramEnd"/>
      <w:r>
        <w:rPr>
          <w:rFonts w:eastAsia="TimesNewRomanPSMT"/>
          <w:bCs/>
          <w:iCs/>
          <w:lang w:val="sr-Cyrl-CS"/>
        </w:rPr>
        <w:t xml:space="preserve"> </w:t>
      </w:r>
    </w:p>
    <w:p w:rsidR="00ED05D0" w:rsidRDefault="00ED05D0" w:rsidP="00ED05D0">
      <w:pPr>
        <w:jc w:val="both"/>
        <w:rPr>
          <w:rFonts w:eastAsia="TimesNewRomanPSMT"/>
          <w:bCs/>
          <w:iCs/>
          <w:lang w:val="sr-Cyrl-CS"/>
        </w:rPr>
      </w:pPr>
    </w:p>
    <w:p w:rsidR="00ED05D0" w:rsidRDefault="00ED05D0" w:rsidP="00ED05D0">
      <w:pPr>
        <w:jc w:val="both"/>
        <w:rPr>
          <w:rFonts w:eastAsia="Calibri"/>
          <w:lang w:val="en-US"/>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roofErr w:type="gramEnd"/>
    </w:p>
    <w:p w:rsidR="00B97831" w:rsidRPr="00293691" w:rsidRDefault="00B97831"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proofErr w:type="gramStart"/>
      <w:r w:rsidRPr="00D56C9E">
        <w:rPr>
          <w:bCs/>
        </w:rPr>
        <w:t>Предметна набавка не садржи поверљиве информације које наручилац ставља на располагање.</w:t>
      </w:r>
      <w:proofErr w:type="gramEnd"/>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lastRenderedPageBreak/>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3D7938" w:rsidRPr="00F0579E" w:rsidRDefault="003D7938" w:rsidP="003D7938">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3D7938" w:rsidRPr="00F0579E" w:rsidRDefault="003D7938" w:rsidP="003D7938">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3D7938" w:rsidRPr="00F0579E" w:rsidRDefault="003D7938" w:rsidP="003D7938">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3D7938" w:rsidRDefault="003D7938" w:rsidP="003D7938">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proofErr w:type="gramStart"/>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D56C9E">
        <w:rPr>
          <w:bCs/>
        </w:rPr>
        <w:t xml:space="preserve"> </w:t>
      </w:r>
      <w:proofErr w:type="gramStart"/>
      <w:r w:rsidRPr="00D56C9E">
        <w:rPr>
          <w:bCs/>
        </w:rPr>
        <w:t>Закона).</w:t>
      </w:r>
      <w:proofErr w:type="gramEnd"/>
      <w:r w:rsidRPr="00D56C9E">
        <w:rPr>
          <w:bCs/>
        </w:rPr>
        <w:t xml:space="preserve">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25849" w:rsidRDefault="00134701" w:rsidP="00134701">
      <w:pPr>
        <w:jc w:val="both"/>
        <w:rPr>
          <w:bCs/>
        </w:rPr>
      </w:pPr>
      <w:proofErr w:type="gramStart"/>
      <w:r w:rsidRPr="00D56C9E">
        <w:rPr>
          <w:bCs/>
        </w:rPr>
        <w:t xml:space="preserve">Наручилац може уз сагласност понуђача да изврши исправке рачунских грешака уочених приликом разматрања понуде </w:t>
      </w:r>
      <w:r w:rsidR="00D25849">
        <w:rPr>
          <w:bCs/>
        </w:rPr>
        <w:t>по окончаном поступку отварања.</w:t>
      </w:r>
      <w:proofErr w:type="gramEnd"/>
    </w:p>
    <w:p w:rsidR="00134701" w:rsidRPr="00D56C9E" w:rsidRDefault="00134701" w:rsidP="00134701">
      <w:pPr>
        <w:jc w:val="both"/>
        <w:rPr>
          <w:bCs/>
        </w:rPr>
      </w:pPr>
      <w:proofErr w:type="gramStart"/>
      <w:r w:rsidRPr="00D56C9E">
        <w:rPr>
          <w:bCs/>
        </w:rPr>
        <w:t>У случају разлике између јединичне и укупне цене, меродавна је јединична цена.</w:t>
      </w:r>
      <w:proofErr w:type="gramEnd"/>
    </w:p>
    <w:p w:rsidR="00134701" w:rsidRPr="00D56C9E" w:rsidRDefault="00134701" w:rsidP="00134701">
      <w:pPr>
        <w:jc w:val="both"/>
        <w:rPr>
          <w:bCs/>
        </w:rPr>
      </w:pPr>
      <w:proofErr w:type="gramStart"/>
      <w:r w:rsidRPr="00D56C9E">
        <w:rPr>
          <w:bCs/>
        </w:rPr>
        <w:t>Ако се понуђач не сагласи са исправком рачунских грешака, наручилац ће његову понуду одбити као неприхватљиву.</w:t>
      </w:r>
      <w:proofErr w:type="gramEnd"/>
      <w:r w:rsidRPr="00D56C9E">
        <w:rPr>
          <w:bCs/>
        </w:rPr>
        <w:t xml:space="preserve"> </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134701" w:rsidRPr="00260809" w:rsidRDefault="00134701" w:rsidP="00134701">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134701" w:rsidRPr="00260809" w:rsidRDefault="00134701" w:rsidP="00134701">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proofErr w:type="gramStart"/>
      <w:r w:rsidRPr="00260809">
        <w:lastRenderedPageBreak/>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proofErr w:type="gramStart"/>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roofErr w:type="gramEnd"/>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proofErr w:type="gramStart"/>
      <w:r w:rsidRPr="00135D72">
        <w:rPr>
          <w:iCs/>
        </w:rPr>
        <w:t xml:space="preserve">Уколико две или више понуда имају исту понуђену цену, биће изабрана понуда оног понуђача </w:t>
      </w:r>
      <w:r w:rsidRPr="00135D72">
        <w:rPr>
          <w:noProof/>
        </w:rPr>
        <w:t>који понуди краћи рок испоруке.</w:t>
      </w:r>
      <w:proofErr w:type="gramEnd"/>
      <w:r w:rsidRPr="00135D72">
        <w:rPr>
          <w:noProof/>
        </w:rPr>
        <w:t xml:space="preserve"> </w:t>
      </w:r>
    </w:p>
    <w:p w:rsidR="004B4CFD" w:rsidRDefault="004B4CFD" w:rsidP="004B4CFD">
      <w:pPr>
        <w:jc w:val="both"/>
      </w:pPr>
      <w:proofErr w:type="gramStart"/>
      <w:r w:rsidRPr="00135D72">
        <w:t>Уколико је и то исто, наручилац ће донети одлуку о додели уговора жребањем (извлачење из шешира).</w:t>
      </w:r>
      <w:proofErr w:type="gramEnd"/>
      <w:r w:rsidRPr="00135D72">
        <w:t xml:space="preserve"> </w:t>
      </w:r>
      <w:proofErr w:type="gramStart"/>
      <w:r w:rsidRPr="00135D72">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363C52" w:rsidRPr="00342397" w:rsidRDefault="00363C52" w:rsidP="00363C52">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363C52" w:rsidRPr="00342397" w:rsidRDefault="00363C52" w:rsidP="00363C5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sidR="00F43566">
        <w:rPr>
          <w:u w:val="single"/>
        </w:rPr>
        <w:t>.</w:t>
      </w:r>
      <w:proofErr w:type="gramEnd"/>
    </w:p>
    <w:p w:rsidR="00363C52" w:rsidRPr="00342397" w:rsidRDefault="00363C52" w:rsidP="00363C5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w:t>
      </w:r>
      <w:proofErr w:type="gramStart"/>
      <w:r w:rsidRPr="00342397">
        <w:t>Закона.</w:t>
      </w:r>
      <w:proofErr w:type="gramEnd"/>
    </w:p>
    <w:p w:rsidR="00363C52" w:rsidRPr="00342397" w:rsidRDefault="00363C52" w:rsidP="00363C5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363C52" w:rsidRPr="00342397" w:rsidRDefault="00363C52" w:rsidP="00363C5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363C52" w:rsidRPr="00342397" w:rsidRDefault="00363C52" w:rsidP="00363C5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proofErr w:type="gramStart"/>
      <w:r w:rsidRPr="0066640F">
        <w:t>Свака странка у поступку сноси трошкове које проузрокује својим радњама.</w:t>
      </w:r>
      <w:proofErr w:type="gramEnd"/>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w:t>
      </w:r>
      <w:r w:rsidR="00D25849">
        <w:rPr>
          <w:bCs/>
          <w:lang w:val="sr-Cyrl-CS"/>
        </w:rPr>
        <w:t>иту права из члана 149. Закона.</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00D25849">
        <w:rPr>
          <w:bCs/>
          <w:lang w:val="sr-Cyrl-CS"/>
        </w:rPr>
        <w:t xml:space="preserve"> 5) Закона.</w:t>
      </w:r>
    </w:p>
    <w:p w:rsidR="00134701" w:rsidRDefault="00134701" w:rsidP="00134701">
      <w:pPr>
        <w:jc w:val="both"/>
      </w:pPr>
    </w:p>
    <w:p w:rsidR="00134701" w:rsidRDefault="00134701" w:rsidP="00134701">
      <w:pPr>
        <w:jc w:val="both"/>
        <w:rPr>
          <w:lang w:val="en-US"/>
        </w:rPr>
      </w:pPr>
      <w:proofErr w:type="gramStart"/>
      <w:r w:rsidRPr="0004342C">
        <w:t xml:space="preserve">Одлуку о </w:t>
      </w:r>
      <w:r w:rsidR="00066C31">
        <w:t>закључењу оквирног споразума</w:t>
      </w:r>
      <w:r w:rsidRPr="0004342C">
        <w:t xml:space="preserve">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E154D5" w:rsidRDefault="00E154D5" w:rsidP="00E154D5">
      <w:pPr>
        <w:ind w:firstLine="720"/>
        <w:jc w:val="both"/>
        <w:rPr>
          <w:lang w:val="en-US"/>
        </w:rPr>
      </w:pPr>
      <w:proofErr w:type="gramStart"/>
      <w:r w:rsidRPr="00363C52">
        <w:t>У складу са чланом 115.</w:t>
      </w:r>
      <w:proofErr w:type="gramEnd"/>
      <w:r w:rsidRPr="00363C52">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 xml:space="preserve">првобитно закљученог уговора, при чему укупна вредност повећања уговора не може да буде већа од вредности из члана 39. </w:t>
      </w:r>
      <w:proofErr w:type="gramStart"/>
      <w:r w:rsidRPr="00363C52">
        <w:t>став</w:t>
      </w:r>
      <w:proofErr w:type="gramEnd"/>
      <w:r w:rsidRPr="00363C52">
        <w:t xml:space="preserve"> 1. </w:t>
      </w:r>
      <w:proofErr w:type="gramStart"/>
      <w:r w:rsidRPr="00363C52">
        <w:t>Закона</w:t>
      </w:r>
      <w:r w:rsidRPr="00363C52">
        <w:rPr>
          <w:lang w:val="en-US"/>
        </w:rPr>
        <w:t>.</w:t>
      </w:r>
      <w:proofErr w:type="gramEnd"/>
    </w:p>
    <w:p w:rsidR="00E154D5" w:rsidRDefault="00E154D5" w:rsidP="00E154D5">
      <w:pPr>
        <w:ind w:firstLine="720"/>
        <w:jc w:val="both"/>
        <w:rPr>
          <w:shd w:val="clear" w:color="auto" w:fill="FFFFFF"/>
        </w:rPr>
      </w:pPr>
      <w:proofErr w:type="gramStart"/>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C02BA5">
        <w:rPr>
          <w:shd w:val="clear" w:color="auto" w:fill="FFFFFF"/>
        </w:rPr>
        <w:t xml:space="preserve"> </w:t>
      </w:r>
      <w:proofErr w:type="gramStart"/>
      <w:r w:rsidRPr="00C02BA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rsidR="00996764" w:rsidRDefault="00996764" w:rsidP="00996764">
      <w:pPr>
        <w:ind w:firstLine="720"/>
        <w:jc w:val="both"/>
      </w:pPr>
      <w:r>
        <w:t>Наручилац ће дозволити измене уговора у следећим ситуацијама:</w:t>
      </w:r>
    </w:p>
    <w:p w:rsidR="00996764" w:rsidRDefault="00996764" w:rsidP="00996764">
      <w:pPr>
        <w:pStyle w:val="ListParagraph"/>
        <w:numPr>
          <w:ilvl w:val="0"/>
          <w:numId w:val="23"/>
        </w:numPr>
        <w:jc w:val="both"/>
      </w:pPr>
      <w:r>
        <w:t>Уколико се повећа обим предмета јавне набавке због непредвиђених околности;</w:t>
      </w:r>
    </w:p>
    <w:p w:rsidR="00996764" w:rsidRDefault="00996764" w:rsidP="00996764">
      <w:pPr>
        <w:pStyle w:val="ListParagraph"/>
        <w:numPr>
          <w:ilvl w:val="0"/>
          <w:numId w:val="23"/>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96764" w:rsidRDefault="00996764" w:rsidP="00996764">
      <w:pPr>
        <w:pStyle w:val="ListParagraph"/>
        <w:numPr>
          <w:ilvl w:val="0"/>
          <w:numId w:val="23"/>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96764" w:rsidRDefault="00996764" w:rsidP="00996764">
      <w:pPr>
        <w:pStyle w:val="ListParagraph"/>
        <w:numPr>
          <w:ilvl w:val="0"/>
          <w:numId w:val="23"/>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Default="00363C52" w:rsidP="00134701">
      <w:pPr>
        <w:jc w:val="both"/>
        <w:rPr>
          <w:bCs/>
        </w:rPr>
      </w:pPr>
    </w:p>
    <w:p w:rsidR="00E31F2C" w:rsidRPr="00E31F2C" w:rsidRDefault="00E31F2C" w:rsidP="00134701">
      <w:pPr>
        <w:jc w:val="both"/>
        <w:rPr>
          <w:bCs/>
        </w:rPr>
      </w:pPr>
    </w:p>
    <w:p w:rsidR="0071317C" w:rsidRDefault="00134701" w:rsidP="00D972DF">
      <w:pPr>
        <w:jc w:val="both"/>
        <w:rPr>
          <w:bCs/>
        </w:rPr>
      </w:pPr>
      <w:r w:rsidRPr="00E54F5F">
        <w:rPr>
          <w:b/>
          <w:bCs/>
          <w:lang w:val="sr-Cyrl-CS"/>
        </w:rPr>
        <w:lastRenderedPageBreak/>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293691" w:rsidRDefault="00134701" w:rsidP="00D25849">
      <w:pPr>
        <w:ind w:firstLine="720"/>
        <w:jc w:val="both"/>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A3400E" w:rsidRPr="00F43566" w:rsidRDefault="00B60424" w:rsidP="00F43566">
      <w:pPr>
        <w:jc w:val="both"/>
        <w:rPr>
          <w:noProof/>
        </w:rPr>
      </w:pPr>
      <w:r w:rsidRPr="00F54C6F">
        <w:rPr>
          <w:noProof/>
        </w:rPr>
        <w:br w:type="page"/>
      </w:r>
    </w:p>
    <w:p w:rsidR="00F350A3" w:rsidRPr="00F350A3" w:rsidRDefault="00B819C7" w:rsidP="00656C04">
      <w:pPr>
        <w:pStyle w:val="Heading2"/>
        <w:numPr>
          <w:ilvl w:val="0"/>
          <w:numId w:val="11"/>
        </w:numPr>
        <w:spacing w:after="480"/>
        <w:rPr>
          <w:noProof/>
        </w:rPr>
      </w:pPr>
      <w:bookmarkStart w:id="59" w:name="_Toc362872635"/>
      <w:bookmarkStart w:id="60" w:name="_Toc375898254"/>
      <w:bookmarkStart w:id="61" w:name="_Toc375905376"/>
      <w:bookmarkStart w:id="62" w:name="_Toc398110356"/>
      <w:bookmarkStart w:id="63" w:name="_Toc401059597"/>
      <w:bookmarkStart w:id="64" w:name="_Toc404939265"/>
      <w:bookmarkStart w:id="65" w:name="_Toc406492794"/>
      <w:bookmarkStart w:id="66" w:name="_Toc463945477"/>
      <w:bookmarkStart w:id="67" w:name="_Toc476828991"/>
      <w:r w:rsidRPr="006A71FA">
        <w:rPr>
          <w:noProof/>
        </w:rPr>
        <w:lastRenderedPageBreak/>
        <w:t xml:space="preserve">МОДЕЛ </w:t>
      </w:r>
      <w:r w:rsidR="0047332B">
        <w:rPr>
          <w:noProof/>
        </w:rPr>
        <w:t>ОКВИРНОГ СПОРАЗУМА</w:t>
      </w:r>
      <w:bookmarkStart w:id="68" w:name="_Toc409614178"/>
      <w:bookmarkStart w:id="69" w:name="_Toc407262296"/>
      <w:bookmarkStart w:id="70" w:name="_Toc406492797"/>
      <w:bookmarkStart w:id="71" w:name="_Toc404939268"/>
      <w:bookmarkStart w:id="72" w:name="_Toc401059600"/>
      <w:bookmarkStart w:id="73" w:name="_Toc398110359"/>
      <w:bookmarkStart w:id="74" w:name="_Toc435524633"/>
      <w:bookmarkStart w:id="75" w:name="_Toc435524920"/>
      <w:bookmarkStart w:id="76" w:name="_Toc435534512"/>
      <w:bookmarkStart w:id="77" w:name="_Toc362872636"/>
      <w:bookmarkStart w:id="78" w:name="_Toc375898255"/>
      <w:bookmarkStart w:id="79" w:name="_Toc375905377"/>
      <w:bookmarkStart w:id="80" w:name="_Toc398110372"/>
      <w:bookmarkStart w:id="81" w:name="_Toc401059613"/>
      <w:bookmarkStart w:id="82" w:name="_Toc404939281"/>
      <w:bookmarkStart w:id="83" w:name="_Toc406492810"/>
      <w:bookmarkEnd w:id="59"/>
      <w:bookmarkEnd w:id="60"/>
      <w:bookmarkEnd w:id="61"/>
      <w:bookmarkEnd w:id="62"/>
      <w:bookmarkEnd w:id="63"/>
      <w:bookmarkEnd w:id="64"/>
      <w:bookmarkEnd w:id="65"/>
      <w:bookmarkEnd w:id="66"/>
      <w:bookmarkEnd w:id="67"/>
    </w:p>
    <w:p w:rsidR="00E154D5" w:rsidRPr="00F350A3" w:rsidRDefault="00E154D5" w:rsidP="00E154D5">
      <w:pPr>
        <w:pStyle w:val="Heading2"/>
        <w:spacing w:after="480"/>
        <w:ind w:firstLine="720"/>
        <w:jc w:val="both"/>
        <w:rPr>
          <w:b w:val="0"/>
          <w:noProof/>
          <w:sz w:val="24"/>
        </w:rPr>
      </w:pPr>
      <w:bookmarkStart w:id="84" w:name="_Toc476725590"/>
      <w:bookmarkStart w:id="85" w:name="_Toc476814919"/>
      <w:bookmarkStart w:id="86" w:name="_Toc476828992"/>
      <w:bookmarkEnd w:id="68"/>
      <w:bookmarkEnd w:id="69"/>
      <w:bookmarkEnd w:id="70"/>
      <w:bookmarkEnd w:id="71"/>
      <w:bookmarkEnd w:id="72"/>
      <w:bookmarkEnd w:id="73"/>
      <w:bookmarkEnd w:id="74"/>
      <w:bookmarkEnd w:id="75"/>
      <w:bookmarkEnd w:id="76"/>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4"/>
      <w:bookmarkEnd w:id="85"/>
      <w:bookmarkEnd w:id="86"/>
    </w:p>
    <w:p w:rsidR="00E154D5" w:rsidRPr="000A7E67" w:rsidRDefault="00E154D5" w:rsidP="00E154D5">
      <w:pPr>
        <w:jc w:val="center"/>
        <w:rPr>
          <w:b/>
          <w:noProof/>
        </w:rPr>
      </w:pPr>
      <w:r w:rsidRPr="00831C67">
        <w:rPr>
          <w:b/>
          <w:noProof/>
        </w:rPr>
        <w:t xml:space="preserve">ОКВИРНИ СПОРАЗУМ О ЈАВНОЈ НАБАВЦИ БРОЈ </w:t>
      </w:r>
      <w:r w:rsidR="006A752B">
        <w:rPr>
          <w:b/>
          <w:noProof/>
        </w:rPr>
        <w:t>17</w:t>
      </w:r>
      <w:r w:rsidRPr="003074FD">
        <w:rPr>
          <w:b/>
          <w:noProof/>
        </w:rPr>
        <w:t>-17-ОС</w:t>
      </w:r>
    </w:p>
    <w:p w:rsidR="00E154D5" w:rsidRPr="00F350A3" w:rsidRDefault="00E154D5" w:rsidP="00E154D5">
      <w:pPr>
        <w:rPr>
          <w:noProof/>
        </w:rPr>
      </w:pPr>
    </w:p>
    <w:p w:rsidR="00E154D5" w:rsidRDefault="00E154D5" w:rsidP="00E154D5">
      <w:pPr>
        <w:rPr>
          <w:noProof/>
        </w:rPr>
      </w:pPr>
      <w:r w:rsidRPr="009E3E64">
        <w:rPr>
          <w:noProof/>
        </w:rPr>
        <w:t>Овај оквирни споразум закључен је између</w:t>
      </w:r>
      <w:r>
        <w:rPr>
          <w:noProof/>
        </w:rPr>
        <w:t>:</w:t>
      </w:r>
    </w:p>
    <w:p w:rsidR="00E154D5" w:rsidRPr="009E3E64" w:rsidRDefault="00E154D5" w:rsidP="00E154D5">
      <w:pPr>
        <w:rPr>
          <w:noProof/>
        </w:rPr>
      </w:pPr>
    </w:p>
    <w:p w:rsidR="00E154D5" w:rsidRPr="00CF4654" w:rsidRDefault="00E154D5" w:rsidP="00E154D5">
      <w:pPr>
        <w:numPr>
          <w:ilvl w:val="0"/>
          <w:numId w:val="5"/>
        </w:numPr>
        <w:jc w:val="both"/>
        <w:rPr>
          <w:noProof/>
        </w:rPr>
      </w:pPr>
      <w:r w:rsidRPr="00CF4654">
        <w:rPr>
          <w:b/>
          <w:noProof/>
        </w:rPr>
        <w:t>КЛИНИЧКИ ЦЕНТАР ВОЈВОДИНЕ</w:t>
      </w:r>
      <w:r>
        <w:rPr>
          <w:noProof/>
        </w:rPr>
        <w:t>, Хајдук Вељкова 1, Нови Сад,</w:t>
      </w:r>
    </w:p>
    <w:p w:rsidR="00E154D5" w:rsidRPr="00CF4654" w:rsidRDefault="00E154D5" w:rsidP="00E154D5">
      <w:pPr>
        <w:ind w:left="720"/>
        <w:jc w:val="both"/>
        <w:rPr>
          <w:noProof/>
        </w:rPr>
      </w:pPr>
      <w:r w:rsidRPr="00CF4654">
        <w:rPr>
          <w:noProof/>
        </w:rPr>
        <w:t>ПИБ: 101696893 Матични број: 08664161.</w:t>
      </w:r>
    </w:p>
    <w:p w:rsidR="00E154D5" w:rsidRPr="00CF4654" w:rsidRDefault="00E154D5" w:rsidP="00E154D5">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E154D5" w:rsidRPr="00F350A3" w:rsidRDefault="00E154D5" w:rsidP="00E154D5">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E154D5" w:rsidRPr="00F350A3" w:rsidRDefault="00E154D5" w:rsidP="00E154D5">
      <w:pPr>
        <w:jc w:val="both"/>
        <w:rPr>
          <w:noProof/>
        </w:rPr>
      </w:pPr>
    </w:p>
    <w:p w:rsidR="00E154D5" w:rsidRPr="00CF4654" w:rsidRDefault="00E154D5" w:rsidP="00E154D5">
      <w:pPr>
        <w:numPr>
          <w:ilvl w:val="0"/>
          <w:numId w:val="5"/>
        </w:numPr>
        <w:jc w:val="both"/>
        <w:rPr>
          <w:noProof/>
        </w:rPr>
      </w:pPr>
      <w:r w:rsidRPr="00CF4654">
        <w:rPr>
          <w:noProof/>
        </w:rPr>
        <w:t>____________________________________________________________________,</w:t>
      </w:r>
    </w:p>
    <w:p w:rsidR="00E154D5" w:rsidRPr="00CF4654" w:rsidRDefault="00E154D5" w:rsidP="00E154D5">
      <w:pPr>
        <w:jc w:val="center"/>
      </w:pPr>
      <w:r w:rsidRPr="00CF4654">
        <w:rPr>
          <w:noProof/>
        </w:rPr>
        <w:t>(</w:t>
      </w:r>
      <w:r w:rsidRPr="00CF4654">
        <w:rPr>
          <w:i/>
          <w:noProof/>
        </w:rPr>
        <w:t>назив и адреса)</w:t>
      </w:r>
    </w:p>
    <w:p w:rsidR="00E154D5" w:rsidRPr="00CF4654" w:rsidRDefault="00E154D5" w:rsidP="00E154D5">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E154D5" w:rsidRPr="00CF4654" w:rsidRDefault="00E154D5" w:rsidP="00E154D5">
      <w:pPr>
        <w:ind w:left="720"/>
        <w:jc w:val="both"/>
        <w:rPr>
          <w:noProof/>
        </w:rPr>
      </w:pPr>
      <w:r w:rsidRPr="00CF4654">
        <w:rPr>
          <w:noProof/>
        </w:rPr>
        <w:t>Број рачуна: ............................................ Назив банке:.............</w:t>
      </w:r>
      <w:r>
        <w:rPr>
          <w:noProof/>
        </w:rPr>
        <w:t>........</w:t>
      </w:r>
      <w:r w:rsidRPr="00CF4654">
        <w:rPr>
          <w:noProof/>
        </w:rPr>
        <w:t>.........................,</w:t>
      </w:r>
    </w:p>
    <w:p w:rsidR="00E154D5" w:rsidRPr="00CF4654" w:rsidRDefault="00E154D5" w:rsidP="00E154D5">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E154D5" w:rsidRPr="00CF4654" w:rsidRDefault="00E154D5" w:rsidP="00E154D5">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E154D5" w:rsidRPr="009B03D3" w:rsidRDefault="00E154D5" w:rsidP="00E154D5">
      <w:pPr>
        <w:rPr>
          <w:b/>
          <w:noProof/>
        </w:rPr>
      </w:pPr>
    </w:p>
    <w:p w:rsidR="00E154D5" w:rsidRPr="00E07AEB" w:rsidRDefault="00E154D5" w:rsidP="00E154D5">
      <w:pPr>
        <w:jc w:val="center"/>
        <w:rPr>
          <w:b/>
          <w:noProof/>
        </w:rPr>
      </w:pPr>
      <w:r w:rsidRPr="00AE1407">
        <w:rPr>
          <w:b/>
          <w:noProof/>
        </w:rPr>
        <w:t>Члан 1.</w:t>
      </w:r>
    </w:p>
    <w:p w:rsidR="00E154D5" w:rsidRDefault="00E154D5" w:rsidP="00E154D5">
      <w:pPr>
        <w:autoSpaceDE w:val="0"/>
        <w:autoSpaceDN w:val="0"/>
        <w:adjustRightInd w:val="0"/>
        <w:jc w:val="both"/>
        <w:rPr>
          <w:b/>
        </w:rPr>
      </w:pPr>
      <w:r w:rsidRPr="002E72D1">
        <w:rPr>
          <w:b/>
        </w:rPr>
        <w:t>Стране у оквирном споразуму сагласно констатују:</w:t>
      </w:r>
    </w:p>
    <w:p w:rsidR="00E154D5" w:rsidRDefault="00E154D5" w:rsidP="00E154D5">
      <w:pPr>
        <w:autoSpaceDE w:val="0"/>
        <w:autoSpaceDN w:val="0"/>
        <w:adjustRightInd w:val="0"/>
        <w:jc w:val="both"/>
        <w:rPr>
          <w:b/>
        </w:rPr>
      </w:pPr>
    </w:p>
    <w:p w:rsidR="00E154D5" w:rsidRDefault="00E154D5" w:rsidP="00E154D5">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Pr>
          <w:b/>
        </w:rPr>
        <w:t xml:space="preserve"> </w:t>
      </w:r>
      <w:r w:rsidRPr="003074FD">
        <w:rPr>
          <w:b/>
        </w:rPr>
        <w:t>број 1</w:t>
      </w:r>
      <w:r>
        <w:rPr>
          <w:b/>
        </w:rPr>
        <w:t>7</w:t>
      </w:r>
      <w:r w:rsidRPr="003074FD">
        <w:rPr>
          <w:b/>
        </w:rPr>
        <w:t>-17-ОС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proofErr w:type="gramStart"/>
      <w:r w:rsidRPr="0005712B">
        <w:rPr>
          <w:i/>
        </w:rPr>
        <w:t>_</w:t>
      </w:r>
      <w:r w:rsidRPr="0005712B">
        <w:rPr>
          <w:i/>
          <w:u w:val="single"/>
        </w:rPr>
        <w:t>(</w:t>
      </w:r>
      <w:proofErr w:type="gramEnd"/>
      <w:r w:rsidRPr="0005712B">
        <w:rPr>
          <w:i/>
          <w:u w:val="single"/>
        </w:rPr>
        <w:t>назив партије</w:t>
      </w:r>
      <w:r>
        <w:rPr>
          <w:i/>
          <w:u w:val="single"/>
        </w:rPr>
        <w:t>)</w:t>
      </w:r>
      <w:r w:rsidRPr="0005712B">
        <w:rPr>
          <w:lang w:val="sr-Latn-CS"/>
        </w:rPr>
        <w:t>.</w:t>
      </w:r>
    </w:p>
    <w:p w:rsidR="00E154D5" w:rsidRPr="00BE73D5" w:rsidRDefault="00E154D5" w:rsidP="00E154D5">
      <w:pPr>
        <w:pStyle w:val="Footer"/>
        <w:jc w:val="both"/>
      </w:pPr>
    </w:p>
    <w:p w:rsidR="00E154D5" w:rsidRPr="00F06612" w:rsidRDefault="00E154D5" w:rsidP="00E154D5">
      <w:pPr>
        <w:numPr>
          <w:ilvl w:val="0"/>
          <w:numId w:val="6"/>
        </w:numPr>
        <w:autoSpaceDE w:val="0"/>
        <w:autoSpaceDN w:val="0"/>
        <w:adjustRightInd w:val="0"/>
        <w:jc w:val="both"/>
      </w:pPr>
      <w:proofErr w:type="gramStart"/>
      <w:r>
        <w:t>да</w:t>
      </w:r>
      <w:proofErr w:type="gramEnd"/>
      <w:r>
        <w:t xml:space="preserve">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E154D5" w:rsidRPr="00F06612" w:rsidRDefault="00E154D5" w:rsidP="00E154D5">
      <w:pPr>
        <w:numPr>
          <w:ilvl w:val="0"/>
          <w:numId w:val="6"/>
        </w:numPr>
        <w:autoSpaceDE w:val="0"/>
        <w:autoSpaceDN w:val="0"/>
        <w:adjustRightInd w:val="0"/>
        <w:jc w:val="both"/>
      </w:pPr>
      <w:proofErr w:type="gramStart"/>
      <w:r>
        <w:t>да</w:t>
      </w:r>
      <w:proofErr w:type="gramEnd"/>
      <w:r>
        <w:t xml:space="preserve">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E154D5" w:rsidRPr="00F06612" w:rsidRDefault="00E154D5" w:rsidP="00E154D5">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E154D5" w:rsidRDefault="00E154D5" w:rsidP="00E154D5">
      <w:pPr>
        <w:numPr>
          <w:ilvl w:val="0"/>
          <w:numId w:val="6"/>
        </w:numPr>
        <w:autoSpaceDE w:val="0"/>
        <w:autoSpaceDN w:val="0"/>
        <w:adjustRightInd w:val="0"/>
        <w:jc w:val="both"/>
      </w:pPr>
      <w:proofErr w:type="gramStart"/>
      <w:r w:rsidRPr="00F06612">
        <w:t>обавеза</w:t>
      </w:r>
      <w:proofErr w:type="gramEnd"/>
      <w:r w:rsidRPr="00F06612">
        <w:t xml:space="preserve"> нас</w:t>
      </w:r>
      <w:r>
        <w:t>таје закључивањем појединачног У</w:t>
      </w:r>
      <w:r w:rsidRPr="00F06612">
        <w:t>говора о јавној набавци на основу овог оквирног споразума.</w:t>
      </w:r>
    </w:p>
    <w:p w:rsidR="00E154D5" w:rsidRPr="00F350A3" w:rsidRDefault="00E154D5" w:rsidP="00E154D5">
      <w:pPr>
        <w:autoSpaceDE w:val="0"/>
        <w:autoSpaceDN w:val="0"/>
        <w:adjustRightInd w:val="0"/>
        <w:jc w:val="both"/>
        <w:rPr>
          <w:b/>
        </w:rPr>
      </w:pPr>
    </w:p>
    <w:p w:rsidR="00E154D5" w:rsidRPr="00F06612" w:rsidRDefault="00E154D5" w:rsidP="00E154D5">
      <w:pPr>
        <w:autoSpaceDE w:val="0"/>
        <w:autoSpaceDN w:val="0"/>
        <w:adjustRightInd w:val="0"/>
        <w:jc w:val="both"/>
        <w:rPr>
          <w:b/>
        </w:rPr>
      </w:pPr>
      <w:r w:rsidRPr="00F06612">
        <w:rPr>
          <w:b/>
        </w:rPr>
        <w:t>Стране у оквирном споразуму споразумеле су се о следећем:</w:t>
      </w:r>
    </w:p>
    <w:p w:rsidR="00E154D5" w:rsidRPr="00333CE6" w:rsidRDefault="00E154D5" w:rsidP="00E154D5">
      <w:pPr>
        <w:autoSpaceDE w:val="0"/>
        <w:autoSpaceDN w:val="0"/>
        <w:adjustRightInd w:val="0"/>
        <w:jc w:val="both"/>
      </w:pPr>
    </w:p>
    <w:p w:rsidR="006A752B" w:rsidRDefault="006A752B" w:rsidP="00E154D5">
      <w:pPr>
        <w:autoSpaceDE w:val="0"/>
        <w:autoSpaceDN w:val="0"/>
        <w:adjustRightInd w:val="0"/>
        <w:jc w:val="center"/>
        <w:rPr>
          <w:b/>
        </w:rPr>
      </w:pPr>
    </w:p>
    <w:p w:rsidR="00E154D5" w:rsidRPr="00F06612" w:rsidRDefault="00E154D5" w:rsidP="006E59A1">
      <w:pPr>
        <w:autoSpaceDE w:val="0"/>
        <w:autoSpaceDN w:val="0"/>
        <w:adjustRightInd w:val="0"/>
        <w:jc w:val="center"/>
        <w:rPr>
          <w:b/>
        </w:rPr>
      </w:pPr>
      <w:r w:rsidRPr="00F06612">
        <w:rPr>
          <w:b/>
        </w:rPr>
        <w:lastRenderedPageBreak/>
        <w:t>ПРЕДМЕТ ОКВИРНОГ СПОРАЗУМА</w:t>
      </w:r>
    </w:p>
    <w:p w:rsidR="00E154D5" w:rsidRPr="00E07AEB" w:rsidRDefault="00E154D5" w:rsidP="00E154D5">
      <w:pPr>
        <w:autoSpaceDE w:val="0"/>
        <w:autoSpaceDN w:val="0"/>
        <w:adjustRightInd w:val="0"/>
        <w:jc w:val="center"/>
        <w:rPr>
          <w:b/>
        </w:rPr>
      </w:pPr>
      <w:proofErr w:type="gramStart"/>
      <w:r>
        <w:rPr>
          <w:b/>
        </w:rPr>
        <w:t>Члан 2.</w:t>
      </w:r>
      <w:proofErr w:type="gramEnd"/>
    </w:p>
    <w:p w:rsidR="00E154D5" w:rsidRPr="00F06612" w:rsidRDefault="00E154D5" w:rsidP="00E154D5">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t>, између наручиоца и д</w:t>
      </w:r>
      <w:r w:rsidRPr="00F06612">
        <w:t>обављача,</w:t>
      </w:r>
      <w:r>
        <w:t xml:space="preserve"> за партију бр.____ -</w:t>
      </w:r>
      <w:r w:rsidRPr="0005712B">
        <w:rPr>
          <w:i/>
        </w:rPr>
        <w:t>_</w:t>
      </w:r>
      <w:r>
        <w:rPr>
          <w:i/>
        </w:rPr>
        <w:t>________________________</w:t>
      </w:r>
      <w:r w:rsidRPr="0005712B">
        <w:rPr>
          <w:i/>
        </w:rPr>
        <w:t>___</w:t>
      </w:r>
      <w:proofErr w:type="gramStart"/>
      <w:r w:rsidRPr="0005712B">
        <w:rPr>
          <w:i/>
        </w:rPr>
        <w:t>_</w:t>
      </w:r>
      <w:r w:rsidRPr="00E61E08">
        <w:rPr>
          <w:i/>
        </w:rPr>
        <w:t>(</w:t>
      </w:r>
      <w:proofErr w:type="gramEnd"/>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E154D5" w:rsidRDefault="00E154D5" w:rsidP="00E154D5">
      <w:pPr>
        <w:autoSpaceDE w:val="0"/>
        <w:autoSpaceDN w:val="0"/>
        <w:adjustRightInd w:val="0"/>
        <w:ind w:firstLine="720"/>
        <w:jc w:val="both"/>
      </w:pPr>
      <w:proofErr w:type="gramStart"/>
      <w:r>
        <w:t>Количинe добaра у спецификацији су оквирнe</w:t>
      </w:r>
      <w:r w:rsidRPr="00F06612">
        <w:t xml:space="preserve"> за све </w:t>
      </w:r>
      <w:r>
        <w:t>време важења оквирног споразума.</w:t>
      </w:r>
      <w:proofErr w:type="gramEnd"/>
    </w:p>
    <w:p w:rsidR="006E59A1" w:rsidRPr="00F350A3" w:rsidRDefault="006E59A1" w:rsidP="00E154D5">
      <w:pPr>
        <w:autoSpaceDE w:val="0"/>
        <w:autoSpaceDN w:val="0"/>
        <w:adjustRightInd w:val="0"/>
        <w:ind w:firstLine="720"/>
        <w:jc w:val="both"/>
      </w:pPr>
    </w:p>
    <w:p w:rsidR="00E154D5" w:rsidRPr="00F06612" w:rsidRDefault="00E154D5" w:rsidP="006E59A1">
      <w:pPr>
        <w:autoSpaceDE w:val="0"/>
        <w:autoSpaceDN w:val="0"/>
        <w:adjustRightInd w:val="0"/>
        <w:jc w:val="center"/>
        <w:rPr>
          <w:b/>
        </w:rPr>
      </w:pPr>
      <w:r w:rsidRPr="00F06612">
        <w:rPr>
          <w:b/>
        </w:rPr>
        <w:t>ВАЖЕЊЕ ОКВИРНОГ СПОРАЗУМА</w:t>
      </w:r>
    </w:p>
    <w:p w:rsidR="00E154D5" w:rsidRPr="00E07AEB" w:rsidRDefault="00E154D5" w:rsidP="00E154D5">
      <w:pPr>
        <w:autoSpaceDE w:val="0"/>
        <w:autoSpaceDN w:val="0"/>
        <w:adjustRightInd w:val="0"/>
        <w:jc w:val="center"/>
        <w:rPr>
          <w:b/>
        </w:rPr>
      </w:pPr>
      <w:proofErr w:type="gramStart"/>
      <w:r>
        <w:rPr>
          <w:b/>
        </w:rPr>
        <w:t>Члан 3</w:t>
      </w:r>
      <w:r w:rsidRPr="00F06612">
        <w:rPr>
          <w:b/>
        </w:rPr>
        <w:t>.</w:t>
      </w:r>
      <w:proofErr w:type="gramEnd"/>
    </w:p>
    <w:p w:rsidR="00E154D5" w:rsidRPr="00F06612" w:rsidRDefault="00E154D5" w:rsidP="00E154D5">
      <w:pPr>
        <w:autoSpaceDE w:val="0"/>
        <w:autoSpaceDN w:val="0"/>
        <w:adjustRightInd w:val="0"/>
        <w:ind w:firstLine="720"/>
        <w:jc w:val="both"/>
      </w:pPr>
      <w:proofErr w:type="gramStart"/>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w:t>
      </w:r>
      <w:proofErr w:type="gramEnd"/>
      <w:r w:rsidRPr="00F06612">
        <w:t xml:space="preserve"> </w:t>
      </w:r>
    </w:p>
    <w:p w:rsidR="00E154D5" w:rsidRDefault="00E154D5" w:rsidP="00E154D5">
      <w:pPr>
        <w:autoSpaceDE w:val="0"/>
        <w:autoSpaceDN w:val="0"/>
        <w:adjustRightInd w:val="0"/>
        <w:ind w:firstLine="720"/>
        <w:jc w:val="both"/>
      </w:pPr>
      <w:proofErr w:type="gramStart"/>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roofErr w:type="gramEnd"/>
    </w:p>
    <w:p w:rsidR="006E59A1" w:rsidRPr="00267170" w:rsidRDefault="006E59A1" w:rsidP="00E154D5">
      <w:pPr>
        <w:autoSpaceDE w:val="0"/>
        <w:autoSpaceDN w:val="0"/>
        <w:adjustRightInd w:val="0"/>
        <w:ind w:firstLine="720"/>
        <w:jc w:val="both"/>
      </w:pPr>
    </w:p>
    <w:p w:rsidR="00E154D5" w:rsidRPr="00F06612" w:rsidRDefault="00E154D5" w:rsidP="006E59A1">
      <w:pPr>
        <w:autoSpaceDE w:val="0"/>
        <w:autoSpaceDN w:val="0"/>
        <w:adjustRightInd w:val="0"/>
        <w:jc w:val="center"/>
        <w:rPr>
          <w:b/>
        </w:rPr>
      </w:pPr>
      <w:r w:rsidRPr="00F06612">
        <w:rPr>
          <w:b/>
        </w:rPr>
        <w:t>ЦЕНЕ</w:t>
      </w:r>
    </w:p>
    <w:p w:rsidR="00E154D5" w:rsidRPr="00E07AEB" w:rsidRDefault="00E154D5" w:rsidP="00E154D5">
      <w:pPr>
        <w:autoSpaceDE w:val="0"/>
        <w:autoSpaceDN w:val="0"/>
        <w:adjustRightInd w:val="0"/>
        <w:jc w:val="center"/>
        <w:rPr>
          <w:b/>
        </w:rPr>
      </w:pPr>
      <w:proofErr w:type="gramStart"/>
      <w:r>
        <w:rPr>
          <w:b/>
        </w:rPr>
        <w:t>Члан 4</w:t>
      </w:r>
      <w:r w:rsidRPr="00F06612">
        <w:rPr>
          <w:b/>
        </w:rPr>
        <w:t>.</w:t>
      </w:r>
      <w:proofErr w:type="gramEnd"/>
    </w:p>
    <w:p w:rsidR="00E154D5" w:rsidRPr="0005712B" w:rsidRDefault="00E154D5" w:rsidP="00E154D5">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E154D5" w:rsidRPr="000B1EEA" w:rsidRDefault="00E154D5" w:rsidP="00E154D5">
      <w:pPr>
        <w:autoSpaceDE w:val="0"/>
        <w:autoSpaceDN w:val="0"/>
        <w:adjustRightInd w:val="0"/>
        <w:ind w:firstLine="720"/>
        <w:jc w:val="both"/>
      </w:pPr>
      <w:proofErr w:type="gramStart"/>
      <w:r w:rsidRPr="000B1EEA">
        <w:t xml:space="preserve">Јединичне цене добара исказане су у понуди добављача </w:t>
      </w:r>
      <w:r>
        <w:rPr>
          <w:lang w:val="sr-Latn-CS"/>
        </w:rPr>
        <w:t xml:space="preserve">без </w:t>
      </w:r>
      <w:r>
        <w:t>ПДВ-а</w:t>
      </w:r>
      <w:r w:rsidRPr="000B1EEA">
        <w:t>.</w:t>
      </w:r>
      <w:proofErr w:type="gramEnd"/>
    </w:p>
    <w:p w:rsidR="00E154D5" w:rsidRPr="000B1EEA" w:rsidRDefault="00E154D5" w:rsidP="00E154D5">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E154D5" w:rsidRPr="004E6706" w:rsidRDefault="00E154D5" w:rsidP="00E154D5">
      <w:pPr>
        <w:autoSpaceDE w:val="0"/>
        <w:autoSpaceDN w:val="0"/>
        <w:adjustRightInd w:val="0"/>
        <w:ind w:firstLine="720"/>
        <w:jc w:val="both"/>
      </w:pPr>
      <w:proofErr w:type="gramStart"/>
      <w:r w:rsidRPr="000B1EEA">
        <w:t>Цене су фиксне и не могу се мењати за све време важења оквирног споразума.</w:t>
      </w:r>
      <w:proofErr w:type="gramEnd"/>
    </w:p>
    <w:p w:rsidR="00E154D5" w:rsidRPr="008D18D8" w:rsidRDefault="00E154D5" w:rsidP="00E154D5">
      <w:pPr>
        <w:autoSpaceDE w:val="0"/>
        <w:autoSpaceDN w:val="0"/>
        <w:adjustRightInd w:val="0"/>
        <w:jc w:val="both"/>
        <w:rPr>
          <w:b/>
        </w:rPr>
      </w:pPr>
    </w:p>
    <w:p w:rsidR="00E154D5" w:rsidRPr="00F06612" w:rsidRDefault="00E154D5" w:rsidP="006E59A1">
      <w:pPr>
        <w:autoSpaceDE w:val="0"/>
        <w:autoSpaceDN w:val="0"/>
        <w:adjustRightInd w:val="0"/>
        <w:jc w:val="center"/>
        <w:rPr>
          <w:b/>
        </w:rPr>
      </w:pPr>
      <w:r w:rsidRPr="00F06612">
        <w:rPr>
          <w:b/>
        </w:rPr>
        <w:t>НАЧИН И УСЛОВИ ЗАКЉУЧИВАЊА ПОЈЕДИНАЧНИХ УГОВОРА</w:t>
      </w:r>
    </w:p>
    <w:p w:rsidR="00E154D5" w:rsidRPr="00E07AEB" w:rsidRDefault="00E154D5" w:rsidP="00E154D5">
      <w:pPr>
        <w:autoSpaceDE w:val="0"/>
        <w:autoSpaceDN w:val="0"/>
        <w:adjustRightInd w:val="0"/>
        <w:jc w:val="center"/>
        <w:rPr>
          <w:b/>
        </w:rPr>
      </w:pPr>
      <w:proofErr w:type="gramStart"/>
      <w:r>
        <w:rPr>
          <w:b/>
        </w:rPr>
        <w:t>Члан 5</w:t>
      </w:r>
      <w:r w:rsidRPr="004268C4">
        <w:rPr>
          <w:b/>
        </w:rPr>
        <w:t>.</w:t>
      </w:r>
      <w:proofErr w:type="gramEnd"/>
    </w:p>
    <w:p w:rsidR="00E154D5" w:rsidRPr="004268C4" w:rsidRDefault="00E154D5" w:rsidP="00E154D5">
      <w:pPr>
        <w:autoSpaceDE w:val="0"/>
        <w:autoSpaceDN w:val="0"/>
        <w:adjustRightInd w:val="0"/>
        <w:ind w:firstLine="720"/>
        <w:jc w:val="both"/>
      </w:pPr>
      <w:proofErr w:type="gramStart"/>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roofErr w:type="gramEnd"/>
    </w:p>
    <w:p w:rsidR="00E154D5" w:rsidRPr="004268C4" w:rsidRDefault="00E154D5" w:rsidP="00E154D5">
      <w:pPr>
        <w:autoSpaceDE w:val="0"/>
        <w:autoSpaceDN w:val="0"/>
        <w:adjustRightInd w:val="0"/>
        <w:ind w:firstLine="720"/>
        <w:jc w:val="both"/>
      </w:pPr>
      <w:proofErr w:type="gramStart"/>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roofErr w:type="gramEnd"/>
    </w:p>
    <w:p w:rsidR="00E154D5" w:rsidRPr="004268C4" w:rsidRDefault="00E154D5" w:rsidP="00E154D5">
      <w:pPr>
        <w:autoSpaceDE w:val="0"/>
        <w:autoSpaceDN w:val="0"/>
        <w:adjustRightInd w:val="0"/>
        <w:ind w:firstLine="720"/>
        <w:jc w:val="both"/>
      </w:pPr>
      <w:proofErr w:type="gramStart"/>
      <w:r>
        <w:t>Понуда из става 1.</w:t>
      </w:r>
      <w:proofErr w:type="gramEnd"/>
      <w:r>
        <w:t xml:space="preserve"> </w:t>
      </w:r>
      <w:proofErr w:type="gramStart"/>
      <w:r>
        <w:t>овог</w:t>
      </w:r>
      <w:proofErr w:type="gramEnd"/>
      <w:r>
        <w:t xml:space="preserve"> члана, </w:t>
      </w:r>
      <w:r w:rsidRPr="004268C4">
        <w:t>нарочито садржи цену, количине, рок испоруке и квалитет тражених производа.</w:t>
      </w:r>
    </w:p>
    <w:p w:rsidR="00E154D5" w:rsidRPr="00F350A3" w:rsidRDefault="00E154D5" w:rsidP="00E154D5">
      <w:pPr>
        <w:autoSpaceDE w:val="0"/>
        <w:autoSpaceDN w:val="0"/>
        <w:adjustRightInd w:val="0"/>
        <w:ind w:firstLine="720"/>
        <w:jc w:val="both"/>
      </w:pPr>
      <w:proofErr w:type="gramStart"/>
      <w:r w:rsidRPr="004268C4">
        <w:t>Рок за достављање понуде из става 1.</w:t>
      </w:r>
      <w:proofErr w:type="gramEnd"/>
      <w:r w:rsidRPr="004268C4">
        <w:t xml:space="preserve"> </w:t>
      </w:r>
      <w:proofErr w:type="gramStart"/>
      <w:r w:rsidRPr="004268C4">
        <w:t>овог</w:t>
      </w:r>
      <w:proofErr w:type="gramEnd"/>
      <w:r w:rsidRPr="004268C4">
        <w:t xml:space="preserve">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E154D5" w:rsidRPr="00F350A3" w:rsidRDefault="00E154D5" w:rsidP="00E154D5">
      <w:pPr>
        <w:autoSpaceDE w:val="0"/>
        <w:autoSpaceDN w:val="0"/>
        <w:adjustRightInd w:val="0"/>
        <w:ind w:firstLine="720"/>
        <w:jc w:val="both"/>
      </w:pPr>
      <w:proofErr w:type="gramStart"/>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roofErr w:type="gramEnd"/>
    </w:p>
    <w:p w:rsidR="00E154D5" w:rsidRPr="004268C4" w:rsidRDefault="00E154D5" w:rsidP="00E154D5">
      <w:pPr>
        <w:autoSpaceDE w:val="0"/>
        <w:autoSpaceDN w:val="0"/>
        <w:adjustRightInd w:val="0"/>
        <w:ind w:firstLine="720"/>
        <w:jc w:val="both"/>
      </w:pPr>
      <w:proofErr w:type="gramStart"/>
      <w:r w:rsidRPr="004268C4">
        <w:t>Добављач је дужан да у року из става 4.</w:t>
      </w:r>
      <w:proofErr w:type="gramEnd"/>
      <w:r w:rsidRPr="004268C4">
        <w:t xml:space="preserve"> </w:t>
      </w:r>
      <w:proofErr w:type="gramStart"/>
      <w:r w:rsidRPr="004268C4">
        <w:t>овог</w:t>
      </w:r>
      <w:proofErr w:type="gramEnd"/>
      <w:r w:rsidRPr="004268C4">
        <w:t xml:space="preserve">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E154D5" w:rsidRPr="004268C4" w:rsidRDefault="00E154D5" w:rsidP="00E154D5">
      <w:pPr>
        <w:autoSpaceDE w:val="0"/>
        <w:autoSpaceDN w:val="0"/>
        <w:adjustRightInd w:val="0"/>
        <w:ind w:firstLine="720"/>
        <w:jc w:val="both"/>
        <w:rPr>
          <w:i/>
        </w:rPr>
      </w:pPr>
      <w:proofErr w:type="gramStart"/>
      <w:r w:rsidRPr="004268C4">
        <w:t>Понуда из става 1.</w:t>
      </w:r>
      <w:proofErr w:type="gramEnd"/>
      <w:r w:rsidRPr="004268C4">
        <w:t xml:space="preserve"> </w:t>
      </w:r>
      <w:proofErr w:type="gramStart"/>
      <w:r w:rsidRPr="004268C4">
        <w:t>овог</w:t>
      </w:r>
      <w:proofErr w:type="gramEnd"/>
      <w:r w:rsidRPr="004268C4">
        <w:t xml:space="preserve"> члана, мора бити заснована на ценама из овог оквирног споразума и не може се мењати.</w:t>
      </w:r>
    </w:p>
    <w:p w:rsidR="00E154D5" w:rsidRPr="004268C4" w:rsidRDefault="00E154D5" w:rsidP="00E154D5">
      <w:pPr>
        <w:autoSpaceDE w:val="0"/>
        <w:autoSpaceDN w:val="0"/>
        <w:adjustRightInd w:val="0"/>
        <w:ind w:firstLine="720"/>
        <w:jc w:val="both"/>
      </w:pPr>
      <w:proofErr w:type="gramStart"/>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w:t>
      </w:r>
      <w:proofErr w:type="gramEnd"/>
      <w:r w:rsidRPr="004268C4">
        <w:t xml:space="preserve"> </w:t>
      </w:r>
      <w:proofErr w:type="gramStart"/>
      <w:r w:rsidRPr="004268C4">
        <w:t>овог</w:t>
      </w:r>
      <w:proofErr w:type="gramEnd"/>
      <w:r w:rsidRPr="004268C4">
        <w:t xml:space="preserve"> чл</w:t>
      </w:r>
      <w:r>
        <w:t xml:space="preserve">ана, уколико је иста достављена </w:t>
      </w:r>
      <w:r w:rsidRPr="004268C4">
        <w:t>у складу са овим оквирним споразумом.</w:t>
      </w:r>
    </w:p>
    <w:p w:rsidR="00E154D5" w:rsidRPr="00F06612" w:rsidRDefault="00E154D5" w:rsidP="00E154D5">
      <w:pPr>
        <w:autoSpaceDE w:val="0"/>
        <w:autoSpaceDN w:val="0"/>
        <w:adjustRightInd w:val="0"/>
        <w:ind w:firstLine="720"/>
        <w:jc w:val="both"/>
      </w:pPr>
      <w:proofErr w:type="gramStart"/>
      <w:r w:rsidRPr="004268C4">
        <w:t>Ук</w:t>
      </w:r>
      <w:r>
        <w:t>олико д</w:t>
      </w:r>
      <w:r w:rsidRPr="004268C4">
        <w:t>обављач одбије да достави понуду или је не дост</w:t>
      </w:r>
      <w:r>
        <w:t>а</w:t>
      </w:r>
      <w:r w:rsidRPr="004268C4">
        <w:t>ви у року из става 4.</w:t>
      </w:r>
      <w:proofErr w:type="gramEnd"/>
      <w:r w:rsidRPr="004268C4">
        <w:t xml:space="preserve"> </w:t>
      </w:r>
      <w:proofErr w:type="gramStart"/>
      <w:r w:rsidRPr="004268C4">
        <w:t>овог</w:t>
      </w:r>
      <w:proofErr w:type="gramEnd"/>
      <w:r w:rsidRPr="004268C4">
        <w:t xml:space="preserve"> члана наручилац ће реализовати средство обезбеђења за </w:t>
      </w:r>
      <w:r w:rsidRPr="00C02BA5">
        <w:t xml:space="preserve">добро извршење посла из члана 10. </w:t>
      </w:r>
      <w:proofErr w:type="gramStart"/>
      <w:r w:rsidRPr="00C02BA5">
        <w:t>овог</w:t>
      </w:r>
      <w:proofErr w:type="gramEnd"/>
      <w:r w:rsidRPr="00C02BA5">
        <w:t xml:space="preserve"> </w:t>
      </w:r>
      <w:r w:rsidR="006A752B">
        <w:t>Оквирног споразума</w:t>
      </w:r>
      <w:r w:rsidRPr="00C02BA5">
        <w:t>,</w:t>
      </w:r>
      <w:r>
        <w:t xml:space="preserve"> поднето у овом поступку јавне набавке</w:t>
      </w:r>
      <w:r w:rsidRPr="004268C4">
        <w:t>.</w:t>
      </w:r>
    </w:p>
    <w:p w:rsidR="00E154D5" w:rsidRPr="00F06612" w:rsidRDefault="00E154D5" w:rsidP="00E154D5">
      <w:pPr>
        <w:autoSpaceDE w:val="0"/>
        <w:autoSpaceDN w:val="0"/>
        <w:adjustRightInd w:val="0"/>
        <w:jc w:val="both"/>
      </w:pPr>
    </w:p>
    <w:p w:rsidR="00E154D5" w:rsidRPr="00FF1257" w:rsidRDefault="00E154D5" w:rsidP="00E154D5">
      <w:pPr>
        <w:autoSpaceDE w:val="0"/>
        <w:autoSpaceDN w:val="0"/>
        <w:adjustRightInd w:val="0"/>
        <w:jc w:val="center"/>
        <w:rPr>
          <w:b/>
        </w:rPr>
      </w:pPr>
      <w:proofErr w:type="gramStart"/>
      <w:r>
        <w:rPr>
          <w:b/>
        </w:rPr>
        <w:t>Члан 6.</w:t>
      </w:r>
      <w:proofErr w:type="gramEnd"/>
    </w:p>
    <w:p w:rsidR="00E154D5" w:rsidRDefault="00E154D5" w:rsidP="00E154D5">
      <w:pPr>
        <w:autoSpaceDE w:val="0"/>
        <w:autoSpaceDN w:val="0"/>
        <w:adjustRightInd w:val="0"/>
        <w:ind w:firstLine="720"/>
        <w:jc w:val="both"/>
        <w:rPr>
          <w:iCs/>
        </w:rPr>
      </w:pPr>
      <w:proofErr w:type="gramStart"/>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roofErr w:type="gramEnd"/>
    </w:p>
    <w:p w:rsidR="00DD7369" w:rsidRPr="00F06612" w:rsidRDefault="00DD7369" w:rsidP="00E154D5">
      <w:pPr>
        <w:autoSpaceDE w:val="0"/>
        <w:autoSpaceDN w:val="0"/>
        <w:adjustRightInd w:val="0"/>
        <w:ind w:firstLine="720"/>
        <w:jc w:val="both"/>
        <w:rPr>
          <w:b/>
          <w:bCs/>
          <w:i/>
          <w:iCs/>
        </w:rPr>
      </w:pPr>
    </w:p>
    <w:p w:rsidR="00E154D5" w:rsidRPr="00F06612" w:rsidRDefault="00E154D5" w:rsidP="006E59A1">
      <w:pPr>
        <w:autoSpaceDE w:val="0"/>
        <w:autoSpaceDN w:val="0"/>
        <w:adjustRightInd w:val="0"/>
        <w:jc w:val="center"/>
        <w:rPr>
          <w:b/>
        </w:rPr>
      </w:pPr>
      <w:r w:rsidRPr="00F06612">
        <w:rPr>
          <w:b/>
        </w:rPr>
        <w:t>НАЧИН И РОК ПЛАЋАЊА</w:t>
      </w:r>
    </w:p>
    <w:p w:rsidR="00E154D5" w:rsidRPr="00E07AEB" w:rsidRDefault="00E154D5" w:rsidP="00E154D5">
      <w:pPr>
        <w:autoSpaceDE w:val="0"/>
        <w:autoSpaceDN w:val="0"/>
        <w:adjustRightInd w:val="0"/>
        <w:jc w:val="center"/>
        <w:rPr>
          <w:b/>
        </w:rPr>
      </w:pPr>
      <w:proofErr w:type="gramStart"/>
      <w:r>
        <w:rPr>
          <w:b/>
        </w:rPr>
        <w:t>Члан 7</w:t>
      </w:r>
      <w:r w:rsidRPr="00F06612">
        <w:rPr>
          <w:b/>
        </w:rPr>
        <w:t>.</w:t>
      </w:r>
      <w:proofErr w:type="gramEnd"/>
    </w:p>
    <w:p w:rsidR="00E154D5" w:rsidRPr="000B1EEA" w:rsidRDefault="00E154D5" w:rsidP="00E154D5">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E154D5" w:rsidRPr="000B1EEA" w:rsidRDefault="00E154D5" w:rsidP="00E154D5">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E154D5" w:rsidRDefault="00E154D5" w:rsidP="00E154D5">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E154D5" w:rsidRPr="002C5F98" w:rsidRDefault="00E154D5" w:rsidP="00E154D5">
      <w:pPr>
        <w:pStyle w:val="BodyTextIndent"/>
        <w:ind w:left="0" w:firstLine="720"/>
        <w:jc w:val="both"/>
        <w:rPr>
          <w:b w:val="0"/>
          <w:noProof/>
          <w:highlight w:val="yellow"/>
        </w:rPr>
      </w:pPr>
    </w:p>
    <w:p w:rsidR="00E154D5" w:rsidRPr="006E59A1" w:rsidRDefault="00E154D5" w:rsidP="006E59A1">
      <w:pPr>
        <w:tabs>
          <w:tab w:val="left" w:pos="720"/>
          <w:tab w:val="left" w:pos="1080"/>
        </w:tabs>
        <w:jc w:val="center"/>
        <w:rPr>
          <w:b/>
          <w:lang w:val="en-US"/>
        </w:rPr>
      </w:pPr>
      <w:r>
        <w:rPr>
          <w:b/>
          <w:lang w:val="ru-RU"/>
        </w:rPr>
        <w:t>РОК И МЕСТО ИСПОРУКЕ</w:t>
      </w:r>
    </w:p>
    <w:p w:rsidR="00E154D5" w:rsidRPr="00E07AEB" w:rsidRDefault="00E154D5" w:rsidP="00E154D5">
      <w:pPr>
        <w:autoSpaceDE w:val="0"/>
        <w:autoSpaceDN w:val="0"/>
        <w:adjustRightInd w:val="0"/>
        <w:jc w:val="center"/>
        <w:rPr>
          <w:b/>
        </w:rPr>
      </w:pPr>
      <w:proofErr w:type="gramStart"/>
      <w:r>
        <w:rPr>
          <w:b/>
        </w:rPr>
        <w:t>Члан 8</w:t>
      </w:r>
      <w:r w:rsidRPr="00F06612">
        <w:rPr>
          <w:b/>
        </w:rPr>
        <w:t>.</w:t>
      </w:r>
      <w:proofErr w:type="gramEnd"/>
    </w:p>
    <w:p w:rsidR="00E154D5" w:rsidRPr="00E213FD" w:rsidRDefault="00E154D5" w:rsidP="00E154D5">
      <w:pPr>
        <w:ind w:firstLine="720"/>
        <w:jc w:val="both"/>
        <w:rPr>
          <w:noProof/>
        </w:rPr>
      </w:pPr>
      <w:proofErr w:type="gramStart"/>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roofErr w:type="gramEnd"/>
    </w:p>
    <w:p w:rsidR="00E154D5" w:rsidRPr="00C444C1" w:rsidRDefault="00E154D5" w:rsidP="00E154D5">
      <w:pPr>
        <w:widowControl w:val="0"/>
        <w:autoSpaceDE w:val="0"/>
        <w:autoSpaceDN w:val="0"/>
        <w:adjustRightInd w:val="0"/>
        <w:ind w:firstLine="720"/>
        <w:jc w:val="both"/>
      </w:pPr>
      <w:proofErr w:type="gramStart"/>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roofErr w:type="gramEnd"/>
    </w:p>
    <w:p w:rsidR="00E154D5" w:rsidRPr="00FF1257" w:rsidRDefault="00E154D5" w:rsidP="00E154D5">
      <w:pPr>
        <w:widowControl w:val="0"/>
        <w:autoSpaceDE w:val="0"/>
        <w:autoSpaceDN w:val="0"/>
        <w:adjustRightInd w:val="0"/>
        <w:ind w:firstLine="720"/>
        <w:jc w:val="both"/>
      </w:pPr>
      <w:proofErr w:type="gramStart"/>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roofErr w:type="gramEnd"/>
    </w:p>
    <w:p w:rsidR="00E154D5" w:rsidRDefault="00E154D5" w:rsidP="00E154D5">
      <w:pPr>
        <w:ind w:firstLine="720"/>
        <w:jc w:val="both"/>
        <w:rPr>
          <w:lang w:val="sr-Latn-CS"/>
        </w:rPr>
      </w:pPr>
      <w:proofErr w:type="gramStart"/>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roofErr w:type="gramEnd"/>
    </w:p>
    <w:p w:rsidR="00E154D5" w:rsidRDefault="00E154D5" w:rsidP="00E154D5">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E154D5" w:rsidRPr="00C02BA5" w:rsidRDefault="00E154D5" w:rsidP="00E154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E154D5" w:rsidRDefault="00E154D5" w:rsidP="00DD7369">
      <w:pPr>
        <w:ind w:firstLine="720"/>
        <w:jc w:val="both"/>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p>
    <w:p w:rsidR="006E59A1" w:rsidRPr="00DD7369" w:rsidRDefault="006E59A1" w:rsidP="00DD7369">
      <w:pPr>
        <w:ind w:firstLine="720"/>
        <w:jc w:val="both"/>
      </w:pPr>
    </w:p>
    <w:p w:rsidR="00E154D5" w:rsidRPr="00833A75" w:rsidRDefault="00E154D5" w:rsidP="006E59A1">
      <w:pPr>
        <w:jc w:val="center"/>
        <w:rPr>
          <w:b/>
        </w:rPr>
      </w:pPr>
      <w:r>
        <w:rPr>
          <w:b/>
        </w:rPr>
        <w:t>ПРИЈЕМ ДОБАРА И ОТКЛАЊАЊЕ НЕДОСТАТАКА</w:t>
      </w:r>
    </w:p>
    <w:p w:rsidR="00E154D5" w:rsidRPr="00E07AEB" w:rsidRDefault="00E154D5" w:rsidP="00E154D5">
      <w:pPr>
        <w:jc w:val="center"/>
        <w:rPr>
          <w:b/>
        </w:rPr>
      </w:pPr>
      <w:proofErr w:type="gramStart"/>
      <w:r>
        <w:rPr>
          <w:b/>
        </w:rPr>
        <w:t>Члан 9.</w:t>
      </w:r>
      <w:proofErr w:type="gramEnd"/>
    </w:p>
    <w:p w:rsidR="00E154D5" w:rsidRPr="00D52989" w:rsidRDefault="00E154D5" w:rsidP="00E154D5">
      <w:pPr>
        <w:ind w:firstLine="720"/>
        <w:jc w:val="both"/>
        <w:rPr>
          <w:iCs/>
        </w:rPr>
      </w:pPr>
      <w:proofErr w:type="gramStart"/>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roofErr w:type="gramEnd"/>
    </w:p>
    <w:p w:rsidR="00E154D5" w:rsidRPr="00D52989" w:rsidRDefault="00E154D5" w:rsidP="00E154D5">
      <w:pPr>
        <w:ind w:firstLine="720"/>
        <w:jc w:val="both"/>
      </w:pPr>
      <w:proofErr w:type="gramStart"/>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roofErr w:type="gramEnd"/>
    </w:p>
    <w:p w:rsidR="00E154D5" w:rsidRPr="0080585F" w:rsidRDefault="00E154D5" w:rsidP="00E154D5">
      <w:pPr>
        <w:ind w:firstLine="720"/>
        <w:jc w:val="both"/>
        <w:rPr>
          <w:iCs/>
        </w:rPr>
      </w:pPr>
      <w:proofErr w:type="gramStart"/>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roofErr w:type="gramEnd"/>
    </w:p>
    <w:p w:rsidR="00E154D5" w:rsidRPr="0080585F" w:rsidRDefault="00E154D5" w:rsidP="00E154D5">
      <w:pPr>
        <w:ind w:firstLine="708"/>
        <w:jc w:val="both"/>
        <w:rPr>
          <w:iCs/>
        </w:rPr>
      </w:pPr>
      <w:proofErr w:type="gramStart"/>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roofErr w:type="gramEnd"/>
    </w:p>
    <w:p w:rsidR="00E154D5" w:rsidRPr="0080585F" w:rsidRDefault="00E154D5" w:rsidP="00E154D5">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E154D5" w:rsidRPr="0080585F" w:rsidRDefault="00E154D5" w:rsidP="00E154D5">
      <w:pPr>
        <w:ind w:firstLine="720"/>
        <w:jc w:val="both"/>
      </w:pPr>
      <w:r w:rsidRPr="0080585F">
        <w:t>У случајевима из ст</w:t>
      </w:r>
      <w:r w:rsidRPr="0080585F">
        <w:rPr>
          <w:lang w:val="sr-Cyrl-CS"/>
        </w:rPr>
        <w:t>а</w:t>
      </w:r>
      <w:r w:rsidRPr="0080585F">
        <w:t xml:space="preserve">ва </w:t>
      </w:r>
      <w:proofErr w:type="gramStart"/>
      <w:r w:rsidRPr="0080585F">
        <w:t>1.,</w:t>
      </w:r>
      <w:proofErr w:type="gramEnd"/>
      <w:r w:rsidRPr="0080585F">
        <w:t xml:space="preserve"> 2., 3. </w:t>
      </w:r>
      <w:proofErr w:type="gramStart"/>
      <w:r w:rsidRPr="0080585F">
        <w:t>и</w:t>
      </w:r>
      <w:proofErr w:type="gramEnd"/>
      <w:r w:rsidRPr="0080585F">
        <w:t xml:space="preserve"> 4. </w:t>
      </w:r>
      <w:proofErr w:type="gramStart"/>
      <w:r w:rsidRPr="0080585F">
        <w:t>овог</w:t>
      </w:r>
      <w:proofErr w:type="gramEnd"/>
      <w:r w:rsidRPr="0080585F">
        <w:t xml:space="preserve"> члана, наручилац има право да захтева од добављача да отклони недостатак у примереном року или да испоручи нова  добра без недостатака.</w:t>
      </w:r>
    </w:p>
    <w:p w:rsidR="00E154D5" w:rsidRDefault="00E154D5" w:rsidP="00E154D5">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DD7369" w:rsidRPr="0080585F" w:rsidRDefault="00DD7369" w:rsidP="00E154D5">
      <w:pPr>
        <w:ind w:firstLine="720"/>
        <w:jc w:val="both"/>
      </w:pPr>
    </w:p>
    <w:p w:rsidR="00E154D5" w:rsidRPr="00F06612" w:rsidRDefault="00E154D5" w:rsidP="006E59A1">
      <w:pPr>
        <w:autoSpaceDE w:val="0"/>
        <w:autoSpaceDN w:val="0"/>
        <w:adjustRightInd w:val="0"/>
        <w:jc w:val="center"/>
        <w:rPr>
          <w:b/>
        </w:rPr>
      </w:pPr>
      <w:r w:rsidRPr="00F06612">
        <w:rPr>
          <w:b/>
        </w:rPr>
        <w:t>СРЕДСТВА ОБЕЗБЕЂЕЊА</w:t>
      </w:r>
    </w:p>
    <w:p w:rsidR="00E154D5" w:rsidRPr="00E07AEB" w:rsidRDefault="00E154D5" w:rsidP="00E154D5">
      <w:pPr>
        <w:autoSpaceDE w:val="0"/>
        <w:autoSpaceDN w:val="0"/>
        <w:adjustRightInd w:val="0"/>
        <w:jc w:val="center"/>
        <w:rPr>
          <w:b/>
        </w:rPr>
      </w:pPr>
      <w:proofErr w:type="gramStart"/>
      <w:r w:rsidRPr="00A34BD4">
        <w:rPr>
          <w:b/>
        </w:rPr>
        <w:t>Члан 10.</w:t>
      </w:r>
      <w:proofErr w:type="gramEnd"/>
    </w:p>
    <w:p w:rsidR="00E154D5" w:rsidRPr="00A34BD4" w:rsidRDefault="00E154D5" w:rsidP="00E154D5">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E154D5" w:rsidRPr="00A34BD4" w:rsidRDefault="00E154D5" w:rsidP="00E154D5">
      <w:pPr>
        <w:jc w:val="both"/>
        <w:rPr>
          <w:noProof/>
        </w:rPr>
      </w:pPr>
    </w:p>
    <w:p w:rsidR="00E154D5" w:rsidRPr="000E7143" w:rsidRDefault="00E154D5" w:rsidP="00E154D5">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E154D5" w:rsidRDefault="00E154D5" w:rsidP="00E154D5">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E154D5" w:rsidRDefault="00E154D5" w:rsidP="00E154D5">
      <w:pPr>
        <w:pStyle w:val="ListParagraph"/>
        <w:ind w:left="0" w:firstLine="720"/>
        <w:jc w:val="both"/>
      </w:pPr>
    </w:p>
    <w:p w:rsidR="00E154D5" w:rsidRPr="002C5F98" w:rsidRDefault="00E154D5" w:rsidP="00E154D5">
      <w:pPr>
        <w:pStyle w:val="ListParagraph"/>
        <w:ind w:left="0" w:firstLine="720"/>
        <w:jc w:val="both"/>
      </w:pPr>
      <w:r>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E154D5" w:rsidRDefault="00E154D5" w:rsidP="00E154D5">
      <w:pPr>
        <w:pStyle w:val="ListParagraph"/>
        <w:numPr>
          <w:ilvl w:val="0"/>
          <w:numId w:val="20"/>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w:t>
      </w:r>
      <w:r w:rsidRPr="00A34BD4">
        <w:rPr>
          <w:noProof/>
        </w:rPr>
        <w:lastRenderedPageBreak/>
        <w:t xml:space="preserve">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DD7369" w:rsidRDefault="00E154D5" w:rsidP="00DD7369">
      <w:pPr>
        <w:ind w:firstLine="360"/>
        <w:jc w:val="both"/>
        <w:rPr>
          <w:noProof/>
        </w:rPr>
      </w:pPr>
      <w:r w:rsidRPr="005A460B">
        <w:rPr>
          <w:noProof/>
        </w:rPr>
        <w:t xml:space="preserve">Уколико се за време трајања </w:t>
      </w:r>
      <w:r w:rsidR="006A752B">
        <w:rPr>
          <w:noProof/>
        </w:rPr>
        <w:t>оквирног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6E59A1" w:rsidRPr="000E7143" w:rsidRDefault="006E59A1" w:rsidP="00DD7369">
      <w:pPr>
        <w:ind w:firstLine="360"/>
        <w:jc w:val="both"/>
        <w:rPr>
          <w:noProof/>
        </w:rPr>
      </w:pPr>
    </w:p>
    <w:p w:rsidR="00E154D5" w:rsidRPr="00202470" w:rsidRDefault="00E154D5" w:rsidP="006E59A1">
      <w:pPr>
        <w:autoSpaceDE w:val="0"/>
        <w:autoSpaceDN w:val="0"/>
        <w:adjustRightInd w:val="0"/>
        <w:jc w:val="center"/>
        <w:rPr>
          <w:b/>
        </w:rPr>
      </w:pPr>
      <w:r w:rsidRPr="00202470">
        <w:rPr>
          <w:b/>
        </w:rPr>
        <w:t>ВИША СИЛА</w:t>
      </w:r>
    </w:p>
    <w:p w:rsidR="00E154D5" w:rsidRPr="00E07AEB" w:rsidRDefault="00E154D5" w:rsidP="00E154D5">
      <w:pPr>
        <w:autoSpaceDE w:val="0"/>
        <w:autoSpaceDN w:val="0"/>
        <w:adjustRightInd w:val="0"/>
        <w:jc w:val="center"/>
        <w:rPr>
          <w:b/>
        </w:rPr>
      </w:pPr>
      <w:proofErr w:type="gramStart"/>
      <w:r w:rsidRPr="00202470">
        <w:rPr>
          <w:b/>
        </w:rPr>
        <w:t>Члан 1</w:t>
      </w:r>
      <w:r>
        <w:rPr>
          <w:b/>
        </w:rPr>
        <w:t>1</w:t>
      </w:r>
      <w:r w:rsidRPr="00202470">
        <w:rPr>
          <w:b/>
        </w:rPr>
        <w:t>.</w:t>
      </w:r>
      <w:proofErr w:type="gramEnd"/>
    </w:p>
    <w:p w:rsidR="00E154D5" w:rsidRPr="00202470" w:rsidRDefault="00E154D5" w:rsidP="00E154D5">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E154D5" w:rsidRPr="00202470" w:rsidRDefault="00E154D5" w:rsidP="00E154D5">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E154D5" w:rsidRDefault="00E154D5" w:rsidP="00E154D5">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DD7369" w:rsidRDefault="00E154D5" w:rsidP="00DD7369">
      <w:pPr>
        <w:ind w:firstLine="720"/>
        <w:jc w:val="both"/>
        <w:rPr>
          <w:noProof/>
        </w:rPr>
      </w:pPr>
      <w:r>
        <w:rPr>
          <w:noProof/>
        </w:rPr>
        <w:t>Сва обавештења која нису дата у писаном облику неће производити правно дејство.</w:t>
      </w:r>
    </w:p>
    <w:p w:rsidR="006E59A1" w:rsidRPr="000E7143" w:rsidRDefault="006E59A1" w:rsidP="00DD7369">
      <w:pPr>
        <w:ind w:firstLine="720"/>
        <w:jc w:val="both"/>
        <w:rPr>
          <w:noProof/>
        </w:rPr>
      </w:pPr>
    </w:p>
    <w:p w:rsidR="00E154D5" w:rsidRPr="00202470" w:rsidRDefault="00E154D5" w:rsidP="006E59A1">
      <w:pPr>
        <w:autoSpaceDE w:val="0"/>
        <w:autoSpaceDN w:val="0"/>
        <w:adjustRightInd w:val="0"/>
        <w:jc w:val="center"/>
        <w:rPr>
          <w:b/>
        </w:rPr>
      </w:pPr>
      <w:r w:rsidRPr="00202470">
        <w:rPr>
          <w:b/>
        </w:rPr>
        <w:t>ПОСЕБНЕ И ЗАВРШНЕ ОДРЕДБЕ</w:t>
      </w:r>
    </w:p>
    <w:p w:rsidR="00E154D5" w:rsidRPr="00E07AEB" w:rsidRDefault="00E154D5" w:rsidP="00E154D5">
      <w:pPr>
        <w:ind w:firstLine="425"/>
        <w:jc w:val="center"/>
        <w:rPr>
          <w:b/>
        </w:rPr>
      </w:pPr>
      <w:proofErr w:type="gramStart"/>
      <w:r w:rsidRPr="00202470">
        <w:rPr>
          <w:b/>
        </w:rPr>
        <w:t>Члан 1</w:t>
      </w:r>
      <w:r>
        <w:rPr>
          <w:b/>
        </w:rPr>
        <w:t>2</w:t>
      </w:r>
      <w:r w:rsidRPr="00202470">
        <w:rPr>
          <w:b/>
        </w:rPr>
        <w:t>.</w:t>
      </w:r>
      <w:proofErr w:type="gramEnd"/>
    </w:p>
    <w:p w:rsidR="00E154D5" w:rsidRDefault="00E154D5" w:rsidP="00E154D5">
      <w:pPr>
        <w:ind w:firstLine="720"/>
        <w:jc w:val="both"/>
      </w:pPr>
      <w:proofErr w:type="gramStart"/>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w:t>
      </w:r>
      <w:proofErr w:type="gramEnd"/>
      <w:r w:rsidRPr="00202470">
        <w:t xml:space="preserve"> </w:t>
      </w:r>
    </w:p>
    <w:p w:rsidR="00E154D5" w:rsidRPr="00FF1257" w:rsidRDefault="00E154D5" w:rsidP="00E154D5">
      <w:pPr>
        <w:ind w:firstLine="720"/>
        <w:jc w:val="both"/>
      </w:pPr>
    </w:p>
    <w:p w:rsidR="00E154D5" w:rsidRPr="00E07AEB" w:rsidRDefault="00E154D5" w:rsidP="00DD7369">
      <w:pPr>
        <w:ind w:firstLine="425"/>
        <w:jc w:val="center"/>
        <w:rPr>
          <w:b/>
        </w:rPr>
      </w:pPr>
      <w:proofErr w:type="gramStart"/>
      <w:r w:rsidRPr="00202470">
        <w:rPr>
          <w:b/>
        </w:rPr>
        <w:t>Члан 1</w:t>
      </w:r>
      <w:r>
        <w:rPr>
          <w:b/>
        </w:rPr>
        <w:t>3</w:t>
      </w:r>
      <w:r w:rsidRPr="00202470">
        <w:rPr>
          <w:b/>
        </w:rPr>
        <w:t>.</w:t>
      </w:r>
      <w:proofErr w:type="gramEnd"/>
    </w:p>
    <w:p w:rsidR="00E154D5" w:rsidRPr="00202470" w:rsidRDefault="00E154D5" w:rsidP="00DD7369">
      <w:pPr>
        <w:pStyle w:val="BodyTextIndent3"/>
        <w:spacing w:after="0"/>
        <w:ind w:left="0" w:firstLine="720"/>
        <w:jc w:val="both"/>
        <w:rPr>
          <w:sz w:val="24"/>
          <w:szCs w:val="24"/>
        </w:rPr>
      </w:pPr>
      <w:proofErr w:type="gramStart"/>
      <w:r w:rsidRPr="00202470">
        <w:rPr>
          <w:sz w:val="24"/>
          <w:szCs w:val="24"/>
        </w:rPr>
        <w:t>Све спорове који проистекну у реализацији овог оквирног споразума, стране ће решавати споразумно.</w:t>
      </w:r>
      <w:proofErr w:type="gramEnd"/>
    </w:p>
    <w:p w:rsidR="00E154D5" w:rsidRDefault="00E154D5" w:rsidP="00DD7369">
      <w:pPr>
        <w:pStyle w:val="BodyTextIndent3"/>
        <w:spacing w:after="0"/>
        <w:ind w:left="0" w:firstLine="720"/>
        <w:jc w:val="both"/>
        <w:rPr>
          <w:sz w:val="24"/>
          <w:szCs w:val="24"/>
        </w:rPr>
      </w:pPr>
      <w:proofErr w:type="gramStart"/>
      <w:r>
        <w:rPr>
          <w:sz w:val="24"/>
          <w:szCs w:val="24"/>
        </w:rPr>
        <w:t>Ако</w:t>
      </w:r>
      <w:r w:rsidRPr="00202470">
        <w:rPr>
          <w:sz w:val="24"/>
          <w:szCs w:val="24"/>
        </w:rPr>
        <w:t xml:space="preserve"> споразум није могућ, спор ће решавати ст</w:t>
      </w:r>
      <w:r>
        <w:rPr>
          <w:sz w:val="24"/>
          <w:szCs w:val="24"/>
        </w:rPr>
        <w:t>варно надлежни суд у Новом Саду.</w:t>
      </w:r>
      <w:proofErr w:type="gramEnd"/>
    </w:p>
    <w:p w:rsidR="00DD7369" w:rsidRPr="00FF1257" w:rsidRDefault="00DD7369" w:rsidP="00DD7369">
      <w:pPr>
        <w:pStyle w:val="BodyTextIndent3"/>
        <w:spacing w:after="0"/>
        <w:ind w:left="0" w:firstLine="720"/>
        <w:jc w:val="both"/>
        <w:rPr>
          <w:sz w:val="24"/>
          <w:szCs w:val="24"/>
        </w:rPr>
      </w:pPr>
    </w:p>
    <w:p w:rsidR="00E154D5" w:rsidRPr="00E07AEB" w:rsidRDefault="00E154D5" w:rsidP="00E154D5">
      <w:pPr>
        <w:ind w:firstLine="425"/>
        <w:jc w:val="center"/>
        <w:rPr>
          <w:b/>
        </w:rPr>
      </w:pPr>
      <w:proofErr w:type="gramStart"/>
      <w:r w:rsidRPr="00202470">
        <w:rPr>
          <w:b/>
        </w:rPr>
        <w:t>Члан 1</w:t>
      </w:r>
      <w:r>
        <w:rPr>
          <w:b/>
        </w:rPr>
        <w:t>4</w:t>
      </w:r>
      <w:r w:rsidRPr="00202470">
        <w:rPr>
          <w:b/>
        </w:rPr>
        <w:t>.</w:t>
      </w:r>
      <w:proofErr w:type="gramEnd"/>
    </w:p>
    <w:p w:rsidR="00E154D5" w:rsidRDefault="00E154D5" w:rsidP="00DD7369">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6E59A1" w:rsidRDefault="006E59A1" w:rsidP="00DD7369">
      <w:pPr>
        <w:ind w:firstLine="720"/>
        <w:jc w:val="both"/>
        <w:rPr>
          <w:noProof/>
        </w:rPr>
      </w:pPr>
    </w:p>
    <w:p w:rsidR="006E59A1" w:rsidRPr="00FF1257" w:rsidRDefault="006E59A1" w:rsidP="00DD7369">
      <w:pPr>
        <w:ind w:firstLine="720"/>
        <w:jc w:val="both"/>
        <w:rPr>
          <w:noProof/>
        </w:rPr>
      </w:pPr>
    </w:p>
    <w:tbl>
      <w:tblPr>
        <w:tblW w:w="0" w:type="auto"/>
        <w:tblLook w:val="04A0"/>
      </w:tblPr>
      <w:tblGrid>
        <w:gridCol w:w="3122"/>
        <w:gridCol w:w="3065"/>
        <w:gridCol w:w="3128"/>
      </w:tblGrid>
      <w:tr w:rsidR="00E154D5" w:rsidRPr="00F06612" w:rsidTr="00E154D5">
        <w:tc>
          <w:tcPr>
            <w:tcW w:w="3190" w:type="dxa"/>
            <w:shd w:val="clear" w:color="auto" w:fill="auto"/>
            <w:vAlign w:val="center"/>
          </w:tcPr>
          <w:p w:rsidR="00E154D5" w:rsidRPr="00F06612" w:rsidRDefault="00E154D5" w:rsidP="00E154D5">
            <w:pPr>
              <w:pStyle w:val="BodyText2"/>
              <w:jc w:val="center"/>
              <w:rPr>
                <w:b w:val="0"/>
              </w:rPr>
            </w:pPr>
            <w:r w:rsidRPr="00F06612">
              <w:rPr>
                <w:b w:val="0"/>
              </w:rPr>
              <w:t>ДОБАВЉАЧ</w:t>
            </w: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D439A2" w:rsidRDefault="00E154D5" w:rsidP="00E154D5">
            <w:pPr>
              <w:pStyle w:val="BodyText2"/>
              <w:jc w:val="center"/>
              <w:rPr>
                <w:b w:val="0"/>
              </w:rPr>
            </w:pPr>
            <w:r>
              <w:rPr>
                <w:b w:val="0"/>
              </w:rPr>
              <w:t>НАРУЧИЛАЦ</w:t>
            </w:r>
          </w:p>
        </w:tc>
      </w:tr>
      <w:tr w:rsidR="00E154D5" w:rsidRPr="00F06612" w:rsidTr="00E154D5">
        <w:tc>
          <w:tcPr>
            <w:tcW w:w="3190" w:type="dxa"/>
            <w:shd w:val="clear" w:color="auto" w:fill="auto"/>
            <w:vAlign w:val="center"/>
          </w:tcPr>
          <w:p w:rsidR="00E154D5" w:rsidRPr="00F06612" w:rsidRDefault="00E154D5" w:rsidP="00E154D5">
            <w:pPr>
              <w:pStyle w:val="BodyText2"/>
              <w:jc w:val="center"/>
              <w:rPr>
                <w:b w:val="0"/>
              </w:rPr>
            </w:pP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F06612" w:rsidRDefault="00E154D5" w:rsidP="00E154D5">
            <w:pPr>
              <w:pStyle w:val="BodyText2"/>
              <w:jc w:val="center"/>
              <w:rPr>
                <w:b w:val="0"/>
              </w:rPr>
            </w:pPr>
          </w:p>
        </w:tc>
      </w:tr>
      <w:tr w:rsidR="00E154D5" w:rsidRPr="00F06612" w:rsidTr="00E154D5">
        <w:tc>
          <w:tcPr>
            <w:tcW w:w="3190" w:type="dxa"/>
            <w:tcBorders>
              <w:bottom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bottom w:val="single" w:sz="4" w:space="0" w:color="auto"/>
            </w:tcBorders>
            <w:shd w:val="clear" w:color="auto" w:fill="auto"/>
          </w:tcPr>
          <w:p w:rsidR="00E154D5" w:rsidRPr="00F06612" w:rsidRDefault="00E154D5" w:rsidP="00E154D5">
            <w:pPr>
              <w:pStyle w:val="BodyText2"/>
              <w:jc w:val="center"/>
              <w:rPr>
                <w:b w:val="0"/>
              </w:rPr>
            </w:pPr>
          </w:p>
        </w:tc>
      </w:tr>
      <w:tr w:rsidR="00E154D5" w:rsidRPr="00F06612" w:rsidTr="00E154D5">
        <w:tc>
          <w:tcPr>
            <w:tcW w:w="3190" w:type="dxa"/>
            <w:tcBorders>
              <w:top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top w:val="single" w:sz="4" w:space="0" w:color="auto"/>
            </w:tcBorders>
            <w:shd w:val="clear" w:color="auto" w:fill="auto"/>
          </w:tcPr>
          <w:p w:rsidR="00E154D5" w:rsidRPr="00F06612" w:rsidRDefault="00E154D5" w:rsidP="00E154D5">
            <w:pPr>
              <w:pStyle w:val="BodyText2"/>
              <w:jc w:val="center"/>
              <w:rPr>
                <w:b w:val="0"/>
              </w:rPr>
            </w:pPr>
          </w:p>
        </w:tc>
      </w:tr>
    </w:tbl>
    <w:p w:rsidR="006E59A1" w:rsidRDefault="006E59A1" w:rsidP="00E154D5">
      <w:pPr>
        <w:rPr>
          <w:b/>
          <w:noProof/>
          <w:sz w:val="28"/>
        </w:rPr>
      </w:pPr>
    </w:p>
    <w:p w:rsidR="00E154D5" w:rsidRDefault="006E59A1" w:rsidP="00E154D5">
      <w:pPr>
        <w:rPr>
          <w:b/>
          <w:noProof/>
          <w:sz w:val="28"/>
        </w:rPr>
      </w:pPr>
      <w:r>
        <w:rPr>
          <w:b/>
          <w:noProof/>
          <w:sz w:val="28"/>
        </w:rPr>
        <w:br w:type="page"/>
      </w:r>
    </w:p>
    <w:p w:rsidR="00E154D5" w:rsidRPr="00322963" w:rsidRDefault="00E154D5" w:rsidP="00E154D5">
      <w:pPr>
        <w:pStyle w:val="Heading2"/>
        <w:numPr>
          <w:ilvl w:val="0"/>
          <w:numId w:val="21"/>
        </w:numPr>
        <w:tabs>
          <w:tab w:val="clear" w:pos="720"/>
          <w:tab w:val="num" w:pos="360"/>
        </w:tabs>
        <w:spacing w:after="480"/>
        <w:ind w:hanging="720"/>
        <w:rPr>
          <w:noProof/>
        </w:rPr>
      </w:pPr>
      <w:bookmarkStart w:id="87" w:name="_Toc476828993"/>
      <w:r w:rsidRPr="00191857">
        <w:rPr>
          <w:noProof/>
        </w:rPr>
        <w:lastRenderedPageBreak/>
        <w:t>МОДЕЛ УГОВОРА</w:t>
      </w:r>
      <w:bookmarkEnd w:id="87"/>
    </w:p>
    <w:p w:rsidR="00E154D5" w:rsidRPr="001E5686" w:rsidRDefault="00E154D5" w:rsidP="00E154D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E154D5" w:rsidRPr="00240D48" w:rsidRDefault="00E154D5" w:rsidP="00E154D5">
      <w:pPr>
        <w:jc w:val="center"/>
        <w:rPr>
          <w:noProof/>
          <w:color w:val="000000" w:themeColor="text1"/>
        </w:rPr>
      </w:pPr>
    </w:p>
    <w:p w:rsidR="00E154D5" w:rsidRPr="00240D48" w:rsidRDefault="00E154D5" w:rsidP="00E154D5">
      <w:pPr>
        <w:jc w:val="center"/>
        <w:outlineLvl w:val="0"/>
        <w:rPr>
          <w:b/>
          <w:noProof/>
        </w:rPr>
      </w:pPr>
      <w:bookmarkStart w:id="88" w:name="_Toc380740076"/>
      <w:bookmarkStart w:id="89" w:name="_Toc389742038"/>
      <w:bookmarkStart w:id="90" w:name="_Toc448141804"/>
      <w:bookmarkStart w:id="91" w:name="_Toc476814921"/>
      <w:bookmarkStart w:id="92" w:name="_Toc476828994"/>
      <w:r w:rsidRPr="00240D48">
        <w:rPr>
          <w:b/>
          <w:noProof/>
        </w:rPr>
        <w:t>УГОВОР</w:t>
      </w:r>
      <w:bookmarkEnd w:id="88"/>
      <w:bookmarkEnd w:id="89"/>
      <w:bookmarkEnd w:id="90"/>
      <w:bookmarkEnd w:id="91"/>
      <w:bookmarkEnd w:id="92"/>
    </w:p>
    <w:p w:rsidR="00E154D5" w:rsidRPr="000E7143" w:rsidRDefault="00E154D5" w:rsidP="00E154D5">
      <w:pPr>
        <w:jc w:val="center"/>
        <w:outlineLvl w:val="0"/>
        <w:rPr>
          <w:b/>
          <w:noProof/>
        </w:rPr>
      </w:pPr>
      <w:bookmarkStart w:id="93" w:name="_Toc380740077"/>
      <w:bookmarkStart w:id="94" w:name="_Toc389742039"/>
      <w:bookmarkStart w:id="95" w:name="_Toc448141805"/>
      <w:bookmarkStart w:id="96" w:name="_Toc476814922"/>
      <w:bookmarkStart w:id="97" w:name="_Toc476828995"/>
      <w:r w:rsidRPr="00240D48">
        <w:rPr>
          <w:b/>
          <w:noProof/>
        </w:rPr>
        <w:t xml:space="preserve">О ЈАВНОЈ НАБАВЦИ БРОЈ </w:t>
      </w:r>
      <w:r>
        <w:rPr>
          <w:b/>
          <w:noProof/>
        </w:rPr>
        <w:t>17-17</w:t>
      </w:r>
      <w:r w:rsidRPr="00240D48">
        <w:rPr>
          <w:b/>
          <w:noProof/>
        </w:rPr>
        <w:t>-О</w:t>
      </w:r>
      <w:bookmarkEnd w:id="93"/>
      <w:bookmarkEnd w:id="94"/>
      <w:bookmarkEnd w:id="95"/>
      <w:r>
        <w:rPr>
          <w:b/>
          <w:noProof/>
        </w:rPr>
        <w:t>С</w:t>
      </w:r>
      <w:bookmarkEnd w:id="96"/>
      <w:bookmarkEnd w:id="97"/>
    </w:p>
    <w:p w:rsidR="00E154D5" w:rsidRPr="00732D31" w:rsidRDefault="00E154D5" w:rsidP="00E154D5">
      <w:pPr>
        <w:rPr>
          <w:noProof/>
          <w:color w:val="000000" w:themeColor="text1"/>
        </w:rPr>
      </w:pPr>
    </w:p>
    <w:p w:rsidR="00E154D5" w:rsidRPr="00732D31" w:rsidRDefault="00E154D5" w:rsidP="00E154D5">
      <w:pPr>
        <w:rPr>
          <w:noProof/>
          <w:color w:val="000000" w:themeColor="text1"/>
        </w:rPr>
      </w:pPr>
      <w:r w:rsidRPr="00732D31">
        <w:rPr>
          <w:noProof/>
          <w:color w:val="000000" w:themeColor="text1"/>
        </w:rPr>
        <w:t>Уговорне стране:</w:t>
      </w:r>
    </w:p>
    <w:p w:rsidR="00E154D5" w:rsidRPr="00732D31" w:rsidRDefault="00E154D5" w:rsidP="00E154D5">
      <w:pPr>
        <w:rPr>
          <w:noProof/>
          <w:color w:val="000000" w:themeColor="text1"/>
        </w:rPr>
      </w:pPr>
    </w:p>
    <w:p w:rsidR="00E154D5" w:rsidRPr="00732D31" w:rsidRDefault="00E154D5" w:rsidP="00E154D5">
      <w:pPr>
        <w:numPr>
          <w:ilvl w:val="0"/>
          <w:numId w:val="5"/>
        </w:numPr>
        <w:jc w:val="both"/>
        <w:rPr>
          <w:noProof/>
        </w:rPr>
      </w:pPr>
      <w:r w:rsidRPr="00732D31">
        <w:rPr>
          <w:b/>
          <w:noProof/>
        </w:rPr>
        <w:t>КЛИНИЧКИ ЦЕНТАР ВОЈВОДИНЕ</w:t>
      </w:r>
      <w:r w:rsidRPr="00732D31">
        <w:rPr>
          <w:noProof/>
        </w:rPr>
        <w:t>, ул. Хајдук Вељкова бр. 1, Нови Сад,</w:t>
      </w:r>
    </w:p>
    <w:p w:rsidR="00E154D5" w:rsidRPr="00732D31" w:rsidRDefault="00E154D5" w:rsidP="00E154D5">
      <w:pPr>
        <w:ind w:left="720"/>
        <w:jc w:val="both"/>
        <w:rPr>
          <w:noProof/>
        </w:rPr>
      </w:pPr>
      <w:r w:rsidRPr="00732D31">
        <w:rPr>
          <w:noProof/>
        </w:rPr>
        <w:t>ПИБ: 101696893, Матични број: 08664161</w:t>
      </w:r>
    </w:p>
    <w:p w:rsidR="00E154D5" w:rsidRPr="00732D31" w:rsidRDefault="00E154D5" w:rsidP="00E154D5">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E154D5" w:rsidRPr="00732D31" w:rsidRDefault="00E154D5" w:rsidP="00E154D5">
      <w:pPr>
        <w:ind w:left="720"/>
        <w:jc w:val="both"/>
        <w:rPr>
          <w:noProof/>
        </w:rPr>
      </w:pPr>
      <w:r w:rsidRPr="00732D31">
        <w:rPr>
          <w:noProof/>
        </w:rPr>
        <w:t>Телефон: 021/484-3-484 Телефакс: 021/487-2232</w:t>
      </w:r>
    </w:p>
    <w:p w:rsidR="00E154D5" w:rsidRPr="00E545F5" w:rsidRDefault="00E154D5" w:rsidP="00E154D5">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E154D5" w:rsidRPr="00732D31" w:rsidRDefault="00E154D5" w:rsidP="00E154D5">
      <w:pPr>
        <w:jc w:val="both"/>
        <w:rPr>
          <w:noProof/>
          <w:color w:val="000000" w:themeColor="text1"/>
        </w:rPr>
      </w:pPr>
    </w:p>
    <w:p w:rsidR="00E154D5" w:rsidRPr="00732D31" w:rsidRDefault="00E154D5" w:rsidP="00E154D5">
      <w:pPr>
        <w:numPr>
          <w:ilvl w:val="0"/>
          <w:numId w:val="5"/>
        </w:numPr>
        <w:jc w:val="both"/>
        <w:rPr>
          <w:noProof/>
          <w:color w:val="000000" w:themeColor="text1"/>
        </w:rPr>
      </w:pPr>
      <w:r w:rsidRPr="00732D31">
        <w:rPr>
          <w:noProof/>
          <w:color w:val="000000" w:themeColor="text1"/>
        </w:rPr>
        <w:t>____________________________________________________________________,</w:t>
      </w:r>
    </w:p>
    <w:p w:rsidR="00E154D5" w:rsidRPr="00732D31" w:rsidRDefault="00E154D5" w:rsidP="00E154D5">
      <w:pPr>
        <w:jc w:val="center"/>
        <w:rPr>
          <w:color w:val="000000" w:themeColor="text1"/>
        </w:rPr>
      </w:pPr>
      <w:r w:rsidRPr="00732D31">
        <w:rPr>
          <w:noProof/>
          <w:color w:val="000000" w:themeColor="text1"/>
        </w:rPr>
        <w:t>(</w:t>
      </w:r>
      <w:r w:rsidRPr="00732D31">
        <w:rPr>
          <w:i/>
          <w:noProof/>
          <w:color w:val="000000" w:themeColor="text1"/>
        </w:rPr>
        <w:t>назив и адреса)</w:t>
      </w:r>
    </w:p>
    <w:p w:rsidR="00E154D5" w:rsidRPr="00732D31" w:rsidRDefault="00E154D5" w:rsidP="00E154D5">
      <w:pPr>
        <w:ind w:left="720"/>
        <w:jc w:val="both"/>
        <w:rPr>
          <w:noProof/>
          <w:color w:val="000000" w:themeColor="text1"/>
        </w:rPr>
      </w:pPr>
      <w:r w:rsidRPr="00732D31">
        <w:rPr>
          <w:noProof/>
          <w:color w:val="000000" w:themeColor="text1"/>
        </w:rPr>
        <w:t>ПИБ:.......................... Матични број:........................................</w:t>
      </w:r>
    </w:p>
    <w:p w:rsidR="00E154D5" w:rsidRPr="00732D31" w:rsidRDefault="00E154D5" w:rsidP="00E154D5">
      <w:pPr>
        <w:ind w:left="720"/>
        <w:jc w:val="both"/>
        <w:rPr>
          <w:noProof/>
          <w:color w:val="000000" w:themeColor="text1"/>
        </w:rPr>
      </w:pPr>
      <w:r w:rsidRPr="00732D31">
        <w:rPr>
          <w:noProof/>
          <w:color w:val="000000" w:themeColor="text1"/>
        </w:rPr>
        <w:t>Број рачуна:............................................ Назив банке:......................................,</w:t>
      </w:r>
    </w:p>
    <w:p w:rsidR="00E154D5" w:rsidRPr="00732D31" w:rsidRDefault="00E154D5" w:rsidP="00E154D5">
      <w:pPr>
        <w:ind w:left="720"/>
        <w:jc w:val="both"/>
        <w:rPr>
          <w:noProof/>
          <w:color w:val="000000" w:themeColor="text1"/>
        </w:rPr>
      </w:pPr>
      <w:r w:rsidRPr="00732D31">
        <w:rPr>
          <w:noProof/>
          <w:color w:val="000000" w:themeColor="text1"/>
        </w:rPr>
        <w:t>Телефон:............................Телефакс:......................................</w:t>
      </w:r>
    </w:p>
    <w:p w:rsidR="00E154D5" w:rsidRPr="00732D31" w:rsidRDefault="00E154D5" w:rsidP="00E154D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154D5" w:rsidRPr="00732D31" w:rsidRDefault="00E154D5" w:rsidP="00E154D5">
      <w:pPr>
        <w:ind w:left="1440" w:firstLine="720"/>
        <w:jc w:val="both"/>
        <w:rPr>
          <w:noProof/>
          <w:color w:val="000000" w:themeColor="text1"/>
          <w:sz w:val="16"/>
          <w:szCs w:val="16"/>
        </w:rPr>
      </w:pPr>
    </w:p>
    <w:p w:rsidR="00E154D5" w:rsidRDefault="00E154D5" w:rsidP="00E154D5">
      <w:pPr>
        <w:ind w:left="1440" w:firstLine="720"/>
        <w:jc w:val="both"/>
        <w:rPr>
          <w:noProof/>
          <w:color w:val="000000" w:themeColor="text1"/>
          <w:sz w:val="16"/>
          <w:szCs w:val="16"/>
        </w:rPr>
      </w:pPr>
    </w:p>
    <w:p w:rsidR="006E59A1" w:rsidRPr="00732D31" w:rsidRDefault="006E59A1" w:rsidP="00E154D5">
      <w:pPr>
        <w:ind w:left="1440" w:firstLine="720"/>
        <w:jc w:val="both"/>
        <w:rPr>
          <w:noProof/>
          <w:color w:val="000000" w:themeColor="text1"/>
          <w:sz w:val="16"/>
          <w:szCs w:val="16"/>
        </w:rPr>
      </w:pPr>
    </w:p>
    <w:p w:rsidR="00E154D5" w:rsidRPr="00732D31" w:rsidRDefault="00E154D5" w:rsidP="00E154D5">
      <w:pPr>
        <w:jc w:val="center"/>
        <w:outlineLvl w:val="0"/>
        <w:rPr>
          <w:b/>
          <w:noProof/>
          <w:color w:val="000000" w:themeColor="text1"/>
        </w:rPr>
      </w:pPr>
      <w:bookmarkStart w:id="98" w:name="_Toc380740078"/>
      <w:bookmarkStart w:id="99" w:name="_Toc389742040"/>
      <w:bookmarkStart w:id="100" w:name="_Toc448141806"/>
      <w:bookmarkStart w:id="101" w:name="_Toc476814923"/>
      <w:bookmarkStart w:id="102" w:name="_Toc476828996"/>
      <w:r w:rsidRPr="00732D31">
        <w:rPr>
          <w:b/>
          <w:noProof/>
          <w:color w:val="000000" w:themeColor="text1"/>
        </w:rPr>
        <w:t>Члан 1.</w:t>
      </w:r>
      <w:bookmarkEnd w:id="98"/>
      <w:bookmarkEnd w:id="99"/>
      <w:bookmarkEnd w:id="100"/>
      <w:bookmarkEnd w:id="101"/>
      <w:bookmarkEnd w:id="102"/>
    </w:p>
    <w:p w:rsidR="00E154D5" w:rsidRDefault="00E154D5" w:rsidP="00E154D5">
      <w:pPr>
        <w:pStyle w:val="Footer"/>
        <w:ind w:firstLine="720"/>
        <w:jc w:val="both"/>
      </w:pPr>
      <w:r>
        <w:rPr>
          <w:noProof/>
          <w:color w:val="000000" w:themeColor="text1"/>
        </w:rPr>
        <w:tab/>
      </w:r>
      <w:proofErr w:type="gramStart"/>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Pr>
          <w:b/>
          <w:noProof/>
        </w:rPr>
        <w:t xml:space="preserve">, </w:t>
      </w:r>
      <w:r w:rsidRPr="00C82056">
        <w:rPr>
          <w:noProof/>
        </w:rPr>
        <w:t xml:space="preserve">за </w:t>
      </w:r>
      <w:r w:rsidRPr="00C82056">
        <w:rPr>
          <w:b/>
          <w:noProof/>
        </w:rPr>
        <w:t>партију бр</w:t>
      </w:r>
      <w:r w:rsidRPr="00C82056">
        <w:rPr>
          <w:noProof/>
        </w:rPr>
        <w:t>.</w:t>
      </w:r>
      <w:proofErr w:type="gramEnd"/>
      <w:r>
        <w:rPr>
          <w:noProof/>
        </w:rPr>
        <w:t xml:space="preserve"> </w:t>
      </w:r>
      <w:proofErr w:type="gramStart"/>
      <w:r>
        <w:rPr>
          <w:noProof/>
        </w:rPr>
        <w:t>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Pr="00C82056">
        <w:rPr>
          <w:b/>
          <w:lang w:val="en-US"/>
        </w:rPr>
        <w:t>1</w:t>
      </w:r>
      <w:r>
        <w:rPr>
          <w:b/>
        </w:rPr>
        <w:t>7</w:t>
      </w:r>
      <w:r w:rsidRPr="00C82056">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Pr>
          <w:b/>
        </w:rPr>
        <w:t xml:space="preserve">17-17-OС </w:t>
      </w:r>
      <w:r w:rsidRPr="009E0376">
        <w:t xml:space="preserve">од дана </w:t>
      </w:r>
      <w:r>
        <w:t>___________</w:t>
      </w:r>
      <w:r w:rsidRPr="009E0376">
        <w:t xml:space="preserve"> године.</w:t>
      </w:r>
      <w:proofErr w:type="gramEnd"/>
    </w:p>
    <w:p w:rsidR="00E154D5" w:rsidRPr="00576D85" w:rsidRDefault="00E154D5" w:rsidP="00E154D5">
      <w:pPr>
        <w:pStyle w:val="Footer"/>
        <w:jc w:val="both"/>
        <w:rPr>
          <w:b/>
          <w:noProof/>
        </w:rPr>
      </w:pPr>
    </w:p>
    <w:p w:rsidR="00E154D5" w:rsidRPr="00FF1257" w:rsidRDefault="00E154D5" w:rsidP="00E154D5">
      <w:pPr>
        <w:jc w:val="center"/>
        <w:outlineLvl w:val="0"/>
        <w:rPr>
          <w:b/>
          <w:noProof/>
          <w:color w:val="000000" w:themeColor="text1"/>
        </w:rPr>
      </w:pPr>
      <w:bookmarkStart w:id="103" w:name="_Toc380740079"/>
      <w:bookmarkStart w:id="104" w:name="_Toc389742041"/>
      <w:bookmarkStart w:id="105" w:name="_Toc448141807"/>
      <w:bookmarkStart w:id="106" w:name="_Toc476814924"/>
      <w:bookmarkStart w:id="107" w:name="_Toc476828997"/>
      <w:r w:rsidRPr="005D38D8">
        <w:rPr>
          <w:b/>
          <w:noProof/>
          <w:color w:val="000000" w:themeColor="text1"/>
        </w:rPr>
        <w:t>Члан 2.</w:t>
      </w:r>
      <w:bookmarkEnd w:id="103"/>
      <w:bookmarkEnd w:id="104"/>
      <w:bookmarkEnd w:id="105"/>
      <w:bookmarkEnd w:id="106"/>
      <w:bookmarkEnd w:id="107"/>
    </w:p>
    <w:p w:rsidR="00E154D5" w:rsidRPr="005D38D8" w:rsidRDefault="00E154D5" w:rsidP="00E154D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E154D5" w:rsidRPr="005D38D8" w:rsidRDefault="00E154D5" w:rsidP="00E154D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E154D5" w:rsidRDefault="00E154D5" w:rsidP="00E154D5">
      <w:pPr>
        <w:ind w:firstLine="720"/>
        <w:jc w:val="both"/>
        <w:rPr>
          <w:color w:val="000000" w:themeColor="text1"/>
          <w:lang w:val="en-U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roofErr w:type="gramEnd"/>
    </w:p>
    <w:p w:rsidR="006E59A1" w:rsidRPr="009E3926" w:rsidRDefault="006E59A1" w:rsidP="00E154D5">
      <w:pPr>
        <w:ind w:firstLine="720"/>
        <w:jc w:val="both"/>
        <w:rPr>
          <w:color w:val="000000" w:themeColor="text1"/>
          <w:lang w:val="en-US"/>
        </w:rPr>
      </w:pPr>
    </w:p>
    <w:p w:rsidR="00E154D5" w:rsidRPr="00A114D5" w:rsidRDefault="00E154D5" w:rsidP="00E154D5">
      <w:pPr>
        <w:pStyle w:val="BodyTextIndent"/>
        <w:ind w:left="0" w:firstLine="0"/>
        <w:jc w:val="center"/>
        <w:outlineLvl w:val="0"/>
        <w:rPr>
          <w:noProof/>
          <w:color w:val="000000" w:themeColor="text1"/>
        </w:rPr>
      </w:pPr>
      <w:bookmarkStart w:id="108" w:name="_Toc380740080"/>
      <w:bookmarkStart w:id="109" w:name="_Toc389742042"/>
      <w:bookmarkStart w:id="110" w:name="_Toc448141808"/>
      <w:bookmarkStart w:id="111" w:name="_Toc476814925"/>
      <w:bookmarkStart w:id="112" w:name="_Toc476828998"/>
      <w:r w:rsidRPr="005D38D8">
        <w:rPr>
          <w:noProof/>
          <w:color w:val="000000" w:themeColor="text1"/>
        </w:rPr>
        <w:t>Члан 3.</w:t>
      </w:r>
      <w:bookmarkEnd w:id="108"/>
      <w:bookmarkEnd w:id="109"/>
      <w:bookmarkEnd w:id="110"/>
      <w:bookmarkEnd w:id="111"/>
      <w:bookmarkEnd w:id="112"/>
    </w:p>
    <w:p w:rsidR="00E154D5" w:rsidRPr="0087582B" w:rsidRDefault="00E154D5" w:rsidP="00E154D5">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за </w:t>
      </w:r>
      <w:r>
        <w:rPr>
          <w:szCs w:val="28"/>
        </w:rPr>
        <w:t>коагулометре и агрегометре</w:t>
      </w:r>
      <w:r w:rsidRPr="0087582B">
        <w:t xml:space="preserve"> (у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lastRenderedPageBreak/>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E154D5" w:rsidRDefault="00E154D5" w:rsidP="00E154D5">
      <w:pPr>
        <w:ind w:firstLine="720"/>
        <w:jc w:val="both"/>
      </w:pPr>
      <w:proofErr w:type="gramStart"/>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roofErr w:type="gramEnd"/>
    </w:p>
    <w:p w:rsidR="00E154D5" w:rsidRPr="003C173D" w:rsidRDefault="00E154D5" w:rsidP="00E154D5">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E154D5" w:rsidRDefault="00E154D5" w:rsidP="00E154D5">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13" w:name="_Toc380740081"/>
      <w:bookmarkStart w:id="114" w:name="_Toc389742043"/>
    </w:p>
    <w:p w:rsidR="00E154D5" w:rsidRPr="00861940" w:rsidRDefault="00E154D5" w:rsidP="00E154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E154D5" w:rsidRDefault="00E154D5" w:rsidP="00E154D5">
      <w:pPr>
        <w:ind w:firstLine="720"/>
        <w:jc w:val="both"/>
      </w:pPr>
      <w:proofErr w:type="gramStart"/>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roofErr w:type="gramEnd"/>
    </w:p>
    <w:p w:rsidR="006E59A1" w:rsidRPr="0006267E" w:rsidRDefault="006E59A1" w:rsidP="00E154D5">
      <w:pPr>
        <w:ind w:firstLine="720"/>
        <w:jc w:val="both"/>
      </w:pPr>
    </w:p>
    <w:p w:rsidR="00E154D5" w:rsidRDefault="00E154D5" w:rsidP="00E154D5">
      <w:pPr>
        <w:pStyle w:val="BodyTextIndent"/>
        <w:ind w:left="0" w:firstLine="0"/>
        <w:jc w:val="center"/>
        <w:outlineLvl w:val="0"/>
        <w:rPr>
          <w:noProof/>
          <w:color w:val="000000" w:themeColor="text1"/>
        </w:rPr>
      </w:pPr>
      <w:bookmarkStart w:id="115" w:name="_Toc476814926"/>
      <w:bookmarkStart w:id="116" w:name="_Toc476828999"/>
      <w:r>
        <w:rPr>
          <w:noProof/>
          <w:color w:val="000000" w:themeColor="text1"/>
        </w:rPr>
        <w:t>Члан 4</w:t>
      </w:r>
      <w:r w:rsidRPr="005D38D8">
        <w:rPr>
          <w:noProof/>
          <w:color w:val="000000" w:themeColor="text1"/>
        </w:rPr>
        <w:t>.</w:t>
      </w:r>
      <w:bookmarkEnd w:id="115"/>
      <w:bookmarkEnd w:id="116"/>
    </w:p>
    <w:p w:rsidR="00E154D5" w:rsidRPr="005D38D8" w:rsidRDefault="00E154D5" w:rsidP="00E154D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E154D5" w:rsidRPr="005D38D8" w:rsidRDefault="00E154D5" w:rsidP="00E154D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E154D5" w:rsidRDefault="00E154D5" w:rsidP="00E154D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6E59A1" w:rsidRPr="00A515EA" w:rsidRDefault="006E59A1" w:rsidP="00E154D5">
      <w:pPr>
        <w:pStyle w:val="BodyTextIndent"/>
        <w:ind w:left="0" w:firstLine="720"/>
        <w:jc w:val="both"/>
        <w:rPr>
          <w:b w:val="0"/>
          <w:noProof/>
          <w:color w:val="000000" w:themeColor="text1"/>
        </w:rPr>
      </w:pPr>
    </w:p>
    <w:p w:rsidR="00E154D5" w:rsidRPr="006424B4" w:rsidRDefault="00E154D5" w:rsidP="00E154D5">
      <w:pPr>
        <w:jc w:val="center"/>
        <w:outlineLvl w:val="0"/>
        <w:rPr>
          <w:b/>
          <w:noProof/>
          <w:color w:val="000000" w:themeColor="text1"/>
        </w:rPr>
      </w:pPr>
      <w:bookmarkStart w:id="117" w:name="_Toc476814927"/>
      <w:bookmarkStart w:id="118" w:name="_Toc476829000"/>
      <w:r>
        <w:rPr>
          <w:b/>
          <w:noProof/>
          <w:color w:val="000000" w:themeColor="text1"/>
        </w:rPr>
        <w:t>Члан 5.</w:t>
      </w:r>
      <w:bookmarkEnd w:id="117"/>
      <w:bookmarkEnd w:id="118"/>
    </w:p>
    <w:p w:rsidR="00E154D5" w:rsidRPr="00F50AE2" w:rsidRDefault="00E154D5" w:rsidP="00E154D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E154D5" w:rsidRPr="00F50AE2" w:rsidRDefault="00E154D5" w:rsidP="00E154D5">
      <w:pPr>
        <w:pStyle w:val="BodyTextIndent"/>
        <w:ind w:left="0" w:firstLine="0"/>
        <w:jc w:val="both"/>
        <w:rPr>
          <w:b w:val="0"/>
          <w:noProof/>
          <w:color w:val="000000" w:themeColor="text1"/>
        </w:rPr>
      </w:pPr>
    </w:p>
    <w:p w:rsidR="00E154D5" w:rsidRDefault="00E154D5" w:rsidP="00E154D5">
      <w:pPr>
        <w:jc w:val="center"/>
        <w:outlineLvl w:val="0"/>
        <w:rPr>
          <w:b/>
          <w:noProof/>
          <w:color w:val="000000" w:themeColor="text1"/>
        </w:rPr>
      </w:pPr>
      <w:bookmarkStart w:id="119" w:name="_Toc476814928"/>
      <w:bookmarkStart w:id="120" w:name="_Toc476829001"/>
      <w:r>
        <w:rPr>
          <w:b/>
          <w:noProof/>
          <w:color w:val="000000" w:themeColor="text1"/>
        </w:rPr>
        <w:t>Члан 6.</w:t>
      </w:r>
      <w:bookmarkEnd w:id="119"/>
      <w:bookmarkEnd w:id="120"/>
    </w:p>
    <w:p w:rsidR="00E154D5" w:rsidRPr="004E16DF" w:rsidRDefault="00E154D5" w:rsidP="00E154D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E154D5" w:rsidRDefault="00E154D5" w:rsidP="00E154D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E154D5" w:rsidRPr="00E47902" w:rsidRDefault="00E154D5" w:rsidP="00E154D5">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E154D5" w:rsidRPr="00FF1257" w:rsidRDefault="00E154D5" w:rsidP="00E154D5">
      <w:pPr>
        <w:ind w:firstLine="720"/>
        <w:jc w:val="both"/>
      </w:pPr>
      <w:proofErr w:type="gramStart"/>
      <w:r w:rsidRPr="00452D76">
        <w:lastRenderedPageBreak/>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E154D5" w:rsidRDefault="00E154D5" w:rsidP="00E154D5">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E154D5" w:rsidRDefault="00E154D5" w:rsidP="00E154D5">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E154D5" w:rsidRPr="00191857" w:rsidRDefault="00E154D5" w:rsidP="00E154D5">
      <w:pPr>
        <w:ind w:firstLine="720"/>
        <w:jc w:val="both"/>
      </w:pPr>
    </w:p>
    <w:p w:rsidR="00E154D5" w:rsidRPr="00A515EA" w:rsidRDefault="00E154D5" w:rsidP="00E154D5">
      <w:pPr>
        <w:jc w:val="center"/>
        <w:outlineLvl w:val="0"/>
        <w:rPr>
          <w:b/>
          <w:noProof/>
          <w:color w:val="000000" w:themeColor="text1"/>
        </w:rPr>
      </w:pPr>
      <w:bookmarkStart w:id="121" w:name="_Toc476814929"/>
      <w:bookmarkStart w:id="122" w:name="_Toc476829002"/>
      <w:r>
        <w:rPr>
          <w:b/>
          <w:noProof/>
          <w:color w:val="000000" w:themeColor="text1"/>
        </w:rPr>
        <w:t>Члан 7</w:t>
      </w:r>
      <w:r w:rsidRPr="005D38D8">
        <w:rPr>
          <w:b/>
          <w:noProof/>
          <w:color w:val="000000" w:themeColor="text1"/>
        </w:rPr>
        <w:t>.</w:t>
      </w:r>
      <w:bookmarkEnd w:id="121"/>
      <w:bookmarkEnd w:id="122"/>
    </w:p>
    <w:p w:rsidR="00E154D5" w:rsidRPr="005D38D8" w:rsidRDefault="00E154D5" w:rsidP="00E154D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E154D5" w:rsidRPr="00A26EC7" w:rsidRDefault="00E154D5" w:rsidP="00E154D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E154D5" w:rsidRPr="006655EA" w:rsidRDefault="00E154D5" w:rsidP="00E154D5">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E154D5" w:rsidRPr="00F50AE2" w:rsidRDefault="00E154D5" w:rsidP="00E154D5">
      <w:pPr>
        <w:pStyle w:val="BodyTextIndent"/>
        <w:ind w:left="0" w:firstLine="0"/>
        <w:jc w:val="both"/>
        <w:rPr>
          <w:b w:val="0"/>
          <w:noProof/>
          <w:color w:val="000000" w:themeColor="text1"/>
        </w:rPr>
      </w:pPr>
    </w:p>
    <w:p w:rsidR="00E154D5" w:rsidRDefault="00E154D5" w:rsidP="00E154D5">
      <w:pPr>
        <w:pStyle w:val="BodyTextIndent"/>
        <w:ind w:left="0" w:firstLine="0"/>
        <w:jc w:val="center"/>
        <w:outlineLvl w:val="0"/>
        <w:rPr>
          <w:noProof/>
          <w:color w:val="000000" w:themeColor="text1"/>
        </w:rPr>
      </w:pPr>
      <w:bookmarkStart w:id="123" w:name="_Toc448141809"/>
      <w:bookmarkStart w:id="124" w:name="_Toc476814930"/>
      <w:bookmarkStart w:id="125" w:name="_Toc476829003"/>
      <w:r>
        <w:rPr>
          <w:noProof/>
          <w:color w:val="000000" w:themeColor="text1"/>
        </w:rPr>
        <w:t>Члан 8</w:t>
      </w:r>
      <w:r w:rsidRPr="005D38D8">
        <w:rPr>
          <w:noProof/>
          <w:color w:val="000000" w:themeColor="text1"/>
        </w:rPr>
        <w:t>.</w:t>
      </w:r>
      <w:bookmarkEnd w:id="113"/>
      <w:bookmarkEnd w:id="114"/>
      <w:bookmarkEnd w:id="123"/>
      <w:bookmarkEnd w:id="124"/>
      <w:bookmarkEnd w:id="125"/>
    </w:p>
    <w:p w:rsidR="00E154D5" w:rsidRDefault="00E154D5" w:rsidP="00E154D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E154D5" w:rsidRDefault="00E154D5" w:rsidP="00E154D5">
      <w:pPr>
        <w:ind w:firstLine="720"/>
        <w:jc w:val="both"/>
        <w:rPr>
          <w:noProof/>
        </w:rPr>
      </w:pPr>
      <w:r>
        <w:rPr>
          <w:noProof/>
        </w:rPr>
        <w:t>Сва обавештења која нису дата у писаном облику неће производити правно дејство.</w:t>
      </w:r>
    </w:p>
    <w:p w:rsidR="00E154D5" w:rsidRPr="00191857" w:rsidRDefault="00E154D5" w:rsidP="00E154D5">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E154D5" w:rsidRPr="00191857" w:rsidRDefault="00E154D5" w:rsidP="00E154D5">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E154D5" w:rsidRPr="001A5B08" w:rsidRDefault="00E154D5" w:rsidP="00E154D5">
      <w:pPr>
        <w:ind w:firstLine="708"/>
        <w:jc w:val="both"/>
      </w:pPr>
      <w:proofErr w:type="gramStart"/>
      <w:r w:rsidRPr="006655EA">
        <w:t>У случају наступања чињеница из претходног става наручил</w:t>
      </w:r>
      <w:r>
        <w:t xml:space="preserve">ац ће измене уговорних обавеза регулисати </w:t>
      </w:r>
      <w:r w:rsidRPr="006655EA">
        <w:t>у складу са чланом 14.</w:t>
      </w:r>
      <w:proofErr w:type="gramEnd"/>
      <w:r w:rsidRPr="006655EA">
        <w:t xml:space="preserve"> </w:t>
      </w:r>
      <w:proofErr w:type="gramStart"/>
      <w:r w:rsidRPr="006655EA">
        <w:t>овог</w:t>
      </w:r>
      <w:proofErr w:type="gramEnd"/>
      <w:r w:rsidRPr="006655EA">
        <w:t xml:space="preserve"> уговора.</w:t>
      </w:r>
    </w:p>
    <w:p w:rsidR="00E154D5" w:rsidRDefault="00E154D5" w:rsidP="00E154D5">
      <w:pPr>
        <w:jc w:val="both"/>
        <w:rPr>
          <w:b/>
          <w:noProof/>
          <w:color w:val="000000" w:themeColor="text1"/>
        </w:rPr>
      </w:pPr>
    </w:p>
    <w:p w:rsidR="00E154D5" w:rsidRPr="005D38D8" w:rsidRDefault="00E154D5" w:rsidP="00E154D5">
      <w:pPr>
        <w:jc w:val="center"/>
        <w:outlineLvl w:val="0"/>
        <w:rPr>
          <w:b/>
          <w:noProof/>
          <w:color w:val="000000" w:themeColor="text1"/>
        </w:rPr>
      </w:pPr>
      <w:bookmarkStart w:id="126" w:name="_Toc380740085"/>
      <w:bookmarkStart w:id="127" w:name="_Toc389742047"/>
      <w:bookmarkStart w:id="128" w:name="_Toc448141813"/>
      <w:bookmarkStart w:id="129" w:name="_Toc476814931"/>
      <w:bookmarkStart w:id="130" w:name="_Toc476829004"/>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26"/>
      <w:bookmarkEnd w:id="127"/>
      <w:bookmarkEnd w:id="128"/>
      <w:bookmarkEnd w:id="129"/>
      <w:bookmarkEnd w:id="130"/>
    </w:p>
    <w:p w:rsidR="00E154D5" w:rsidRDefault="00E154D5" w:rsidP="00E154D5">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E154D5" w:rsidRDefault="00E154D5" w:rsidP="00E154D5">
      <w:pPr>
        <w:ind w:firstLine="720"/>
        <w:jc w:val="both"/>
      </w:pPr>
      <w:proofErr w:type="gramStart"/>
      <w:r>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E154D5" w:rsidRDefault="00E154D5" w:rsidP="00E154D5">
      <w:pPr>
        <w:ind w:firstLine="720"/>
        <w:jc w:val="both"/>
      </w:pPr>
    </w:p>
    <w:p w:rsidR="00996764" w:rsidRDefault="00996764" w:rsidP="00996764">
      <w:pPr>
        <w:ind w:firstLine="720"/>
        <w:jc w:val="both"/>
      </w:pPr>
      <w:r>
        <w:t>Наручилац ће дозволити измене уговора у следећим ситуацијама:</w:t>
      </w:r>
    </w:p>
    <w:p w:rsidR="00996764" w:rsidRDefault="00996764" w:rsidP="00996764">
      <w:pPr>
        <w:pStyle w:val="ListParagraph"/>
        <w:numPr>
          <w:ilvl w:val="0"/>
          <w:numId w:val="23"/>
        </w:numPr>
        <w:jc w:val="both"/>
      </w:pPr>
      <w:r>
        <w:t>Уколико се повећа обим предмета јавне набавке због непредвиђених околности;</w:t>
      </w:r>
    </w:p>
    <w:p w:rsidR="00996764" w:rsidRDefault="00996764" w:rsidP="00996764">
      <w:pPr>
        <w:pStyle w:val="ListParagraph"/>
        <w:numPr>
          <w:ilvl w:val="0"/>
          <w:numId w:val="23"/>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96764" w:rsidRDefault="00996764" w:rsidP="00996764">
      <w:pPr>
        <w:pStyle w:val="ListParagraph"/>
        <w:numPr>
          <w:ilvl w:val="0"/>
          <w:numId w:val="23"/>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96764" w:rsidRDefault="00996764" w:rsidP="00996764">
      <w:pPr>
        <w:pStyle w:val="ListParagraph"/>
        <w:numPr>
          <w:ilvl w:val="0"/>
          <w:numId w:val="23"/>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154D5" w:rsidRDefault="00E154D5" w:rsidP="00E154D5">
      <w:pPr>
        <w:jc w:val="center"/>
        <w:outlineLvl w:val="0"/>
        <w:rPr>
          <w:b/>
          <w:noProof/>
          <w:color w:val="000000" w:themeColor="text1"/>
        </w:rPr>
      </w:pPr>
    </w:p>
    <w:p w:rsidR="00E154D5" w:rsidRPr="00BF0839" w:rsidRDefault="00E154D5" w:rsidP="00E154D5">
      <w:pPr>
        <w:jc w:val="center"/>
        <w:outlineLvl w:val="0"/>
        <w:rPr>
          <w:b/>
          <w:noProof/>
          <w:color w:val="000000" w:themeColor="text1"/>
        </w:rPr>
      </w:pPr>
      <w:bookmarkStart w:id="131" w:name="_Toc476814932"/>
      <w:bookmarkStart w:id="132" w:name="_Toc476829005"/>
      <w:r>
        <w:rPr>
          <w:b/>
          <w:noProof/>
          <w:color w:val="000000" w:themeColor="text1"/>
        </w:rPr>
        <w:t>Члан 10</w:t>
      </w:r>
      <w:r w:rsidRPr="005D38D8">
        <w:rPr>
          <w:b/>
          <w:noProof/>
          <w:color w:val="000000" w:themeColor="text1"/>
        </w:rPr>
        <w:t>.</w:t>
      </w:r>
      <w:bookmarkEnd w:id="131"/>
      <w:bookmarkEnd w:id="132"/>
    </w:p>
    <w:p w:rsidR="00E154D5" w:rsidRDefault="00E154D5" w:rsidP="00E154D5">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154D5" w:rsidRDefault="00E154D5" w:rsidP="00E154D5">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E154D5" w:rsidRPr="00BF4C15" w:rsidRDefault="00E154D5" w:rsidP="00E154D5">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Pr="00BF0839">
        <w:rPr>
          <w:noProof/>
          <w:color w:val="000000" w:themeColor="text1"/>
        </w:rPr>
        <w:t>алин</w:t>
      </w:r>
      <w:r w:rsidR="00EE446C">
        <w:rPr>
          <w:noProof/>
          <w:color w:val="000000" w:themeColor="text1"/>
        </w:rPr>
        <w:t>e</w:t>
      </w:r>
      <w:r w:rsidRPr="00BF0839">
        <w:rPr>
          <w:noProof/>
          <w:color w:val="000000" w:themeColor="text1"/>
        </w:rPr>
        <w:t>ја 1. ово</w:t>
      </w:r>
      <w:r>
        <w:rPr>
          <w:noProof/>
          <w:color w:val="000000" w:themeColor="text1"/>
        </w:rPr>
        <w:t xml:space="preserve">г уговора. </w:t>
      </w:r>
    </w:p>
    <w:p w:rsidR="00E154D5" w:rsidRDefault="00E154D5" w:rsidP="00E154D5">
      <w:pPr>
        <w:ind w:firstLine="708"/>
        <w:jc w:val="both"/>
        <w:rPr>
          <w:szCs w:val="22"/>
        </w:rPr>
      </w:pPr>
      <w:proofErr w:type="gramStart"/>
      <w:r>
        <w:rPr>
          <w:szCs w:val="22"/>
        </w:rPr>
        <w:t>У случaју рaскидa уговорa, примењивaће се одредбе Зaконa о облигaционим односимa.</w:t>
      </w:r>
      <w:proofErr w:type="gramEnd"/>
    </w:p>
    <w:p w:rsidR="006E59A1" w:rsidRPr="00191857" w:rsidRDefault="006E59A1" w:rsidP="00E154D5">
      <w:pPr>
        <w:ind w:firstLine="708"/>
        <w:jc w:val="both"/>
        <w:rPr>
          <w:szCs w:val="22"/>
        </w:rPr>
      </w:pPr>
    </w:p>
    <w:p w:rsidR="00E154D5" w:rsidRPr="00BF0839" w:rsidRDefault="00E154D5" w:rsidP="00E154D5">
      <w:pPr>
        <w:jc w:val="center"/>
        <w:outlineLvl w:val="0"/>
        <w:rPr>
          <w:b/>
          <w:noProof/>
          <w:color w:val="000000" w:themeColor="text1"/>
        </w:rPr>
      </w:pPr>
      <w:bookmarkStart w:id="133" w:name="_Toc476814933"/>
      <w:bookmarkStart w:id="134" w:name="_Toc476829006"/>
      <w:r>
        <w:rPr>
          <w:b/>
          <w:noProof/>
          <w:color w:val="000000" w:themeColor="text1"/>
        </w:rPr>
        <w:t>Члан 11.</w:t>
      </w:r>
      <w:bookmarkEnd w:id="133"/>
      <w:bookmarkEnd w:id="134"/>
    </w:p>
    <w:p w:rsidR="00E154D5" w:rsidRPr="00A4162D" w:rsidRDefault="00E154D5" w:rsidP="00E154D5">
      <w:pPr>
        <w:ind w:firstLine="708"/>
        <w:jc w:val="both"/>
        <w:rPr>
          <w:color w:val="000000"/>
        </w:rPr>
      </w:pPr>
      <w:proofErr w:type="gramStart"/>
      <w:r w:rsidRPr="00A4162D">
        <w:rPr>
          <w:color w:val="000000"/>
        </w:rPr>
        <w:t>Наручилац ће добављачу наплатити уговорну казну ил</w:t>
      </w:r>
      <w:r w:rsidR="00EE446C">
        <w:rPr>
          <w:color w:val="000000"/>
        </w:rPr>
        <w:t>и средство обезбеђења из члана 7</w:t>
      </w:r>
      <w:r w:rsidRPr="00A4162D">
        <w:rPr>
          <w:color w:val="000000"/>
        </w:rPr>
        <w:t>.</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уколико </w:t>
      </w:r>
      <w:r w:rsidRPr="00A4162D">
        <w:t>добављач задоцни са њеним испуњењем или неиспуњава своје oбавезе из уговора.</w:t>
      </w:r>
    </w:p>
    <w:p w:rsidR="00E154D5" w:rsidRPr="00A4162D" w:rsidRDefault="00E154D5" w:rsidP="00E154D5">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E154D5" w:rsidRPr="00A4162D" w:rsidRDefault="00E154D5" w:rsidP="00E154D5">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E154D5" w:rsidRPr="00A4162D" w:rsidRDefault="00E154D5" w:rsidP="00E154D5">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E154D5" w:rsidRPr="00A4162D" w:rsidRDefault="00E154D5" w:rsidP="00E154D5">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E154D5" w:rsidRPr="00A4162D" w:rsidRDefault="00E154D5" w:rsidP="00E154D5">
      <w:pPr>
        <w:pStyle w:val="NoSpacing"/>
        <w:ind w:firstLine="708"/>
        <w:jc w:val="both"/>
        <w:rPr>
          <w:noProof/>
        </w:rPr>
      </w:pPr>
      <w:r w:rsidRPr="00A4162D">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E154D5" w:rsidRPr="00A4162D" w:rsidRDefault="00E154D5" w:rsidP="00E154D5">
      <w:pPr>
        <w:pStyle w:val="NoSpacing"/>
        <w:ind w:firstLine="708"/>
        <w:jc w:val="both"/>
        <w:rPr>
          <w:noProof/>
        </w:rPr>
      </w:pPr>
      <w:r w:rsidRPr="00A4162D">
        <w:rPr>
          <w:noProof/>
        </w:rPr>
        <w:lastRenderedPageBreak/>
        <w:t>Сва обавештења која нису дата у писаном облику сходно претходном ставу неће производити правно дејство.</w:t>
      </w:r>
    </w:p>
    <w:p w:rsidR="00E154D5" w:rsidRDefault="00E154D5" w:rsidP="00E154D5">
      <w:pPr>
        <w:ind w:firstLine="708"/>
        <w:jc w:val="both"/>
        <w:rPr>
          <w:b/>
          <w:noProof/>
          <w:color w:val="000000" w:themeColor="text1"/>
        </w:rPr>
      </w:pPr>
      <w:proofErr w:type="gramStart"/>
      <w:r w:rsidRPr="00A4162D">
        <w:rPr>
          <w:noProof/>
        </w:rPr>
        <w:t xml:space="preserve">Наплатом уговорне казне </w:t>
      </w:r>
      <w:r w:rsidRPr="00A4162D">
        <w:rPr>
          <w:color w:val="000000"/>
        </w:rPr>
        <w:t>и средства обезбеђења из члана 6.</w:t>
      </w:r>
      <w:proofErr w:type="gramEnd"/>
      <w:r w:rsidRPr="00A4162D">
        <w:rPr>
          <w:color w:val="000000"/>
        </w:rPr>
        <w:t xml:space="preserve"> </w:t>
      </w:r>
      <w:proofErr w:type="gramStart"/>
      <w:r w:rsidRPr="00A4162D">
        <w:rPr>
          <w:color w:val="000000"/>
        </w:rPr>
        <w:t>овог</w:t>
      </w:r>
      <w:proofErr w:type="gramEnd"/>
      <w:r w:rsidRPr="00A4162D">
        <w:rPr>
          <w:color w:val="000000"/>
        </w:rPr>
        <w:t xml:space="preserve"> уговора, </w:t>
      </w:r>
      <w:r w:rsidRPr="00A4162D">
        <w:rPr>
          <w:noProof/>
        </w:rPr>
        <w:t xml:space="preserve"> не утиче и не умањује право наручиоца на накнаду стварно претрпљене штете</w:t>
      </w:r>
    </w:p>
    <w:p w:rsidR="00E154D5" w:rsidRPr="00A4162D" w:rsidRDefault="00E154D5" w:rsidP="00E154D5">
      <w:pPr>
        <w:outlineLvl w:val="0"/>
        <w:rPr>
          <w:b/>
          <w:noProof/>
          <w:color w:val="000000" w:themeColor="text1"/>
        </w:rPr>
      </w:pPr>
    </w:p>
    <w:p w:rsidR="00E154D5" w:rsidRPr="00A4162D" w:rsidRDefault="00E154D5" w:rsidP="00E154D5">
      <w:pPr>
        <w:jc w:val="center"/>
        <w:outlineLvl w:val="0"/>
        <w:rPr>
          <w:b/>
          <w:noProof/>
          <w:color w:val="000000" w:themeColor="text1"/>
        </w:rPr>
      </w:pPr>
      <w:bookmarkStart w:id="135" w:name="_Toc476814934"/>
      <w:bookmarkStart w:id="136" w:name="_Toc476829007"/>
      <w:r>
        <w:rPr>
          <w:b/>
          <w:noProof/>
          <w:color w:val="000000" w:themeColor="text1"/>
        </w:rPr>
        <w:t>Члан 12.</w:t>
      </w:r>
      <w:bookmarkEnd w:id="135"/>
      <w:bookmarkEnd w:id="136"/>
      <w:r>
        <w:rPr>
          <w:b/>
          <w:noProof/>
          <w:color w:val="000000" w:themeColor="text1"/>
        </w:rPr>
        <w:t xml:space="preserve"> </w:t>
      </w:r>
    </w:p>
    <w:p w:rsidR="00E154D5" w:rsidRPr="00A4162D" w:rsidRDefault="00E154D5" w:rsidP="00E154D5">
      <w:pPr>
        <w:ind w:firstLine="720"/>
        <w:jc w:val="both"/>
        <w:rPr>
          <w:noProof/>
          <w:color w:val="000000" w:themeColor="text1"/>
        </w:rPr>
      </w:pPr>
      <w:proofErr w:type="gramStart"/>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чланом 11.</w:t>
      </w:r>
      <w:proofErr w:type="gramEnd"/>
      <w:r>
        <w:rPr>
          <w:noProof/>
          <w:color w:val="000000" w:themeColor="text1"/>
        </w:rPr>
        <w:t xml:space="preserve"> став 2. </w:t>
      </w:r>
      <w:r w:rsidRPr="00A4162D">
        <w:rPr>
          <w:noProof/>
          <w:color w:val="000000" w:themeColor="text1"/>
        </w:rPr>
        <w:t>алин</w:t>
      </w:r>
      <w:r w:rsidR="00EE446C">
        <w:rPr>
          <w:noProof/>
          <w:color w:val="000000" w:themeColor="text1"/>
        </w:rPr>
        <w:t>e</w:t>
      </w:r>
      <w:r w:rsidRPr="00A4162D">
        <w:rPr>
          <w:noProof/>
          <w:color w:val="000000" w:themeColor="text1"/>
        </w:rPr>
        <w:t>ја 1. овог уговора и исти остави на снази.</w:t>
      </w:r>
    </w:p>
    <w:p w:rsidR="00E154D5" w:rsidRDefault="00E154D5" w:rsidP="00E154D5">
      <w:pPr>
        <w:pStyle w:val="Normal1"/>
        <w:shd w:val="clear" w:color="auto" w:fill="FFFFFF"/>
        <w:spacing w:before="0" w:beforeAutospacing="0" w:after="150" w:afterAutospacing="0"/>
        <w:ind w:firstLine="708"/>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EE446C">
        <w:rPr>
          <w:noProof/>
          <w:color w:val="000000" w:themeColor="text1"/>
        </w:rPr>
        <w:t>11</w:t>
      </w:r>
      <w:r>
        <w:rPr>
          <w:noProof/>
          <w:color w:val="000000" w:themeColor="text1"/>
        </w:rPr>
        <w:t xml:space="preserve">. став 2. </w:t>
      </w:r>
      <w:r w:rsidRPr="00A4162D">
        <w:rPr>
          <w:noProof/>
          <w:color w:val="000000" w:themeColor="text1"/>
        </w:rPr>
        <w:t>алин</w:t>
      </w:r>
      <w:r w:rsidR="00EE446C">
        <w:rPr>
          <w:noProof/>
          <w:color w:val="000000" w:themeColor="text1"/>
        </w:rPr>
        <w:t>e</w:t>
      </w:r>
      <w:r w:rsidRPr="00A4162D">
        <w:rPr>
          <w:noProof/>
          <w:color w:val="000000" w:themeColor="text1"/>
        </w:rPr>
        <w:t>ја 1. овог уговора, те након тога захтевати и испуњење уговорне обавезе.</w:t>
      </w:r>
      <w:bookmarkStart w:id="137" w:name="_Toc380740086"/>
      <w:bookmarkStart w:id="138" w:name="_Toc389742048"/>
      <w:bookmarkStart w:id="139" w:name="_Toc448141814"/>
    </w:p>
    <w:p w:rsidR="006E59A1" w:rsidRPr="00A4162D" w:rsidRDefault="006E59A1" w:rsidP="00E154D5">
      <w:pPr>
        <w:pStyle w:val="Normal1"/>
        <w:shd w:val="clear" w:color="auto" w:fill="FFFFFF"/>
        <w:spacing w:before="0" w:beforeAutospacing="0" w:after="150" w:afterAutospacing="0"/>
        <w:ind w:firstLine="708"/>
        <w:jc w:val="both"/>
        <w:rPr>
          <w:noProof/>
          <w:color w:val="000000" w:themeColor="text1"/>
        </w:rPr>
      </w:pPr>
    </w:p>
    <w:p w:rsidR="00E154D5" w:rsidRPr="005D38D8" w:rsidRDefault="00E154D5" w:rsidP="00E154D5">
      <w:pPr>
        <w:jc w:val="center"/>
        <w:outlineLvl w:val="0"/>
        <w:rPr>
          <w:b/>
          <w:noProof/>
          <w:color w:val="000000" w:themeColor="text1"/>
        </w:rPr>
      </w:pPr>
      <w:bookmarkStart w:id="140" w:name="_Toc476814935"/>
      <w:bookmarkStart w:id="141" w:name="_Toc476829008"/>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37"/>
      <w:bookmarkEnd w:id="138"/>
      <w:bookmarkEnd w:id="139"/>
      <w:bookmarkEnd w:id="140"/>
      <w:bookmarkEnd w:id="141"/>
    </w:p>
    <w:p w:rsidR="00E154D5" w:rsidRPr="00EA78B7" w:rsidRDefault="00E154D5" w:rsidP="00E154D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E154D5" w:rsidRDefault="00E154D5" w:rsidP="00E154D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6E59A1" w:rsidRPr="0076477F" w:rsidRDefault="006E59A1" w:rsidP="00E154D5">
      <w:pPr>
        <w:ind w:firstLine="720"/>
        <w:jc w:val="both"/>
        <w:rPr>
          <w:noProof/>
        </w:rPr>
      </w:pPr>
    </w:p>
    <w:p w:rsidR="00E154D5" w:rsidRPr="005D38D8" w:rsidRDefault="00E154D5" w:rsidP="00E154D5">
      <w:pPr>
        <w:jc w:val="center"/>
        <w:outlineLvl w:val="0"/>
        <w:rPr>
          <w:b/>
          <w:noProof/>
          <w:color w:val="000000" w:themeColor="text1"/>
        </w:rPr>
      </w:pPr>
      <w:bookmarkStart w:id="142" w:name="_Toc380740087"/>
      <w:bookmarkStart w:id="143" w:name="_Toc389742049"/>
      <w:bookmarkStart w:id="144" w:name="_Toc448141815"/>
      <w:bookmarkStart w:id="145" w:name="_Toc476814936"/>
      <w:bookmarkStart w:id="146" w:name="_Toc476829009"/>
      <w:r>
        <w:rPr>
          <w:b/>
          <w:noProof/>
          <w:color w:val="000000" w:themeColor="text1"/>
        </w:rPr>
        <w:t>Члан 14</w:t>
      </w:r>
      <w:r w:rsidRPr="005D38D8">
        <w:rPr>
          <w:b/>
          <w:noProof/>
          <w:color w:val="000000" w:themeColor="text1"/>
        </w:rPr>
        <w:t>.</w:t>
      </w:r>
      <w:bookmarkEnd w:id="142"/>
      <w:bookmarkEnd w:id="143"/>
      <w:bookmarkEnd w:id="144"/>
      <w:bookmarkEnd w:id="145"/>
      <w:bookmarkEnd w:id="146"/>
    </w:p>
    <w:p w:rsidR="00E154D5" w:rsidRDefault="00E154D5" w:rsidP="00E154D5">
      <w:pPr>
        <w:ind w:firstLine="720"/>
        <w:jc w:val="both"/>
        <w:rPr>
          <w:noProof/>
          <w:lang w:val="en-US"/>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6E59A1" w:rsidRPr="00322963" w:rsidRDefault="006E59A1" w:rsidP="00E154D5">
      <w:pPr>
        <w:ind w:firstLine="720"/>
        <w:jc w:val="both"/>
        <w:rPr>
          <w:noProof/>
        </w:rPr>
      </w:pPr>
    </w:p>
    <w:p w:rsidR="00E154D5" w:rsidRPr="005D38D8" w:rsidRDefault="00E154D5" w:rsidP="00E154D5">
      <w:pPr>
        <w:jc w:val="center"/>
        <w:outlineLvl w:val="0"/>
        <w:rPr>
          <w:b/>
          <w:noProof/>
          <w:color w:val="000000" w:themeColor="text1"/>
        </w:rPr>
      </w:pPr>
      <w:bookmarkStart w:id="147" w:name="_Toc380740088"/>
      <w:bookmarkStart w:id="148" w:name="_Toc389742050"/>
      <w:bookmarkStart w:id="149" w:name="_Toc448141816"/>
      <w:bookmarkStart w:id="150" w:name="_Toc476814937"/>
      <w:bookmarkStart w:id="151" w:name="_Toc476829010"/>
      <w:r>
        <w:rPr>
          <w:b/>
          <w:noProof/>
          <w:color w:val="000000" w:themeColor="text1"/>
        </w:rPr>
        <w:t>Члан 15</w:t>
      </w:r>
      <w:r w:rsidRPr="005D38D8">
        <w:rPr>
          <w:b/>
          <w:noProof/>
          <w:color w:val="000000" w:themeColor="text1"/>
        </w:rPr>
        <w:t>.</w:t>
      </w:r>
      <w:bookmarkEnd w:id="147"/>
      <w:bookmarkEnd w:id="148"/>
      <w:bookmarkEnd w:id="149"/>
      <w:bookmarkEnd w:id="150"/>
      <w:bookmarkEnd w:id="151"/>
    </w:p>
    <w:p w:rsidR="00E154D5" w:rsidRDefault="00E154D5" w:rsidP="00E154D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6E59A1" w:rsidRPr="00EA3B4E" w:rsidRDefault="006E59A1" w:rsidP="00E154D5">
      <w:pPr>
        <w:ind w:firstLine="720"/>
        <w:jc w:val="both"/>
        <w:rPr>
          <w:noProof/>
          <w:color w:val="000000" w:themeColor="text1"/>
        </w:rPr>
      </w:pPr>
    </w:p>
    <w:p w:rsidR="00E154D5" w:rsidRPr="005D38D8" w:rsidRDefault="00E154D5" w:rsidP="00E154D5">
      <w:pPr>
        <w:jc w:val="center"/>
        <w:outlineLvl w:val="0"/>
        <w:rPr>
          <w:b/>
          <w:noProof/>
          <w:color w:val="000000" w:themeColor="text1"/>
        </w:rPr>
      </w:pPr>
      <w:bookmarkStart w:id="152" w:name="_Toc380740089"/>
      <w:bookmarkStart w:id="153" w:name="_Toc389742051"/>
      <w:bookmarkStart w:id="154" w:name="_Toc448141817"/>
      <w:bookmarkStart w:id="155" w:name="_Toc476814938"/>
      <w:bookmarkStart w:id="156" w:name="_Toc476829011"/>
      <w:r>
        <w:rPr>
          <w:b/>
          <w:noProof/>
          <w:color w:val="000000" w:themeColor="text1"/>
        </w:rPr>
        <w:t>Члан 16</w:t>
      </w:r>
      <w:r w:rsidRPr="005D38D8">
        <w:rPr>
          <w:b/>
          <w:noProof/>
          <w:color w:val="000000" w:themeColor="text1"/>
        </w:rPr>
        <w:t>.</w:t>
      </w:r>
      <w:bookmarkEnd w:id="152"/>
      <w:bookmarkEnd w:id="153"/>
      <w:bookmarkEnd w:id="154"/>
      <w:bookmarkEnd w:id="155"/>
      <w:bookmarkEnd w:id="156"/>
    </w:p>
    <w:p w:rsidR="00E154D5" w:rsidRPr="00F86D0E" w:rsidRDefault="00E154D5" w:rsidP="00E154D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E154D5" w:rsidRPr="00ED2B0A" w:rsidRDefault="00E154D5" w:rsidP="00E154D5">
      <w:pPr>
        <w:outlineLvl w:val="0"/>
        <w:rPr>
          <w:b/>
          <w:noProof/>
          <w:color w:val="000000" w:themeColor="text1"/>
        </w:rPr>
      </w:pPr>
      <w:bookmarkStart w:id="157" w:name="_Toc380740090"/>
      <w:bookmarkStart w:id="158" w:name="_Toc389742052"/>
    </w:p>
    <w:p w:rsidR="00E154D5" w:rsidRPr="00F86D0E" w:rsidRDefault="00E154D5" w:rsidP="00E154D5">
      <w:pPr>
        <w:jc w:val="center"/>
        <w:outlineLvl w:val="0"/>
        <w:rPr>
          <w:b/>
          <w:noProof/>
          <w:color w:val="000000" w:themeColor="text1"/>
        </w:rPr>
      </w:pPr>
      <w:bookmarkStart w:id="159" w:name="_Toc448141818"/>
      <w:bookmarkStart w:id="160" w:name="_Toc476814939"/>
      <w:bookmarkStart w:id="161" w:name="_Toc476829012"/>
      <w:r>
        <w:rPr>
          <w:b/>
          <w:noProof/>
          <w:color w:val="000000" w:themeColor="text1"/>
        </w:rPr>
        <w:t>Члан 17</w:t>
      </w:r>
      <w:r w:rsidRPr="005D38D8">
        <w:rPr>
          <w:b/>
          <w:noProof/>
          <w:color w:val="000000" w:themeColor="text1"/>
        </w:rPr>
        <w:t>.</w:t>
      </w:r>
      <w:bookmarkEnd w:id="157"/>
      <w:bookmarkEnd w:id="158"/>
      <w:bookmarkEnd w:id="159"/>
      <w:bookmarkEnd w:id="160"/>
      <w:bookmarkEnd w:id="161"/>
    </w:p>
    <w:p w:rsidR="00E154D5" w:rsidRDefault="00E154D5" w:rsidP="00E154D5">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а добављач два</w:t>
      </w:r>
      <w:r>
        <w:rPr>
          <w:noProof/>
          <w:color w:val="000000" w:themeColor="text1"/>
        </w:rPr>
        <w:t xml:space="preserve"> (2)</w:t>
      </w:r>
      <w:r w:rsidRPr="005D38D8">
        <w:rPr>
          <w:noProof/>
          <w:color w:val="000000" w:themeColor="text1"/>
        </w:rPr>
        <w:t xml:space="preserve"> примерка.</w:t>
      </w:r>
    </w:p>
    <w:p w:rsidR="00E154D5" w:rsidRDefault="00E154D5" w:rsidP="00E154D5">
      <w:pPr>
        <w:rPr>
          <w:noProof/>
          <w:color w:val="000000" w:themeColor="text1"/>
        </w:rPr>
      </w:pPr>
    </w:p>
    <w:p w:rsidR="00E154D5" w:rsidRDefault="00E154D5" w:rsidP="00E154D5">
      <w:pPr>
        <w:rPr>
          <w:noProof/>
          <w:color w:val="000000" w:themeColor="text1"/>
        </w:rPr>
      </w:pPr>
    </w:p>
    <w:p w:rsidR="00E154D5" w:rsidRPr="00D439A2" w:rsidRDefault="00E154D5" w:rsidP="00E154D5">
      <w:pPr>
        <w:rPr>
          <w:noProof/>
          <w:color w:val="000000" w:themeColor="text1"/>
        </w:rPr>
      </w:pPr>
    </w:p>
    <w:tbl>
      <w:tblPr>
        <w:tblW w:w="0" w:type="auto"/>
        <w:tblLook w:val="04A0"/>
      </w:tblPr>
      <w:tblGrid>
        <w:gridCol w:w="3127"/>
        <w:gridCol w:w="3061"/>
        <w:gridCol w:w="3127"/>
      </w:tblGrid>
      <w:tr w:rsidR="00E154D5" w:rsidRPr="00F06612" w:rsidTr="00E154D5">
        <w:tc>
          <w:tcPr>
            <w:tcW w:w="3190" w:type="dxa"/>
            <w:shd w:val="clear" w:color="auto" w:fill="auto"/>
            <w:vAlign w:val="center"/>
          </w:tcPr>
          <w:p w:rsidR="00E154D5" w:rsidRPr="00D439A2" w:rsidRDefault="00E154D5" w:rsidP="00E154D5">
            <w:pPr>
              <w:pStyle w:val="BodyText2"/>
              <w:jc w:val="center"/>
              <w:rPr>
                <w:b w:val="0"/>
              </w:rPr>
            </w:pPr>
            <w:r>
              <w:rPr>
                <w:b w:val="0"/>
              </w:rPr>
              <w:t>ЗА ДОБАВЉАЧА</w:t>
            </w: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D439A2" w:rsidRDefault="00E154D5" w:rsidP="00E154D5">
            <w:pPr>
              <w:pStyle w:val="BodyText2"/>
              <w:jc w:val="center"/>
              <w:rPr>
                <w:b w:val="0"/>
              </w:rPr>
            </w:pPr>
            <w:r>
              <w:rPr>
                <w:b w:val="0"/>
              </w:rPr>
              <w:t>ЗА НАРУЧИОЦА</w:t>
            </w:r>
          </w:p>
        </w:tc>
      </w:tr>
      <w:tr w:rsidR="00E154D5" w:rsidRPr="00F06612" w:rsidTr="00E154D5">
        <w:tc>
          <w:tcPr>
            <w:tcW w:w="3190" w:type="dxa"/>
            <w:shd w:val="clear" w:color="auto" w:fill="auto"/>
            <w:vAlign w:val="center"/>
          </w:tcPr>
          <w:p w:rsidR="00E154D5" w:rsidRPr="00D439A2" w:rsidRDefault="00E154D5" w:rsidP="00E154D5">
            <w:pPr>
              <w:pStyle w:val="BodyText2"/>
              <w:jc w:val="center"/>
              <w:rPr>
                <w:b w:val="0"/>
              </w:rPr>
            </w:pPr>
            <w:r>
              <w:rPr>
                <w:b w:val="0"/>
              </w:rPr>
              <w:t>ДИРЕКТОР</w:t>
            </w: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Pr="00D439A2" w:rsidRDefault="00E154D5" w:rsidP="00E154D5">
            <w:pPr>
              <w:pStyle w:val="BodyText2"/>
              <w:jc w:val="center"/>
              <w:rPr>
                <w:b w:val="0"/>
              </w:rPr>
            </w:pPr>
            <w:r>
              <w:rPr>
                <w:b w:val="0"/>
              </w:rPr>
              <w:t>В.Д. ДИРЕКТОР</w:t>
            </w:r>
          </w:p>
        </w:tc>
      </w:tr>
      <w:tr w:rsidR="00E154D5" w:rsidRPr="00F06612" w:rsidTr="00E154D5">
        <w:tc>
          <w:tcPr>
            <w:tcW w:w="3190" w:type="dxa"/>
            <w:shd w:val="clear" w:color="auto" w:fill="auto"/>
            <w:vAlign w:val="center"/>
          </w:tcPr>
          <w:p w:rsidR="00E154D5" w:rsidRDefault="00E154D5" w:rsidP="00E154D5">
            <w:pPr>
              <w:pStyle w:val="BodyText2"/>
              <w:jc w:val="center"/>
              <w:rPr>
                <w:b w:val="0"/>
              </w:rPr>
            </w:pPr>
          </w:p>
        </w:tc>
        <w:tc>
          <w:tcPr>
            <w:tcW w:w="3190" w:type="dxa"/>
            <w:shd w:val="clear" w:color="auto" w:fill="auto"/>
            <w:vAlign w:val="center"/>
          </w:tcPr>
          <w:p w:rsidR="00E154D5" w:rsidRPr="00F06612" w:rsidRDefault="00E154D5" w:rsidP="00E154D5">
            <w:pPr>
              <w:pStyle w:val="BodyText2"/>
              <w:jc w:val="center"/>
              <w:rPr>
                <w:b w:val="0"/>
              </w:rPr>
            </w:pPr>
          </w:p>
        </w:tc>
        <w:tc>
          <w:tcPr>
            <w:tcW w:w="3191" w:type="dxa"/>
            <w:shd w:val="clear" w:color="auto" w:fill="auto"/>
            <w:vAlign w:val="center"/>
          </w:tcPr>
          <w:p w:rsidR="00E154D5" w:rsidRDefault="00E154D5" w:rsidP="00E154D5">
            <w:pPr>
              <w:pStyle w:val="BodyText2"/>
              <w:jc w:val="center"/>
              <w:rPr>
                <w:b w:val="0"/>
              </w:rPr>
            </w:pPr>
          </w:p>
        </w:tc>
      </w:tr>
      <w:tr w:rsidR="00E154D5" w:rsidRPr="00F06612" w:rsidTr="00E154D5">
        <w:tc>
          <w:tcPr>
            <w:tcW w:w="3190" w:type="dxa"/>
            <w:tcBorders>
              <w:bottom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bottom w:val="single" w:sz="4" w:space="0" w:color="auto"/>
            </w:tcBorders>
            <w:shd w:val="clear" w:color="auto" w:fill="auto"/>
          </w:tcPr>
          <w:p w:rsidR="00E154D5" w:rsidRPr="00F06612" w:rsidRDefault="00E154D5" w:rsidP="00E154D5">
            <w:pPr>
              <w:pStyle w:val="BodyText2"/>
              <w:jc w:val="center"/>
              <w:rPr>
                <w:b w:val="0"/>
              </w:rPr>
            </w:pPr>
          </w:p>
        </w:tc>
      </w:tr>
      <w:tr w:rsidR="00E154D5" w:rsidRPr="00F06612" w:rsidTr="00E154D5">
        <w:tc>
          <w:tcPr>
            <w:tcW w:w="3190" w:type="dxa"/>
            <w:tcBorders>
              <w:top w:val="single" w:sz="4" w:space="0" w:color="auto"/>
            </w:tcBorders>
            <w:shd w:val="clear" w:color="auto" w:fill="auto"/>
          </w:tcPr>
          <w:p w:rsidR="00E154D5" w:rsidRPr="00F06612" w:rsidRDefault="00E154D5" w:rsidP="00E154D5">
            <w:pPr>
              <w:pStyle w:val="BodyText2"/>
              <w:jc w:val="center"/>
              <w:rPr>
                <w:b w:val="0"/>
              </w:rPr>
            </w:pPr>
          </w:p>
        </w:tc>
        <w:tc>
          <w:tcPr>
            <w:tcW w:w="3190" w:type="dxa"/>
            <w:shd w:val="clear" w:color="auto" w:fill="auto"/>
          </w:tcPr>
          <w:p w:rsidR="00E154D5" w:rsidRPr="00F06612" w:rsidRDefault="00E154D5" w:rsidP="00E154D5">
            <w:pPr>
              <w:pStyle w:val="BodyText2"/>
              <w:rPr>
                <w:b w:val="0"/>
              </w:rPr>
            </w:pPr>
          </w:p>
        </w:tc>
        <w:tc>
          <w:tcPr>
            <w:tcW w:w="3191" w:type="dxa"/>
            <w:tcBorders>
              <w:top w:val="single" w:sz="4" w:space="0" w:color="auto"/>
            </w:tcBorders>
            <w:shd w:val="clear" w:color="auto" w:fill="auto"/>
          </w:tcPr>
          <w:p w:rsidR="00E154D5" w:rsidRPr="00F06612" w:rsidRDefault="00E154D5" w:rsidP="00E154D5">
            <w:pPr>
              <w:pStyle w:val="BodyText2"/>
              <w:jc w:val="center"/>
              <w:rPr>
                <w:b w:val="0"/>
              </w:rPr>
            </w:pPr>
          </w:p>
        </w:tc>
      </w:tr>
    </w:tbl>
    <w:p w:rsidR="00E154D5" w:rsidRDefault="00E154D5" w:rsidP="00E154D5">
      <w:pPr>
        <w:rPr>
          <w:noProof/>
          <w:color w:val="000000" w:themeColor="text1"/>
        </w:rPr>
      </w:pPr>
    </w:p>
    <w:p w:rsidR="00A3400E" w:rsidRPr="00E154D5" w:rsidRDefault="00E154D5" w:rsidP="000A7E00">
      <w:pPr>
        <w:rPr>
          <w:b/>
          <w:noProof/>
          <w:sz w:val="28"/>
        </w:rPr>
      </w:pPr>
      <w:r>
        <w:rPr>
          <w:b/>
          <w:noProof/>
          <w:sz w:val="28"/>
        </w:rPr>
        <w:br w:type="page"/>
      </w:r>
    </w:p>
    <w:p w:rsidR="00AA413D" w:rsidRPr="009C19A4" w:rsidRDefault="002D5B2C" w:rsidP="00E154D5">
      <w:pPr>
        <w:pStyle w:val="Heading2"/>
        <w:numPr>
          <w:ilvl w:val="0"/>
          <w:numId w:val="22"/>
        </w:numPr>
        <w:spacing w:after="480"/>
        <w:rPr>
          <w:noProof/>
        </w:rPr>
      </w:pPr>
      <w:bookmarkStart w:id="162" w:name="_Toc463945478"/>
      <w:bookmarkStart w:id="163" w:name="_Toc476829013"/>
      <w:r w:rsidRPr="00F54C6F">
        <w:rPr>
          <w:noProof/>
        </w:rPr>
        <w:lastRenderedPageBreak/>
        <w:t>ИЗЈАВА О НЕЗАВИСНОЈ ПОНУДИ</w:t>
      </w:r>
      <w:bookmarkEnd w:id="77"/>
      <w:bookmarkEnd w:id="78"/>
      <w:bookmarkEnd w:id="79"/>
      <w:bookmarkEnd w:id="80"/>
      <w:bookmarkEnd w:id="81"/>
      <w:bookmarkEnd w:id="82"/>
      <w:bookmarkEnd w:id="83"/>
      <w:bookmarkEnd w:id="162"/>
      <w:bookmarkEnd w:id="163"/>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F350A3">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A23F31" w:rsidRPr="00D25849" w:rsidRDefault="00EA647C" w:rsidP="00D25849">
      <w:pPr>
        <w:tabs>
          <w:tab w:val="left" w:pos="6028"/>
        </w:tabs>
        <w:autoSpaceDE w:val="0"/>
        <w:spacing w:after="480"/>
        <w:ind w:left="360"/>
        <w:jc w:val="center"/>
        <w:rPr>
          <w:b/>
          <w:bCs/>
          <w:iCs/>
        </w:rPr>
      </w:pPr>
      <w:r w:rsidRPr="00F54C6F">
        <w:rPr>
          <w:b/>
          <w:bCs/>
          <w:iCs/>
        </w:rPr>
        <w:t>О НЕЗАВИСНОЈ ПОНУДИ</w:t>
      </w:r>
    </w:p>
    <w:p w:rsidR="003D7938" w:rsidRPr="00F87167" w:rsidRDefault="003D7938" w:rsidP="003D7938">
      <w:pPr>
        <w:ind w:firstLine="720"/>
        <w:jc w:val="both"/>
        <w:rPr>
          <w:noProof/>
        </w:rPr>
      </w:pPr>
      <w:proofErr w:type="gramStart"/>
      <w:r w:rsidRPr="00F87167">
        <w:rPr>
          <w:noProof/>
        </w:rPr>
        <w:t xml:space="preserve">Понуђач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A3400E" w:rsidTr="00F43566">
        <w:trPr>
          <w:trHeight w:hRule="exact" w:val="288"/>
        </w:trPr>
        <w:tc>
          <w:tcPr>
            <w:tcW w:w="3080" w:type="dxa"/>
            <w:tcBorders>
              <w:top w:val="nil"/>
              <w:left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rPr>
                <w:bCs/>
                <w:iCs/>
                <w:noProof/>
              </w:rPr>
            </w:pPr>
          </w:p>
        </w:tc>
        <w:tc>
          <w:tcPr>
            <w:tcW w:w="2929" w:type="dxa"/>
            <w:tcBorders>
              <w:top w:val="nil"/>
              <w:left w:val="nil"/>
              <w:bottom w:val="single" w:sz="4" w:space="0" w:color="auto"/>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left w:val="nil"/>
              <w:bottom w:val="nil"/>
              <w:right w:val="nil"/>
            </w:tcBorders>
          </w:tcPr>
          <w:p w:rsidR="00A3400E" w:rsidRPr="00192BCD" w:rsidRDefault="00A3400E" w:rsidP="00F43566">
            <w:pPr>
              <w:spacing w:after="1200"/>
              <w:jc w:val="center"/>
              <w:rPr>
                <w:bCs/>
                <w:iCs/>
                <w:noProof/>
              </w:rPr>
            </w:pPr>
            <w:r>
              <w:rPr>
                <w:bCs/>
                <w:iCs/>
                <w:noProof/>
              </w:rPr>
              <w:t>ДАТУМ</w:t>
            </w:r>
          </w:p>
        </w:tc>
        <w:tc>
          <w:tcPr>
            <w:tcW w:w="3081" w:type="dxa"/>
            <w:tcBorders>
              <w:top w:val="nil"/>
              <w:left w:val="nil"/>
              <w:bottom w:val="nil"/>
              <w:right w:val="nil"/>
            </w:tcBorders>
          </w:tcPr>
          <w:p w:rsidR="00A3400E" w:rsidRPr="00192BCD" w:rsidRDefault="00A3400E" w:rsidP="00F43566">
            <w:pPr>
              <w:spacing w:after="1200"/>
              <w:jc w:val="center"/>
              <w:rPr>
                <w:bCs/>
                <w:iCs/>
                <w:noProof/>
              </w:rPr>
            </w:pPr>
            <w:r>
              <w:rPr>
                <w:bCs/>
                <w:iCs/>
                <w:noProof/>
              </w:rPr>
              <w:t>М.П.</w:t>
            </w:r>
          </w:p>
        </w:tc>
        <w:tc>
          <w:tcPr>
            <w:tcW w:w="2929" w:type="dxa"/>
            <w:tcBorders>
              <w:left w:val="nil"/>
              <w:bottom w:val="nil"/>
              <w:right w:val="nil"/>
            </w:tcBorders>
          </w:tcPr>
          <w:p w:rsidR="00A3400E" w:rsidRPr="00192BCD" w:rsidRDefault="00A3400E" w:rsidP="00F43566">
            <w:pPr>
              <w:spacing w:after="1200"/>
              <w:jc w:val="center"/>
              <w:rPr>
                <w:bCs/>
                <w:iCs/>
                <w:noProof/>
              </w:rPr>
            </w:pPr>
            <w:r>
              <w:rPr>
                <w:bCs/>
                <w:iCs/>
                <w:noProof/>
              </w:rPr>
              <w:t>ПОНУЂАЧ</w:t>
            </w:r>
          </w:p>
        </w:tc>
      </w:tr>
      <w:tr w:rsidR="00A3400E" w:rsidTr="00F43566">
        <w:trPr>
          <w:trHeight w:hRule="exact" w:val="288"/>
        </w:trPr>
        <w:tc>
          <w:tcPr>
            <w:tcW w:w="3080" w:type="dxa"/>
            <w:tcBorders>
              <w:top w:val="nil"/>
              <w:left w:val="nil"/>
              <w:bottom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jc w:val="center"/>
              <w:rPr>
                <w:bCs/>
                <w:iCs/>
                <w:noProof/>
              </w:rPr>
            </w:pPr>
          </w:p>
        </w:tc>
        <w:tc>
          <w:tcPr>
            <w:tcW w:w="2929" w:type="dxa"/>
            <w:tcBorders>
              <w:top w:val="nil"/>
              <w:left w:val="nil"/>
              <w:bottom w:val="nil"/>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top w:val="nil"/>
              <w:left w:val="nil"/>
              <w:bottom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jc w:val="center"/>
              <w:rPr>
                <w:bCs/>
                <w:iCs/>
                <w:noProof/>
              </w:rPr>
            </w:pPr>
          </w:p>
        </w:tc>
        <w:tc>
          <w:tcPr>
            <w:tcW w:w="2929" w:type="dxa"/>
            <w:tcBorders>
              <w:top w:val="nil"/>
              <w:left w:val="nil"/>
              <w:right w:val="nil"/>
            </w:tcBorders>
          </w:tcPr>
          <w:p w:rsidR="00A3400E" w:rsidRDefault="00A3400E" w:rsidP="00F43566">
            <w:pPr>
              <w:spacing w:after="1200"/>
              <w:jc w:val="center"/>
              <w:rPr>
                <w:bCs/>
                <w:iCs/>
                <w:noProof/>
              </w:rPr>
            </w:pPr>
          </w:p>
        </w:tc>
      </w:tr>
      <w:tr w:rsidR="00A3400E" w:rsidTr="00F43566">
        <w:trPr>
          <w:trHeight w:hRule="exact" w:val="288"/>
        </w:trPr>
        <w:tc>
          <w:tcPr>
            <w:tcW w:w="3080" w:type="dxa"/>
            <w:tcBorders>
              <w:top w:val="nil"/>
              <w:left w:val="nil"/>
              <w:bottom w:val="nil"/>
              <w:right w:val="nil"/>
            </w:tcBorders>
          </w:tcPr>
          <w:p w:rsidR="00A3400E" w:rsidRDefault="00A3400E" w:rsidP="00F43566">
            <w:pPr>
              <w:spacing w:after="1200"/>
              <w:jc w:val="center"/>
              <w:rPr>
                <w:bCs/>
                <w:iCs/>
                <w:noProof/>
              </w:rPr>
            </w:pPr>
          </w:p>
        </w:tc>
        <w:tc>
          <w:tcPr>
            <w:tcW w:w="3081" w:type="dxa"/>
            <w:tcBorders>
              <w:top w:val="nil"/>
              <w:left w:val="nil"/>
              <w:bottom w:val="nil"/>
              <w:right w:val="nil"/>
            </w:tcBorders>
          </w:tcPr>
          <w:p w:rsidR="00A3400E" w:rsidRDefault="00A3400E" w:rsidP="00F43566">
            <w:pPr>
              <w:spacing w:after="1200"/>
              <w:jc w:val="center"/>
              <w:rPr>
                <w:bCs/>
                <w:iCs/>
                <w:noProof/>
              </w:rPr>
            </w:pPr>
          </w:p>
        </w:tc>
        <w:tc>
          <w:tcPr>
            <w:tcW w:w="2929" w:type="dxa"/>
            <w:tcBorders>
              <w:left w:val="nil"/>
              <w:bottom w:val="nil"/>
              <w:right w:val="nil"/>
            </w:tcBorders>
          </w:tcPr>
          <w:p w:rsidR="00A3400E" w:rsidRDefault="00A3400E" w:rsidP="00F43566">
            <w:pPr>
              <w:spacing w:after="1200"/>
              <w:jc w:val="center"/>
              <w:rPr>
                <w:bCs/>
                <w:iCs/>
                <w:noProof/>
              </w:rPr>
            </w:pPr>
            <w:r>
              <w:rPr>
                <w:bCs/>
                <w:iCs/>
                <w:noProof/>
              </w:rPr>
              <w:t>ПОТПИС</w:t>
            </w:r>
          </w:p>
        </w:tc>
      </w:tr>
    </w:tbl>
    <w:p w:rsidR="00A3400E" w:rsidRPr="00F54C6F" w:rsidRDefault="00A3400E" w:rsidP="009C19A4">
      <w:pPr>
        <w:tabs>
          <w:tab w:val="left" w:pos="6028"/>
        </w:tabs>
        <w:autoSpaceDE w:val="0"/>
        <w:spacing w:after="2000"/>
        <w:ind w:left="360"/>
        <w:rPr>
          <w:bCs/>
          <w:iCs/>
          <w:color w:val="002060"/>
        </w:rPr>
      </w:pPr>
    </w:p>
    <w:p w:rsidR="00EB12E3" w:rsidRPr="009C19A4" w:rsidRDefault="0072089F" w:rsidP="00EB12E3">
      <w:pPr>
        <w:rPr>
          <w:noProof/>
        </w:rPr>
      </w:pPr>
      <w:r w:rsidRPr="00F54C6F">
        <w:rPr>
          <w:noProof/>
        </w:rPr>
        <w:br w:type="page"/>
      </w:r>
      <w:bookmarkStart w:id="164" w:name="_Toc362872637"/>
      <w:bookmarkStart w:id="165" w:name="_Toc375898256"/>
      <w:bookmarkStart w:id="166" w:name="_Toc375905378"/>
      <w:bookmarkStart w:id="167" w:name="_Toc398110373"/>
      <w:bookmarkStart w:id="168" w:name="_Toc401059614"/>
      <w:bookmarkStart w:id="169" w:name="_Toc404939282"/>
      <w:bookmarkStart w:id="170" w:name="_Toc406492811"/>
    </w:p>
    <w:p w:rsidR="009C19A4" w:rsidRPr="009C19A4" w:rsidRDefault="0072089F" w:rsidP="00E154D5">
      <w:pPr>
        <w:pStyle w:val="Heading2"/>
        <w:numPr>
          <w:ilvl w:val="0"/>
          <w:numId w:val="22"/>
        </w:numPr>
      </w:pPr>
      <w:bookmarkStart w:id="171" w:name="_Toc463945479"/>
      <w:bookmarkStart w:id="172" w:name="_Toc476829014"/>
      <w:r w:rsidRPr="00F54C6F">
        <w:lastRenderedPageBreak/>
        <w:t>ОБРАЗАЦ ИЗЈАВЕ О ПОШТОВАЊУ ОБАВЕЗА</w:t>
      </w:r>
      <w:bookmarkEnd w:id="164"/>
      <w:bookmarkEnd w:id="165"/>
      <w:bookmarkEnd w:id="166"/>
      <w:bookmarkEnd w:id="167"/>
      <w:bookmarkEnd w:id="168"/>
      <w:bookmarkEnd w:id="169"/>
      <w:bookmarkEnd w:id="170"/>
      <w:bookmarkEnd w:id="171"/>
      <w:r w:rsidR="009C19A4">
        <w:t xml:space="preserve"> </w:t>
      </w:r>
      <w:r w:rsidRPr="009C19A4">
        <w:rPr>
          <w:szCs w:val="28"/>
        </w:rPr>
        <w:t>ИЗ</w:t>
      </w:r>
      <w:bookmarkEnd w:id="172"/>
      <w:r w:rsidRPr="009C19A4">
        <w:rPr>
          <w:szCs w:val="28"/>
        </w:rPr>
        <w:t xml:space="preserve"> </w:t>
      </w:r>
    </w:p>
    <w:p w:rsidR="0072089F" w:rsidRPr="009C19A4" w:rsidRDefault="0072089F" w:rsidP="009C19A4">
      <w:pPr>
        <w:pStyle w:val="Heading2"/>
        <w:spacing w:after="480"/>
        <w:ind w:left="720"/>
      </w:pPr>
      <w:bookmarkStart w:id="173" w:name="_Toc476829015"/>
      <w:r w:rsidRPr="009C19A4">
        <w:rPr>
          <w:szCs w:val="28"/>
        </w:rPr>
        <w:t>ЧЛ. 75. СТ. 2. ЗАКОНА О ЈАВНИМ НАБАВКАМА</w:t>
      </w:r>
      <w:bookmarkEnd w:id="173"/>
    </w:p>
    <w:p w:rsidR="0072089F" w:rsidRPr="009C19A4" w:rsidRDefault="009C19A4" w:rsidP="009C19A4">
      <w:pPr>
        <w:tabs>
          <w:tab w:val="left" w:pos="709"/>
        </w:tabs>
        <w:autoSpaceDE w:val="0"/>
        <w:ind w:firstLine="720"/>
        <w:jc w:val="both"/>
        <w:rPr>
          <w:bCs/>
          <w:iCs/>
        </w:rPr>
      </w:pPr>
      <w:proofErr w:type="gramStart"/>
      <w:r>
        <w:rPr>
          <w:bCs/>
          <w:iCs/>
        </w:rPr>
        <w:t xml:space="preserve">У </w:t>
      </w:r>
      <w:r w:rsidR="00363C52">
        <w:rPr>
          <w:noProof/>
        </w:rPr>
        <w:t>складу</w:t>
      </w:r>
      <w:r w:rsidR="00363C52" w:rsidRPr="00AE1407">
        <w:rPr>
          <w:bCs/>
          <w:iCs/>
        </w:rPr>
        <w:t xml:space="preserve"> са чланом 75.</w:t>
      </w:r>
      <w:proofErr w:type="gramEnd"/>
      <w:r w:rsidR="00363C52" w:rsidRPr="00AE1407">
        <w:rPr>
          <w:bCs/>
          <w:iCs/>
        </w:rPr>
        <w:t xml:space="preserve"> </w:t>
      </w:r>
      <w:proofErr w:type="gramStart"/>
      <w:r w:rsidR="00363C52" w:rsidRPr="00AE1407">
        <w:rPr>
          <w:bCs/>
          <w:iCs/>
        </w:rPr>
        <w:t>став</w:t>
      </w:r>
      <w:proofErr w:type="gramEnd"/>
      <w:r w:rsidR="00363C52" w:rsidRPr="00AE1407">
        <w:rPr>
          <w:bCs/>
          <w:iCs/>
        </w:rPr>
        <w:t xml:space="preserve">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A23F31" w:rsidRPr="00A3400E" w:rsidRDefault="0072089F" w:rsidP="00A3400E">
      <w:pPr>
        <w:tabs>
          <w:tab w:val="left" w:pos="6028"/>
        </w:tabs>
        <w:autoSpaceDE w:val="0"/>
        <w:spacing w:after="480"/>
        <w:ind w:left="360"/>
        <w:jc w:val="center"/>
        <w:rPr>
          <w:b/>
          <w:bCs/>
          <w:iCs/>
        </w:rPr>
      </w:pPr>
      <w:r w:rsidRPr="00F54C6F">
        <w:rPr>
          <w:b/>
          <w:bCs/>
          <w:iCs/>
        </w:rPr>
        <w:t>ИЗЈАВУ</w:t>
      </w:r>
    </w:p>
    <w:p w:rsidR="003D7938" w:rsidRPr="00F87167" w:rsidRDefault="003D7938" w:rsidP="009C19A4">
      <w:pPr>
        <w:tabs>
          <w:tab w:val="left" w:pos="6028"/>
        </w:tabs>
        <w:autoSpaceDE w:val="0"/>
        <w:ind w:firstLine="720"/>
        <w:jc w:val="both"/>
        <w:rPr>
          <w:bCs/>
          <w:iCs/>
        </w:rPr>
      </w:pPr>
      <w:proofErr w:type="gramStart"/>
      <w:r w:rsidRPr="00F87167">
        <w:rPr>
          <w:bCs/>
          <w:iCs/>
        </w:rPr>
        <w:t>Понуђач</w:t>
      </w:r>
      <w:r>
        <w:rPr>
          <w:bCs/>
          <w:iCs/>
        </w:rPr>
        <w:t xml:space="preserve"> </w:t>
      </w:r>
      <w:r w:rsidRPr="00F87167">
        <w:t>.....................................................</w:t>
      </w:r>
      <w:r w:rsidR="009C19A4">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88"/>
        <w:gridCol w:w="2970"/>
        <w:gridCol w:w="3240"/>
      </w:tblGrid>
      <w:tr w:rsidR="00C7661C" w:rsidRPr="00DE0EA0" w:rsidTr="00C7661C">
        <w:trPr>
          <w:trHeight w:val="312"/>
        </w:trPr>
        <w:tc>
          <w:tcPr>
            <w:tcW w:w="2988" w:type="dxa"/>
            <w:tcBorders>
              <w:bottom w:val="single" w:sz="4" w:space="0" w:color="auto"/>
            </w:tcBorders>
          </w:tcPr>
          <w:p w:rsidR="00C7661C" w:rsidRPr="00DE0EA0" w:rsidRDefault="00C7661C" w:rsidP="00C7661C">
            <w:pPr>
              <w:ind w:right="286"/>
              <w:jc w:val="center"/>
              <w:rPr>
                <w:noProof/>
                <w:highlight w:val="yellow"/>
              </w:rPr>
            </w:pPr>
          </w:p>
        </w:tc>
        <w:tc>
          <w:tcPr>
            <w:tcW w:w="2970" w:type="dxa"/>
          </w:tcPr>
          <w:p w:rsidR="00C7661C" w:rsidRPr="00C7661C" w:rsidRDefault="00C7661C" w:rsidP="00C7661C">
            <w:pPr>
              <w:jc w:val="center"/>
              <w:rPr>
                <w:noProof/>
                <w:highlight w:val="yellow"/>
              </w:rPr>
            </w:pPr>
            <w:r w:rsidRPr="00C7661C">
              <w:rPr>
                <w:noProof/>
              </w:rPr>
              <w:t>М.П.</w:t>
            </w:r>
          </w:p>
        </w:tc>
        <w:tc>
          <w:tcPr>
            <w:tcW w:w="3240" w:type="dxa"/>
            <w:tcBorders>
              <w:bottom w:val="single" w:sz="4" w:space="0" w:color="auto"/>
            </w:tcBorders>
          </w:tcPr>
          <w:p w:rsidR="00C7661C" w:rsidRPr="00DE0EA0" w:rsidRDefault="00C7661C" w:rsidP="00C7661C">
            <w:pPr>
              <w:jc w:val="center"/>
              <w:rPr>
                <w:noProof/>
                <w:highlight w:val="yellow"/>
              </w:rPr>
            </w:pPr>
          </w:p>
        </w:tc>
      </w:tr>
      <w:tr w:rsidR="00C7661C" w:rsidRPr="00DE0EA0" w:rsidTr="00C7661C">
        <w:trPr>
          <w:trHeight w:val="293"/>
        </w:trPr>
        <w:tc>
          <w:tcPr>
            <w:tcW w:w="2988" w:type="dxa"/>
            <w:tcBorders>
              <w:top w:val="single" w:sz="4" w:space="0" w:color="auto"/>
            </w:tcBorders>
          </w:tcPr>
          <w:p w:rsidR="00C7661C" w:rsidRPr="00C7661C" w:rsidRDefault="00C7661C" w:rsidP="00F43566">
            <w:pPr>
              <w:jc w:val="center"/>
              <w:rPr>
                <w:noProof/>
                <w:highlight w:val="yellow"/>
              </w:rPr>
            </w:pPr>
            <w:r>
              <w:rPr>
                <w:noProof/>
              </w:rPr>
              <w:t>ДАТУМ</w:t>
            </w:r>
          </w:p>
        </w:tc>
        <w:tc>
          <w:tcPr>
            <w:tcW w:w="2970" w:type="dxa"/>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F43566">
            <w:pPr>
              <w:jc w:val="center"/>
              <w:rPr>
                <w:noProof/>
                <w:highlight w:val="yellow"/>
              </w:rPr>
            </w:pPr>
            <w:r>
              <w:rPr>
                <w:noProof/>
              </w:rPr>
              <w:t>ПОНУЂАЧ</w:t>
            </w:r>
          </w:p>
        </w:tc>
      </w:tr>
      <w:tr w:rsidR="00C7661C" w:rsidRPr="00DE0EA0" w:rsidTr="00C7661C">
        <w:trPr>
          <w:trHeight w:val="312"/>
        </w:trPr>
        <w:tc>
          <w:tcPr>
            <w:tcW w:w="5958" w:type="dxa"/>
            <w:gridSpan w:val="2"/>
          </w:tcPr>
          <w:p w:rsidR="00C7661C" w:rsidRPr="00C7661C" w:rsidRDefault="00C7661C" w:rsidP="00F43566">
            <w:pPr>
              <w:jc w:val="center"/>
              <w:rPr>
                <w:noProof/>
                <w:highlight w:val="yellow"/>
              </w:rPr>
            </w:pPr>
          </w:p>
        </w:tc>
        <w:tc>
          <w:tcPr>
            <w:tcW w:w="3240" w:type="dxa"/>
            <w:tcBorders>
              <w:bottom w:val="single" w:sz="4" w:space="0" w:color="auto"/>
            </w:tcBorders>
          </w:tcPr>
          <w:p w:rsidR="00C7661C" w:rsidRDefault="00C7661C" w:rsidP="00C7661C">
            <w:pPr>
              <w:ind w:hanging="18"/>
              <w:jc w:val="center"/>
              <w:rPr>
                <w:noProof/>
                <w:highlight w:val="yellow"/>
              </w:rPr>
            </w:pPr>
          </w:p>
          <w:p w:rsidR="00C7661C" w:rsidRPr="00C7661C" w:rsidRDefault="00C7661C" w:rsidP="00C7661C">
            <w:pPr>
              <w:ind w:hanging="18"/>
              <w:jc w:val="center"/>
              <w:rPr>
                <w:noProof/>
                <w:highlight w:val="yellow"/>
              </w:rPr>
            </w:pPr>
          </w:p>
        </w:tc>
      </w:tr>
      <w:tr w:rsidR="00C7661C" w:rsidRPr="00DE0EA0" w:rsidTr="00C7661C">
        <w:trPr>
          <w:trHeight w:val="293"/>
        </w:trPr>
        <w:tc>
          <w:tcPr>
            <w:tcW w:w="5958" w:type="dxa"/>
            <w:gridSpan w:val="2"/>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C7661C">
            <w:pPr>
              <w:ind w:hanging="18"/>
              <w:jc w:val="center"/>
              <w:rPr>
                <w:noProof/>
                <w:highlight w:val="yellow"/>
              </w:rPr>
            </w:pPr>
            <w:r>
              <w:rPr>
                <w:noProof/>
              </w:rPr>
              <w:t>ПОТПИС</w:t>
            </w:r>
          </w:p>
        </w:tc>
      </w:tr>
    </w:tbl>
    <w:p w:rsidR="00EA647C" w:rsidRDefault="00EA647C" w:rsidP="009C19A4">
      <w:pPr>
        <w:tabs>
          <w:tab w:val="left" w:pos="6028"/>
        </w:tabs>
        <w:autoSpaceDE w:val="0"/>
        <w:spacing w:after="2000"/>
        <w:ind w:left="360"/>
        <w:rPr>
          <w:bCs/>
          <w:iCs/>
          <w:color w:val="002060"/>
        </w:rPr>
      </w:pPr>
    </w:p>
    <w:p w:rsidR="00B819C7" w:rsidRPr="00F54C6F" w:rsidRDefault="00B819C7">
      <w:pPr>
        <w:rPr>
          <w:bCs/>
          <w:iCs/>
        </w:rPr>
      </w:pPr>
      <w:r w:rsidRPr="00F54C6F">
        <w:rPr>
          <w:bCs/>
          <w:iCs/>
        </w:rPr>
        <w:br w:type="page"/>
      </w:r>
    </w:p>
    <w:p w:rsidR="007821DA" w:rsidRPr="00DE0EA0" w:rsidRDefault="007821DA" w:rsidP="00E154D5">
      <w:pPr>
        <w:pStyle w:val="Heading2"/>
        <w:numPr>
          <w:ilvl w:val="0"/>
          <w:numId w:val="22"/>
        </w:numPr>
      </w:pPr>
      <w:bookmarkStart w:id="174" w:name="_Toc364158551"/>
      <w:bookmarkStart w:id="175" w:name="_Toc377978309"/>
      <w:bookmarkStart w:id="176" w:name="_Toc380740093"/>
      <w:bookmarkStart w:id="177" w:name="_Toc389742055"/>
      <w:bookmarkStart w:id="178" w:name="_Toc390684883"/>
      <w:bookmarkStart w:id="179" w:name="_Toc390768777"/>
      <w:bookmarkStart w:id="180" w:name="_Toc398110374"/>
      <w:bookmarkStart w:id="181" w:name="_Toc401059615"/>
      <w:bookmarkStart w:id="182" w:name="_Toc404939283"/>
      <w:bookmarkStart w:id="183" w:name="_Toc406492812"/>
      <w:bookmarkStart w:id="184" w:name="_Toc463945480"/>
      <w:bookmarkStart w:id="185" w:name="_Toc476829016"/>
      <w:bookmarkStart w:id="186" w:name="_Toc362872639"/>
      <w:bookmarkStart w:id="187" w:name="_Toc375898258"/>
      <w:bookmarkStart w:id="188" w:name="_Toc375905380"/>
      <w:r w:rsidRPr="00DE0EA0">
        <w:lastRenderedPageBreak/>
        <w:t>ОБРАЗАЦ СТРУКТУРЕ ПОНУЂЕНЕ ЦЕНЕ</w:t>
      </w:r>
      <w:bookmarkEnd w:id="174"/>
      <w:bookmarkEnd w:id="175"/>
      <w:bookmarkEnd w:id="176"/>
      <w:bookmarkEnd w:id="177"/>
      <w:bookmarkEnd w:id="178"/>
      <w:bookmarkEnd w:id="179"/>
      <w:bookmarkEnd w:id="180"/>
      <w:bookmarkEnd w:id="181"/>
      <w:bookmarkEnd w:id="182"/>
      <w:bookmarkEnd w:id="183"/>
      <w:bookmarkEnd w:id="184"/>
      <w:bookmarkEnd w:id="185"/>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A3400E">
        <w:trPr>
          <w:trHeight w:val="822"/>
        </w:trPr>
        <w:tc>
          <w:tcPr>
            <w:tcW w:w="1260" w:type="dxa"/>
            <w:vMerge w:val="restart"/>
            <w:shd w:val="clear" w:color="auto" w:fill="auto"/>
            <w:vAlign w:val="center"/>
          </w:tcPr>
          <w:p w:rsidR="007821DA" w:rsidRPr="00A3400E" w:rsidRDefault="007821DA" w:rsidP="007821DA">
            <w:pPr>
              <w:jc w:val="center"/>
              <w:rPr>
                <w:b/>
                <w:noProof/>
                <w:sz w:val="22"/>
                <w:szCs w:val="22"/>
                <w:lang w:val="sr-Cyrl-CS"/>
              </w:rPr>
            </w:pPr>
            <w:r w:rsidRPr="00A3400E">
              <w:rPr>
                <w:b/>
                <w:noProof/>
                <w:sz w:val="22"/>
                <w:szCs w:val="22"/>
                <w:lang w:val="sr-Cyrl-CS"/>
              </w:rPr>
              <w:t>Редни бр ставке</w:t>
            </w:r>
          </w:p>
          <w:p w:rsidR="007821DA" w:rsidRPr="00FF74CE" w:rsidRDefault="007821DA" w:rsidP="007821DA">
            <w:pPr>
              <w:jc w:val="center"/>
              <w:rPr>
                <w:b/>
                <w:noProof/>
                <w:lang w:val="sr-Cyrl-CS"/>
              </w:rPr>
            </w:pPr>
            <w:r w:rsidRPr="00A3400E">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A3400E">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A3400E">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4A7917">
      <w:pPr>
        <w:pStyle w:val="ListParagraph"/>
        <w:numPr>
          <w:ilvl w:val="0"/>
          <w:numId w:val="4"/>
        </w:numPr>
        <w:jc w:val="both"/>
        <w:rPr>
          <w:noProof/>
        </w:rPr>
      </w:pPr>
      <w:r w:rsidRPr="00FF74CE">
        <w:rPr>
          <w:noProof/>
        </w:rPr>
        <w:t>У колони 2</w:t>
      </w:r>
      <w:r w:rsidR="004A7917">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A7917">
        <w:rPr>
          <w:noProof/>
          <w:lang w:val="sr-Cyrl-CS"/>
        </w:rPr>
        <w:t>5</w:t>
      </w:r>
      <w:r w:rsidR="004A7917">
        <w:rPr>
          <w:noProof/>
        </w:rPr>
        <w:t>) (</w:t>
      </w:r>
      <w:r w:rsidRPr="00FF74CE">
        <w:rPr>
          <w:noProof/>
        </w:rPr>
        <w:t>уписати за сваку ставку из обрасца понуде)</w:t>
      </w:r>
      <w:r w:rsidR="00E154D5">
        <w:rPr>
          <w:noProof/>
        </w:rPr>
        <w:t>.</w:t>
      </w:r>
    </w:p>
    <w:p w:rsidR="007821DA" w:rsidRPr="00FF74CE" w:rsidRDefault="007821DA" w:rsidP="004A7917">
      <w:pPr>
        <w:pStyle w:val="ListParagraph"/>
        <w:numPr>
          <w:ilvl w:val="0"/>
          <w:numId w:val="4"/>
        </w:numPr>
        <w:jc w:val="both"/>
        <w:rPr>
          <w:noProof/>
        </w:rPr>
      </w:pPr>
      <w:r w:rsidRPr="00FF74CE">
        <w:rPr>
          <w:noProof/>
        </w:rPr>
        <w:t>У колони 3</w:t>
      </w:r>
      <w:r w:rsidR="004A7917">
        <w:rPr>
          <w:noProof/>
        </w:rPr>
        <w:t xml:space="preserve"> –</w:t>
      </w:r>
      <w:r w:rsidRPr="00FF74CE">
        <w:rPr>
          <w:noProof/>
        </w:rPr>
        <w:t xml:space="preserve">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E154D5">
        <w:rPr>
          <w:noProof/>
        </w:rPr>
        <w:t>.</w:t>
      </w:r>
    </w:p>
    <w:p w:rsidR="007821DA" w:rsidRPr="00FF74CE" w:rsidRDefault="007821DA" w:rsidP="00656C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A3400E">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4A7917">
        <w:rPr>
          <w:noProof/>
        </w:rPr>
        <w:t>упне јединичне цене без ПДВ</w:t>
      </w:r>
      <w:r w:rsidR="00A3400E">
        <w:rPr>
          <w:noProof/>
        </w:rPr>
        <w:t xml:space="preserve">–а </w:t>
      </w:r>
      <w:r w:rsidRPr="00FF74CE">
        <w:rPr>
          <w:noProof/>
        </w:rPr>
        <w:t>из колоне 2 коју чини проценат 100%)</w:t>
      </w:r>
      <w:r w:rsidR="004A7917">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9C19A4" w:rsidRPr="00C7661C" w:rsidRDefault="007821DA" w:rsidP="009C19A4">
      <w:pPr>
        <w:pStyle w:val="ListParagraph"/>
        <w:numPr>
          <w:ilvl w:val="0"/>
          <w:numId w:val="2"/>
        </w:numPr>
        <w:jc w:val="both"/>
        <w:rPr>
          <w:noProof/>
        </w:rPr>
      </w:pPr>
      <w:r w:rsidRPr="00FF74CE">
        <w:rPr>
          <w:noProof/>
        </w:rPr>
        <w:t>Уколико има више ставки, које су дат</w:t>
      </w:r>
      <w:r w:rsidR="00A3400E">
        <w:rPr>
          <w:noProof/>
        </w:rPr>
        <w:t xml:space="preserve">е у табели; понуђач ће образац </w:t>
      </w:r>
      <w:r w:rsidRPr="00FF74CE">
        <w:rPr>
          <w:noProof/>
        </w:rPr>
        <w:t>увећати за број ставки које недостају из обрасца понуде.</w:t>
      </w: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88"/>
        <w:gridCol w:w="2970"/>
        <w:gridCol w:w="3240"/>
      </w:tblGrid>
      <w:tr w:rsidR="00C7661C" w:rsidRPr="00DE0EA0" w:rsidTr="00F43566">
        <w:trPr>
          <w:trHeight w:val="312"/>
        </w:trPr>
        <w:tc>
          <w:tcPr>
            <w:tcW w:w="2988" w:type="dxa"/>
            <w:tcBorders>
              <w:bottom w:val="single" w:sz="4" w:space="0" w:color="auto"/>
            </w:tcBorders>
          </w:tcPr>
          <w:p w:rsidR="00C7661C" w:rsidRPr="00DE0EA0" w:rsidRDefault="00C7661C" w:rsidP="00F43566">
            <w:pPr>
              <w:ind w:right="286"/>
              <w:jc w:val="center"/>
              <w:rPr>
                <w:noProof/>
                <w:highlight w:val="yellow"/>
              </w:rPr>
            </w:pPr>
          </w:p>
        </w:tc>
        <w:tc>
          <w:tcPr>
            <w:tcW w:w="2970" w:type="dxa"/>
          </w:tcPr>
          <w:p w:rsidR="00C7661C" w:rsidRPr="00C7661C" w:rsidRDefault="00C7661C" w:rsidP="00F43566">
            <w:pPr>
              <w:jc w:val="center"/>
              <w:rPr>
                <w:noProof/>
                <w:highlight w:val="yellow"/>
              </w:rPr>
            </w:pPr>
            <w:r w:rsidRPr="00C7661C">
              <w:rPr>
                <w:noProof/>
              </w:rPr>
              <w:t>М.П.</w:t>
            </w:r>
          </w:p>
        </w:tc>
        <w:tc>
          <w:tcPr>
            <w:tcW w:w="3240" w:type="dxa"/>
            <w:tcBorders>
              <w:bottom w:val="single" w:sz="4" w:space="0" w:color="auto"/>
            </w:tcBorders>
          </w:tcPr>
          <w:p w:rsidR="00C7661C" w:rsidRPr="00DE0EA0" w:rsidRDefault="00C7661C" w:rsidP="00F43566">
            <w:pPr>
              <w:jc w:val="center"/>
              <w:rPr>
                <w:noProof/>
                <w:highlight w:val="yellow"/>
              </w:rPr>
            </w:pPr>
          </w:p>
        </w:tc>
      </w:tr>
      <w:tr w:rsidR="00C7661C" w:rsidRPr="00DE0EA0" w:rsidTr="00F43566">
        <w:trPr>
          <w:trHeight w:val="293"/>
        </w:trPr>
        <w:tc>
          <w:tcPr>
            <w:tcW w:w="2988" w:type="dxa"/>
            <w:tcBorders>
              <w:top w:val="single" w:sz="4" w:space="0" w:color="auto"/>
            </w:tcBorders>
          </w:tcPr>
          <w:p w:rsidR="00C7661C" w:rsidRPr="00C7661C" w:rsidRDefault="00C7661C" w:rsidP="00F43566">
            <w:pPr>
              <w:jc w:val="center"/>
              <w:rPr>
                <w:noProof/>
                <w:highlight w:val="yellow"/>
              </w:rPr>
            </w:pPr>
            <w:r>
              <w:rPr>
                <w:noProof/>
              </w:rPr>
              <w:t>ДАТУМ</w:t>
            </w:r>
          </w:p>
        </w:tc>
        <w:tc>
          <w:tcPr>
            <w:tcW w:w="2970" w:type="dxa"/>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F43566">
            <w:pPr>
              <w:jc w:val="center"/>
              <w:rPr>
                <w:noProof/>
                <w:highlight w:val="yellow"/>
              </w:rPr>
            </w:pPr>
            <w:r>
              <w:rPr>
                <w:noProof/>
              </w:rPr>
              <w:t>ПОНУЂАЧ</w:t>
            </w:r>
          </w:p>
        </w:tc>
      </w:tr>
      <w:tr w:rsidR="00C7661C" w:rsidRPr="00DE0EA0" w:rsidTr="00F43566">
        <w:trPr>
          <w:gridAfter w:val="1"/>
          <w:wAfter w:w="3240" w:type="dxa"/>
          <w:trHeight w:val="293"/>
        </w:trPr>
        <w:tc>
          <w:tcPr>
            <w:tcW w:w="5958" w:type="dxa"/>
            <w:gridSpan w:val="2"/>
          </w:tcPr>
          <w:p w:rsidR="00C7661C" w:rsidRDefault="00C7661C" w:rsidP="00C7661C">
            <w:pPr>
              <w:rPr>
                <w:noProof/>
              </w:rPr>
            </w:pPr>
          </w:p>
          <w:p w:rsidR="00C7661C" w:rsidRDefault="00C7661C" w:rsidP="00C7661C">
            <w:pPr>
              <w:rPr>
                <w:noProof/>
              </w:rPr>
            </w:pPr>
          </w:p>
          <w:p w:rsidR="00C7661C" w:rsidRPr="00C7661C" w:rsidRDefault="00C7661C" w:rsidP="00C7661C">
            <w:pPr>
              <w:rPr>
                <w:noProof/>
              </w:rPr>
            </w:pPr>
          </w:p>
        </w:tc>
      </w:tr>
    </w:tbl>
    <w:p w:rsidR="00C7661C" w:rsidRDefault="00C7661C" w:rsidP="009C19A4">
      <w:pPr>
        <w:rPr>
          <w:noProof/>
        </w:rPr>
      </w:pPr>
    </w:p>
    <w:p w:rsidR="009C19A4" w:rsidRDefault="009C19A4" w:rsidP="009C19A4">
      <w:pPr>
        <w:rPr>
          <w:noProof/>
        </w:rPr>
      </w:pPr>
      <w:bookmarkStart w:id="189" w:name="_Toc364158552"/>
      <w:bookmarkStart w:id="190" w:name="_Toc377978310"/>
      <w:bookmarkStart w:id="191" w:name="_Toc380740094"/>
      <w:bookmarkStart w:id="192" w:name="_Toc389742056"/>
      <w:bookmarkStart w:id="193" w:name="_Toc390684884"/>
      <w:bookmarkStart w:id="194" w:name="_Toc390768778"/>
      <w:bookmarkStart w:id="195" w:name="_Toc398110375"/>
      <w:bookmarkStart w:id="196" w:name="_Toc401059616"/>
      <w:bookmarkStart w:id="197" w:name="_Toc404939284"/>
      <w:bookmarkStart w:id="198" w:name="_Toc406492813"/>
      <w:bookmarkStart w:id="199" w:name="_Toc463945481"/>
      <w:bookmarkEnd w:id="186"/>
      <w:bookmarkEnd w:id="187"/>
      <w:bookmarkEnd w:id="188"/>
    </w:p>
    <w:p w:rsidR="00C7661C" w:rsidRDefault="00C7661C" w:rsidP="009C19A4">
      <w:pPr>
        <w:rPr>
          <w:noProof/>
        </w:rPr>
      </w:pPr>
    </w:p>
    <w:p w:rsidR="00C7661C" w:rsidRDefault="00C7661C" w:rsidP="009C19A4">
      <w:pPr>
        <w:rPr>
          <w:noProof/>
        </w:rPr>
      </w:pPr>
    </w:p>
    <w:p w:rsidR="00C7661C" w:rsidRDefault="00C7661C" w:rsidP="009C19A4">
      <w:pPr>
        <w:rPr>
          <w:noProof/>
        </w:rPr>
      </w:pPr>
    </w:p>
    <w:p w:rsidR="00C7661C" w:rsidRPr="00C7661C" w:rsidRDefault="00C7661C" w:rsidP="009C19A4">
      <w:pPr>
        <w:rPr>
          <w:noProof/>
        </w:rPr>
      </w:pPr>
      <w:r>
        <w:rPr>
          <w:noProof/>
        </w:rPr>
        <w:br w:type="page"/>
      </w:r>
    </w:p>
    <w:p w:rsidR="009C19A4" w:rsidRPr="009C19A4" w:rsidRDefault="007821DA" w:rsidP="00417078">
      <w:pPr>
        <w:pStyle w:val="Heading2"/>
        <w:numPr>
          <w:ilvl w:val="0"/>
          <w:numId w:val="22"/>
        </w:numPr>
        <w:spacing w:after="480"/>
      </w:pPr>
      <w:bookmarkStart w:id="200" w:name="_Toc476829017"/>
      <w:r w:rsidRPr="00DE0EA0">
        <w:lastRenderedPageBreak/>
        <w:t>ОБРАЗАЦ ТРОШКОВА ПРИПРЕМЕ ПОНУДЕ</w:t>
      </w:r>
      <w:bookmarkEnd w:id="189"/>
      <w:bookmarkEnd w:id="190"/>
      <w:bookmarkEnd w:id="191"/>
      <w:bookmarkEnd w:id="192"/>
      <w:bookmarkEnd w:id="193"/>
      <w:bookmarkEnd w:id="194"/>
      <w:bookmarkEnd w:id="195"/>
      <w:bookmarkEnd w:id="196"/>
      <w:bookmarkEnd w:id="197"/>
      <w:bookmarkEnd w:id="198"/>
      <w:bookmarkEnd w:id="199"/>
      <w:bookmarkEnd w:id="200"/>
    </w:p>
    <w:p w:rsidR="007821DA" w:rsidRPr="001328C0" w:rsidRDefault="007821DA" w:rsidP="009C19A4">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26" w:tblpY="903"/>
        <w:tblW w:w="0" w:type="auto"/>
        <w:tblLook w:val="04A0"/>
      </w:tblPr>
      <w:tblGrid>
        <w:gridCol w:w="1805"/>
        <w:gridCol w:w="1795"/>
        <w:gridCol w:w="1788"/>
        <w:gridCol w:w="1783"/>
        <w:gridCol w:w="1937"/>
      </w:tblGrid>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rPr>
                <w:b/>
                <w:noProof/>
              </w:rPr>
            </w:pPr>
          </w:p>
        </w:tc>
        <w:tc>
          <w:tcPr>
            <w:tcW w:w="1788" w:type="dxa"/>
          </w:tcPr>
          <w:p w:rsidR="007821DA" w:rsidRPr="00DE0EA0" w:rsidRDefault="007821DA" w:rsidP="009C19A4">
            <w:pPr>
              <w:spacing w:before="100" w:beforeAutospacing="1" w:line="210" w:lineRule="atLeast"/>
              <w:rPr>
                <w:b/>
                <w:noProof/>
              </w:rPr>
            </w:pPr>
          </w:p>
        </w:tc>
        <w:tc>
          <w:tcPr>
            <w:tcW w:w="1783" w:type="dxa"/>
          </w:tcPr>
          <w:p w:rsidR="007821DA" w:rsidRPr="00DE0EA0" w:rsidRDefault="007821DA" w:rsidP="009C19A4">
            <w:pPr>
              <w:spacing w:before="100" w:beforeAutospacing="1" w:line="210" w:lineRule="atLeast"/>
              <w:rPr>
                <w:b/>
                <w:noProof/>
              </w:rPr>
            </w:pPr>
          </w:p>
        </w:tc>
        <w:tc>
          <w:tcPr>
            <w:tcW w:w="1937" w:type="dxa"/>
          </w:tcPr>
          <w:p w:rsidR="007821DA" w:rsidRPr="00DE0EA0" w:rsidRDefault="007821DA" w:rsidP="009C19A4">
            <w:pPr>
              <w:spacing w:before="100" w:beforeAutospacing="1" w:line="210" w:lineRule="atLeast"/>
              <w:rPr>
                <w:b/>
                <w:noProof/>
              </w:rPr>
            </w:pPr>
          </w:p>
        </w:tc>
      </w:tr>
      <w:tr w:rsidR="007821DA" w:rsidRPr="00DE0EA0" w:rsidTr="009C19A4">
        <w:tc>
          <w:tcPr>
            <w:tcW w:w="9108" w:type="dxa"/>
            <w:gridSpan w:val="5"/>
          </w:tcPr>
          <w:p w:rsidR="007821DA" w:rsidRPr="00DE0EA0" w:rsidRDefault="007821DA" w:rsidP="009C19A4">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9C19A4">
        <w:tc>
          <w:tcPr>
            <w:tcW w:w="1805" w:type="dxa"/>
          </w:tcPr>
          <w:p w:rsidR="007821DA" w:rsidRPr="00DE0EA0" w:rsidRDefault="007821DA" w:rsidP="009C19A4">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r w:rsidR="007821DA" w:rsidRPr="00DE0EA0" w:rsidTr="009C19A4">
        <w:tc>
          <w:tcPr>
            <w:tcW w:w="1805" w:type="dxa"/>
          </w:tcPr>
          <w:p w:rsidR="007821DA" w:rsidRPr="00DE0EA0" w:rsidRDefault="007821DA" w:rsidP="009C19A4">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9C19A4">
            <w:pPr>
              <w:spacing w:before="100" w:beforeAutospacing="1" w:line="210" w:lineRule="atLeast"/>
              <w:jc w:val="both"/>
              <w:rPr>
                <w:noProof/>
              </w:rPr>
            </w:pPr>
          </w:p>
        </w:tc>
        <w:tc>
          <w:tcPr>
            <w:tcW w:w="1788" w:type="dxa"/>
          </w:tcPr>
          <w:p w:rsidR="007821DA" w:rsidRPr="00DE0EA0" w:rsidRDefault="007821DA" w:rsidP="009C19A4">
            <w:pPr>
              <w:spacing w:before="100" w:beforeAutospacing="1" w:line="210" w:lineRule="atLeast"/>
              <w:jc w:val="both"/>
              <w:rPr>
                <w:noProof/>
              </w:rPr>
            </w:pPr>
          </w:p>
        </w:tc>
        <w:tc>
          <w:tcPr>
            <w:tcW w:w="1783" w:type="dxa"/>
          </w:tcPr>
          <w:p w:rsidR="007821DA" w:rsidRPr="00DE0EA0" w:rsidRDefault="007821DA" w:rsidP="009C19A4">
            <w:pPr>
              <w:spacing w:before="100" w:beforeAutospacing="1" w:line="210" w:lineRule="atLeast"/>
              <w:jc w:val="both"/>
              <w:rPr>
                <w:noProof/>
              </w:rPr>
            </w:pPr>
          </w:p>
        </w:tc>
        <w:tc>
          <w:tcPr>
            <w:tcW w:w="1937" w:type="dxa"/>
          </w:tcPr>
          <w:p w:rsidR="007821DA" w:rsidRPr="00DE0EA0" w:rsidRDefault="007821DA" w:rsidP="009C19A4">
            <w:pPr>
              <w:spacing w:before="100" w:beforeAutospacing="1" w:line="210" w:lineRule="atLeast"/>
              <w:jc w:val="both"/>
              <w:rPr>
                <w:noProof/>
              </w:rPr>
            </w:pPr>
          </w:p>
        </w:tc>
      </w:tr>
    </w:tbl>
    <w:p w:rsidR="007821DA" w:rsidRPr="009C19A4" w:rsidRDefault="007821DA" w:rsidP="007821DA">
      <w:pPr>
        <w:rPr>
          <w:bCs/>
          <w:iCs/>
          <w:noProof/>
        </w:rPr>
      </w:pPr>
    </w:p>
    <w:p w:rsidR="007821DA" w:rsidRPr="001328C0" w:rsidRDefault="007821DA" w:rsidP="007821DA">
      <w:pPr>
        <w:rPr>
          <w:bCs/>
          <w:iCs/>
          <w:noProof/>
        </w:rPr>
      </w:pPr>
    </w:p>
    <w:p w:rsidR="007821DA" w:rsidRPr="009C19A4" w:rsidRDefault="007821DA" w:rsidP="007821DA">
      <w:pPr>
        <w:rPr>
          <w:bCs/>
          <w:iCs/>
          <w:noProof/>
        </w:rPr>
      </w:pPr>
    </w:p>
    <w:p w:rsidR="007821DA" w:rsidRPr="009C19A4"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Pr="00C7661C"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88"/>
        <w:gridCol w:w="2970"/>
        <w:gridCol w:w="3240"/>
      </w:tblGrid>
      <w:tr w:rsidR="00C7661C" w:rsidRPr="00DE0EA0" w:rsidTr="00F43566">
        <w:trPr>
          <w:trHeight w:val="312"/>
        </w:trPr>
        <w:tc>
          <w:tcPr>
            <w:tcW w:w="2988" w:type="dxa"/>
            <w:tcBorders>
              <w:bottom w:val="single" w:sz="4" w:space="0" w:color="auto"/>
            </w:tcBorders>
          </w:tcPr>
          <w:p w:rsidR="00C7661C" w:rsidRPr="00DE0EA0" w:rsidRDefault="00C7661C" w:rsidP="00F43566">
            <w:pPr>
              <w:ind w:right="286"/>
              <w:jc w:val="center"/>
              <w:rPr>
                <w:noProof/>
                <w:highlight w:val="yellow"/>
              </w:rPr>
            </w:pPr>
          </w:p>
        </w:tc>
        <w:tc>
          <w:tcPr>
            <w:tcW w:w="2970" w:type="dxa"/>
          </w:tcPr>
          <w:p w:rsidR="00C7661C" w:rsidRPr="00C7661C" w:rsidRDefault="00C7661C" w:rsidP="00F43566">
            <w:pPr>
              <w:jc w:val="center"/>
              <w:rPr>
                <w:noProof/>
                <w:highlight w:val="yellow"/>
              </w:rPr>
            </w:pPr>
            <w:r w:rsidRPr="00C7661C">
              <w:rPr>
                <w:noProof/>
              </w:rPr>
              <w:t>М.П.</w:t>
            </w:r>
          </w:p>
        </w:tc>
        <w:tc>
          <w:tcPr>
            <w:tcW w:w="3240" w:type="dxa"/>
            <w:tcBorders>
              <w:bottom w:val="single" w:sz="4" w:space="0" w:color="auto"/>
            </w:tcBorders>
          </w:tcPr>
          <w:p w:rsidR="00C7661C" w:rsidRPr="00DE0EA0" w:rsidRDefault="00C7661C" w:rsidP="00F43566">
            <w:pPr>
              <w:jc w:val="center"/>
              <w:rPr>
                <w:noProof/>
                <w:highlight w:val="yellow"/>
              </w:rPr>
            </w:pPr>
          </w:p>
        </w:tc>
      </w:tr>
      <w:tr w:rsidR="00C7661C" w:rsidRPr="00DE0EA0" w:rsidTr="00F43566">
        <w:trPr>
          <w:trHeight w:val="293"/>
        </w:trPr>
        <w:tc>
          <w:tcPr>
            <w:tcW w:w="2988" w:type="dxa"/>
            <w:tcBorders>
              <w:top w:val="single" w:sz="4" w:space="0" w:color="auto"/>
            </w:tcBorders>
          </w:tcPr>
          <w:p w:rsidR="00C7661C" w:rsidRPr="00C7661C" w:rsidRDefault="00C7661C" w:rsidP="00F43566">
            <w:pPr>
              <w:jc w:val="center"/>
              <w:rPr>
                <w:noProof/>
                <w:highlight w:val="yellow"/>
              </w:rPr>
            </w:pPr>
            <w:r>
              <w:rPr>
                <w:noProof/>
              </w:rPr>
              <w:t>НАЗИВ ПОНУЂАЧА</w:t>
            </w:r>
          </w:p>
        </w:tc>
        <w:tc>
          <w:tcPr>
            <w:tcW w:w="2970" w:type="dxa"/>
          </w:tcPr>
          <w:p w:rsidR="00C7661C" w:rsidRPr="00DE0EA0" w:rsidRDefault="00C7661C" w:rsidP="00F43566">
            <w:pPr>
              <w:jc w:val="center"/>
              <w:rPr>
                <w:noProof/>
              </w:rPr>
            </w:pPr>
          </w:p>
        </w:tc>
        <w:tc>
          <w:tcPr>
            <w:tcW w:w="3240" w:type="dxa"/>
            <w:tcBorders>
              <w:top w:val="single" w:sz="4" w:space="0" w:color="auto"/>
            </w:tcBorders>
          </w:tcPr>
          <w:p w:rsidR="00C7661C" w:rsidRPr="00C7661C" w:rsidRDefault="00C7661C" w:rsidP="00F43566">
            <w:pPr>
              <w:jc w:val="center"/>
              <w:rPr>
                <w:noProof/>
                <w:highlight w:val="yellow"/>
              </w:rPr>
            </w:pPr>
            <w:r>
              <w:rPr>
                <w:noProof/>
              </w:rPr>
              <w:t>ПОТПИЦ ПОНУЂАЧА</w:t>
            </w:r>
          </w:p>
        </w:tc>
      </w:tr>
    </w:tbl>
    <w:p w:rsidR="002F024D" w:rsidRDefault="002F024D" w:rsidP="00C7661C"/>
    <w:p w:rsidR="002F024D" w:rsidRDefault="002F024D">
      <w:r>
        <w:br w:type="page"/>
      </w:r>
    </w:p>
    <w:p w:rsidR="00AF454E" w:rsidRPr="00C7661C" w:rsidRDefault="00AF454E" w:rsidP="00C7661C">
      <w:pPr>
        <w:sectPr w:rsidR="00AF454E" w:rsidRPr="00C7661C" w:rsidSect="00417078">
          <w:headerReference w:type="even" r:id="rId19"/>
          <w:headerReference w:type="default" r:id="rId20"/>
          <w:footerReference w:type="even" r:id="rId21"/>
          <w:footerReference w:type="default" r:id="rId22"/>
          <w:headerReference w:type="first" r:id="rId23"/>
          <w:footerReference w:type="first" r:id="rId24"/>
          <w:pgSz w:w="11906" w:h="16838" w:code="9"/>
          <w:pgMar w:top="1440" w:right="1367" w:bottom="1440" w:left="1440" w:header="706" w:footer="706" w:gutter="0"/>
          <w:cols w:space="708"/>
          <w:docGrid w:linePitch="360"/>
        </w:sectPr>
      </w:pPr>
    </w:p>
    <w:p w:rsidR="001E1B3F" w:rsidRDefault="001E1B3F" w:rsidP="00417078">
      <w:pPr>
        <w:pStyle w:val="Heading2"/>
        <w:numPr>
          <w:ilvl w:val="0"/>
          <w:numId w:val="22"/>
        </w:numPr>
        <w:spacing w:after="480"/>
        <w:rPr>
          <w:noProof/>
        </w:rPr>
      </w:pPr>
      <w:bookmarkStart w:id="201" w:name="_Toc364158553"/>
      <w:bookmarkStart w:id="202" w:name="_Toc462047203"/>
      <w:bookmarkStart w:id="203" w:name="_Toc395526481"/>
      <w:bookmarkStart w:id="204" w:name="_Toc463945482"/>
      <w:bookmarkStart w:id="205" w:name="_Toc476829018"/>
      <w:r w:rsidRPr="002D5B2C">
        <w:rPr>
          <w:noProof/>
        </w:rPr>
        <w:lastRenderedPageBreak/>
        <w:t>ОБРАЗАЦ ПОНУДЕ</w:t>
      </w:r>
      <w:bookmarkEnd w:id="201"/>
      <w:bookmarkEnd w:id="202"/>
      <w:bookmarkEnd w:id="203"/>
      <w:bookmarkEnd w:id="204"/>
      <w:bookmarkEnd w:id="205"/>
    </w:p>
    <w:p w:rsidR="001E1B3F" w:rsidRPr="004A7917"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DE5A5C" w:rsidRPr="00976B71">
        <w:rPr>
          <w:b/>
          <w:szCs w:val="28"/>
        </w:rPr>
        <w:t xml:space="preserve"> </w:t>
      </w:r>
      <w:r w:rsidR="001F4228" w:rsidRPr="00976B71">
        <w:rPr>
          <w:b/>
          <w:szCs w:val="28"/>
        </w:rPr>
        <w:t xml:space="preserve">реагенаса и потрошног материјала за </w:t>
      </w:r>
      <w:r w:rsidR="001F4228">
        <w:rPr>
          <w:b/>
          <w:szCs w:val="28"/>
        </w:rPr>
        <w:t>коагулометре и агрегометре</w:t>
      </w:r>
      <w:r w:rsidR="001F4228" w:rsidRPr="00976B71">
        <w:rPr>
          <w:b/>
          <w:szCs w:val="28"/>
        </w:rPr>
        <w:t xml:space="preserve"> за потребе Центра за лабораторијску медицину у оквиру </w:t>
      </w:r>
      <w:r w:rsidR="001F4228" w:rsidRPr="00976B71">
        <w:rPr>
          <w:b/>
          <w:szCs w:val="28"/>
          <w:lang w:val="sr-Cyrl-CS"/>
        </w:rPr>
        <w:t xml:space="preserve">Клиничког центра </w:t>
      </w:r>
      <w:r w:rsidR="001F4228" w:rsidRPr="004A7917">
        <w:rPr>
          <w:b/>
          <w:szCs w:val="28"/>
          <w:lang w:val="sr-Cyrl-CS"/>
        </w:rPr>
        <w:t>Војводине</w:t>
      </w:r>
      <w:r w:rsidR="001F4228" w:rsidRPr="004A7917">
        <w:rPr>
          <w:b/>
          <w:noProof/>
        </w:rPr>
        <w:t xml:space="preserve"> </w:t>
      </w:r>
      <w:r w:rsidR="00713B8F" w:rsidRPr="004A7917">
        <w:rPr>
          <w:b/>
          <w:noProof/>
        </w:rPr>
        <w:t>број</w:t>
      </w:r>
      <w:r w:rsidR="004A7917" w:rsidRPr="004A7917">
        <w:rPr>
          <w:b/>
          <w:noProof/>
        </w:rPr>
        <w:t xml:space="preserve"> 17-17-ОС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6D0D4A" w:rsidRDefault="006D0D4A" w:rsidP="001F4228">
            <w:pPr>
              <w:rPr>
                <w:b/>
                <w:noProof/>
                <w:sz w:val="20"/>
                <w:szCs w:val="20"/>
              </w:rPr>
            </w:pPr>
            <w:r w:rsidRPr="006D0D4A">
              <w:rPr>
                <w:b/>
                <w:sz w:val="20"/>
                <w:szCs w:val="20"/>
              </w:rPr>
              <w:t>Партија 1</w:t>
            </w:r>
            <w:r w:rsidR="001E1B3F" w:rsidRPr="006D0D4A">
              <w:rPr>
                <w:b/>
                <w:sz w:val="20"/>
                <w:szCs w:val="20"/>
              </w:rPr>
              <w:t xml:space="preserve"> - </w:t>
            </w:r>
            <w:r w:rsidR="00FC7466" w:rsidRPr="006D0D4A">
              <w:rPr>
                <w:b/>
                <w:color w:val="000000"/>
                <w:sz w:val="20"/>
                <w:szCs w:val="20"/>
              </w:rPr>
              <w:t xml:space="preserve">Реагенси </w:t>
            </w:r>
            <w:r w:rsidR="001F4228" w:rsidRPr="006D0D4A">
              <w:rPr>
                <w:b/>
                <w:color w:val="000000"/>
                <w:sz w:val="20"/>
                <w:szCs w:val="20"/>
              </w:rPr>
              <w:t>и потрошни материјал за апарат BFT</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1F4228" w:rsidRPr="00715CDA" w:rsidTr="004A7917">
        <w:trPr>
          <w:trHeight w:val="288"/>
        </w:trPr>
        <w:tc>
          <w:tcPr>
            <w:tcW w:w="810" w:type="dxa"/>
            <w:tcBorders>
              <w:bottom w:val="single" w:sz="4" w:space="0" w:color="auto"/>
            </w:tcBorders>
            <w:vAlign w:val="center"/>
          </w:tcPr>
          <w:p w:rsidR="001F4228" w:rsidRPr="00F65867" w:rsidRDefault="001F4228" w:rsidP="008C6292">
            <w:pPr>
              <w:jc w:val="center"/>
              <w:rPr>
                <w:sz w:val="16"/>
                <w:szCs w:val="18"/>
              </w:rPr>
            </w:pPr>
            <w:r w:rsidRPr="00F65867">
              <w:rPr>
                <w:sz w:val="16"/>
                <w:szCs w:val="18"/>
              </w:rPr>
              <w:t>1.</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KAOLIN OQAB45</w:t>
            </w:r>
          </w:p>
        </w:tc>
        <w:tc>
          <w:tcPr>
            <w:tcW w:w="675" w:type="dxa"/>
            <w:tcBorders>
              <w:bottom w:val="single" w:sz="4" w:space="0" w:color="auto"/>
            </w:tcBorders>
            <w:vAlign w:val="center"/>
          </w:tcPr>
          <w:p w:rsidR="001F4228" w:rsidRPr="004A7917" w:rsidRDefault="001F4228" w:rsidP="004A7917">
            <w:pPr>
              <w:jc w:val="center"/>
              <w:rPr>
                <w:noProof/>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12</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1F4228" w:rsidP="008C6292">
            <w:pPr>
              <w:jc w:val="center"/>
              <w:rPr>
                <w:sz w:val="16"/>
                <w:szCs w:val="18"/>
              </w:rPr>
            </w:pPr>
            <w:r w:rsidRPr="00F65867">
              <w:rPr>
                <w:sz w:val="16"/>
                <w:szCs w:val="18"/>
              </w:rPr>
              <w:t>2.</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KONTROLI - PLASMA N ORKE41</w:t>
            </w:r>
          </w:p>
        </w:tc>
        <w:tc>
          <w:tcPr>
            <w:tcW w:w="675" w:type="dxa"/>
            <w:tcBorders>
              <w:bottom w:val="single" w:sz="4" w:space="0" w:color="auto"/>
            </w:tcBorders>
            <w:vAlign w:val="center"/>
          </w:tcPr>
          <w:p w:rsidR="001F4228" w:rsidRPr="004A7917" w:rsidRDefault="001F4228" w:rsidP="004A7917">
            <w:pPr>
              <w:jc w:val="center"/>
              <w:rPr>
                <w:noProof/>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6</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F43566" w:rsidP="008C6292">
            <w:pPr>
              <w:jc w:val="center"/>
              <w:rPr>
                <w:sz w:val="16"/>
                <w:szCs w:val="18"/>
              </w:rPr>
            </w:pPr>
            <w:r>
              <w:rPr>
                <w:sz w:val="16"/>
                <w:szCs w:val="18"/>
              </w:rPr>
              <w:t>3.</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KONTROLI - PLASMA P OUPZ17</w:t>
            </w:r>
          </w:p>
        </w:tc>
        <w:tc>
          <w:tcPr>
            <w:tcW w:w="675" w:type="dxa"/>
            <w:tcBorders>
              <w:bottom w:val="single" w:sz="4" w:space="0" w:color="auto"/>
            </w:tcBorders>
            <w:vAlign w:val="center"/>
          </w:tcPr>
          <w:p w:rsidR="001F4228" w:rsidRPr="004A7917" w:rsidRDefault="001F4228" w:rsidP="004A7917">
            <w:pPr>
              <w:jc w:val="center"/>
              <w:rPr>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6</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F43566" w:rsidP="008C6292">
            <w:pPr>
              <w:jc w:val="center"/>
              <w:rPr>
                <w:sz w:val="16"/>
                <w:szCs w:val="18"/>
              </w:rPr>
            </w:pPr>
            <w:r>
              <w:rPr>
                <w:sz w:val="16"/>
                <w:szCs w:val="18"/>
              </w:rPr>
              <w:t>4.</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KUVETTEN FUR BFT II OVKG03</w:t>
            </w:r>
          </w:p>
        </w:tc>
        <w:tc>
          <w:tcPr>
            <w:tcW w:w="675" w:type="dxa"/>
            <w:tcBorders>
              <w:bottom w:val="single" w:sz="4" w:space="0" w:color="auto"/>
            </w:tcBorders>
            <w:vAlign w:val="center"/>
          </w:tcPr>
          <w:p w:rsidR="001F4228" w:rsidRPr="004A7917" w:rsidRDefault="001F4228" w:rsidP="004A7917">
            <w:pPr>
              <w:jc w:val="center"/>
              <w:rPr>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8</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F4228" w:rsidRPr="00715CDA" w:rsidTr="004A7917">
        <w:trPr>
          <w:trHeight w:val="288"/>
        </w:trPr>
        <w:tc>
          <w:tcPr>
            <w:tcW w:w="810" w:type="dxa"/>
            <w:tcBorders>
              <w:bottom w:val="single" w:sz="4" w:space="0" w:color="auto"/>
            </w:tcBorders>
            <w:vAlign w:val="center"/>
          </w:tcPr>
          <w:p w:rsidR="001F4228" w:rsidRPr="00F65867" w:rsidRDefault="00F43566" w:rsidP="008C6292">
            <w:pPr>
              <w:jc w:val="center"/>
              <w:rPr>
                <w:sz w:val="16"/>
                <w:szCs w:val="18"/>
              </w:rPr>
            </w:pPr>
            <w:r>
              <w:rPr>
                <w:sz w:val="16"/>
                <w:szCs w:val="18"/>
              </w:rPr>
              <w:t>5.</w:t>
            </w:r>
          </w:p>
        </w:tc>
        <w:tc>
          <w:tcPr>
            <w:tcW w:w="2835" w:type="dxa"/>
            <w:tcBorders>
              <w:top w:val="nil"/>
              <w:left w:val="nil"/>
              <w:bottom w:val="single" w:sz="4" w:space="0" w:color="auto"/>
              <w:right w:val="nil"/>
            </w:tcBorders>
            <w:shd w:val="clear" w:color="auto" w:fill="auto"/>
            <w:vAlign w:val="center"/>
          </w:tcPr>
          <w:p w:rsidR="001F4228" w:rsidRPr="001F4228" w:rsidRDefault="001F4228">
            <w:pPr>
              <w:rPr>
                <w:sz w:val="16"/>
                <w:szCs w:val="20"/>
              </w:rPr>
            </w:pPr>
            <w:r w:rsidRPr="001F4228">
              <w:rPr>
                <w:sz w:val="16"/>
                <w:szCs w:val="20"/>
              </w:rPr>
              <w:t>BFT MULTIFIBRIN OWZG23</w:t>
            </w:r>
          </w:p>
        </w:tc>
        <w:tc>
          <w:tcPr>
            <w:tcW w:w="675" w:type="dxa"/>
            <w:tcBorders>
              <w:bottom w:val="single" w:sz="4" w:space="0" w:color="auto"/>
            </w:tcBorders>
            <w:vAlign w:val="center"/>
          </w:tcPr>
          <w:p w:rsidR="001F4228" w:rsidRPr="004A7917" w:rsidRDefault="001F4228" w:rsidP="004A7917">
            <w:pPr>
              <w:jc w:val="center"/>
              <w:rPr>
                <w:sz w:val="16"/>
                <w:szCs w:val="16"/>
              </w:rPr>
            </w:pPr>
            <w:r w:rsidRPr="004A7917">
              <w:rPr>
                <w:noProof/>
                <w:sz w:val="16"/>
                <w:szCs w:val="16"/>
              </w:rPr>
              <w:t>пак</w:t>
            </w:r>
          </w:p>
        </w:tc>
        <w:tc>
          <w:tcPr>
            <w:tcW w:w="709" w:type="dxa"/>
            <w:tcBorders>
              <w:bottom w:val="single" w:sz="4" w:space="0" w:color="auto"/>
            </w:tcBorders>
            <w:vAlign w:val="center"/>
          </w:tcPr>
          <w:p w:rsidR="001F4228" w:rsidRPr="001F4228" w:rsidRDefault="001F4228">
            <w:pPr>
              <w:jc w:val="center"/>
              <w:rPr>
                <w:sz w:val="16"/>
                <w:szCs w:val="20"/>
              </w:rPr>
            </w:pPr>
            <w:r w:rsidRPr="001F4228">
              <w:rPr>
                <w:sz w:val="16"/>
                <w:szCs w:val="20"/>
              </w:rPr>
              <w:t>12</w:t>
            </w:r>
          </w:p>
        </w:tc>
        <w:tc>
          <w:tcPr>
            <w:tcW w:w="1338"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6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417"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193" w:type="dxa"/>
            <w:tcBorders>
              <w:bottom w:val="single" w:sz="4" w:space="0" w:color="auto"/>
            </w:tcBorders>
            <w:vAlign w:val="center"/>
          </w:tcPr>
          <w:p w:rsidR="001F4228" w:rsidRPr="00F65867" w:rsidRDefault="001F4228"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1F4228" w:rsidRPr="00F65867" w:rsidRDefault="001F4228"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6D0D4A" w:rsidRDefault="006D0D4A" w:rsidP="001E1B3F">
      <w:pPr>
        <w:pStyle w:val="BodyText"/>
        <w:rPr>
          <w:noProof/>
          <w:sz w:val="22"/>
          <w:szCs w:val="22"/>
        </w:rPr>
      </w:pPr>
    </w:p>
    <w:p w:rsidR="006D0D4A" w:rsidRDefault="006D0D4A">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9"/>
        </w:numPr>
        <w:rPr>
          <w:noProof/>
          <w:sz w:val="22"/>
          <w:szCs w:val="22"/>
        </w:rPr>
      </w:pPr>
      <w:r w:rsidRPr="007D0076">
        <w:rPr>
          <w:noProof/>
          <w:sz w:val="22"/>
          <w:szCs w:val="22"/>
        </w:rPr>
        <w:t>Самостално</w:t>
      </w:r>
    </w:p>
    <w:p w:rsidR="001E1B3F" w:rsidRPr="007D0076" w:rsidRDefault="001E1B3F" w:rsidP="00656C04">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56C04">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sidR="006E59A1">
        <w:rPr>
          <w:noProof/>
          <w:sz w:val="22"/>
          <w:szCs w:val="22"/>
        </w:rPr>
        <w:t>___</w:t>
      </w:r>
      <w:r w:rsidR="006E59A1">
        <w:rPr>
          <w:noProof/>
          <w:sz w:val="22"/>
          <w:szCs w:val="22"/>
        </w:rPr>
        <w:tab/>
        <w:t xml:space="preserve">             </w:t>
      </w:r>
      <w:r>
        <w:rPr>
          <w:noProof/>
          <w:sz w:val="22"/>
          <w:szCs w:val="22"/>
        </w:rPr>
        <w:t xml:space="preserve">     </w:t>
      </w:r>
      <w:r w:rsidR="00FC7466">
        <w:rPr>
          <w:noProof/>
          <w:sz w:val="22"/>
          <w:szCs w:val="22"/>
        </w:rPr>
        <w:t xml:space="preserve">М.П.    </w:t>
      </w:r>
      <w:r w:rsidR="00DD7369">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FC7466">
        <w:rPr>
          <w:noProof/>
          <w:sz w:val="22"/>
          <w:szCs w:val="22"/>
        </w:rPr>
        <w:t xml:space="preserve">     </w:t>
      </w:r>
      <w:r w:rsidR="00DD7369">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6D0D4A" w:rsidRDefault="006D0D4A" w:rsidP="006D0D4A">
      <w:pPr>
        <w:pStyle w:val="Footer"/>
        <w:jc w:val="center"/>
        <w:rPr>
          <w:b/>
          <w:noProof/>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4A7917" w:rsidRPr="004A7917">
        <w:rPr>
          <w:b/>
          <w:noProof/>
        </w:rPr>
        <w:t xml:space="preserve"> број 17-17-ОС</w:t>
      </w:r>
    </w:p>
    <w:p w:rsidR="006D0D4A" w:rsidRPr="00DE5A5C" w:rsidRDefault="006D0D4A" w:rsidP="006D0D4A">
      <w:pPr>
        <w:pStyle w:val="Footer"/>
        <w:jc w:val="center"/>
        <w:rPr>
          <w:b/>
          <w:szCs w:val="28"/>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6D0D4A" w:rsidRDefault="00F65867" w:rsidP="00B13245">
            <w:pPr>
              <w:rPr>
                <w:b/>
                <w:noProof/>
                <w:sz w:val="20"/>
                <w:szCs w:val="20"/>
              </w:rPr>
            </w:pPr>
            <w:r w:rsidRPr="006D0D4A">
              <w:rPr>
                <w:b/>
                <w:sz w:val="20"/>
                <w:szCs w:val="20"/>
              </w:rPr>
              <w:t xml:space="preserve">Партија 2 - </w:t>
            </w:r>
            <w:r w:rsidRPr="006D0D4A">
              <w:rPr>
                <w:b/>
                <w:color w:val="000000"/>
                <w:sz w:val="20"/>
              </w:rPr>
              <w:t>Реагенси и потрошни материјал за апарат</w:t>
            </w:r>
            <w:r w:rsidR="00B13245" w:rsidRPr="006D0D4A">
              <w:rPr>
                <w:b/>
                <w:color w:val="000000"/>
                <w:sz w:val="20"/>
              </w:rPr>
              <w:t xml:space="preserve"> ROTEM GAMMA</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CUP/PIN</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star-TEM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in-TEM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3</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ex-TEM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5</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fib-TEM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6.</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ap-TEM test</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7.</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color w:val="000000"/>
                <w:sz w:val="16"/>
                <w:szCs w:val="16"/>
              </w:rPr>
            </w:pPr>
            <w:r w:rsidRPr="00B13245">
              <w:rPr>
                <w:color w:val="000000"/>
                <w:sz w:val="16"/>
                <w:szCs w:val="16"/>
              </w:rPr>
              <w:t>BIOHIT nastavci</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6D0D4A" w:rsidRDefault="006D0D4A" w:rsidP="001E1B3F">
      <w:pPr>
        <w:pStyle w:val="BodyText"/>
        <w:rPr>
          <w:noProof/>
          <w:sz w:val="22"/>
          <w:szCs w:val="22"/>
        </w:rPr>
      </w:pPr>
    </w:p>
    <w:p w:rsidR="006D0D4A" w:rsidRDefault="006D0D4A">
      <w:pPr>
        <w:rPr>
          <w:noProof/>
          <w:sz w:val="22"/>
          <w:szCs w:val="22"/>
          <w:lang w:val="sl-SI"/>
        </w:rPr>
      </w:pPr>
      <w:r>
        <w:rPr>
          <w:noProof/>
          <w:sz w:val="22"/>
          <w:szCs w:val="22"/>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10"/>
        </w:numPr>
        <w:rPr>
          <w:noProof/>
          <w:sz w:val="22"/>
          <w:szCs w:val="22"/>
        </w:rPr>
      </w:pPr>
      <w:r w:rsidRPr="007D0076">
        <w:rPr>
          <w:noProof/>
          <w:sz w:val="22"/>
          <w:szCs w:val="22"/>
        </w:rPr>
        <w:t>Самостално</w:t>
      </w:r>
    </w:p>
    <w:p w:rsidR="001E1B3F" w:rsidRPr="007D0076" w:rsidRDefault="001E1B3F" w:rsidP="00656C04">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1E1B3F" w:rsidRPr="007D0076" w:rsidRDefault="001E1B3F" w:rsidP="00656C04">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323D44">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sidR="006E59A1">
        <w:rPr>
          <w:noProof/>
          <w:sz w:val="22"/>
          <w:szCs w:val="22"/>
        </w:rPr>
        <w:t>___</w:t>
      </w:r>
      <w:r w:rsidR="006E59A1">
        <w:rPr>
          <w:noProof/>
          <w:sz w:val="22"/>
          <w:szCs w:val="22"/>
        </w:rPr>
        <w:tab/>
        <w:t xml:space="preserve">               </w:t>
      </w:r>
      <w:r>
        <w:rPr>
          <w:noProof/>
          <w:sz w:val="22"/>
          <w:szCs w:val="22"/>
        </w:rPr>
        <w:t xml:space="preserve">   </w:t>
      </w:r>
      <w:r w:rsidR="00A3400E">
        <w:rPr>
          <w:noProof/>
          <w:sz w:val="22"/>
          <w:szCs w:val="22"/>
        </w:rPr>
        <w:t xml:space="preserve">М.П.     </w:t>
      </w:r>
      <w:r w:rsidR="00DD7369">
        <w:rPr>
          <w:noProof/>
          <w:sz w:val="22"/>
          <w:szCs w:val="22"/>
        </w:rPr>
        <w:t xml:space="preserve">   </w:t>
      </w:r>
      <w:r w:rsidRPr="007D0076">
        <w:rPr>
          <w:noProof/>
          <w:sz w:val="22"/>
          <w:szCs w:val="22"/>
        </w:rPr>
        <w:t>Датум:_________________________________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A3400E">
        <w:rPr>
          <w:noProof/>
          <w:sz w:val="22"/>
          <w:szCs w:val="22"/>
        </w:rPr>
        <w:tab/>
      </w:r>
      <w:r w:rsidR="00A3400E">
        <w:rPr>
          <w:noProof/>
          <w:sz w:val="22"/>
          <w:szCs w:val="22"/>
        </w:rPr>
        <w:tab/>
      </w:r>
      <w:r w:rsidR="006E59A1">
        <w:rPr>
          <w:noProof/>
          <w:sz w:val="22"/>
          <w:szCs w:val="22"/>
        </w:rPr>
        <w:t xml:space="preserve">       </w:t>
      </w:r>
      <w:r w:rsidR="006E59A1">
        <w:rPr>
          <w:noProof/>
          <w:sz w:val="22"/>
          <w:szCs w:val="22"/>
        </w:rPr>
        <w:tab/>
        <w:t xml:space="preserve"> </w:t>
      </w:r>
      <w:r w:rsidR="00DD7369">
        <w:rPr>
          <w:noProof/>
          <w:sz w:val="22"/>
          <w:szCs w:val="22"/>
        </w:rPr>
        <w:t xml:space="preserve">    </w:t>
      </w:r>
      <w:r w:rsidR="00A3400E">
        <w:rPr>
          <w:noProof/>
          <w:sz w:val="22"/>
          <w:szCs w:val="22"/>
        </w:rPr>
        <w:t xml:space="preserve">   </w:t>
      </w:r>
      <w:r w:rsidRPr="007D0076">
        <w:rPr>
          <w:noProof/>
          <w:sz w:val="22"/>
          <w:szCs w:val="22"/>
        </w:rPr>
        <w:t>Потпис:________________________________</w:t>
      </w:r>
    </w:p>
    <w:p w:rsidR="001E1B3F" w:rsidRPr="00ED2B0A" w:rsidRDefault="001E1B3F" w:rsidP="001E1B3F">
      <w:pPr>
        <w:pStyle w:val="BodyText"/>
        <w:rPr>
          <w:noProof/>
          <w:sz w:val="22"/>
          <w:szCs w:val="22"/>
        </w:rPr>
      </w:pPr>
    </w:p>
    <w:p w:rsidR="001E1B3F" w:rsidRDefault="001E1B3F" w:rsidP="001E1B3F">
      <w:pPr>
        <w:pStyle w:val="BodyText"/>
        <w:rPr>
          <w:noProof/>
          <w:sz w:val="22"/>
          <w:szCs w:val="22"/>
        </w:rPr>
      </w:pPr>
      <w:r>
        <w:rPr>
          <w:noProof/>
          <w:sz w:val="22"/>
          <w:szCs w:val="22"/>
        </w:rPr>
        <w:t>Друго: _________________________________</w:t>
      </w:r>
    </w:p>
    <w:p w:rsidR="00F65867" w:rsidRPr="00F65867" w:rsidRDefault="00F65867" w:rsidP="00F65867">
      <w:pPr>
        <w:rPr>
          <w:lang w:val="sr-Cyrl-CS"/>
        </w:rPr>
      </w:pPr>
    </w:p>
    <w:p w:rsidR="006D0D4A" w:rsidRPr="00DE5A5C" w:rsidRDefault="00F65867" w:rsidP="006D0D4A">
      <w:pPr>
        <w:pStyle w:val="Footer"/>
        <w:jc w:val="center"/>
        <w:rPr>
          <w:b/>
          <w:szCs w:val="28"/>
        </w:rPr>
      </w:pPr>
      <w:r>
        <w:rPr>
          <w:noProof/>
          <w:sz w:val="20"/>
        </w:rPr>
        <w:br w:type="page"/>
      </w:r>
      <w:r w:rsidR="006D0D4A" w:rsidRPr="00FC7466">
        <w:rPr>
          <w:b/>
          <w:noProof/>
          <w:szCs w:val="22"/>
        </w:rPr>
        <w:lastRenderedPageBreak/>
        <w:t xml:space="preserve">Понуда број __________ </w:t>
      </w:r>
      <w:r w:rsidR="006D0D4A" w:rsidRPr="00980588">
        <w:rPr>
          <w:b/>
          <w:noProof/>
          <w:sz w:val="22"/>
          <w:szCs w:val="22"/>
        </w:rPr>
        <w:t xml:space="preserve">- </w:t>
      </w:r>
      <w:r w:rsidR="006D0D4A" w:rsidRPr="00976B71">
        <w:rPr>
          <w:b/>
          <w:szCs w:val="28"/>
          <w:lang w:val="sr-Cyrl-CS"/>
        </w:rPr>
        <w:t>Набавка</w:t>
      </w:r>
      <w:r w:rsidR="006D0D4A" w:rsidRPr="00976B71">
        <w:rPr>
          <w:b/>
          <w:szCs w:val="28"/>
        </w:rPr>
        <w:t xml:space="preserve"> реагенаса и потрошног материјала за </w:t>
      </w:r>
      <w:r w:rsidR="006D0D4A">
        <w:rPr>
          <w:b/>
          <w:szCs w:val="28"/>
        </w:rPr>
        <w:t>коагулометре и агрегометре</w:t>
      </w:r>
      <w:r w:rsidR="006D0D4A" w:rsidRPr="00976B71">
        <w:rPr>
          <w:b/>
          <w:szCs w:val="28"/>
        </w:rPr>
        <w:t xml:space="preserve"> за потребе Центра за лабораторијску медицину у оквиру </w:t>
      </w:r>
      <w:r w:rsidR="006D0D4A" w:rsidRPr="00976B71">
        <w:rPr>
          <w:b/>
          <w:szCs w:val="28"/>
          <w:lang w:val="sr-Cyrl-CS"/>
        </w:rPr>
        <w:t>Клиничког центра Војводине</w:t>
      </w:r>
      <w:r w:rsidR="004A7917" w:rsidRPr="004A7917">
        <w:rPr>
          <w:b/>
          <w:noProof/>
        </w:rPr>
        <w:t xml:space="preserve"> број 17-17-ОС</w:t>
      </w:r>
    </w:p>
    <w:p w:rsidR="00F65867" w:rsidRPr="008C6292" w:rsidRDefault="00F65867" w:rsidP="006D0D4A">
      <w:pP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6D0D4A" w:rsidRDefault="00F65867" w:rsidP="00B13245">
            <w:pPr>
              <w:rPr>
                <w:b/>
                <w:noProof/>
                <w:sz w:val="20"/>
                <w:szCs w:val="20"/>
              </w:rPr>
            </w:pPr>
            <w:r w:rsidRPr="006D0D4A">
              <w:rPr>
                <w:b/>
                <w:sz w:val="20"/>
                <w:szCs w:val="20"/>
              </w:rPr>
              <w:t xml:space="preserve">Партија 3 - </w:t>
            </w:r>
            <w:r w:rsidRPr="006D0D4A">
              <w:rPr>
                <w:b/>
                <w:color w:val="000000"/>
                <w:sz w:val="20"/>
              </w:rPr>
              <w:t xml:space="preserve">Реагенси и потрошни материјал за апаратe </w:t>
            </w:r>
            <w:r w:rsidR="00B13245" w:rsidRPr="006D0D4A">
              <w:rPr>
                <w:b/>
                <w:color w:val="000000"/>
                <w:sz w:val="20"/>
              </w:rPr>
              <w:t>THROMBOTRACK SOLO</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DIAGEN reagens za odredjivanje PT-INR 6x5 ml</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522</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NORMAL CONTROL  PLASMA 10x0,5ml</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24</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PLASTIC CUVETTES a 500</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126</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STELL BALLS a 500</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126</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B13245" w:rsidRPr="00715CDA" w:rsidTr="00AA43F9">
        <w:trPr>
          <w:trHeight w:val="288"/>
        </w:trPr>
        <w:tc>
          <w:tcPr>
            <w:tcW w:w="810" w:type="dxa"/>
            <w:tcBorders>
              <w:bottom w:val="single" w:sz="4" w:space="0" w:color="auto"/>
            </w:tcBorders>
            <w:vAlign w:val="center"/>
          </w:tcPr>
          <w:p w:rsidR="00B13245" w:rsidRPr="00F65867" w:rsidRDefault="00B13245"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ABNORMAL CONTROL PLASMA 10x0,5ml</w:t>
            </w:r>
          </w:p>
        </w:tc>
        <w:tc>
          <w:tcPr>
            <w:tcW w:w="675" w:type="dxa"/>
            <w:tcBorders>
              <w:bottom w:val="single" w:sz="4" w:space="0" w:color="auto"/>
            </w:tcBorders>
            <w:vAlign w:val="center"/>
          </w:tcPr>
          <w:p w:rsidR="00B13245" w:rsidRPr="00F65867" w:rsidRDefault="00B13245" w:rsidP="00F65867">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color w:val="000000"/>
                <w:sz w:val="16"/>
                <w:szCs w:val="20"/>
              </w:rPr>
            </w:pPr>
            <w:r w:rsidRPr="00B13245">
              <w:rPr>
                <w:color w:val="000000"/>
                <w:sz w:val="16"/>
                <w:szCs w:val="20"/>
              </w:rPr>
              <w:t>24</w:t>
            </w:r>
          </w:p>
        </w:tc>
        <w:tc>
          <w:tcPr>
            <w:tcW w:w="1338"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6D0D4A" w:rsidRDefault="006D0D4A">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3 страна бр. 2</w:t>
      </w:r>
      <w:r w:rsidRPr="009947F0">
        <w:rPr>
          <w:b/>
          <w:noProof/>
          <w:szCs w:val="24"/>
        </w:rPr>
        <w:t>.</w:t>
      </w:r>
    </w:p>
    <w:p w:rsidR="00F65867"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65867" w:rsidRPr="007D0076" w:rsidRDefault="00F65867" w:rsidP="00F65867">
      <w:pPr>
        <w:pStyle w:val="BodyText"/>
        <w:rPr>
          <w:noProof/>
          <w:sz w:val="22"/>
          <w:szCs w:val="22"/>
        </w:rPr>
      </w:pPr>
    </w:p>
    <w:p w:rsidR="00F65867" w:rsidRPr="007D0076" w:rsidRDefault="00F65867" w:rsidP="00656C04">
      <w:pPr>
        <w:pStyle w:val="BodyText"/>
        <w:numPr>
          <w:ilvl w:val="0"/>
          <w:numId w:val="13"/>
        </w:numPr>
        <w:rPr>
          <w:noProof/>
          <w:sz w:val="22"/>
          <w:szCs w:val="22"/>
        </w:rPr>
      </w:pPr>
      <w:r w:rsidRPr="007D0076">
        <w:rPr>
          <w:noProof/>
          <w:sz w:val="22"/>
          <w:szCs w:val="22"/>
        </w:rPr>
        <w:t>Самостално</w:t>
      </w:r>
    </w:p>
    <w:p w:rsidR="00F65867" w:rsidRPr="007D0076" w:rsidRDefault="00F65867" w:rsidP="00656C04">
      <w:pPr>
        <w:pStyle w:val="BodyText"/>
        <w:numPr>
          <w:ilvl w:val="0"/>
          <w:numId w:val="13"/>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65867" w:rsidRPr="007D0076" w:rsidRDefault="00F65867" w:rsidP="00656C04">
      <w:pPr>
        <w:pStyle w:val="BodyText"/>
        <w:numPr>
          <w:ilvl w:val="0"/>
          <w:numId w:val="1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___</w:t>
      </w:r>
    </w:p>
    <w:p w:rsidR="00F65867" w:rsidRDefault="00F65867" w:rsidP="00F65867">
      <w:pPr>
        <w:pStyle w:val="BodyText"/>
        <w:rPr>
          <w:noProof/>
          <w:sz w:val="22"/>
          <w:szCs w:val="22"/>
          <w:lang w:val="sr-Cyrl-CS"/>
        </w:rPr>
      </w:pPr>
    </w:p>
    <w:p w:rsidR="00F65867" w:rsidRDefault="00F65867" w:rsidP="00F65867">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F65867" w:rsidRPr="006B4CF3"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Начин и услови плаћања:________________</w:t>
      </w:r>
      <w:r w:rsidR="006E59A1">
        <w:rPr>
          <w:noProof/>
          <w:sz w:val="22"/>
          <w:szCs w:val="22"/>
        </w:rPr>
        <w:t>___</w:t>
      </w:r>
      <w:r w:rsidR="006E59A1">
        <w:rPr>
          <w:noProof/>
          <w:sz w:val="22"/>
          <w:szCs w:val="22"/>
        </w:rPr>
        <w:tab/>
        <w:t xml:space="preserve">            </w:t>
      </w:r>
      <w:r>
        <w:rPr>
          <w:noProof/>
          <w:sz w:val="22"/>
          <w:szCs w:val="22"/>
        </w:rPr>
        <w:t xml:space="preserve">      </w:t>
      </w:r>
      <w:r w:rsidR="00A3400E">
        <w:rPr>
          <w:noProof/>
          <w:sz w:val="22"/>
          <w:szCs w:val="22"/>
        </w:rPr>
        <w:t xml:space="preserve">М.П.   </w:t>
      </w:r>
      <w:r w:rsidR="006E59A1">
        <w:rPr>
          <w:noProof/>
          <w:sz w:val="22"/>
          <w:szCs w:val="22"/>
        </w:rPr>
        <w:t xml:space="preserve">    </w:t>
      </w:r>
      <w:r w:rsidR="00A3400E">
        <w:rPr>
          <w:noProof/>
          <w:sz w:val="22"/>
          <w:szCs w:val="22"/>
        </w:rPr>
        <w:t xml:space="preserve">  </w:t>
      </w:r>
      <w:r w:rsidRPr="007D0076">
        <w:rPr>
          <w:noProof/>
          <w:sz w:val="22"/>
          <w:szCs w:val="22"/>
        </w:rPr>
        <w:t>Датум:_________________________________</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A3400E">
        <w:rPr>
          <w:noProof/>
          <w:sz w:val="22"/>
          <w:szCs w:val="22"/>
        </w:rPr>
        <w:t xml:space="preserve">    </w:t>
      </w:r>
      <w:r w:rsidR="00DD7369">
        <w:rPr>
          <w:noProof/>
          <w:sz w:val="22"/>
          <w:szCs w:val="22"/>
        </w:rPr>
        <w:t xml:space="preserve"> </w:t>
      </w:r>
      <w:r w:rsidR="006E59A1">
        <w:rPr>
          <w:noProof/>
          <w:sz w:val="22"/>
          <w:szCs w:val="22"/>
        </w:rPr>
        <w:t xml:space="preserve"> </w:t>
      </w:r>
      <w:r w:rsidR="00DD7369">
        <w:rPr>
          <w:noProof/>
          <w:sz w:val="22"/>
          <w:szCs w:val="22"/>
        </w:rPr>
        <w:t xml:space="preserve">   </w:t>
      </w:r>
      <w:r w:rsidR="00A3400E">
        <w:rPr>
          <w:noProof/>
          <w:sz w:val="22"/>
          <w:szCs w:val="22"/>
        </w:rPr>
        <w:t xml:space="preserve">  </w:t>
      </w:r>
      <w:r w:rsidRPr="007D0076">
        <w:rPr>
          <w:noProof/>
          <w:sz w:val="22"/>
          <w:szCs w:val="22"/>
        </w:rPr>
        <w:t>Потпис:________________________________</w:t>
      </w:r>
    </w:p>
    <w:p w:rsidR="00F65867" w:rsidRPr="00ED2B0A" w:rsidRDefault="00F65867" w:rsidP="00F65867">
      <w:pPr>
        <w:pStyle w:val="BodyText"/>
        <w:rPr>
          <w:noProof/>
          <w:sz w:val="22"/>
          <w:szCs w:val="22"/>
        </w:rPr>
      </w:pPr>
    </w:p>
    <w:p w:rsidR="00F65867" w:rsidRDefault="00F65867" w:rsidP="00F65867">
      <w:pPr>
        <w:pStyle w:val="BodyText"/>
        <w:rPr>
          <w:noProof/>
          <w:sz w:val="22"/>
          <w:szCs w:val="22"/>
        </w:rPr>
      </w:pPr>
      <w:r>
        <w:rPr>
          <w:noProof/>
          <w:sz w:val="22"/>
          <w:szCs w:val="22"/>
        </w:rPr>
        <w:t>Друго: _________________________________</w:t>
      </w:r>
    </w:p>
    <w:p w:rsidR="00F65867" w:rsidRPr="00F65867" w:rsidRDefault="00F65867" w:rsidP="00F65867">
      <w:pPr>
        <w:rPr>
          <w:lang w:val="sr-Cyrl-CS"/>
        </w:rPr>
      </w:pPr>
    </w:p>
    <w:p w:rsidR="001E1B3F" w:rsidRDefault="00091B05" w:rsidP="00330D09">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4A7917" w:rsidRPr="004A7917">
        <w:rPr>
          <w:b/>
          <w:noProof/>
        </w:rPr>
        <w:t xml:space="preserve"> број 17-17-ОС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6D0D4A" w:rsidRDefault="00B13245" w:rsidP="00B13245">
            <w:pPr>
              <w:rPr>
                <w:b/>
                <w:noProof/>
                <w:sz w:val="20"/>
                <w:szCs w:val="20"/>
              </w:rPr>
            </w:pPr>
            <w:r w:rsidRPr="006D0D4A">
              <w:rPr>
                <w:b/>
                <w:sz w:val="20"/>
                <w:szCs w:val="20"/>
              </w:rPr>
              <w:t xml:space="preserve">Партија 4 - </w:t>
            </w:r>
            <w:r w:rsidRPr="006D0D4A">
              <w:rPr>
                <w:b/>
                <w:color w:val="000000"/>
                <w:sz w:val="20"/>
              </w:rPr>
              <w:t>Реагенси</w:t>
            </w:r>
            <w:r w:rsidR="00DD7369">
              <w:rPr>
                <w:b/>
                <w:color w:val="000000"/>
                <w:sz w:val="20"/>
              </w:rPr>
              <w:t xml:space="preserve"> и потрошни материјал за апарат</w:t>
            </w:r>
            <w:r w:rsidRPr="006D0D4A">
              <w:rPr>
                <w:b/>
                <w:color w:val="000000"/>
                <w:sz w:val="20"/>
              </w:rPr>
              <w:t xml:space="preserve"> MULTIPLATE</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ASPI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ADP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TRAP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 xml:space="preserve">MULTIPLATE COL test    </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MULTIPLATE TEST CELLS a 60</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19</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Pr>
                <w:sz w:val="16"/>
                <w:szCs w:val="16"/>
              </w:rPr>
              <w:t>6.</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Biohit Optifit Tip</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3</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6D0D4A" w:rsidRDefault="006D0D4A">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4 страна бр. 2</w:t>
      </w:r>
      <w:r w:rsidRPr="009947F0">
        <w:rPr>
          <w:b/>
          <w:noProof/>
          <w:szCs w:val="24"/>
        </w:rPr>
        <w:t>.</w:t>
      </w:r>
    </w:p>
    <w:p w:rsidR="00B13245"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13245" w:rsidRPr="007D0076" w:rsidRDefault="00B13245" w:rsidP="00B13245">
      <w:pPr>
        <w:pStyle w:val="BodyText"/>
        <w:rPr>
          <w:noProof/>
          <w:sz w:val="22"/>
          <w:szCs w:val="22"/>
        </w:rPr>
      </w:pPr>
    </w:p>
    <w:p w:rsidR="00B13245" w:rsidRPr="007D0076" w:rsidRDefault="00B13245" w:rsidP="00656C04">
      <w:pPr>
        <w:pStyle w:val="BodyText"/>
        <w:numPr>
          <w:ilvl w:val="0"/>
          <w:numId w:val="14"/>
        </w:numPr>
        <w:rPr>
          <w:noProof/>
          <w:sz w:val="22"/>
          <w:szCs w:val="22"/>
        </w:rPr>
      </w:pPr>
      <w:r w:rsidRPr="007D0076">
        <w:rPr>
          <w:noProof/>
          <w:sz w:val="22"/>
          <w:szCs w:val="22"/>
        </w:rPr>
        <w:t>Самостално</w:t>
      </w:r>
    </w:p>
    <w:p w:rsidR="00B13245" w:rsidRPr="007D0076" w:rsidRDefault="00B13245" w:rsidP="00656C04">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13245" w:rsidRPr="007D0076" w:rsidRDefault="00B13245" w:rsidP="00656C04">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___</w:t>
      </w:r>
    </w:p>
    <w:p w:rsidR="00B13245" w:rsidRDefault="00B13245" w:rsidP="00B13245">
      <w:pPr>
        <w:pStyle w:val="BodyText"/>
        <w:rPr>
          <w:noProof/>
          <w:sz w:val="22"/>
          <w:szCs w:val="22"/>
          <w:lang w:val="sr-Cyrl-CS"/>
        </w:rPr>
      </w:pPr>
    </w:p>
    <w:p w:rsidR="00B13245" w:rsidRDefault="00B13245" w:rsidP="00B1324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713B8F">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13245" w:rsidRPr="006B4CF3"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6E59A1">
        <w:rPr>
          <w:noProof/>
          <w:sz w:val="22"/>
          <w:szCs w:val="22"/>
        </w:rPr>
        <w:t xml:space="preserve"> </w:t>
      </w:r>
      <w:r>
        <w:rPr>
          <w:noProof/>
          <w:sz w:val="22"/>
          <w:szCs w:val="22"/>
        </w:rPr>
        <w:t xml:space="preserve">   </w:t>
      </w:r>
      <w:r w:rsidRPr="007D0076">
        <w:rPr>
          <w:noProof/>
          <w:sz w:val="22"/>
          <w:szCs w:val="22"/>
        </w:rPr>
        <w:t xml:space="preserve">М.П.  </w:t>
      </w:r>
      <w:r w:rsidR="00DD7369">
        <w:rPr>
          <w:noProof/>
          <w:sz w:val="22"/>
          <w:szCs w:val="22"/>
        </w:rPr>
        <w:t xml:space="preserve">    </w:t>
      </w:r>
      <w:r w:rsidR="006E59A1">
        <w:rPr>
          <w:noProof/>
          <w:sz w:val="22"/>
          <w:szCs w:val="22"/>
        </w:rPr>
        <w:t xml:space="preserve"> </w:t>
      </w:r>
      <w:r w:rsidR="00DD7369">
        <w:rPr>
          <w:noProof/>
          <w:sz w:val="22"/>
          <w:szCs w:val="22"/>
        </w:rPr>
        <w:t xml:space="preserve">      </w:t>
      </w:r>
      <w:r w:rsidRPr="007D0076">
        <w:rPr>
          <w:noProof/>
          <w:sz w:val="22"/>
          <w:szCs w:val="22"/>
        </w:rPr>
        <w:t>Датум:_________________________________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6E59A1">
        <w:rPr>
          <w:noProof/>
          <w:sz w:val="22"/>
          <w:szCs w:val="22"/>
        </w:rPr>
        <w:tab/>
        <w:t xml:space="preserve">           </w:t>
      </w:r>
      <w:r w:rsidR="00DD7369">
        <w:rPr>
          <w:noProof/>
          <w:sz w:val="22"/>
          <w:szCs w:val="22"/>
        </w:rPr>
        <w:t xml:space="preserve">  </w:t>
      </w:r>
      <w:r w:rsidRPr="007D0076">
        <w:rPr>
          <w:noProof/>
          <w:sz w:val="22"/>
          <w:szCs w:val="22"/>
        </w:rPr>
        <w:t>Потпис:________________________________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Pr>
          <w:noProof/>
          <w:sz w:val="22"/>
          <w:szCs w:val="22"/>
        </w:rPr>
        <w:t>Друго: 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4A7917" w:rsidRPr="004A7917">
        <w:rPr>
          <w:b/>
          <w:noProof/>
        </w:rPr>
        <w:t xml:space="preserve"> број 17-17-ОС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6D0D4A" w:rsidRDefault="00B13245" w:rsidP="00B13245">
            <w:pPr>
              <w:rPr>
                <w:b/>
                <w:noProof/>
                <w:sz w:val="20"/>
                <w:szCs w:val="20"/>
              </w:rPr>
            </w:pPr>
            <w:r w:rsidRPr="006D0D4A">
              <w:rPr>
                <w:b/>
                <w:sz w:val="20"/>
                <w:szCs w:val="20"/>
              </w:rPr>
              <w:t xml:space="preserve">Партија 5 - </w:t>
            </w:r>
            <w:r w:rsidRPr="006D0D4A">
              <w:rPr>
                <w:b/>
                <w:color w:val="000000"/>
                <w:sz w:val="20"/>
              </w:rPr>
              <w:t xml:space="preserve">Реагенси и </w:t>
            </w:r>
            <w:r w:rsidR="00DD7369">
              <w:rPr>
                <w:b/>
                <w:color w:val="000000"/>
                <w:sz w:val="20"/>
              </w:rPr>
              <w:t>потрошни материјал за апарат</w:t>
            </w:r>
            <w:r w:rsidRPr="006D0D4A">
              <w:rPr>
                <w:b/>
                <w:color w:val="000000"/>
                <w:sz w:val="20"/>
              </w:rPr>
              <w:t xml:space="preserve"> NYCOCARD READER</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MICROALBUMIN ADS 24 TEST</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40</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MICROALBUMIN CONTROL ADS</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5</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CAPILARI TUBES ADS</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30</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HBA1C - REAGENS ADS 24 TEST</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240</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15CDA" w:rsidTr="006A2DAA">
        <w:trPr>
          <w:trHeight w:val="288"/>
        </w:trPr>
        <w:tc>
          <w:tcPr>
            <w:tcW w:w="810" w:type="dxa"/>
            <w:tcBorders>
              <w:bottom w:val="single" w:sz="4" w:space="0" w:color="auto"/>
            </w:tcBorders>
            <w:vAlign w:val="center"/>
          </w:tcPr>
          <w:p w:rsidR="00B13245" w:rsidRPr="00F65867" w:rsidRDefault="00B13245" w:rsidP="006A2DAA">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B13245" w:rsidRPr="00B13245" w:rsidRDefault="00B13245">
            <w:pPr>
              <w:rPr>
                <w:sz w:val="16"/>
                <w:szCs w:val="20"/>
              </w:rPr>
            </w:pPr>
            <w:r w:rsidRPr="00B13245">
              <w:rPr>
                <w:sz w:val="16"/>
                <w:szCs w:val="20"/>
              </w:rPr>
              <w:t>HBA1C CONTROL ADS</w:t>
            </w:r>
          </w:p>
        </w:tc>
        <w:tc>
          <w:tcPr>
            <w:tcW w:w="675" w:type="dxa"/>
            <w:tcBorders>
              <w:bottom w:val="single" w:sz="4" w:space="0" w:color="auto"/>
            </w:tcBorders>
            <w:vAlign w:val="center"/>
          </w:tcPr>
          <w:p w:rsidR="00B13245" w:rsidRPr="00F65867" w:rsidRDefault="00B13245" w:rsidP="006A2DAA">
            <w:pPr>
              <w:jc w:val="center"/>
              <w:rPr>
                <w:noProof/>
                <w:sz w:val="16"/>
                <w:szCs w:val="16"/>
              </w:rPr>
            </w:pPr>
            <w:r w:rsidRPr="00F65867">
              <w:rPr>
                <w:noProof/>
                <w:sz w:val="16"/>
                <w:szCs w:val="16"/>
              </w:rPr>
              <w:t>пак</w:t>
            </w:r>
          </w:p>
        </w:tc>
        <w:tc>
          <w:tcPr>
            <w:tcW w:w="709" w:type="dxa"/>
            <w:tcBorders>
              <w:bottom w:val="single" w:sz="4" w:space="0" w:color="auto"/>
            </w:tcBorders>
            <w:vAlign w:val="center"/>
          </w:tcPr>
          <w:p w:rsidR="00B13245" w:rsidRPr="00B13245" w:rsidRDefault="00B13245">
            <w:pPr>
              <w:jc w:val="center"/>
              <w:rPr>
                <w:sz w:val="16"/>
                <w:szCs w:val="20"/>
              </w:rPr>
            </w:pPr>
            <w:r w:rsidRPr="00B13245">
              <w:rPr>
                <w:sz w:val="16"/>
                <w:szCs w:val="20"/>
              </w:rPr>
              <w:t>5</w:t>
            </w:r>
          </w:p>
        </w:tc>
        <w:tc>
          <w:tcPr>
            <w:tcW w:w="1338"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6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417"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193" w:type="dxa"/>
            <w:tcBorders>
              <w:bottom w:val="single" w:sz="4" w:space="0" w:color="auto"/>
            </w:tcBorders>
            <w:vAlign w:val="center"/>
          </w:tcPr>
          <w:p w:rsidR="00B13245" w:rsidRPr="00F65867" w:rsidRDefault="00B1324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6D0D4A" w:rsidRDefault="006D0D4A">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w:t>
      </w:r>
      <w:r w:rsidR="006A2DAA">
        <w:rPr>
          <w:b/>
          <w:noProof/>
          <w:szCs w:val="24"/>
        </w:rPr>
        <w:t>5</w:t>
      </w:r>
      <w:r>
        <w:rPr>
          <w:b/>
          <w:noProof/>
          <w:szCs w:val="24"/>
        </w:rPr>
        <w:t xml:space="preserve"> страна бр. 2</w:t>
      </w:r>
      <w:r w:rsidRPr="009947F0">
        <w:rPr>
          <w:b/>
          <w:noProof/>
          <w:szCs w:val="24"/>
        </w:rPr>
        <w:t>.</w:t>
      </w:r>
    </w:p>
    <w:p w:rsidR="00B13245"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B13245" w:rsidRPr="007D0076" w:rsidRDefault="00B13245" w:rsidP="00B13245">
      <w:pPr>
        <w:pStyle w:val="BodyText"/>
        <w:rPr>
          <w:noProof/>
          <w:sz w:val="22"/>
          <w:szCs w:val="22"/>
        </w:rPr>
      </w:pPr>
    </w:p>
    <w:p w:rsidR="00B13245" w:rsidRPr="007D0076" w:rsidRDefault="00B13245" w:rsidP="00656C04">
      <w:pPr>
        <w:pStyle w:val="BodyText"/>
        <w:numPr>
          <w:ilvl w:val="0"/>
          <w:numId w:val="15"/>
        </w:numPr>
        <w:rPr>
          <w:noProof/>
          <w:sz w:val="22"/>
          <w:szCs w:val="22"/>
        </w:rPr>
      </w:pPr>
      <w:r w:rsidRPr="007D0076">
        <w:rPr>
          <w:noProof/>
          <w:sz w:val="22"/>
          <w:szCs w:val="22"/>
        </w:rPr>
        <w:t>Самостално</w:t>
      </w:r>
    </w:p>
    <w:p w:rsidR="00B13245" w:rsidRPr="007D0076" w:rsidRDefault="00B13245" w:rsidP="00656C04">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13245" w:rsidRPr="007D0076" w:rsidRDefault="00B13245" w:rsidP="00656C04">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B13245" w:rsidRDefault="00B13245" w:rsidP="00B13245">
      <w:pPr>
        <w:pStyle w:val="BodyText"/>
        <w:rPr>
          <w:noProof/>
          <w:sz w:val="22"/>
          <w:szCs w:val="22"/>
          <w:lang w:val="sr-Cyrl-CS"/>
        </w:rPr>
      </w:pPr>
    </w:p>
    <w:p w:rsidR="00B13245" w:rsidRDefault="00B13245" w:rsidP="00B1324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13245" w:rsidRPr="006B4CF3"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r>
      <w:r w:rsidR="006E59A1">
        <w:rPr>
          <w:noProof/>
          <w:sz w:val="22"/>
          <w:szCs w:val="22"/>
        </w:rPr>
        <w:t xml:space="preserve">            </w:t>
      </w:r>
      <w:r>
        <w:rPr>
          <w:noProof/>
          <w:sz w:val="22"/>
          <w:szCs w:val="22"/>
        </w:rPr>
        <w:t xml:space="preserve">        </w:t>
      </w:r>
      <w:r w:rsidR="00A3400E">
        <w:rPr>
          <w:noProof/>
          <w:sz w:val="22"/>
          <w:szCs w:val="22"/>
        </w:rPr>
        <w:t xml:space="preserve">М.П.   </w:t>
      </w:r>
      <w:r w:rsidR="006E59A1">
        <w:rPr>
          <w:noProof/>
          <w:sz w:val="22"/>
          <w:szCs w:val="22"/>
        </w:rPr>
        <w:t xml:space="preserve"> </w:t>
      </w:r>
      <w:r w:rsidR="00A3400E">
        <w:rPr>
          <w:noProof/>
          <w:sz w:val="22"/>
          <w:szCs w:val="22"/>
        </w:rPr>
        <w:t xml:space="preserve"> </w:t>
      </w:r>
      <w:r w:rsidR="006E59A1">
        <w:rPr>
          <w:noProof/>
          <w:sz w:val="22"/>
          <w:szCs w:val="22"/>
        </w:rPr>
        <w:t xml:space="preserve">  </w:t>
      </w:r>
      <w:r w:rsidRPr="007D0076">
        <w:rPr>
          <w:noProof/>
          <w:sz w:val="22"/>
          <w:szCs w:val="22"/>
        </w:rPr>
        <w:t>Датум:_________________________________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006E59A1">
        <w:rPr>
          <w:noProof/>
          <w:sz w:val="22"/>
          <w:szCs w:val="22"/>
        </w:rPr>
        <w:tab/>
        <w:t xml:space="preserve">    </w:t>
      </w:r>
      <w:r w:rsidR="00DD7369">
        <w:rPr>
          <w:noProof/>
          <w:sz w:val="22"/>
          <w:szCs w:val="22"/>
        </w:rPr>
        <w:t xml:space="preserve">   </w:t>
      </w:r>
      <w:r w:rsidR="00A3400E">
        <w:rPr>
          <w:noProof/>
          <w:sz w:val="22"/>
          <w:szCs w:val="22"/>
        </w:rPr>
        <w:t xml:space="preserve">  </w:t>
      </w:r>
      <w:r w:rsidRPr="007D0076">
        <w:rPr>
          <w:noProof/>
          <w:sz w:val="22"/>
          <w:szCs w:val="22"/>
        </w:rPr>
        <w:t>Потпис:________________________________</w:t>
      </w:r>
    </w:p>
    <w:p w:rsidR="00B13245" w:rsidRPr="00ED2B0A" w:rsidRDefault="00B13245" w:rsidP="00B13245">
      <w:pPr>
        <w:pStyle w:val="BodyText"/>
        <w:rPr>
          <w:noProof/>
          <w:sz w:val="22"/>
          <w:szCs w:val="22"/>
        </w:rPr>
      </w:pPr>
    </w:p>
    <w:p w:rsidR="00B13245" w:rsidRDefault="00B13245" w:rsidP="00B13245">
      <w:pPr>
        <w:pStyle w:val="BodyText"/>
        <w:rPr>
          <w:noProof/>
          <w:sz w:val="22"/>
          <w:szCs w:val="22"/>
        </w:rPr>
      </w:pPr>
      <w:r>
        <w:rPr>
          <w:noProof/>
          <w:sz w:val="22"/>
          <w:szCs w:val="22"/>
        </w:rPr>
        <w:t>Друго: 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3409CB" w:rsidRPr="003409CB">
        <w:rPr>
          <w:b/>
          <w:noProof/>
        </w:rPr>
        <w:t xml:space="preserve"> </w:t>
      </w:r>
      <w:r w:rsidR="003409CB" w:rsidRPr="004A7917">
        <w:rPr>
          <w:b/>
          <w:noProof/>
        </w:rPr>
        <w:t>број 17-17-ОС</w:t>
      </w:r>
    </w:p>
    <w:p w:rsidR="006A2DAA" w:rsidRPr="008C6292" w:rsidRDefault="006A2DAA" w:rsidP="006A2DAA">
      <w:pPr>
        <w:pStyle w:val="BodyText"/>
        <w:jc w:val="left"/>
        <w:rPr>
          <w:noProof/>
          <w:sz w:val="22"/>
          <w:szCs w:val="22"/>
        </w:rPr>
      </w:pPr>
    </w:p>
    <w:p w:rsidR="006A2DAA" w:rsidRPr="007D0076" w:rsidRDefault="006A2DAA" w:rsidP="006A2DA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A2DAA" w:rsidRPr="007D0076" w:rsidRDefault="006A2DAA" w:rsidP="006A2DA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A2DAA" w:rsidRPr="007D0076" w:rsidRDefault="006A2DAA" w:rsidP="006A2DA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A2DAA" w:rsidRPr="007D0076" w:rsidRDefault="006A2DAA" w:rsidP="006A2DAA">
      <w:pPr>
        <w:pStyle w:val="BodyText"/>
        <w:jc w:val="left"/>
        <w:rPr>
          <w:noProof/>
          <w:sz w:val="22"/>
          <w:szCs w:val="22"/>
        </w:rPr>
      </w:pPr>
      <w:r w:rsidRPr="007D0076">
        <w:rPr>
          <w:noProof/>
          <w:sz w:val="22"/>
          <w:szCs w:val="22"/>
        </w:rPr>
        <w:t>Е-маил:_________________________________________                    Пиб:_________________________________________</w:t>
      </w:r>
    </w:p>
    <w:p w:rsidR="006A2DAA" w:rsidRPr="007D0076" w:rsidRDefault="006A2DAA" w:rsidP="006A2DA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A2DAA" w:rsidRDefault="006A2DAA" w:rsidP="006A2DA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A2DAA" w:rsidRPr="00490DD5" w:rsidRDefault="006A2DAA" w:rsidP="006A2DAA">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6A2DAA" w:rsidRPr="00210EBC" w:rsidTr="006A2DAA">
        <w:trPr>
          <w:trHeight w:val="315"/>
        </w:trPr>
        <w:tc>
          <w:tcPr>
            <w:tcW w:w="12960" w:type="dxa"/>
            <w:gridSpan w:val="10"/>
            <w:tcBorders>
              <w:bottom w:val="single" w:sz="4" w:space="0" w:color="auto"/>
              <w:right w:val="single" w:sz="4" w:space="0" w:color="auto"/>
            </w:tcBorders>
            <w:vAlign w:val="center"/>
          </w:tcPr>
          <w:p w:rsidR="006A2DAA" w:rsidRPr="00F65867" w:rsidRDefault="006A2DAA" w:rsidP="006A2DAA">
            <w:pPr>
              <w:jc w:val="center"/>
              <w:rPr>
                <w:b/>
                <w:noProof/>
                <w:sz w:val="20"/>
                <w:szCs w:val="20"/>
              </w:rPr>
            </w:pPr>
            <w:r w:rsidRPr="00F65867">
              <w:rPr>
                <w:b/>
                <w:noProof/>
                <w:sz w:val="20"/>
                <w:szCs w:val="20"/>
              </w:rPr>
              <w:t>КЛИНИЧКИ ЦЕНТАР ВОЈВОДИНЕ</w:t>
            </w:r>
          </w:p>
        </w:tc>
      </w:tr>
      <w:tr w:rsidR="006A2DAA" w:rsidRPr="00210EBC" w:rsidTr="006A2DAA">
        <w:tc>
          <w:tcPr>
            <w:tcW w:w="12960" w:type="dxa"/>
            <w:gridSpan w:val="10"/>
            <w:tcBorders>
              <w:bottom w:val="single" w:sz="4" w:space="0" w:color="auto"/>
              <w:right w:val="single" w:sz="4" w:space="0" w:color="auto"/>
            </w:tcBorders>
            <w:vAlign w:val="center"/>
          </w:tcPr>
          <w:p w:rsidR="006A2DAA" w:rsidRPr="006D0D4A" w:rsidRDefault="006A2DAA" w:rsidP="006D0D4A">
            <w:pPr>
              <w:rPr>
                <w:b/>
                <w:noProof/>
                <w:sz w:val="20"/>
                <w:szCs w:val="20"/>
              </w:rPr>
            </w:pPr>
            <w:r w:rsidRPr="006D0D4A">
              <w:rPr>
                <w:b/>
                <w:sz w:val="20"/>
                <w:szCs w:val="20"/>
              </w:rPr>
              <w:t xml:space="preserve">Партија 6 - </w:t>
            </w:r>
            <w:r w:rsidRPr="006D0D4A">
              <w:rPr>
                <w:b/>
                <w:color w:val="000000"/>
                <w:sz w:val="20"/>
              </w:rPr>
              <w:t>Реагенси и потрошни материјал за апаратe BCS XP</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6A2DAA" w:rsidRPr="00F65867" w:rsidRDefault="006A2DAA"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6A2DAA" w:rsidRPr="00F65867" w:rsidRDefault="006A2DAA"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b/>
                <w:noProof/>
                <w:sz w:val="20"/>
                <w:lang w:val="sr-Cyrl-CS"/>
              </w:rPr>
            </w:pPr>
            <w:r w:rsidRPr="00F65867">
              <w:rPr>
                <w:b/>
                <w:noProof/>
                <w:sz w:val="20"/>
              </w:rPr>
              <w:t>Доказ о стављању тражене робе у промет</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10</w:t>
            </w: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BCS kivete</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52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Cups</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Validierungskit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Terralin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SCS Cleaner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8</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Dade® Owren's-Veronal-Buffer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Waschlösung</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51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Pathromtin SL reagent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5</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Actin FS</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17</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Calcium Chlorid Lösung 0,025 mol/L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17</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BC-Thrombin-Reagent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40</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Multifibren U</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46</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Antithrombin III</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15</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D-dimer Kit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V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VII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X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19.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VIII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IX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XI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Coagulation Factor XII Deficient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1 Screen. Reagenz</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2 Bestätigungsreagenz</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7</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ETP</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40</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 xml:space="preserve">Berichrom Protein C </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29.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ProC  Ac  R  Kit</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free Protein S Ag</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α</w:t>
            </w:r>
            <w:r w:rsidRPr="00DD7369">
              <w:rPr>
                <w:color w:val="000000"/>
                <w:sz w:val="16"/>
                <w:szCs w:val="16"/>
                <w:vertAlign w:val="subscript"/>
              </w:rPr>
              <w:t>2</w:t>
            </w:r>
            <w:r w:rsidRPr="00DD7369">
              <w:rPr>
                <w:color w:val="000000"/>
                <w:sz w:val="16"/>
                <w:szCs w:val="16"/>
              </w:rPr>
              <w:t>-Antiplasmin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vWF Ac</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von Willebrand Antigen</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Von Willebrand-Reagent manuelle</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Control Plasma NORMAL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26</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Control Plasma PATOL.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15</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D-Dimer Controls</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4</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Control,low</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39.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LA Control, high</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 LMW Control 1</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 LMW Control 2</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Fibrinogen Standards 1-6</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3</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Standard Human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20</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44.</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ProC Control Plasma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2</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45.</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Berichrom® Heparin LMW Calibrator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46.</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 xml:space="preserve">INNOVANCE Antithrombin </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сет</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47.</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PT-multi calibrator (6 levels) 6x1 ml</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48.</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 xml:space="preserve">Berichrom Plasminogen </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сет</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49.</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INNOVANCE® ETP Standard</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50.</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color w:val="000000"/>
                <w:sz w:val="16"/>
                <w:szCs w:val="16"/>
              </w:rPr>
            </w:pPr>
            <w:r w:rsidRPr="00DD7369">
              <w:rPr>
                <w:color w:val="000000"/>
                <w:sz w:val="16"/>
                <w:szCs w:val="16"/>
              </w:rPr>
              <w:t>Citrol 2</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color w:val="000000"/>
                <w:sz w:val="16"/>
                <w:szCs w:val="16"/>
              </w:rPr>
            </w:pPr>
            <w:r w:rsidRPr="00DD7369">
              <w:rPr>
                <w:color w:val="000000"/>
                <w:sz w:val="16"/>
                <w:szCs w:val="16"/>
              </w:rPr>
              <w:t>6</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51.</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sz w:val="16"/>
                <w:szCs w:val="16"/>
              </w:rPr>
            </w:pPr>
            <w:r w:rsidRPr="00DD7369">
              <w:rPr>
                <w:sz w:val="16"/>
                <w:szCs w:val="16"/>
              </w:rPr>
              <w:t>Innovance DTI set 120 testova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52.</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sz w:val="16"/>
                <w:szCs w:val="16"/>
              </w:rPr>
            </w:pPr>
            <w:r w:rsidRPr="00DD7369">
              <w:rPr>
                <w:sz w:val="16"/>
                <w:szCs w:val="16"/>
              </w:rPr>
              <w:t>Innovance DTI calibrator</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15CDA" w:rsidTr="006A2DAA">
        <w:trPr>
          <w:trHeight w:val="288"/>
        </w:trPr>
        <w:tc>
          <w:tcPr>
            <w:tcW w:w="810" w:type="dxa"/>
            <w:tcBorders>
              <w:bottom w:val="single" w:sz="4" w:space="0" w:color="auto"/>
            </w:tcBorders>
            <w:vAlign w:val="center"/>
          </w:tcPr>
          <w:p w:rsidR="006A2DAA" w:rsidRPr="00DD7369" w:rsidRDefault="006A2DAA" w:rsidP="006A2DAA">
            <w:pPr>
              <w:jc w:val="center"/>
              <w:rPr>
                <w:sz w:val="16"/>
                <w:szCs w:val="16"/>
              </w:rPr>
            </w:pPr>
            <w:r w:rsidRPr="00DD7369">
              <w:rPr>
                <w:sz w:val="16"/>
                <w:szCs w:val="16"/>
              </w:rPr>
              <w:t>53.</w:t>
            </w:r>
          </w:p>
        </w:tc>
        <w:tc>
          <w:tcPr>
            <w:tcW w:w="2835" w:type="dxa"/>
            <w:tcBorders>
              <w:top w:val="nil"/>
              <w:left w:val="nil"/>
              <w:bottom w:val="single" w:sz="4" w:space="0" w:color="auto"/>
              <w:right w:val="nil"/>
            </w:tcBorders>
            <w:shd w:val="clear" w:color="auto" w:fill="auto"/>
            <w:vAlign w:val="center"/>
          </w:tcPr>
          <w:p w:rsidR="006A2DAA" w:rsidRPr="00DD7369" w:rsidRDefault="006A2DAA">
            <w:pPr>
              <w:rPr>
                <w:sz w:val="16"/>
                <w:szCs w:val="16"/>
              </w:rPr>
            </w:pPr>
            <w:r w:rsidRPr="00DD7369">
              <w:rPr>
                <w:sz w:val="16"/>
                <w:szCs w:val="16"/>
              </w:rPr>
              <w:t>Innovance DTI kontrola</w:t>
            </w:r>
          </w:p>
        </w:tc>
        <w:tc>
          <w:tcPr>
            <w:tcW w:w="675" w:type="dxa"/>
            <w:tcBorders>
              <w:bottom w:val="single" w:sz="4" w:space="0" w:color="auto"/>
            </w:tcBorders>
            <w:vAlign w:val="center"/>
          </w:tcPr>
          <w:p w:rsidR="006A2DAA" w:rsidRPr="00DD7369" w:rsidRDefault="006A2DAA" w:rsidP="006A2DAA">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6A2DAA" w:rsidRPr="00DD7369" w:rsidRDefault="006A2DAA">
            <w:pPr>
              <w:jc w:val="center"/>
              <w:rPr>
                <w:sz w:val="16"/>
                <w:szCs w:val="16"/>
              </w:rPr>
            </w:pPr>
            <w:r w:rsidRPr="00DD7369">
              <w:rPr>
                <w:sz w:val="16"/>
                <w:szCs w:val="16"/>
              </w:rPr>
              <w:t>1</w:t>
            </w:r>
          </w:p>
        </w:tc>
        <w:tc>
          <w:tcPr>
            <w:tcW w:w="1338"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6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417"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193" w:type="dxa"/>
            <w:tcBorders>
              <w:bottom w:val="single" w:sz="4" w:space="0" w:color="auto"/>
            </w:tcBorders>
            <w:vAlign w:val="center"/>
          </w:tcPr>
          <w:p w:rsidR="006A2DAA" w:rsidRPr="00F65867" w:rsidRDefault="006A2DAA"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16"/>
                <w:szCs w:val="16"/>
                <w:lang w:val="sr-Cyrl-CS"/>
              </w:rPr>
            </w:pPr>
          </w:p>
        </w:tc>
      </w:tr>
      <w:tr w:rsidR="006A2DAA" w:rsidRPr="007D0076" w:rsidTr="006A2DAA">
        <w:trPr>
          <w:gridAfter w:val="4"/>
          <w:wAfter w:w="5130" w:type="dxa"/>
          <w:trHeight w:val="288"/>
        </w:trPr>
        <w:tc>
          <w:tcPr>
            <w:tcW w:w="810" w:type="dxa"/>
            <w:tcBorders>
              <w:top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bl>
    <w:p w:rsidR="006A2DAA" w:rsidRDefault="006A2DAA" w:rsidP="006A2DAA">
      <w:pPr>
        <w:pStyle w:val="BodyText"/>
        <w:rPr>
          <w:noProof/>
          <w:sz w:val="22"/>
          <w:szCs w:val="22"/>
        </w:rPr>
      </w:pPr>
    </w:p>
    <w:p w:rsidR="006D0D4A" w:rsidRDefault="006D0D4A">
      <w:pPr>
        <w:rPr>
          <w:b/>
          <w:noProof/>
          <w:lang w:val="sl-SI"/>
        </w:rPr>
      </w:pPr>
      <w:r>
        <w:rPr>
          <w:b/>
          <w:noProof/>
        </w:rPr>
        <w:br w:type="page"/>
      </w:r>
    </w:p>
    <w:p w:rsidR="006A2DAA" w:rsidRDefault="006A2DAA" w:rsidP="006A2DAA">
      <w:pPr>
        <w:pStyle w:val="BodyText"/>
        <w:rPr>
          <w:b/>
          <w:noProof/>
          <w:szCs w:val="24"/>
        </w:rPr>
      </w:pPr>
      <w:r w:rsidRPr="009947F0">
        <w:rPr>
          <w:b/>
          <w:noProof/>
          <w:szCs w:val="24"/>
        </w:rPr>
        <w:t>Образац понуде</w:t>
      </w:r>
      <w:r>
        <w:rPr>
          <w:b/>
          <w:noProof/>
          <w:szCs w:val="24"/>
        </w:rPr>
        <w:t xml:space="preserve"> партије бр. </w:t>
      </w:r>
      <w:r w:rsidR="007138A5">
        <w:rPr>
          <w:b/>
          <w:noProof/>
          <w:szCs w:val="24"/>
        </w:rPr>
        <w:t>6</w:t>
      </w:r>
      <w:r>
        <w:rPr>
          <w:b/>
          <w:noProof/>
          <w:szCs w:val="24"/>
        </w:rPr>
        <w:t xml:space="preserve"> страна бр. 2</w:t>
      </w:r>
      <w:r w:rsidRPr="009947F0">
        <w:rPr>
          <w:b/>
          <w:noProof/>
          <w:szCs w:val="24"/>
        </w:rPr>
        <w:t>.</w:t>
      </w:r>
    </w:p>
    <w:p w:rsidR="006A2DAA"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A2DAA" w:rsidRPr="00ED2B0A"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A2DAA" w:rsidRPr="007D0076" w:rsidRDefault="006A2DAA" w:rsidP="006A2DAA">
      <w:pPr>
        <w:pStyle w:val="BodyText"/>
        <w:rPr>
          <w:noProof/>
          <w:sz w:val="22"/>
          <w:szCs w:val="22"/>
        </w:rPr>
      </w:pPr>
    </w:p>
    <w:p w:rsidR="006A2DAA" w:rsidRPr="007D0076" w:rsidRDefault="006A2DAA" w:rsidP="00656C04">
      <w:pPr>
        <w:pStyle w:val="BodyText"/>
        <w:numPr>
          <w:ilvl w:val="0"/>
          <w:numId w:val="16"/>
        </w:numPr>
        <w:rPr>
          <w:noProof/>
          <w:sz w:val="22"/>
          <w:szCs w:val="22"/>
        </w:rPr>
      </w:pPr>
      <w:r w:rsidRPr="007D0076">
        <w:rPr>
          <w:noProof/>
          <w:sz w:val="22"/>
          <w:szCs w:val="22"/>
        </w:rPr>
        <w:t>Самостално</w:t>
      </w:r>
    </w:p>
    <w:p w:rsidR="006A2DAA" w:rsidRPr="007D0076" w:rsidRDefault="006A2DAA" w:rsidP="00656C04">
      <w:pPr>
        <w:pStyle w:val="BodyText"/>
        <w:numPr>
          <w:ilvl w:val="0"/>
          <w:numId w:val="16"/>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A2DAA" w:rsidRPr="007D0076" w:rsidRDefault="006A2DAA" w:rsidP="00656C04">
      <w:pPr>
        <w:pStyle w:val="BodyText"/>
        <w:numPr>
          <w:ilvl w:val="0"/>
          <w:numId w:val="1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A2DAA" w:rsidRDefault="006A2DAA" w:rsidP="006A2DAA">
      <w:pPr>
        <w:pStyle w:val="BodyText"/>
        <w:rPr>
          <w:noProof/>
          <w:sz w:val="22"/>
          <w:szCs w:val="22"/>
          <w:lang w:val="sr-Cyrl-CS"/>
        </w:rPr>
      </w:pPr>
    </w:p>
    <w:p w:rsidR="006A2DAA" w:rsidRDefault="006A2DAA" w:rsidP="006A2DAA">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A2DAA" w:rsidRPr="006B4CF3"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A3400E">
        <w:rPr>
          <w:noProof/>
          <w:sz w:val="22"/>
          <w:szCs w:val="22"/>
        </w:rPr>
        <w:t xml:space="preserve">М.П.   </w:t>
      </w:r>
      <w:r w:rsidR="006E59A1">
        <w:rPr>
          <w:noProof/>
          <w:sz w:val="22"/>
          <w:szCs w:val="22"/>
        </w:rPr>
        <w:t xml:space="preserve"> </w:t>
      </w:r>
      <w:r w:rsidR="00A3400E">
        <w:rPr>
          <w:noProof/>
          <w:sz w:val="22"/>
          <w:szCs w:val="22"/>
        </w:rPr>
        <w:t xml:space="preserve"> </w:t>
      </w:r>
      <w:r w:rsidRPr="007D0076">
        <w:rPr>
          <w:noProof/>
          <w:sz w:val="22"/>
          <w:szCs w:val="22"/>
        </w:rPr>
        <w:t>Датум:_________________________________</w:t>
      </w:r>
    </w:p>
    <w:p w:rsidR="006A2DAA" w:rsidRPr="00ED2B0A" w:rsidRDefault="006A2DAA" w:rsidP="006A2DAA">
      <w:pPr>
        <w:pStyle w:val="BodyText"/>
        <w:rPr>
          <w:noProof/>
          <w:sz w:val="22"/>
          <w:szCs w:val="22"/>
        </w:rPr>
      </w:pPr>
    </w:p>
    <w:p w:rsidR="006A2DAA" w:rsidRDefault="006A2DAA" w:rsidP="006A2DAA">
      <w:pPr>
        <w:pStyle w:val="BodyText"/>
        <w:rPr>
          <w:noProof/>
          <w:sz w:val="22"/>
          <w:szCs w:val="22"/>
        </w:rPr>
      </w:pPr>
      <w:r w:rsidRPr="007D0076">
        <w:rPr>
          <w:noProof/>
          <w:sz w:val="22"/>
          <w:szCs w:val="22"/>
        </w:rPr>
        <w:t>Посебне на</w:t>
      </w:r>
      <w:r>
        <w:rPr>
          <w:noProof/>
          <w:sz w:val="22"/>
          <w:szCs w:val="22"/>
        </w:rPr>
        <w:t>помене:________________________</w:t>
      </w:r>
      <w:r w:rsidR="00A3400E">
        <w:rPr>
          <w:noProof/>
          <w:sz w:val="22"/>
          <w:szCs w:val="22"/>
        </w:rPr>
        <w:tab/>
      </w:r>
      <w:r w:rsidR="00A3400E">
        <w:rPr>
          <w:noProof/>
          <w:sz w:val="22"/>
          <w:szCs w:val="22"/>
        </w:rPr>
        <w:tab/>
        <w:t xml:space="preserve">                    </w:t>
      </w:r>
      <w:r w:rsidR="006E59A1">
        <w:rPr>
          <w:noProof/>
          <w:sz w:val="22"/>
          <w:szCs w:val="22"/>
        </w:rPr>
        <w:t xml:space="preserve">  </w:t>
      </w:r>
      <w:r w:rsidRPr="007D0076">
        <w:rPr>
          <w:noProof/>
          <w:sz w:val="22"/>
          <w:szCs w:val="22"/>
        </w:rPr>
        <w:t>Потпис:________________________________</w:t>
      </w:r>
    </w:p>
    <w:p w:rsidR="006A2DAA" w:rsidRPr="00ED2B0A" w:rsidRDefault="006A2DAA" w:rsidP="006A2DAA">
      <w:pPr>
        <w:pStyle w:val="BodyText"/>
        <w:rPr>
          <w:noProof/>
          <w:sz w:val="22"/>
          <w:szCs w:val="22"/>
        </w:rPr>
      </w:pPr>
    </w:p>
    <w:p w:rsidR="006A2DAA" w:rsidRDefault="006A2DAA" w:rsidP="006A2DAA">
      <w:pPr>
        <w:pStyle w:val="BodyText"/>
        <w:rPr>
          <w:noProof/>
          <w:sz w:val="22"/>
          <w:szCs w:val="22"/>
        </w:rPr>
      </w:pPr>
      <w:r>
        <w:rPr>
          <w:noProof/>
          <w:sz w:val="22"/>
          <w:szCs w:val="22"/>
        </w:rPr>
        <w:t>Друго: _________________________________</w:t>
      </w:r>
    </w:p>
    <w:p w:rsidR="006A2DAA" w:rsidRPr="00F65867" w:rsidRDefault="006A2DAA" w:rsidP="006A2DAA">
      <w:pPr>
        <w:rPr>
          <w:lang w:val="sr-Cyrl-CS"/>
        </w:rPr>
      </w:pPr>
    </w:p>
    <w:p w:rsidR="006A2DAA" w:rsidRDefault="006A2DAA" w:rsidP="006A2DAA">
      <w:pPr>
        <w:rPr>
          <w:noProof/>
          <w:sz w:val="20"/>
        </w:rPr>
      </w:pPr>
      <w:r>
        <w:rPr>
          <w:noProof/>
          <w:sz w:val="20"/>
        </w:rPr>
        <w:br w:type="page"/>
      </w:r>
    </w:p>
    <w:p w:rsidR="006D0D4A" w:rsidRPr="00DE5A5C" w:rsidRDefault="006D0D4A" w:rsidP="006D0D4A">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за </w:t>
      </w:r>
      <w:r>
        <w:rPr>
          <w:b/>
          <w:szCs w:val="28"/>
        </w:rPr>
        <w:t>коагулометре и агрегометре</w:t>
      </w:r>
      <w:r w:rsidRPr="00976B71">
        <w:rPr>
          <w:b/>
          <w:szCs w:val="28"/>
        </w:rPr>
        <w:t xml:space="preserve"> за потребе Центра за лабораторијску медицину у оквиру </w:t>
      </w:r>
      <w:r w:rsidRPr="00976B71">
        <w:rPr>
          <w:b/>
          <w:szCs w:val="28"/>
          <w:lang w:val="sr-Cyrl-CS"/>
        </w:rPr>
        <w:t>Клиничког центра Војводине</w:t>
      </w:r>
      <w:r w:rsidR="003409CB" w:rsidRPr="003409CB">
        <w:rPr>
          <w:b/>
          <w:noProof/>
        </w:rPr>
        <w:t xml:space="preserve"> </w:t>
      </w:r>
      <w:r w:rsidR="003409CB" w:rsidRPr="004A7917">
        <w:rPr>
          <w:b/>
          <w:noProof/>
        </w:rPr>
        <w:t>број 17-17-ОС</w:t>
      </w:r>
    </w:p>
    <w:p w:rsidR="007138A5" w:rsidRPr="008C6292" w:rsidRDefault="007138A5" w:rsidP="007138A5">
      <w:pPr>
        <w:pStyle w:val="BodyText"/>
        <w:jc w:val="left"/>
        <w:rPr>
          <w:noProof/>
          <w:sz w:val="22"/>
          <w:szCs w:val="22"/>
        </w:rPr>
      </w:pPr>
    </w:p>
    <w:p w:rsidR="007138A5" w:rsidRPr="007D0076" w:rsidRDefault="007138A5" w:rsidP="007138A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38A5" w:rsidRPr="007D0076" w:rsidRDefault="007138A5" w:rsidP="007138A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38A5" w:rsidRPr="007D0076" w:rsidRDefault="007138A5" w:rsidP="007138A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38A5" w:rsidRPr="007D0076" w:rsidRDefault="007138A5" w:rsidP="007138A5">
      <w:pPr>
        <w:pStyle w:val="BodyText"/>
        <w:jc w:val="left"/>
        <w:rPr>
          <w:noProof/>
          <w:sz w:val="22"/>
          <w:szCs w:val="22"/>
        </w:rPr>
      </w:pPr>
      <w:r w:rsidRPr="007D0076">
        <w:rPr>
          <w:noProof/>
          <w:sz w:val="22"/>
          <w:szCs w:val="22"/>
        </w:rPr>
        <w:t>Е-маил:_________________________________________                    Пиб:_________________________________________</w:t>
      </w:r>
    </w:p>
    <w:p w:rsidR="007138A5" w:rsidRPr="007D0076" w:rsidRDefault="007138A5" w:rsidP="007138A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38A5" w:rsidRDefault="007138A5" w:rsidP="007138A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138A5" w:rsidRPr="00490DD5" w:rsidRDefault="007138A5" w:rsidP="007138A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138A5" w:rsidRPr="00210EBC" w:rsidTr="00404400">
        <w:trPr>
          <w:trHeight w:val="315"/>
        </w:trPr>
        <w:tc>
          <w:tcPr>
            <w:tcW w:w="12960" w:type="dxa"/>
            <w:gridSpan w:val="10"/>
            <w:tcBorders>
              <w:bottom w:val="single" w:sz="4" w:space="0" w:color="auto"/>
              <w:right w:val="single" w:sz="4" w:space="0" w:color="auto"/>
            </w:tcBorders>
            <w:vAlign w:val="center"/>
          </w:tcPr>
          <w:p w:rsidR="007138A5" w:rsidRPr="00F65867" w:rsidRDefault="007138A5" w:rsidP="00404400">
            <w:pPr>
              <w:jc w:val="center"/>
              <w:rPr>
                <w:b/>
                <w:noProof/>
                <w:sz w:val="20"/>
                <w:szCs w:val="20"/>
              </w:rPr>
            </w:pPr>
            <w:r w:rsidRPr="00F65867">
              <w:rPr>
                <w:b/>
                <w:noProof/>
                <w:sz w:val="20"/>
                <w:szCs w:val="20"/>
              </w:rPr>
              <w:t>КЛИНИЧКИ ЦЕНТАР ВОЈВОДИНЕ</w:t>
            </w:r>
          </w:p>
        </w:tc>
      </w:tr>
      <w:tr w:rsidR="007138A5" w:rsidRPr="00210EBC" w:rsidTr="00404400">
        <w:tc>
          <w:tcPr>
            <w:tcW w:w="12960" w:type="dxa"/>
            <w:gridSpan w:val="10"/>
            <w:tcBorders>
              <w:bottom w:val="single" w:sz="4" w:space="0" w:color="auto"/>
              <w:right w:val="single" w:sz="4" w:space="0" w:color="auto"/>
            </w:tcBorders>
            <w:vAlign w:val="center"/>
          </w:tcPr>
          <w:p w:rsidR="007138A5" w:rsidRPr="006D0D4A" w:rsidRDefault="007138A5" w:rsidP="00E7282D">
            <w:pPr>
              <w:rPr>
                <w:b/>
                <w:noProof/>
                <w:sz w:val="20"/>
                <w:szCs w:val="20"/>
              </w:rPr>
            </w:pPr>
            <w:r w:rsidRPr="006D0D4A">
              <w:rPr>
                <w:b/>
                <w:sz w:val="20"/>
                <w:szCs w:val="20"/>
              </w:rPr>
              <w:t xml:space="preserve">Партија 7 - </w:t>
            </w:r>
            <w:r w:rsidR="00AE7E29" w:rsidRPr="00AE7E29">
              <w:rPr>
                <w:b/>
                <w:color w:val="000000"/>
                <w:sz w:val="20"/>
              </w:rPr>
              <w:t>Реагенси и потрошни материјал за апаратe SYSMEX CA1500 и SYSMEX CA620</w:t>
            </w:r>
          </w:p>
        </w:tc>
      </w:tr>
      <w:tr w:rsidR="007138A5" w:rsidRPr="007D0076" w:rsidTr="00404400">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138A5" w:rsidRPr="00F65867" w:rsidRDefault="007138A5" w:rsidP="00404400">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138A5" w:rsidRPr="00F65867" w:rsidRDefault="007138A5" w:rsidP="00404400">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138A5" w:rsidRPr="00F65867" w:rsidRDefault="007138A5" w:rsidP="00404400">
            <w:pPr>
              <w:pStyle w:val="BodyText"/>
              <w:jc w:val="center"/>
              <w:rPr>
                <w:b/>
                <w:noProof/>
                <w:sz w:val="20"/>
                <w:lang w:val="sr-Cyrl-CS"/>
              </w:rPr>
            </w:pPr>
            <w:r w:rsidRPr="00F65867">
              <w:rPr>
                <w:b/>
                <w:noProof/>
                <w:sz w:val="20"/>
              </w:rPr>
              <w:t>Доказ о стављању тражене робе у промет</w:t>
            </w:r>
          </w:p>
        </w:tc>
      </w:tr>
      <w:tr w:rsidR="007138A5" w:rsidRPr="007D0076" w:rsidTr="00404400">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2</w:t>
            </w:r>
          </w:p>
        </w:tc>
        <w:tc>
          <w:tcPr>
            <w:tcW w:w="675"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3</w:t>
            </w:r>
          </w:p>
        </w:tc>
        <w:tc>
          <w:tcPr>
            <w:tcW w:w="709"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4</w:t>
            </w:r>
          </w:p>
        </w:tc>
        <w:tc>
          <w:tcPr>
            <w:tcW w:w="1338"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5</w:t>
            </w:r>
          </w:p>
        </w:tc>
        <w:tc>
          <w:tcPr>
            <w:tcW w:w="1463"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6</w:t>
            </w:r>
          </w:p>
        </w:tc>
        <w:tc>
          <w:tcPr>
            <w:tcW w:w="1417"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7</w:t>
            </w:r>
          </w:p>
        </w:tc>
        <w:tc>
          <w:tcPr>
            <w:tcW w:w="1193" w:type="dxa"/>
            <w:tcBorders>
              <w:bottom w:val="single" w:sz="4" w:space="0" w:color="auto"/>
            </w:tcBorders>
            <w:vAlign w:val="center"/>
          </w:tcPr>
          <w:p w:rsidR="007138A5" w:rsidRPr="00F65867" w:rsidRDefault="007138A5" w:rsidP="00404400">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r w:rsidRPr="00F65867">
              <w:rPr>
                <w:noProof/>
                <w:sz w:val="20"/>
              </w:rPr>
              <w:t>10</w:t>
            </w: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Actin FS B4218</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7</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Multifibren U OWZG23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3.</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Control Plasma NORMAL ORKE41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12</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4.</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Control Plasma PATOL. OUPZ17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5</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5.</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PT-Multi Calibrator (6 Levels) OPAT03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6.</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Fibrinogen Standards 1-6 OQVK11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3</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7.</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 REINIGUNGSLOSUNG 964-0631-3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14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8.</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II SPULLOSUNG 964-0611-9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6</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9.</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Calcium Chlorid Lösung 0,025 mol/L ORHO37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3</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10.</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KUVETTEN FUR SYSMEX CA 500/1500 904-0721-9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8</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11.</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PLASMAGEFASSE (1,5ML) FUR SYSMEX CA 73-641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1</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12.</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 xml:space="preserve">Innovin </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7</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13.</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BCS Innovin</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50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14.</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Actin FS B4218</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15.</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Standard Human plasma ORKL17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16.</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Control Plasma NORMAL ORKE41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17.</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Citrol 2 00291071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18.</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BCS Thrombin Reagent</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21</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19.</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color w:val="000000"/>
                <w:sz w:val="16"/>
                <w:szCs w:val="16"/>
              </w:rPr>
            </w:pPr>
            <w:r w:rsidRPr="00DD7369">
              <w:rPr>
                <w:color w:val="000000"/>
                <w:sz w:val="16"/>
                <w:szCs w:val="16"/>
              </w:rPr>
              <w:t>GCL-100A CA-Cal S</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20.</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 REINIGUNGSLOSUNG 964-0631-3</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290</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21.</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 - CLEAN II SPULLOSUNG 964-0611-9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7</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22.</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Calcium Chlorid Lösung 0,025 mol/L ORHO37</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34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23.</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KUVETTEN FUR SYSMEX CA 500/1500 904-0721-9</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25</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24.</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PLASMAGEFASSE (1,5ML) FUR SYSMEX CA 73-641</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25.</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SAMPLE CUPS 3,5 ML 73-646</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пак</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2</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E7282D" w:rsidRPr="00715CDA" w:rsidTr="00404400">
        <w:trPr>
          <w:trHeight w:val="288"/>
        </w:trPr>
        <w:tc>
          <w:tcPr>
            <w:tcW w:w="810" w:type="dxa"/>
            <w:tcBorders>
              <w:bottom w:val="single" w:sz="4" w:space="0" w:color="auto"/>
            </w:tcBorders>
            <w:vAlign w:val="center"/>
          </w:tcPr>
          <w:p w:rsidR="00E7282D" w:rsidRPr="00DD7369" w:rsidRDefault="00E7282D" w:rsidP="00404400">
            <w:pPr>
              <w:jc w:val="center"/>
              <w:rPr>
                <w:sz w:val="16"/>
                <w:szCs w:val="16"/>
              </w:rPr>
            </w:pPr>
            <w:r w:rsidRPr="00DD7369">
              <w:rPr>
                <w:sz w:val="16"/>
                <w:szCs w:val="16"/>
              </w:rPr>
              <w:t>26.</w:t>
            </w:r>
          </w:p>
        </w:tc>
        <w:tc>
          <w:tcPr>
            <w:tcW w:w="2835" w:type="dxa"/>
            <w:tcBorders>
              <w:top w:val="nil"/>
              <w:left w:val="nil"/>
              <w:bottom w:val="single" w:sz="4" w:space="0" w:color="auto"/>
              <w:right w:val="nil"/>
            </w:tcBorders>
            <w:shd w:val="clear" w:color="auto" w:fill="auto"/>
            <w:vAlign w:val="center"/>
          </w:tcPr>
          <w:p w:rsidR="00E7282D" w:rsidRPr="00DD7369" w:rsidRDefault="00E7282D">
            <w:pPr>
              <w:rPr>
                <w:sz w:val="16"/>
                <w:szCs w:val="16"/>
              </w:rPr>
            </w:pPr>
            <w:r w:rsidRPr="00DD7369">
              <w:rPr>
                <w:sz w:val="16"/>
                <w:szCs w:val="16"/>
              </w:rPr>
              <w:t xml:space="preserve">THERMOPAPIR FUR CA500 DRUCKER </w:t>
            </w:r>
          </w:p>
        </w:tc>
        <w:tc>
          <w:tcPr>
            <w:tcW w:w="675" w:type="dxa"/>
            <w:tcBorders>
              <w:bottom w:val="single" w:sz="4" w:space="0" w:color="auto"/>
            </w:tcBorders>
            <w:vAlign w:val="center"/>
          </w:tcPr>
          <w:p w:rsidR="00E7282D" w:rsidRPr="00DD7369" w:rsidRDefault="00E7282D" w:rsidP="00404400">
            <w:pPr>
              <w:jc w:val="center"/>
              <w:rPr>
                <w:noProof/>
                <w:sz w:val="16"/>
                <w:szCs w:val="16"/>
              </w:rPr>
            </w:pPr>
            <w:r w:rsidRPr="00DD7369">
              <w:rPr>
                <w:noProof/>
                <w:sz w:val="16"/>
                <w:szCs w:val="16"/>
              </w:rPr>
              <w:t>ком</w:t>
            </w:r>
          </w:p>
        </w:tc>
        <w:tc>
          <w:tcPr>
            <w:tcW w:w="709" w:type="dxa"/>
            <w:tcBorders>
              <w:bottom w:val="single" w:sz="4" w:space="0" w:color="auto"/>
            </w:tcBorders>
            <w:vAlign w:val="center"/>
          </w:tcPr>
          <w:p w:rsidR="00E7282D" w:rsidRPr="00DD7369" w:rsidRDefault="00E7282D">
            <w:pPr>
              <w:jc w:val="center"/>
              <w:rPr>
                <w:sz w:val="16"/>
                <w:szCs w:val="16"/>
              </w:rPr>
            </w:pPr>
            <w:r w:rsidRPr="00DD7369">
              <w:rPr>
                <w:sz w:val="16"/>
                <w:szCs w:val="16"/>
              </w:rPr>
              <w:t>4</w:t>
            </w:r>
          </w:p>
        </w:tc>
        <w:tc>
          <w:tcPr>
            <w:tcW w:w="1338"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6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417"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193" w:type="dxa"/>
            <w:tcBorders>
              <w:bottom w:val="single" w:sz="4" w:space="0" w:color="auto"/>
            </w:tcBorders>
            <w:vAlign w:val="center"/>
          </w:tcPr>
          <w:p w:rsidR="00E7282D" w:rsidRPr="00F65867" w:rsidRDefault="00E7282D" w:rsidP="00404400">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E7282D" w:rsidRPr="00F65867" w:rsidRDefault="00E7282D" w:rsidP="00404400">
            <w:pPr>
              <w:pStyle w:val="BodyText"/>
              <w:jc w:val="center"/>
              <w:rPr>
                <w:noProof/>
                <w:sz w:val="16"/>
                <w:szCs w:val="16"/>
                <w:lang w:val="sr-Cyrl-CS"/>
              </w:rPr>
            </w:pPr>
          </w:p>
        </w:tc>
      </w:tr>
      <w:tr w:rsidR="007138A5" w:rsidRPr="007D0076" w:rsidTr="00404400">
        <w:trPr>
          <w:gridAfter w:val="4"/>
          <w:wAfter w:w="5130" w:type="dxa"/>
          <w:trHeight w:val="288"/>
        </w:trPr>
        <w:tc>
          <w:tcPr>
            <w:tcW w:w="810" w:type="dxa"/>
            <w:tcBorders>
              <w:top w:val="single" w:sz="4" w:space="0" w:color="auto"/>
            </w:tcBorders>
            <w:vAlign w:val="center"/>
          </w:tcPr>
          <w:p w:rsidR="007138A5" w:rsidRPr="00F65867" w:rsidRDefault="007138A5" w:rsidP="00404400">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138A5" w:rsidRPr="00F65867" w:rsidRDefault="007138A5" w:rsidP="00404400">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138A5" w:rsidRPr="00F65867" w:rsidRDefault="007138A5" w:rsidP="00404400">
            <w:pPr>
              <w:pStyle w:val="BodyText"/>
              <w:jc w:val="center"/>
              <w:rPr>
                <w:noProof/>
                <w:sz w:val="20"/>
              </w:rPr>
            </w:pPr>
          </w:p>
        </w:tc>
      </w:tr>
      <w:tr w:rsidR="007138A5" w:rsidRPr="007D0076" w:rsidTr="00404400">
        <w:trPr>
          <w:gridAfter w:val="4"/>
          <w:wAfter w:w="5130" w:type="dxa"/>
          <w:trHeight w:val="288"/>
        </w:trPr>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7138A5" w:rsidRPr="00F65867" w:rsidRDefault="007138A5" w:rsidP="00404400">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p>
        </w:tc>
      </w:tr>
      <w:tr w:rsidR="007138A5" w:rsidRPr="007D0076" w:rsidTr="00404400">
        <w:trPr>
          <w:gridAfter w:val="4"/>
          <w:wAfter w:w="5130" w:type="dxa"/>
          <w:trHeight w:val="288"/>
        </w:trPr>
        <w:tc>
          <w:tcPr>
            <w:tcW w:w="810" w:type="dxa"/>
            <w:tcBorders>
              <w:bottom w:val="single" w:sz="4" w:space="0" w:color="auto"/>
            </w:tcBorders>
            <w:vAlign w:val="center"/>
          </w:tcPr>
          <w:p w:rsidR="007138A5" w:rsidRPr="00F65867" w:rsidRDefault="007138A5" w:rsidP="00404400">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138A5" w:rsidRPr="00F65867" w:rsidRDefault="007138A5" w:rsidP="00404400">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138A5" w:rsidRPr="00F65867" w:rsidRDefault="007138A5" w:rsidP="00404400">
            <w:pPr>
              <w:pStyle w:val="BodyText"/>
              <w:jc w:val="center"/>
              <w:rPr>
                <w:noProof/>
                <w:sz w:val="20"/>
              </w:rPr>
            </w:pPr>
          </w:p>
        </w:tc>
      </w:tr>
    </w:tbl>
    <w:p w:rsidR="007138A5" w:rsidRDefault="007138A5" w:rsidP="007138A5">
      <w:pPr>
        <w:pStyle w:val="BodyText"/>
        <w:rPr>
          <w:noProof/>
          <w:sz w:val="22"/>
          <w:szCs w:val="22"/>
        </w:rPr>
      </w:pPr>
    </w:p>
    <w:p w:rsidR="006D0D4A" w:rsidRDefault="006D0D4A">
      <w:pPr>
        <w:rPr>
          <w:b/>
          <w:noProof/>
          <w:lang w:val="sl-SI"/>
        </w:rPr>
      </w:pPr>
      <w:r>
        <w:rPr>
          <w:b/>
          <w:noProof/>
        </w:rPr>
        <w:br w:type="page"/>
      </w:r>
    </w:p>
    <w:p w:rsidR="007138A5" w:rsidRDefault="007138A5" w:rsidP="007138A5">
      <w:pPr>
        <w:pStyle w:val="BodyText"/>
        <w:rPr>
          <w:b/>
          <w:noProof/>
          <w:szCs w:val="24"/>
        </w:rPr>
      </w:pPr>
      <w:r w:rsidRPr="009947F0">
        <w:rPr>
          <w:b/>
          <w:noProof/>
          <w:szCs w:val="24"/>
        </w:rPr>
        <w:t>Образац понуде</w:t>
      </w:r>
      <w:r>
        <w:rPr>
          <w:b/>
          <w:noProof/>
          <w:szCs w:val="24"/>
        </w:rPr>
        <w:t xml:space="preserve"> партије бр. </w:t>
      </w:r>
      <w:r w:rsidR="00E7282D">
        <w:rPr>
          <w:b/>
          <w:noProof/>
          <w:szCs w:val="24"/>
        </w:rPr>
        <w:t>7</w:t>
      </w:r>
      <w:r>
        <w:rPr>
          <w:b/>
          <w:noProof/>
          <w:szCs w:val="24"/>
        </w:rPr>
        <w:t xml:space="preserve"> страна бр. 2</w:t>
      </w:r>
      <w:r w:rsidRPr="009947F0">
        <w:rPr>
          <w:b/>
          <w:noProof/>
          <w:szCs w:val="24"/>
        </w:rPr>
        <w:t>.</w:t>
      </w:r>
    </w:p>
    <w:p w:rsidR="007138A5"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138A5" w:rsidRPr="00ED2B0A"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138A5" w:rsidRPr="007D0076" w:rsidRDefault="007138A5" w:rsidP="007138A5">
      <w:pPr>
        <w:pStyle w:val="BodyText"/>
        <w:rPr>
          <w:noProof/>
          <w:sz w:val="22"/>
          <w:szCs w:val="22"/>
        </w:rPr>
      </w:pPr>
    </w:p>
    <w:p w:rsidR="007138A5" w:rsidRPr="007D0076" w:rsidRDefault="007138A5" w:rsidP="00656C04">
      <w:pPr>
        <w:pStyle w:val="BodyText"/>
        <w:numPr>
          <w:ilvl w:val="0"/>
          <w:numId w:val="17"/>
        </w:numPr>
        <w:rPr>
          <w:noProof/>
          <w:sz w:val="22"/>
          <w:szCs w:val="22"/>
        </w:rPr>
      </w:pPr>
      <w:r w:rsidRPr="007D0076">
        <w:rPr>
          <w:noProof/>
          <w:sz w:val="22"/>
          <w:szCs w:val="22"/>
        </w:rPr>
        <w:t>Самостално</w:t>
      </w:r>
    </w:p>
    <w:p w:rsidR="007138A5" w:rsidRPr="007D0076" w:rsidRDefault="007138A5" w:rsidP="00656C04">
      <w:pPr>
        <w:pStyle w:val="BodyText"/>
        <w:numPr>
          <w:ilvl w:val="0"/>
          <w:numId w:val="17"/>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138A5" w:rsidRPr="007D0076" w:rsidRDefault="007138A5" w:rsidP="00656C04">
      <w:pPr>
        <w:pStyle w:val="BodyText"/>
        <w:numPr>
          <w:ilvl w:val="0"/>
          <w:numId w:val="1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713B8F">
        <w:rPr>
          <w:noProof/>
          <w:sz w:val="22"/>
          <w:szCs w:val="22"/>
        </w:rPr>
        <w:t>__</w:t>
      </w:r>
    </w:p>
    <w:p w:rsidR="007138A5" w:rsidRDefault="007138A5" w:rsidP="007138A5">
      <w:pPr>
        <w:pStyle w:val="BodyText"/>
        <w:rPr>
          <w:noProof/>
          <w:sz w:val="22"/>
          <w:szCs w:val="22"/>
          <w:lang w:val="sr-Cyrl-CS"/>
        </w:rPr>
      </w:pPr>
    </w:p>
    <w:p w:rsidR="007138A5" w:rsidRDefault="007138A5" w:rsidP="007138A5">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713B8F">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138A5" w:rsidRPr="006B4CF3"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6E59A1">
        <w:rPr>
          <w:noProof/>
          <w:sz w:val="22"/>
          <w:szCs w:val="22"/>
        </w:rPr>
        <w:t xml:space="preserve">М.П.         </w:t>
      </w:r>
      <w:r w:rsidRPr="007D0076">
        <w:rPr>
          <w:noProof/>
          <w:sz w:val="22"/>
          <w:szCs w:val="22"/>
        </w:rPr>
        <w:t>Датум:_________________________________</w:t>
      </w:r>
    </w:p>
    <w:p w:rsidR="007138A5" w:rsidRPr="00ED2B0A" w:rsidRDefault="007138A5" w:rsidP="007138A5">
      <w:pPr>
        <w:pStyle w:val="BodyText"/>
        <w:rPr>
          <w:noProof/>
          <w:sz w:val="22"/>
          <w:szCs w:val="22"/>
        </w:rPr>
      </w:pPr>
    </w:p>
    <w:p w:rsidR="007138A5" w:rsidRDefault="007138A5" w:rsidP="007138A5">
      <w:pPr>
        <w:pStyle w:val="BodyText"/>
        <w:rPr>
          <w:noProof/>
          <w:sz w:val="22"/>
          <w:szCs w:val="22"/>
        </w:rPr>
      </w:pPr>
      <w:r w:rsidRPr="007D0076">
        <w:rPr>
          <w:noProof/>
          <w:sz w:val="22"/>
          <w:szCs w:val="22"/>
        </w:rPr>
        <w:t>Посебне на</w:t>
      </w:r>
      <w:r>
        <w:rPr>
          <w:noProof/>
          <w:sz w:val="22"/>
          <w:szCs w:val="22"/>
        </w:rPr>
        <w:t>помене:________________________</w:t>
      </w:r>
      <w:r w:rsidR="006E59A1">
        <w:rPr>
          <w:noProof/>
          <w:sz w:val="22"/>
          <w:szCs w:val="22"/>
        </w:rPr>
        <w:tab/>
      </w:r>
      <w:r w:rsidR="006E59A1">
        <w:rPr>
          <w:noProof/>
          <w:sz w:val="22"/>
          <w:szCs w:val="22"/>
        </w:rPr>
        <w:tab/>
        <w:t xml:space="preserve">                          </w:t>
      </w:r>
      <w:r w:rsidRPr="007D0076">
        <w:rPr>
          <w:noProof/>
          <w:sz w:val="22"/>
          <w:szCs w:val="22"/>
        </w:rPr>
        <w:t>Потпис:________________________________</w:t>
      </w:r>
    </w:p>
    <w:p w:rsidR="007138A5" w:rsidRPr="00ED2B0A" w:rsidRDefault="007138A5" w:rsidP="007138A5">
      <w:pPr>
        <w:pStyle w:val="BodyText"/>
        <w:rPr>
          <w:noProof/>
          <w:sz w:val="22"/>
          <w:szCs w:val="22"/>
        </w:rPr>
      </w:pPr>
    </w:p>
    <w:p w:rsidR="007138A5" w:rsidRDefault="007138A5" w:rsidP="007138A5">
      <w:pPr>
        <w:pStyle w:val="BodyText"/>
        <w:rPr>
          <w:noProof/>
          <w:sz w:val="22"/>
          <w:szCs w:val="22"/>
        </w:rPr>
      </w:pPr>
      <w:r>
        <w:rPr>
          <w:noProof/>
          <w:sz w:val="22"/>
          <w:szCs w:val="22"/>
        </w:rPr>
        <w:t>Друго: _________________________________</w:t>
      </w:r>
    </w:p>
    <w:p w:rsidR="007138A5" w:rsidRPr="00F65867" w:rsidRDefault="007138A5" w:rsidP="007138A5">
      <w:pPr>
        <w:rPr>
          <w:lang w:val="sr-Cyrl-CS"/>
        </w:rPr>
      </w:pPr>
    </w:p>
    <w:p w:rsidR="00B13245" w:rsidRPr="00E7282D" w:rsidRDefault="007138A5" w:rsidP="00330D09">
      <w:pPr>
        <w:rPr>
          <w:noProof/>
          <w:sz w:val="20"/>
        </w:rPr>
      </w:pPr>
      <w:r>
        <w:rPr>
          <w:noProof/>
          <w:sz w:val="20"/>
        </w:rPr>
        <w:br w:type="page"/>
      </w: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417078">
            <w:pPr>
              <w:pStyle w:val="Heading2"/>
              <w:numPr>
                <w:ilvl w:val="0"/>
                <w:numId w:val="22"/>
              </w:numPr>
              <w:rPr>
                <w:noProof/>
              </w:rPr>
            </w:pPr>
            <w:r w:rsidRPr="002D5B2C">
              <w:rPr>
                <w:noProof/>
              </w:rPr>
              <w:br w:type="page"/>
            </w:r>
            <w:bookmarkStart w:id="206" w:name="_Toc364158554"/>
            <w:bookmarkStart w:id="207" w:name="_Toc448141824"/>
            <w:bookmarkStart w:id="208" w:name="_Toc463945483"/>
            <w:bookmarkStart w:id="209" w:name="_Toc476829019"/>
            <w:r w:rsidRPr="002D5B2C">
              <w:rPr>
                <w:noProof/>
              </w:rPr>
              <w:t>ОПШТИ ПОДАЦИ О ПОНУЂАЧУ ИЗ ГРУПЕ ПОНУЂАЧА</w:t>
            </w:r>
            <w:bookmarkEnd w:id="206"/>
            <w:bookmarkEnd w:id="207"/>
            <w:bookmarkEnd w:id="208"/>
            <w:bookmarkEnd w:id="209"/>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417078">
            <w:pPr>
              <w:pStyle w:val="Heading2"/>
              <w:numPr>
                <w:ilvl w:val="0"/>
                <w:numId w:val="22"/>
              </w:numPr>
              <w:rPr>
                <w:noProof/>
              </w:rPr>
            </w:pPr>
            <w:r w:rsidRPr="008B7475">
              <w:rPr>
                <w:noProof/>
              </w:rPr>
              <w:br w:type="page"/>
            </w:r>
            <w:bookmarkStart w:id="210" w:name="_Toc364158555"/>
            <w:bookmarkStart w:id="211" w:name="_Toc448141825"/>
            <w:bookmarkStart w:id="212" w:name="_Toc463945484"/>
            <w:bookmarkStart w:id="213" w:name="_Toc476829020"/>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10"/>
            <w:bookmarkEnd w:id="211"/>
            <w:bookmarkEnd w:id="212"/>
            <w:bookmarkEnd w:id="213"/>
          </w:p>
        </w:tc>
      </w:tr>
      <w:tr w:rsidR="001E1B3F" w:rsidRPr="008B7475" w:rsidTr="001E1B3F">
        <w:trPr>
          <w:jc w:val="center"/>
        </w:trPr>
        <w:tc>
          <w:tcPr>
            <w:tcW w:w="690" w:type="dxa"/>
            <w:vAlign w:val="center"/>
          </w:tcPr>
          <w:p w:rsidR="001E1B3F" w:rsidRPr="00A3400E" w:rsidRDefault="001E1B3F" w:rsidP="001E1B3F">
            <w:pPr>
              <w:jc w:val="center"/>
              <w:rPr>
                <w:b/>
                <w:noProof/>
                <w:sz w:val="20"/>
                <w:szCs w:val="20"/>
              </w:rPr>
            </w:pPr>
            <w:r w:rsidRPr="00A3400E">
              <w:rPr>
                <w:b/>
                <w:noProof/>
                <w:sz w:val="20"/>
                <w:szCs w:val="20"/>
              </w:rPr>
              <w:t>Р.бр.</w:t>
            </w:r>
          </w:p>
        </w:tc>
        <w:tc>
          <w:tcPr>
            <w:tcW w:w="3324" w:type="dxa"/>
            <w:vAlign w:val="center"/>
          </w:tcPr>
          <w:p w:rsidR="001E1B3F" w:rsidRPr="00A3400E" w:rsidRDefault="001E1B3F" w:rsidP="001E1B3F">
            <w:pPr>
              <w:jc w:val="center"/>
              <w:rPr>
                <w:b/>
                <w:noProof/>
                <w:sz w:val="20"/>
                <w:szCs w:val="20"/>
              </w:rPr>
            </w:pPr>
            <w:r w:rsidRPr="00A3400E">
              <w:rPr>
                <w:b/>
                <w:noProof/>
                <w:sz w:val="20"/>
                <w:szCs w:val="20"/>
              </w:rPr>
              <w:t>Пословно име или скраћени назив из одговарајућег регистра</w:t>
            </w:r>
          </w:p>
        </w:tc>
        <w:tc>
          <w:tcPr>
            <w:tcW w:w="2270" w:type="dxa"/>
            <w:vAlign w:val="center"/>
          </w:tcPr>
          <w:p w:rsidR="001E1B3F" w:rsidRPr="00A3400E" w:rsidRDefault="001E1B3F" w:rsidP="001E1B3F">
            <w:pPr>
              <w:jc w:val="center"/>
              <w:rPr>
                <w:b/>
                <w:noProof/>
                <w:sz w:val="20"/>
                <w:szCs w:val="20"/>
              </w:rPr>
            </w:pPr>
            <w:r w:rsidRPr="00A3400E">
              <w:rPr>
                <w:b/>
                <w:noProof/>
                <w:sz w:val="20"/>
                <w:szCs w:val="20"/>
              </w:rPr>
              <w:t>Адреса седишта</w:t>
            </w:r>
          </w:p>
        </w:tc>
        <w:tc>
          <w:tcPr>
            <w:tcW w:w="1697" w:type="dxa"/>
            <w:vAlign w:val="center"/>
          </w:tcPr>
          <w:p w:rsidR="001E1B3F" w:rsidRPr="00A3400E" w:rsidRDefault="001E1B3F" w:rsidP="001E1B3F">
            <w:pPr>
              <w:jc w:val="center"/>
              <w:rPr>
                <w:b/>
                <w:noProof/>
                <w:sz w:val="20"/>
                <w:szCs w:val="20"/>
              </w:rPr>
            </w:pPr>
            <w:r w:rsidRPr="00A3400E">
              <w:rPr>
                <w:b/>
                <w:noProof/>
                <w:sz w:val="20"/>
                <w:szCs w:val="20"/>
              </w:rPr>
              <w:t>Матични број</w:t>
            </w:r>
          </w:p>
        </w:tc>
        <w:tc>
          <w:tcPr>
            <w:tcW w:w="2284" w:type="dxa"/>
            <w:vAlign w:val="center"/>
          </w:tcPr>
          <w:p w:rsidR="001E1B3F" w:rsidRPr="00A3400E" w:rsidRDefault="001E1B3F" w:rsidP="001E1B3F">
            <w:pPr>
              <w:jc w:val="center"/>
              <w:rPr>
                <w:b/>
                <w:noProof/>
                <w:sz w:val="20"/>
                <w:szCs w:val="20"/>
              </w:rPr>
            </w:pPr>
            <w:r w:rsidRPr="00A3400E">
              <w:rPr>
                <w:b/>
                <w:noProof/>
                <w:sz w:val="20"/>
                <w:szCs w:val="20"/>
              </w:rPr>
              <w:t>Порески идентификациони број</w:t>
            </w:r>
          </w:p>
        </w:tc>
        <w:tc>
          <w:tcPr>
            <w:tcW w:w="2047" w:type="dxa"/>
            <w:vAlign w:val="center"/>
          </w:tcPr>
          <w:p w:rsidR="001E1B3F" w:rsidRPr="00A3400E" w:rsidRDefault="001E1B3F" w:rsidP="001E1B3F">
            <w:pPr>
              <w:jc w:val="center"/>
              <w:rPr>
                <w:b/>
                <w:noProof/>
                <w:sz w:val="20"/>
                <w:szCs w:val="20"/>
              </w:rPr>
            </w:pPr>
            <w:r w:rsidRPr="00A3400E">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5"/>
          <w:headerReference w:type="default" r:id="rId26"/>
          <w:footerReference w:type="even" r:id="rId27"/>
          <w:footerReference w:type="default" r:id="rId28"/>
          <w:headerReference w:type="first" r:id="rId29"/>
          <w:footerReference w:type="first" r:id="rId30"/>
          <w:pgSz w:w="16838" w:h="11906" w:orient="landscape"/>
          <w:pgMar w:top="426" w:right="1418" w:bottom="1418" w:left="1418" w:header="709" w:footer="709" w:gutter="0"/>
          <w:cols w:space="708"/>
          <w:docGrid w:linePitch="360"/>
        </w:sectPr>
      </w:pPr>
    </w:p>
    <w:p w:rsidR="00417078" w:rsidRDefault="00417078" w:rsidP="00417078">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p>
    <w:p w:rsidR="00417078" w:rsidRPr="00877792" w:rsidRDefault="00417078" w:rsidP="00417078">
      <w:pPr>
        <w:ind w:right="-64"/>
        <w:rPr>
          <w:sz w:val="10"/>
          <w:szCs w:val="10"/>
          <w:lang w:val="sr-Cyrl-CS"/>
        </w:rPr>
      </w:pPr>
    </w:p>
    <w:p w:rsidR="00417078" w:rsidRPr="0002002A" w:rsidRDefault="00417078" w:rsidP="00417078">
      <w:pPr>
        <w:ind w:right="-64"/>
        <w:rPr>
          <w:sz w:val="16"/>
          <w:szCs w:val="16"/>
          <w:lang w:val="sr-Cyrl-CS"/>
        </w:rPr>
      </w:pPr>
    </w:p>
    <w:tbl>
      <w:tblPr>
        <w:tblW w:w="0" w:type="auto"/>
        <w:tblLook w:val="01E0"/>
      </w:tblPr>
      <w:tblGrid>
        <w:gridCol w:w="1479"/>
        <w:gridCol w:w="7763"/>
      </w:tblGrid>
      <w:tr w:rsidR="00417078" w:rsidRPr="002D35C8" w:rsidTr="00277D73">
        <w:tc>
          <w:tcPr>
            <w:tcW w:w="1548" w:type="dxa"/>
            <w:shd w:val="clear" w:color="auto" w:fill="auto"/>
          </w:tcPr>
          <w:p w:rsidR="00417078" w:rsidRPr="002D35C8" w:rsidRDefault="00417078" w:rsidP="00277D73">
            <w:pPr>
              <w:ind w:right="-64"/>
              <w:rPr>
                <w:b/>
                <w:sz w:val="20"/>
                <w:szCs w:val="20"/>
                <w:lang w:val="sr-Cyrl-CS"/>
              </w:rPr>
            </w:pPr>
            <w:r w:rsidRPr="002D35C8">
              <w:rPr>
                <w:b/>
                <w:sz w:val="20"/>
                <w:szCs w:val="20"/>
                <w:lang w:val="sr-Cyrl-CS"/>
              </w:rPr>
              <w:t>ДУЖНИК:</w:t>
            </w:r>
          </w:p>
        </w:tc>
        <w:tc>
          <w:tcPr>
            <w:tcW w:w="8100" w:type="dxa"/>
            <w:shd w:val="clear" w:color="auto" w:fill="auto"/>
          </w:tcPr>
          <w:p w:rsidR="00417078" w:rsidRPr="002D35C8" w:rsidRDefault="00417078" w:rsidP="00277D73">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417078" w:rsidRPr="002D35C8" w:rsidRDefault="00417078" w:rsidP="00277D7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417078" w:rsidRDefault="00417078" w:rsidP="00277D7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417078" w:rsidRPr="00D80DB2" w:rsidRDefault="00417078" w:rsidP="00277D73">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417078" w:rsidRPr="002D35C8" w:rsidTr="00277D73">
        <w:tc>
          <w:tcPr>
            <w:tcW w:w="9648" w:type="dxa"/>
            <w:gridSpan w:val="2"/>
            <w:shd w:val="clear" w:color="auto" w:fill="auto"/>
          </w:tcPr>
          <w:p w:rsidR="00417078" w:rsidRPr="002D35C8" w:rsidRDefault="00417078" w:rsidP="00277D73">
            <w:pPr>
              <w:ind w:right="-64"/>
              <w:rPr>
                <w:b/>
                <w:sz w:val="8"/>
                <w:szCs w:val="8"/>
                <w:lang w:val="sr-Cyrl-CS"/>
              </w:rPr>
            </w:pPr>
          </w:p>
          <w:p w:rsidR="00417078" w:rsidRDefault="00417078" w:rsidP="00277D73">
            <w:pPr>
              <w:ind w:right="-64"/>
              <w:jc w:val="center"/>
              <w:rPr>
                <w:b/>
                <w:lang w:val="sr-Cyrl-CS"/>
              </w:rPr>
            </w:pPr>
          </w:p>
          <w:p w:rsidR="00417078" w:rsidRPr="002D35C8" w:rsidRDefault="00417078" w:rsidP="00277D73">
            <w:pPr>
              <w:ind w:right="-64"/>
              <w:jc w:val="center"/>
              <w:rPr>
                <w:b/>
                <w:lang w:val="sr-Cyrl-CS"/>
              </w:rPr>
            </w:pPr>
            <w:r w:rsidRPr="002D35C8">
              <w:rPr>
                <w:b/>
                <w:lang w:val="sr-Cyrl-CS"/>
              </w:rPr>
              <w:t>И з д а ј е</w:t>
            </w:r>
          </w:p>
        </w:tc>
      </w:tr>
    </w:tbl>
    <w:p w:rsidR="00417078" w:rsidRPr="00877792" w:rsidRDefault="00417078" w:rsidP="00417078">
      <w:pPr>
        <w:ind w:right="-64"/>
        <w:rPr>
          <w:b/>
          <w:sz w:val="10"/>
          <w:szCs w:val="10"/>
          <w:lang w:val="sr-Cyrl-CS"/>
        </w:rPr>
      </w:pPr>
    </w:p>
    <w:p w:rsidR="00417078" w:rsidRPr="008C4A9D" w:rsidRDefault="00417078" w:rsidP="00417078">
      <w:pPr>
        <w:ind w:right="-64"/>
        <w:jc w:val="center"/>
        <w:rPr>
          <w:b/>
          <w:sz w:val="28"/>
          <w:szCs w:val="28"/>
          <w:lang w:val="sr-Cyrl-CS"/>
        </w:rPr>
      </w:pPr>
      <w:r w:rsidRPr="008C4A9D">
        <w:rPr>
          <w:b/>
          <w:sz w:val="28"/>
          <w:szCs w:val="28"/>
          <w:lang w:val="sr-Cyrl-CS"/>
        </w:rPr>
        <w:t>МЕНИЧНО ПИСМО – ОВЛАШЋЕЊЕ</w:t>
      </w:r>
    </w:p>
    <w:p w:rsidR="00417078" w:rsidRPr="0070075A" w:rsidRDefault="00417078" w:rsidP="00417078">
      <w:pPr>
        <w:ind w:right="-64"/>
        <w:jc w:val="center"/>
        <w:rPr>
          <w:b/>
          <w:sz w:val="20"/>
          <w:szCs w:val="20"/>
          <w:lang w:val="sr-Cyrl-CS"/>
        </w:rPr>
      </w:pPr>
      <w:r w:rsidRPr="0070075A">
        <w:rPr>
          <w:b/>
          <w:sz w:val="20"/>
          <w:szCs w:val="20"/>
          <w:lang w:val="sr-Cyrl-CS"/>
        </w:rPr>
        <w:t>ЗА КОРИСНИКА БЛАНКО СОЛО МЕНИЦЕ</w:t>
      </w:r>
    </w:p>
    <w:p w:rsidR="00417078" w:rsidRPr="000E7C1B" w:rsidRDefault="00417078" w:rsidP="00417078">
      <w:pPr>
        <w:ind w:right="-64"/>
        <w:rPr>
          <w:b/>
          <w:sz w:val="22"/>
          <w:szCs w:val="22"/>
          <w:lang w:val="sr-Cyrl-CS"/>
        </w:rPr>
      </w:pPr>
    </w:p>
    <w:tbl>
      <w:tblPr>
        <w:tblW w:w="0" w:type="auto"/>
        <w:tblLook w:val="01E0"/>
      </w:tblPr>
      <w:tblGrid>
        <w:gridCol w:w="1539"/>
        <w:gridCol w:w="7703"/>
      </w:tblGrid>
      <w:tr w:rsidR="00417078" w:rsidRPr="002D35C8" w:rsidTr="00277D73">
        <w:tc>
          <w:tcPr>
            <w:tcW w:w="1548" w:type="dxa"/>
            <w:shd w:val="clear" w:color="auto" w:fill="auto"/>
          </w:tcPr>
          <w:p w:rsidR="00417078" w:rsidRPr="002D35C8" w:rsidRDefault="00417078" w:rsidP="00277D73">
            <w:pPr>
              <w:ind w:right="-64"/>
              <w:rPr>
                <w:b/>
                <w:sz w:val="20"/>
                <w:szCs w:val="20"/>
                <w:lang w:val="sr-Cyrl-CS"/>
              </w:rPr>
            </w:pPr>
            <w:r w:rsidRPr="002D35C8">
              <w:rPr>
                <w:b/>
                <w:sz w:val="20"/>
                <w:szCs w:val="20"/>
                <w:lang w:val="sr-Cyrl-CS"/>
              </w:rPr>
              <w:t>КОРИСНИК:</w:t>
            </w:r>
          </w:p>
          <w:p w:rsidR="00417078" w:rsidRPr="002D35C8" w:rsidRDefault="00417078" w:rsidP="00277D73">
            <w:pPr>
              <w:ind w:right="-64"/>
              <w:rPr>
                <w:b/>
                <w:sz w:val="20"/>
                <w:szCs w:val="20"/>
                <w:lang w:val="sr-Cyrl-CS"/>
              </w:rPr>
            </w:pPr>
            <w:r w:rsidRPr="002D35C8">
              <w:rPr>
                <w:b/>
                <w:sz w:val="20"/>
                <w:szCs w:val="20"/>
                <w:lang w:val="sr-Cyrl-CS"/>
              </w:rPr>
              <w:t>(поверилац)</w:t>
            </w:r>
          </w:p>
        </w:tc>
        <w:tc>
          <w:tcPr>
            <w:tcW w:w="8100" w:type="dxa"/>
            <w:shd w:val="clear" w:color="auto" w:fill="auto"/>
          </w:tcPr>
          <w:p w:rsidR="00417078" w:rsidRDefault="00417078" w:rsidP="00277D73">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417078" w:rsidRPr="00DE7B37" w:rsidRDefault="00417078" w:rsidP="00277D73">
            <w:pPr>
              <w:ind w:right="-64"/>
              <w:jc w:val="both"/>
              <w:rPr>
                <w:sz w:val="22"/>
                <w:szCs w:val="22"/>
                <w:lang w:val="sr-Cyrl-CS"/>
              </w:rPr>
            </w:pPr>
            <w:r w:rsidRPr="00DE7B37">
              <w:rPr>
                <w:sz w:val="22"/>
                <w:szCs w:val="22"/>
                <w:lang w:val="sr-Cyrl-CS"/>
              </w:rPr>
              <w:t>ул. Хајдук Вељкова бр. 1, Нови Сад</w:t>
            </w:r>
          </w:p>
          <w:p w:rsidR="00417078" w:rsidRPr="002D35C8" w:rsidRDefault="00417078" w:rsidP="00277D7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17078" w:rsidRPr="002D35C8" w:rsidRDefault="00417078" w:rsidP="00277D7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17078" w:rsidRPr="0002002A" w:rsidRDefault="00417078" w:rsidP="00417078">
      <w:pPr>
        <w:ind w:right="-64"/>
        <w:rPr>
          <w:b/>
          <w:sz w:val="10"/>
          <w:szCs w:val="10"/>
          <w:lang w:val="sr-Cyrl-CS"/>
        </w:rPr>
      </w:pPr>
    </w:p>
    <w:p w:rsidR="00417078" w:rsidRDefault="00417078" w:rsidP="00417078">
      <w:pPr>
        <w:pStyle w:val="ListParagraph"/>
        <w:ind w:left="0" w:right="-64"/>
        <w:jc w:val="both"/>
        <w:rPr>
          <w:lang w:val="sr-Cyrl-CS"/>
        </w:rPr>
      </w:pPr>
    </w:p>
    <w:p w:rsidR="00417078" w:rsidRPr="00BD61C3" w:rsidRDefault="00417078" w:rsidP="00417078">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Pr="00D439A2">
        <w:rPr>
          <w:b/>
          <w:lang w:val="sr-Cyrl-CS"/>
        </w:rPr>
        <w:t>1</w:t>
      </w:r>
      <w:r>
        <w:rPr>
          <w:b/>
          <w:lang w:val="sr-Cyrl-CS"/>
        </w:rPr>
        <w:t>7</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417078" w:rsidRDefault="00417078" w:rsidP="00417078">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417078" w:rsidRPr="004341CB" w:rsidRDefault="00417078" w:rsidP="00417078">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17078" w:rsidRPr="004341CB" w:rsidRDefault="00417078" w:rsidP="00417078">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17078" w:rsidRPr="00D80DB2" w:rsidRDefault="00417078" w:rsidP="00417078">
      <w:pPr>
        <w:ind w:right="-64"/>
        <w:jc w:val="both"/>
        <w:rPr>
          <w:sz w:val="16"/>
          <w:szCs w:val="16"/>
          <w:lang w:val="sr-Cyrl-CS"/>
        </w:rPr>
      </w:pPr>
    </w:p>
    <w:p w:rsidR="00417078" w:rsidRPr="00F563E8" w:rsidRDefault="00417078" w:rsidP="00417078">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417078" w:rsidRPr="00F563E8" w:rsidRDefault="00417078" w:rsidP="00417078">
      <w:pPr>
        <w:ind w:right="-64"/>
        <w:jc w:val="both"/>
        <w:rPr>
          <w:b/>
          <w:sz w:val="22"/>
          <w:szCs w:val="22"/>
          <w:lang w:val="sr-Cyrl-CS"/>
        </w:rPr>
      </w:pPr>
      <w:r w:rsidRPr="00F563E8">
        <w:rPr>
          <w:b/>
          <w:sz w:val="22"/>
          <w:szCs w:val="22"/>
          <w:lang w:val="sr-Cyrl-CS"/>
        </w:rPr>
        <w:t xml:space="preserve">              - картон депонованих потписа</w:t>
      </w:r>
    </w:p>
    <w:p w:rsidR="00417078" w:rsidRPr="00F563E8" w:rsidRDefault="00417078" w:rsidP="00417078">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417078" w:rsidRPr="00F563E8" w:rsidRDefault="00417078" w:rsidP="00417078">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417078" w:rsidRPr="002D35C8" w:rsidTr="00277D73">
        <w:tc>
          <w:tcPr>
            <w:tcW w:w="4428" w:type="dxa"/>
            <w:shd w:val="clear" w:color="auto" w:fill="auto"/>
          </w:tcPr>
          <w:p w:rsidR="00417078" w:rsidRPr="002D35C8" w:rsidRDefault="00417078" w:rsidP="00277D73">
            <w:pPr>
              <w:ind w:right="-64"/>
              <w:jc w:val="both"/>
              <w:rPr>
                <w:b/>
                <w:sz w:val="10"/>
                <w:szCs w:val="10"/>
                <w:lang w:val="sr-Cyrl-CS"/>
              </w:rPr>
            </w:pPr>
          </w:p>
        </w:tc>
        <w:tc>
          <w:tcPr>
            <w:tcW w:w="1260" w:type="dxa"/>
            <w:shd w:val="clear" w:color="auto" w:fill="auto"/>
          </w:tcPr>
          <w:p w:rsidR="00417078" w:rsidRPr="002D35C8" w:rsidRDefault="00417078" w:rsidP="00277D73">
            <w:pPr>
              <w:ind w:right="-64"/>
              <w:jc w:val="both"/>
              <w:rPr>
                <w:b/>
                <w:sz w:val="10"/>
                <w:szCs w:val="10"/>
                <w:lang w:val="sr-Cyrl-CS"/>
              </w:rPr>
            </w:pPr>
          </w:p>
        </w:tc>
        <w:tc>
          <w:tcPr>
            <w:tcW w:w="4140" w:type="dxa"/>
            <w:shd w:val="clear" w:color="auto" w:fill="auto"/>
          </w:tcPr>
          <w:p w:rsidR="00417078" w:rsidRPr="002D35C8" w:rsidRDefault="00417078" w:rsidP="00277D73">
            <w:pPr>
              <w:ind w:right="-64"/>
              <w:jc w:val="center"/>
              <w:rPr>
                <w:b/>
                <w:sz w:val="10"/>
                <w:szCs w:val="10"/>
                <w:lang w:val="sr-Cyrl-CS"/>
              </w:rPr>
            </w:pPr>
          </w:p>
        </w:tc>
      </w:tr>
      <w:tr w:rsidR="00417078" w:rsidRPr="002D35C8" w:rsidTr="00277D73">
        <w:trPr>
          <w:trHeight w:val="212"/>
        </w:trPr>
        <w:tc>
          <w:tcPr>
            <w:tcW w:w="4428" w:type="dxa"/>
            <w:shd w:val="clear" w:color="auto" w:fill="auto"/>
          </w:tcPr>
          <w:p w:rsidR="00417078" w:rsidRPr="002D35C8" w:rsidRDefault="00417078" w:rsidP="00277D73">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17078" w:rsidRPr="002D35C8" w:rsidRDefault="00417078" w:rsidP="00277D73">
            <w:pPr>
              <w:ind w:right="-64"/>
              <w:jc w:val="both"/>
              <w:rPr>
                <w:b/>
                <w:lang w:val="sr-Cyrl-CS"/>
              </w:rPr>
            </w:pPr>
          </w:p>
        </w:tc>
        <w:tc>
          <w:tcPr>
            <w:tcW w:w="4140" w:type="dxa"/>
            <w:shd w:val="clear" w:color="auto" w:fill="auto"/>
          </w:tcPr>
          <w:p w:rsidR="00417078" w:rsidRPr="002D35C8" w:rsidRDefault="00417078" w:rsidP="00277D73">
            <w:pPr>
              <w:ind w:right="-64"/>
              <w:rPr>
                <w:b/>
                <w:lang w:val="sr-Cyrl-CS"/>
              </w:rPr>
            </w:pPr>
          </w:p>
        </w:tc>
      </w:tr>
      <w:tr w:rsidR="00417078" w:rsidRPr="002D35C8" w:rsidTr="00277D73">
        <w:tc>
          <w:tcPr>
            <w:tcW w:w="4428" w:type="dxa"/>
            <w:tcBorders>
              <w:bottom w:val="single" w:sz="4" w:space="0" w:color="auto"/>
            </w:tcBorders>
            <w:shd w:val="clear" w:color="auto" w:fill="auto"/>
          </w:tcPr>
          <w:p w:rsidR="00417078" w:rsidRPr="00E052EA" w:rsidRDefault="00417078" w:rsidP="00277D73">
            <w:pPr>
              <w:ind w:right="-64"/>
              <w:rPr>
                <w:sz w:val="16"/>
                <w:szCs w:val="16"/>
                <w:lang w:val="sr-Cyrl-CS"/>
              </w:rPr>
            </w:pPr>
          </w:p>
        </w:tc>
        <w:tc>
          <w:tcPr>
            <w:tcW w:w="1260" w:type="dxa"/>
            <w:shd w:val="clear" w:color="auto" w:fill="auto"/>
          </w:tcPr>
          <w:p w:rsidR="00417078" w:rsidRPr="002D35C8" w:rsidRDefault="00417078" w:rsidP="00277D73">
            <w:pPr>
              <w:ind w:right="-64"/>
              <w:jc w:val="both"/>
              <w:rPr>
                <w:b/>
                <w:lang w:val="sr-Cyrl-CS"/>
              </w:rPr>
            </w:pPr>
          </w:p>
        </w:tc>
        <w:tc>
          <w:tcPr>
            <w:tcW w:w="4140" w:type="dxa"/>
            <w:shd w:val="clear" w:color="auto" w:fill="auto"/>
          </w:tcPr>
          <w:p w:rsidR="00417078" w:rsidRPr="00F27C88" w:rsidRDefault="00417078" w:rsidP="00277D73">
            <w:pPr>
              <w:ind w:right="-64"/>
              <w:rPr>
                <w:b/>
                <w:sz w:val="22"/>
                <w:szCs w:val="22"/>
                <w:lang w:val="sr-Cyrl-CS"/>
              </w:rPr>
            </w:pPr>
          </w:p>
          <w:p w:rsidR="00417078" w:rsidRPr="00F27C88" w:rsidRDefault="00417078" w:rsidP="00277D73">
            <w:pPr>
              <w:ind w:right="-64"/>
              <w:rPr>
                <w:b/>
                <w:sz w:val="22"/>
                <w:szCs w:val="22"/>
                <w:lang w:val="sr-Cyrl-CS"/>
              </w:rPr>
            </w:pPr>
            <w:r w:rsidRPr="00F27C88">
              <w:rPr>
                <w:b/>
                <w:sz w:val="22"/>
                <w:szCs w:val="22"/>
                <w:lang w:val="sr-Cyrl-CS"/>
              </w:rPr>
              <w:t>ДУЖНИК – ИЗДАВАЛАЦ МЕНИЦЕ</w:t>
            </w:r>
          </w:p>
        </w:tc>
      </w:tr>
      <w:tr w:rsidR="00417078" w:rsidRPr="002D35C8" w:rsidTr="00277D73">
        <w:tc>
          <w:tcPr>
            <w:tcW w:w="4428" w:type="dxa"/>
            <w:tcBorders>
              <w:top w:val="single" w:sz="4" w:space="0" w:color="auto"/>
            </w:tcBorders>
            <w:shd w:val="clear" w:color="auto" w:fill="auto"/>
          </w:tcPr>
          <w:p w:rsidR="00417078" w:rsidRPr="002D35C8" w:rsidRDefault="00417078" w:rsidP="00277D73">
            <w:pPr>
              <w:ind w:right="-64"/>
              <w:jc w:val="both"/>
              <w:rPr>
                <w:b/>
                <w:lang w:val="sr-Cyrl-CS"/>
              </w:rPr>
            </w:pPr>
          </w:p>
        </w:tc>
        <w:tc>
          <w:tcPr>
            <w:tcW w:w="1260" w:type="dxa"/>
            <w:shd w:val="clear" w:color="auto" w:fill="auto"/>
          </w:tcPr>
          <w:p w:rsidR="00417078" w:rsidRDefault="00417078" w:rsidP="00277D73">
            <w:pPr>
              <w:ind w:right="-64"/>
              <w:jc w:val="right"/>
              <w:rPr>
                <w:sz w:val="20"/>
                <w:szCs w:val="20"/>
                <w:lang w:val="sr-Cyrl-CS"/>
              </w:rPr>
            </w:pPr>
          </w:p>
          <w:p w:rsidR="00417078" w:rsidRPr="002D35C8" w:rsidRDefault="00417078" w:rsidP="00277D73">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417078" w:rsidRPr="00F27C88" w:rsidRDefault="00417078" w:rsidP="00277D73">
            <w:pPr>
              <w:ind w:right="-64"/>
              <w:jc w:val="center"/>
              <w:rPr>
                <w:b/>
                <w:sz w:val="22"/>
                <w:szCs w:val="22"/>
                <w:lang w:val="sr-Cyrl-CS"/>
              </w:rPr>
            </w:pPr>
          </w:p>
        </w:tc>
      </w:tr>
      <w:tr w:rsidR="00417078" w:rsidRPr="002D35C8" w:rsidTr="00277D73">
        <w:tc>
          <w:tcPr>
            <w:tcW w:w="4428" w:type="dxa"/>
            <w:shd w:val="clear" w:color="auto" w:fill="auto"/>
          </w:tcPr>
          <w:p w:rsidR="00417078" w:rsidRPr="002D35C8" w:rsidRDefault="00417078" w:rsidP="00277D73">
            <w:pPr>
              <w:ind w:right="-64"/>
              <w:jc w:val="both"/>
              <w:rPr>
                <w:b/>
                <w:lang w:val="sr-Cyrl-CS"/>
              </w:rPr>
            </w:pPr>
          </w:p>
        </w:tc>
        <w:tc>
          <w:tcPr>
            <w:tcW w:w="1260" w:type="dxa"/>
            <w:shd w:val="clear" w:color="auto" w:fill="auto"/>
          </w:tcPr>
          <w:p w:rsidR="00417078" w:rsidRPr="002D35C8" w:rsidRDefault="00417078" w:rsidP="00277D73">
            <w:pPr>
              <w:ind w:right="-64"/>
              <w:jc w:val="both"/>
              <w:rPr>
                <w:b/>
                <w:lang w:val="sr-Cyrl-CS"/>
              </w:rPr>
            </w:pPr>
          </w:p>
        </w:tc>
        <w:tc>
          <w:tcPr>
            <w:tcW w:w="4140" w:type="dxa"/>
            <w:tcBorders>
              <w:top w:val="single" w:sz="4" w:space="0" w:color="auto"/>
            </w:tcBorders>
            <w:shd w:val="clear" w:color="auto" w:fill="auto"/>
          </w:tcPr>
          <w:p w:rsidR="00417078" w:rsidRPr="00F27C88" w:rsidRDefault="00417078" w:rsidP="00277D73">
            <w:pPr>
              <w:ind w:right="-64"/>
              <w:jc w:val="center"/>
              <w:rPr>
                <w:sz w:val="22"/>
                <w:szCs w:val="22"/>
                <w:lang w:val="sr-Cyrl-CS"/>
              </w:rPr>
            </w:pPr>
            <w:r w:rsidRPr="00F27C88">
              <w:rPr>
                <w:sz w:val="22"/>
                <w:szCs w:val="22"/>
                <w:lang w:val="sr-Cyrl-CS"/>
              </w:rPr>
              <w:t>Потпис овлашћеног лица</w:t>
            </w:r>
          </w:p>
        </w:tc>
      </w:tr>
    </w:tbl>
    <w:p w:rsidR="00417078" w:rsidRDefault="00417078" w:rsidP="00417078">
      <w:pPr>
        <w:ind w:right="-64"/>
        <w:rPr>
          <w:lang w:val="sr-Cyrl-CS"/>
        </w:rPr>
      </w:pPr>
    </w:p>
    <w:p w:rsidR="00417078" w:rsidRDefault="00417078" w:rsidP="00417078">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17078" w:rsidRPr="00877792" w:rsidRDefault="00417078" w:rsidP="00417078">
      <w:pPr>
        <w:ind w:right="-64"/>
        <w:rPr>
          <w:sz w:val="10"/>
          <w:szCs w:val="10"/>
          <w:lang w:val="sr-Cyrl-CS"/>
        </w:rPr>
      </w:pPr>
    </w:p>
    <w:p w:rsidR="00417078" w:rsidRPr="0002002A" w:rsidRDefault="00417078" w:rsidP="00417078">
      <w:pPr>
        <w:ind w:right="-64"/>
        <w:rPr>
          <w:sz w:val="16"/>
          <w:szCs w:val="16"/>
          <w:lang w:val="sr-Cyrl-CS"/>
        </w:rPr>
      </w:pPr>
    </w:p>
    <w:tbl>
      <w:tblPr>
        <w:tblW w:w="0" w:type="auto"/>
        <w:tblLook w:val="01E0"/>
      </w:tblPr>
      <w:tblGrid>
        <w:gridCol w:w="1471"/>
        <w:gridCol w:w="7771"/>
      </w:tblGrid>
      <w:tr w:rsidR="00417078" w:rsidRPr="002D35C8" w:rsidTr="00277D73">
        <w:tc>
          <w:tcPr>
            <w:tcW w:w="1548" w:type="dxa"/>
            <w:shd w:val="clear" w:color="auto" w:fill="auto"/>
          </w:tcPr>
          <w:p w:rsidR="00417078" w:rsidRPr="002D35C8" w:rsidRDefault="00417078" w:rsidP="00277D73">
            <w:pPr>
              <w:ind w:right="-64"/>
              <w:rPr>
                <w:b/>
                <w:sz w:val="20"/>
                <w:szCs w:val="20"/>
                <w:lang w:val="sr-Cyrl-CS"/>
              </w:rPr>
            </w:pPr>
            <w:r w:rsidRPr="002D35C8">
              <w:rPr>
                <w:b/>
                <w:sz w:val="20"/>
                <w:szCs w:val="20"/>
                <w:lang w:val="sr-Cyrl-CS"/>
              </w:rPr>
              <w:t>ДУЖНИК:</w:t>
            </w:r>
          </w:p>
        </w:tc>
        <w:tc>
          <w:tcPr>
            <w:tcW w:w="8100" w:type="dxa"/>
            <w:shd w:val="clear" w:color="auto" w:fill="auto"/>
          </w:tcPr>
          <w:p w:rsidR="00417078" w:rsidRPr="002D35C8" w:rsidRDefault="00417078" w:rsidP="00277D7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17078" w:rsidRPr="002D35C8" w:rsidRDefault="00417078" w:rsidP="00277D7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17078" w:rsidRDefault="00417078" w:rsidP="00277D7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17078" w:rsidRPr="002D35C8" w:rsidRDefault="00417078" w:rsidP="00277D7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17078" w:rsidRPr="002D35C8" w:rsidRDefault="00417078" w:rsidP="00277D73">
            <w:pPr>
              <w:ind w:right="-64"/>
              <w:rPr>
                <w:b/>
                <w:sz w:val="10"/>
                <w:szCs w:val="10"/>
                <w:lang w:val="sr-Cyrl-CS"/>
              </w:rPr>
            </w:pPr>
          </w:p>
        </w:tc>
      </w:tr>
      <w:tr w:rsidR="00417078" w:rsidRPr="002D35C8" w:rsidTr="00277D73">
        <w:tc>
          <w:tcPr>
            <w:tcW w:w="9648" w:type="dxa"/>
            <w:gridSpan w:val="2"/>
            <w:shd w:val="clear" w:color="auto" w:fill="auto"/>
          </w:tcPr>
          <w:p w:rsidR="00417078" w:rsidRPr="002D35C8" w:rsidRDefault="00417078" w:rsidP="00277D73">
            <w:pPr>
              <w:ind w:right="-64"/>
              <w:jc w:val="center"/>
              <w:rPr>
                <w:b/>
                <w:sz w:val="8"/>
                <w:szCs w:val="8"/>
                <w:lang w:val="sr-Cyrl-CS"/>
              </w:rPr>
            </w:pPr>
          </w:p>
          <w:p w:rsidR="00417078" w:rsidRPr="002D35C8" w:rsidRDefault="00417078" w:rsidP="00277D73">
            <w:pPr>
              <w:ind w:right="-64"/>
              <w:jc w:val="center"/>
              <w:rPr>
                <w:b/>
                <w:lang w:val="sr-Cyrl-CS"/>
              </w:rPr>
            </w:pPr>
            <w:r w:rsidRPr="002D35C8">
              <w:rPr>
                <w:b/>
                <w:lang w:val="sr-Cyrl-CS"/>
              </w:rPr>
              <w:t>И з д а ј е</w:t>
            </w:r>
          </w:p>
        </w:tc>
      </w:tr>
    </w:tbl>
    <w:p w:rsidR="00417078" w:rsidRDefault="00417078" w:rsidP="00417078">
      <w:pPr>
        <w:ind w:right="-64"/>
        <w:rPr>
          <w:b/>
          <w:sz w:val="16"/>
          <w:szCs w:val="16"/>
          <w:lang w:val="sr-Cyrl-CS"/>
        </w:rPr>
      </w:pPr>
    </w:p>
    <w:p w:rsidR="00417078" w:rsidRPr="00877792" w:rsidRDefault="00417078" w:rsidP="00417078">
      <w:pPr>
        <w:ind w:right="-64"/>
        <w:rPr>
          <w:b/>
          <w:sz w:val="10"/>
          <w:szCs w:val="10"/>
          <w:lang w:val="sr-Cyrl-CS"/>
        </w:rPr>
      </w:pPr>
    </w:p>
    <w:p w:rsidR="00417078" w:rsidRPr="008C4A9D" w:rsidRDefault="00417078" w:rsidP="00417078">
      <w:pPr>
        <w:ind w:right="-64"/>
        <w:jc w:val="center"/>
        <w:rPr>
          <w:b/>
          <w:sz w:val="28"/>
          <w:szCs w:val="28"/>
          <w:lang w:val="sr-Cyrl-CS"/>
        </w:rPr>
      </w:pPr>
      <w:r w:rsidRPr="008C4A9D">
        <w:rPr>
          <w:b/>
          <w:sz w:val="28"/>
          <w:szCs w:val="28"/>
          <w:lang w:val="sr-Cyrl-CS"/>
        </w:rPr>
        <w:t>МЕНИЧНО ПИСМО – ОВЛАШЋЕЊЕ</w:t>
      </w:r>
    </w:p>
    <w:p w:rsidR="00417078" w:rsidRPr="0070075A" w:rsidRDefault="00417078" w:rsidP="00417078">
      <w:pPr>
        <w:ind w:right="-64"/>
        <w:jc w:val="center"/>
        <w:rPr>
          <w:b/>
          <w:sz w:val="20"/>
          <w:szCs w:val="20"/>
          <w:lang w:val="sr-Cyrl-CS"/>
        </w:rPr>
      </w:pPr>
      <w:r w:rsidRPr="0070075A">
        <w:rPr>
          <w:b/>
          <w:sz w:val="20"/>
          <w:szCs w:val="20"/>
          <w:lang w:val="sr-Cyrl-CS"/>
        </w:rPr>
        <w:t>ЗА КОРИСНИКА БЛАНКО СОЛО МЕНИЦЕ</w:t>
      </w:r>
    </w:p>
    <w:p w:rsidR="00417078" w:rsidRPr="000E7C1B" w:rsidRDefault="00417078" w:rsidP="00417078">
      <w:pPr>
        <w:ind w:right="-64"/>
        <w:rPr>
          <w:b/>
          <w:sz w:val="22"/>
          <w:szCs w:val="22"/>
          <w:lang w:val="sr-Cyrl-CS"/>
        </w:rPr>
      </w:pPr>
    </w:p>
    <w:tbl>
      <w:tblPr>
        <w:tblW w:w="0" w:type="auto"/>
        <w:tblLook w:val="01E0"/>
      </w:tblPr>
      <w:tblGrid>
        <w:gridCol w:w="1539"/>
        <w:gridCol w:w="7703"/>
      </w:tblGrid>
      <w:tr w:rsidR="00417078" w:rsidRPr="002D35C8" w:rsidTr="00277D73">
        <w:tc>
          <w:tcPr>
            <w:tcW w:w="1548" w:type="dxa"/>
            <w:shd w:val="clear" w:color="auto" w:fill="auto"/>
          </w:tcPr>
          <w:p w:rsidR="00417078" w:rsidRPr="002D35C8" w:rsidRDefault="00417078" w:rsidP="00277D73">
            <w:pPr>
              <w:ind w:right="-64"/>
              <w:rPr>
                <w:b/>
                <w:sz w:val="20"/>
                <w:szCs w:val="20"/>
                <w:lang w:val="sr-Cyrl-CS"/>
              </w:rPr>
            </w:pPr>
            <w:r w:rsidRPr="002D35C8">
              <w:rPr>
                <w:b/>
                <w:sz w:val="20"/>
                <w:szCs w:val="20"/>
                <w:lang w:val="sr-Cyrl-CS"/>
              </w:rPr>
              <w:t>КОРИСНИК:</w:t>
            </w:r>
          </w:p>
          <w:p w:rsidR="00417078" w:rsidRPr="002D35C8" w:rsidRDefault="00417078" w:rsidP="00277D73">
            <w:pPr>
              <w:ind w:right="-64"/>
              <w:rPr>
                <w:b/>
                <w:sz w:val="20"/>
                <w:szCs w:val="20"/>
                <w:lang w:val="sr-Cyrl-CS"/>
              </w:rPr>
            </w:pPr>
            <w:r w:rsidRPr="002D35C8">
              <w:rPr>
                <w:b/>
                <w:sz w:val="20"/>
                <w:szCs w:val="20"/>
                <w:lang w:val="sr-Cyrl-CS"/>
              </w:rPr>
              <w:t>(поверилац)</w:t>
            </w:r>
          </w:p>
        </w:tc>
        <w:tc>
          <w:tcPr>
            <w:tcW w:w="8100" w:type="dxa"/>
            <w:shd w:val="clear" w:color="auto" w:fill="auto"/>
          </w:tcPr>
          <w:p w:rsidR="00417078" w:rsidRDefault="00417078" w:rsidP="00277D7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17078" w:rsidRPr="00DE7B37" w:rsidRDefault="00417078" w:rsidP="00277D73">
            <w:pPr>
              <w:ind w:right="-64"/>
              <w:jc w:val="both"/>
              <w:rPr>
                <w:sz w:val="22"/>
                <w:szCs w:val="22"/>
                <w:lang w:val="sr-Cyrl-CS"/>
              </w:rPr>
            </w:pPr>
            <w:r w:rsidRPr="00DE7B37">
              <w:rPr>
                <w:sz w:val="22"/>
                <w:szCs w:val="22"/>
                <w:lang w:val="sr-Cyrl-CS"/>
              </w:rPr>
              <w:t>ул. Хајдук Вељкова бр. 1, Нови Сад</w:t>
            </w:r>
          </w:p>
          <w:p w:rsidR="00417078" w:rsidRPr="002D35C8" w:rsidRDefault="00417078" w:rsidP="00277D7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17078" w:rsidRPr="002D35C8" w:rsidRDefault="00417078" w:rsidP="00277D7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17078" w:rsidRPr="0002002A" w:rsidRDefault="00417078" w:rsidP="00417078">
      <w:pPr>
        <w:ind w:right="-64"/>
        <w:rPr>
          <w:b/>
          <w:sz w:val="10"/>
          <w:szCs w:val="10"/>
          <w:lang w:val="sr-Cyrl-CS"/>
        </w:rPr>
      </w:pPr>
    </w:p>
    <w:p w:rsidR="00417078" w:rsidRDefault="00417078" w:rsidP="00417078">
      <w:pPr>
        <w:ind w:right="-64"/>
        <w:jc w:val="both"/>
        <w:rPr>
          <w:sz w:val="22"/>
          <w:szCs w:val="22"/>
          <w:lang w:val="sr-Cyrl-CS"/>
        </w:rPr>
      </w:pPr>
    </w:p>
    <w:p w:rsidR="00417078" w:rsidRPr="008A6263" w:rsidRDefault="00417078" w:rsidP="00417078">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17-17-ОС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417078" w:rsidRPr="007403E1" w:rsidRDefault="00417078" w:rsidP="00417078">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17078" w:rsidRPr="007403E1" w:rsidRDefault="00417078" w:rsidP="00417078">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17078" w:rsidRPr="007403E1" w:rsidRDefault="00417078" w:rsidP="00417078">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17078" w:rsidRPr="00E052EA" w:rsidRDefault="00417078" w:rsidP="00417078">
      <w:pPr>
        <w:ind w:right="-64"/>
        <w:jc w:val="both"/>
        <w:rPr>
          <w:color w:val="FF0000"/>
          <w:sz w:val="16"/>
          <w:szCs w:val="16"/>
          <w:lang w:val="sr-Cyrl-CS"/>
        </w:rPr>
      </w:pPr>
    </w:p>
    <w:p w:rsidR="00417078" w:rsidRPr="007403E1" w:rsidRDefault="00417078" w:rsidP="00417078">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17078" w:rsidRPr="007403E1" w:rsidRDefault="00417078" w:rsidP="00417078">
      <w:pPr>
        <w:ind w:right="-64"/>
        <w:jc w:val="both"/>
        <w:rPr>
          <w:b/>
          <w:sz w:val="22"/>
          <w:szCs w:val="22"/>
          <w:lang w:val="sr-Cyrl-CS"/>
        </w:rPr>
      </w:pPr>
      <w:r w:rsidRPr="007403E1">
        <w:rPr>
          <w:b/>
          <w:sz w:val="22"/>
          <w:szCs w:val="22"/>
          <w:lang w:val="sr-Cyrl-CS"/>
        </w:rPr>
        <w:t xml:space="preserve">              - картон депонованих потписа</w:t>
      </w:r>
    </w:p>
    <w:p w:rsidR="00417078" w:rsidRPr="007403E1" w:rsidRDefault="00417078" w:rsidP="00417078">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17078" w:rsidRPr="007403E1" w:rsidRDefault="00417078" w:rsidP="00417078">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17078" w:rsidRPr="007403E1" w:rsidTr="00277D73">
        <w:tc>
          <w:tcPr>
            <w:tcW w:w="4417" w:type="dxa"/>
            <w:shd w:val="clear" w:color="auto" w:fill="auto"/>
          </w:tcPr>
          <w:p w:rsidR="00417078" w:rsidRPr="007403E1" w:rsidRDefault="00417078" w:rsidP="00277D73">
            <w:pPr>
              <w:tabs>
                <w:tab w:val="left" w:pos="3465"/>
              </w:tabs>
              <w:ind w:right="-64"/>
              <w:jc w:val="both"/>
              <w:rPr>
                <w:b/>
                <w:sz w:val="22"/>
                <w:szCs w:val="22"/>
              </w:rPr>
            </w:pP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shd w:val="clear" w:color="auto" w:fill="auto"/>
          </w:tcPr>
          <w:p w:rsidR="00417078" w:rsidRPr="007403E1" w:rsidRDefault="00417078" w:rsidP="00277D73">
            <w:pPr>
              <w:ind w:right="-64"/>
              <w:jc w:val="center"/>
              <w:rPr>
                <w:b/>
                <w:sz w:val="22"/>
                <w:szCs w:val="22"/>
                <w:lang w:val="sr-Cyrl-CS"/>
              </w:rPr>
            </w:pPr>
          </w:p>
        </w:tc>
      </w:tr>
      <w:tr w:rsidR="00417078" w:rsidRPr="007403E1" w:rsidTr="00277D73">
        <w:trPr>
          <w:trHeight w:val="212"/>
        </w:trPr>
        <w:tc>
          <w:tcPr>
            <w:tcW w:w="4417" w:type="dxa"/>
            <w:shd w:val="clear" w:color="auto" w:fill="auto"/>
          </w:tcPr>
          <w:p w:rsidR="00417078" w:rsidRPr="007403E1" w:rsidRDefault="00417078" w:rsidP="00277D7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shd w:val="clear" w:color="auto" w:fill="auto"/>
          </w:tcPr>
          <w:p w:rsidR="00417078" w:rsidRPr="007403E1" w:rsidRDefault="00417078" w:rsidP="00277D73">
            <w:pPr>
              <w:ind w:left="-198" w:right="-64"/>
              <w:rPr>
                <w:b/>
                <w:sz w:val="22"/>
                <w:szCs w:val="22"/>
                <w:lang w:val="sr-Cyrl-CS"/>
              </w:rPr>
            </w:pPr>
          </w:p>
        </w:tc>
      </w:tr>
      <w:tr w:rsidR="00417078" w:rsidRPr="007403E1" w:rsidTr="00277D73">
        <w:tc>
          <w:tcPr>
            <w:tcW w:w="4417" w:type="dxa"/>
            <w:tcBorders>
              <w:bottom w:val="single" w:sz="4" w:space="0" w:color="auto"/>
            </w:tcBorders>
            <w:shd w:val="clear" w:color="auto" w:fill="auto"/>
          </w:tcPr>
          <w:p w:rsidR="00417078" w:rsidRPr="007403E1" w:rsidRDefault="00417078" w:rsidP="00277D73">
            <w:pPr>
              <w:ind w:right="-64"/>
              <w:rPr>
                <w:sz w:val="22"/>
                <w:szCs w:val="22"/>
                <w:lang w:val="sr-Cyrl-CS"/>
              </w:rPr>
            </w:pP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shd w:val="clear" w:color="auto" w:fill="auto"/>
          </w:tcPr>
          <w:p w:rsidR="00417078" w:rsidRPr="007403E1" w:rsidRDefault="00417078" w:rsidP="00277D7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17078" w:rsidRPr="007403E1" w:rsidTr="00277D73">
        <w:tc>
          <w:tcPr>
            <w:tcW w:w="4417" w:type="dxa"/>
            <w:tcBorders>
              <w:top w:val="single" w:sz="4" w:space="0" w:color="auto"/>
            </w:tcBorders>
            <w:shd w:val="clear" w:color="auto" w:fill="auto"/>
          </w:tcPr>
          <w:p w:rsidR="00417078" w:rsidRPr="007403E1" w:rsidRDefault="00417078" w:rsidP="00277D73">
            <w:pPr>
              <w:ind w:right="-64"/>
              <w:jc w:val="both"/>
              <w:rPr>
                <w:b/>
                <w:sz w:val="22"/>
                <w:szCs w:val="22"/>
                <w:lang w:val="sr-Cyrl-CS"/>
              </w:rPr>
            </w:pPr>
          </w:p>
        </w:tc>
        <w:tc>
          <w:tcPr>
            <w:tcW w:w="766" w:type="dxa"/>
            <w:shd w:val="clear" w:color="auto" w:fill="auto"/>
          </w:tcPr>
          <w:p w:rsidR="00417078" w:rsidRPr="007403E1" w:rsidRDefault="00417078" w:rsidP="00277D73">
            <w:pPr>
              <w:ind w:right="-64"/>
              <w:jc w:val="right"/>
              <w:rPr>
                <w:sz w:val="22"/>
                <w:szCs w:val="22"/>
                <w:lang w:val="sr-Cyrl-CS"/>
              </w:rPr>
            </w:pPr>
          </w:p>
          <w:p w:rsidR="00417078" w:rsidRPr="007403E1" w:rsidRDefault="00417078" w:rsidP="00277D7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17078" w:rsidRPr="007403E1" w:rsidRDefault="00417078" w:rsidP="00277D73">
            <w:pPr>
              <w:ind w:left="-198" w:right="-64"/>
              <w:jc w:val="center"/>
              <w:rPr>
                <w:b/>
                <w:sz w:val="22"/>
                <w:szCs w:val="22"/>
                <w:lang w:val="sr-Cyrl-CS"/>
              </w:rPr>
            </w:pPr>
          </w:p>
        </w:tc>
      </w:tr>
      <w:tr w:rsidR="00417078" w:rsidRPr="007403E1" w:rsidTr="00277D73">
        <w:tc>
          <w:tcPr>
            <w:tcW w:w="4417" w:type="dxa"/>
            <w:shd w:val="clear" w:color="auto" w:fill="auto"/>
          </w:tcPr>
          <w:p w:rsidR="00417078" w:rsidRPr="007403E1" w:rsidRDefault="00417078" w:rsidP="00277D73">
            <w:pPr>
              <w:ind w:right="-64"/>
              <w:jc w:val="both"/>
              <w:rPr>
                <w:b/>
                <w:sz w:val="22"/>
                <w:szCs w:val="22"/>
                <w:lang w:val="sr-Cyrl-CS"/>
              </w:rPr>
            </w:pP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tcBorders>
              <w:top w:val="single" w:sz="4" w:space="0" w:color="auto"/>
            </w:tcBorders>
            <w:shd w:val="clear" w:color="auto" w:fill="auto"/>
          </w:tcPr>
          <w:p w:rsidR="00417078" w:rsidRPr="007403E1" w:rsidRDefault="00417078" w:rsidP="00277D73">
            <w:pPr>
              <w:ind w:right="-64"/>
              <w:jc w:val="center"/>
              <w:rPr>
                <w:sz w:val="22"/>
                <w:szCs w:val="22"/>
                <w:lang w:val="sr-Cyrl-CS"/>
              </w:rPr>
            </w:pPr>
            <w:r w:rsidRPr="007403E1">
              <w:rPr>
                <w:sz w:val="22"/>
                <w:szCs w:val="22"/>
                <w:lang w:val="sr-Cyrl-CS"/>
              </w:rPr>
              <w:t>Потпис овлашћеног лица</w:t>
            </w:r>
          </w:p>
        </w:tc>
      </w:tr>
    </w:tbl>
    <w:p w:rsidR="00417078" w:rsidRDefault="00417078" w:rsidP="00417078">
      <w:pPr>
        <w:ind w:right="-64"/>
        <w:rPr>
          <w:noProof/>
        </w:rPr>
      </w:pPr>
    </w:p>
    <w:p w:rsidR="00417078" w:rsidRDefault="00417078" w:rsidP="00417078">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17078" w:rsidRPr="00877792" w:rsidRDefault="00417078" w:rsidP="00417078">
      <w:pPr>
        <w:ind w:right="-64"/>
        <w:rPr>
          <w:sz w:val="10"/>
          <w:szCs w:val="10"/>
          <w:lang w:val="sr-Cyrl-CS"/>
        </w:rPr>
      </w:pPr>
    </w:p>
    <w:p w:rsidR="00417078" w:rsidRPr="0002002A" w:rsidRDefault="00417078" w:rsidP="00417078">
      <w:pPr>
        <w:ind w:right="-64"/>
        <w:rPr>
          <w:sz w:val="16"/>
          <w:szCs w:val="16"/>
          <w:lang w:val="sr-Cyrl-CS"/>
        </w:rPr>
      </w:pPr>
    </w:p>
    <w:tbl>
      <w:tblPr>
        <w:tblW w:w="0" w:type="auto"/>
        <w:tblLook w:val="01E0"/>
      </w:tblPr>
      <w:tblGrid>
        <w:gridCol w:w="1471"/>
        <w:gridCol w:w="7771"/>
      </w:tblGrid>
      <w:tr w:rsidR="00417078" w:rsidRPr="002D35C8" w:rsidTr="00277D73">
        <w:tc>
          <w:tcPr>
            <w:tcW w:w="1548" w:type="dxa"/>
            <w:shd w:val="clear" w:color="auto" w:fill="auto"/>
          </w:tcPr>
          <w:p w:rsidR="00417078" w:rsidRPr="002D35C8" w:rsidRDefault="00417078" w:rsidP="00277D73">
            <w:pPr>
              <w:ind w:right="-64"/>
              <w:rPr>
                <w:b/>
                <w:sz w:val="20"/>
                <w:szCs w:val="20"/>
                <w:lang w:val="sr-Cyrl-CS"/>
              </w:rPr>
            </w:pPr>
            <w:r w:rsidRPr="002D35C8">
              <w:rPr>
                <w:b/>
                <w:sz w:val="20"/>
                <w:szCs w:val="20"/>
                <w:lang w:val="sr-Cyrl-CS"/>
              </w:rPr>
              <w:t>ДУЖНИК:</w:t>
            </w:r>
          </w:p>
        </w:tc>
        <w:tc>
          <w:tcPr>
            <w:tcW w:w="8100" w:type="dxa"/>
            <w:shd w:val="clear" w:color="auto" w:fill="auto"/>
          </w:tcPr>
          <w:p w:rsidR="00417078" w:rsidRPr="002D35C8" w:rsidRDefault="00417078" w:rsidP="00277D7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17078" w:rsidRPr="002D35C8" w:rsidRDefault="00417078" w:rsidP="00277D7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17078" w:rsidRDefault="00417078" w:rsidP="00277D7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17078" w:rsidRPr="002D35C8" w:rsidRDefault="00417078" w:rsidP="00277D7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17078" w:rsidRPr="002D35C8" w:rsidRDefault="00417078" w:rsidP="00277D73">
            <w:pPr>
              <w:ind w:right="-64"/>
              <w:rPr>
                <w:b/>
                <w:sz w:val="10"/>
                <w:szCs w:val="10"/>
                <w:lang w:val="sr-Cyrl-CS"/>
              </w:rPr>
            </w:pPr>
          </w:p>
        </w:tc>
      </w:tr>
      <w:tr w:rsidR="00417078" w:rsidRPr="002D35C8" w:rsidTr="00277D73">
        <w:tc>
          <w:tcPr>
            <w:tcW w:w="9648" w:type="dxa"/>
            <w:gridSpan w:val="2"/>
            <w:shd w:val="clear" w:color="auto" w:fill="auto"/>
          </w:tcPr>
          <w:p w:rsidR="00417078" w:rsidRPr="002D35C8" w:rsidRDefault="00417078" w:rsidP="00277D73">
            <w:pPr>
              <w:ind w:right="-64"/>
              <w:jc w:val="center"/>
              <w:rPr>
                <w:b/>
                <w:sz w:val="8"/>
                <w:szCs w:val="8"/>
                <w:lang w:val="sr-Cyrl-CS"/>
              </w:rPr>
            </w:pPr>
          </w:p>
          <w:p w:rsidR="00417078" w:rsidRPr="002D35C8" w:rsidRDefault="00417078" w:rsidP="00277D73">
            <w:pPr>
              <w:ind w:right="-64"/>
              <w:jc w:val="center"/>
              <w:rPr>
                <w:b/>
                <w:lang w:val="sr-Cyrl-CS"/>
              </w:rPr>
            </w:pPr>
            <w:r w:rsidRPr="002D35C8">
              <w:rPr>
                <w:b/>
                <w:lang w:val="sr-Cyrl-CS"/>
              </w:rPr>
              <w:t>И з д а ј е</w:t>
            </w:r>
          </w:p>
        </w:tc>
      </w:tr>
    </w:tbl>
    <w:p w:rsidR="00417078" w:rsidRDefault="00417078" w:rsidP="00417078">
      <w:pPr>
        <w:ind w:right="-64"/>
        <w:rPr>
          <w:b/>
          <w:sz w:val="16"/>
          <w:szCs w:val="16"/>
          <w:lang w:val="sr-Cyrl-CS"/>
        </w:rPr>
      </w:pPr>
    </w:p>
    <w:p w:rsidR="00417078" w:rsidRPr="00877792" w:rsidRDefault="00417078" w:rsidP="00417078">
      <w:pPr>
        <w:ind w:right="-64"/>
        <w:rPr>
          <w:b/>
          <w:sz w:val="10"/>
          <w:szCs w:val="10"/>
          <w:lang w:val="sr-Cyrl-CS"/>
        </w:rPr>
      </w:pPr>
    </w:p>
    <w:p w:rsidR="00417078" w:rsidRPr="008C4A9D" w:rsidRDefault="00417078" w:rsidP="00417078">
      <w:pPr>
        <w:ind w:right="-64"/>
        <w:jc w:val="center"/>
        <w:rPr>
          <w:b/>
          <w:sz w:val="28"/>
          <w:szCs w:val="28"/>
          <w:lang w:val="sr-Cyrl-CS"/>
        </w:rPr>
      </w:pPr>
      <w:r w:rsidRPr="008C4A9D">
        <w:rPr>
          <w:b/>
          <w:sz w:val="28"/>
          <w:szCs w:val="28"/>
          <w:lang w:val="sr-Cyrl-CS"/>
        </w:rPr>
        <w:t>МЕНИЧНО ПИСМО – ОВЛАШЋЕЊЕ</w:t>
      </w:r>
    </w:p>
    <w:p w:rsidR="00417078" w:rsidRPr="0070075A" w:rsidRDefault="00417078" w:rsidP="00417078">
      <w:pPr>
        <w:ind w:right="-64"/>
        <w:jc w:val="center"/>
        <w:rPr>
          <w:b/>
          <w:sz w:val="20"/>
          <w:szCs w:val="20"/>
          <w:lang w:val="sr-Cyrl-CS"/>
        </w:rPr>
      </w:pPr>
      <w:r w:rsidRPr="0070075A">
        <w:rPr>
          <w:b/>
          <w:sz w:val="20"/>
          <w:szCs w:val="20"/>
          <w:lang w:val="sr-Cyrl-CS"/>
        </w:rPr>
        <w:t>ЗА КОРИСНИКА БЛАНКО СОЛО МЕНИЦЕ</w:t>
      </w:r>
    </w:p>
    <w:p w:rsidR="00417078" w:rsidRPr="000E7C1B" w:rsidRDefault="00417078" w:rsidP="00417078">
      <w:pPr>
        <w:ind w:right="-64"/>
        <w:rPr>
          <w:b/>
          <w:sz w:val="22"/>
          <w:szCs w:val="22"/>
          <w:lang w:val="sr-Cyrl-CS"/>
        </w:rPr>
      </w:pPr>
    </w:p>
    <w:tbl>
      <w:tblPr>
        <w:tblW w:w="0" w:type="auto"/>
        <w:tblLook w:val="01E0"/>
      </w:tblPr>
      <w:tblGrid>
        <w:gridCol w:w="1539"/>
        <w:gridCol w:w="7703"/>
      </w:tblGrid>
      <w:tr w:rsidR="00417078" w:rsidRPr="002D35C8" w:rsidTr="00277D73">
        <w:tc>
          <w:tcPr>
            <w:tcW w:w="1548" w:type="dxa"/>
            <w:shd w:val="clear" w:color="auto" w:fill="auto"/>
          </w:tcPr>
          <w:p w:rsidR="00417078" w:rsidRPr="002D35C8" w:rsidRDefault="00417078" w:rsidP="00277D73">
            <w:pPr>
              <w:ind w:right="-64"/>
              <w:rPr>
                <w:b/>
                <w:sz w:val="20"/>
                <w:szCs w:val="20"/>
                <w:lang w:val="sr-Cyrl-CS"/>
              </w:rPr>
            </w:pPr>
            <w:r w:rsidRPr="002D35C8">
              <w:rPr>
                <w:b/>
                <w:sz w:val="20"/>
                <w:szCs w:val="20"/>
                <w:lang w:val="sr-Cyrl-CS"/>
              </w:rPr>
              <w:t>КОРИСНИК:</w:t>
            </w:r>
          </w:p>
          <w:p w:rsidR="00417078" w:rsidRPr="002D35C8" w:rsidRDefault="00417078" w:rsidP="00277D73">
            <w:pPr>
              <w:ind w:right="-64"/>
              <w:rPr>
                <w:b/>
                <w:sz w:val="20"/>
                <w:szCs w:val="20"/>
                <w:lang w:val="sr-Cyrl-CS"/>
              </w:rPr>
            </w:pPr>
            <w:r w:rsidRPr="002D35C8">
              <w:rPr>
                <w:b/>
                <w:sz w:val="20"/>
                <w:szCs w:val="20"/>
                <w:lang w:val="sr-Cyrl-CS"/>
              </w:rPr>
              <w:t>(поверилац)</w:t>
            </w:r>
          </w:p>
        </w:tc>
        <w:tc>
          <w:tcPr>
            <w:tcW w:w="8100" w:type="dxa"/>
            <w:shd w:val="clear" w:color="auto" w:fill="auto"/>
          </w:tcPr>
          <w:p w:rsidR="00417078" w:rsidRDefault="00417078" w:rsidP="00277D7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17078" w:rsidRPr="00DE7B37" w:rsidRDefault="00417078" w:rsidP="00277D73">
            <w:pPr>
              <w:ind w:right="-64"/>
              <w:jc w:val="both"/>
              <w:rPr>
                <w:sz w:val="22"/>
                <w:szCs w:val="22"/>
                <w:lang w:val="sr-Cyrl-CS"/>
              </w:rPr>
            </w:pPr>
            <w:r w:rsidRPr="00DE7B37">
              <w:rPr>
                <w:sz w:val="22"/>
                <w:szCs w:val="22"/>
                <w:lang w:val="sr-Cyrl-CS"/>
              </w:rPr>
              <w:t>ул. Хајдук Вељкова бр. 1, Нови Сад</w:t>
            </w:r>
          </w:p>
          <w:p w:rsidR="00417078" w:rsidRPr="002D35C8" w:rsidRDefault="00417078" w:rsidP="00277D7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17078" w:rsidRPr="002D35C8" w:rsidRDefault="00417078" w:rsidP="00277D7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17078" w:rsidRPr="0002002A" w:rsidRDefault="00417078" w:rsidP="00417078">
      <w:pPr>
        <w:ind w:right="-64"/>
        <w:rPr>
          <w:b/>
          <w:sz w:val="10"/>
          <w:szCs w:val="10"/>
          <w:lang w:val="sr-Cyrl-CS"/>
        </w:rPr>
      </w:pPr>
    </w:p>
    <w:p w:rsidR="00417078" w:rsidRDefault="00417078" w:rsidP="00417078">
      <w:pPr>
        <w:ind w:right="-64"/>
        <w:jc w:val="both"/>
        <w:rPr>
          <w:sz w:val="22"/>
          <w:szCs w:val="22"/>
          <w:lang w:val="sr-Cyrl-CS"/>
        </w:rPr>
      </w:pPr>
    </w:p>
    <w:p w:rsidR="00417078" w:rsidRPr="00B27A09" w:rsidRDefault="00417078" w:rsidP="00417078">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17-17-ОС</w:t>
      </w:r>
      <w:r>
        <w:rPr>
          <w:lang w:val="en-US"/>
        </w:rPr>
        <w:t xml:space="preserve"> - </w:t>
      </w:r>
      <w:r w:rsidRPr="00E067E7">
        <w:rPr>
          <w:b/>
          <w:szCs w:val="28"/>
          <w:lang w:val="sr-Cyrl-CS"/>
        </w:rPr>
        <w:t>Набавка</w:t>
      </w:r>
      <w:r w:rsidRPr="00E067E7">
        <w:rPr>
          <w:b/>
          <w:szCs w:val="28"/>
        </w:rPr>
        <w:t xml:space="preserve"> реагенаса и потрошног материјала за </w:t>
      </w:r>
      <w:r>
        <w:rPr>
          <w:b/>
          <w:szCs w:val="28"/>
        </w:rPr>
        <w:t>коагулометре и агрегометре</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417078" w:rsidRPr="007403E1" w:rsidRDefault="00417078" w:rsidP="00417078">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17078" w:rsidRPr="007403E1" w:rsidRDefault="00417078" w:rsidP="00417078">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17078" w:rsidRPr="007403E1" w:rsidRDefault="00417078" w:rsidP="00417078">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17078" w:rsidRPr="00E052EA" w:rsidRDefault="00417078" w:rsidP="00417078">
      <w:pPr>
        <w:ind w:right="-64"/>
        <w:jc w:val="both"/>
        <w:rPr>
          <w:color w:val="FF0000"/>
          <w:sz w:val="16"/>
          <w:szCs w:val="16"/>
          <w:lang w:val="sr-Cyrl-CS"/>
        </w:rPr>
      </w:pPr>
    </w:p>
    <w:p w:rsidR="00417078" w:rsidRPr="007403E1" w:rsidRDefault="00417078" w:rsidP="00417078">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17078" w:rsidRPr="007403E1" w:rsidRDefault="00417078" w:rsidP="00417078">
      <w:pPr>
        <w:ind w:right="-64"/>
        <w:jc w:val="both"/>
        <w:rPr>
          <w:b/>
          <w:sz w:val="22"/>
          <w:szCs w:val="22"/>
          <w:lang w:val="sr-Cyrl-CS"/>
        </w:rPr>
      </w:pPr>
      <w:r w:rsidRPr="007403E1">
        <w:rPr>
          <w:b/>
          <w:sz w:val="22"/>
          <w:szCs w:val="22"/>
          <w:lang w:val="sr-Cyrl-CS"/>
        </w:rPr>
        <w:t xml:space="preserve">              - картон депонованих потписа</w:t>
      </w:r>
    </w:p>
    <w:p w:rsidR="00417078" w:rsidRPr="007403E1" w:rsidRDefault="00417078" w:rsidP="00417078">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17078" w:rsidRPr="007403E1" w:rsidRDefault="00417078" w:rsidP="00417078">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17078" w:rsidRPr="007403E1" w:rsidTr="00277D73">
        <w:tc>
          <w:tcPr>
            <w:tcW w:w="4417" w:type="dxa"/>
            <w:shd w:val="clear" w:color="auto" w:fill="auto"/>
          </w:tcPr>
          <w:p w:rsidR="00417078" w:rsidRPr="007403E1" w:rsidRDefault="00417078" w:rsidP="00277D73">
            <w:pPr>
              <w:tabs>
                <w:tab w:val="left" w:pos="3465"/>
              </w:tabs>
              <w:ind w:right="-64"/>
              <w:jc w:val="both"/>
              <w:rPr>
                <w:b/>
                <w:sz w:val="22"/>
                <w:szCs w:val="22"/>
              </w:rPr>
            </w:pP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shd w:val="clear" w:color="auto" w:fill="auto"/>
          </w:tcPr>
          <w:p w:rsidR="00417078" w:rsidRPr="007403E1" w:rsidRDefault="00417078" w:rsidP="00277D73">
            <w:pPr>
              <w:ind w:right="-64"/>
              <w:jc w:val="center"/>
              <w:rPr>
                <w:b/>
                <w:sz w:val="22"/>
                <w:szCs w:val="22"/>
                <w:lang w:val="sr-Cyrl-CS"/>
              </w:rPr>
            </w:pPr>
          </w:p>
        </w:tc>
      </w:tr>
      <w:tr w:rsidR="00417078" w:rsidRPr="007403E1" w:rsidTr="00277D73">
        <w:trPr>
          <w:trHeight w:val="212"/>
        </w:trPr>
        <w:tc>
          <w:tcPr>
            <w:tcW w:w="4417" w:type="dxa"/>
            <w:shd w:val="clear" w:color="auto" w:fill="auto"/>
          </w:tcPr>
          <w:p w:rsidR="00417078" w:rsidRPr="007403E1" w:rsidRDefault="00417078" w:rsidP="00277D7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shd w:val="clear" w:color="auto" w:fill="auto"/>
          </w:tcPr>
          <w:p w:rsidR="00417078" w:rsidRPr="007403E1" w:rsidRDefault="00417078" w:rsidP="00277D73">
            <w:pPr>
              <w:ind w:left="-198" w:right="-64"/>
              <w:rPr>
                <w:b/>
                <w:sz w:val="22"/>
                <w:szCs w:val="22"/>
                <w:lang w:val="sr-Cyrl-CS"/>
              </w:rPr>
            </w:pPr>
          </w:p>
        </w:tc>
      </w:tr>
      <w:tr w:rsidR="00417078" w:rsidRPr="007403E1" w:rsidTr="00277D73">
        <w:tc>
          <w:tcPr>
            <w:tcW w:w="4417" w:type="dxa"/>
            <w:tcBorders>
              <w:bottom w:val="single" w:sz="4" w:space="0" w:color="auto"/>
            </w:tcBorders>
            <w:shd w:val="clear" w:color="auto" w:fill="auto"/>
          </w:tcPr>
          <w:p w:rsidR="00417078" w:rsidRPr="007403E1" w:rsidRDefault="00417078" w:rsidP="00277D73">
            <w:pPr>
              <w:ind w:right="-64"/>
              <w:rPr>
                <w:sz w:val="22"/>
                <w:szCs w:val="22"/>
                <w:lang w:val="sr-Cyrl-CS"/>
              </w:rPr>
            </w:pP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shd w:val="clear" w:color="auto" w:fill="auto"/>
          </w:tcPr>
          <w:p w:rsidR="00417078" w:rsidRPr="007403E1" w:rsidRDefault="00417078" w:rsidP="00277D7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17078" w:rsidRPr="007403E1" w:rsidTr="00277D73">
        <w:tc>
          <w:tcPr>
            <w:tcW w:w="4417" w:type="dxa"/>
            <w:tcBorders>
              <w:top w:val="single" w:sz="4" w:space="0" w:color="auto"/>
            </w:tcBorders>
            <w:shd w:val="clear" w:color="auto" w:fill="auto"/>
          </w:tcPr>
          <w:p w:rsidR="00417078" w:rsidRPr="007403E1" w:rsidRDefault="00417078" w:rsidP="00277D73">
            <w:pPr>
              <w:ind w:right="-64"/>
              <w:jc w:val="both"/>
              <w:rPr>
                <w:b/>
                <w:sz w:val="22"/>
                <w:szCs w:val="22"/>
                <w:lang w:val="sr-Cyrl-CS"/>
              </w:rPr>
            </w:pPr>
          </w:p>
        </w:tc>
        <w:tc>
          <w:tcPr>
            <w:tcW w:w="766" w:type="dxa"/>
            <w:shd w:val="clear" w:color="auto" w:fill="auto"/>
          </w:tcPr>
          <w:p w:rsidR="00417078" w:rsidRPr="007403E1" w:rsidRDefault="00417078" w:rsidP="00277D73">
            <w:pPr>
              <w:ind w:right="-64"/>
              <w:jc w:val="right"/>
              <w:rPr>
                <w:sz w:val="22"/>
                <w:szCs w:val="22"/>
                <w:lang w:val="sr-Cyrl-CS"/>
              </w:rPr>
            </w:pPr>
          </w:p>
          <w:p w:rsidR="00417078" w:rsidRPr="007403E1" w:rsidRDefault="00417078" w:rsidP="00277D7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17078" w:rsidRPr="007403E1" w:rsidRDefault="00417078" w:rsidP="00277D73">
            <w:pPr>
              <w:ind w:left="-198" w:right="-64"/>
              <w:jc w:val="center"/>
              <w:rPr>
                <w:b/>
                <w:sz w:val="22"/>
                <w:szCs w:val="22"/>
                <w:lang w:val="sr-Cyrl-CS"/>
              </w:rPr>
            </w:pPr>
          </w:p>
        </w:tc>
      </w:tr>
      <w:tr w:rsidR="00417078" w:rsidRPr="007403E1" w:rsidTr="00277D73">
        <w:tc>
          <w:tcPr>
            <w:tcW w:w="4417" w:type="dxa"/>
            <w:shd w:val="clear" w:color="auto" w:fill="auto"/>
          </w:tcPr>
          <w:p w:rsidR="00417078" w:rsidRPr="007403E1" w:rsidRDefault="00417078" w:rsidP="00277D73">
            <w:pPr>
              <w:ind w:right="-64"/>
              <w:jc w:val="both"/>
              <w:rPr>
                <w:b/>
                <w:sz w:val="22"/>
                <w:szCs w:val="22"/>
                <w:lang w:val="sr-Cyrl-CS"/>
              </w:rPr>
            </w:pPr>
          </w:p>
        </w:tc>
        <w:tc>
          <w:tcPr>
            <w:tcW w:w="766" w:type="dxa"/>
            <w:shd w:val="clear" w:color="auto" w:fill="auto"/>
          </w:tcPr>
          <w:p w:rsidR="00417078" w:rsidRPr="007403E1" w:rsidRDefault="00417078" w:rsidP="00277D73">
            <w:pPr>
              <w:ind w:right="-64"/>
              <w:jc w:val="both"/>
              <w:rPr>
                <w:b/>
                <w:sz w:val="22"/>
                <w:szCs w:val="22"/>
                <w:lang w:val="sr-Cyrl-CS"/>
              </w:rPr>
            </w:pPr>
          </w:p>
        </w:tc>
        <w:tc>
          <w:tcPr>
            <w:tcW w:w="3870" w:type="dxa"/>
            <w:tcBorders>
              <w:top w:val="single" w:sz="4" w:space="0" w:color="auto"/>
            </w:tcBorders>
            <w:shd w:val="clear" w:color="auto" w:fill="auto"/>
          </w:tcPr>
          <w:p w:rsidR="00417078" w:rsidRPr="007403E1" w:rsidRDefault="00417078" w:rsidP="00277D73">
            <w:pPr>
              <w:ind w:right="-64"/>
              <w:jc w:val="center"/>
              <w:rPr>
                <w:sz w:val="22"/>
                <w:szCs w:val="22"/>
                <w:lang w:val="sr-Cyrl-CS"/>
              </w:rPr>
            </w:pPr>
            <w:r w:rsidRPr="007403E1">
              <w:rPr>
                <w:sz w:val="22"/>
                <w:szCs w:val="22"/>
                <w:lang w:val="sr-Cyrl-CS"/>
              </w:rPr>
              <w:t>Потпис овлашћеног лица</w:t>
            </w:r>
          </w:p>
        </w:tc>
      </w:tr>
    </w:tbl>
    <w:p w:rsidR="001E1B3F" w:rsidRPr="00417078" w:rsidRDefault="001E1B3F" w:rsidP="00D80DB2">
      <w:pPr>
        <w:ind w:right="-64"/>
        <w:rPr>
          <w:noProof/>
        </w:rPr>
      </w:pPr>
    </w:p>
    <w:sectPr w:rsidR="001E1B3F" w:rsidRPr="00417078" w:rsidSect="00D80DB2">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D5" w:rsidRDefault="00E154D5">
      <w:r>
        <w:separator/>
      </w:r>
    </w:p>
  </w:endnote>
  <w:endnote w:type="continuationSeparator" w:id="0">
    <w:p w:rsidR="00E154D5" w:rsidRDefault="00E154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3A" w:rsidRDefault="00291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Footer"/>
      <w:jc w:val="right"/>
    </w:pPr>
    <w:r>
      <w:t xml:space="preserve">Страна </w:t>
    </w:r>
    <w:sdt>
      <w:sdtPr>
        <w:id w:val="23619536"/>
        <w:docPartObj>
          <w:docPartGallery w:val="Page Numbers (Bottom of Page)"/>
          <w:docPartUnique/>
        </w:docPartObj>
      </w:sdtPr>
      <w:sdtContent>
        <w:r w:rsidR="007C102B">
          <w:fldChar w:fldCharType="begin"/>
        </w:r>
        <w:r w:rsidR="006A752B">
          <w:instrText xml:space="preserve"> PAGE   \* MERGEFORMAT </w:instrText>
        </w:r>
        <w:r w:rsidR="007C102B">
          <w:fldChar w:fldCharType="separate"/>
        </w:r>
        <w:r w:rsidR="00291C3A">
          <w:rPr>
            <w:noProof/>
          </w:rPr>
          <w:t>22</w:t>
        </w:r>
        <w:r w:rsidR="007C102B">
          <w:rPr>
            <w:noProof/>
          </w:rPr>
          <w:fldChar w:fldCharType="end"/>
        </w:r>
        <w:r>
          <w:t>/</w:t>
        </w:r>
        <w:r w:rsidR="00E31F2C">
          <w:t>56</w:t>
        </w:r>
      </w:sdtContent>
    </w:sdt>
  </w:p>
  <w:p w:rsidR="00E154D5" w:rsidRDefault="00E15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3A" w:rsidRDefault="00291C3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7C102B" w:rsidP="00092A9E">
    <w:pPr>
      <w:pStyle w:val="Footer"/>
      <w:framePr w:wrap="around" w:vAnchor="text" w:hAnchor="margin" w:xAlign="right" w:y="1"/>
      <w:rPr>
        <w:rStyle w:val="PageNumber"/>
      </w:rPr>
    </w:pPr>
    <w:r>
      <w:rPr>
        <w:rStyle w:val="PageNumber"/>
      </w:rPr>
      <w:fldChar w:fldCharType="begin"/>
    </w:r>
    <w:r w:rsidR="00E154D5">
      <w:rPr>
        <w:rStyle w:val="PageNumber"/>
      </w:rPr>
      <w:instrText xml:space="preserve">PAGE  </w:instrText>
    </w:r>
    <w:r>
      <w:rPr>
        <w:rStyle w:val="PageNumber"/>
      </w:rPr>
      <w:fldChar w:fldCharType="end"/>
    </w:r>
  </w:p>
  <w:p w:rsidR="00E154D5" w:rsidRDefault="00E154D5" w:rsidP="00E161CE">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Footer"/>
      <w:jc w:val="right"/>
    </w:pPr>
    <w:r>
      <w:t xml:space="preserve">Страна </w:t>
    </w:r>
    <w:sdt>
      <w:sdtPr>
        <w:id w:val="3043831"/>
        <w:docPartObj>
          <w:docPartGallery w:val="Page Numbers (Bottom of Page)"/>
          <w:docPartUnique/>
        </w:docPartObj>
      </w:sdtPr>
      <w:sdtContent>
        <w:r w:rsidR="007C102B">
          <w:fldChar w:fldCharType="begin"/>
        </w:r>
        <w:r w:rsidR="006A752B">
          <w:instrText xml:space="preserve"> PAGE   \* MERGEFORMAT </w:instrText>
        </w:r>
        <w:r w:rsidR="007C102B">
          <w:fldChar w:fldCharType="separate"/>
        </w:r>
        <w:r w:rsidR="00291C3A">
          <w:rPr>
            <w:noProof/>
          </w:rPr>
          <w:t>51</w:t>
        </w:r>
        <w:r w:rsidR="007C102B">
          <w:rPr>
            <w:noProof/>
          </w:rPr>
          <w:fldChar w:fldCharType="end"/>
        </w:r>
        <w:r>
          <w:t>/</w:t>
        </w:r>
        <w:r w:rsidR="00417078">
          <w:t>5</w:t>
        </w:r>
        <w:r w:rsidR="00291C3A">
          <w:t>6</w:t>
        </w:r>
      </w:sdtContent>
    </w:sdt>
  </w:p>
  <w:p w:rsidR="00E154D5" w:rsidRPr="00CF2211" w:rsidRDefault="00E154D5" w:rsidP="006F5E85">
    <w:pPr>
      <w:pStyle w:val="Footer"/>
      <w:ind w:right="360"/>
      <w:jc w:val="right"/>
      <w:rPr>
        <w:noProof/>
        <w:lang w:val="sr-Cyrl-C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7C102B" w:rsidP="00092A9E">
    <w:pPr>
      <w:pStyle w:val="Footer"/>
      <w:framePr w:wrap="around" w:vAnchor="text" w:hAnchor="margin" w:xAlign="right" w:y="1"/>
      <w:rPr>
        <w:rStyle w:val="PageNumber"/>
      </w:rPr>
    </w:pPr>
    <w:r>
      <w:rPr>
        <w:rStyle w:val="PageNumber"/>
      </w:rPr>
      <w:fldChar w:fldCharType="begin"/>
    </w:r>
    <w:r w:rsidR="00E154D5">
      <w:rPr>
        <w:rStyle w:val="PageNumber"/>
      </w:rPr>
      <w:instrText xml:space="preserve">PAGE  </w:instrText>
    </w:r>
    <w:r>
      <w:rPr>
        <w:rStyle w:val="PageNumber"/>
      </w:rPr>
      <w:fldChar w:fldCharType="end"/>
    </w:r>
  </w:p>
  <w:p w:rsidR="00E154D5" w:rsidRDefault="00E154D5" w:rsidP="00E161CE">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838"/>
      <w:docPartObj>
        <w:docPartGallery w:val="Page Numbers (Bottom of Page)"/>
        <w:docPartUnique/>
      </w:docPartObj>
    </w:sdtPr>
    <w:sdtContent>
      <w:p w:rsidR="00E154D5" w:rsidRPr="00713B8F" w:rsidRDefault="00E154D5" w:rsidP="00713B8F">
        <w:pPr>
          <w:pStyle w:val="Footer"/>
          <w:jc w:val="right"/>
        </w:pPr>
        <w:r>
          <w:t xml:space="preserve">Страна </w:t>
        </w:r>
        <w:r w:rsidR="007C102B">
          <w:fldChar w:fldCharType="begin"/>
        </w:r>
        <w:r w:rsidR="006A752B">
          <w:instrText xml:space="preserve"> PAGE   \* MERGEFORMAT </w:instrText>
        </w:r>
        <w:r w:rsidR="007C102B">
          <w:fldChar w:fldCharType="separate"/>
        </w:r>
        <w:r w:rsidR="00291C3A">
          <w:rPr>
            <w:noProof/>
          </w:rPr>
          <w:t>54</w:t>
        </w:r>
        <w:r w:rsidR="007C102B">
          <w:rPr>
            <w:noProof/>
          </w:rPr>
          <w:fldChar w:fldCharType="end"/>
        </w:r>
        <w:r>
          <w:t>/</w:t>
        </w:r>
        <w:r w:rsidR="00E31F2C">
          <w:t>56</w: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D5" w:rsidRDefault="00E154D5">
      <w:r>
        <w:separator/>
      </w:r>
    </w:p>
  </w:footnote>
  <w:footnote w:type="continuationSeparator" w:id="0">
    <w:p w:rsidR="00E154D5" w:rsidRDefault="00E15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3A" w:rsidRDefault="00291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3A" w:rsidRDefault="00291C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3A" w:rsidRDefault="00291C3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Pr="00884492" w:rsidRDefault="00E154D5"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Pr="00884492" w:rsidRDefault="00E154D5" w:rsidP="002D5B2C">
    <w:pPr>
      <w:jc w:val="both"/>
      <w:rPr>
        <w:bCs/>
        <w:noProof/>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D5" w:rsidRDefault="00E154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D859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3A301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B007979"/>
    <w:multiLevelType w:val="hybridMultilevel"/>
    <w:tmpl w:val="D1F2B670"/>
    <w:lvl w:ilvl="0" w:tplc="95D0C63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22582F7A"/>
    <w:multiLevelType w:val="hybridMultilevel"/>
    <w:tmpl w:val="C5C49602"/>
    <w:lvl w:ilvl="0" w:tplc="DB60978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3C73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6981BCF"/>
    <w:multiLevelType w:val="hybridMultilevel"/>
    <w:tmpl w:val="72965E28"/>
    <w:lvl w:ilvl="0" w:tplc="76FC0538">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CF8223A4"/>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777D2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53987"/>
    <w:multiLevelType w:val="hybridMultilevel"/>
    <w:tmpl w:val="448E84A0"/>
    <w:lvl w:ilvl="0" w:tplc="08168B26">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1"/>
  </w:num>
  <w:num w:numId="3">
    <w:abstractNumId w:val="13"/>
  </w:num>
  <w:num w:numId="4">
    <w:abstractNumId w:val="11"/>
  </w:num>
  <w:num w:numId="5">
    <w:abstractNumId w:val="15"/>
  </w:num>
  <w:num w:numId="6">
    <w:abstractNumId w:val="9"/>
  </w:num>
  <w:num w:numId="7">
    <w:abstractNumId w:val="1"/>
  </w:num>
  <w:num w:numId="8">
    <w:abstractNumId w:val="7"/>
  </w:num>
  <w:num w:numId="9">
    <w:abstractNumId w:val="24"/>
  </w:num>
  <w:num w:numId="10">
    <w:abstractNumId w:val="22"/>
  </w:num>
  <w:num w:numId="11">
    <w:abstractNumId w:val="23"/>
  </w:num>
  <w:num w:numId="12">
    <w:abstractNumId w:val="10"/>
  </w:num>
  <w:num w:numId="13">
    <w:abstractNumId w:val="18"/>
  </w:num>
  <w:num w:numId="14">
    <w:abstractNumId w:val="4"/>
  </w:num>
  <w:num w:numId="15">
    <w:abstractNumId w:val="12"/>
  </w:num>
  <w:num w:numId="16">
    <w:abstractNumId w:val="6"/>
  </w:num>
  <w:num w:numId="17">
    <w:abstractNumId w:val="16"/>
  </w:num>
  <w:num w:numId="18">
    <w:abstractNumId w:val="8"/>
  </w:num>
  <w:num w:numId="19">
    <w:abstractNumId w:val="20"/>
  </w:num>
  <w:num w:numId="20">
    <w:abstractNumId w:val="17"/>
  </w:num>
  <w:num w:numId="21">
    <w:abstractNumId w:val="19"/>
  </w:num>
  <w:num w:numId="22">
    <w:abstractNumId w:val="14"/>
  </w:num>
  <w:num w:numId="23">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182273"/>
  </w:hdrShapeDefaults>
  <w:footnotePr>
    <w:footnote w:id="-1"/>
    <w:footnote w:id="0"/>
  </w:footnotePr>
  <w:endnotePr>
    <w:endnote w:id="-1"/>
    <w:endnote w:id="0"/>
  </w:endnotePr>
  <w:compat/>
  <w:rsids>
    <w:rsidRoot w:val="005A62B5"/>
    <w:rsid w:val="0000324E"/>
    <w:rsid w:val="0000423D"/>
    <w:rsid w:val="000051F9"/>
    <w:rsid w:val="0000565D"/>
    <w:rsid w:val="00014202"/>
    <w:rsid w:val="000146CB"/>
    <w:rsid w:val="00015209"/>
    <w:rsid w:val="00016094"/>
    <w:rsid w:val="00021588"/>
    <w:rsid w:val="00022193"/>
    <w:rsid w:val="00023F04"/>
    <w:rsid w:val="00024A8D"/>
    <w:rsid w:val="00026332"/>
    <w:rsid w:val="00032804"/>
    <w:rsid w:val="00034280"/>
    <w:rsid w:val="00035680"/>
    <w:rsid w:val="0004035E"/>
    <w:rsid w:val="00043342"/>
    <w:rsid w:val="000459ED"/>
    <w:rsid w:val="00046E7E"/>
    <w:rsid w:val="00047CF4"/>
    <w:rsid w:val="00047DDD"/>
    <w:rsid w:val="00050E3E"/>
    <w:rsid w:val="000518CF"/>
    <w:rsid w:val="00051AE1"/>
    <w:rsid w:val="00051AF8"/>
    <w:rsid w:val="00052482"/>
    <w:rsid w:val="00052B0E"/>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2E6A"/>
    <w:rsid w:val="00103B3A"/>
    <w:rsid w:val="001063AB"/>
    <w:rsid w:val="001110B0"/>
    <w:rsid w:val="001114FD"/>
    <w:rsid w:val="00111E23"/>
    <w:rsid w:val="0011312E"/>
    <w:rsid w:val="00116BBA"/>
    <w:rsid w:val="0011780B"/>
    <w:rsid w:val="00120CB5"/>
    <w:rsid w:val="00122CB3"/>
    <w:rsid w:val="001235FC"/>
    <w:rsid w:val="00123BC8"/>
    <w:rsid w:val="00126017"/>
    <w:rsid w:val="00127AFC"/>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997"/>
    <w:rsid w:val="001613C2"/>
    <w:rsid w:val="00161469"/>
    <w:rsid w:val="00161D95"/>
    <w:rsid w:val="00163A12"/>
    <w:rsid w:val="00164FEC"/>
    <w:rsid w:val="001703F2"/>
    <w:rsid w:val="0017054C"/>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0F5F"/>
    <w:rsid w:val="0019170F"/>
    <w:rsid w:val="00191EBE"/>
    <w:rsid w:val="00193C2F"/>
    <w:rsid w:val="00197B6D"/>
    <w:rsid w:val="001A27C2"/>
    <w:rsid w:val="001A4276"/>
    <w:rsid w:val="001A6417"/>
    <w:rsid w:val="001A6AC3"/>
    <w:rsid w:val="001A70E5"/>
    <w:rsid w:val="001A73E6"/>
    <w:rsid w:val="001B0651"/>
    <w:rsid w:val="001B2CEB"/>
    <w:rsid w:val="001B4E69"/>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1028"/>
    <w:rsid w:val="002016CB"/>
    <w:rsid w:val="00201D1B"/>
    <w:rsid w:val="00202BB7"/>
    <w:rsid w:val="00203319"/>
    <w:rsid w:val="00203E02"/>
    <w:rsid w:val="00205CDC"/>
    <w:rsid w:val="00210316"/>
    <w:rsid w:val="002103DD"/>
    <w:rsid w:val="0021041B"/>
    <w:rsid w:val="0021409A"/>
    <w:rsid w:val="00215C91"/>
    <w:rsid w:val="00217D3C"/>
    <w:rsid w:val="002259B4"/>
    <w:rsid w:val="0022681C"/>
    <w:rsid w:val="0022784F"/>
    <w:rsid w:val="00233D1A"/>
    <w:rsid w:val="00235B03"/>
    <w:rsid w:val="00236A45"/>
    <w:rsid w:val="0024207A"/>
    <w:rsid w:val="00250C7A"/>
    <w:rsid w:val="002539D4"/>
    <w:rsid w:val="0026120E"/>
    <w:rsid w:val="002634C5"/>
    <w:rsid w:val="00265535"/>
    <w:rsid w:val="00266B05"/>
    <w:rsid w:val="00270729"/>
    <w:rsid w:val="00272362"/>
    <w:rsid w:val="00273176"/>
    <w:rsid w:val="0027365F"/>
    <w:rsid w:val="00273E9B"/>
    <w:rsid w:val="00277B34"/>
    <w:rsid w:val="002856DC"/>
    <w:rsid w:val="00285B0A"/>
    <w:rsid w:val="00286FDC"/>
    <w:rsid w:val="002912F5"/>
    <w:rsid w:val="00291C3A"/>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AB1"/>
    <w:rsid w:val="002E2E08"/>
    <w:rsid w:val="002E33F9"/>
    <w:rsid w:val="002E7E9E"/>
    <w:rsid w:val="002F024D"/>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6E4"/>
    <w:rsid w:val="003213D1"/>
    <w:rsid w:val="00321635"/>
    <w:rsid w:val="00322BD9"/>
    <w:rsid w:val="003232AD"/>
    <w:rsid w:val="00323D44"/>
    <w:rsid w:val="00325999"/>
    <w:rsid w:val="0032705B"/>
    <w:rsid w:val="00330D09"/>
    <w:rsid w:val="0033133B"/>
    <w:rsid w:val="00336A86"/>
    <w:rsid w:val="003409CB"/>
    <w:rsid w:val="0034223D"/>
    <w:rsid w:val="00342563"/>
    <w:rsid w:val="00343F79"/>
    <w:rsid w:val="00344FFC"/>
    <w:rsid w:val="00345F39"/>
    <w:rsid w:val="00346AD8"/>
    <w:rsid w:val="00352D03"/>
    <w:rsid w:val="003617B4"/>
    <w:rsid w:val="00361A55"/>
    <w:rsid w:val="00363C52"/>
    <w:rsid w:val="0036575E"/>
    <w:rsid w:val="00371CF2"/>
    <w:rsid w:val="00373692"/>
    <w:rsid w:val="003743CE"/>
    <w:rsid w:val="00375C8C"/>
    <w:rsid w:val="0038171D"/>
    <w:rsid w:val="00383726"/>
    <w:rsid w:val="00384989"/>
    <w:rsid w:val="00385D2E"/>
    <w:rsid w:val="003870B9"/>
    <w:rsid w:val="003877DA"/>
    <w:rsid w:val="00390F8C"/>
    <w:rsid w:val="0039144E"/>
    <w:rsid w:val="00395D57"/>
    <w:rsid w:val="00396DEA"/>
    <w:rsid w:val="003A2832"/>
    <w:rsid w:val="003A3432"/>
    <w:rsid w:val="003A4D18"/>
    <w:rsid w:val="003A53A1"/>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0BB"/>
    <w:rsid w:val="003F2517"/>
    <w:rsid w:val="003F2866"/>
    <w:rsid w:val="003F2F0C"/>
    <w:rsid w:val="003F3084"/>
    <w:rsid w:val="003F4D38"/>
    <w:rsid w:val="003F5A22"/>
    <w:rsid w:val="00401A5E"/>
    <w:rsid w:val="00404400"/>
    <w:rsid w:val="00404727"/>
    <w:rsid w:val="00405755"/>
    <w:rsid w:val="00405E6F"/>
    <w:rsid w:val="0040708B"/>
    <w:rsid w:val="0040720E"/>
    <w:rsid w:val="004076C7"/>
    <w:rsid w:val="00411B5E"/>
    <w:rsid w:val="004120EF"/>
    <w:rsid w:val="00412E09"/>
    <w:rsid w:val="00413971"/>
    <w:rsid w:val="00417078"/>
    <w:rsid w:val="00417713"/>
    <w:rsid w:val="00417A2B"/>
    <w:rsid w:val="00417DFD"/>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2681"/>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77AA1"/>
    <w:rsid w:val="00483971"/>
    <w:rsid w:val="004850B7"/>
    <w:rsid w:val="00486AB7"/>
    <w:rsid w:val="00486E66"/>
    <w:rsid w:val="004875BB"/>
    <w:rsid w:val="00490DD5"/>
    <w:rsid w:val="00491AA7"/>
    <w:rsid w:val="00491F92"/>
    <w:rsid w:val="00492099"/>
    <w:rsid w:val="004936F6"/>
    <w:rsid w:val="004956F9"/>
    <w:rsid w:val="00496129"/>
    <w:rsid w:val="00497B2B"/>
    <w:rsid w:val="00497D80"/>
    <w:rsid w:val="004A1D4F"/>
    <w:rsid w:val="004A3E03"/>
    <w:rsid w:val="004A3F8B"/>
    <w:rsid w:val="004A75CF"/>
    <w:rsid w:val="004A7917"/>
    <w:rsid w:val="004B0F43"/>
    <w:rsid w:val="004B3376"/>
    <w:rsid w:val="004B4CC7"/>
    <w:rsid w:val="004B4CFD"/>
    <w:rsid w:val="004B5745"/>
    <w:rsid w:val="004B5F4E"/>
    <w:rsid w:val="004B75D4"/>
    <w:rsid w:val="004B7E01"/>
    <w:rsid w:val="004C1CBB"/>
    <w:rsid w:val="004C1DE3"/>
    <w:rsid w:val="004C2CAE"/>
    <w:rsid w:val="004C2EFF"/>
    <w:rsid w:val="004C7EA5"/>
    <w:rsid w:val="004D15BB"/>
    <w:rsid w:val="004D57AB"/>
    <w:rsid w:val="004E6C40"/>
    <w:rsid w:val="004F1942"/>
    <w:rsid w:val="004F1DB0"/>
    <w:rsid w:val="00507218"/>
    <w:rsid w:val="00510A0C"/>
    <w:rsid w:val="00510B05"/>
    <w:rsid w:val="00510B16"/>
    <w:rsid w:val="00513460"/>
    <w:rsid w:val="005145FA"/>
    <w:rsid w:val="005146CF"/>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5ABF"/>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5D19"/>
    <w:rsid w:val="005E60D9"/>
    <w:rsid w:val="005E71EF"/>
    <w:rsid w:val="005E7D69"/>
    <w:rsid w:val="005F247C"/>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4796"/>
    <w:rsid w:val="00614F42"/>
    <w:rsid w:val="006163ED"/>
    <w:rsid w:val="0061743F"/>
    <w:rsid w:val="006175EF"/>
    <w:rsid w:val="0062102B"/>
    <w:rsid w:val="00621F38"/>
    <w:rsid w:val="006222A6"/>
    <w:rsid w:val="00622C23"/>
    <w:rsid w:val="006247F3"/>
    <w:rsid w:val="00626D96"/>
    <w:rsid w:val="00626E2C"/>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52B"/>
    <w:rsid w:val="006A7A31"/>
    <w:rsid w:val="006A7A5A"/>
    <w:rsid w:val="006B2A19"/>
    <w:rsid w:val="006B3953"/>
    <w:rsid w:val="006B3C53"/>
    <w:rsid w:val="006B3FBC"/>
    <w:rsid w:val="006B51AF"/>
    <w:rsid w:val="006B5618"/>
    <w:rsid w:val="006B64F3"/>
    <w:rsid w:val="006C2A82"/>
    <w:rsid w:val="006C4CA4"/>
    <w:rsid w:val="006C6C87"/>
    <w:rsid w:val="006D0924"/>
    <w:rsid w:val="006D0D4A"/>
    <w:rsid w:val="006D29F2"/>
    <w:rsid w:val="006D646F"/>
    <w:rsid w:val="006D68E2"/>
    <w:rsid w:val="006D7665"/>
    <w:rsid w:val="006E2CCA"/>
    <w:rsid w:val="006E4259"/>
    <w:rsid w:val="006E550A"/>
    <w:rsid w:val="006E59A1"/>
    <w:rsid w:val="006E621F"/>
    <w:rsid w:val="006E66E2"/>
    <w:rsid w:val="006E7456"/>
    <w:rsid w:val="006E7E29"/>
    <w:rsid w:val="006F5E85"/>
    <w:rsid w:val="006F6E6A"/>
    <w:rsid w:val="0070047A"/>
    <w:rsid w:val="007009F6"/>
    <w:rsid w:val="00701C8D"/>
    <w:rsid w:val="007057F3"/>
    <w:rsid w:val="00705C8A"/>
    <w:rsid w:val="00706A78"/>
    <w:rsid w:val="00707DF4"/>
    <w:rsid w:val="0071272E"/>
    <w:rsid w:val="0071317C"/>
    <w:rsid w:val="007138A5"/>
    <w:rsid w:val="00713B8F"/>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D7F"/>
    <w:rsid w:val="007C102B"/>
    <w:rsid w:val="007C1080"/>
    <w:rsid w:val="007C1100"/>
    <w:rsid w:val="007C1157"/>
    <w:rsid w:val="007C2906"/>
    <w:rsid w:val="007C298F"/>
    <w:rsid w:val="007C4820"/>
    <w:rsid w:val="007C63B3"/>
    <w:rsid w:val="007C70BD"/>
    <w:rsid w:val="007D322B"/>
    <w:rsid w:val="007D3CF8"/>
    <w:rsid w:val="007D4A9D"/>
    <w:rsid w:val="007E1CDC"/>
    <w:rsid w:val="007E23B2"/>
    <w:rsid w:val="007E32A8"/>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571D"/>
    <w:rsid w:val="00817C42"/>
    <w:rsid w:val="008239A0"/>
    <w:rsid w:val="0083132F"/>
    <w:rsid w:val="00831672"/>
    <w:rsid w:val="00831C67"/>
    <w:rsid w:val="008328A8"/>
    <w:rsid w:val="008340F3"/>
    <w:rsid w:val="00836933"/>
    <w:rsid w:val="0083724D"/>
    <w:rsid w:val="00840569"/>
    <w:rsid w:val="008406D1"/>
    <w:rsid w:val="00841EC0"/>
    <w:rsid w:val="008432A6"/>
    <w:rsid w:val="0084500F"/>
    <w:rsid w:val="0084685A"/>
    <w:rsid w:val="00847BF2"/>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0E9F"/>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3722"/>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2DF"/>
    <w:rsid w:val="008C664D"/>
    <w:rsid w:val="008D0134"/>
    <w:rsid w:val="008D2168"/>
    <w:rsid w:val="008D3B3A"/>
    <w:rsid w:val="008D49A9"/>
    <w:rsid w:val="008D5829"/>
    <w:rsid w:val="008D5A7C"/>
    <w:rsid w:val="008D5E4A"/>
    <w:rsid w:val="008D76DC"/>
    <w:rsid w:val="008D78EC"/>
    <w:rsid w:val="008E47BA"/>
    <w:rsid w:val="008E4BC4"/>
    <w:rsid w:val="008E5B36"/>
    <w:rsid w:val="008E6B55"/>
    <w:rsid w:val="008F246D"/>
    <w:rsid w:val="008F5D92"/>
    <w:rsid w:val="009003A8"/>
    <w:rsid w:val="009003B1"/>
    <w:rsid w:val="0090154D"/>
    <w:rsid w:val="00902BCD"/>
    <w:rsid w:val="00904C9B"/>
    <w:rsid w:val="00904DD1"/>
    <w:rsid w:val="0091077C"/>
    <w:rsid w:val="009114E3"/>
    <w:rsid w:val="009150D1"/>
    <w:rsid w:val="009161DE"/>
    <w:rsid w:val="00916691"/>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6E78"/>
    <w:rsid w:val="00951643"/>
    <w:rsid w:val="00953B49"/>
    <w:rsid w:val="0095766D"/>
    <w:rsid w:val="009577E6"/>
    <w:rsid w:val="009577EB"/>
    <w:rsid w:val="009609E3"/>
    <w:rsid w:val="0096195D"/>
    <w:rsid w:val="00961AA7"/>
    <w:rsid w:val="00962E58"/>
    <w:rsid w:val="009651F9"/>
    <w:rsid w:val="00966749"/>
    <w:rsid w:val="0097052F"/>
    <w:rsid w:val="00971DEC"/>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764"/>
    <w:rsid w:val="00996E07"/>
    <w:rsid w:val="00997DDB"/>
    <w:rsid w:val="00997F3D"/>
    <w:rsid w:val="009A1F32"/>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FA6"/>
    <w:rsid w:val="009F7BA0"/>
    <w:rsid w:val="00A01425"/>
    <w:rsid w:val="00A018B3"/>
    <w:rsid w:val="00A0305F"/>
    <w:rsid w:val="00A03517"/>
    <w:rsid w:val="00A03CE0"/>
    <w:rsid w:val="00A0769E"/>
    <w:rsid w:val="00A17DEE"/>
    <w:rsid w:val="00A20671"/>
    <w:rsid w:val="00A227A0"/>
    <w:rsid w:val="00A23D98"/>
    <w:rsid w:val="00A23F31"/>
    <w:rsid w:val="00A242A2"/>
    <w:rsid w:val="00A25759"/>
    <w:rsid w:val="00A25967"/>
    <w:rsid w:val="00A2637C"/>
    <w:rsid w:val="00A2667F"/>
    <w:rsid w:val="00A26846"/>
    <w:rsid w:val="00A26968"/>
    <w:rsid w:val="00A26D4B"/>
    <w:rsid w:val="00A275B6"/>
    <w:rsid w:val="00A27616"/>
    <w:rsid w:val="00A3241B"/>
    <w:rsid w:val="00A324FE"/>
    <w:rsid w:val="00A3400E"/>
    <w:rsid w:val="00A34BD4"/>
    <w:rsid w:val="00A37566"/>
    <w:rsid w:val="00A3759C"/>
    <w:rsid w:val="00A4062A"/>
    <w:rsid w:val="00A41A71"/>
    <w:rsid w:val="00A41ECC"/>
    <w:rsid w:val="00A438B0"/>
    <w:rsid w:val="00A53C4C"/>
    <w:rsid w:val="00A55507"/>
    <w:rsid w:val="00A55F46"/>
    <w:rsid w:val="00A57148"/>
    <w:rsid w:val="00A57CF3"/>
    <w:rsid w:val="00A60C3F"/>
    <w:rsid w:val="00A61BD4"/>
    <w:rsid w:val="00A64FE4"/>
    <w:rsid w:val="00A674BF"/>
    <w:rsid w:val="00A71AAE"/>
    <w:rsid w:val="00A74612"/>
    <w:rsid w:val="00A76C12"/>
    <w:rsid w:val="00A76D82"/>
    <w:rsid w:val="00A80D66"/>
    <w:rsid w:val="00A83ACC"/>
    <w:rsid w:val="00A85243"/>
    <w:rsid w:val="00A878F3"/>
    <w:rsid w:val="00A907B5"/>
    <w:rsid w:val="00A91757"/>
    <w:rsid w:val="00A91A23"/>
    <w:rsid w:val="00A9587C"/>
    <w:rsid w:val="00A97095"/>
    <w:rsid w:val="00A9751C"/>
    <w:rsid w:val="00AA147A"/>
    <w:rsid w:val="00AA3133"/>
    <w:rsid w:val="00AA37F2"/>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E7E29"/>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49FF"/>
    <w:rsid w:val="00B151EB"/>
    <w:rsid w:val="00B1757D"/>
    <w:rsid w:val="00B2038E"/>
    <w:rsid w:val="00B21B0B"/>
    <w:rsid w:val="00B25B57"/>
    <w:rsid w:val="00B27444"/>
    <w:rsid w:val="00B3273F"/>
    <w:rsid w:val="00B35A30"/>
    <w:rsid w:val="00B36ABA"/>
    <w:rsid w:val="00B4168E"/>
    <w:rsid w:val="00B4252C"/>
    <w:rsid w:val="00B42F9A"/>
    <w:rsid w:val="00B438CF"/>
    <w:rsid w:val="00B4677E"/>
    <w:rsid w:val="00B46AE7"/>
    <w:rsid w:val="00B46B45"/>
    <w:rsid w:val="00B46F5B"/>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5028"/>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97831"/>
    <w:rsid w:val="00BA0293"/>
    <w:rsid w:val="00BA48C3"/>
    <w:rsid w:val="00BA58E9"/>
    <w:rsid w:val="00BA6537"/>
    <w:rsid w:val="00BA7D14"/>
    <w:rsid w:val="00BB1204"/>
    <w:rsid w:val="00BB129B"/>
    <w:rsid w:val="00BB1D6B"/>
    <w:rsid w:val="00BB235F"/>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61C"/>
    <w:rsid w:val="00C768FC"/>
    <w:rsid w:val="00C80267"/>
    <w:rsid w:val="00C818F5"/>
    <w:rsid w:val="00C82A65"/>
    <w:rsid w:val="00C8302C"/>
    <w:rsid w:val="00C859A5"/>
    <w:rsid w:val="00C861A6"/>
    <w:rsid w:val="00C863A4"/>
    <w:rsid w:val="00C86F7D"/>
    <w:rsid w:val="00C8773E"/>
    <w:rsid w:val="00C934EB"/>
    <w:rsid w:val="00CA13D4"/>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D0292B"/>
    <w:rsid w:val="00D038A4"/>
    <w:rsid w:val="00D05D26"/>
    <w:rsid w:val="00D13883"/>
    <w:rsid w:val="00D1637C"/>
    <w:rsid w:val="00D16CDB"/>
    <w:rsid w:val="00D2186E"/>
    <w:rsid w:val="00D2336B"/>
    <w:rsid w:val="00D2510E"/>
    <w:rsid w:val="00D25849"/>
    <w:rsid w:val="00D273B0"/>
    <w:rsid w:val="00D27E53"/>
    <w:rsid w:val="00D33B5F"/>
    <w:rsid w:val="00D34B66"/>
    <w:rsid w:val="00D34EF0"/>
    <w:rsid w:val="00D376E0"/>
    <w:rsid w:val="00D4174B"/>
    <w:rsid w:val="00D41DBC"/>
    <w:rsid w:val="00D42217"/>
    <w:rsid w:val="00D42F98"/>
    <w:rsid w:val="00D43274"/>
    <w:rsid w:val="00D45B6B"/>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6DA2"/>
    <w:rsid w:val="00D80DB2"/>
    <w:rsid w:val="00D81915"/>
    <w:rsid w:val="00D836BC"/>
    <w:rsid w:val="00D83B5B"/>
    <w:rsid w:val="00D862AF"/>
    <w:rsid w:val="00D90618"/>
    <w:rsid w:val="00D94B26"/>
    <w:rsid w:val="00D94F2C"/>
    <w:rsid w:val="00D972DF"/>
    <w:rsid w:val="00D979E7"/>
    <w:rsid w:val="00DA02CF"/>
    <w:rsid w:val="00DA0324"/>
    <w:rsid w:val="00DA0767"/>
    <w:rsid w:val="00DA1157"/>
    <w:rsid w:val="00DA3F3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3358"/>
    <w:rsid w:val="00DD3983"/>
    <w:rsid w:val="00DD4621"/>
    <w:rsid w:val="00DD4D39"/>
    <w:rsid w:val="00DD6173"/>
    <w:rsid w:val="00DD7369"/>
    <w:rsid w:val="00DE0246"/>
    <w:rsid w:val="00DE1AA2"/>
    <w:rsid w:val="00DE1AAD"/>
    <w:rsid w:val="00DE256D"/>
    <w:rsid w:val="00DE454F"/>
    <w:rsid w:val="00DE4E38"/>
    <w:rsid w:val="00DE5A5C"/>
    <w:rsid w:val="00DE632F"/>
    <w:rsid w:val="00DE79DD"/>
    <w:rsid w:val="00DF08C0"/>
    <w:rsid w:val="00DF22C0"/>
    <w:rsid w:val="00DF39AB"/>
    <w:rsid w:val="00DF5DC9"/>
    <w:rsid w:val="00DF603C"/>
    <w:rsid w:val="00DF79E3"/>
    <w:rsid w:val="00DF7A83"/>
    <w:rsid w:val="00E00B66"/>
    <w:rsid w:val="00E030C1"/>
    <w:rsid w:val="00E06584"/>
    <w:rsid w:val="00E06BB2"/>
    <w:rsid w:val="00E071AC"/>
    <w:rsid w:val="00E1229F"/>
    <w:rsid w:val="00E127E8"/>
    <w:rsid w:val="00E12D79"/>
    <w:rsid w:val="00E13324"/>
    <w:rsid w:val="00E13B45"/>
    <w:rsid w:val="00E14877"/>
    <w:rsid w:val="00E154D5"/>
    <w:rsid w:val="00E161CE"/>
    <w:rsid w:val="00E20CCB"/>
    <w:rsid w:val="00E22841"/>
    <w:rsid w:val="00E2380A"/>
    <w:rsid w:val="00E23933"/>
    <w:rsid w:val="00E23E1C"/>
    <w:rsid w:val="00E2620F"/>
    <w:rsid w:val="00E2682C"/>
    <w:rsid w:val="00E31C1C"/>
    <w:rsid w:val="00E31F2C"/>
    <w:rsid w:val="00E31F33"/>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05D0"/>
    <w:rsid w:val="00ED2D2C"/>
    <w:rsid w:val="00ED39EB"/>
    <w:rsid w:val="00ED4D49"/>
    <w:rsid w:val="00ED5D87"/>
    <w:rsid w:val="00ED5E53"/>
    <w:rsid w:val="00ED610F"/>
    <w:rsid w:val="00ED6396"/>
    <w:rsid w:val="00ED7988"/>
    <w:rsid w:val="00EE0F92"/>
    <w:rsid w:val="00EE1AE7"/>
    <w:rsid w:val="00EE2BE5"/>
    <w:rsid w:val="00EE307C"/>
    <w:rsid w:val="00EE446C"/>
    <w:rsid w:val="00EE6451"/>
    <w:rsid w:val="00EF0C07"/>
    <w:rsid w:val="00EF2AC3"/>
    <w:rsid w:val="00EF3C22"/>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49CE"/>
    <w:rsid w:val="00F26BCB"/>
    <w:rsid w:val="00F27AF7"/>
    <w:rsid w:val="00F27C3E"/>
    <w:rsid w:val="00F31421"/>
    <w:rsid w:val="00F32A7F"/>
    <w:rsid w:val="00F33B01"/>
    <w:rsid w:val="00F350A3"/>
    <w:rsid w:val="00F36BF0"/>
    <w:rsid w:val="00F37E17"/>
    <w:rsid w:val="00F40284"/>
    <w:rsid w:val="00F41267"/>
    <w:rsid w:val="00F43566"/>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7167"/>
    <w:rsid w:val="00F9313D"/>
    <w:rsid w:val="00F9482B"/>
    <w:rsid w:val="00F96112"/>
    <w:rsid w:val="00F96EBF"/>
    <w:rsid w:val="00F97E65"/>
    <w:rsid w:val="00FA08AD"/>
    <w:rsid w:val="00FA3F5E"/>
    <w:rsid w:val="00FA4F9C"/>
    <w:rsid w:val="00FA5008"/>
    <w:rsid w:val="00FA71C9"/>
    <w:rsid w:val="00FB040D"/>
    <w:rsid w:val="00FB0BC7"/>
    <w:rsid w:val="00FB134A"/>
    <w:rsid w:val="00FB2CDF"/>
    <w:rsid w:val="00FB3261"/>
    <w:rsid w:val="00FB72A3"/>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417078"/>
    <w:pPr>
      <w:tabs>
        <w:tab w:val="left" w:pos="630"/>
        <w:tab w:val="right" w:leader="dot" w:pos="9090"/>
      </w:tabs>
      <w:ind w:firstLine="234"/>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417078"/>
    <w:pPr>
      <w:tabs>
        <w:tab w:val="left" w:pos="660"/>
        <w:tab w:val="right" w:leader="dot" w:pos="9089"/>
      </w:tabs>
      <w:spacing w:after="100"/>
      <w:ind w:left="630" w:hanging="387"/>
      <w:jc w:val="both"/>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E154D5"/>
  </w:style>
  <w:style w:type="paragraph" w:styleId="NoSpacing">
    <w:name w:val="No Spacing"/>
    <w:uiPriority w:val="1"/>
    <w:qFormat/>
    <w:rsid w:val="00E154D5"/>
    <w:rPr>
      <w:sz w:val="24"/>
      <w:szCs w:val="24"/>
      <w:lang w:val="en-GB"/>
    </w:rPr>
  </w:style>
  <w:style w:type="paragraph" w:customStyle="1" w:styleId="Normal1">
    <w:name w:val="Normal1"/>
    <w:basedOn w:val="Normal"/>
    <w:rsid w:val="00E154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6590172">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7856204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668938">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kcv.rs"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C517B-1F1F-4EEC-BE3E-9820DDC9A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56</Pages>
  <Words>13592</Words>
  <Characters>86683</Characters>
  <Application>Microsoft Office Word</Application>
  <DocSecurity>0</DocSecurity>
  <Lines>722</Lines>
  <Paragraphs>200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100075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28</cp:revision>
  <cp:lastPrinted>2016-01-13T09:10:00Z</cp:lastPrinted>
  <dcterms:created xsi:type="dcterms:W3CDTF">2017-02-28T12:56:00Z</dcterms:created>
  <dcterms:modified xsi:type="dcterms:W3CDTF">2017-03-10T12:29:00Z</dcterms:modified>
</cp:coreProperties>
</file>