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.75pt" o:ole="">
                  <v:imagedata r:id="rId9" o:title=""/>
                </v:shape>
                <o:OLEObject Type="Embed" ProgID="PBrush" ShapeID="_x0000_i1025" DrawAspect="Content" ObjectID="_1554531823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3C6C96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r w:rsidR="00924169">
              <w:fldChar w:fldCharType="begin"/>
            </w:r>
            <w:r w:rsidR="00924169">
              <w:instrText xml:space="preserve"> HYPERLINK "mailto:uprava@kcv.rs" </w:instrText>
            </w:r>
            <w:r w:rsidR="00924169">
              <w:fldChar w:fldCharType="separate"/>
            </w:r>
            <w:r w:rsidR="001A10B9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  <w:r w:rsidR="00924169">
              <w:rPr>
                <w:rStyle w:val="Hyperlink"/>
                <w:sz w:val="18"/>
                <w:szCs w:val="20"/>
                <w:lang w:val="sl-SI"/>
              </w:rPr>
              <w:fldChar w:fldCharType="end"/>
            </w:r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2425D6" w:rsidRDefault="00335EE1" w:rsidP="002D5B2C">
      <w:pPr>
        <w:pStyle w:val="Footer"/>
        <w:tabs>
          <w:tab w:val="left" w:pos="720"/>
        </w:tabs>
        <w:rPr>
          <w:b/>
          <w:noProof/>
        </w:rPr>
      </w:pPr>
      <w:r>
        <w:rPr>
          <w:b/>
          <w:noProof/>
          <w:lang w:val="sr-Cyrl-RS"/>
        </w:rPr>
        <w:t>Дана</w:t>
      </w:r>
      <w:r w:rsidRPr="00CA3C20">
        <w:rPr>
          <w:b/>
          <w:noProof/>
          <w:lang w:val="sr-Cyrl-RS"/>
        </w:rPr>
        <w:t xml:space="preserve">: </w:t>
      </w:r>
      <w:r w:rsidR="00924169">
        <w:rPr>
          <w:b/>
          <w:noProof/>
        </w:rPr>
        <w:t>27</w:t>
      </w:r>
      <w:r w:rsidR="002425D6">
        <w:rPr>
          <w:b/>
          <w:noProof/>
        </w:rPr>
        <w:t>.04.2017.</w:t>
      </w:r>
    </w:p>
    <w:p w:rsidR="00ED7CE8" w:rsidRPr="00ED7CE8" w:rsidRDefault="00ED7CE8" w:rsidP="002D5B2C">
      <w:pPr>
        <w:pStyle w:val="Footer"/>
        <w:tabs>
          <w:tab w:val="left" w:pos="720"/>
        </w:tabs>
        <w:rPr>
          <w:b/>
          <w:noProof/>
          <w:lang w:val="sr-Latn-RS"/>
        </w:rPr>
      </w:pPr>
    </w:p>
    <w:p w:rsidR="00C42FA9" w:rsidRPr="003D6708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Cyrl-RS"/>
        </w:rPr>
      </w:pPr>
      <w:r>
        <w:rPr>
          <w:b/>
          <w:noProof/>
          <w:lang w:val="sr-Cyrl-CS"/>
        </w:rPr>
        <w:t xml:space="preserve">ДОДАТНО ПОЈАШЊЕЊЕ </w:t>
      </w:r>
      <w:r w:rsidR="003D6708">
        <w:rPr>
          <w:b/>
          <w:noProof/>
          <w:lang w:val="sr-Latn-RS"/>
        </w:rPr>
        <w:t>1</w:t>
      </w:r>
      <w:r w:rsidR="003D6708">
        <w:rPr>
          <w:b/>
          <w:noProof/>
          <w:lang w:val="sr-Cyrl-RS"/>
        </w:rPr>
        <w:t>1.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9779F6" w:rsidRDefault="009779F6" w:rsidP="00C42FA9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C42FA9" w:rsidRPr="00C42FA9" w:rsidRDefault="004278B6" w:rsidP="00C42FA9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Latn-RS"/>
        </w:rPr>
      </w:pPr>
    </w:p>
    <w:p w:rsidR="00F501C2" w:rsidRPr="00F501C2" w:rsidRDefault="00F501C2" w:rsidP="00F501C2">
      <w:pPr>
        <w:spacing w:after="805" w:line="240" w:lineRule="exact"/>
        <w:ind w:left="20"/>
        <w:jc w:val="both"/>
        <w:rPr>
          <w:color w:val="000000"/>
          <w:lang w:val="en-US"/>
        </w:rPr>
      </w:pPr>
      <w:r w:rsidRPr="00F501C2">
        <w:rPr>
          <w:color w:val="000000"/>
          <w:u w:val="single"/>
          <w:lang w:val="en-US"/>
        </w:rPr>
        <w:t>ПРЕДМЕТ:</w:t>
      </w:r>
      <w:r w:rsidRPr="00F501C2">
        <w:rPr>
          <w:color w:val="000000"/>
          <w:lang w:val="en-US"/>
        </w:rPr>
        <w:t xml:space="preserve"> ТРАЖЕЊЕ ДОДАТНИХ ПОЈАШЊЕЊА У ВЕЗИ JH</w:t>
      </w:r>
    </w:p>
    <w:p w:rsidR="00F501C2" w:rsidRPr="00F501C2" w:rsidRDefault="00F501C2" w:rsidP="00F501C2">
      <w:pPr>
        <w:spacing w:after="517" w:line="245" w:lineRule="exact"/>
        <w:ind w:left="20" w:right="240"/>
        <w:jc w:val="both"/>
        <w:rPr>
          <w:b/>
          <w:bCs/>
          <w:color w:val="000000"/>
          <w:lang w:val="en-US"/>
        </w:rPr>
      </w:pPr>
      <w:proofErr w:type="gramStart"/>
      <w:r w:rsidRPr="00F501C2">
        <w:rPr>
          <w:b/>
          <w:bCs/>
          <w:color w:val="000000"/>
          <w:lang w:val="en-US"/>
        </w:rPr>
        <w:t xml:space="preserve">ПО ОБРАСЦУ ПОНУДЕ БР.13 </w:t>
      </w:r>
      <w:proofErr w:type="spellStart"/>
      <w:r w:rsidRPr="00F501C2">
        <w:rPr>
          <w:b/>
          <w:bCs/>
          <w:color w:val="000000"/>
          <w:lang w:val="en-US"/>
        </w:rPr>
        <w:t>на</w:t>
      </w:r>
      <w:proofErr w:type="spellEnd"/>
      <w:r w:rsidRPr="00F501C2">
        <w:rPr>
          <w:b/>
          <w:bCs/>
          <w:color w:val="000000"/>
          <w:lang w:val="en-US"/>
        </w:rPr>
        <w:t xml:space="preserve"> </w:t>
      </w:r>
      <w:proofErr w:type="spellStart"/>
      <w:r w:rsidRPr="00F501C2">
        <w:rPr>
          <w:b/>
          <w:bCs/>
          <w:color w:val="000000"/>
          <w:lang w:val="en-US"/>
        </w:rPr>
        <w:t>страни</w:t>
      </w:r>
      <w:proofErr w:type="spellEnd"/>
      <w:r w:rsidRPr="00F501C2">
        <w:rPr>
          <w:b/>
          <w:bCs/>
          <w:color w:val="000000"/>
          <w:lang w:val="en-US"/>
        </w:rPr>
        <w:t xml:space="preserve"> 54.</w:t>
      </w:r>
      <w:proofErr w:type="gramEnd"/>
      <w:r w:rsidRPr="00F501C2">
        <w:rPr>
          <w:b/>
          <w:bCs/>
          <w:color w:val="000000"/>
          <w:lang w:val="en-US"/>
        </w:rPr>
        <w:t xml:space="preserve"> </w:t>
      </w:r>
      <w:proofErr w:type="gramStart"/>
      <w:r w:rsidRPr="00F501C2">
        <w:rPr>
          <w:b/>
          <w:bCs/>
          <w:color w:val="000000"/>
          <w:lang w:val="en-US"/>
        </w:rPr>
        <w:t>и</w:t>
      </w:r>
      <w:proofErr w:type="gramEnd"/>
      <w:r w:rsidRPr="00F501C2">
        <w:rPr>
          <w:b/>
          <w:bCs/>
          <w:color w:val="000000"/>
          <w:lang w:val="en-US"/>
        </w:rPr>
        <w:t xml:space="preserve"> 55. y </w:t>
      </w:r>
      <w:proofErr w:type="spellStart"/>
      <w:r w:rsidRPr="00F501C2">
        <w:rPr>
          <w:b/>
          <w:bCs/>
          <w:color w:val="000000"/>
          <w:lang w:val="en-US"/>
        </w:rPr>
        <w:t>делу</w:t>
      </w:r>
      <w:proofErr w:type="spellEnd"/>
      <w:r w:rsidRPr="00F501C2">
        <w:rPr>
          <w:b/>
          <w:bCs/>
          <w:color w:val="000000"/>
          <w:lang w:val="en-US"/>
        </w:rPr>
        <w:t xml:space="preserve"> ЖИТАРИЦЕ И ПРОИЗВОДИ ОД ЖИТАРИЦА, </w:t>
      </w:r>
      <w:proofErr w:type="spellStart"/>
      <w:r w:rsidRPr="00F501C2">
        <w:rPr>
          <w:b/>
          <w:bCs/>
          <w:color w:val="000000"/>
          <w:lang w:val="en-US"/>
        </w:rPr>
        <w:t>за</w:t>
      </w:r>
      <w:proofErr w:type="spellEnd"/>
      <w:r w:rsidRPr="00F501C2">
        <w:rPr>
          <w:b/>
          <w:bCs/>
          <w:color w:val="000000"/>
          <w:lang w:val="en-US"/>
        </w:rPr>
        <w:t xml:space="preserve"> ХЛЕБ БЕЛИ, ЦРНИ, ГРАХАМ, РАЖЕНИ ИНТЕГРАЛИ ХЛЕБ, ИНТЕГРАЛНИ ХЛЕБ, ХЛЕБ НЕСЛАНИ,</w:t>
      </w:r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пише</w:t>
      </w:r>
      <w:proofErr w:type="spellEnd"/>
      <w:r w:rsidRPr="00F501C2">
        <w:rPr>
          <w:color w:val="000000"/>
          <w:lang w:val="en-US"/>
        </w:rPr>
        <w:t xml:space="preserve">:" </w:t>
      </w:r>
      <w:proofErr w:type="spellStart"/>
      <w:r w:rsidRPr="00F501C2">
        <w:rPr>
          <w:color w:val="000000"/>
          <w:lang w:val="en-US"/>
        </w:rPr>
        <w:t>нарезан</w:t>
      </w:r>
      <w:proofErr w:type="spellEnd"/>
      <w:r w:rsidRPr="00F501C2">
        <w:rPr>
          <w:color w:val="000000"/>
          <w:lang w:val="en-US"/>
        </w:rPr>
        <w:t xml:space="preserve"> и </w:t>
      </w:r>
      <w:proofErr w:type="spellStart"/>
      <w:r w:rsidRPr="00F501C2">
        <w:rPr>
          <w:color w:val="000000"/>
          <w:lang w:val="en-US"/>
        </w:rPr>
        <w:t>запакован</w:t>
      </w:r>
      <w:proofErr w:type="spellEnd"/>
      <w:r w:rsidRPr="00F501C2">
        <w:rPr>
          <w:color w:val="000000"/>
          <w:lang w:val="en-US"/>
        </w:rPr>
        <w:t xml:space="preserve"> у </w:t>
      </w:r>
      <w:proofErr w:type="spellStart"/>
      <w:r w:rsidRPr="00F501C2">
        <w:rPr>
          <w:color w:val="000000"/>
          <w:lang w:val="en-US"/>
        </w:rPr>
        <w:t>провидну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фолију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са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декларацијом</w:t>
      </w:r>
      <w:proofErr w:type="spellEnd"/>
      <w:r w:rsidRPr="00F501C2">
        <w:rPr>
          <w:color w:val="000000"/>
          <w:lang w:val="en-US"/>
        </w:rPr>
        <w:t>"</w:t>
      </w:r>
    </w:p>
    <w:p w:rsidR="00F501C2" w:rsidRPr="00F501C2" w:rsidRDefault="00F501C2" w:rsidP="00F501C2">
      <w:pPr>
        <w:spacing w:line="274" w:lineRule="exact"/>
        <w:ind w:left="20" w:right="240"/>
        <w:jc w:val="both"/>
        <w:rPr>
          <w:color w:val="000000"/>
          <w:lang w:val="en-US"/>
        </w:rPr>
      </w:pPr>
      <w:proofErr w:type="gramStart"/>
      <w:r w:rsidRPr="00F501C2">
        <w:rPr>
          <w:color w:val="000000"/>
          <w:u w:val="single"/>
          <w:lang w:val="en-US"/>
        </w:rPr>
        <w:t>ПИТАЊЕ;</w:t>
      </w:r>
      <w:r w:rsidRPr="00F501C2">
        <w:rPr>
          <w:color w:val="000000"/>
          <w:lang w:val="en-US"/>
        </w:rPr>
        <w:t xml:space="preserve"> С ОБЗИРОМ ДА ТРАЖИТЕ ХЛЕБОВЕ НАРЕЗАНЕ Ц ЗАПАКОВАНЕ У ПРОВИДНУ ФОЛИЈУ СА ДЕКЛАРАЦИЈОМ, </w:t>
      </w:r>
      <w:proofErr w:type="spellStart"/>
      <w:r w:rsidRPr="00F501C2">
        <w:rPr>
          <w:color w:val="000000"/>
          <w:lang w:val="en-US"/>
        </w:rPr>
        <w:t>није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прецизиран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број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комада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или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грамажа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парчета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хлеба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која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Вам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је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потребна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да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добијете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од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једног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хлеба</w:t>
      </w:r>
      <w:proofErr w:type="spellEnd"/>
      <w:r w:rsidRPr="00F501C2">
        <w:rPr>
          <w:color w:val="000000"/>
          <w:lang w:val="en-US"/>
        </w:rPr>
        <w:t>.</w:t>
      </w:r>
      <w:proofErr w:type="gramEnd"/>
    </w:p>
    <w:p w:rsidR="00F501C2" w:rsidRPr="00F501C2" w:rsidRDefault="00F501C2" w:rsidP="00F501C2">
      <w:pPr>
        <w:spacing w:after="267" w:line="274" w:lineRule="exact"/>
        <w:ind w:left="20" w:right="240"/>
        <w:jc w:val="both"/>
        <w:rPr>
          <w:color w:val="000000"/>
          <w:lang w:val="en-US"/>
        </w:rPr>
      </w:pPr>
      <w:proofErr w:type="spellStart"/>
      <w:proofErr w:type="gramStart"/>
      <w:r w:rsidRPr="00F501C2">
        <w:rPr>
          <w:color w:val="000000"/>
          <w:lang w:val="en-US"/>
        </w:rPr>
        <w:t>Собзиром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да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тражите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сечен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хлеб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на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комаде</w:t>
      </w:r>
      <w:proofErr w:type="spellEnd"/>
      <w:r w:rsidRPr="00F501C2">
        <w:rPr>
          <w:color w:val="000000"/>
          <w:lang w:val="en-US"/>
        </w:rPr>
        <w:t xml:space="preserve">, </w:t>
      </w:r>
      <w:proofErr w:type="spellStart"/>
      <w:r w:rsidRPr="00F501C2">
        <w:rPr>
          <w:color w:val="000000"/>
          <w:lang w:val="en-US"/>
        </w:rPr>
        <w:t>логочно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је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да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Вам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је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битно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колико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комада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или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које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тежине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су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комади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исеченог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хлеба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да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би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задовољили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потребу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исхране</w:t>
      </w:r>
      <w:proofErr w:type="spellEnd"/>
      <w:r w:rsidRPr="00F501C2">
        <w:rPr>
          <w:color w:val="000000"/>
          <w:lang w:val="en-US"/>
        </w:rPr>
        <w:t xml:space="preserve"> </w:t>
      </w:r>
      <w:proofErr w:type="spellStart"/>
      <w:r w:rsidRPr="00F501C2">
        <w:rPr>
          <w:color w:val="000000"/>
          <w:lang w:val="en-US"/>
        </w:rPr>
        <w:t>пацијената</w:t>
      </w:r>
      <w:proofErr w:type="spellEnd"/>
      <w:r w:rsidRPr="00F501C2">
        <w:rPr>
          <w:color w:val="000000"/>
          <w:lang w:val="en-US"/>
        </w:rPr>
        <w:t>?</w:t>
      </w:r>
      <w:proofErr w:type="gramEnd"/>
    </w:p>
    <w:p w:rsidR="00924169" w:rsidRPr="00F501C2" w:rsidRDefault="00F501C2" w:rsidP="00F501C2">
      <w:pPr>
        <w:shd w:val="clear" w:color="auto" w:fill="FFFFFF"/>
        <w:jc w:val="both"/>
        <w:rPr>
          <w:color w:val="222222"/>
          <w:lang w:val="sr-Latn-RS"/>
        </w:rPr>
      </w:pPr>
      <w:proofErr w:type="spellStart"/>
      <w:r w:rsidRPr="00F501C2">
        <w:rPr>
          <w:rFonts w:eastAsia="Arial Unicode MS"/>
          <w:color w:val="000000"/>
          <w:lang w:val="en-US"/>
        </w:rPr>
        <w:t>Молимо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да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нам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појасните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, </w:t>
      </w:r>
      <w:proofErr w:type="spellStart"/>
      <w:r w:rsidRPr="00F501C2">
        <w:rPr>
          <w:rFonts w:eastAsia="Arial Unicode MS"/>
          <w:color w:val="000000"/>
          <w:lang w:val="en-US"/>
        </w:rPr>
        <w:t>како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бисмо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могли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припремити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адекватну</w:t>
      </w:r>
      <w:proofErr w:type="spellEnd"/>
      <w:r w:rsidRPr="00F501C2">
        <w:rPr>
          <w:rFonts w:eastAsia="Arial Unicode MS"/>
          <w:color w:val="000000"/>
          <w:lang w:val="en-US"/>
        </w:rPr>
        <w:t xml:space="preserve"> </w:t>
      </w:r>
      <w:proofErr w:type="spellStart"/>
      <w:r w:rsidRPr="00F501C2">
        <w:rPr>
          <w:rFonts w:eastAsia="Arial Unicode MS"/>
          <w:color w:val="000000"/>
          <w:lang w:val="en-US"/>
        </w:rPr>
        <w:t>понуду</w:t>
      </w:r>
      <w:proofErr w:type="spellEnd"/>
    </w:p>
    <w:p w:rsidR="00924169" w:rsidRPr="00F501C2" w:rsidRDefault="0092416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val="sr-Cyrl-R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2014E3" w:rsidRDefault="002014E3" w:rsidP="00335EE1">
      <w:pPr>
        <w:rPr>
          <w:b/>
          <w:color w:val="222222"/>
          <w:u w:val="single"/>
          <w:lang w:val="sr-Latn-RS"/>
        </w:rPr>
      </w:pPr>
    </w:p>
    <w:p w:rsidR="00924169" w:rsidRDefault="00924169" w:rsidP="00226DEA">
      <w:pPr>
        <w:ind w:firstLine="720"/>
        <w:jc w:val="both"/>
        <w:rPr>
          <w:color w:val="000000"/>
          <w:lang w:val="sr-Cyrl-RS"/>
        </w:rPr>
      </w:pPr>
      <w:r w:rsidRPr="00226DEA">
        <w:rPr>
          <w:color w:val="222222"/>
          <w:lang w:val="sr-Cyrl-RS"/>
        </w:rPr>
        <w:t>У поглављу 13. Обрасца понуде, конкурсне документације предметног поступка јавне набавке, у делу „</w:t>
      </w:r>
      <w:r w:rsidRPr="00226DEA">
        <w:rPr>
          <w:bCs/>
          <w:lang w:val="sr-Cyrl-RS"/>
        </w:rPr>
        <w:t xml:space="preserve">Житарице и производи од житарица“, за ставке </w:t>
      </w:r>
      <w:r w:rsidRPr="00226DEA">
        <w:rPr>
          <w:lang w:val="sr-Cyrl-RS"/>
        </w:rPr>
        <w:t xml:space="preserve">Хлеб бели, Хлеб црни, Грахам хлеб, </w:t>
      </w:r>
      <w:proofErr w:type="spellStart"/>
      <w:r w:rsidRPr="00226DEA">
        <w:t>Ражени</w:t>
      </w:r>
      <w:proofErr w:type="spellEnd"/>
      <w:r w:rsidRPr="00226DEA">
        <w:t xml:space="preserve"> </w:t>
      </w:r>
      <w:proofErr w:type="spellStart"/>
      <w:r w:rsidRPr="00226DEA">
        <w:t>интегрални</w:t>
      </w:r>
      <w:proofErr w:type="spellEnd"/>
      <w:r w:rsidRPr="00226DEA">
        <w:t xml:space="preserve"> </w:t>
      </w:r>
      <w:proofErr w:type="spellStart"/>
      <w:r w:rsidRPr="00226DEA">
        <w:t>хлеб</w:t>
      </w:r>
      <w:proofErr w:type="spellEnd"/>
      <w:r w:rsidRPr="00226DEA">
        <w:rPr>
          <w:lang w:val="sr-Cyrl-RS"/>
        </w:rPr>
        <w:t>, Интегрални х</w:t>
      </w:r>
      <w:proofErr w:type="spellStart"/>
      <w:r w:rsidRPr="00226DEA">
        <w:t>леб</w:t>
      </w:r>
      <w:proofErr w:type="spellEnd"/>
      <w:r w:rsidRPr="00226DEA">
        <w:rPr>
          <w:lang w:val="sr-Cyrl-RS"/>
        </w:rPr>
        <w:t>, Хлеб неслани, тражен</w:t>
      </w:r>
      <w:r w:rsidR="00226DEA" w:rsidRPr="00226DEA">
        <w:rPr>
          <w:lang w:val="sr-Cyrl-RS"/>
        </w:rPr>
        <w:t>о</w:t>
      </w:r>
      <w:r w:rsidRPr="00226DEA">
        <w:rPr>
          <w:lang w:val="sr-Cyrl-RS"/>
        </w:rPr>
        <w:t xml:space="preserve"> је </w:t>
      </w:r>
      <w:r w:rsidR="00226DEA" w:rsidRPr="00226DEA">
        <w:rPr>
          <w:lang w:val="sr-Cyrl-RS"/>
        </w:rPr>
        <w:t>„...</w:t>
      </w:r>
      <w:r w:rsidR="00226DEA" w:rsidRPr="00226DEA">
        <w:rPr>
          <w:color w:val="000000"/>
          <w:lang w:val="sr-Cyrl-RS"/>
        </w:rPr>
        <w:t xml:space="preserve">минимално 0,5кг нарезан на кришке и </w:t>
      </w:r>
      <w:proofErr w:type="spellStart"/>
      <w:r w:rsidR="00226DEA" w:rsidRPr="00226DEA">
        <w:rPr>
          <w:color w:val="000000"/>
        </w:rPr>
        <w:t>запакован</w:t>
      </w:r>
      <w:proofErr w:type="spellEnd"/>
      <w:r w:rsidR="00226DEA" w:rsidRPr="00226DEA">
        <w:rPr>
          <w:color w:val="000000"/>
        </w:rPr>
        <w:t xml:space="preserve"> у </w:t>
      </w:r>
      <w:proofErr w:type="spellStart"/>
      <w:r w:rsidR="00226DEA" w:rsidRPr="00226DEA">
        <w:rPr>
          <w:color w:val="000000"/>
        </w:rPr>
        <w:t>провидну</w:t>
      </w:r>
      <w:proofErr w:type="spellEnd"/>
      <w:r w:rsidR="00226DEA" w:rsidRPr="00226DEA">
        <w:rPr>
          <w:color w:val="000000"/>
        </w:rPr>
        <w:t xml:space="preserve"> </w:t>
      </w:r>
      <w:proofErr w:type="spellStart"/>
      <w:r w:rsidR="00226DEA" w:rsidRPr="00226DEA">
        <w:rPr>
          <w:color w:val="000000"/>
        </w:rPr>
        <w:t>фолију</w:t>
      </w:r>
      <w:proofErr w:type="spellEnd"/>
      <w:r w:rsidR="00226DEA" w:rsidRPr="00226DEA">
        <w:rPr>
          <w:color w:val="000000"/>
          <w:lang w:val="sr-Cyrl-RS"/>
        </w:rPr>
        <w:t xml:space="preserve"> са декларацијом“.</w:t>
      </w:r>
    </w:p>
    <w:p w:rsidR="00226DEA" w:rsidRDefault="00226DEA" w:rsidP="00226DEA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Наручилац обавештава потернцијалног понуђача, да тежина парчета треба да износи од 25 до 30 грама.</w:t>
      </w:r>
    </w:p>
    <w:p w:rsidR="00226DEA" w:rsidRDefault="00226DEA" w:rsidP="00226DEA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Наручилац скреће пажњу потенцијалном понуђачу, да би се грамажа парчета хлеба одређивала у току реализације Уговора о јавној набавци, те да сходно томе </w:t>
      </w:r>
      <w:bookmarkStart w:id="4" w:name="_GoBack"/>
      <w:r w:rsidRPr="003C6C96">
        <w:rPr>
          <w:lang w:val="sr-Cyrl-RS"/>
        </w:rPr>
        <w:t>тежина парч</w:t>
      </w:r>
      <w:r w:rsidR="002235EA" w:rsidRPr="003C6C96">
        <w:rPr>
          <w:lang w:val="sr-Cyrl-RS"/>
        </w:rPr>
        <w:t>ади</w:t>
      </w:r>
      <w:r w:rsidRPr="003C6C96">
        <w:rPr>
          <w:lang w:val="sr-Cyrl-RS"/>
        </w:rPr>
        <w:t xml:space="preserve"> хлеба не би</w:t>
      </w:r>
      <w:r w:rsidR="00F501C2" w:rsidRPr="003C6C96">
        <w:rPr>
          <w:lang w:val="sr-Cyrl-RS"/>
        </w:rPr>
        <w:t xml:space="preserve"> требала да утиче на цену </w:t>
      </w:r>
      <w:r w:rsidR="002235EA" w:rsidRPr="003C6C96">
        <w:rPr>
          <w:lang w:val="sr-Cyrl-RS"/>
        </w:rPr>
        <w:t xml:space="preserve">тражене </w:t>
      </w:r>
      <w:r w:rsidR="00F501C2" w:rsidRPr="003C6C96">
        <w:rPr>
          <w:lang w:val="sr-Cyrl-RS"/>
        </w:rPr>
        <w:t>тежине хлеба од</w:t>
      </w:r>
      <w:r w:rsidRPr="003C6C96">
        <w:rPr>
          <w:lang w:val="sr-Cyrl-RS"/>
        </w:rPr>
        <w:t xml:space="preserve"> </w:t>
      </w:r>
      <w:r w:rsidR="003C6C96" w:rsidRPr="003C6C96">
        <w:rPr>
          <w:lang w:val="sr-Cyrl-RS"/>
        </w:rPr>
        <w:t>минимално</w:t>
      </w:r>
      <w:r w:rsidR="003C6C96">
        <w:rPr>
          <w:color w:val="000000"/>
          <w:lang w:val="sr-Cyrl-RS"/>
        </w:rPr>
        <w:t xml:space="preserve"> </w:t>
      </w:r>
      <w:bookmarkEnd w:id="4"/>
      <w:r w:rsidRPr="00226DEA">
        <w:rPr>
          <w:color w:val="000000"/>
          <w:lang w:val="sr-Cyrl-RS"/>
        </w:rPr>
        <w:t>0,5кг</w:t>
      </w:r>
      <w:r>
        <w:rPr>
          <w:color w:val="000000"/>
          <w:lang w:val="sr-Cyrl-RS"/>
        </w:rPr>
        <w:t>, па самим тим ни на припремање адекватне понуде.</w:t>
      </w:r>
    </w:p>
    <w:p w:rsidR="002251F2" w:rsidRDefault="002251F2" w:rsidP="00226DE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3E6C9B">
        <w:rPr>
          <w:lang w:val="sr-Latn-RS"/>
        </w:rPr>
        <w:t>28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-О</w:t>
      </w: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2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69" w:rsidRDefault="00924169">
      <w:r>
        <w:separator/>
      </w:r>
    </w:p>
  </w:endnote>
  <w:endnote w:type="continuationSeparator" w:id="0">
    <w:p w:rsidR="00924169" w:rsidRDefault="0092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69" w:rsidRDefault="00924169">
    <w:pPr>
      <w:pStyle w:val="Footer"/>
      <w:jc w:val="center"/>
    </w:pPr>
  </w:p>
  <w:p w:rsidR="00924169" w:rsidRPr="00CF2211" w:rsidRDefault="00924169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69" w:rsidRDefault="00924169">
      <w:r>
        <w:separator/>
      </w:r>
    </w:p>
  </w:footnote>
  <w:footnote w:type="continuationSeparator" w:id="0">
    <w:p w:rsidR="00924169" w:rsidRDefault="0092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A65E4"/>
    <w:multiLevelType w:val="hybridMultilevel"/>
    <w:tmpl w:val="ECEE1D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18"/>
  </w:num>
  <w:num w:numId="5">
    <w:abstractNumId w:val="22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2"/>
  </w:num>
  <w:num w:numId="11">
    <w:abstractNumId w:val="20"/>
  </w:num>
  <w:num w:numId="12">
    <w:abstractNumId w:val="6"/>
  </w:num>
  <w:num w:numId="13">
    <w:abstractNumId w:val="13"/>
  </w:num>
  <w:num w:numId="14">
    <w:abstractNumId w:val="15"/>
  </w:num>
  <w:num w:numId="15">
    <w:abstractNumId w:val="24"/>
  </w:num>
  <w:num w:numId="16">
    <w:abstractNumId w:val="21"/>
  </w:num>
  <w:num w:numId="17">
    <w:abstractNumId w:val="25"/>
  </w:num>
  <w:num w:numId="18">
    <w:abstractNumId w:val="4"/>
  </w:num>
  <w:num w:numId="19">
    <w:abstractNumId w:val="11"/>
  </w:num>
  <w:num w:numId="20">
    <w:abstractNumId w:val="19"/>
  </w:num>
  <w:num w:numId="21">
    <w:abstractNumId w:val="16"/>
  </w:num>
  <w:num w:numId="22">
    <w:abstractNumId w:val="7"/>
  </w:num>
  <w:num w:numId="23">
    <w:abstractNumId w:val="23"/>
  </w:num>
  <w:num w:numId="24">
    <w:abstractNumId w:val="17"/>
  </w:num>
  <w:num w:numId="2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4E3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35EA"/>
    <w:rsid w:val="002251F2"/>
    <w:rsid w:val="002259B4"/>
    <w:rsid w:val="00226145"/>
    <w:rsid w:val="0022681C"/>
    <w:rsid w:val="00226DEA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244E"/>
    <w:rsid w:val="002425D6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651D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0EFE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C6C96"/>
    <w:rsid w:val="003D253A"/>
    <w:rsid w:val="003D30B0"/>
    <w:rsid w:val="003D43F4"/>
    <w:rsid w:val="003D4F7D"/>
    <w:rsid w:val="003D5F20"/>
    <w:rsid w:val="003D6708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0B3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17C9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4688E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7F7F8D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E68"/>
    <w:rsid w:val="0087724B"/>
    <w:rsid w:val="00882F61"/>
    <w:rsid w:val="00883093"/>
    <w:rsid w:val="00883299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169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3B79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9F6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76A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0D15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260C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3C20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5AD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D7CE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81C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01C2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1EE4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uiPriority w:val="1"/>
    <w:qFormat/>
    <w:rsid w:val="002251F2"/>
    <w:rPr>
      <w:rFonts w:asciiTheme="minorHAnsi" w:eastAsia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9C2B-465F-447C-ABF3-F729658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1784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borko.vukic</cp:lastModifiedBy>
  <cp:revision>171</cp:revision>
  <cp:lastPrinted>2015-08-24T10:45:00Z</cp:lastPrinted>
  <dcterms:created xsi:type="dcterms:W3CDTF">2015-08-19T10:36:00Z</dcterms:created>
  <dcterms:modified xsi:type="dcterms:W3CDTF">2017-04-24T07:37:00Z</dcterms:modified>
</cp:coreProperties>
</file>