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8063"/>
      </w:tblGrid>
      <w:tr w:rsidR="001A10B9" w14:paraId="3FA6C8C1" w14:textId="77777777" w:rsidTr="001A10B9">
        <w:trPr>
          <w:trHeight w:val="1110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FB459F" w14:textId="77777777" w:rsidR="001A10B9" w:rsidRDefault="001A10B9">
            <w:r>
              <w:object w:dxaOrig="1650" w:dyaOrig="1560" w14:anchorId="6C1D16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95pt;height:69.45pt" o:ole="">
                  <v:imagedata r:id="rId9" o:title=""/>
                </v:shape>
                <o:OLEObject Type="Embed" ProgID="PBrush" ShapeID="_x0000_i1025" DrawAspect="Content" ObjectID="_1552903964" r:id="rId10"/>
              </w:objec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ADDEB" w14:textId="77777777" w:rsidR="001A10B9" w:rsidRPr="00E139E1" w:rsidRDefault="001A10B9" w:rsidP="00E139E1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E139E1">
              <w:rPr>
                <w:rFonts w:eastAsiaTheme="minorEastAsia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14:paraId="681075A2" w14:textId="77777777" w:rsidR="001A10B9" w:rsidRDefault="001A10B9">
            <w:pPr>
              <w:jc w:val="center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KLINIČKI CENTAR VOJVODIN</w:t>
            </w:r>
            <w:r>
              <w:rPr>
                <w:sz w:val="32"/>
                <w:lang w:val="hr-HR"/>
              </w:rPr>
              <w:t>E</w:t>
            </w:r>
          </w:p>
          <w:p w14:paraId="5A7DABF4" w14:textId="77777777" w:rsidR="001A10B9" w:rsidRDefault="001A10B9">
            <w:pPr>
              <w:jc w:val="center"/>
              <w:rPr>
                <w:sz w:val="8"/>
                <w:lang w:val="hr-HR"/>
              </w:rPr>
            </w:pPr>
          </w:p>
          <w:p w14:paraId="223AA342" w14:textId="77777777" w:rsidR="001A10B9" w:rsidRPr="007645CC" w:rsidRDefault="001A10B9">
            <w:pPr>
              <w:jc w:val="center"/>
              <w:rPr>
                <w:sz w:val="18"/>
                <w:szCs w:val="20"/>
              </w:rPr>
            </w:pPr>
            <w:r w:rsidRPr="007645CC">
              <w:rPr>
                <w:sz w:val="18"/>
                <w:szCs w:val="20"/>
              </w:rPr>
              <w:t xml:space="preserve">21000 </w:t>
            </w:r>
            <w:proofErr w:type="spellStart"/>
            <w:r w:rsidR="00820B4C">
              <w:rPr>
                <w:sz w:val="18"/>
                <w:szCs w:val="20"/>
              </w:rPr>
              <w:t>Нови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Сад</w:t>
            </w:r>
            <w:proofErr w:type="spellEnd"/>
            <w:r w:rsidRPr="007645CC">
              <w:rPr>
                <w:sz w:val="18"/>
                <w:szCs w:val="20"/>
              </w:rPr>
              <w:t xml:space="preserve">, </w:t>
            </w:r>
            <w:proofErr w:type="spellStart"/>
            <w:r w:rsidR="00820B4C">
              <w:rPr>
                <w:sz w:val="18"/>
                <w:szCs w:val="20"/>
              </w:rPr>
              <w:t>Хајдук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Вељкова</w:t>
            </w:r>
            <w:proofErr w:type="spellEnd"/>
            <w:r w:rsidRPr="007645CC">
              <w:rPr>
                <w:sz w:val="18"/>
                <w:szCs w:val="20"/>
              </w:rPr>
              <w:t xml:space="preserve"> 1</w:t>
            </w:r>
          </w:p>
          <w:p w14:paraId="3E95D8DE" w14:textId="77777777" w:rsidR="001A10B9" w:rsidRPr="007645CC" w:rsidRDefault="00820B4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hr-HR"/>
              </w:rPr>
              <w:t>телефон</w:t>
            </w:r>
            <w:r w:rsidR="001A10B9" w:rsidRPr="007645CC">
              <w:rPr>
                <w:sz w:val="18"/>
                <w:szCs w:val="20"/>
                <w:lang w:val="hr-HR"/>
              </w:rPr>
              <w:t xml:space="preserve">: </w:t>
            </w:r>
            <w:r w:rsidR="001A10B9" w:rsidRPr="007645CC">
              <w:rPr>
                <w:sz w:val="18"/>
                <w:szCs w:val="20"/>
              </w:rPr>
              <w:t>+381 21/484 3 484</w:t>
            </w:r>
          </w:p>
          <w:p w14:paraId="15AD97D7" w14:textId="77777777" w:rsidR="001A10B9" w:rsidRPr="008B2119" w:rsidRDefault="00041206" w:rsidP="008B2119">
            <w:pPr>
              <w:jc w:val="center"/>
              <w:rPr>
                <w:sz w:val="18"/>
                <w:szCs w:val="20"/>
                <w:lang w:val="sl-SI"/>
              </w:rPr>
            </w:pPr>
            <w:hyperlink r:id="rId11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www.kcv.rs</w:t>
              </w:r>
            </w:hyperlink>
            <w:r w:rsidR="001A10B9" w:rsidRPr="007645CC">
              <w:rPr>
                <w:sz w:val="18"/>
                <w:szCs w:val="20"/>
                <w:lang w:val="sl-SI"/>
              </w:rPr>
              <w:t xml:space="preserve">, e-mail: </w:t>
            </w:r>
            <w:r w:rsidR="00FC3A9B">
              <w:fldChar w:fldCharType="begin"/>
            </w:r>
            <w:r w:rsidR="00FC3A9B">
              <w:instrText xml:space="preserve"> HYPERLINK "mailto:uprava@kcv.rs" </w:instrText>
            </w:r>
            <w:r w:rsidR="00FC3A9B">
              <w:fldChar w:fldCharType="separate"/>
            </w:r>
            <w:r w:rsidR="001A10B9" w:rsidRPr="007645CC">
              <w:rPr>
                <w:rStyle w:val="Hyperlink"/>
                <w:sz w:val="18"/>
                <w:szCs w:val="20"/>
                <w:lang w:val="sl-SI"/>
              </w:rPr>
              <w:t>uprava@kcv.rs</w:t>
            </w:r>
            <w:r w:rsidR="00FC3A9B">
              <w:rPr>
                <w:rStyle w:val="Hyperlink"/>
                <w:sz w:val="18"/>
                <w:szCs w:val="20"/>
                <w:lang w:val="sl-SI"/>
              </w:rPr>
              <w:fldChar w:fldCharType="end"/>
            </w:r>
          </w:p>
        </w:tc>
      </w:tr>
    </w:tbl>
    <w:p w14:paraId="7C70700C" w14:textId="437FE37A" w:rsidR="002D5B2C" w:rsidRPr="007850AD" w:rsidRDefault="007850AD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 xml:space="preserve">Дана: </w:t>
      </w:r>
      <w:r w:rsidR="00041206">
        <w:rPr>
          <w:b/>
          <w:noProof/>
          <w:lang w:val="sr-Cyrl-RS"/>
        </w:rPr>
        <w:t>0</w:t>
      </w:r>
      <w:r w:rsidR="00041206">
        <w:rPr>
          <w:b/>
          <w:noProof/>
          <w:lang w:val="sr-Latn-RS"/>
        </w:rPr>
        <w:t>5</w:t>
      </w:r>
      <w:bookmarkStart w:id="4" w:name="_GoBack"/>
      <w:bookmarkEnd w:id="4"/>
      <w:r w:rsidR="00560EC3">
        <w:rPr>
          <w:b/>
          <w:noProof/>
          <w:lang w:val="sr-Cyrl-RS"/>
        </w:rPr>
        <w:t>.04.2017. године</w:t>
      </w:r>
    </w:p>
    <w:p w14:paraId="008777B2" w14:textId="4F91EA85" w:rsidR="002D5B2C" w:rsidRPr="007850AD" w:rsidRDefault="007850AD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 xml:space="preserve">Број: </w:t>
      </w:r>
      <w:r w:rsidR="00560EC3">
        <w:rPr>
          <w:b/>
          <w:noProof/>
          <w:lang w:val="sr-Cyrl-RS"/>
        </w:rPr>
        <w:t>44-17-М</w:t>
      </w:r>
    </w:p>
    <w:p w14:paraId="68079A8A" w14:textId="77777777" w:rsidR="002D5B2C" w:rsidRDefault="002D5B2C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</w:p>
    <w:p w14:paraId="3B88B24B" w14:textId="77777777" w:rsidR="00560EC3" w:rsidRPr="00560EC3" w:rsidRDefault="00560EC3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</w:p>
    <w:p w14:paraId="74B5CE90" w14:textId="77777777" w:rsidR="00560EC3" w:rsidRPr="00C35CDB" w:rsidRDefault="00560EC3" w:rsidP="00560EC3">
      <w:pPr>
        <w:pStyle w:val="Footer"/>
        <w:jc w:val="center"/>
        <w:rPr>
          <w:b/>
          <w:noProof/>
          <w:sz w:val="36"/>
          <w:szCs w:val="36"/>
        </w:rPr>
      </w:pPr>
      <w:r w:rsidRPr="00C35CDB">
        <w:rPr>
          <w:b/>
          <w:noProof/>
          <w:sz w:val="36"/>
          <w:szCs w:val="36"/>
        </w:rPr>
        <w:t>КОНКУРСНА ДОКУМЕНТАЦИЈА</w:t>
      </w:r>
    </w:p>
    <w:p w14:paraId="7DC25AED" w14:textId="77777777" w:rsidR="00560EC3" w:rsidRPr="00C35CDB" w:rsidRDefault="00560EC3" w:rsidP="00560EC3">
      <w:pPr>
        <w:pStyle w:val="Footer"/>
        <w:jc w:val="center"/>
        <w:rPr>
          <w:b/>
          <w:noProof/>
        </w:rPr>
      </w:pPr>
    </w:p>
    <w:p w14:paraId="0F667935" w14:textId="176F2B87" w:rsidR="00560EC3" w:rsidRPr="00560EC3" w:rsidRDefault="00560EC3" w:rsidP="00560EC3">
      <w:pPr>
        <w:pStyle w:val="Footer"/>
        <w:jc w:val="center"/>
        <w:rPr>
          <w:lang w:val="sr-Cyrl-RS"/>
        </w:rPr>
      </w:pPr>
      <w:r w:rsidRPr="00560EC3">
        <w:rPr>
          <w:lang w:val="sr-Cyrl-RS"/>
        </w:rPr>
        <w:t>Набавка, монтажа и балансирање гума са оптиком трапа, за поребе Клиничког центра Војводине</w:t>
      </w:r>
    </w:p>
    <w:p w14:paraId="131B335A" w14:textId="77777777" w:rsidR="00560EC3" w:rsidRPr="00560EC3" w:rsidRDefault="00560EC3" w:rsidP="00560EC3">
      <w:pPr>
        <w:pStyle w:val="Footer"/>
        <w:jc w:val="center"/>
        <w:rPr>
          <w:noProof/>
          <w:highlight w:val="yellow"/>
        </w:rPr>
      </w:pPr>
    </w:p>
    <w:p w14:paraId="69448FC3" w14:textId="6A6E6329" w:rsidR="00560EC3" w:rsidRPr="00560EC3" w:rsidRDefault="00041206" w:rsidP="00560EC3">
      <w:pPr>
        <w:pStyle w:val="Footer"/>
        <w:tabs>
          <w:tab w:val="left" w:pos="720"/>
        </w:tabs>
        <w:jc w:val="center"/>
        <w:rPr>
          <w:noProof/>
        </w:rPr>
      </w:pPr>
      <w:sdt>
        <w:sdtPr>
          <w:alias w:val="Vrsta postupka"/>
          <w:tag w:val="Vrsta postupka"/>
          <w:id w:val="5120952"/>
          <w:placeholder>
            <w:docPart w:val="CFC42A9B7AD64AD4AD608719515CB34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560EC3" w:rsidRPr="00560EC3">
            <w:t>Поступак јавне набавке мале вредности</w:t>
          </w:r>
        </w:sdtContent>
      </w:sdt>
      <w:r w:rsidR="00560EC3" w:rsidRPr="00560EC3">
        <w:rPr>
          <w:noProof/>
        </w:rPr>
        <w:t xml:space="preserve"> </w:t>
      </w:r>
    </w:p>
    <w:p w14:paraId="064C1DCF" w14:textId="77777777" w:rsidR="00560EC3" w:rsidRPr="00560EC3" w:rsidRDefault="00560EC3" w:rsidP="00560EC3">
      <w:pPr>
        <w:pStyle w:val="Footer"/>
        <w:tabs>
          <w:tab w:val="left" w:pos="720"/>
        </w:tabs>
        <w:jc w:val="center"/>
        <w:rPr>
          <w:noProof/>
        </w:rPr>
      </w:pPr>
    </w:p>
    <w:p w14:paraId="417015F2" w14:textId="30C5109D" w:rsidR="00560EC3" w:rsidRPr="00560EC3" w:rsidRDefault="00560EC3" w:rsidP="00560EC3">
      <w:pPr>
        <w:pStyle w:val="Footer"/>
        <w:tabs>
          <w:tab w:val="left" w:pos="720"/>
        </w:tabs>
        <w:jc w:val="center"/>
        <w:rPr>
          <w:noProof/>
          <w:lang w:val="sr-Cyrl-RS"/>
        </w:rPr>
      </w:pPr>
      <w:r w:rsidRPr="00560EC3">
        <w:rPr>
          <w:noProof/>
          <w:lang w:val="sr-Cyrl-RS"/>
        </w:rPr>
        <w:t>44-17-М</w:t>
      </w:r>
    </w:p>
    <w:p w14:paraId="0406BAC9" w14:textId="77777777" w:rsidR="00560EC3" w:rsidRPr="00560EC3" w:rsidRDefault="00560EC3" w:rsidP="002D5B2C">
      <w:pPr>
        <w:pStyle w:val="Footer"/>
        <w:tabs>
          <w:tab w:val="left" w:pos="720"/>
        </w:tabs>
        <w:rPr>
          <w:noProof/>
          <w:lang w:val="sr-Cyrl-RS"/>
        </w:rPr>
      </w:pPr>
    </w:p>
    <w:p w14:paraId="0B09629B" w14:textId="14D58886" w:rsidR="003F5B6F" w:rsidRPr="00CD0A09" w:rsidRDefault="003F5B6F" w:rsidP="003F5B6F">
      <w:pPr>
        <w:pStyle w:val="Footer"/>
        <w:tabs>
          <w:tab w:val="left" w:pos="720"/>
        </w:tabs>
        <w:jc w:val="center"/>
        <w:rPr>
          <w:b/>
          <w:noProof/>
          <w:color w:val="FF0000"/>
          <w:lang w:val="sr-Cyrl-RS"/>
        </w:rPr>
      </w:pPr>
      <w:r w:rsidRPr="00CD0A09">
        <w:rPr>
          <w:b/>
          <w:noProof/>
          <w:color w:val="FF0000"/>
          <w:lang w:val="sr-Cyrl-RS"/>
        </w:rPr>
        <w:t>ПРВА ИЗМЕНА КОНКУРСНЕ ДОКУМЕНТАЦИЈЕ</w:t>
      </w:r>
    </w:p>
    <w:p w14:paraId="147F3AF1" w14:textId="77777777" w:rsidR="003F5B6F" w:rsidRPr="00CD0A09" w:rsidRDefault="003F5B6F" w:rsidP="003F5B6F">
      <w:pPr>
        <w:pStyle w:val="Footer"/>
        <w:tabs>
          <w:tab w:val="left" w:pos="720"/>
        </w:tabs>
        <w:rPr>
          <w:b/>
          <w:noProof/>
          <w:lang w:val="sr-Cyrl-RS"/>
        </w:rPr>
      </w:pPr>
    </w:p>
    <w:p w14:paraId="5DBD5F50" w14:textId="0745AE1F" w:rsidR="002D5B2C" w:rsidRPr="00CD0A09" w:rsidRDefault="003F5B6F" w:rsidP="002D5B2C">
      <w:pPr>
        <w:pStyle w:val="Footer"/>
        <w:tabs>
          <w:tab w:val="left" w:pos="720"/>
        </w:tabs>
        <w:rPr>
          <w:b/>
          <w:noProof/>
          <w:color w:val="FF0000"/>
          <w:lang w:val="sr-Cyrl-RS"/>
        </w:rPr>
      </w:pPr>
      <w:r w:rsidRPr="00CD0A09">
        <w:rPr>
          <w:b/>
          <w:noProof/>
          <w:color w:val="FF0000"/>
          <w:lang w:val="sr-Cyrl-RS"/>
        </w:rPr>
        <w:t xml:space="preserve">Измене су </w:t>
      </w:r>
      <w:r w:rsidR="00CD0A09" w:rsidRPr="00CD0A09">
        <w:rPr>
          <w:b/>
          <w:noProof/>
          <w:color w:val="FF0000"/>
          <w:lang w:val="sr-Cyrl-RS"/>
        </w:rPr>
        <w:t>извршене у поглављу 11. Образац понуде.</w:t>
      </w:r>
    </w:p>
    <w:p w14:paraId="5EA551F3" w14:textId="1735A2BF" w:rsidR="00CD0A09" w:rsidRPr="00CD0A09" w:rsidRDefault="00CD0A09" w:rsidP="002D5B2C">
      <w:pPr>
        <w:pStyle w:val="Footer"/>
        <w:tabs>
          <w:tab w:val="left" w:pos="720"/>
        </w:tabs>
        <w:rPr>
          <w:b/>
          <w:noProof/>
          <w:color w:val="FF0000"/>
          <w:lang w:val="sr-Cyrl-RS"/>
        </w:rPr>
      </w:pPr>
      <w:r>
        <w:rPr>
          <w:b/>
          <w:noProof/>
          <w:color w:val="FF0000"/>
          <w:lang w:val="sr-Cyrl-RS"/>
        </w:rPr>
        <w:t>Измене су извршене црвеном бојом.</w:t>
      </w:r>
    </w:p>
    <w:p w14:paraId="44FE6AAF" w14:textId="77777777" w:rsidR="002D5B2C" w:rsidRPr="00AE1407" w:rsidRDefault="002D5B2C" w:rsidP="002D5B2C">
      <w:pPr>
        <w:pStyle w:val="Footer"/>
        <w:tabs>
          <w:tab w:val="left" w:pos="720"/>
        </w:tabs>
        <w:rPr>
          <w:b/>
          <w:noProof/>
        </w:rPr>
      </w:pPr>
    </w:p>
    <w:p w14:paraId="6F4FA79E" w14:textId="77777777" w:rsidR="002D5B2C" w:rsidRPr="00AE1407" w:rsidRDefault="002D5B2C" w:rsidP="002D5B2C">
      <w:pPr>
        <w:pStyle w:val="Footer"/>
        <w:tabs>
          <w:tab w:val="left" w:pos="720"/>
        </w:tabs>
        <w:rPr>
          <w:b/>
          <w:noProof/>
        </w:rPr>
      </w:pPr>
    </w:p>
    <w:p w14:paraId="5DDE55C1" w14:textId="77777777" w:rsidR="002D5B2C" w:rsidRPr="00AE1407" w:rsidRDefault="002D5B2C" w:rsidP="002D5B2C">
      <w:pPr>
        <w:pStyle w:val="Footer"/>
        <w:tabs>
          <w:tab w:val="left" w:pos="720"/>
        </w:tabs>
        <w:jc w:val="center"/>
        <w:rPr>
          <w:b/>
          <w:noProof/>
        </w:rPr>
      </w:pPr>
    </w:p>
    <w:p w14:paraId="231284B7" w14:textId="77777777" w:rsidR="002D5B2C" w:rsidRPr="00CD0A09" w:rsidRDefault="002D5B2C" w:rsidP="00CD0A09">
      <w:pPr>
        <w:pStyle w:val="Footer"/>
        <w:tabs>
          <w:tab w:val="left" w:pos="720"/>
        </w:tabs>
        <w:jc w:val="center"/>
        <w:rPr>
          <w:noProof/>
          <w:lang w:val="sr-Cyrl-RS"/>
        </w:rPr>
      </w:pPr>
    </w:p>
    <w:p w14:paraId="187A148F" w14:textId="77777777" w:rsidR="002D5B2C" w:rsidRPr="00AE1407" w:rsidRDefault="002D5B2C" w:rsidP="002D5B2C">
      <w:pPr>
        <w:pStyle w:val="Footer"/>
        <w:tabs>
          <w:tab w:val="left" w:pos="720"/>
        </w:tabs>
        <w:rPr>
          <w:noProof/>
        </w:rPr>
      </w:pPr>
    </w:p>
    <w:p w14:paraId="1E736EA5" w14:textId="77777777" w:rsidR="002D5B2C" w:rsidRPr="00AE1407" w:rsidRDefault="002D5B2C" w:rsidP="002D5B2C">
      <w:pPr>
        <w:pStyle w:val="Footer"/>
        <w:tabs>
          <w:tab w:val="left" w:pos="720"/>
        </w:tabs>
        <w:rPr>
          <w:noProof/>
        </w:rPr>
      </w:pPr>
    </w:p>
    <w:p w14:paraId="32E50C68" w14:textId="77777777" w:rsidR="002D5B2C" w:rsidRPr="00CD0A09" w:rsidRDefault="002D5B2C" w:rsidP="002D5B2C">
      <w:pPr>
        <w:pStyle w:val="Footer"/>
        <w:tabs>
          <w:tab w:val="left" w:pos="720"/>
        </w:tabs>
        <w:rPr>
          <w:noProof/>
          <w:lang w:val="sr-Cyrl-RS"/>
        </w:rPr>
      </w:pPr>
    </w:p>
    <w:p w14:paraId="05942A95" w14:textId="4397EF7A" w:rsidR="002D0557" w:rsidRPr="00AE1407" w:rsidRDefault="002D0557" w:rsidP="002D0557">
      <w:pPr>
        <w:pStyle w:val="Footer"/>
        <w:tabs>
          <w:tab w:val="left" w:pos="720"/>
        </w:tabs>
        <w:jc w:val="center"/>
        <w:rPr>
          <w:b/>
          <w:noProof/>
        </w:rPr>
      </w:pPr>
      <w:r w:rsidRPr="00506679">
        <w:rPr>
          <w:b/>
          <w:noProof/>
        </w:rPr>
        <w:t>Нови Сад, март</w:t>
      </w:r>
      <w:r>
        <w:rPr>
          <w:b/>
          <w:noProof/>
        </w:rPr>
        <w:t xml:space="preserve"> </w:t>
      </w:r>
      <w:r w:rsidRPr="00506679">
        <w:rPr>
          <w:b/>
          <w:noProof/>
        </w:rPr>
        <w:t>201</w:t>
      </w:r>
      <w:r>
        <w:rPr>
          <w:b/>
          <w:noProof/>
          <w:lang w:val="sr-Cyrl-RS"/>
        </w:rPr>
        <w:t>7</w:t>
      </w:r>
      <w:r w:rsidRPr="00506679">
        <w:rPr>
          <w:b/>
          <w:noProof/>
        </w:rPr>
        <w:t>. година</w:t>
      </w:r>
    </w:p>
    <w:p w14:paraId="33F376E1" w14:textId="37FCB821" w:rsidR="00CD0A09" w:rsidRPr="00CD0A09" w:rsidRDefault="00B60424" w:rsidP="00CD0A09">
      <w:pPr>
        <w:pStyle w:val="Heading1"/>
        <w:numPr>
          <w:ilvl w:val="0"/>
          <w:numId w:val="33"/>
        </w:numPr>
        <w:jc w:val="center"/>
        <w:rPr>
          <w:sz w:val="28"/>
          <w:u w:val="single"/>
        </w:rPr>
      </w:pPr>
      <w:r w:rsidRPr="00AE1407">
        <w:rPr>
          <w:noProof/>
        </w:rPr>
        <w:br w:type="page"/>
      </w:r>
      <w:bookmarkStart w:id="5" w:name="_Toc375826014"/>
      <w:bookmarkStart w:id="6" w:name="_Toc389030821"/>
      <w:bookmarkStart w:id="7" w:name="_Toc448222245"/>
      <w:bookmarkStart w:id="8" w:name="_Toc477327717"/>
      <w:bookmarkStart w:id="9" w:name="_Toc477328000"/>
      <w:bookmarkStart w:id="10" w:name="_Toc477328729"/>
      <w:bookmarkStart w:id="11" w:name="_Toc477329200"/>
      <w:bookmarkStart w:id="12" w:name="_Toc478989004"/>
      <w:bookmarkStart w:id="13" w:name="_Toc401143642"/>
      <w:r w:rsidR="00CD0A09" w:rsidRPr="00CD0A09">
        <w:rPr>
          <w:sz w:val="28"/>
          <w:u w:val="single"/>
        </w:rPr>
        <w:lastRenderedPageBreak/>
        <w:t>ОБРАЗАЦ ПОНУДЕ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E24520F" w14:textId="77777777" w:rsidR="00CD0A09" w:rsidRPr="00CD0A09" w:rsidRDefault="00CD0A09" w:rsidP="00CD0A09">
      <w:pPr>
        <w:jc w:val="both"/>
        <w:rPr>
          <w:b/>
          <w:noProof/>
          <w:lang w:val="sl-SI"/>
        </w:rPr>
      </w:pPr>
    </w:p>
    <w:tbl>
      <w:tblPr>
        <w:tblStyle w:val="TableGrid"/>
        <w:tblW w:w="15310" w:type="dxa"/>
        <w:tblInd w:w="-601" w:type="dxa"/>
        <w:tblLook w:val="04A0" w:firstRow="1" w:lastRow="0" w:firstColumn="1" w:lastColumn="0" w:noHBand="0" w:noVBand="1"/>
      </w:tblPr>
      <w:tblGrid>
        <w:gridCol w:w="5245"/>
        <w:gridCol w:w="426"/>
        <w:gridCol w:w="2976"/>
        <w:gridCol w:w="2977"/>
        <w:gridCol w:w="531"/>
        <w:gridCol w:w="3155"/>
      </w:tblGrid>
      <w:tr w:rsidR="00CD0A09" w:rsidRPr="00CD0A09" w14:paraId="379799AD" w14:textId="77777777" w:rsidTr="00B76104">
        <w:trPr>
          <w:trHeight w:val="229"/>
        </w:trPr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726CC564" w14:textId="77777777" w:rsidR="00CD0A09" w:rsidRPr="00CD0A09" w:rsidRDefault="00CD0A09" w:rsidP="00CD0A09">
            <w:pPr>
              <w:jc w:val="right"/>
              <w:rPr>
                <w:noProof/>
              </w:rPr>
            </w:pPr>
            <w:r w:rsidRPr="00CD0A09">
              <w:rPr>
                <w:noProof/>
              </w:rPr>
              <w:t>Предмет јавне набавке</w:t>
            </w:r>
          </w:p>
        </w:tc>
        <w:tc>
          <w:tcPr>
            <w:tcW w:w="10065" w:type="dxa"/>
            <w:gridSpan w:val="5"/>
            <w:tcBorders>
              <w:top w:val="inset" w:sz="6" w:space="0" w:color="auto"/>
              <w:left w:val="single" w:sz="4" w:space="0" w:color="auto"/>
              <w:right w:val="inset" w:sz="6" w:space="0" w:color="auto"/>
            </w:tcBorders>
          </w:tcPr>
          <w:p w14:paraId="51DD7328" w14:textId="77777777" w:rsidR="00CD0A09" w:rsidRPr="00CD0A09" w:rsidRDefault="00CD0A09" w:rsidP="00B45FDC">
            <w:pPr>
              <w:jc w:val="center"/>
              <w:rPr>
                <w:b/>
                <w:noProof/>
              </w:rPr>
            </w:pPr>
            <w:r w:rsidRPr="00CD0A09">
              <w:rPr>
                <w:noProof/>
                <w:lang w:val="sr-Cyrl-RS"/>
              </w:rPr>
              <w:t>44-17-М-</w:t>
            </w:r>
            <w:r w:rsidRPr="00CD0A09">
              <w:rPr>
                <w:lang w:val="sr-Cyrl-RS"/>
              </w:rPr>
              <w:t xml:space="preserve"> Набавка, монтажа и балансирање гума са оптиком трапа, за поребе Клиничког центра Војводине</w:t>
            </w:r>
          </w:p>
        </w:tc>
      </w:tr>
      <w:tr w:rsidR="00CD0A09" w:rsidRPr="00CD0A09" w14:paraId="20FA6711" w14:textId="77777777" w:rsidTr="00B76104">
        <w:tc>
          <w:tcPr>
            <w:tcW w:w="5245" w:type="dxa"/>
          </w:tcPr>
          <w:p w14:paraId="4DEF5B03" w14:textId="77777777" w:rsidR="00CD0A09" w:rsidRPr="00CD0A09" w:rsidRDefault="00CD0A09" w:rsidP="00CD0A09">
            <w:pPr>
              <w:jc w:val="right"/>
              <w:rPr>
                <w:noProof/>
              </w:rPr>
            </w:pPr>
            <w:r w:rsidRPr="00CD0A09">
              <w:rPr>
                <w:noProof/>
              </w:rPr>
              <w:t>Број понуде</w:t>
            </w:r>
          </w:p>
        </w:tc>
        <w:tc>
          <w:tcPr>
            <w:tcW w:w="3402" w:type="dxa"/>
            <w:gridSpan w:val="2"/>
            <w:tcBorders>
              <w:top w:val="inset" w:sz="6" w:space="0" w:color="auto"/>
            </w:tcBorders>
          </w:tcPr>
          <w:p w14:paraId="728361C5" w14:textId="77777777" w:rsidR="00CD0A09" w:rsidRPr="00CD0A09" w:rsidRDefault="00CD0A09" w:rsidP="00CD0A09">
            <w:pPr>
              <w:jc w:val="right"/>
              <w:rPr>
                <w:noProof/>
              </w:rPr>
            </w:pPr>
          </w:p>
        </w:tc>
        <w:tc>
          <w:tcPr>
            <w:tcW w:w="2977" w:type="dxa"/>
            <w:tcBorders>
              <w:top w:val="inset" w:sz="6" w:space="0" w:color="auto"/>
            </w:tcBorders>
          </w:tcPr>
          <w:p w14:paraId="354AC10C" w14:textId="77777777" w:rsidR="00CD0A09" w:rsidRPr="00CD0A09" w:rsidRDefault="00CD0A09" w:rsidP="00CD0A09">
            <w:pPr>
              <w:jc w:val="right"/>
              <w:rPr>
                <w:noProof/>
              </w:rPr>
            </w:pPr>
            <w:r w:rsidRPr="00CD0A09">
              <w:rPr>
                <w:noProof/>
              </w:rPr>
              <w:t>Датум понуде</w:t>
            </w:r>
          </w:p>
        </w:tc>
        <w:tc>
          <w:tcPr>
            <w:tcW w:w="3686" w:type="dxa"/>
            <w:gridSpan w:val="2"/>
            <w:tcBorders>
              <w:top w:val="inset" w:sz="6" w:space="0" w:color="auto"/>
            </w:tcBorders>
          </w:tcPr>
          <w:p w14:paraId="0FDCB437" w14:textId="77777777" w:rsidR="00CD0A09" w:rsidRPr="00CD0A09" w:rsidRDefault="00CD0A09" w:rsidP="00CD0A09">
            <w:pPr>
              <w:jc w:val="right"/>
              <w:rPr>
                <w:b/>
                <w:noProof/>
              </w:rPr>
            </w:pPr>
          </w:p>
        </w:tc>
      </w:tr>
      <w:tr w:rsidR="00CD0A09" w:rsidRPr="00CD0A09" w14:paraId="51673B0B" w14:textId="77777777" w:rsidTr="00B76104">
        <w:tc>
          <w:tcPr>
            <w:tcW w:w="15310" w:type="dxa"/>
            <w:gridSpan w:val="6"/>
          </w:tcPr>
          <w:p w14:paraId="4150BCC9" w14:textId="77777777" w:rsidR="00CD0A09" w:rsidRPr="00CD0A09" w:rsidRDefault="00CD0A09" w:rsidP="00CD0A09">
            <w:pPr>
              <w:jc w:val="center"/>
              <w:rPr>
                <w:b/>
                <w:noProof/>
              </w:rPr>
            </w:pPr>
            <w:r w:rsidRPr="00CD0A09">
              <w:rPr>
                <w:b/>
                <w:noProof/>
              </w:rPr>
              <w:br w:type="page"/>
              <w:t>Општи подаци о понуђачу</w:t>
            </w:r>
          </w:p>
        </w:tc>
      </w:tr>
      <w:tr w:rsidR="00CD0A09" w:rsidRPr="00CD0A09" w14:paraId="7C446955" w14:textId="77777777" w:rsidTr="00B76104">
        <w:tc>
          <w:tcPr>
            <w:tcW w:w="5245" w:type="dxa"/>
            <w:vAlign w:val="center"/>
          </w:tcPr>
          <w:p w14:paraId="0050EE8A" w14:textId="77777777" w:rsidR="00CD0A09" w:rsidRPr="00CD0A09" w:rsidRDefault="00CD0A09" w:rsidP="00CD0A09">
            <w:pPr>
              <w:rPr>
                <w:b/>
                <w:noProof/>
              </w:rPr>
            </w:pPr>
            <w:r w:rsidRPr="00CD0A09">
              <w:rPr>
                <w:noProof/>
              </w:rPr>
              <w:t>Пословно име или скраћени назив из одговарајућег регистра</w:t>
            </w:r>
          </w:p>
        </w:tc>
        <w:tc>
          <w:tcPr>
            <w:tcW w:w="10065" w:type="dxa"/>
            <w:gridSpan w:val="5"/>
          </w:tcPr>
          <w:p w14:paraId="3BDBD9EF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</w:tr>
      <w:tr w:rsidR="00CD0A09" w:rsidRPr="00CD0A09" w14:paraId="56589881" w14:textId="77777777" w:rsidTr="00B76104">
        <w:tc>
          <w:tcPr>
            <w:tcW w:w="5245" w:type="dxa"/>
            <w:vAlign w:val="center"/>
          </w:tcPr>
          <w:p w14:paraId="6789E35A" w14:textId="77777777" w:rsidR="00CD0A09" w:rsidRPr="00CD0A09" w:rsidRDefault="00CD0A09" w:rsidP="00CD0A09">
            <w:pPr>
              <w:rPr>
                <w:b/>
                <w:noProof/>
              </w:rPr>
            </w:pPr>
            <w:r w:rsidRPr="00CD0A09">
              <w:rPr>
                <w:noProof/>
              </w:rPr>
              <w:t>Адреса седишта</w:t>
            </w:r>
          </w:p>
        </w:tc>
        <w:tc>
          <w:tcPr>
            <w:tcW w:w="10065" w:type="dxa"/>
            <w:gridSpan w:val="5"/>
          </w:tcPr>
          <w:p w14:paraId="2FE3EF1A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</w:tr>
      <w:tr w:rsidR="00CD0A09" w:rsidRPr="00CD0A09" w14:paraId="488EAFD2" w14:textId="77777777" w:rsidTr="00B76104">
        <w:tc>
          <w:tcPr>
            <w:tcW w:w="5245" w:type="dxa"/>
            <w:vAlign w:val="center"/>
          </w:tcPr>
          <w:p w14:paraId="1FDF6176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Име особе за контакт</w:t>
            </w:r>
          </w:p>
        </w:tc>
        <w:tc>
          <w:tcPr>
            <w:tcW w:w="3402" w:type="dxa"/>
            <w:gridSpan w:val="2"/>
          </w:tcPr>
          <w:p w14:paraId="57AAA21D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  <w:tc>
          <w:tcPr>
            <w:tcW w:w="3508" w:type="dxa"/>
            <w:gridSpan w:val="2"/>
            <w:vAlign w:val="center"/>
          </w:tcPr>
          <w:p w14:paraId="481A1FDB" w14:textId="77777777" w:rsidR="00CD0A09" w:rsidRPr="00CD0A09" w:rsidRDefault="00CD0A09" w:rsidP="00CD0A09">
            <w:pPr>
              <w:jc w:val="right"/>
              <w:rPr>
                <w:b/>
                <w:noProof/>
              </w:rPr>
            </w:pPr>
            <w:r w:rsidRPr="00CD0A09">
              <w:rPr>
                <w:noProof/>
              </w:rPr>
              <w:t xml:space="preserve">Матични број </w:t>
            </w:r>
          </w:p>
        </w:tc>
        <w:tc>
          <w:tcPr>
            <w:tcW w:w="3155" w:type="dxa"/>
          </w:tcPr>
          <w:p w14:paraId="2D44EEEC" w14:textId="77777777" w:rsidR="00CD0A09" w:rsidRPr="00CD0A09" w:rsidRDefault="00CD0A09" w:rsidP="00CD0A09">
            <w:pPr>
              <w:jc w:val="right"/>
              <w:rPr>
                <w:b/>
                <w:noProof/>
              </w:rPr>
            </w:pPr>
          </w:p>
        </w:tc>
      </w:tr>
      <w:tr w:rsidR="00CD0A09" w:rsidRPr="00CD0A09" w14:paraId="19D0714A" w14:textId="77777777" w:rsidTr="00B76104">
        <w:tc>
          <w:tcPr>
            <w:tcW w:w="5245" w:type="dxa"/>
            <w:vAlign w:val="center"/>
          </w:tcPr>
          <w:p w14:paraId="24FBEE32" w14:textId="77777777" w:rsidR="00CD0A09" w:rsidRPr="00CD0A09" w:rsidRDefault="00CD0A09" w:rsidP="00CD0A09">
            <w:pPr>
              <w:rPr>
                <w:b/>
                <w:noProof/>
              </w:rPr>
            </w:pPr>
            <w:r w:rsidRPr="00CD0A09">
              <w:rPr>
                <w:noProof/>
              </w:rPr>
              <w:t>Телефон/факс</w:t>
            </w:r>
          </w:p>
        </w:tc>
        <w:tc>
          <w:tcPr>
            <w:tcW w:w="3402" w:type="dxa"/>
            <w:gridSpan w:val="2"/>
          </w:tcPr>
          <w:p w14:paraId="6FEDC502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  <w:tc>
          <w:tcPr>
            <w:tcW w:w="3508" w:type="dxa"/>
            <w:gridSpan w:val="2"/>
            <w:vAlign w:val="center"/>
          </w:tcPr>
          <w:p w14:paraId="0FABDD8F" w14:textId="77777777" w:rsidR="00CD0A09" w:rsidRPr="00CD0A09" w:rsidRDefault="00CD0A09" w:rsidP="00CD0A09">
            <w:pPr>
              <w:jc w:val="right"/>
              <w:rPr>
                <w:b/>
                <w:noProof/>
              </w:rPr>
            </w:pPr>
            <w:r w:rsidRPr="00CD0A09">
              <w:rPr>
                <w:noProof/>
              </w:rPr>
              <w:t>Порески идентификациони број</w:t>
            </w:r>
          </w:p>
        </w:tc>
        <w:tc>
          <w:tcPr>
            <w:tcW w:w="3155" w:type="dxa"/>
          </w:tcPr>
          <w:p w14:paraId="4F5F65C7" w14:textId="77777777" w:rsidR="00CD0A09" w:rsidRPr="00CD0A09" w:rsidRDefault="00CD0A09" w:rsidP="00CD0A09">
            <w:pPr>
              <w:jc w:val="right"/>
              <w:rPr>
                <w:b/>
                <w:noProof/>
              </w:rPr>
            </w:pPr>
          </w:p>
        </w:tc>
      </w:tr>
      <w:tr w:rsidR="00CD0A09" w:rsidRPr="00CD0A09" w14:paraId="4A3A5342" w14:textId="77777777" w:rsidTr="00B76104">
        <w:tc>
          <w:tcPr>
            <w:tcW w:w="5245" w:type="dxa"/>
            <w:vAlign w:val="center"/>
          </w:tcPr>
          <w:p w14:paraId="6C96F03B" w14:textId="77777777" w:rsidR="00CD0A09" w:rsidRPr="00CD0A09" w:rsidRDefault="00CD0A09" w:rsidP="00CD0A09">
            <w:pPr>
              <w:rPr>
                <w:b/>
                <w:noProof/>
              </w:rPr>
            </w:pPr>
            <w:r w:rsidRPr="00CD0A09">
              <w:rPr>
                <w:noProof/>
              </w:rPr>
              <w:t>Е-мејл</w:t>
            </w:r>
          </w:p>
        </w:tc>
        <w:tc>
          <w:tcPr>
            <w:tcW w:w="3402" w:type="dxa"/>
            <w:gridSpan w:val="2"/>
          </w:tcPr>
          <w:p w14:paraId="758B0B28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  <w:tc>
          <w:tcPr>
            <w:tcW w:w="3508" w:type="dxa"/>
            <w:gridSpan w:val="2"/>
            <w:vAlign w:val="center"/>
          </w:tcPr>
          <w:p w14:paraId="7237E3CE" w14:textId="77777777" w:rsidR="00CD0A09" w:rsidRPr="00CD0A09" w:rsidRDefault="00CD0A09" w:rsidP="00CD0A09">
            <w:pPr>
              <w:jc w:val="right"/>
              <w:rPr>
                <w:noProof/>
              </w:rPr>
            </w:pPr>
            <w:r w:rsidRPr="00CD0A09">
              <w:rPr>
                <w:noProof/>
              </w:rPr>
              <w:t>Регистарски број</w:t>
            </w:r>
          </w:p>
        </w:tc>
        <w:tc>
          <w:tcPr>
            <w:tcW w:w="3155" w:type="dxa"/>
          </w:tcPr>
          <w:p w14:paraId="652B53CA" w14:textId="77777777" w:rsidR="00CD0A09" w:rsidRPr="00CD0A09" w:rsidRDefault="00CD0A09" w:rsidP="00CD0A09">
            <w:pPr>
              <w:jc w:val="right"/>
              <w:rPr>
                <w:b/>
                <w:noProof/>
              </w:rPr>
            </w:pPr>
          </w:p>
        </w:tc>
      </w:tr>
      <w:tr w:rsidR="00CD0A09" w:rsidRPr="00CD0A09" w14:paraId="4A204D7F" w14:textId="77777777" w:rsidTr="00B76104">
        <w:tc>
          <w:tcPr>
            <w:tcW w:w="5245" w:type="dxa"/>
            <w:vAlign w:val="center"/>
          </w:tcPr>
          <w:p w14:paraId="3A98F3E0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Овлашћено лице, које ће потписати Уговор</w:t>
            </w:r>
          </w:p>
        </w:tc>
        <w:tc>
          <w:tcPr>
            <w:tcW w:w="3402" w:type="dxa"/>
            <w:gridSpan w:val="2"/>
          </w:tcPr>
          <w:p w14:paraId="18D0BD9B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  <w:tc>
          <w:tcPr>
            <w:tcW w:w="3508" w:type="dxa"/>
            <w:gridSpan w:val="2"/>
            <w:vAlign w:val="center"/>
          </w:tcPr>
          <w:p w14:paraId="1B06A5FF" w14:textId="77777777" w:rsidR="00CD0A09" w:rsidRPr="00CD0A09" w:rsidRDefault="00CD0A09" w:rsidP="00CD0A09">
            <w:pPr>
              <w:jc w:val="right"/>
              <w:rPr>
                <w:noProof/>
              </w:rPr>
            </w:pPr>
            <w:r w:rsidRPr="00CD0A09">
              <w:rPr>
                <w:noProof/>
              </w:rPr>
              <w:t>Шифра делатности</w:t>
            </w:r>
          </w:p>
        </w:tc>
        <w:tc>
          <w:tcPr>
            <w:tcW w:w="3155" w:type="dxa"/>
          </w:tcPr>
          <w:p w14:paraId="691AF470" w14:textId="77777777" w:rsidR="00CD0A09" w:rsidRPr="00CD0A09" w:rsidRDefault="00CD0A09" w:rsidP="00CD0A09">
            <w:pPr>
              <w:jc w:val="right"/>
              <w:rPr>
                <w:b/>
                <w:noProof/>
              </w:rPr>
            </w:pPr>
          </w:p>
        </w:tc>
      </w:tr>
      <w:tr w:rsidR="00CD0A09" w:rsidRPr="00CD0A09" w14:paraId="34F0B249" w14:textId="77777777" w:rsidTr="00B76104">
        <w:trPr>
          <w:trHeight w:val="345"/>
        </w:trPr>
        <w:tc>
          <w:tcPr>
            <w:tcW w:w="5245" w:type="dxa"/>
            <w:vMerge w:val="restart"/>
            <w:vAlign w:val="center"/>
          </w:tcPr>
          <w:p w14:paraId="5449CEB0" w14:textId="77777777" w:rsidR="00CD0A09" w:rsidRPr="00CD0A09" w:rsidRDefault="00CD0A09" w:rsidP="00CD0A09">
            <w:pPr>
              <w:rPr>
                <w:b/>
                <w:noProof/>
              </w:rPr>
            </w:pPr>
            <w:r w:rsidRPr="00CD0A09">
              <w:rPr>
                <w:b/>
                <w:noProof/>
              </w:rPr>
              <w:br w:type="page"/>
            </w:r>
            <w:r w:rsidRPr="00CD0A09">
              <w:rPr>
                <w:noProof/>
              </w:rPr>
              <w:t>Рок важења понуде изражен у броју дана од дана отварања понуда, који не може бити краћи од 60 дана</w:t>
            </w:r>
          </w:p>
        </w:tc>
        <w:tc>
          <w:tcPr>
            <w:tcW w:w="3402" w:type="dxa"/>
            <w:gridSpan w:val="2"/>
            <w:vMerge w:val="restart"/>
          </w:tcPr>
          <w:p w14:paraId="2E8B0FB4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  <w:tc>
          <w:tcPr>
            <w:tcW w:w="3508" w:type="dxa"/>
            <w:gridSpan w:val="2"/>
            <w:vAlign w:val="center"/>
          </w:tcPr>
          <w:p w14:paraId="27E63719" w14:textId="77777777" w:rsidR="00CD0A09" w:rsidRPr="00CD0A09" w:rsidRDefault="00CD0A09" w:rsidP="00CD0A09">
            <w:pPr>
              <w:jc w:val="right"/>
              <w:rPr>
                <w:noProof/>
                <w:lang w:val="sr-Cyrl-CS"/>
              </w:rPr>
            </w:pPr>
            <w:r w:rsidRPr="00CD0A09">
              <w:rPr>
                <w:noProof/>
                <w:lang w:val="sr-Cyrl-RS"/>
              </w:rPr>
              <w:t>Величина обвезника</w:t>
            </w:r>
          </w:p>
        </w:tc>
        <w:tc>
          <w:tcPr>
            <w:tcW w:w="3155" w:type="dxa"/>
            <w:vAlign w:val="center"/>
          </w:tcPr>
          <w:p w14:paraId="45DC713B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</w:tr>
      <w:tr w:rsidR="00CD0A09" w:rsidRPr="00CD0A09" w14:paraId="05A1B2DC" w14:textId="77777777" w:rsidTr="00B76104">
        <w:trPr>
          <w:trHeight w:val="344"/>
        </w:trPr>
        <w:tc>
          <w:tcPr>
            <w:tcW w:w="5245" w:type="dxa"/>
            <w:vMerge/>
          </w:tcPr>
          <w:p w14:paraId="10F469CC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  <w:tc>
          <w:tcPr>
            <w:tcW w:w="3402" w:type="dxa"/>
            <w:gridSpan w:val="2"/>
            <w:vMerge/>
          </w:tcPr>
          <w:p w14:paraId="0B8B7155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  <w:tc>
          <w:tcPr>
            <w:tcW w:w="3508" w:type="dxa"/>
            <w:gridSpan w:val="2"/>
            <w:vAlign w:val="center"/>
          </w:tcPr>
          <w:p w14:paraId="7F878285" w14:textId="77777777" w:rsidR="00CD0A09" w:rsidRPr="00CD0A09" w:rsidRDefault="00CD0A09" w:rsidP="00CD0A09">
            <w:pPr>
              <w:jc w:val="right"/>
              <w:rPr>
                <w:noProof/>
              </w:rPr>
            </w:pPr>
            <w:r w:rsidRPr="00CD0A09">
              <w:rPr>
                <w:noProof/>
              </w:rPr>
              <w:t>Жиро рачун и назив банке</w:t>
            </w:r>
          </w:p>
        </w:tc>
        <w:tc>
          <w:tcPr>
            <w:tcW w:w="3155" w:type="dxa"/>
          </w:tcPr>
          <w:p w14:paraId="0CA734CF" w14:textId="77777777" w:rsidR="00CD0A09" w:rsidRPr="00CD0A09" w:rsidRDefault="00CD0A09" w:rsidP="00CD0A09">
            <w:pPr>
              <w:jc w:val="right"/>
              <w:rPr>
                <w:b/>
                <w:noProof/>
              </w:rPr>
            </w:pPr>
          </w:p>
        </w:tc>
      </w:tr>
      <w:tr w:rsidR="00CD0A09" w:rsidRPr="00CD0A09" w14:paraId="59E1B957" w14:textId="77777777" w:rsidTr="00B76104">
        <w:tc>
          <w:tcPr>
            <w:tcW w:w="15310" w:type="dxa"/>
            <w:gridSpan w:val="6"/>
          </w:tcPr>
          <w:p w14:paraId="2757443E" w14:textId="77777777" w:rsidR="00CD0A09" w:rsidRPr="00CD0A09" w:rsidRDefault="00CD0A09" w:rsidP="00CD0A09">
            <w:pPr>
              <w:jc w:val="center"/>
              <w:rPr>
                <w:b/>
                <w:noProof/>
              </w:rPr>
            </w:pPr>
            <w:r w:rsidRPr="00CD0A09">
              <w:rPr>
                <w:b/>
                <w:noProof/>
              </w:rPr>
              <w:t>Остали подаци које наручилац сматра релевантним за закључење уговора</w:t>
            </w:r>
          </w:p>
        </w:tc>
      </w:tr>
      <w:tr w:rsidR="00CD0A09" w:rsidRPr="00CD0A09" w14:paraId="19C712DD" w14:textId="77777777" w:rsidTr="00B76104">
        <w:tc>
          <w:tcPr>
            <w:tcW w:w="5245" w:type="dxa"/>
            <w:vMerge w:val="restart"/>
            <w:vAlign w:val="center"/>
          </w:tcPr>
          <w:p w14:paraId="43902EFF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Начин подношења понуде (заокружити)</w:t>
            </w:r>
          </w:p>
        </w:tc>
        <w:tc>
          <w:tcPr>
            <w:tcW w:w="426" w:type="dxa"/>
          </w:tcPr>
          <w:p w14:paraId="0D67D82A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а</w:t>
            </w:r>
          </w:p>
        </w:tc>
        <w:tc>
          <w:tcPr>
            <w:tcW w:w="9639" w:type="dxa"/>
            <w:gridSpan w:val="4"/>
          </w:tcPr>
          <w:p w14:paraId="63DC6978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Самостална понуда</w:t>
            </w:r>
          </w:p>
        </w:tc>
      </w:tr>
      <w:tr w:rsidR="00CD0A09" w:rsidRPr="00CD0A09" w14:paraId="18BBAE9D" w14:textId="77777777" w:rsidTr="00B76104">
        <w:tc>
          <w:tcPr>
            <w:tcW w:w="5245" w:type="dxa"/>
            <w:vMerge/>
          </w:tcPr>
          <w:p w14:paraId="052B5BD7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  <w:tc>
          <w:tcPr>
            <w:tcW w:w="426" w:type="dxa"/>
          </w:tcPr>
          <w:p w14:paraId="6B6EF961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б</w:t>
            </w:r>
          </w:p>
        </w:tc>
        <w:tc>
          <w:tcPr>
            <w:tcW w:w="9639" w:type="dxa"/>
            <w:gridSpan w:val="4"/>
          </w:tcPr>
          <w:p w14:paraId="1B61F9DF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Заједничка понуда</w:t>
            </w:r>
          </w:p>
        </w:tc>
      </w:tr>
      <w:tr w:rsidR="00CD0A09" w:rsidRPr="00CD0A09" w14:paraId="0F626E33" w14:textId="77777777" w:rsidTr="00B76104">
        <w:tc>
          <w:tcPr>
            <w:tcW w:w="5245" w:type="dxa"/>
            <w:vMerge/>
          </w:tcPr>
          <w:p w14:paraId="73268543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  <w:tc>
          <w:tcPr>
            <w:tcW w:w="426" w:type="dxa"/>
          </w:tcPr>
          <w:p w14:paraId="27D35F71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в</w:t>
            </w:r>
          </w:p>
        </w:tc>
        <w:tc>
          <w:tcPr>
            <w:tcW w:w="9639" w:type="dxa"/>
            <w:gridSpan w:val="4"/>
          </w:tcPr>
          <w:p w14:paraId="73012E84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Понуда са подизвођачем</w:t>
            </w:r>
          </w:p>
        </w:tc>
      </w:tr>
      <w:tr w:rsidR="00CD0A09" w:rsidRPr="00CD0A09" w14:paraId="32223731" w14:textId="77777777" w:rsidTr="00B76104">
        <w:trPr>
          <w:trHeight w:val="293"/>
        </w:trPr>
        <w:tc>
          <w:tcPr>
            <w:tcW w:w="5245" w:type="dxa"/>
          </w:tcPr>
          <w:p w14:paraId="4E2A51C0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>Начин</w:t>
            </w:r>
            <w:r w:rsidRPr="00CD0A09">
              <w:rPr>
                <w:noProof/>
                <w:lang w:val="sr-Cyrl-RS"/>
              </w:rPr>
              <w:t>, рок</w:t>
            </w:r>
            <w:r w:rsidRPr="00CD0A09">
              <w:rPr>
                <w:noProof/>
              </w:rPr>
              <w:t xml:space="preserve"> и услови плаћања</w:t>
            </w:r>
          </w:p>
        </w:tc>
        <w:tc>
          <w:tcPr>
            <w:tcW w:w="10065" w:type="dxa"/>
            <w:gridSpan w:val="5"/>
          </w:tcPr>
          <w:p w14:paraId="488F0792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</w:tr>
      <w:tr w:rsidR="00CD0A09" w:rsidRPr="00CD0A09" w14:paraId="3575F941" w14:textId="77777777" w:rsidTr="00B76104">
        <w:trPr>
          <w:trHeight w:val="283"/>
        </w:trPr>
        <w:tc>
          <w:tcPr>
            <w:tcW w:w="5245" w:type="dxa"/>
          </w:tcPr>
          <w:p w14:paraId="65AC33C2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 xml:space="preserve">Гаранција </w:t>
            </w:r>
            <w:r w:rsidRPr="00CD0A09">
              <w:rPr>
                <w:noProof/>
                <w:lang w:val="sr-Cyrl-RS"/>
              </w:rPr>
              <w:t>на извршену услугу</w:t>
            </w:r>
          </w:p>
        </w:tc>
        <w:tc>
          <w:tcPr>
            <w:tcW w:w="10065" w:type="dxa"/>
            <w:gridSpan w:val="5"/>
          </w:tcPr>
          <w:p w14:paraId="1A4A74F7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</w:tr>
      <w:tr w:rsidR="00CD0A09" w:rsidRPr="00CD0A09" w14:paraId="47F48CF2" w14:textId="77777777" w:rsidTr="00B76104">
        <w:trPr>
          <w:trHeight w:val="283"/>
        </w:trPr>
        <w:tc>
          <w:tcPr>
            <w:tcW w:w="5245" w:type="dxa"/>
          </w:tcPr>
          <w:p w14:paraId="09E7FE12" w14:textId="77777777" w:rsidR="00CD0A09" w:rsidRPr="00CD0A09" w:rsidRDefault="00CD0A09" w:rsidP="00CD0A09">
            <w:pPr>
              <w:rPr>
                <w:noProof/>
                <w:highlight w:val="yellow"/>
              </w:rPr>
            </w:pPr>
            <w:r w:rsidRPr="00CD0A09">
              <w:rPr>
                <w:noProof/>
              </w:rPr>
              <w:t xml:space="preserve">Гаранција </w:t>
            </w:r>
            <w:r w:rsidRPr="00CD0A09">
              <w:rPr>
                <w:noProof/>
                <w:lang w:val="sr-Cyrl-RS"/>
              </w:rPr>
              <w:t>за нове пнеуматике</w:t>
            </w:r>
          </w:p>
        </w:tc>
        <w:tc>
          <w:tcPr>
            <w:tcW w:w="10065" w:type="dxa"/>
            <w:gridSpan w:val="5"/>
          </w:tcPr>
          <w:p w14:paraId="240AA8A5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</w:tr>
      <w:tr w:rsidR="00CD0A09" w:rsidRPr="00CD0A09" w14:paraId="107A7E5D" w14:textId="77777777" w:rsidTr="00B76104">
        <w:trPr>
          <w:trHeight w:val="283"/>
        </w:trPr>
        <w:tc>
          <w:tcPr>
            <w:tcW w:w="5245" w:type="dxa"/>
          </w:tcPr>
          <w:p w14:paraId="0BCFF2F0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</w:rPr>
              <w:t xml:space="preserve">Рок извршења </w:t>
            </w:r>
          </w:p>
        </w:tc>
        <w:tc>
          <w:tcPr>
            <w:tcW w:w="10065" w:type="dxa"/>
            <w:gridSpan w:val="5"/>
          </w:tcPr>
          <w:p w14:paraId="43A79E8E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</w:tr>
      <w:tr w:rsidR="00CD0A09" w:rsidRPr="00CD0A09" w14:paraId="0E242033" w14:textId="77777777" w:rsidTr="00B76104">
        <w:trPr>
          <w:trHeight w:val="283"/>
        </w:trPr>
        <w:tc>
          <w:tcPr>
            <w:tcW w:w="5245" w:type="dxa"/>
          </w:tcPr>
          <w:p w14:paraId="464E61EB" w14:textId="77777777" w:rsidR="00CD0A09" w:rsidRPr="00CD0A09" w:rsidRDefault="00CD0A09" w:rsidP="00CD0A09">
            <w:pPr>
              <w:rPr>
                <w:noProof/>
              </w:rPr>
            </w:pPr>
            <w:r w:rsidRPr="00CD0A09">
              <w:rPr>
                <w:noProof/>
                <w:lang w:val="sr-Cyrl-RS"/>
              </w:rPr>
              <w:t>Удаљеност вулканизера од наручиоца</w:t>
            </w:r>
          </w:p>
        </w:tc>
        <w:tc>
          <w:tcPr>
            <w:tcW w:w="10065" w:type="dxa"/>
            <w:gridSpan w:val="5"/>
          </w:tcPr>
          <w:p w14:paraId="480F4DAF" w14:textId="77777777" w:rsidR="00CD0A09" w:rsidRPr="00CD0A09" w:rsidRDefault="00CD0A09" w:rsidP="00CD0A09">
            <w:pPr>
              <w:rPr>
                <w:b/>
                <w:noProof/>
              </w:rPr>
            </w:pPr>
          </w:p>
        </w:tc>
      </w:tr>
    </w:tbl>
    <w:p w14:paraId="1AF3EE0A" w14:textId="77777777" w:rsidR="00CD0A09" w:rsidRPr="00CD0A09" w:rsidRDefault="00CD0A09" w:rsidP="00CD0A09">
      <w:pPr>
        <w:jc w:val="both"/>
        <w:rPr>
          <w:noProof/>
          <w:lang w:val="sl-SI"/>
        </w:rPr>
      </w:pPr>
    </w:p>
    <w:p w14:paraId="1AFFC13D" w14:textId="77777777" w:rsidR="00CD0A09" w:rsidRPr="00CD0A09" w:rsidRDefault="00CD0A09" w:rsidP="00CD0A09">
      <w:pPr>
        <w:jc w:val="both"/>
        <w:rPr>
          <w:noProof/>
          <w:lang w:val="sl-SI"/>
        </w:rPr>
      </w:pPr>
    </w:p>
    <w:p w14:paraId="60A4FF33" w14:textId="77777777" w:rsidR="00CD0A09" w:rsidRPr="00CD0A09" w:rsidRDefault="00CD0A09" w:rsidP="00CD0A09">
      <w:pPr>
        <w:jc w:val="both"/>
        <w:rPr>
          <w:noProof/>
          <w:lang w:val="sl-SI"/>
        </w:rPr>
      </w:pPr>
    </w:p>
    <w:p w14:paraId="34DF30A7" w14:textId="77777777" w:rsidR="00CD0A09" w:rsidRPr="00CD0A09" w:rsidRDefault="00CD0A09" w:rsidP="00CD0A09">
      <w:r w:rsidRPr="00CD0A09">
        <w:br w:type="page"/>
      </w:r>
    </w:p>
    <w:tbl>
      <w:tblPr>
        <w:tblW w:w="15574" w:type="dxa"/>
        <w:tblInd w:w="-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"/>
        <w:gridCol w:w="2819"/>
        <w:gridCol w:w="1065"/>
        <w:gridCol w:w="1153"/>
        <w:gridCol w:w="1540"/>
        <w:gridCol w:w="1456"/>
        <w:gridCol w:w="1981"/>
        <w:gridCol w:w="1849"/>
        <w:gridCol w:w="924"/>
        <w:gridCol w:w="2250"/>
        <w:gridCol w:w="6"/>
      </w:tblGrid>
      <w:tr w:rsidR="00CD0A09" w:rsidRPr="00CD0A09" w14:paraId="7F428527" w14:textId="77777777" w:rsidTr="00B76104">
        <w:trPr>
          <w:trHeight w:val="261"/>
        </w:trPr>
        <w:tc>
          <w:tcPr>
            <w:tcW w:w="531" w:type="dxa"/>
            <w:vAlign w:val="center"/>
          </w:tcPr>
          <w:p w14:paraId="715A4A6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</w:rPr>
              <w:lastRenderedPageBreak/>
              <w:t>Р.БР</w:t>
            </w:r>
          </w:p>
        </w:tc>
        <w:tc>
          <w:tcPr>
            <w:tcW w:w="2819" w:type="dxa"/>
            <w:vAlign w:val="center"/>
          </w:tcPr>
          <w:p w14:paraId="2FE6876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Назив</w:t>
            </w:r>
          </w:p>
        </w:tc>
        <w:tc>
          <w:tcPr>
            <w:tcW w:w="1065" w:type="dxa"/>
            <w:vAlign w:val="center"/>
          </w:tcPr>
          <w:p w14:paraId="39E43BE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Јединица мере</w:t>
            </w:r>
          </w:p>
        </w:tc>
        <w:tc>
          <w:tcPr>
            <w:tcW w:w="1153" w:type="dxa"/>
            <w:vAlign w:val="center"/>
          </w:tcPr>
          <w:p w14:paraId="03D9DD9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Количина</w:t>
            </w:r>
          </w:p>
        </w:tc>
        <w:tc>
          <w:tcPr>
            <w:tcW w:w="1540" w:type="dxa"/>
            <w:vAlign w:val="center"/>
          </w:tcPr>
          <w:p w14:paraId="58169BD5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Јединична цена без ПДВ-а</w:t>
            </w:r>
          </w:p>
        </w:tc>
        <w:tc>
          <w:tcPr>
            <w:tcW w:w="1456" w:type="dxa"/>
            <w:vAlign w:val="center"/>
          </w:tcPr>
          <w:p w14:paraId="76651A22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 w:rsidRPr="00CD0A09">
              <w:rPr>
                <w:noProof/>
                <w:lang w:val="en-US"/>
              </w:rPr>
              <w:t xml:space="preserve">Јединична цена </w:t>
            </w:r>
            <w:r w:rsidRPr="00CD0A09">
              <w:rPr>
                <w:noProof/>
                <w:lang w:val="sr-Cyrl-RS"/>
              </w:rPr>
              <w:t>са</w:t>
            </w:r>
            <w:r w:rsidRPr="00CD0A09">
              <w:rPr>
                <w:noProof/>
                <w:lang w:val="en-US"/>
              </w:rPr>
              <w:t xml:space="preserve"> ПДВ-ом</w:t>
            </w:r>
          </w:p>
        </w:tc>
        <w:tc>
          <w:tcPr>
            <w:tcW w:w="1981" w:type="dxa"/>
            <w:vAlign w:val="center"/>
          </w:tcPr>
          <w:p w14:paraId="1FA88FCD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Укупна цена без ПДВ-а</w:t>
            </w:r>
          </w:p>
        </w:tc>
        <w:tc>
          <w:tcPr>
            <w:tcW w:w="1849" w:type="dxa"/>
            <w:vAlign w:val="center"/>
          </w:tcPr>
          <w:p w14:paraId="20A17248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highlight w:val="green"/>
              </w:rPr>
            </w:pPr>
            <w:r w:rsidRPr="00CD0A09">
              <w:rPr>
                <w:noProof/>
                <w:lang w:val="en-US"/>
              </w:rPr>
              <w:t xml:space="preserve">Укупна цена </w:t>
            </w:r>
            <w:r w:rsidRPr="00CD0A09">
              <w:rPr>
                <w:noProof/>
                <w:lang w:val="sr-Cyrl-RS"/>
              </w:rPr>
              <w:t>са</w:t>
            </w:r>
            <w:r w:rsidRPr="00CD0A09">
              <w:rPr>
                <w:noProof/>
                <w:lang w:val="en-US"/>
              </w:rPr>
              <w:t xml:space="preserve"> ПДВ-ом</w:t>
            </w:r>
          </w:p>
        </w:tc>
        <w:tc>
          <w:tcPr>
            <w:tcW w:w="924" w:type="dxa"/>
            <w:vAlign w:val="center"/>
          </w:tcPr>
          <w:p w14:paraId="6CAA0095" w14:textId="77777777" w:rsidR="00CD0A09" w:rsidRPr="00CD0A09" w:rsidRDefault="00CD0A09" w:rsidP="00CD0A09">
            <w:pPr>
              <w:jc w:val="center"/>
              <w:rPr>
                <w:noProof/>
                <w:lang w:val="sl-SI"/>
              </w:rPr>
            </w:pPr>
            <w:r w:rsidRPr="00CD0A09">
              <w:rPr>
                <w:noProof/>
                <w:lang w:val="sl-SI"/>
              </w:rPr>
              <w:t>Стопа</w:t>
            </w:r>
          </w:p>
          <w:p w14:paraId="50E53875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highlight w:val="green"/>
                <w:lang w:val="sr-Cyrl-RS"/>
              </w:rPr>
            </w:pPr>
            <w:r w:rsidRPr="00CD0A09">
              <w:rPr>
                <w:noProof/>
              </w:rPr>
              <w:t>ПДВ-а</w:t>
            </w:r>
          </w:p>
        </w:tc>
        <w:tc>
          <w:tcPr>
            <w:tcW w:w="2256" w:type="dxa"/>
            <w:gridSpan w:val="2"/>
            <w:vAlign w:val="center"/>
          </w:tcPr>
          <w:p w14:paraId="04B3C2BD" w14:textId="77777777" w:rsidR="00CD0A09" w:rsidRPr="00CD0A09" w:rsidRDefault="00CD0A09" w:rsidP="00CD0A09">
            <w:pPr>
              <w:jc w:val="center"/>
              <w:rPr>
                <w:noProof/>
                <w:lang w:val="sl-SI"/>
              </w:rPr>
            </w:pPr>
            <w:r w:rsidRPr="00CD0A09">
              <w:rPr>
                <w:noProof/>
                <w:szCs w:val="20"/>
                <w:lang w:val="sr-Cyrl-RS"/>
              </w:rPr>
              <w:t>Остали трошкови (понуђач наводи ако их има)</w:t>
            </w:r>
          </w:p>
        </w:tc>
      </w:tr>
      <w:tr w:rsidR="00CD0A09" w:rsidRPr="00CD0A09" w14:paraId="2E676D83" w14:textId="77777777" w:rsidTr="00B76104">
        <w:trPr>
          <w:trHeight w:val="287"/>
        </w:trPr>
        <w:tc>
          <w:tcPr>
            <w:tcW w:w="531" w:type="dxa"/>
          </w:tcPr>
          <w:p w14:paraId="35FB27B9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D0A09">
              <w:rPr>
                <w:noProof/>
              </w:rPr>
              <w:t>1</w:t>
            </w:r>
          </w:p>
        </w:tc>
        <w:tc>
          <w:tcPr>
            <w:tcW w:w="2819" w:type="dxa"/>
          </w:tcPr>
          <w:p w14:paraId="7F2FB61A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2</w:t>
            </w:r>
          </w:p>
        </w:tc>
        <w:tc>
          <w:tcPr>
            <w:tcW w:w="1065" w:type="dxa"/>
          </w:tcPr>
          <w:p w14:paraId="6469F1BD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3</w:t>
            </w:r>
          </w:p>
        </w:tc>
        <w:tc>
          <w:tcPr>
            <w:tcW w:w="1153" w:type="dxa"/>
          </w:tcPr>
          <w:p w14:paraId="4F6BC7E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4</w:t>
            </w:r>
          </w:p>
        </w:tc>
        <w:tc>
          <w:tcPr>
            <w:tcW w:w="1540" w:type="dxa"/>
          </w:tcPr>
          <w:p w14:paraId="74E01C5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5</w:t>
            </w:r>
          </w:p>
        </w:tc>
        <w:tc>
          <w:tcPr>
            <w:tcW w:w="1456" w:type="dxa"/>
          </w:tcPr>
          <w:p w14:paraId="54AC1D6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6</w:t>
            </w:r>
          </w:p>
        </w:tc>
        <w:tc>
          <w:tcPr>
            <w:tcW w:w="1981" w:type="dxa"/>
          </w:tcPr>
          <w:p w14:paraId="69F0021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7</w:t>
            </w:r>
          </w:p>
        </w:tc>
        <w:tc>
          <w:tcPr>
            <w:tcW w:w="1849" w:type="dxa"/>
          </w:tcPr>
          <w:p w14:paraId="378DA6E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D0A09">
              <w:rPr>
                <w:noProof/>
              </w:rPr>
              <w:t>8</w:t>
            </w:r>
          </w:p>
        </w:tc>
        <w:tc>
          <w:tcPr>
            <w:tcW w:w="924" w:type="dxa"/>
          </w:tcPr>
          <w:p w14:paraId="5049486E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D0A09">
              <w:rPr>
                <w:noProof/>
              </w:rPr>
              <w:t>9</w:t>
            </w:r>
          </w:p>
        </w:tc>
        <w:tc>
          <w:tcPr>
            <w:tcW w:w="2256" w:type="dxa"/>
            <w:gridSpan w:val="2"/>
          </w:tcPr>
          <w:p w14:paraId="266C939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 w:rsidRPr="00CD0A09">
              <w:rPr>
                <w:noProof/>
                <w:lang w:val="sr-Cyrl-RS"/>
              </w:rPr>
              <w:t>10</w:t>
            </w:r>
          </w:p>
        </w:tc>
      </w:tr>
      <w:tr w:rsidR="00CD0A09" w:rsidRPr="00CD0A09" w14:paraId="29C7C21A" w14:textId="77777777" w:rsidTr="00B76104">
        <w:trPr>
          <w:trHeight w:val="108"/>
        </w:trPr>
        <w:tc>
          <w:tcPr>
            <w:tcW w:w="531" w:type="dxa"/>
          </w:tcPr>
          <w:p w14:paraId="50E10A0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1</w:t>
            </w:r>
          </w:p>
        </w:tc>
        <w:tc>
          <w:tcPr>
            <w:tcW w:w="2819" w:type="dxa"/>
          </w:tcPr>
          <w:p w14:paraId="644A039B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proofErr w:type="spellStart"/>
            <w:r w:rsidRPr="00CD0A09">
              <w:rPr>
                <w:sz w:val="20"/>
                <w:szCs w:val="20"/>
              </w:rPr>
              <w:t>Демонтажа</w:t>
            </w:r>
            <w:proofErr w:type="spellEnd"/>
            <w:r w:rsidRPr="00CD0A09">
              <w:rPr>
                <w:sz w:val="20"/>
                <w:szCs w:val="20"/>
              </w:rPr>
              <w:t xml:space="preserve"> и </w:t>
            </w:r>
            <w:proofErr w:type="spellStart"/>
            <w:r w:rsidRPr="00CD0A09">
              <w:rPr>
                <w:sz w:val="20"/>
                <w:szCs w:val="20"/>
              </w:rPr>
              <w:t>монтажа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гуме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r w:rsidRPr="00CD0A09">
              <w:rPr>
                <w:sz w:val="20"/>
                <w:szCs w:val="20"/>
                <w:lang w:val="sr-Cyrl-RS"/>
              </w:rPr>
              <w:t>13-15</w:t>
            </w:r>
            <w:r w:rsidRPr="00CD0A09">
              <w:rPr>
                <w:sz w:val="20"/>
                <w:szCs w:val="20"/>
              </w:rPr>
              <w:t>’</w:t>
            </w:r>
          </w:p>
        </w:tc>
        <w:tc>
          <w:tcPr>
            <w:tcW w:w="1065" w:type="dxa"/>
          </w:tcPr>
          <w:p w14:paraId="06794E7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76C3059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80</w:t>
            </w:r>
          </w:p>
        </w:tc>
        <w:tc>
          <w:tcPr>
            <w:tcW w:w="1540" w:type="dxa"/>
          </w:tcPr>
          <w:p w14:paraId="32B94E3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09FA52D9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6349118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0531E81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66A2A7B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0908984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2E62F05A" w14:textId="77777777" w:rsidTr="00B76104">
        <w:trPr>
          <w:trHeight w:val="97"/>
        </w:trPr>
        <w:tc>
          <w:tcPr>
            <w:tcW w:w="531" w:type="dxa"/>
          </w:tcPr>
          <w:p w14:paraId="6F6E2A25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2</w:t>
            </w:r>
          </w:p>
        </w:tc>
        <w:tc>
          <w:tcPr>
            <w:tcW w:w="2819" w:type="dxa"/>
          </w:tcPr>
          <w:p w14:paraId="7053D150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sr-Cyrl-RS"/>
              </w:rPr>
            </w:pPr>
            <w:proofErr w:type="spellStart"/>
            <w:r w:rsidRPr="00CD0A09">
              <w:rPr>
                <w:sz w:val="20"/>
                <w:szCs w:val="20"/>
              </w:rPr>
              <w:t>Демонтажа</w:t>
            </w:r>
            <w:proofErr w:type="spellEnd"/>
            <w:r w:rsidRPr="00CD0A09">
              <w:rPr>
                <w:sz w:val="20"/>
                <w:szCs w:val="20"/>
              </w:rPr>
              <w:t xml:space="preserve"> и </w:t>
            </w:r>
            <w:proofErr w:type="spellStart"/>
            <w:r w:rsidRPr="00CD0A09">
              <w:rPr>
                <w:sz w:val="20"/>
                <w:szCs w:val="20"/>
              </w:rPr>
              <w:t>монтажа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гуме</w:t>
            </w:r>
            <w:proofErr w:type="spellEnd"/>
            <w:r w:rsidRPr="00CD0A09">
              <w:rPr>
                <w:sz w:val="20"/>
                <w:szCs w:val="20"/>
              </w:rPr>
              <w:t xml:space="preserve"> 16</w:t>
            </w:r>
            <w:r w:rsidRPr="00CD0A09">
              <w:rPr>
                <w:sz w:val="20"/>
                <w:szCs w:val="20"/>
                <w:lang w:val="sr-Cyrl-RS"/>
              </w:rPr>
              <w:t>-18</w:t>
            </w:r>
            <w:r w:rsidRPr="00CD0A09">
              <w:rPr>
                <w:sz w:val="20"/>
                <w:szCs w:val="20"/>
              </w:rPr>
              <w:t xml:space="preserve">’ </w:t>
            </w:r>
          </w:p>
        </w:tc>
        <w:tc>
          <w:tcPr>
            <w:tcW w:w="1065" w:type="dxa"/>
          </w:tcPr>
          <w:p w14:paraId="5A91DE46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29091925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1540" w:type="dxa"/>
          </w:tcPr>
          <w:p w14:paraId="5D1661A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3EAC386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6FFBA16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236ACC4C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532C532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667EED4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62669CA4" w14:textId="77777777" w:rsidTr="00B76104">
        <w:trPr>
          <w:trHeight w:val="88"/>
        </w:trPr>
        <w:tc>
          <w:tcPr>
            <w:tcW w:w="531" w:type="dxa"/>
          </w:tcPr>
          <w:p w14:paraId="24AB81D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3</w:t>
            </w:r>
          </w:p>
        </w:tc>
        <w:tc>
          <w:tcPr>
            <w:tcW w:w="2819" w:type="dxa"/>
          </w:tcPr>
          <w:p w14:paraId="629FEF96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proofErr w:type="spellStart"/>
            <w:r w:rsidRPr="00CD0A09">
              <w:rPr>
                <w:sz w:val="20"/>
                <w:szCs w:val="20"/>
              </w:rPr>
              <w:t>Баланс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точка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путничког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возила</w:t>
            </w:r>
            <w:proofErr w:type="spellEnd"/>
          </w:p>
        </w:tc>
        <w:tc>
          <w:tcPr>
            <w:tcW w:w="1065" w:type="dxa"/>
          </w:tcPr>
          <w:p w14:paraId="2CB7445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0DC5278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70</w:t>
            </w:r>
          </w:p>
        </w:tc>
        <w:tc>
          <w:tcPr>
            <w:tcW w:w="1540" w:type="dxa"/>
          </w:tcPr>
          <w:p w14:paraId="5F89434C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2FE7A6B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64F431E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072AEF7E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15326B5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4A4C0B9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522157F4" w14:textId="77777777" w:rsidTr="00B76104">
        <w:trPr>
          <w:trHeight w:val="63"/>
        </w:trPr>
        <w:tc>
          <w:tcPr>
            <w:tcW w:w="531" w:type="dxa"/>
          </w:tcPr>
          <w:p w14:paraId="15941D2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4</w:t>
            </w:r>
          </w:p>
        </w:tc>
        <w:tc>
          <w:tcPr>
            <w:tcW w:w="2819" w:type="dxa"/>
          </w:tcPr>
          <w:p w14:paraId="6E2FA913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proofErr w:type="spellStart"/>
            <w:r w:rsidRPr="00CD0A09">
              <w:rPr>
                <w:sz w:val="20"/>
                <w:szCs w:val="20"/>
              </w:rPr>
              <w:t>Баланс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точка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r w:rsidRPr="00CD0A09">
              <w:rPr>
                <w:sz w:val="20"/>
                <w:szCs w:val="20"/>
                <w:lang w:val="sr-Cyrl-RS"/>
              </w:rPr>
              <w:t>теретног</w:t>
            </w:r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возила</w:t>
            </w:r>
            <w:proofErr w:type="spellEnd"/>
          </w:p>
        </w:tc>
        <w:tc>
          <w:tcPr>
            <w:tcW w:w="1065" w:type="dxa"/>
          </w:tcPr>
          <w:p w14:paraId="35762F6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1205FCE8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70</w:t>
            </w:r>
          </w:p>
        </w:tc>
        <w:tc>
          <w:tcPr>
            <w:tcW w:w="1540" w:type="dxa"/>
          </w:tcPr>
          <w:p w14:paraId="0AC40C6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1E1B8C4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21E14B9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5B1EE5B5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4B5F2D8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1D61F5D9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72DF3387" w14:textId="77777777" w:rsidTr="00B76104">
        <w:trPr>
          <w:trHeight w:val="50"/>
        </w:trPr>
        <w:tc>
          <w:tcPr>
            <w:tcW w:w="531" w:type="dxa"/>
          </w:tcPr>
          <w:p w14:paraId="6438087A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CD0A09">
              <w:rPr>
                <w:noProof/>
                <w:lang w:val="en-US"/>
              </w:rPr>
              <w:t>5</w:t>
            </w:r>
          </w:p>
        </w:tc>
        <w:tc>
          <w:tcPr>
            <w:tcW w:w="2819" w:type="dxa"/>
          </w:tcPr>
          <w:p w14:paraId="54AA0C2E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proofErr w:type="spellStart"/>
            <w:r w:rsidRPr="00CD0A09">
              <w:rPr>
                <w:sz w:val="20"/>
                <w:szCs w:val="20"/>
              </w:rPr>
              <w:t>Поправка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тубелес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гуме</w:t>
            </w:r>
            <w:proofErr w:type="spellEnd"/>
            <w:r w:rsidRPr="00CD0A09">
              <w:rPr>
                <w:sz w:val="20"/>
                <w:szCs w:val="20"/>
              </w:rPr>
              <w:t xml:space="preserve"> (</w:t>
            </w:r>
            <w:proofErr w:type="spellStart"/>
            <w:r w:rsidRPr="00CD0A09">
              <w:rPr>
                <w:sz w:val="20"/>
                <w:szCs w:val="20"/>
              </w:rPr>
              <w:t>чеповање</w:t>
            </w:r>
            <w:proofErr w:type="spellEnd"/>
            <w:r w:rsidRPr="00CD0A09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14:paraId="1AA2351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5BDAF71D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540" w:type="dxa"/>
          </w:tcPr>
          <w:p w14:paraId="7A46EBD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0DD3D02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11E4877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072C9A6C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552CE6B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369AFCC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0E087AE6" w14:textId="77777777" w:rsidTr="00B76104">
        <w:trPr>
          <w:trHeight w:val="50"/>
        </w:trPr>
        <w:tc>
          <w:tcPr>
            <w:tcW w:w="531" w:type="dxa"/>
          </w:tcPr>
          <w:p w14:paraId="77C8C3D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D0A09">
              <w:rPr>
                <w:noProof/>
              </w:rPr>
              <w:t>6</w:t>
            </w:r>
          </w:p>
        </w:tc>
        <w:tc>
          <w:tcPr>
            <w:tcW w:w="2819" w:type="dxa"/>
          </w:tcPr>
          <w:p w14:paraId="6C0D19D7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proofErr w:type="spellStart"/>
            <w:r w:rsidRPr="00CD0A09">
              <w:rPr>
                <w:sz w:val="20"/>
                <w:szCs w:val="20"/>
              </w:rPr>
              <w:t>Вулканизација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спољне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гуме</w:t>
            </w:r>
            <w:proofErr w:type="spellEnd"/>
          </w:p>
        </w:tc>
        <w:tc>
          <w:tcPr>
            <w:tcW w:w="1065" w:type="dxa"/>
          </w:tcPr>
          <w:p w14:paraId="4DA5431E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580CB308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540" w:type="dxa"/>
          </w:tcPr>
          <w:p w14:paraId="7A3D31A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18A64476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3D9D1B4A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4F2CB71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01795CC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27E818B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51CC5042" w14:textId="77777777" w:rsidTr="00B76104">
        <w:trPr>
          <w:trHeight w:val="50"/>
        </w:trPr>
        <w:tc>
          <w:tcPr>
            <w:tcW w:w="531" w:type="dxa"/>
          </w:tcPr>
          <w:p w14:paraId="765F8FCC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D0A09">
              <w:rPr>
                <w:noProof/>
              </w:rPr>
              <w:t>7</w:t>
            </w:r>
          </w:p>
        </w:tc>
        <w:tc>
          <w:tcPr>
            <w:tcW w:w="2819" w:type="dxa"/>
          </w:tcPr>
          <w:p w14:paraId="4B1C7D2E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proofErr w:type="spellStart"/>
            <w:r w:rsidRPr="00CD0A09">
              <w:rPr>
                <w:sz w:val="20"/>
                <w:szCs w:val="20"/>
              </w:rPr>
              <w:t>Оптика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трапа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путничког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возила</w:t>
            </w:r>
            <w:proofErr w:type="spellEnd"/>
            <w:r w:rsidRPr="00CD0A09">
              <w:rPr>
                <w:sz w:val="20"/>
                <w:szCs w:val="20"/>
              </w:rPr>
              <w:t xml:space="preserve">  (1 </w:t>
            </w:r>
            <w:proofErr w:type="spellStart"/>
            <w:r w:rsidRPr="00CD0A09">
              <w:rPr>
                <w:sz w:val="20"/>
                <w:szCs w:val="20"/>
              </w:rPr>
              <w:t>трап</w:t>
            </w:r>
            <w:proofErr w:type="spellEnd"/>
            <w:r w:rsidRPr="00CD0A09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14:paraId="1EFB3DB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277BF79E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540" w:type="dxa"/>
          </w:tcPr>
          <w:p w14:paraId="59D7233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2D6EE56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12625909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61FE7AD8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7ABBA2B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0B5EE03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258CA357" w14:textId="77777777" w:rsidTr="00B76104">
        <w:trPr>
          <w:trHeight w:val="50"/>
        </w:trPr>
        <w:tc>
          <w:tcPr>
            <w:tcW w:w="531" w:type="dxa"/>
          </w:tcPr>
          <w:p w14:paraId="262FC93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D0A09">
              <w:rPr>
                <w:noProof/>
              </w:rPr>
              <w:t>8</w:t>
            </w:r>
          </w:p>
        </w:tc>
        <w:tc>
          <w:tcPr>
            <w:tcW w:w="2819" w:type="dxa"/>
          </w:tcPr>
          <w:p w14:paraId="1248447D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sr-Cyrl-RS"/>
              </w:rPr>
            </w:pPr>
            <w:proofErr w:type="spellStart"/>
            <w:r w:rsidRPr="00CD0A09">
              <w:rPr>
                <w:sz w:val="20"/>
                <w:szCs w:val="20"/>
              </w:rPr>
              <w:t>Оптика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трапа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r w:rsidRPr="00CD0A09">
              <w:rPr>
                <w:sz w:val="20"/>
                <w:szCs w:val="20"/>
                <w:lang w:val="sr-Cyrl-RS"/>
              </w:rPr>
              <w:t>теретног</w:t>
            </w:r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возила</w:t>
            </w:r>
            <w:proofErr w:type="spellEnd"/>
            <w:r w:rsidRPr="00CD0A0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5" w:type="dxa"/>
          </w:tcPr>
          <w:p w14:paraId="797837A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13FB6C5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540" w:type="dxa"/>
          </w:tcPr>
          <w:p w14:paraId="2F771BE5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0775EA1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51A1922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3E6FAA72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5CEAA29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306B75A2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07737928" w14:textId="77777777" w:rsidTr="00B76104">
        <w:trPr>
          <w:trHeight w:val="50"/>
        </w:trPr>
        <w:tc>
          <w:tcPr>
            <w:tcW w:w="531" w:type="dxa"/>
          </w:tcPr>
          <w:p w14:paraId="1F63122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D0A09">
              <w:rPr>
                <w:noProof/>
              </w:rPr>
              <w:t>9</w:t>
            </w:r>
          </w:p>
        </w:tc>
        <w:tc>
          <w:tcPr>
            <w:tcW w:w="2819" w:type="dxa"/>
          </w:tcPr>
          <w:p w14:paraId="36BB4771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proofErr w:type="spellStart"/>
            <w:r w:rsidRPr="00CD0A09">
              <w:rPr>
                <w:sz w:val="20"/>
                <w:szCs w:val="20"/>
              </w:rPr>
              <w:t>Уградња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тубелес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вентила</w:t>
            </w:r>
            <w:proofErr w:type="spellEnd"/>
          </w:p>
        </w:tc>
        <w:tc>
          <w:tcPr>
            <w:tcW w:w="1065" w:type="dxa"/>
          </w:tcPr>
          <w:p w14:paraId="49B09085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15A5095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540" w:type="dxa"/>
          </w:tcPr>
          <w:p w14:paraId="776361CE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3AAC25EE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7937EC4E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71716C29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274F5C7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2A9A95D9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2BF6F413" w14:textId="77777777" w:rsidTr="00B76104">
        <w:trPr>
          <w:trHeight w:val="50"/>
        </w:trPr>
        <w:tc>
          <w:tcPr>
            <w:tcW w:w="531" w:type="dxa"/>
          </w:tcPr>
          <w:p w14:paraId="73FBA668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D0A09">
              <w:rPr>
                <w:noProof/>
              </w:rPr>
              <w:t>10</w:t>
            </w:r>
          </w:p>
        </w:tc>
        <w:tc>
          <w:tcPr>
            <w:tcW w:w="2819" w:type="dxa"/>
          </w:tcPr>
          <w:p w14:paraId="182BCA70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proofErr w:type="spellStart"/>
            <w:r w:rsidRPr="00CD0A09">
              <w:rPr>
                <w:sz w:val="20"/>
                <w:szCs w:val="20"/>
              </w:rPr>
              <w:t>Набавка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гуме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за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путничк</w:t>
            </w:r>
            <w:proofErr w:type="spellEnd"/>
            <w:r w:rsidRPr="00CD0A09">
              <w:rPr>
                <w:sz w:val="20"/>
                <w:szCs w:val="20"/>
                <w:lang w:val="sr-Cyrl-RS"/>
              </w:rPr>
              <w:t>а</w:t>
            </w:r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возил</w:t>
            </w:r>
            <w:proofErr w:type="spellEnd"/>
            <w:r w:rsidRPr="00CD0A09">
              <w:rPr>
                <w:sz w:val="20"/>
                <w:szCs w:val="20"/>
                <w:lang w:val="sr-Cyrl-RS"/>
              </w:rPr>
              <w:t>а</w:t>
            </w:r>
            <w:r w:rsidRPr="00CD0A09">
              <w:rPr>
                <w:sz w:val="20"/>
                <w:szCs w:val="20"/>
              </w:rPr>
              <w:t xml:space="preserve"> </w:t>
            </w:r>
            <w:r w:rsidRPr="00CD0A09">
              <w:rPr>
                <w:sz w:val="20"/>
                <w:szCs w:val="20"/>
                <w:lang w:val="sr-Cyrl-RS"/>
              </w:rPr>
              <w:t>13-15</w:t>
            </w:r>
            <w:r w:rsidRPr="00CD0A09">
              <w:rPr>
                <w:sz w:val="20"/>
                <w:szCs w:val="20"/>
              </w:rPr>
              <w:t>’ (</w:t>
            </w:r>
            <w:proofErr w:type="spellStart"/>
            <w:r w:rsidRPr="00CD0A09">
              <w:rPr>
                <w:sz w:val="20"/>
                <w:szCs w:val="20"/>
              </w:rPr>
              <w:t>зимска</w:t>
            </w:r>
            <w:proofErr w:type="spellEnd"/>
            <w:r w:rsidRPr="00CD0A09">
              <w:rPr>
                <w:sz w:val="20"/>
                <w:szCs w:val="20"/>
              </w:rPr>
              <w:t xml:space="preserve"> /</w:t>
            </w:r>
            <w:proofErr w:type="spellStart"/>
            <w:r w:rsidRPr="00CD0A09">
              <w:rPr>
                <w:sz w:val="20"/>
                <w:szCs w:val="20"/>
              </w:rPr>
              <w:t>летња</w:t>
            </w:r>
            <w:proofErr w:type="spellEnd"/>
            <w:r w:rsidRPr="00CD0A09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14:paraId="6301D851" w14:textId="33CE7CA2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</w:tcPr>
          <w:p w14:paraId="58D48D04" w14:textId="21543F7D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540" w:type="dxa"/>
          </w:tcPr>
          <w:p w14:paraId="6D32BA6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4E24F29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7A7BF63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00A1173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3F034E4D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7CDFACD9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46BACDDC" w14:textId="77777777" w:rsidTr="00B76104">
        <w:trPr>
          <w:trHeight w:val="50"/>
        </w:trPr>
        <w:tc>
          <w:tcPr>
            <w:tcW w:w="531" w:type="dxa"/>
          </w:tcPr>
          <w:p w14:paraId="75FB40CA" w14:textId="2C5AD516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10.1</w:t>
            </w:r>
          </w:p>
        </w:tc>
        <w:tc>
          <w:tcPr>
            <w:tcW w:w="2819" w:type="dxa"/>
          </w:tcPr>
          <w:p w14:paraId="42F175A0" w14:textId="38145063" w:rsidR="00CD0A09" w:rsidRPr="00CD0A09" w:rsidRDefault="00CD0A09" w:rsidP="00CD0A09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>Димензија 175/70/14</w:t>
            </w:r>
          </w:p>
        </w:tc>
        <w:tc>
          <w:tcPr>
            <w:tcW w:w="1065" w:type="dxa"/>
          </w:tcPr>
          <w:p w14:paraId="443A58B6" w14:textId="28E235E3" w:rsidR="00CD0A09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0D6A12F0" w14:textId="7E5CC5B8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CD0A09">
              <w:rPr>
                <w:noProof/>
                <w:color w:val="FF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40" w:type="dxa"/>
          </w:tcPr>
          <w:p w14:paraId="39654C5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7E2E868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59ED1DCC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789D131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3CF16BF6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14C78EB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3EE69AD5" w14:textId="77777777" w:rsidTr="00B76104">
        <w:trPr>
          <w:trHeight w:val="50"/>
        </w:trPr>
        <w:tc>
          <w:tcPr>
            <w:tcW w:w="531" w:type="dxa"/>
          </w:tcPr>
          <w:p w14:paraId="0B7155E1" w14:textId="7CF3C486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10.2</w:t>
            </w:r>
          </w:p>
        </w:tc>
        <w:tc>
          <w:tcPr>
            <w:tcW w:w="2819" w:type="dxa"/>
          </w:tcPr>
          <w:p w14:paraId="15F854E9" w14:textId="13902DD1" w:rsidR="00CD0A09" w:rsidRPr="00CD0A09" w:rsidRDefault="00CD0A09" w:rsidP="00CD0A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>Димензија 185/65/15</w:t>
            </w:r>
          </w:p>
        </w:tc>
        <w:tc>
          <w:tcPr>
            <w:tcW w:w="1065" w:type="dxa"/>
          </w:tcPr>
          <w:p w14:paraId="72DE1CA6" w14:textId="093A0109" w:rsidR="00CD0A09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4DFDFA60" w14:textId="1D3A7209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CD0A09">
              <w:rPr>
                <w:noProof/>
                <w:color w:val="FF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540" w:type="dxa"/>
          </w:tcPr>
          <w:p w14:paraId="237B0846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41F91F46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0D31A2F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44458BBD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3B0E995E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3A1E7E78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68351844" w14:textId="77777777" w:rsidTr="00B76104">
        <w:trPr>
          <w:trHeight w:val="50"/>
        </w:trPr>
        <w:tc>
          <w:tcPr>
            <w:tcW w:w="531" w:type="dxa"/>
          </w:tcPr>
          <w:p w14:paraId="2BF7CD03" w14:textId="2EC746EF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10.3</w:t>
            </w:r>
          </w:p>
        </w:tc>
        <w:tc>
          <w:tcPr>
            <w:tcW w:w="2819" w:type="dxa"/>
          </w:tcPr>
          <w:p w14:paraId="5C80B49E" w14:textId="0510A0BE" w:rsidR="00CD0A09" w:rsidRPr="00CD0A09" w:rsidRDefault="00CD0A09" w:rsidP="00CD0A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>Димензија 165/70/14</w:t>
            </w:r>
          </w:p>
        </w:tc>
        <w:tc>
          <w:tcPr>
            <w:tcW w:w="1065" w:type="dxa"/>
          </w:tcPr>
          <w:p w14:paraId="509E0B02" w14:textId="11467942" w:rsidR="00CD0A09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5A191DFF" w14:textId="69F33C76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CD0A09">
              <w:rPr>
                <w:noProof/>
                <w:color w:val="FF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540" w:type="dxa"/>
          </w:tcPr>
          <w:p w14:paraId="10A0AA6A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7EB651C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336B9AF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422458E2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0772B29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56391DB2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65DEB88D" w14:textId="77777777" w:rsidTr="00B76104">
        <w:trPr>
          <w:trHeight w:val="50"/>
        </w:trPr>
        <w:tc>
          <w:tcPr>
            <w:tcW w:w="531" w:type="dxa"/>
          </w:tcPr>
          <w:p w14:paraId="4D49FE1D" w14:textId="2DF91B36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10.4</w:t>
            </w:r>
          </w:p>
        </w:tc>
        <w:tc>
          <w:tcPr>
            <w:tcW w:w="2819" w:type="dxa"/>
          </w:tcPr>
          <w:p w14:paraId="2AA68F3B" w14:textId="2FD7D4B4" w:rsidR="00CD0A09" w:rsidRPr="00CD0A09" w:rsidRDefault="00CD0A09" w:rsidP="00FC3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>Димензија 155/70/1</w:t>
            </w:r>
            <w:r w:rsidR="00FC3A9B">
              <w:rPr>
                <w:color w:val="FF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065" w:type="dxa"/>
          </w:tcPr>
          <w:p w14:paraId="52D1851A" w14:textId="57A69B49" w:rsidR="00CD0A09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4AEC18E7" w14:textId="49493A3C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CD0A09">
              <w:rPr>
                <w:noProof/>
                <w:color w:val="FF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540" w:type="dxa"/>
          </w:tcPr>
          <w:p w14:paraId="5E84235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0E4BCC9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0CF59C59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457BB8B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366AB2D4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365B412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6540DB15" w14:textId="77777777" w:rsidTr="00B76104">
        <w:trPr>
          <w:trHeight w:val="50"/>
        </w:trPr>
        <w:tc>
          <w:tcPr>
            <w:tcW w:w="531" w:type="dxa"/>
          </w:tcPr>
          <w:p w14:paraId="1D341760" w14:textId="0421B163" w:rsid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10.5</w:t>
            </w:r>
          </w:p>
        </w:tc>
        <w:tc>
          <w:tcPr>
            <w:tcW w:w="2819" w:type="dxa"/>
          </w:tcPr>
          <w:p w14:paraId="727175B2" w14:textId="06F939F2" w:rsidR="00CD0A09" w:rsidRDefault="00CD0A09" w:rsidP="00CD0A09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>Димензија 175/65/14</w:t>
            </w:r>
          </w:p>
        </w:tc>
        <w:tc>
          <w:tcPr>
            <w:tcW w:w="1065" w:type="dxa"/>
          </w:tcPr>
          <w:p w14:paraId="05BD13DF" w14:textId="2DA03635" w:rsidR="00CD0A09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41AFFC32" w14:textId="2230AB7E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>
              <w:rPr>
                <w:noProof/>
                <w:color w:val="FF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40" w:type="dxa"/>
          </w:tcPr>
          <w:p w14:paraId="176AEE1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7C3DDA9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6BF725E5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0375C2F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57C66D6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725FEE2B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4BBAC0A2" w14:textId="77777777" w:rsidTr="00B76104">
        <w:trPr>
          <w:trHeight w:val="50"/>
        </w:trPr>
        <w:tc>
          <w:tcPr>
            <w:tcW w:w="531" w:type="dxa"/>
          </w:tcPr>
          <w:p w14:paraId="3BFE3E51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 w:rsidRPr="00CD0A09">
              <w:rPr>
                <w:noProof/>
                <w:lang w:val="sr-Cyrl-RS"/>
              </w:rPr>
              <w:t>11</w:t>
            </w:r>
          </w:p>
        </w:tc>
        <w:tc>
          <w:tcPr>
            <w:tcW w:w="2819" w:type="dxa"/>
          </w:tcPr>
          <w:p w14:paraId="23A972DC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D0A09">
              <w:rPr>
                <w:sz w:val="20"/>
                <w:szCs w:val="20"/>
              </w:rPr>
              <w:t>Набавка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гуме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за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теретн</w:t>
            </w:r>
            <w:proofErr w:type="spellEnd"/>
            <w:r w:rsidRPr="00CD0A09">
              <w:rPr>
                <w:sz w:val="20"/>
                <w:szCs w:val="20"/>
                <w:lang w:val="sr-Cyrl-RS"/>
              </w:rPr>
              <w:t>а</w:t>
            </w:r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возил</w:t>
            </w:r>
            <w:proofErr w:type="spellEnd"/>
            <w:r w:rsidRPr="00CD0A09">
              <w:rPr>
                <w:sz w:val="20"/>
                <w:szCs w:val="20"/>
                <w:lang w:val="sr-Cyrl-RS"/>
              </w:rPr>
              <w:t>а</w:t>
            </w:r>
            <w:r w:rsidRPr="00CD0A09">
              <w:rPr>
                <w:sz w:val="20"/>
                <w:szCs w:val="20"/>
              </w:rPr>
              <w:t xml:space="preserve"> </w:t>
            </w:r>
            <w:r w:rsidRPr="00CD0A09">
              <w:rPr>
                <w:sz w:val="20"/>
                <w:szCs w:val="20"/>
                <w:lang w:val="sr-Cyrl-RS"/>
              </w:rPr>
              <w:t>13-15</w:t>
            </w:r>
            <w:r w:rsidRPr="00CD0A09">
              <w:rPr>
                <w:sz w:val="20"/>
                <w:szCs w:val="20"/>
              </w:rPr>
              <w:t>’ (</w:t>
            </w:r>
            <w:proofErr w:type="spellStart"/>
            <w:r w:rsidRPr="00CD0A09">
              <w:rPr>
                <w:sz w:val="20"/>
                <w:szCs w:val="20"/>
              </w:rPr>
              <w:t>зимска</w:t>
            </w:r>
            <w:proofErr w:type="spellEnd"/>
            <w:r w:rsidRPr="00CD0A09">
              <w:rPr>
                <w:sz w:val="20"/>
                <w:szCs w:val="20"/>
              </w:rPr>
              <w:t xml:space="preserve"> /</w:t>
            </w:r>
            <w:proofErr w:type="spellStart"/>
            <w:r w:rsidRPr="00CD0A09">
              <w:rPr>
                <w:sz w:val="20"/>
                <w:szCs w:val="20"/>
              </w:rPr>
              <w:t>летња</w:t>
            </w:r>
            <w:proofErr w:type="spellEnd"/>
            <w:r w:rsidRPr="00CD0A09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14:paraId="36A815B3" w14:textId="32DED01A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153" w:type="dxa"/>
          </w:tcPr>
          <w:p w14:paraId="69553B35" w14:textId="65F04928" w:rsidR="00CD0A09" w:rsidRPr="00CD0A09" w:rsidRDefault="00CD0A09" w:rsidP="003009A0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540" w:type="dxa"/>
          </w:tcPr>
          <w:p w14:paraId="05CD4F8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30709768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6A6D2E72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799BB80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65F0FFD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69931C8A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009A0" w:rsidRPr="00CD0A09" w14:paraId="370A7B85" w14:textId="77777777" w:rsidTr="00B76104">
        <w:trPr>
          <w:trHeight w:val="50"/>
        </w:trPr>
        <w:tc>
          <w:tcPr>
            <w:tcW w:w="531" w:type="dxa"/>
          </w:tcPr>
          <w:p w14:paraId="62988103" w14:textId="480668D9" w:rsidR="003009A0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11.1</w:t>
            </w:r>
          </w:p>
        </w:tc>
        <w:tc>
          <w:tcPr>
            <w:tcW w:w="2819" w:type="dxa"/>
          </w:tcPr>
          <w:p w14:paraId="0F9A48CD" w14:textId="6ACAA203" w:rsidR="003009A0" w:rsidRPr="00CD0A09" w:rsidRDefault="003009A0" w:rsidP="0030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>Димензија 225/70/15ц</w:t>
            </w:r>
          </w:p>
        </w:tc>
        <w:tc>
          <w:tcPr>
            <w:tcW w:w="1065" w:type="dxa"/>
          </w:tcPr>
          <w:p w14:paraId="2CE7ABDA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</w:tcPr>
          <w:p w14:paraId="4EB899B2" w14:textId="57BF1705" w:rsidR="003009A0" w:rsidRPr="003009A0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3009A0">
              <w:rPr>
                <w:noProof/>
                <w:color w:val="FF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40" w:type="dxa"/>
          </w:tcPr>
          <w:p w14:paraId="1AED10CA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13A9E808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78373BCB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79FDC01F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16C05C53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6CA2A7C1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009A0" w:rsidRPr="00CD0A09" w14:paraId="39262B49" w14:textId="77777777" w:rsidTr="00B76104">
        <w:trPr>
          <w:trHeight w:val="50"/>
        </w:trPr>
        <w:tc>
          <w:tcPr>
            <w:tcW w:w="531" w:type="dxa"/>
          </w:tcPr>
          <w:p w14:paraId="6C93C671" w14:textId="38F11716" w:rsidR="003009A0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11.2</w:t>
            </w:r>
          </w:p>
        </w:tc>
        <w:tc>
          <w:tcPr>
            <w:tcW w:w="2819" w:type="dxa"/>
          </w:tcPr>
          <w:p w14:paraId="7C30D5FB" w14:textId="3BA0EBF2" w:rsidR="003009A0" w:rsidRPr="00CD0A09" w:rsidRDefault="003009A0" w:rsidP="0030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>Димензија 215/70/15ц</w:t>
            </w:r>
          </w:p>
        </w:tc>
        <w:tc>
          <w:tcPr>
            <w:tcW w:w="1065" w:type="dxa"/>
          </w:tcPr>
          <w:p w14:paraId="788E04D4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</w:tcPr>
          <w:p w14:paraId="7B5C2296" w14:textId="58E2F3E8" w:rsidR="003009A0" w:rsidRPr="003009A0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3009A0">
              <w:rPr>
                <w:noProof/>
                <w:color w:val="FF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540" w:type="dxa"/>
          </w:tcPr>
          <w:p w14:paraId="18A7D226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7935C6CE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1F18C639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14793614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091C47AE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1CF68A59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009A0" w:rsidRPr="00CD0A09" w14:paraId="5CD1FFAD" w14:textId="77777777" w:rsidTr="00B76104">
        <w:trPr>
          <w:trHeight w:val="50"/>
        </w:trPr>
        <w:tc>
          <w:tcPr>
            <w:tcW w:w="531" w:type="dxa"/>
          </w:tcPr>
          <w:p w14:paraId="1A619C0D" w14:textId="140F810F" w:rsidR="003009A0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11.3</w:t>
            </w:r>
          </w:p>
        </w:tc>
        <w:tc>
          <w:tcPr>
            <w:tcW w:w="2819" w:type="dxa"/>
          </w:tcPr>
          <w:p w14:paraId="2DAC5B0B" w14:textId="3E0B6F71" w:rsidR="003009A0" w:rsidRPr="00CD0A09" w:rsidRDefault="003009A0" w:rsidP="0030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>Димензија 195/70/15ц</w:t>
            </w:r>
          </w:p>
        </w:tc>
        <w:tc>
          <w:tcPr>
            <w:tcW w:w="1065" w:type="dxa"/>
          </w:tcPr>
          <w:p w14:paraId="482D70F0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</w:tcPr>
          <w:p w14:paraId="12528D05" w14:textId="15B3E400" w:rsidR="003009A0" w:rsidRPr="003009A0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3009A0">
              <w:rPr>
                <w:noProof/>
                <w:color w:val="FF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540" w:type="dxa"/>
          </w:tcPr>
          <w:p w14:paraId="03F8A687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751934E0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630E592D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38801174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242A5D85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08526AA5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4C460029" w14:textId="77777777" w:rsidTr="00B76104">
        <w:trPr>
          <w:trHeight w:val="50"/>
        </w:trPr>
        <w:tc>
          <w:tcPr>
            <w:tcW w:w="531" w:type="dxa"/>
          </w:tcPr>
          <w:p w14:paraId="567CF346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 w:rsidRPr="00CD0A09">
              <w:rPr>
                <w:noProof/>
                <w:lang w:val="sr-Cyrl-RS"/>
              </w:rPr>
              <w:t>12</w:t>
            </w:r>
          </w:p>
        </w:tc>
        <w:tc>
          <w:tcPr>
            <w:tcW w:w="2819" w:type="dxa"/>
          </w:tcPr>
          <w:p w14:paraId="128D97E7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D0A09">
              <w:rPr>
                <w:sz w:val="20"/>
                <w:szCs w:val="20"/>
              </w:rPr>
              <w:t>Набавка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гуме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за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путничк</w:t>
            </w:r>
            <w:proofErr w:type="spellEnd"/>
            <w:r w:rsidRPr="00CD0A09">
              <w:rPr>
                <w:sz w:val="20"/>
                <w:szCs w:val="20"/>
                <w:lang w:val="sr-Cyrl-RS"/>
              </w:rPr>
              <w:t>а</w:t>
            </w:r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возил</w:t>
            </w:r>
            <w:proofErr w:type="spellEnd"/>
            <w:r w:rsidRPr="00CD0A09">
              <w:rPr>
                <w:sz w:val="20"/>
                <w:szCs w:val="20"/>
                <w:lang w:val="sr-Cyrl-RS"/>
              </w:rPr>
              <w:t>а</w:t>
            </w:r>
            <w:r w:rsidRPr="00CD0A09">
              <w:rPr>
                <w:sz w:val="20"/>
                <w:szCs w:val="20"/>
              </w:rPr>
              <w:t xml:space="preserve"> </w:t>
            </w:r>
            <w:r w:rsidRPr="00CD0A09">
              <w:rPr>
                <w:sz w:val="20"/>
                <w:szCs w:val="20"/>
                <w:lang w:val="sr-Cyrl-RS"/>
              </w:rPr>
              <w:t>од 16″до 18</w:t>
            </w:r>
            <w:r w:rsidRPr="00CD0A09">
              <w:rPr>
                <w:sz w:val="20"/>
                <w:szCs w:val="20"/>
              </w:rPr>
              <w:t xml:space="preserve">"( </w:t>
            </w:r>
            <w:proofErr w:type="spellStart"/>
            <w:r w:rsidRPr="00CD0A09">
              <w:rPr>
                <w:sz w:val="20"/>
                <w:szCs w:val="20"/>
              </w:rPr>
              <w:t>зимска</w:t>
            </w:r>
            <w:proofErr w:type="spellEnd"/>
            <w:r w:rsidRPr="00CD0A09">
              <w:rPr>
                <w:sz w:val="20"/>
                <w:szCs w:val="20"/>
              </w:rPr>
              <w:t xml:space="preserve"> /</w:t>
            </w:r>
            <w:proofErr w:type="spellStart"/>
            <w:r w:rsidRPr="00CD0A09">
              <w:rPr>
                <w:sz w:val="20"/>
                <w:szCs w:val="20"/>
              </w:rPr>
              <w:t>летња</w:t>
            </w:r>
            <w:proofErr w:type="spellEnd"/>
            <w:r w:rsidRPr="00CD0A09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14:paraId="5D0939BB" w14:textId="71553778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153" w:type="dxa"/>
          </w:tcPr>
          <w:p w14:paraId="45F89958" w14:textId="7D612450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540" w:type="dxa"/>
          </w:tcPr>
          <w:p w14:paraId="6D1F99B6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7058C5AA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18A3EFD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6434BFEE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56B3E979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4F10A2E5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009A0" w:rsidRPr="00CD0A09" w14:paraId="1645E479" w14:textId="77777777" w:rsidTr="00B76104">
        <w:trPr>
          <w:trHeight w:val="50"/>
        </w:trPr>
        <w:tc>
          <w:tcPr>
            <w:tcW w:w="531" w:type="dxa"/>
          </w:tcPr>
          <w:p w14:paraId="758B3560" w14:textId="471ED7CA" w:rsidR="003009A0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12.1</w:t>
            </w:r>
          </w:p>
        </w:tc>
        <w:tc>
          <w:tcPr>
            <w:tcW w:w="2819" w:type="dxa"/>
          </w:tcPr>
          <w:p w14:paraId="788B98C3" w14:textId="4910348D" w:rsidR="003009A0" w:rsidRPr="00CD0A09" w:rsidRDefault="003009A0" w:rsidP="0030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>Димензија 245/40/18</w:t>
            </w:r>
          </w:p>
        </w:tc>
        <w:tc>
          <w:tcPr>
            <w:tcW w:w="1065" w:type="dxa"/>
          </w:tcPr>
          <w:p w14:paraId="1E705878" w14:textId="68C53A29" w:rsidR="003009A0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56FEAF29" w14:textId="0DBCDA92" w:rsidR="003009A0" w:rsidRPr="003009A0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3009A0">
              <w:rPr>
                <w:noProof/>
                <w:color w:val="FF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540" w:type="dxa"/>
          </w:tcPr>
          <w:p w14:paraId="0392A13F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2B40B033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6BB464D9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028DCE40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152E12A4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238DE98F" w14:textId="77777777" w:rsidR="003009A0" w:rsidRPr="00CD0A09" w:rsidRDefault="003009A0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72F6D6E2" w14:textId="77777777" w:rsidTr="00B76104">
        <w:trPr>
          <w:trHeight w:val="50"/>
        </w:trPr>
        <w:tc>
          <w:tcPr>
            <w:tcW w:w="531" w:type="dxa"/>
          </w:tcPr>
          <w:p w14:paraId="3480FDFC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 w:rsidRPr="00CD0A09">
              <w:rPr>
                <w:noProof/>
                <w:lang w:val="sr-Cyrl-RS"/>
              </w:rPr>
              <w:lastRenderedPageBreak/>
              <w:t>13</w:t>
            </w:r>
          </w:p>
        </w:tc>
        <w:tc>
          <w:tcPr>
            <w:tcW w:w="2819" w:type="dxa"/>
          </w:tcPr>
          <w:p w14:paraId="539C8543" w14:textId="77777777" w:rsidR="00CD0A09" w:rsidRPr="00CD0A09" w:rsidRDefault="00CD0A09" w:rsidP="00CD0A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D0A09">
              <w:rPr>
                <w:sz w:val="20"/>
                <w:szCs w:val="20"/>
              </w:rPr>
              <w:t>Набавка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гуме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за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r w:rsidRPr="00CD0A09">
              <w:rPr>
                <w:sz w:val="20"/>
                <w:szCs w:val="20"/>
                <w:lang w:val="sr-Cyrl-RS"/>
              </w:rPr>
              <w:t>теретна</w:t>
            </w:r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возил</w:t>
            </w:r>
            <w:proofErr w:type="spellEnd"/>
            <w:r w:rsidRPr="00CD0A09">
              <w:rPr>
                <w:sz w:val="20"/>
                <w:szCs w:val="20"/>
                <w:lang w:val="sr-Cyrl-RS"/>
              </w:rPr>
              <w:t>а</w:t>
            </w:r>
            <w:r w:rsidRPr="00CD0A09">
              <w:rPr>
                <w:sz w:val="20"/>
                <w:szCs w:val="20"/>
              </w:rPr>
              <w:t xml:space="preserve"> </w:t>
            </w:r>
            <w:r w:rsidRPr="00CD0A09">
              <w:rPr>
                <w:sz w:val="20"/>
                <w:szCs w:val="20"/>
                <w:lang w:val="sr-Cyrl-RS"/>
              </w:rPr>
              <w:t>од 16″до 18</w:t>
            </w:r>
            <w:r w:rsidRPr="00CD0A09">
              <w:rPr>
                <w:sz w:val="20"/>
                <w:szCs w:val="20"/>
              </w:rPr>
              <w:t xml:space="preserve">"( </w:t>
            </w:r>
            <w:proofErr w:type="spellStart"/>
            <w:r w:rsidRPr="00CD0A09">
              <w:rPr>
                <w:sz w:val="20"/>
                <w:szCs w:val="20"/>
              </w:rPr>
              <w:t>зимска</w:t>
            </w:r>
            <w:proofErr w:type="spellEnd"/>
            <w:r w:rsidRPr="00CD0A09">
              <w:rPr>
                <w:sz w:val="20"/>
                <w:szCs w:val="20"/>
              </w:rPr>
              <w:t xml:space="preserve"> /</w:t>
            </w:r>
            <w:proofErr w:type="spellStart"/>
            <w:r w:rsidRPr="00CD0A09">
              <w:rPr>
                <w:sz w:val="20"/>
                <w:szCs w:val="20"/>
              </w:rPr>
              <w:t>летња</w:t>
            </w:r>
            <w:proofErr w:type="spellEnd"/>
            <w:r w:rsidRPr="00CD0A09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14:paraId="36B13794" w14:textId="511E5E3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153" w:type="dxa"/>
          </w:tcPr>
          <w:p w14:paraId="47ADF33F" w14:textId="12BB0654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540" w:type="dxa"/>
          </w:tcPr>
          <w:p w14:paraId="7759807D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3FA33BFD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7441270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0284559A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29D49EA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5CD859B8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ED42F7" w:rsidRPr="00CD0A09" w14:paraId="0DE2D4C1" w14:textId="77777777" w:rsidTr="00B76104">
        <w:trPr>
          <w:trHeight w:val="50"/>
        </w:trPr>
        <w:tc>
          <w:tcPr>
            <w:tcW w:w="531" w:type="dxa"/>
          </w:tcPr>
          <w:p w14:paraId="7B39DEC1" w14:textId="5208AB61" w:rsidR="00ED42F7" w:rsidRPr="00CD0A09" w:rsidRDefault="00ED42F7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13.1</w:t>
            </w:r>
          </w:p>
        </w:tc>
        <w:tc>
          <w:tcPr>
            <w:tcW w:w="2819" w:type="dxa"/>
          </w:tcPr>
          <w:p w14:paraId="762392E9" w14:textId="0131F182" w:rsidR="00ED42F7" w:rsidRPr="00CD0A09" w:rsidRDefault="00FC3A9B" w:rsidP="00FC3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>Димензија 215/60</w:t>
            </w:r>
            <w:r w:rsidR="00ED42F7">
              <w:rPr>
                <w:color w:val="FF0000"/>
                <w:sz w:val="20"/>
                <w:szCs w:val="20"/>
                <w:lang w:val="sr-Cyrl-RS"/>
              </w:rPr>
              <w:t>/1</w:t>
            </w:r>
            <w:r>
              <w:rPr>
                <w:color w:val="FF0000"/>
                <w:sz w:val="20"/>
                <w:szCs w:val="20"/>
                <w:lang w:val="sr-Cyrl-RS"/>
              </w:rPr>
              <w:t>6</w:t>
            </w:r>
            <w:r w:rsidR="00ED42F7">
              <w:rPr>
                <w:color w:val="FF0000"/>
                <w:sz w:val="20"/>
                <w:szCs w:val="20"/>
                <w:lang w:val="sr-Cyrl-RS"/>
              </w:rPr>
              <w:t>ц</w:t>
            </w:r>
          </w:p>
        </w:tc>
        <w:tc>
          <w:tcPr>
            <w:tcW w:w="1065" w:type="dxa"/>
          </w:tcPr>
          <w:p w14:paraId="4DC7FE23" w14:textId="15113F9F" w:rsidR="00ED42F7" w:rsidRPr="00CD0A09" w:rsidRDefault="00ED42F7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0C6D6A8C" w14:textId="3CC8B576" w:rsidR="00ED42F7" w:rsidRPr="00ED42F7" w:rsidRDefault="00ED42F7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ED42F7">
              <w:rPr>
                <w:noProof/>
                <w:color w:val="FF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40" w:type="dxa"/>
          </w:tcPr>
          <w:p w14:paraId="5C9D2A90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1476CEE0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2CEB24D1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53F03DAA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427A977F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7412BCD3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ED42F7" w:rsidRPr="00CD0A09" w14:paraId="43A20FCF" w14:textId="77777777" w:rsidTr="00B76104">
        <w:trPr>
          <w:trHeight w:val="50"/>
        </w:trPr>
        <w:tc>
          <w:tcPr>
            <w:tcW w:w="531" w:type="dxa"/>
          </w:tcPr>
          <w:p w14:paraId="0ADFEBAD" w14:textId="31A39C14" w:rsidR="00ED42F7" w:rsidRPr="00CD0A09" w:rsidRDefault="00ED42F7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13.2</w:t>
            </w:r>
          </w:p>
        </w:tc>
        <w:tc>
          <w:tcPr>
            <w:tcW w:w="2819" w:type="dxa"/>
          </w:tcPr>
          <w:p w14:paraId="4B610086" w14:textId="4C82D806" w:rsidR="00ED42F7" w:rsidRPr="00CD0A09" w:rsidRDefault="00FC3A9B" w:rsidP="00FC3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>Димензија 225/65</w:t>
            </w:r>
            <w:r w:rsidR="00ED42F7">
              <w:rPr>
                <w:color w:val="FF0000"/>
                <w:sz w:val="20"/>
                <w:szCs w:val="20"/>
                <w:lang w:val="sr-Cyrl-RS"/>
              </w:rPr>
              <w:t>/1</w:t>
            </w:r>
            <w:r>
              <w:rPr>
                <w:color w:val="FF0000"/>
                <w:sz w:val="20"/>
                <w:szCs w:val="20"/>
                <w:lang w:val="sr-Cyrl-RS"/>
              </w:rPr>
              <w:t>6</w:t>
            </w:r>
            <w:r w:rsidR="00ED42F7">
              <w:rPr>
                <w:color w:val="FF0000"/>
                <w:sz w:val="20"/>
                <w:szCs w:val="20"/>
                <w:lang w:val="sr-Cyrl-RS"/>
              </w:rPr>
              <w:t>ц</w:t>
            </w:r>
          </w:p>
        </w:tc>
        <w:tc>
          <w:tcPr>
            <w:tcW w:w="1065" w:type="dxa"/>
          </w:tcPr>
          <w:p w14:paraId="635DE2C1" w14:textId="51C26FDB" w:rsidR="00ED42F7" w:rsidRPr="00CD0A09" w:rsidRDefault="00ED42F7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23D0EA4B" w14:textId="5DE73410" w:rsidR="00ED42F7" w:rsidRPr="00ED42F7" w:rsidRDefault="00ED42F7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ED42F7">
              <w:rPr>
                <w:noProof/>
                <w:color w:val="FF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540" w:type="dxa"/>
          </w:tcPr>
          <w:p w14:paraId="20B91378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772C9C5C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0577775A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532A69D2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1D2A8AFD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0422BC65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ED42F7" w:rsidRPr="00CD0A09" w14:paraId="1B0DC9FE" w14:textId="77777777" w:rsidTr="00B76104">
        <w:trPr>
          <w:trHeight w:val="50"/>
        </w:trPr>
        <w:tc>
          <w:tcPr>
            <w:tcW w:w="531" w:type="dxa"/>
          </w:tcPr>
          <w:p w14:paraId="5D3F0ECD" w14:textId="6CA77E0F" w:rsidR="00ED42F7" w:rsidRPr="00CD0A09" w:rsidRDefault="00ED42F7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13.3</w:t>
            </w:r>
          </w:p>
        </w:tc>
        <w:tc>
          <w:tcPr>
            <w:tcW w:w="2819" w:type="dxa"/>
          </w:tcPr>
          <w:p w14:paraId="5727C828" w14:textId="0F62E345" w:rsidR="00ED42F7" w:rsidRPr="00CD0A09" w:rsidRDefault="00FC3A9B" w:rsidP="00FC3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>Димензија 215</w:t>
            </w:r>
            <w:r w:rsidR="00ED42F7">
              <w:rPr>
                <w:color w:val="FF0000"/>
                <w:sz w:val="20"/>
                <w:szCs w:val="20"/>
                <w:lang w:val="sr-Cyrl-RS"/>
              </w:rPr>
              <w:t>/7</w:t>
            </w:r>
            <w:r>
              <w:rPr>
                <w:color w:val="FF0000"/>
                <w:sz w:val="20"/>
                <w:szCs w:val="20"/>
                <w:lang w:val="sr-Cyrl-RS"/>
              </w:rPr>
              <w:t>5</w:t>
            </w:r>
            <w:r w:rsidR="00ED42F7">
              <w:rPr>
                <w:color w:val="FF0000"/>
                <w:sz w:val="20"/>
                <w:szCs w:val="20"/>
                <w:lang w:val="sr-Cyrl-RS"/>
              </w:rPr>
              <w:t>/1</w:t>
            </w:r>
            <w:r>
              <w:rPr>
                <w:color w:val="FF0000"/>
                <w:sz w:val="20"/>
                <w:szCs w:val="20"/>
                <w:lang w:val="sr-Cyrl-RS"/>
              </w:rPr>
              <w:t>6</w:t>
            </w:r>
            <w:r w:rsidR="00ED42F7">
              <w:rPr>
                <w:color w:val="FF0000"/>
                <w:sz w:val="20"/>
                <w:szCs w:val="20"/>
                <w:lang w:val="sr-Cyrl-RS"/>
              </w:rPr>
              <w:t>ц</w:t>
            </w:r>
          </w:p>
        </w:tc>
        <w:tc>
          <w:tcPr>
            <w:tcW w:w="1065" w:type="dxa"/>
          </w:tcPr>
          <w:p w14:paraId="2C367FC6" w14:textId="2B4A0E22" w:rsidR="00ED42F7" w:rsidRPr="00CD0A09" w:rsidRDefault="00ED42F7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41D08F38" w14:textId="7C43D19A" w:rsidR="00ED42F7" w:rsidRPr="00ED42F7" w:rsidRDefault="00ED42F7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ED42F7">
              <w:rPr>
                <w:noProof/>
                <w:color w:val="FF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540" w:type="dxa"/>
          </w:tcPr>
          <w:p w14:paraId="79132B56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6F7273D5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14D29A4F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6E7679C6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522AA028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484F08B4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ED42F7" w:rsidRPr="00CD0A09" w14:paraId="070CBDDF" w14:textId="77777777" w:rsidTr="00B76104">
        <w:trPr>
          <w:trHeight w:val="50"/>
        </w:trPr>
        <w:tc>
          <w:tcPr>
            <w:tcW w:w="531" w:type="dxa"/>
          </w:tcPr>
          <w:p w14:paraId="7A314D1D" w14:textId="709BFAA2" w:rsidR="00ED42F7" w:rsidRPr="00CD0A09" w:rsidRDefault="00ED42F7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13.4</w:t>
            </w:r>
          </w:p>
        </w:tc>
        <w:tc>
          <w:tcPr>
            <w:tcW w:w="2819" w:type="dxa"/>
          </w:tcPr>
          <w:p w14:paraId="5068515D" w14:textId="4E1A704F" w:rsidR="00ED42F7" w:rsidRPr="00CD0A09" w:rsidRDefault="00ED42F7" w:rsidP="00ED42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>Димензија 205/65/16ц</w:t>
            </w:r>
          </w:p>
        </w:tc>
        <w:tc>
          <w:tcPr>
            <w:tcW w:w="1065" w:type="dxa"/>
          </w:tcPr>
          <w:p w14:paraId="4D0631FA" w14:textId="530D0591" w:rsidR="00ED42F7" w:rsidRPr="00CD0A09" w:rsidRDefault="00ED42F7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CD0A09">
              <w:rPr>
                <w:noProof/>
                <w:sz w:val="20"/>
                <w:szCs w:val="20"/>
                <w:lang w:val="en-US"/>
              </w:rPr>
              <w:t>ком</w:t>
            </w:r>
          </w:p>
        </w:tc>
        <w:tc>
          <w:tcPr>
            <w:tcW w:w="1153" w:type="dxa"/>
          </w:tcPr>
          <w:p w14:paraId="01B831D2" w14:textId="675373B8" w:rsidR="00ED42F7" w:rsidRPr="00ED42F7" w:rsidRDefault="00ED42F7" w:rsidP="00CD0A09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sr-Cyrl-RS"/>
              </w:rPr>
            </w:pPr>
            <w:r w:rsidRPr="00ED42F7">
              <w:rPr>
                <w:noProof/>
                <w:color w:val="FF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540" w:type="dxa"/>
          </w:tcPr>
          <w:p w14:paraId="125BEB48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6B5DE027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0B6D3574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77A84B39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0E5AD0BB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4D06558C" w14:textId="77777777" w:rsidR="00ED42F7" w:rsidRPr="00CD0A09" w:rsidRDefault="00ED42F7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0015F236" w14:textId="77777777" w:rsidTr="00B76104">
        <w:trPr>
          <w:trHeight w:val="50"/>
        </w:trPr>
        <w:tc>
          <w:tcPr>
            <w:tcW w:w="531" w:type="dxa"/>
          </w:tcPr>
          <w:p w14:paraId="029EA3A7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sr-Cyrl-RS"/>
              </w:rPr>
            </w:pPr>
            <w:r w:rsidRPr="00CD0A09">
              <w:rPr>
                <w:noProof/>
                <w:lang w:val="sr-Cyrl-RS"/>
              </w:rPr>
              <w:t>14</w:t>
            </w:r>
          </w:p>
        </w:tc>
        <w:tc>
          <w:tcPr>
            <w:tcW w:w="2819" w:type="dxa"/>
          </w:tcPr>
          <w:p w14:paraId="1AF8E169" w14:textId="775C8184" w:rsidR="00CD0A09" w:rsidRPr="00CD0A09" w:rsidRDefault="00CD0A09" w:rsidP="00CD0A09">
            <w:pPr>
              <w:rPr>
                <w:color w:val="FF0000"/>
                <w:sz w:val="20"/>
                <w:szCs w:val="20"/>
                <w:lang w:val="sr-Cyrl-RS"/>
              </w:rPr>
            </w:pPr>
            <w:proofErr w:type="spellStart"/>
            <w:r w:rsidRPr="00CD0A09">
              <w:rPr>
                <w:sz w:val="20"/>
                <w:szCs w:val="20"/>
              </w:rPr>
              <w:t>Набавка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гуме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proofErr w:type="spellStart"/>
            <w:r w:rsidRPr="00CD0A09">
              <w:rPr>
                <w:sz w:val="20"/>
                <w:szCs w:val="20"/>
              </w:rPr>
              <w:t>за</w:t>
            </w:r>
            <w:proofErr w:type="spellEnd"/>
            <w:r w:rsidRPr="00CD0A09">
              <w:rPr>
                <w:sz w:val="20"/>
                <w:szCs w:val="20"/>
              </w:rPr>
              <w:t xml:space="preserve"> </w:t>
            </w:r>
            <w:r w:rsidRPr="00CD0A09">
              <w:rPr>
                <w:sz w:val="20"/>
                <w:szCs w:val="20"/>
                <w:lang w:val="sr-Cyrl-RS"/>
              </w:rPr>
              <w:t>електрично возило</w:t>
            </w:r>
            <w:r w:rsidRPr="00CD0A09">
              <w:rPr>
                <w:sz w:val="20"/>
                <w:szCs w:val="20"/>
                <w:lang w:val="sr-Latn-RS"/>
              </w:rPr>
              <w:t xml:space="preserve"> 8’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FF0000"/>
                <w:sz w:val="20"/>
                <w:szCs w:val="20"/>
                <w:lang w:val="sr-Cyrl-RS"/>
              </w:rPr>
              <w:t>димензије 18,5/8,5</w:t>
            </w:r>
          </w:p>
        </w:tc>
        <w:tc>
          <w:tcPr>
            <w:tcW w:w="1065" w:type="dxa"/>
          </w:tcPr>
          <w:p w14:paraId="58EC4546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53" w:type="dxa"/>
          </w:tcPr>
          <w:p w14:paraId="7B2A6DE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0A09">
              <w:rPr>
                <w:noProof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540" w:type="dxa"/>
          </w:tcPr>
          <w:p w14:paraId="25C6870A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1456" w:type="dxa"/>
          </w:tcPr>
          <w:p w14:paraId="4C3761ED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81" w:type="dxa"/>
          </w:tcPr>
          <w:p w14:paraId="03B48C08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849" w:type="dxa"/>
          </w:tcPr>
          <w:p w14:paraId="406CB498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924" w:type="dxa"/>
          </w:tcPr>
          <w:p w14:paraId="25591312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256" w:type="dxa"/>
            <w:gridSpan w:val="2"/>
          </w:tcPr>
          <w:p w14:paraId="653D69E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CD0A09" w:rsidRPr="00CD0A09" w14:paraId="249F3C0F" w14:textId="77777777" w:rsidTr="00B76104">
        <w:trPr>
          <w:gridAfter w:val="1"/>
          <w:wAfter w:w="6" w:type="dxa"/>
          <w:trHeight w:val="273"/>
        </w:trPr>
        <w:tc>
          <w:tcPr>
            <w:tcW w:w="531" w:type="dxa"/>
          </w:tcPr>
          <w:p w14:paraId="64F9A2CF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CD0A09">
              <w:rPr>
                <w:b/>
                <w:bCs/>
                <w:noProof/>
              </w:rPr>
              <w:t>I</w:t>
            </w:r>
          </w:p>
        </w:tc>
        <w:tc>
          <w:tcPr>
            <w:tcW w:w="8033" w:type="dxa"/>
            <w:gridSpan w:val="5"/>
          </w:tcPr>
          <w:p w14:paraId="57E7CAF2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lang w:val="en-US"/>
              </w:rPr>
            </w:pPr>
            <w:r w:rsidRPr="00CD0A09">
              <w:rPr>
                <w:b/>
                <w:bCs/>
                <w:noProof/>
                <w:lang w:val="en-US"/>
              </w:rPr>
              <w:t xml:space="preserve">УКУПНА </w:t>
            </w:r>
            <w:r w:rsidRPr="00CD0A09">
              <w:rPr>
                <w:b/>
                <w:bCs/>
                <w:noProof/>
              </w:rPr>
              <w:t>ЦЕНА</w:t>
            </w:r>
            <w:r w:rsidRPr="00CD0A09">
              <w:rPr>
                <w:b/>
                <w:bCs/>
                <w:noProof/>
                <w:lang w:val="en-US"/>
              </w:rPr>
              <w:t xml:space="preserve"> ПОНУДЕ</w:t>
            </w:r>
            <w:r w:rsidRPr="00CD0A09">
              <w:rPr>
                <w:b/>
                <w:bCs/>
                <w:noProof/>
              </w:rPr>
              <w:t xml:space="preserve"> БЕЗ ПДВ-а</w:t>
            </w:r>
            <w:r w:rsidRPr="00CD0A09">
              <w:rPr>
                <w:b/>
                <w:bCs/>
                <w:noProof/>
                <w:lang w:val="en-US"/>
              </w:rPr>
              <w:t>:</w:t>
            </w:r>
          </w:p>
        </w:tc>
        <w:tc>
          <w:tcPr>
            <w:tcW w:w="7004" w:type="dxa"/>
            <w:gridSpan w:val="4"/>
          </w:tcPr>
          <w:p w14:paraId="72619508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lang w:val="en-US"/>
              </w:rPr>
            </w:pPr>
          </w:p>
        </w:tc>
      </w:tr>
      <w:tr w:rsidR="00CD0A09" w:rsidRPr="00CD0A09" w14:paraId="0311301D" w14:textId="77777777" w:rsidTr="00B76104">
        <w:trPr>
          <w:gridAfter w:val="1"/>
          <w:wAfter w:w="6" w:type="dxa"/>
          <w:trHeight w:val="273"/>
        </w:trPr>
        <w:tc>
          <w:tcPr>
            <w:tcW w:w="531" w:type="dxa"/>
          </w:tcPr>
          <w:p w14:paraId="0BCFD15C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CD0A09">
              <w:rPr>
                <w:b/>
                <w:bCs/>
                <w:noProof/>
                <w:lang w:val="en-US"/>
              </w:rPr>
              <w:t>II</w:t>
            </w:r>
          </w:p>
        </w:tc>
        <w:tc>
          <w:tcPr>
            <w:tcW w:w="8033" w:type="dxa"/>
            <w:gridSpan w:val="5"/>
          </w:tcPr>
          <w:p w14:paraId="3E9F7BF5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lang w:val="en-US"/>
              </w:rPr>
            </w:pPr>
            <w:r w:rsidRPr="00CD0A09">
              <w:rPr>
                <w:b/>
                <w:bCs/>
                <w:noProof/>
              </w:rPr>
              <w:t xml:space="preserve">ИЗНОС </w:t>
            </w:r>
            <w:r w:rsidRPr="00CD0A09">
              <w:rPr>
                <w:b/>
                <w:bCs/>
                <w:noProof/>
                <w:lang w:val="en-US"/>
              </w:rPr>
              <w:t>ПДВ</w:t>
            </w:r>
            <w:r w:rsidRPr="00CD0A09">
              <w:rPr>
                <w:b/>
                <w:bCs/>
                <w:noProof/>
              </w:rPr>
              <w:t>-а</w:t>
            </w:r>
            <w:r w:rsidRPr="00CD0A09">
              <w:rPr>
                <w:b/>
                <w:bCs/>
                <w:noProof/>
                <w:lang w:val="en-US"/>
              </w:rPr>
              <w:t>:</w:t>
            </w:r>
          </w:p>
        </w:tc>
        <w:tc>
          <w:tcPr>
            <w:tcW w:w="7004" w:type="dxa"/>
            <w:gridSpan w:val="4"/>
          </w:tcPr>
          <w:p w14:paraId="07632F10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lang w:val="en-US"/>
              </w:rPr>
            </w:pPr>
          </w:p>
        </w:tc>
      </w:tr>
      <w:tr w:rsidR="00CD0A09" w:rsidRPr="00CD0A09" w14:paraId="7DE89D39" w14:textId="77777777" w:rsidTr="00B76104">
        <w:trPr>
          <w:gridAfter w:val="1"/>
          <w:wAfter w:w="6" w:type="dxa"/>
          <w:trHeight w:val="273"/>
        </w:trPr>
        <w:tc>
          <w:tcPr>
            <w:tcW w:w="531" w:type="dxa"/>
          </w:tcPr>
          <w:p w14:paraId="456F7DF6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CD0A09">
              <w:rPr>
                <w:b/>
                <w:bCs/>
                <w:noProof/>
                <w:lang w:val="en-US"/>
              </w:rPr>
              <w:t>III</w:t>
            </w:r>
          </w:p>
        </w:tc>
        <w:tc>
          <w:tcPr>
            <w:tcW w:w="8033" w:type="dxa"/>
            <w:gridSpan w:val="5"/>
          </w:tcPr>
          <w:p w14:paraId="61400D66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lang w:val="en-US"/>
              </w:rPr>
            </w:pPr>
            <w:r w:rsidRPr="00CD0A09">
              <w:rPr>
                <w:b/>
                <w:bCs/>
                <w:noProof/>
                <w:lang w:val="en-US"/>
              </w:rPr>
              <w:t xml:space="preserve">УКУПНА </w:t>
            </w:r>
            <w:r w:rsidRPr="00CD0A09">
              <w:rPr>
                <w:b/>
                <w:bCs/>
                <w:noProof/>
              </w:rPr>
              <w:t xml:space="preserve">ЦЕНА </w:t>
            </w:r>
            <w:r w:rsidRPr="00CD0A09">
              <w:rPr>
                <w:b/>
                <w:bCs/>
                <w:noProof/>
                <w:lang w:val="en-US"/>
              </w:rPr>
              <w:t>ПОНУДЕ СА ПДВ-ом:</w:t>
            </w:r>
          </w:p>
        </w:tc>
        <w:tc>
          <w:tcPr>
            <w:tcW w:w="7004" w:type="dxa"/>
            <w:gridSpan w:val="4"/>
          </w:tcPr>
          <w:p w14:paraId="714EFA63" w14:textId="77777777" w:rsidR="00CD0A09" w:rsidRPr="00CD0A09" w:rsidRDefault="00CD0A09" w:rsidP="00CD0A09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lang w:val="en-US"/>
              </w:rPr>
            </w:pPr>
          </w:p>
        </w:tc>
      </w:tr>
    </w:tbl>
    <w:p w14:paraId="5FE49E3F" w14:textId="77777777" w:rsidR="00CD0A09" w:rsidRPr="00CD0A09" w:rsidRDefault="00CD0A09" w:rsidP="00CD0A09">
      <w:pPr>
        <w:ind w:left="6480"/>
        <w:jc w:val="both"/>
        <w:rPr>
          <w:noProof/>
          <w:lang w:val="sl-SI"/>
        </w:rPr>
      </w:pPr>
    </w:p>
    <w:p w14:paraId="6097D18B" w14:textId="77777777" w:rsidR="00CD0A09" w:rsidRPr="00CD0A09" w:rsidRDefault="00CD0A09" w:rsidP="00CD0A09">
      <w:pPr>
        <w:ind w:left="6480"/>
        <w:jc w:val="both"/>
        <w:rPr>
          <w:noProof/>
          <w:lang w:val="sl-SI"/>
        </w:rPr>
      </w:pPr>
      <w:r w:rsidRPr="00CD0A09">
        <w:rPr>
          <w:noProof/>
          <w:lang w:val="sl-SI"/>
        </w:rPr>
        <w:t xml:space="preserve">М.П.  </w:t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</w:p>
    <w:p w14:paraId="3B4EA899" w14:textId="77777777" w:rsidR="00CD0A09" w:rsidRPr="00CD0A09" w:rsidRDefault="00CD0A09" w:rsidP="00CD0A09">
      <w:pPr>
        <w:jc w:val="both"/>
        <w:rPr>
          <w:noProof/>
          <w:lang w:val="sl-SI"/>
        </w:rPr>
      </w:pP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</w:r>
      <w:r w:rsidRPr="00CD0A09">
        <w:rPr>
          <w:noProof/>
          <w:lang w:val="sl-SI"/>
        </w:rPr>
        <w:tab/>
        <w:t>Потпис:_________________________________</w:t>
      </w:r>
    </w:p>
    <w:p w14:paraId="7D2504C4" w14:textId="4D862885" w:rsidR="00E05332" w:rsidRPr="00CD0A09" w:rsidRDefault="00E05332" w:rsidP="00CD0A09">
      <w:pPr>
        <w:ind w:firstLine="720"/>
        <w:jc w:val="both"/>
        <w:rPr>
          <w:lang w:val="sr-Cyrl-RS"/>
        </w:rPr>
        <w:sectPr w:rsidR="00E05332" w:rsidRPr="00CD0A09" w:rsidSect="0006401C">
          <w:footerReference w:type="even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bookmarkEnd w:id="13"/>
    <w:p w14:paraId="2611F106" w14:textId="6A283AA7" w:rsidR="00531A8A" w:rsidRPr="00CD0A09" w:rsidRDefault="00531A8A" w:rsidP="00445D0B">
      <w:pPr>
        <w:tabs>
          <w:tab w:val="left" w:pos="1559"/>
        </w:tabs>
        <w:rPr>
          <w:lang w:val="sr-Cyrl-RS"/>
        </w:rPr>
      </w:pPr>
    </w:p>
    <w:sectPr w:rsidR="00531A8A" w:rsidRPr="00CD0A09" w:rsidSect="00E053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3F493F" w15:done="0"/>
  <w15:commentEx w15:paraId="7EE9B978" w15:done="0"/>
  <w15:commentEx w15:paraId="47832709" w15:done="0"/>
  <w15:commentEx w15:paraId="22E5C1F6" w15:done="0"/>
  <w15:commentEx w15:paraId="2324AEAA" w15:done="0"/>
  <w15:commentEx w15:paraId="689EB596" w15:done="0"/>
  <w15:commentEx w15:paraId="62CE96E8" w15:done="0"/>
  <w15:commentEx w15:paraId="15CF6DE3" w15:done="0"/>
  <w15:commentEx w15:paraId="1B8739C4" w15:done="0"/>
  <w15:commentEx w15:paraId="2DD0093A" w15:done="0"/>
  <w15:commentEx w15:paraId="51B748D9" w15:done="0"/>
  <w15:commentEx w15:paraId="7F728D30" w15:done="0"/>
  <w15:commentEx w15:paraId="689F5AE7" w15:done="0"/>
  <w15:commentEx w15:paraId="376BF5A3" w15:done="0"/>
  <w15:commentEx w15:paraId="33E202B4" w15:done="0"/>
  <w15:commentEx w15:paraId="428C2D43" w15:done="0"/>
  <w15:commentEx w15:paraId="5D4A26BE" w15:done="0"/>
  <w15:commentEx w15:paraId="483DFF60" w15:done="0"/>
  <w15:commentEx w15:paraId="0D7AF3B9" w15:done="0"/>
  <w15:commentEx w15:paraId="3EC8DE13" w15:done="0"/>
  <w15:commentEx w15:paraId="611A5EB6" w15:done="0"/>
  <w15:commentEx w15:paraId="23CFE008" w15:done="0"/>
  <w15:commentEx w15:paraId="54A2A7EC" w15:done="0"/>
  <w15:commentEx w15:paraId="0040301B" w15:done="0"/>
  <w15:commentEx w15:paraId="601F575E" w15:done="0"/>
  <w15:commentEx w15:paraId="46AFB244" w15:done="0"/>
  <w15:commentEx w15:paraId="38943800" w15:done="0"/>
  <w15:commentEx w15:paraId="6C1FCC15" w15:done="0"/>
  <w15:commentEx w15:paraId="530FA5D8" w15:done="0"/>
  <w15:commentEx w15:paraId="00C73851" w15:done="0"/>
  <w15:commentEx w15:paraId="75C8339E" w15:done="0"/>
  <w15:commentEx w15:paraId="4380B979" w15:done="0"/>
  <w15:commentEx w15:paraId="6191B8A9" w15:done="0"/>
  <w15:commentEx w15:paraId="3C3F5D61" w15:done="0"/>
  <w15:commentEx w15:paraId="47A800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F51B2" w14:textId="77777777" w:rsidR="003076C4" w:rsidRDefault="003076C4">
      <w:r>
        <w:separator/>
      </w:r>
    </w:p>
  </w:endnote>
  <w:endnote w:type="continuationSeparator" w:id="0">
    <w:p w14:paraId="5242A48A" w14:textId="77777777" w:rsidR="003076C4" w:rsidRDefault="0030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161EC" w14:textId="77777777" w:rsidR="003076C4" w:rsidRDefault="003076C4" w:rsidP="00092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B68510" w14:textId="77777777" w:rsidR="003076C4" w:rsidRDefault="003076C4" w:rsidP="00E161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9826A" w14:textId="77777777" w:rsidR="003076C4" w:rsidRDefault="003076C4">
      <w:r>
        <w:separator/>
      </w:r>
    </w:p>
  </w:footnote>
  <w:footnote w:type="continuationSeparator" w:id="0">
    <w:p w14:paraId="3C997141" w14:textId="77777777" w:rsidR="003076C4" w:rsidRDefault="0030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0B351CEA"/>
    <w:multiLevelType w:val="hybridMultilevel"/>
    <w:tmpl w:val="FC46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955A4"/>
    <w:multiLevelType w:val="hybridMultilevel"/>
    <w:tmpl w:val="9A8A154A"/>
    <w:lvl w:ilvl="0" w:tplc="5D56354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A83AAD"/>
    <w:multiLevelType w:val="hybridMultilevel"/>
    <w:tmpl w:val="2D7AF846"/>
    <w:lvl w:ilvl="0" w:tplc="0F743AF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41D34"/>
    <w:multiLevelType w:val="hybridMultilevel"/>
    <w:tmpl w:val="3CE6D89C"/>
    <w:lvl w:ilvl="0" w:tplc="5AA61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C5FC4"/>
    <w:multiLevelType w:val="hybridMultilevel"/>
    <w:tmpl w:val="FCDE7338"/>
    <w:lvl w:ilvl="0" w:tplc="AA8073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00B71"/>
    <w:multiLevelType w:val="hybridMultilevel"/>
    <w:tmpl w:val="F29E2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3A60D9"/>
    <w:multiLevelType w:val="hybridMultilevel"/>
    <w:tmpl w:val="FA90EC6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63B0F"/>
    <w:multiLevelType w:val="hybridMultilevel"/>
    <w:tmpl w:val="E48A1A2E"/>
    <w:lvl w:ilvl="0" w:tplc="CB9A4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885B31"/>
    <w:multiLevelType w:val="multilevel"/>
    <w:tmpl w:val="7F3244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B2B157E"/>
    <w:multiLevelType w:val="hybridMultilevel"/>
    <w:tmpl w:val="DC22C5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DC6E73"/>
    <w:multiLevelType w:val="hybridMultilevel"/>
    <w:tmpl w:val="5AAAC982"/>
    <w:lvl w:ilvl="0" w:tplc="EE8E5D1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B26E4"/>
    <w:multiLevelType w:val="multilevel"/>
    <w:tmpl w:val="2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>
    <w:nsid w:val="471C412A"/>
    <w:multiLevelType w:val="hybridMultilevel"/>
    <w:tmpl w:val="294CD6BC"/>
    <w:lvl w:ilvl="0" w:tplc="D448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3">
    <w:nsid w:val="4AF275CA"/>
    <w:multiLevelType w:val="hybridMultilevel"/>
    <w:tmpl w:val="EC6A4F8E"/>
    <w:lvl w:ilvl="0" w:tplc="7CFA1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2E75AB"/>
    <w:multiLevelType w:val="hybridMultilevel"/>
    <w:tmpl w:val="9D7066EA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FC5B49"/>
    <w:multiLevelType w:val="hybridMultilevel"/>
    <w:tmpl w:val="B81A3BE0"/>
    <w:lvl w:ilvl="0" w:tplc="62BC2A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BB5FCA"/>
    <w:multiLevelType w:val="hybridMultilevel"/>
    <w:tmpl w:val="FCDE7338"/>
    <w:lvl w:ilvl="0" w:tplc="AA8073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71AA5"/>
    <w:multiLevelType w:val="multilevel"/>
    <w:tmpl w:val="395CC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63E22281"/>
    <w:multiLevelType w:val="hybridMultilevel"/>
    <w:tmpl w:val="5C3CCD60"/>
    <w:lvl w:ilvl="0" w:tplc="6E787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E0FFF"/>
    <w:multiLevelType w:val="multilevel"/>
    <w:tmpl w:val="8DF22034"/>
    <w:lvl w:ilvl="0">
      <w:start w:val="1"/>
      <w:numFmt w:val="decimal"/>
      <w:lvlText w:val="%1."/>
      <w:lvlJc w:val="left"/>
      <w:pPr>
        <w:ind w:left="2053" w:hanging="2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D2B49"/>
    <w:multiLevelType w:val="hybridMultilevel"/>
    <w:tmpl w:val="8C8EC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02AE8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2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52F64DE"/>
    <w:multiLevelType w:val="hybridMultilevel"/>
    <w:tmpl w:val="D2CA05E2"/>
    <w:lvl w:ilvl="0" w:tplc="F8708428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73389"/>
    <w:multiLevelType w:val="hybridMultilevel"/>
    <w:tmpl w:val="8DF22034"/>
    <w:lvl w:ilvl="0" w:tplc="DF9A99C4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"/>
  </w:num>
  <w:num w:numId="6">
    <w:abstractNumId w:val="10"/>
  </w:num>
  <w:num w:numId="7">
    <w:abstractNumId w:val="10"/>
  </w:num>
  <w:num w:numId="8">
    <w:abstractNumId w:val="13"/>
  </w:num>
  <w:num w:numId="9">
    <w:abstractNumId w:val="22"/>
  </w:num>
  <w:num w:numId="10">
    <w:abstractNumId w:val="14"/>
  </w:num>
  <w:num w:numId="11">
    <w:abstractNumId w:val="15"/>
  </w:num>
  <w:num w:numId="12">
    <w:abstractNumId w:val="16"/>
  </w:num>
  <w:num w:numId="13">
    <w:abstractNumId w:val="11"/>
  </w:num>
  <w:num w:numId="14">
    <w:abstractNumId w:val="7"/>
  </w:num>
  <w:num w:numId="15">
    <w:abstractNumId w:val="34"/>
  </w:num>
  <w:num w:numId="16">
    <w:abstractNumId w:val="19"/>
  </w:num>
  <w:num w:numId="17">
    <w:abstractNumId w:val="9"/>
  </w:num>
  <w:num w:numId="18">
    <w:abstractNumId w:val="26"/>
  </w:num>
  <w:num w:numId="19">
    <w:abstractNumId w:val="30"/>
  </w:num>
  <w:num w:numId="20">
    <w:abstractNumId w:val="17"/>
  </w:num>
  <w:num w:numId="21">
    <w:abstractNumId w:val="25"/>
  </w:num>
  <w:num w:numId="22">
    <w:abstractNumId w:val="31"/>
  </w:num>
  <w:num w:numId="23">
    <w:abstractNumId w:val="24"/>
  </w:num>
  <w:num w:numId="24">
    <w:abstractNumId w:val="8"/>
  </w:num>
  <w:num w:numId="25">
    <w:abstractNumId w:val="12"/>
  </w:num>
  <w:num w:numId="26">
    <w:abstractNumId w:val="3"/>
  </w:num>
  <w:num w:numId="27">
    <w:abstractNumId w:val="23"/>
  </w:num>
  <w:num w:numId="28">
    <w:abstractNumId w:val="21"/>
  </w:num>
  <w:num w:numId="29">
    <w:abstractNumId w:val="28"/>
  </w:num>
  <w:num w:numId="30">
    <w:abstractNumId w:val="20"/>
  </w:num>
  <w:num w:numId="31">
    <w:abstractNumId w:val="29"/>
  </w:num>
  <w:num w:numId="32">
    <w:abstractNumId w:val="6"/>
  </w:num>
  <w:num w:numId="33">
    <w:abstractNumId w:val="33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2B5"/>
    <w:rsid w:val="00001864"/>
    <w:rsid w:val="0000324E"/>
    <w:rsid w:val="000051F9"/>
    <w:rsid w:val="0000565D"/>
    <w:rsid w:val="00013588"/>
    <w:rsid w:val="000138DA"/>
    <w:rsid w:val="00014202"/>
    <w:rsid w:val="000146CB"/>
    <w:rsid w:val="00014853"/>
    <w:rsid w:val="00015154"/>
    <w:rsid w:val="00016094"/>
    <w:rsid w:val="00017752"/>
    <w:rsid w:val="000209CB"/>
    <w:rsid w:val="000211FB"/>
    <w:rsid w:val="00021588"/>
    <w:rsid w:val="00022193"/>
    <w:rsid w:val="00023F04"/>
    <w:rsid w:val="00024A8D"/>
    <w:rsid w:val="00025E5F"/>
    <w:rsid w:val="00026332"/>
    <w:rsid w:val="00026A59"/>
    <w:rsid w:val="00032804"/>
    <w:rsid w:val="00034280"/>
    <w:rsid w:val="00035680"/>
    <w:rsid w:val="00035E37"/>
    <w:rsid w:val="00036029"/>
    <w:rsid w:val="0004035E"/>
    <w:rsid w:val="00041206"/>
    <w:rsid w:val="00042AE4"/>
    <w:rsid w:val="0004342C"/>
    <w:rsid w:val="000458D4"/>
    <w:rsid w:val="000459ED"/>
    <w:rsid w:val="00047404"/>
    <w:rsid w:val="00047CF4"/>
    <w:rsid w:val="00047DDD"/>
    <w:rsid w:val="000504BD"/>
    <w:rsid w:val="00050E3E"/>
    <w:rsid w:val="000518CF"/>
    <w:rsid w:val="00051AF8"/>
    <w:rsid w:val="00052043"/>
    <w:rsid w:val="00052B0E"/>
    <w:rsid w:val="0005649B"/>
    <w:rsid w:val="00057C4E"/>
    <w:rsid w:val="000629F2"/>
    <w:rsid w:val="00063DA8"/>
    <w:rsid w:val="0006401C"/>
    <w:rsid w:val="00064F9A"/>
    <w:rsid w:val="000650C9"/>
    <w:rsid w:val="000667E0"/>
    <w:rsid w:val="00066B40"/>
    <w:rsid w:val="00066C79"/>
    <w:rsid w:val="000671B1"/>
    <w:rsid w:val="00067479"/>
    <w:rsid w:val="00067A8B"/>
    <w:rsid w:val="00067D99"/>
    <w:rsid w:val="000709BA"/>
    <w:rsid w:val="00071565"/>
    <w:rsid w:val="00072306"/>
    <w:rsid w:val="0007377A"/>
    <w:rsid w:val="000738FF"/>
    <w:rsid w:val="00073ADA"/>
    <w:rsid w:val="00074147"/>
    <w:rsid w:val="000746DE"/>
    <w:rsid w:val="00074CB9"/>
    <w:rsid w:val="000803D2"/>
    <w:rsid w:val="000811A3"/>
    <w:rsid w:val="00083526"/>
    <w:rsid w:val="0008367F"/>
    <w:rsid w:val="00084EA9"/>
    <w:rsid w:val="00085126"/>
    <w:rsid w:val="00086647"/>
    <w:rsid w:val="00086EC1"/>
    <w:rsid w:val="00090EC4"/>
    <w:rsid w:val="00092A9E"/>
    <w:rsid w:val="00092CF5"/>
    <w:rsid w:val="0009333A"/>
    <w:rsid w:val="00094047"/>
    <w:rsid w:val="00094759"/>
    <w:rsid w:val="0009576F"/>
    <w:rsid w:val="00096F30"/>
    <w:rsid w:val="00097582"/>
    <w:rsid w:val="00097AA9"/>
    <w:rsid w:val="000A0EF9"/>
    <w:rsid w:val="000A27D8"/>
    <w:rsid w:val="000A31DD"/>
    <w:rsid w:val="000A517E"/>
    <w:rsid w:val="000A5764"/>
    <w:rsid w:val="000A5B4B"/>
    <w:rsid w:val="000B2B16"/>
    <w:rsid w:val="000B2D0E"/>
    <w:rsid w:val="000B3302"/>
    <w:rsid w:val="000B4E1C"/>
    <w:rsid w:val="000B4FA1"/>
    <w:rsid w:val="000B735A"/>
    <w:rsid w:val="000B7D6A"/>
    <w:rsid w:val="000C03AC"/>
    <w:rsid w:val="000C2296"/>
    <w:rsid w:val="000C2AAF"/>
    <w:rsid w:val="000C3B23"/>
    <w:rsid w:val="000C3EB7"/>
    <w:rsid w:val="000C484F"/>
    <w:rsid w:val="000C53A4"/>
    <w:rsid w:val="000C770D"/>
    <w:rsid w:val="000D1A2B"/>
    <w:rsid w:val="000D205E"/>
    <w:rsid w:val="000D27A5"/>
    <w:rsid w:val="000D52D0"/>
    <w:rsid w:val="000D6D8E"/>
    <w:rsid w:val="000D7B22"/>
    <w:rsid w:val="000E0BC4"/>
    <w:rsid w:val="000E2592"/>
    <w:rsid w:val="000E264B"/>
    <w:rsid w:val="000E3627"/>
    <w:rsid w:val="000E5146"/>
    <w:rsid w:val="000F0736"/>
    <w:rsid w:val="000F0E13"/>
    <w:rsid w:val="000F10D6"/>
    <w:rsid w:val="000F1172"/>
    <w:rsid w:val="000F483E"/>
    <w:rsid w:val="000F68C7"/>
    <w:rsid w:val="000F6F0C"/>
    <w:rsid w:val="00100553"/>
    <w:rsid w:val="001007FF"/>
    <w:rsid w:val="00102920"/>
    <w:rsid w:val="00102D49"/>
    <w:rsid w:val="00103B3A"/>
    <w:rsid w:val="001074E2"/>
    <w:rsid w:val="001110B0"/>
    <w:rsid w:val="001114FD"/>
    <w:rsid w:val="00111650"/>
    <w:rsid w:val="0011312E"/>
    <w:rsid w:val="00113AEA"/>
    <w:rsid w:val="00114736"/>
    <w:rsid w:val="0011561B"/>
    <w:rsid w:val="00116D41"/>
    <w:rsid w:val="00120CB5"/>
    <w:rsid w:val="00122A0B"/>
    <w:rsid w:val="00124AC5"/>
    <w:rsid w:val="00126017"/>
    <w:rsid w:val="00126DDE"/>
    <w:rsid w:val="00127AFC"/>
    <w:rsid w:val="00130BBA"/>
    <w:rsid w:val="00130D9E"/>
    <w:rsid w:val="00134736"/>
    <w:rsid w:val="00134C46"/>
    <w:rsid w:val="00135592"/>
    <w:rsid w:val="001366BB"/>
    <w:rsid w:val="00141C00"/>
    <w:rsid w:val="0014389F"/>
    <w:rsid w:val="001439B7"/>
    <w:rsid w:val="0014430F"/>
    <w:rsid w:val="00145944"/>
    <w:rsid w:val="00145A29"/>
    <w:rsid w:val="0014662C"/>
    <w:rsid w:val="0014694F"/>
    <w:rsid w:val="00146FC4"/>
    <w:rsid w:val="00147266"/>
    <w:rsid w:val="00147B96"/>
    <w:rsid w:val="00150683"/>
    <w:rsid w:val="00152842"/>
    <w:rsid w:val="0015341C"/>
    <w:rsid w:val="00153C79"/>
    <w:rsid w:val="00154BB2"/>
    <w:rsid w:val="00154CEC"/>
    <w:rsid w:val="00154CFE"/>
    <w:rsid w:val="00155036"/>
    <w:rsid w:val="00155EA2"/>
    <w:rsid w:val="00156973"/>
    <w:rsid w:val="00157025"/>
    <w:rsid w:val="00157997"/>
    <w:rsid w:val="00161469"/>
    <w:rsid w:val="001617F2"/>
    <w:rsid w:val="00161D95"/>
    <w:rsid w:val="00163A12"/>
    <w:rsid w:val="00164B1A"/>
    <w:rsid w:val="00164FEC"/>
    <w:rsid w:val="00166299"/>
    <w:rsid w:val="00166C89"/>
    <w:rsid w:val="001703F2"/>
    <w:rsid w:val="0017054C"/>
    <w:rsid w:val="00172671"/>
    <w:rsid w:val="00172739"/>
    <w:rsid w:val="001746A0"/>
    <w:rsid w:val="001749F5"/>
    <w:rsid w:val="001757D2"/>
    <w:rsid w:val="00175B1D"/>
    <w:rsid w:val="00177564"/>
    <w:rsid w:val="00177F41"/>
    <w:rsid w:val="00180D5E"/>
    <w:rsid w:val="001828F9"/>
    <w:rsid w:val="00182F69"/>
    <w:rsid w:val="0018368C"/>
    <w:rsid w:val="00184B3F"/>
    <w:rsid w:val="00184FE2"/>
    <w:rsid w:val="001852F0"/>
    <w:rsid w:val="001859ED"/>
    <w:rsid w:val="00187DFD"/>
    <w:rsid w:val="0019170F"/>
    <w:rsid w:val="00191EBE"/>
    <w:rsid w:val="00192EB0"/>
    <w:rsid w:val="00193C2F"/>
    <w:rsid w:val="00194F79"/>
    <w:rsid w:val="0019503C"/>
    <w:rsid w:val="00196BEA"/>
    <w:rsid w:val="00197B6D"/>
    <w:rsid w:val="001A10B9"/>
    <w:rsid w:val="001A2234"/>
    <w:rsid w:val="001A526B"/>
    <w:rsid w:val="001A553D"/>
    <w:rsid w:val="001A6417"/>
    <w:rsid w:val="001A70E5"/>
    <w:rsid w:val="001A73E6"/>
    <w:rsid w:val="001B0651"/>
    <w:rsid w:val="001B1A6F"/>
    <w:rsid w:val="001B1AA1"/>
    <w:rsid w:val="001B2CEB"/>
    <w:rsid w:val="001B456F"/>
    <w:rsid w:val="001B4E69"/>
    <w:rsid w:val="001C2363"/>
    <w:rsid w:val="001C4F8E"/>
    <w:rsid w:val="001C66D6"/>
    <w:rsid w:val="001D089F"/>
    <w:rsid w:val="001D1B33"/>
    <w:rsid w:val="001D229D"/>
    <w:rsid w:val="001D29AB"/>
    <w:rsid w:val="001D3DC5"/>
    <w:rsid w:val="001D56B3"/>
    <w:rsid w:val="001D59FF"/>
    <w:rsid w:val="001E0172"/>
    <w:rsid w:val="001E049C"/>
    <w:rsid w:val="001E1F79"/>
    <w:rsid w:val="001E1FCE"/>
    <w:rsid w:val="001E45F1"/>
    <w:rsid w:val="001E49EF"/>
    <w:rsid w:val="001E4FD2"/>
    <w:rsid w:val="001F02F1"/>
    <w:rsid w:val="001F0979"/>
    <w:rsid w:val="001F0B62"/>
    <w:rsid w:val="001F160F"/>
    <w:rsid w:val="001F27CD"/>
    <w:rsid w:val="001F3061"/>
    <w:rsid w:val="001F30AB"/>
    <w:rsid w:val="001F4DF7"/>
    <w:rsid w:val="001F4F3B"/>
    <w:rsid w:val="001F5D7D"/>
    <w:rsid w:val="002000C1"/>
    <w:rsid w:val="00201028"/>
    <w:rsid w:val="002016CB"/>
    <w:rsid w:val="00201D1B"/>
    <w:rsid w:val="00202B65"/>
    <w:rsid w:val="00202BB7"/>
    <w:rsid w:val="002032A3"/>
    <w:rsid w:val="00203319"/>
    <w:rsid w:val="00203E02"/>
    <w:rsid w:val="00204BAD"/>
    <w:rsid w:val="002050CA"/>
    <w:rsid w:val="00207F07"/>
    <w:rsid w:val="00210316"/>
    <w:rsid w:val="002103DD"/>
    <w:rsid w:val="002107F6"/>
    <w:rsid w:val="00210BEF"/>
    <w:rsid w:val="00213539"/>
    <w:rsid w:val="0021409A"/>
    <w:rsid w:val="00216E08"/>
    <w:rsid w:val="00217D3C"/>
    <w:rsid w:val="0022049E"/>
    <w:rsid w:val="0022304F"/>
    <w:rsid w:val="00223DF2"/>
    <w:rsid w:val="002259B4"/>
    <w:rsid w:val="00226145"/>
    <w:rsid w:val="0022681C"/>
    <w:rsid w:val="002269CB"/>
    <w:rsid w:val="00226E2B"/>
    <w:rsid w:val="00230204"/>
    <w:rsid w:val="00230332"/>
    <w:rsid w:val="00232D05"/>
    <w:rsid w:val="00233D1A"/>
    <w:rsid w:val="00235B03"/>
    <w:rsid w:val="002365A4"/>
    <w:rsid w:val="00236A45"/>
    <w:rsid w:val="0024207A"/>
    <w:rsid w:val="0024459E"/>
    <w:rsid w:val="00247002"/>
    <w:rsid w:val="00250C7A"/>
    <w:rsid w:val="00252BAC"/>
    <w:rsid w:val="002539D4"/>
    <w:rsid w:val="002548D3"/>
    <w:rsid w:val="002551C9"/>
    <w:rsid w:val="00260308"/>
    <w:rsid w:val="00260809"/>
    <w:rsid w:val="00260A31"/>
    <w:rsid w:val="002634C5"/>
    <w:rsid w:val="00265535"/>
    <w:rsid w:val="00266B05"/>
    <w:rsid w:val="00267488"/>
    <w:rsid w:val="00272362"/>
    <w:rsid w:val="00272759"/>
    <w:rsid w:val="002735A4"/>
    <w:rsid w:val="0027365F"/>
    <w:rsid w:val="0027366A"/>
    <w:rsid w:val="00273E9B"/>
    <w:rsid w:val="0027411C"/>
    <w:rsid w:val="00274208"/>
    <w:rsid w:val="00277B34"/>
    <w:rsid w:val="00277CCA"/>
    <w:rsid w:val="0028014B"/>
    <w:rsid w:val="0028404F"/>
    <w:rsid w:val="00284225"/>
    <w:rsid w:val="002856DC"/>
    <w:rsid w:val="00285AEE"/>
    <w:rsid w:val="00286FDC"/>
    <w:rsid w:val="00287498"/>
    <w:rsid w:val="002912F5"/>
    <w:rsid w:val="00292288"/>
    <w:rsid w:val="0029271D"/>
    <w:rsid w:val="00292F07"/>
    <w:rsid w:val="00293D26"/>
    <w:rsid w:val="0029695C"/>
    <w:rsid w:val="00296C22"/>
    <w:rsid w:val="00297DB0"/>
    <w:rsid w:val="002A0143"/>
    <w:rsid w:val="002A248C"/>
    <w:rsid w:val="002A353B"/>
    <w:rsid w:val="002A3632"/>
    <w:rsid w:val="002A52DF"/>
    <w:rsid w:val="002A53A4"/>
    <w:rsid w:val="002A6959"/>
    <w:rsid w:val="002A734D"/>
    <w:rsid w:val="002A7C42"/>
    <w:rsid w:val="002B0A8F"/>
    <w:rsid w:val="002B1C35"/>
    <w:rsid w:val="002B3E1A"/>
    <w:rsid w:val="002B3F1C"/>
    <w:rsid w:val="002B4609"/>
    <w:rsid w:val="002B548B"/>
    <w:rsid w:val="002B5E0F"/>
    <w:rsid w:val="002B604D"/>
    <w:rsid w:val="002B6744"/>
    <w:rsid w:val="002B6CFF"/>
    <w:rsid w:val="002B725A"/>
    <w:rsid w:val="002B7781"/>
    <w:rsid w:val="002C1CB0"/>
    <w:rsid w:val="002C1D89"/>
    <w:rsid w:val="002C1EAE"/>
    <w:rsid w:val="002C270D"/>
    <w:rsid w:val="002C3803"/>
    <w:rsid w:val="002C46D4"/>
    <w:rsid w:val="002C4A18"/>
    <w:rsid w:val="002C4BE3"/>
    <w:rsid w:val="002C61E2"/>
    <w:rsid w:val="002C7334"/>
    <w:rsid w:val="002D0499"/>
    <w:rsid w:val="002D0557"/>
    <w:rsid w:val="002D087B"/>
    <w:rsid w:val="002D0B13"/>
    <w:rsid w:val="002D1160"/>
    <w:rsid w:val="002D1A2A"/>
    <w:rsid w:val="002D1F48"/>
    <w:rsid w:val="002D2FF0"/>
    <w:rsid w:val="002D3DD5"/>
    <w:rsid w:val="002D44CE"/>
    <w:rsid w:val="002D4DE9"/>
    <w:rsid w:val="002D512F"/>
    <w:rsid w:val="002D5B2C"/>
    <w:rsid w:val="002D7AEC"/>
    <w:rsid w:val="002E100F"/>
    <w:rsid w:val="002E14DA"/>
    <w:rsid w:val="002E1A33"/>
    <w:rsid w:val="002E1A62"/>
    <w:rsid w:val="002E2AB1"/>
    <w:rsid w:val="002E2EC7"/>
    <w:rsid w:val="002E33F9"/>
    <w:rsid w:val="002E4DBC"/>
    <w:rsid w:val="002E5F24"/>
    <w:rsid w:val="002E7E9E"/>
    <w:rsid w:val="002F0935"/>
    <w:rsid w:val="002F0B09"/>
    <w:rsid w:val="002F36AC"/>
    <w:rsid w:val="002F3C2B"/>
    <w:rsid w:val="002F3DB1"/>
    <w:rsid w:val="002F4414"/>
    <w:rsid w:val="002F4F2A"/>
    <w:rsid w:val="002F53AC"/>
    <w:rsid w:val="002F5806"/>
    <w:rsid w:val="002F5E99"/>
    <w:rsid w:val="002F614A"/>
    <w:rsid w:val="002F73FB"/>
    <w:rsid w:val="00300477"/>
    <w:rsid w:val="003009A0"/>
    <w:rsid w:val="00300AAD"/>
    <w:rsid w:val="00301804"/>
    <w:rsid w:val="003044EF"/>
    <w:rsid w:val="00304737"/>
    <w:rsid w:val="00304A28"/>
    <w:rsid w:val="00305496"/>
    <w:rsid w:val="003068D7"/>
    <w:rsid w:val="0030693E"/>
    <w:rsid w:val="00306B0E"/>
    <w:rsid w:val="00307312"/>
    <w:rsid w:val="003073F1"/>
    <w:rsid w:val="003075E9"/>
    <w:rsid w:val="003076C4"/>
    <w:rsid w:val="00307D18"/>
    <w:rsid w:val="00310543"/>
    <w:rsid w:val="003105C8"/>
    <w:rsid w:val="00310883"/>
    <w:rsid w:val="00312AD1"/>
    <w:rsid w:val="00312CA6"/>
    <w:rsid w:val="00314FB7"/>
    <w:rsid w:val="0032056F"/>
    <w:rsid w:val="003206E4"/>
    <w:rsid w:val="00321635"/>
    <w:rsid w:val="00321A38"/>
    <w:rsid w:val="00321CAB"/>
    <w:rsid w:val="00322BD9"/>
    <w:rsid w:val="003232AD"/>
    <w:rsid w:val="003247D3"/>
    <w:rsid w:val="0032493E"/>
    <w:rsid w:val="00325999"/>
    <w:rsid w:val="003264D4"/>
    <w:rsid w:val="0032705B"/>
    <w:rsid w:val="0033133B"/>
    <w:rsid w:val="00335232"/>
    <w:rsid w:val="00337520"/>
    <w:rsid w:val="003377B4"/>
    <w:rsid w:val="00340CEE"/>
    <w:rsid w:val="00342397"/>
    <w:rsid w:val="00343F79"/>
    <w:rsid w:val="00344FFC"/>
    <w:rsid w:val="00345B33"/>
    <w:rsid w:val="00345F39"/>
    <w:rsid w:val="00346AD8"/>
    <w:rsid w:val="00346D10"/>
    <w:rsid w:val="0035195F"/>
    <w:rsid w:val="00354DBE"/>
    <w:rsid w:val="00355C3E"/>
    <w:rsid w:val="00356DAC"/>
    <w:rsid w:val="00360D95"/>
    <w:rsid w:val="00361A55"/>
    <w:rsid w:val="00361F4C"/>
    <w:rsid w:val="003650D0"/>
    <w:rsid w:val="0036575E"/>
    <w:rsid w:val="00366540"/>
    <w:rsid w:val="00366A7F"/>
    <w:rsid w:val="003707FD"/>
    <w:rsid w:val="00371643"/>
    <w:rsid w:val="00371CF2"/>
    <w:rsid w:val="003743CE"/>
    <w:rsid w:val="00375C8C"/>
    <w:rsid w:val="00376DE5"/>
    <w:rsid w:val="00380975"/>
    <w:rsid w:val="003809DE"/>
    <w:rsid w:val="0038171D"/>
    <w:rsid w:val="00383726"/>
    <w:rsid w:val="00384989"/>
    <w:rsid w:val="00385D2E"/>
    <w:rsid w:val="003870B9"/>
    <w:rsid w:val="003874E7"/>
    <w:rsid w:val="003877DA"/>
    <w:rsid w:val="00390F8C"/>
    <w:rsid w:val="0039144E"/>
    <w:rsid w:val="00393F54"/>
    <w:rsid w:val="00395D57"/>
    <w:rsid w:val="00395DE7"/>
    <w:rsid w:val="00396DEA"/>
    <w:rsid w:val="00397BBD"/>
    <w:rsid w:val="003A0A80"/>
    <w:rsid w:val="003A10BF"/>
    <w:rsid w:val="003A1C36"/>
    <w:rsid w:val="003A2832"/>
    <w:rsid w:val="003A4393"/>
    <w:rsid w:val="003A4D18"/>
    <w:rsid w:val="003A5A82"/>
    <w:rsid w:val="003B04D0"/>
    <w:rsid w:val="003B2201"/>
    <w:rsid w:val="003B2E67"/>
    <w:rsid w:val="003B3290"/>
    <w:rsid w:val="003B48A0"/>
    <w:rsid w:val="003B5315"/>
    <w:rsid w:val="003B5E0B"/>
    <w:rsid w:val="003B71EE"/>
    <w:rsid w:val="003B753F"/>
    <w:rsid w:val="003B7E13"/>
    <w:rsid w:val="003C1C11"/>
    <w:rsid w:val="003C33A3"/>
    <w:rsid w:val="003C49DD"/>
    <w:rsid w:val="003D05B0"/>
    <w:rsid w:val="003D19C1"/>
    <w:rsid w:val="003D253A"/>
    <w:rsid w:val="003D30B0"/>
    <w:rsid w:val="003D4F7D"/>
    <w:rsid w:val="003D5F20"/>
    <w:rsid w:val="003D65CD"/>
    <w:rsid w:val="003D681B"/>
    <w:rsid w:val="003D6D0C"/>
    <w:rsid w:val="003E0927"/>
    <w:rsid w:val="003E149E"/>
    <w:rsid w:val="003E1502"/>
    <w:rsid w:val="003E26D1"/>
    <w:rsid w:val="003E2FCD"/>
    <w:rsid w:val="003E3F70"/>
    <w:rsid w:val="003E4817"/>
    <w:rsid w:val="003E6070"/>
    <w:rsid w:val="003E67F2"/>
    <w:rsid w:val="003E71AC"/>
    <w:rsid w:val="003F2517"/>
    <w:rsid w:val="003F2866"/>
    <w:rsid w:val="003F2DEA"/>
    <w:rsid w:val="003F2F0C"/>
    <w:rsid w:val="003F3084"/>
    <w:rsid w:val="003F3E49"/>
    <w:rsid w:val="003F4D38"/>
    <w:rsid w:val="003F5A22"/>
    <w:rsid w:val="003F5B6F"/>
    <w:rsid w:val="00401A5E"/>
    <w:rsid w:val="004033F5"/>
    <w:rsid w:val="00404727"/>
    <w:rsid w:val="00404E7D"/>
    <w:rsid w:val="00405755"/>
    <w:rsid w:val="00406A96"/>
    <w:rsid w:val="00406B71"/>
    <w:rsid w:val="0040708B"/>
    <w:rsid w:val="0040720E"/>
    <w:rsid w:val="004076C7"/>
    <w:rsid w:val="0041052A"/>
    <w:rsid w:val="00411B5E"/>
    <w:rsid w:val="004120EF"/>
    <w:rsid w:val="00412E09"/>
    <w:rsid w:val="004150F3"/>
    <w:rsid w:val="00415381"/>
    <w:rsid w:val="00417568"/>
    <w:rsid w:val="00417713"/>
    <w:rsid w:val="00417DFD"/>
    <w:rsid w:val="00421C27"/>
    <w:rsid w:val="00422146"/>
    <w:rsid w:val="0042284D"/>
    <w:rsid w:val="00423282"/>
    <w:rsid w:val="0042490B"/>
    <w:rsid w:val="00424C5F"/>
    <w:rsid w:val="0042537B"/>
    <w:rsid w:val="00426B77"/>
    <w:rsid w:val="0042790C"/>
    <w:rsid w:val="00430EA8"/>
    <w:rsid w:val="00434CD3"/>
    <w:rsid w:val="00434E1C"/>
    <w:rsid w:val="004355E0"/>
    <w:rsid w:val="00436BF7"/>
    <w:rsid w:val="00440B08"/>
    <w:rsid w:val="00444677"/>
    <w:rsid w:val="00444D7B"/>
    <w:rsid w:val="00445A53"/>
    <w:rsid w:val="00445D0B"/>
    <w:rsid w:val="004465F0"/>
    <w:rsid w:val="00446DF6"/>
    <w:rsid w:val="004477D9"/>
    <w:rsid w:val="00450705"/>
    <w:rsid w:val="00450CB5"/>
    <w:rsid w:val="0045110F"/>
    <w:rsid w:val="00454C6D"/>
    <w:rsid w:val="0045603B"/>
    <w:rsid w:val="00457FF5"/>
    <w:rsid w:val="004605A5"/>
    <w:rsid w:val="004617AA"/>
    <w:rsid w:val="0046284A"/>
    <w:rsid w:val="00462C14"/>
    <w:rsid w:val="00463308"/>
    <w:rsid w:val="004635BA"/>
    <w:rsid w:val="00466D2B"/>
    <w:rsid w:val="00466DD6"/>
    <w:rsid w:val="00466DF7"/>
    <w:rsid w:val="0046703F"/>
    <w:rsid w:val="004672A7"/>
    <w:rsid w:val="00467AB2"/>
    <w:rsid w:val="004701C5"/>
    <w:rsid w:val="004717C0"/>
    <w:rsid w:val="00472399"/>
    <w:rsid w:val="00475E90"/>
    <w:rsid w:val="00482482"/>
    <w:rsid w:val="00483971"/>
    <w:rsid w:val="004850B7"/>
    <w:rsid w:val="004860EF"/>
    <w:rsid w:val="00486AB7"/>
    <w:rsid w:val="00486E66"/>
    <w:rsid w:val="00487D93"/>
    <w:rsid w:val="00491AA7"/>
    <w:rsid w:val="00491F92"/>
    <w:rsid w:val="00492099"/>
    <w:rsid w:val="00492963"/>
    <w:rsid w:val="00493357"/>
    <w:rsid w:val="004936F6"/>
    <w:rsid w:val="004947FB"/>
    <w:rsid w:val="00494B7D"/>
    <w:rsid w:val="0049524C"/>
    <w:rsid w:val="004956F9"/>
    <w:rsid w:val="00496129"/>
    <w:rsid w:val="00497533"/>
    <w:rsid w:val="00497B2B"/>
    <w:rsid w:val="00497BC6"/>
    <w:rsid w:val="00497D80"/>
    <w:rsid w:val="004A3E03"/>
    <w:rsid w:val="004A3F8B"/>
    <w:rsid w:val="004B0A93"/>
    <w:rsid w:val="004B0F43"/>
    <w:rsid w:val="004B101C"/>
    <w:rsid w:val="004B3376"/>
    <w:rsid w:val="004B4CC7"/>
    <w:rsid w:val="004B5745"/>
    <w:rsid w:val="004B5A73"/>
    <w:rsid w:val="004B5F4E"/>
    <w:rsid w:val="004B6792"/>
    <w:rsid w:val="004B75D4"/>
    <w:rsid w:val="004B7E01"/>
    <w:rsid w:val="004C0198"/>
    <w:rsid w:val="004C1609"/>
    <w:rsid w:val="004C1AF8"/>
    <w:rsid w:val="004C1CBB"/>
    <w:rsid w:val="004C1DE3"/>
    <w:rsid w:val="004C1E50"/>
    <w:rsid w:val="004C2CAE"/>
    <w:rsid w:val="004C2EFF"/>
    <w:rsid w:val="004C3457"/>
    <w:rsid w:val="004D15BB"/>
    <w:rsid w:val="004D15CE"/>
    <w:rsid w:val="004D2E66"/>
    <w:rsid w:val="004D420D"/>
    <w:rsid w:val="004D767C"/>
    <w:rsid w:val="004E2AE2"/>
    <w:rsid w:val="004E43FF"/>
    <w:rsid w:val="004E6C40"/>
    <w:rsid w:val="004F025C"/>
    <w:rsid w:val="004F1942"/>
    <w:rsid w:val="004F1B65"/>
    <w:rsid w:val="004F29C8"/>
    <w:rsid w:val="004F2BAB"/>
    <w:rsid w:val="004F2E9D"/>
    <w:rsid w:val="004F4808"/>
    <w:rsid w:val="004F4FCD"/>
    <w:rsid w:val="004F5FBA"/>
    <w:rsid w:val="005036B2"/>
    <w:rsid w:val="0050447A"/>
    <w:rsid w:val="00505B0D"/>
    <w:rsid w:val="00507218"/>
    <w:rsid w:val="00510329"/>
    <w:rsid w:val="00513460"/>
    <w:rsid w:val="00513F6F"/>
    <w:rsid w:val="005145FA"/>
    <w:rsid w:val="005160D9"/>
    <w:rsid w:val="00516496"/>
    <w:rsid w:val="0051665F"/>
    <w:rsid w:val="0052388D"/>
    <w:rsid w:val="00524AFA"/>
    <w:rsid w:val="00526771"/>
    <w:rsid w:val="00530EBF"/>
    <w:rsid w:val="00531A8A"/>
    <w:rsid w:val="0053310E"/>
    <w:rsid w:val="0053521B"/>
    <w:rsid w:val="00535F48"/>
    <w:rsid w:val="00536884"/>
    <w:rsid w:val="00536ADA"/>
    <w:rsid w:val="0054043F"/>
    <w:rsid w:val="00541692"/>
    <w:rsid w:val="00542FF2"/>
    <w:rsid w:val="00545532"/>
    <w:rsid w:val="00545DE2"/>
    <w:rsid w:val="00551960"/>
    <w:rsid w:val="00552692"/>
    <w:rsid w:val="00553184"/>
    <w:rsid w:val="00553B5F"/>
    <w:rsid w:val="0055462C"/>
    <w:rsid w:val="005559C2"/>
    <w:rsid w:val="00556139"/>
    <w:rsid w:val="00556887"/>
    <w:rsid w:val="00560EC3"/>
    <w:rsid w:val="005622BE"/>
    <w:rsid w:val="005633C0"/>
    <w:rsid w:val="00563D66"/>
    <w:rsid w:val="0056435C"/>
    <w:rsid w:val="0056576A"/>
    <w:rsid w:val="00565A3C"/>
    <w:rsid w:val="00565C37"/>
    <w:rsid w:val="005666A8"/>
    <w:rsid w:val="00570F3A"/>
    <w:rsid w:val="005721A9"/>
    <w:rsid w:val="00572E76"/>
    <w:rsid w:val="00573740"/>
    <w:rsid w:val="005739FC"/>
    <w:rsid w:val="00573C8A"/>
    <w:rsid w:val="0057460C"/>
    <w:rsid w:val="00575BED"/>
    <w:rsid w:val="00575ECC"/>
    <w:rsid w:val="0057626C"/>
    <w:rsid w:val="00576ADE"/>
    <w:rsid w:val="00576ADF"/>
    <w:rsid w:val="00577B1F"/>
    <w:rsid w:val="00580E66"/>
    <w:rsid w:val="00582A0C"/>
    <w:rsid w:val="0058488D"/>
    <w:rsid w:val="00585ABF"/>
    <w:rsid w:val="0059397A"/>
    <w:rsid w:val="00593C64"/>
    <w:rsid w:val="00594056"/>
    <w:rsid w:val="0059465E"/>
    <w:rsid w:val="00594904"/>
    <w:rsid w:val="00594F43"/>
    <w:rsid w:val="005959FB"/>
    <w:rsid w:val="00596606"/>
    <w:rsid w:val="005971E6"/>
    <w:rsid w:val="00597475"/>
    <w:rsid w:val="005A11A8"/>
    <w:rsid w:val="005A1225"/>
    <w:rsid w:val="005A1FEE"/>
    <w:rsid w:val="005A4943"/>
    <w:rsid w:val="005A539F"/>
    <w:rsid w:val="005A557A"/>
    <w:rsid w:val="005A5FB7"/>
    <w:rsid w:val="005A62B5"/>
    <w:rsid w:val="005A6969"/>
    <w:rsid w:val="005A6D95"/>
    <w:rsid w:val="005A6DB4"/>
    <w:rsid w:val="005A7DA5"/>
    <w:rsid w:val="005B14F9"/>
    <w:rsid w:val="005B34B2"/>
    <w:rsid w:val="005B369B"/>
    <w:rsid w:val="005B40B1"/>
    <w:rsid w:val="005B44D3"/>
    <w:rsid w:val="005B4B4C"/>
    <w:rsid w:val="005B4BDC"/>
    <w:rsid w:val="005B5B71"/>
    <w:rsid w:val="005B6178"/>
    <w:rsid w:val="005B62D0"/>
    <w:rsid w:val="005B62D5"/>
    <w:rsid w:val="005B70E5"/>
    <w:rsid w:val="005B7893"/>
    <w:rsid w:val="005C0554"/>
    <w:rsid w:val="005C088E"/>
    <w:rsid w:val="005C090E"/>
    <w:rsid w:val="005C2276"/>
    <w:rsid w:val="005C22ED"/>
    <w:rsid w:val="005C3614"/>
    <w:rsid w:val="005C3F6E"/>
    <w:rsid w:val="005C52C2"/>
    <w:rsid w:val="005D1A11"/>
    <w:rsid w:val="005D1AC8"/>
    <w:rsid w:val="005D1F4B"/>
    <w:rsid w:val="005D6B09"/>
    <w:rsid w:val="005D7593"/>
    <w:rsid w:val="005D7628"/>
    <w:rsid w:val="005E0BE7"/>
    <w:rsid w:val="005E1222"/>
    <w:rsid w:val="005E24ED"/>
    <w:rsid w:val="005E2923"/>
    <w:rsid w:val="005E5D19"/>
    <w:rsid w:val="005E60D9"/>
    <w:rsid w:val="005E71EF"/>
    <w:rsid w:val="005E7D69"/>
    <w:rsid w:val="005F1693"/>
    <w:rsid w:val="005F247C"/>
    <w:rsid w:val="005F24F0"/>
    <w:rsid w:val="005F4B5A"/>
    <w:rsid w:val="005F53E4"/>
    <w:rsid w:val="005F5E98"/>
    <w:rsid w:val="005F76D6"/>
    <w:rsid w:val="00601B1F"/>
    <w:rsid w:val="00602144"/>
    <w:rsid w:val="0060347B"/>
    <w:rsid w:val="00603712"/>
    <w:rsid w:val="006053F7"/>
    <w:rsid w:val="00606507"/>
    <w:rsid w:val="00607C1D"/>
    <w:rsid w:val="00611B06"/>
    <w:rsid w:val="0061239C"/>
    <w:rsid w:val="00612786"/>
    <w:rsid w:val="00614796"/>
    <w:rsid w:val="00614F42"/>
    <w:rsid w:val="006163ED"/>
    <w:rsid w:val="0061743F"/>
    <w:rsid w:val="006175EF"/>
    <w:rsid w:val="0062102B"/>
    <w:rsid w:val="006222A6"/>
    <w:rsid w:val="00622C23"/>
    <w:rsid w:val="006247F3"/>
    <w:rsid w:val="006269A5"/>
    <w:rsid w:val="00626D96"/>
    <w:rsid w:val="00630A69"/>
    <w:rsid w:val="00630F09"/>
    <w:rsid w:val="00631512"/>
    <w:rsid w:val="00633103"/>
    <w:rsid w:val="00634A30"/>
    <w:rsid w:val="00635601"/>
    <w:rsid w:val="0063608E"/>
    <w:rsid w:val="00636BFF"/>
    <w:rsid w:val="0063713D"/>
    <w:rsid w:val="0063783E"/>
    <w:rsid w:val="00641993"/>
    <w:rsid w:val="00642456"/>
    <w:rsid w:val="00643747"/>
    <w:rsid w:val="006456FD"/>
    <w:rsid w:val="006458AD"/>
    <w:rsid w:val="00646779"/>
    <w:rsid w:val="0065018D"/>
    <w:rsid w:val="00651D05"/>
    <w:rsid w:val="00652ECD"/>
    <w:rsid w:val="00654440"/>
    <w:rsid w:val="00654500"/>
    <w:rsid w:val="0065471E"/>
    <w:rsid w:val="006559D3"/>
    <w:rsid w:val="0065758C"/>
    <w:rsid w:val="00657D54"/>
    <w:rsid w:val="0066183C"/>
    <w:rsid w:val="00661B23"/>
    <w:rsid w:val="00662891"/>
    <w:rsid w:val="00662999"/>
    <w:rsid w:val="00662C02"/>
    <w:rsid w:val="00666DD8"/>
    <w:rsid w:val="0067190D"/>
    <w:rsid w:val="00671ED8"/>
    <w:rsid w:val="00672DE3"/>
    <w:rsid w:val="00675FAD"/>
    <w:rsid w:val="00677408"/>
    <w:rsid w:val="00677862"/>
    <w:rsid w:val="00680A1E"/>
    <w:rsid w:val="0068219F"/>
    <w:rsid w:val="00684C6E"/>
    <w:rsid w:val="0068551F"/>
    <w:rsid w:val="00685665"/>
    <w:rsid w:val="00691960"/>
    <w:rsid w:val="00694E7F"/>
    <w:rsid w:val="00697793"/>
    <w:rsid w:val="006A0DC2"/>
    <w:rsid w:val="006A24B3"/>
    <w:rsid w:val="006A3E2A"/>
    <w:rsid w:val="006A6003"/>
    <w:rsid w:val="006A66B9"/>
    <w:rsid w:val="006A7A31"/>
    <w:rsid w:val="006A7A5A"/>
    <w:rsid w:val="006B2A19"/>
    <w:rsid w:val="006B30BC"/>
    <w:rsid w:val="006B3953"/>
    <w:rsid w:val="006B3C53"/>
    <w:rsid w:val="006B3FBC"/>
    <w:rsid w:val="006B558D"/>
    <w:rsid w:val="006B5618"/>
    <w:rsid w:val="006C14B9"/>
    <w:rsid w:val="006C1871"/>
    <w:rsid w:val="006C1A0B"/>
    <w:rsid w:val="006C3333"/>
    <w:rsid w:val="006C4CA4"/>
    <w:rsid w:val="006C6C87"/>
    <w:rsid w:val="006D0924"/>
    <w:rsid w:val="006D29F2"/>
    <w:rsid w:val="006D4503"/>
    <w:rsid w:val="006D469F"/>
    <w:rsid w:val="006D646F"/>
    <w:rsid w:val="006D66FC"/>
    <w:rsid w:val="006D68E2"/>
    <w:rsid w:val="006D7665"/>
    <w:rsid w:val="006D78DF"/>
    <w:rsid w:val="006E21FD"/>
    <w:rsid w:val="006E2CCA"/>
    <w:rsid w:val="006E550A"/>
    <w:rsid w:val="006E621F"/>
    <w:rsid w:val="006E6A7C"/>
    <w:rsid w:val="006F37AB"/>
    <w:rsid w:val="006F38D6"/>
    <w:rsid w:val="006F3A7E"/>
    <w:rsid w:val="006F5E85"/>
    <w:rsid w:val="006F6E6A"/>
    <w:rsid w:val="0070047A"/>
    <w:rsid w:val="007009F6"/>
    <w:rsid w:val="00700B69"/>
    <w:rsid w:val="007015D1"/>
    <w:rsid w:val="00701C8D"/>
    <w:rsid w:val="00707DF4"/>
    <w:rsid w:val="0071272E"/>
    <w:rsid w:val="00715132"/>
    <w:rsid w:val="0071683C"/>
    <w:rsid w:val="00717CC3"/>
    <w:rsid w:val="0072089F"/>
    <w:rsid w:val="00720E6D"/>
    <w:rsid w:val="00720E9B"/>
    <w:rsid w:val="00720FE3"/>
    <w:rsid w:val="007221BA"/>
    <w:rsid w:val="0072261C"/>
    <w:rsid w:val="00722C0A"/>
    <w:rsid w:val="00723C45"/>
    <w:rsid w:val="00724106"/>
    <w:rsid w:val="007241A1"/>
    <w:rsid w:val="007272E9"/>
    <w:rsid w:val="007306B1"/>
    <w:rsid w:val="00731775"/>
    <w:rsid w:val="00731FF0"/>
    <w:rsid w:val="00732D93"/>
    <w:rsid w:val="00734936"/>
    <w:rsid w:val="00734A18"/>
    <w:rsid w:val="00734CF0"/>
    <w:rsid w:val="00735078"/>
    <w:rsid w:val="007358A1"/>
    <w:rsid w:val="00735E1A"/>
    <w:rsid w:val="00736C5A"/>
    <w:rsid w:val="00740855"/>
    <w:rsid w:val="00740D34"/>
    <w:rsid w:val="00742528"/>
    <w:rsid w:val="00744253"/>
    <w:rsid w:val="007442CB"/>
    <w:rsid w:val="00746BB0"/>
    <w:rsid w:val="00750158"/>
    <w:rsid w:val="00753D5C"/>
    <w:rsid w:val="00755240"/>
    <w:rsid w:val="007556AB"/>
    <w:rsid w:val="007564D0"/>
    <w:rsid w:val="007606F1"/>
    <w:rsid w:val="0076122F"/>
    <w:rsid w:val="00761978"/>
    <w:rsid w:val="00761EB2"/>
    <w:rsid w:val="00762DD5"/>
    <w:rsid w:val="00762EFC"/>
    <w:rsid w:val="0076337F"/>
    <w:rsid w:val="007645CC"/>
    <w:rsid w:val="00765E76"/>
    <w:rsid w:val="00766385"/>
    <w:rsid w:val="00767449"/>
    <w:rsid w:val="007678BD"/>
    <w:rsid w:val="00767BC5"/>
    <w:rsid w:val="00767F7F"/>
    <w:rsid w:val="007706B5"/>
    <w:rsid w:val="00771C28"/>
    <w:rsid w:val="00772BCC"/>
    <w:rsid w:val="0077365A"/>
    <w:rsid w:val="007745FE"/>
    <w:rsid w:val="00774993"/>
    <w:rsid w:val="00774EBA"/>
    <w:rsid w:val="0077538D"/>
    <w:rsid w:val="00775776"/>
    <w:rsid w:val="00775889"/>
    <w:rsid w:val="00775E56"/>
    <w:rsid w:val="007771EC"/>
    <w:rsid w:val="00777B8D"/>
    <w:rsid w:val="00780D54"/>
    <w:rsid w:val="00781967"/>
    <w:rsid w:val="007826EE"/>
    <w:rsid w:val="007834D8"/>
    <w:rsid w:val="007841A3"/>
    <w:rsid w:val="007850AD"/>
    <w:rsid w:val="00786CEA"/>
    <w:rsid w:val="007918D5"/>
    <w:rsid w:val="00796327"/>
    <w:rsid w:val="00796F48"/>
    <w:rsid w:val="007A0DD0"/>
    <w:rsid w:val="007A3AEC"/>
    <w:rsid w:val="007A4B1A"/>
    <w:rsid w:val="007A4B36"/>
    <w:rsid w:val="007A50D5"/>
    <w:rsid w:val="007B0302"/>
    <w:rsid w:val="007B0529"/>
    <w:rsid w:val="007B176F"/>
    <w:rsid w:val="007B247F"/>
    <w:rsid w:val="007B286E"/>
    <w:rsid w:val="007B3C20"/>
    <w:rsid w:val="007B4C2B"/>
    <w:rsid w:val="007B61A3"/>
    <w:rsid w:val="007B663B"/>
    <w:rsid w:val="007B6BFD"/>
    <w:rsid w:val="007B793F"/>
    <w:rsid w:val="007B7D80"/>
    <w:rsid w:val="007C044D"/>
    <w:rsid w:val="007C049E"/>
    <w:rsid w:val="007C0D7F"/>
    <w:rsid w:val="007C1080"/>
    <w:rsid w:val="007C1157"/>
    <w:rsid w:val="007C2369"/>
    <w:rsid w:val="007C2906"/>
    <w:rsid w:val="007C298F"/>
    <w:rsid w:val="007C4820"/>
    <w:rsid w:val="007C4E8F"/>
    <w:rsid w:val="007C63B3"/>
    <w:rsid w:val="007C70BD"/>
    <w:rsid w:val="007D3804"/>
    <w:rsid w:val="007D5B55"/>
    <w:rsid w:val="007D5E70"/>
    <w:rsid w:val="007E1CDC"/>
    <w:rsid w:val="007E23B2"/>
    <w:rsid w:val="007E45A5"/>
    <w:rsid w:val="007E4953"/>
    <w:rsid w:val="007E6CDD"/>
    <w:rsid w:val="007E79FF"/>
    <w:rsid w:val="007F01FF"/>
    <w:rsid w:val="007F35D9"/>
    <w:rsid w:val="007F5CFC"/>
    <w:rsid w:val="007F67EA"/>
    <w:rsid w:val="007F73D6"/>
    <w:rsid w:val="0080058B"/>
    <w:rsid w:val="0080075F"/>
    <w:rsid w:val="008012AB"/>
    <w:rsid w:val="00801C84"/>
    <w:rsid w:val="008023DD"/>
    <w:rsid w:val="00803F70"/>
    <w:rsid w:val="0080659D"/>
    <w:rsid w:val="00806C68"/>
    <w:rsid w:val="00810F3C"/>
    <w:rsid w:val="00811B5D"/>
    <w:rsid w:val="008123EC"/>
    <w:rsid w:val="00812915"/>
    <w:rsid w:val="00815195"/>
    <w:rsid w:val="0081571D"/>
    <w:rsid w:val="008173B2"/>
    <w:rsid w:val="00817C42"/>
    <w:rsid w:val="00820B4C"/>
    <w:rsid w:val="008239A0"/>
    <w:rsid w:val="008303D6"/>
    <w:rsid w:val="0083132F"/>
    <w:rsid w:val="00831672"/>
    <w:rsid w:val="008328A8"/>
    <w:rsid w:val="008340F3"/>
    <w:rsid w:val="00836933"/>
    <w:rsid w:val="0083724D"/>
    <w:rsid w:val="00837683"/>
    <w:rsid w:val="008406D1"/>
    <w:rsid w:val="00841EC0"/>
    <w:rsid w:val="008423A9"/>
    <w:rsid w:val="008432A6"/>
    <w:rsid w:val="008439EB"/>
    <w:rsid w:val="0084492F"/>
    <w:rsid w:val="0084500F"/>
    <w:rsid w:val="00846556"/>
    <w:rsid w:val="0084685A"/>
    <w:rsid w:val="00847DBE"/>
    <w:rsid w:val="0085110F"/>
    <w:rsid w:val="0085244F"/>
    <w:rsid w:val="00852CB7"/>
    <w:rsid w:val="00853139"/>
    <w:rsid w:val="0085346B"/>
    <w:rsid w:val="00853A88"/>
    <w:rsid w:val="00854630"/>
    <w:rsid w:val="00855918"/>
    <w:rsid w:val="008600C9"/>
    <w:rsid w:val="00860F3A"/>
    <w:rsid w:val="00862360"/>
    <w:rsid w:val="00862AD1"/>
    <w:rsid w:val="00863193"/>
    <w:rsid w:val="00863674"/>
    <w:rsid w:val="00863CE3"/>
    <w:rsid w:val="00865A9D"/>
    <w:rsid w:val="008707BC"/>
    <w:rsid w:val="008718B8"/>
    <w:rsid w:val="00871D6F"/>
    <w:rsid w:val="00875FBC"/>
    <w:rsid w:val="00876440"/>
    <w:rsid w:val="00876E68"/>
    <w:rsid w:val="0087724B"/>
    <w:rsid w:val="00877774"/>
    <w:rsid w:val="00881B95"/>
    <w:rsid w:val="00882F61"/>
    <w:rsid w:val="00883093"/>
    <w:rsid w:val="00884F2D"/>
    <w:rsid w:val="0088666D"/>
    <w:rsid w:val="00887301"/>
    <w:rsid w:val="008928F7"/>
    <w:rsid w:val="00892C95"/>
    <w:rsid w:val="00893336"/>
    <w:rsid w:val="0089431E"/>
    <w:rsid w:val="00894B5E"/>
    <w:rsid w:val="00894B6C"/>
    <w:rsid w:val="00894E7B"/>
    <w:rsid w:val="00896C1C"/>
    <w:rsid w:val="00897104"/>
    <w:rsid w:val="008A1D66"/>
    <w:rsid w:val="008A2B5F"/>
    <w:rsid w:val="008A3722"/>
    <w:rsid w:val="008A392F"/>
    <w:rsid w:val="008A5342"/>
    <w:rsid w:val="008A7A5D"/>
    <w:rsid w:val="008A7D29"/>
    <w:rsid w:val="008B2119"/>
    <w:rsid w:val="008B2366"/>
    <w:rsid w:val="008B2367"/>
    <w:rsid w:val="008B4934"/>
    <w:rsid w:val="008B55B5"/>
    <w:rsid w:val="008B56E7"/>
    <w:rsid w:val="008B636C"/>
    <w:rsid w:val="008B7475"/>
    <w:rsid w:val="008B74A9"/>
    <w:rsid w:val="008B7CBC"/>
    <w:rsid w:val="008B7DBD"/>
    <w:rsid w:val="008B7E0F"/>
    <w:rsid w:val="008C16D4"/>
    <w:rsid w:val="008C2139"/>
    <w:rsid w:val="008C27F4"/>
    <w:rsid w:val="008C32BF"/>
    <w:rsid w:val="008C4398"/>
    <w:rsid w:val="008C5EDA"/>
    <w:rsid w:val="008C6BE8"/>
    <w:rsid w:val="008C6FF3"/>
    <w:rsid w:val="008D0134"/>
    <w:rsid w:val="008D2168"/>
    <w:rsid w:val="008D37B3"/>
    <w:rsid w:val="008D3B3A"/>
    <w:rsid w:val="008D49A9"/>
    <w:rsid w:val="008D5829"/>
    <w:rsid w:val="008D5A7C"/>
    <w:rsid w:val="008D5E4A"/>
    <w:rsid w:val="008D76DC"/>
    <w:rsid w:val="008D78EC"/>
    <w:rsid w:val="008D7948"/>
    <w:rsid w:val="008E47BA"/>
    <w:rsid w:val="008E4BC4"/>
    <w:rsid w:val="008E5B36"/>
    <w:rsid w:val="008F246D"/>
    <w:rsid w:val="008F271C"/>
    <w:rsid w:val="008F567E"/>
    <w:rsid w:val="008F5D92"/>
    <w:rsid w:val="009003A8"/>
    <w:rsid w:val="009003B1"/>
    <w:rsid w:val="00902BCD"/>
    <w:rsid w:val="00904C9B"/>
    <w:rsid w:val="00904DD1"/>
    <w:rsid w:val="00906116"/>
    <w:rsid w:val="00906AA9"/>
    <w:rsid w:val="00907596"/>
    <w:rsid w:val="009114E3"/>
    <w:rsid w:val="00911521"/>
    <w:rsid w:val="0091265A"/>
    <w:rsid w:val="00912D41"/>
    <w:rsid w:val="009145A0"/>
    <w:rsid w:val="009150D1"/>
    <w:rsid w:val="0091585D"/>
    <w:rsid w:val="00915894"/>
    <w:rsid w:val="009161DE"/>
    <w:rsid w:val="009164F1"/>
    <w:rsid w:val="00916691"/>
    <w:rsid w:val="0092077B"/>
    <w:rsid w:val="00920823"/>
    <w:rsid w:val="00923644"/>
    <w:rsid w:val="00923F12"/>
    <w:rsid w:val="00924D5F"/>
    <w:rsid w:val="00925657"/>
    <w:rsid w:val="00925CBB"/>
    <w:rsid w:val="00926727"/>
    <w:rsid w:val="00926A5A"/>
    <w:rsid w:val="0092795E"/>
    <w:rsid w:val="0093552E"/>
    <w:rsid w:val="00935703"/>
    <w:rsid w:val="0093662C"/>
    <w:rsid w:val="00937994"/>
    <w:rsid w:val="00940D27"/>
    <w:rsid w:val="00940E13"/>
    <w:rsid w:val="00941D3D"/>
    <w:rsid w:val="00942F0E"/>
    <w:rsid w:val="00943FFB"/>
    <w:rsid w:val="00945CEE"/>
    <w:rsid w:val="00946E78"/>
    <w:rsid w:val="00950EC4"/>
    <w:rsid w:val="00951643"/>
    <w:rsid w:val="00953B49"/>
    <w:rsid w:val="009541FA"/>
    <w:rsid w:val="0095766D"/>
    <w:rsid w:val="009577EB"/>
    <w:rsid w:val="009609E3"/>
    <w:rsid w:val="0096195D"/>
    <w:rsid w:val="00962E58"/>
    <w:rsid w:val="00963AC8"/>
    <w:rsid w:val="00964919"/>
    <w:rsid w:val="009651F9"/>
    <w:rsid w:val="00966749"/>
    <w:rsid w:val="0096709C"/>
    <w:rsid w:val="00967D1C"/>
    <w:rsid w:val="00970C41"/>
    <w:rsid w:val="00971CE4"/>
    <w:rsid w:val="00973789"/>
    <w:rsid w:val="00977B14"/>
    <w:rsid w:val="009806A0"/>
    <w:rsid w:val="00980F7B"/>
    <w:rsid w:val="009821B1"/>
    <w:rsid w:val="009834A1"/>
    <w:rsid w:val="00985F89"/>
    <w:rsid w:val="00990229"/>
    <w:rsid w:val="00992FA8"/>
    <w:rsid w:val="009937B8"/>
    <w:rsid w:val="009937CD"/>
    <w:rsid w:val="0099416B"/>
    <w:rsid w:val="00994A31"/>
    <w:rsid w:val="009954CE"/>
    <w:rsid w:val="00995909"/>
    <w:rsid w:val="009959D0"/>
    <w:rsid w:val="0099644D"/>
    <w:rsid w:val="00997DDB"/>
    <w:rsid w:val="00997F3D"/>
    <w:rsid w:val="009A4462"/>
    <w:rsid w:val="009A44CB"/>
    <w:rsid w:val="009A5352"/>
    <w:rsid w:val="009A688E"/>
    <w:rsid w:val="009A7057"/>
    <w:rsid w:val="009A7BBA"/>
    <w:rsid w:val="009B044A"/>
    <w:rsid w:val="009B0AB8"/>
    <w:rsid w:val="009B2375"/>
    <w:rsid w:val="009B29BE"/>
    <w:rsid w:val="009B2EAF"/>
    <w:rsid w:val="009B3A37"/>
    <w:rsid w:val="009B4CA0"/>
    <w:rsid w:val="009B7102"/>
    <w:rsid w:val="009C079B"/>
    <w:rsid w:val="009C0820"/>
    <w:rsid w:val="009C14E3"/>
    <w:rsid w:val="009C16D2"/>
    <w:rsid w:val="009C1D52"/>
    <w:rsid w:val="009C300C"/>
    <w:rsid w:val="009C31A2"/>
    <w:rsid w:val="009C505A"/>
    <w:rsid w:val="009C50AE"/>
    <w:rsid w:val="009C6936"/>
    <w:rsid w:val="009C750B"/>
    <w:rsid w:val="009D0D77"/>
    <w:rsid w:val="009D1699"/>
    <w:rsid w:val="009D2B37"/>
    <w:rsid w:val="009D4875"/>
    <w:rsid w:val="009D4C0D"/>
    <w:rsid w:val="009D6000"/>
    <w:rsid w:val="009E037C"/>
    <w:rsid w:val="009E1601"/>
    <w:rsid w:val="009E2746"/>
    <w:rsid w:val="009E392D"/>
    <w:rsid w:val="009E6294"/>
    <w:rsid w:val="009E68C7"/>
    <w:rsid w:val="009E718A"/>
    <w:rsid w:val="009E760A"/>
    <w:rsid w:val="009F147F"/>
    <w:rsid w:val="009F1C82"/>
    <w:rsid w:val="009F22AF"/>
    <w:rsid w:val="009F3326"/>
    <w:rsid w:val="009F4825"/>
    <w:rsid w:val="009F5FA6"/>
    <w:rsid w:val="009F7D2B"/>
    <w:rsid w:val="00A01425"/>
    <w:rsid w:val="00A018B3"/>
    <w:rsid w:val="00A02FBC"/>
    <w:rsid w:val="00A03CE0"/>
    <w:rsid w:val="00A05B99"/>
    <w:rsid w:val="00A05BCE"/>
    <w:rsid w:val="00A0761E"/>
    <w:rsid w:val="00A0769E"/>
    <w:rsid w:val="00A07C4D"/>
    <w:rsid w:val="00A141B6"/>
    <w:rsid w:val="00A15261"/>
    <w:rsid w:val="00A1542E"/>
    <w:rsid w:val="00A202BF"/>
    <w:rsid w:val="00A20671"/>
    <w:rsid w:val="00A227A0"/>
    <w:rsid w:val="00A23D98"/>
    <w:rsid w:val="00A23F31"/>
    <w:rsid w:val="00A242A2"/>
    <w:rsid w:val="00A25759"/>
    <w:rsid w:val="00A2667F"/>
    <w:rsid w:val="00A26846"/>
    <w:rsid w:val="00A26968"/>
    <w:rsid w:val="00A26CD6"/>
    <w:rsid w:val="00A26D4B"/>
    <w:rsid w:val="00A275B6"/>
    <w:rsid w:val="00A27616"/>
    <w:rsid w:val="00A324FE"/>
    <w:rsid w:val="00A33F91"/>
    <w:rsid w:val="00A342DF"/>
    <w:rsid w:val="00A34AFC"/>
    <w:rsid w:val="00A35558"/>
    <w:rsid w:val="00A37029"/>
    <w:rsid w:val="00A37566"/>
    <w:rsid w:val="00A4062A"/>
    <w:rsid w:val="00A41A71"/>
    <w:rsid w:val="00A41ECC"/>
    <w:rsid w:val="00A438B0"/>
    <w:rsid w:val="00A43FB2"/>
    <w:rsid w:val="00A45EC8"/>
    <w:rsid w:val="00A54B31"/>
    <w:rsid w:val="00A55F46"/>
    <w:rsid w:val="00A57148"/>
    <w:rsid w:val="00A60C3F"/>
    <w:rsid w:val="00A60C65"/>
    <w:rsid w:val="00A62897"/>
    <w:rsid w:val="00A62AED"/>
    <w:rsid w:val="00A64FE4"/>
    <w:rsid w:val="00A66BD9"/>
    <w:rsid w:val="00A674BF"/>
    <w:rsid w:val="00A67B63"/>
    <w:rsid w:val="00A71AAE"/>
    <w:rsid w:val="00A74612"/>
    <w:rsid w:val="00A74871"/>
    <w:rsid w:val="00A74CA6"/>
    <w:rsid w:val="00A76C12"/>
    <w:rsid w:val="00A76D82"/>
    <w:rsid w:val="00A80D66"/>
    <w:rsid w:val="00A82737"/>
    <w:rsid w:val="00A83ACC"/>
    <w:rsid w:val="00A878F3"/>
    <w:rsid w:val="00A910C2"/>
    <w:rsid w:val="00A91200"/>
    <w:rsid w:val="00A91757"/>
    <w:rsid w:val="00A91AD5"/>
    <w:rsid w:val="00A946B0"/>
    <w:rsid w:val="00A94788"/>
    <w:rsid w:val="00A9587C"/>
    <w:rsid w:val="00A95CE1"/>
    <w:rsid w:val="00A97095"/>
    <w:rsid w:val="00A9751C"/>
    <w:rsid w:val="00AA147A"/>
    <w:rsid w:val="00AA260C"/>
    <w:rsid w:val="00AA3133"/>
    <w:rsid w:val="00AA3A69"/>
    <w:rsid w:val="00AA413D"/>
    <w:rsid w:val="00AA5277"/>
    <w:rsid w:val="00AA65A3"/>
    <w:rsid w:val="00AA67E2"/>
    <w:rsid w:val="00AB0322"/>
    <w:rsid w:val="00AB0DD9"/>
    <w:rsid w:val="00AB1BF5"/>
    <w:rsid w:val="00AB23D9"/>
    <w:rsid w:val="00AB2ED3"/>
    <w:rsid w:val="00AB39E7"/>
    <w:rsid w:val="00AB3B10"/>
    <w:rsid w:val="00AB4067"/>
    <w:rsid w:val="00AB64D6"/>
    <w:rsid w:val="00AB7508"/>
    <w:rsid w:val="00AC15C4"/>
    <w:rsid w:val="00AC1763"/>
    <w:rsid w:val="00AC1A71"/>
    <w:rsid w:val="00AC34B8"/>
    <w:rsid w:val="00AC38DD"/>
    <w:rsid w:val="00AC4CC8"/>
    <w:rsid w:val="00AC5312"/>
    <w:rsid w:val="00AC6F98"/>
    <w:rsid w:val="00AC717F"/>
    <w:rsid w:val="00AD05EA"/>
    <w:rsid w:val="00AD06F7"/>
    <w:rsid w:val="00AD0C56"/>
    <w:rsid w:val="00AD2380"/>
    <w:rsid w:val="00AD27FE"/>
    <w:rsid w:val="00AD2925"/>
    <w:rsid w:val="00AD30D1"/>
    <w:rsid w:val="00AD48FD"/>
    <w:rsid w:val="00AD5A07"/>
    <w:rsid w:val="00AD638C"/>
    <w:rsid w:val="00AD6863"/>
    <w:rsid w:val="00AD6D93"/>
    <w:rsid w:val="00AE114F"/>
    <w:rsid w:val="00AE12A3"/>
    <w:rsid w:val="00AE1407"/>
    <w:rsid w:val="00AE63CE"/>
    <w:rsid w:val="00AE6E0A"/>
    <w:rsid w:val="00AE6EFF"/>
    <w:rsid w:val="00AF121F"/>
    <w:rsid w:val="00AF135E"/>
    <w:rsid w:val="00AF315F"/>
    <w:rsid w:val="00AF3920"/>
    <w:rsid w:val="00AF3F7E"/>
    <w:rsid w:val="00AF401A"/>
    <w:rsid w:val="00AF56EB"/>
    <w:rsid w:val="00AF5C0B"/>
    <w:rsid w:val="00AF739E"/>
    <w:rsid w:val="00AF74F0"/>
    <w:rsid w:val="00AF7E70"/>
    <w:rsid w:val="00B008BF"/>
    <w:rsid w:val="00B03192"/>
    <w:rsid w:val="00B0340E"/>
    <w:rsid w:val="00B036D9"/>
    <w:rsid w:val="00B05693"/>
    <w:rsid w:val="00B061F6"/>
    <w:rsid w:val="00B063E6"/>
    <w:rsid w:val="00B06702"/>
    <w:rsid w:val="00B06746"/>
    <w:rsid w:val="00B077EB"/>
    <w:rsid w:val="00B07C40"/>
    <w:rsid w:val="00B11260"/>
    <w:rsid w:val="00B124AD"/>
    <w:rsid w:val="00B12D19"/>
    <w:rsid w:val="00B151EB"/>
    <w:rsid w:val="00B15E51"/>
    <w:rsid w:val="00B1757D"/>
    <w:rsid w:val="00B21AD5"/>
    <w:rsid w:val="00B21B0B"/>
    <w:rsid w:val="00B21DB0"/>
    <w:rsid w:val="00B22559"/>
    <w:rsid w:val="00B22F22"/>
    <w:rsid w:val="00B250E7"/>
    <w:rsid w:val="00B25B57"/>
    <w:rsid w:val="00B27444"/>
    <w:rsid w:val="00B3273F"/>
    <w:rsid w:val="00B32748"/>
    <w:rsid w:val="00B331BC"/>
    <w:rsid w:val="00B33696"/>
    <w:rsid w:val="00B357D6"/>
    <w:rsid w:val="00B35A30"/>
    <w:rsid w:val="00B36ABA"/>
    <w:rsid w:val="00B403E0"/>
    <w:rsid w:val="00B4168E"/>
    <w:rsid w:val="00B4252C"/>
    <w:rsid w:val="00B43707"/>
    <w:rsid w:val="00B438CF"/>
    <w:rsid w:val="00B45FDC"/>
    <w:rsid w:val="00B46AE7"/>
    <w:rsid w:val="00B46F5B"/>
    <w:rsid w:val="00B50AB6"/>
    <w:rsid w:val="00B50E99"/>
    <w:rsid w:val="00B5132C"/>
    <w:rsid w:val="00B528E7"/>
    <w:rsid w:val="00B5300C"/>
    <w:rsid w:val="00B5393A"/>
    <w:rsid w:val="00B53BCA"/>
    <w:rsid w:val="00B54601"/>
    <w:rsid w:val="00B56791"/>
    <w:rsid w:val="00B56EDC"/>
    <w:rsid w:val="00B5755D"/>
    <w:rsid w:val="00B579C5"/>
    <w:rsid w:val="00B579EA"/>
    <w:rsid w:val="00B57D85"/>
    <w:rsid w:val="00B57E41"/>
    <w:rsid w:val="00B60424"/>
    <w:rsid w:val="00B60BCA"/>
    <w:rsid w:val="00B62605"/>
    <w:rsid w:val="00B64933"/>
    <w:rsid w:val="00B6616F"/>
    <w:rsid w:val="00B662D1"/>
    <w:rsid w:val="00B675C5"/>
    <w:rsid w:val="00B676A6"/>
    <w:rsid w:val="00B67E7C"/>
    <w:rsid w:val="00B70B05"/>
    <w:rsid w:val="00B73DB7"/>
    <w:rsid w:val="00B741B2"/>
    <w:rsid w:val="00B75519"/>
    <w:rsid w:val="00B76BB3"/>
    <w:rsid w:val="00B77346"/>
    <w:rsid w:val="00B80497"/>
    <w:rsid w:val="00B812E4"/>
    <w:rsid w:val="00B8142F"/>
    <w:rsid w:val="00B81990"/>
    <w:rsid w:val="00B819C7"/>
    <w:rsid w:val="00B836B4"/>
    <w:rsid w:val="00B9363F"/>
    <w:rsid w:val="00B9509F"/>
    <w:rsid w:val="00B962F7"/>
    <w:rsid w:val="00B96A03"/>
    <w:rsid w:val="00BA0293"/>
    <w:rsid w:val="00BA48C3"/>
    <w:rsid w:val="00BA58E9"/>
    <w:rsid w:val="00BA65A5"/>
    <w:rsid w:val="00BA7963"/>
    <w:rsid w:val="00BA7D14"/>
    <w:rsid w:val="00BB0D27"/>
    <w:rsid w:val="00BB129B"/>
    <w:rsid w:val="00BB1639"/>
    <w:rsid w:val="00BB1D6B"/>
    <w:rsid w:val="00BB1E5A"/>
    <w:rsid w:val="00BB235F"/>
    <w:rsid w:val="00BB33C6"/>
    <w:rsid w:val="00BB65CA"/>
    <w:rsid w:val="00BB7210"/>
    <w:rsid w:val="00BC0E09"/>
    <w:rsid w:val="00BC17D3"/>
    <w:rsid w:val="00BC1F06"/>
    <w:rsid w:val="00BC2577"/>
    <w:rsid w:val="00BC26F3"/>
    <w:rsid w:val="00BC433F"/>
    <w:rsid w:val="00BC4362"/>
    <w:rsid w:val="00BC5F71"/>
    <w:rsid w:val="00BC6DD7"/>
    <w:rsid w:val="00BD027B"/>
    <w:rsid w:val="00BD0475"/>
    <w:rsid w:val="00BD0CEB"/>
    <w:rsid w:val="00BD129E"/>
    <w:rsid w:val="00BD16F6"/>
    <w:rsid w:val="00BD3DC8"/>
    <w:rsid w:val="00BD619D"/>
    <w:rsid w:val="00BD7B17"/>
    <w:rsid w:val="00BE1051"/>
    <w:rsid w:val="00BE168A"/>
    <w:rsid w:val="00BE2ADA"/>
    <w:rsid w:val="00BE422F"/>
    <w:rsid w:val="00BE50C8"/>
    <w:rsid w:val="00BE5BC6"/>
    <w:rsid w:val="00BE5EB7"/>
    <w:rsid w:val="00BE609A"/>
    <w:rsid w:val="00BE6363"/>
    <w:rsid w:val="00BE65ED"/>
    <w:rsid w:val="00BE68F0"/>
    <w:rsid w:val="00BE7F7A"/>
    <w:rsid w:val="00BF1E5F"/>
    <w:rsid w:val="00BF38F8"/>
    <w:rsid w:val="00BF6017"/>
    <w:rsid w:val="00BF63CD"/>
    <w:rsid w:val="00BF747C"/>
    <w:rsid w:val="00C009C0"/>
    <w:rsid w:val="00C026E9"/>
    <w:rsid w:val="00C03049"/>
    <w:rsid w:val="00C10109"/>
    <w:rsid w:val="00C10E7C"/>
    <w:rsid w:val="00C11CD0"/>
    <w:rsid w:val="00C1215A"/>
    <w:rsid w:val="00C1280A"/>
    <w:rsid w:val="00C12CAF"/>
    <w:rsid w:val="00C13EB2"/>
    <w:rsid w:val="00C15D3D"/>
    <w:rsid w:val="00C1633E"/>
    <w:rsid w:val="00C17451"/>
    <w:rsid w:val="00C17C5F"/>
    <w:rsid w:val="00C20AB0"/>
    <w:rsid w:val="00C20E93"/>
    <w:rsid w:val="00C21A19"/>
    <w:rsid w:val="00C21BB7"/>
    <w:rsid w:val="00C224B6"/>
    <w:rsid w:val="00C2391E"/>
    <w:rsid w:val="00C24A98"/>
    <w:rsid w:val="00C25410"/>
    <w:rsid w:val="00C26EAC"/>
    <w:rsid w:val="00C31E0B"/>
    <w:rsid w:val="00C33671"/>
    <w:rsid w:val="00C33D64"/>
    <w:rsid w:val="00C34E07"/>
    <w:rsid w:val="00C369C3"/>
    <w:rsid w:val="00C402BD"/>
    <w:rsid w:val="00C4081E"/>
    <w:rsid w:val="00C40BB9"/>
    <w:rsid w:val="00C4355E"/>
    <w:rsid w:val="00C43737"/>
    <w:rsid w:val="00C45F93"/>
    <w:rsid w:val="00C4793E"/>
    <w:rsid w:val="00C47AC1"/>
    <w:rsid w:val="00C51414"/>
    <w:rsid w:val="00C51B99"/>
    <w:rsid w:val="00C52F40"/>
    <w:rsid w:val="00C5485A"/>
    <w:rsid w:val="00C551C4"/>
    <w:rsid w:val="00C55405"/>
    <w:rsid w:val="00C56267"/>
    <w:rsid w:val="00C57822"/>
    <w:rsid w:val="00C61E86"/>
    <w:rsid w:val="00C61F18"/>
    <w:rsid w:val="00C62675"/>
    <w:rsid w:val="00C62FA9"/>
    <w:rsid w:val="00C64E8A"/>
    <w:rsid w:val="00C71082"/>
    <w:rsid w:val="00C74F94"/>
    <w:rsid w:val="00C75834"/>
    <w:rsid w:val="00C768FC"/>
    <w:rsid w:val="00C80267"/>
    <w:rsid w:val="00C81BC3"/>
    <w:rsid w:val="00C82A65"/>
    <w:rsid w:val="00C83E7E"/>
    <w:rsid w:val="00C8497B"/>
    <w:rsid w:val="00C860B1"/>
    <w:rsid w:val="00C861A6"/>
    <w:rsid w:val="00C863A4"/>
    <w:rsid w:val="00C86D04"/>
    <w:rsid w:val="00C87537"/>
    <w:rsid w:val="00C901EA"/>
    <w:rsid w:val="00C9254E"/>
    <w:rsid w:val="00C934EB"/>
    <w:rsid w:val="00C9424E"/>
    <w:rsid w:val="00C978A6"/>
    <w:rsid w:val="00C97EE7"/>
    <w:rsid w:val="00CA13D4"/>
    <w:rsid w:val="00CA2087"/>
    <w:rsid w:val="00CA2E97"/>
    <w:rsid w:val="00CA3036"/>
    <w:rsid w:val="00CA682E"/>
    <w:rsid w:val="00CA7002"/>
    <w:rsid w:val="00CA7301"/>
    <w:rsid w:val="00CB01E0"/>
    <w:rsid w:val="00CB0A34"/>
    <w:rsid w:val="00CB103B"/>
    <w:rsid w:val="00CB26A0"/>
    <w:rsid w:val="00CB527C"/>
    <w:rsid w:val="00CB5A79"/>
    <w:rsid w:val="00CB7DC6"/>
    <w:rsid w:val="00CC100D"/>
    <w:rsid w:val="00CC1883"/>
    <w:rsid w:val="00CC1EFA"/>
    <w:rsid w:val="00CC2A0B"/>
    <w:rsid w:val="00CC6BAC"/>
    <w:rsid w:val="00CD0A09"/>
    <w:rsid w:val="00CD0E3F"/>
    <w:rsid w:val="00CD32AE"/>
    <w:rsid w:val="00CD4064"/>
    <w:rsid w:val="00CD56FC"/>
    <w:rsid w:val="00CD6056"/>
    <w:rsid w:val="00CD60D3"/>
    <w:rsid w:val="00CD6277"/>
    <w:rsid w:val="00CD676B"/>
    <w:rsid w:val="00CE0E6E"/>
    <w:rsid w:val="00CE0F74"/>
    <w:rsid w:val="00CE2A67"/>
    <w:rsid w:val="00CE2E0D"/>
    <w:rsid w:val="00CE503A"/>
    <w:rsid w:val="00CE546F"/>
    <w:rsid w:val="00CE68C3"/>
    <w:rsid w:val="00CE6C3B"/>
    <w:rsid w:val="00CF0F2D"/>
    <w:rsid w:val="00CF2211"/>
    <w:rsid w:val="00CF27C8"/>
    <w:rsid w:val="00CF33B3"/>
    <w:rsid w:val="00CF512A"/>
    <w:rsid w:val="00CF619E"/>
    <w:rsid w:val="00CF61CF"/>
    <w:rsid w:val="00CF6FA8"/>
    <w:rsid w:val="00CF79F4"/>
    <w:rsid w:val="00D017D1"/>
    <w:rsid w:val="00D02844"/>
    <w:rsid w:val="00D0292B"/>
    <w:rsid w:val="00D038A4"/>
    <w:rsid w:val="00D05D26"/>
    <w:rsid w:val="00D06E88"/>
    <w:rsid w:val="00D13883"/>
    <w:rsid w:val="00D1451D"/>
    <w:rsid w:val="00D1637C"/>
    <w:rsid w:val="00D20E59"/>
    <w:rsid w:val="00D2186E"/>
    <w:rsid w:val="00D2336B"/>
    <w:rsid w:val="00D24D31"/>
    <w:rsid w:val="00D2510E"/>
    <w:rsid w:val="00D273B0"/>
    <w:rsid w:val="00D27E53"/>
    <w:rsid w:val="00D31683"/>
    <w:rsid w:val="00D31DCE"/>
    <w:rsid w:val="00D33099"/>
    <w:rsid w:val="00D33674"/>
    <w:rsid w:val="00D33B5F"/>
    <w:rsid w:val="00D34530"/>
    <w:rsid w:val="00D34EF0"/>
    <w:rsid w:val="00D37D98"/>
    <w:rsid w:val="00D4174B"/>
    <w:rsid w:val="00D41A68"/>
    <w:rsid w:val="00D42217"/>
    <w:rsid w:val="00D43274"/>
    <w:rsid w:val="00D43809"/>
    <w:rsid w:val="00D45C42"/>
    <w:rsid w:val="00D514D0"/>
    <w:rsid w:val="00D51945"/>
    <w:rsid w:val="00D51E52"/>
    <w:rsid w:val="00D52298"/>
    <w:rsid w:val="00D52A97"/>
    <w:rsid w:val="00D53C0E"/>
    <w:rsid w:val="00D5414B"/>
    <w:rsid w:val="00D54E90"/>
    <w:rsid w:val="00D5551A"/>
    <w:rsid w:val="00D55C45"/>
    <w:rsid w:val="00D574CB"/>
    <w:rsid w:val="00D577F8"/>
    <w:rsid w:val="00D60B48"/>
    <w:rsid w:val="00D626D9"/>
    <w:rsid w:val="00D63BB9"/>
    <w:rsid w:val="00D63D21"/>
    <w:rsid w:val="00D64878"/>
    <w:rsid w:val="00D70543"/>
    <w:rsid w:val="00D759FD"/>
    <w:rsid w:val="00D764AC"/>
    <w:rsid w:val="00D76B9F"/>
    <w:rsid w:val="00D76DA2"/>
    <w:rsid w:val="00D77283"/>
    <w:rsid w:val="00D77F14"/>
    <w:rsid w:val="00D81915"/>
    <w:rsid w:val="00D81F79"/>
    <w:rsid w:val="00D836BC"/>
    <w:rsid w:val="00D83B5B"/>
    <w:rsid w:val="00D847CC"/>
    <w:rsid w:val="00D85FB1"/>
    <w:rsid w:val="00D862AF"/>
    <w:rsid w:val="00D86480"/>
    <w:rsid w:val="00D94B26"/>
    <w:rsid w:val="00D94F2C"/>
    <w:rsid w:val="00D96F98"/>
    <w:rsid w:val="00D9736E"/>
    <w:rsid w:val="00D9786F"/>
    <w:rsid w:val="00D979E7"/>
    <w:rsid w:val="00DA0553"/>
    <w:rsid w:val="00DA0767"/>
    <w:rsid w:val="00DA1157"/>
    <w:rsid w:val="00DA1D67"/>
    <w:rsid w:val="00DA3B06"/>
    <w:rsid w:val="00DA3F3C"/>
    <w:rsid w:val="00DA5FE9"/>
    <w:rsid w:val="00DA6C36"/>
    <w:rsid w:val="00DA6D52"/>
    <w:rsid w:val="00DA6DE2"/>
    <w:rsid w:val="00DA7692"/>
    <w:rsid w:val="00DB0D79"/>
    <w:rsid w:val="00DB0E6E"/>
    <w:rsid w:val="00DB4412"/>
    <w:rsid w:val="00DB5C8D"/>
    <w:rsid w:val="00DB78F7"/>
    <w:rsid w:val="00DC08D6"/>
    <w:rsid w:val="00DC3C88"/>
    <w:rsid w:val="00DC400F"/>
    <w:rsid w:val="00DC4D6D"/>
    <w:rsid w:val="00DD009C"/>
    <w:rsid w:val="00DD099E"/>
    <w:rsid w:val="00DD27C4"/>
    <w:rsid w:val="00DD2911"/>
    <w:rsid w:val="00DD3358"/>
    <w:rsid w:val="00DD3983"/>
    <w:rsid w:val="00DD3E75"/>
    <w:rsid w:val="00DD43F3"/>
    <w:rsid w:val="00DD4621"/>
    <w:rsid w:val="00DD4D39"/>
    <w:rsid w:val="00DD6173"/>
    <w:rsid w:val="00DE1AA2"/>
    <w:rsid w:val="00DE1AAD"/>
    <w:rsid w:val="00DE256D"/>
    <w:rsid w:val="00DE454F"/>
    <w:rsid w:val="00DE4E38"/>
    <w:rsid w:val="00DE548A"/>
    <w:rsid w:val="00DE79DD"/>
    <w:rsid w:val="00DF08C0"/>
    <w:rsid w:val="00DF603C"/>
    <w:rsid w:val="00DF79E3"/>
    <w:rsid w:val="00DF7A83"/>
    <w:rsid w:val="00E030C1"/>
    <w:rsid w:val="00E04B7B"/>
    <w:rsid w:val="00E05078"/>
    <w:rsid w:val="00E05332"/>
    <w:rsid w:val="00E06584"/>
    <w:rsid w:val="00E06BB2"/>
    <w:rsid w:val="00E1066D"/>
    <w:rsid w:val="00E116CA"/>
    <w:rsid w:val="00E1229F"/>
    <w:rsid w:val="00E127E8"/>
    <w:rsid w:val="00E12D79"/>
    <w:rsid w:val="00E12E5B"/>
    <w:rsid w:val="00E12E95"/>
    <w:rsid w:val="00E139E1"/>
    <w:rsid w:val="00E14877"/>
    <w:rsid w:val="00E161CE"/>
    <w:rsid w:val="00E16222"/>
    <w:rsid w:val="00E167C3"/>
    <w:rsid w:val="00E20B95"/>
    <w:rsid w:val="00E20CCB"/>
    <w:rsid w:val="00E22841"/>
    <w:rsid w:val="00E23933"/>
    <w:rsid w:val="00E23EAC"/>
    <w:rsid w:val="00E2620F"/>
    <w:rsid w:val="00E30D60"/>
    <w:rsid w:val="00E31C1C"/>
    <w:rsid w:val="00E32646"/>
    <w:rsid w:val="00E33AD1"/>
    <w:rsid w:val="00E35BBC"/>
    <w:rsid w:val="00E416C6"/>
    <w:rsid w:val="00E42500"/>
    <w:rsid w:val="00E428D8"/>
    <w:rsid w:val="00E43EED"/>
    <w:rsid w:val="00E43FAE"/>
    <w:rsid w:val="00E44FC8"/>
    <w:rsid w:val="00E45640"/>
    <w:rsid w:val="00E45F1F"/>
    <w:rsid w:val="00E47631"/>
    <w:rsid w:val="00E479F4"/>
    <w:rsid w:val="00E50569"/>
    <w:rsid w:val="00E51425"/>
    <w:rsid w:val="00E51B03"/>
    <w:rsid w:val="00E52D7A"/>
    <w:rsid w:val="00E5579E"/>
    <w:rsid w:val="00E564C8"/>
    <w:rsid w:val="00E6002A"/>
    <w:rsid w:val="00E6104C"/>
    <w:rsid w:val="00E61177"/>
    <w:rsid w:val="00E62329"/>
    <w:rsid w:val="00E6522A"/>
    <w:rsid w:val="00E6555A"/>
    <w:rsid w:val="00E660C8"/>
    <w:rsid w:val="00E70731"/>
    <w:rsid w:val="00E70C97"/>
    <w:rsid w:val="00E71BEB"/>
    <w:rsid w:val="00E7208D"/>
    <w:rsid w:val="00E729D3"/>
    <w:rsid w:val="00E7365B"/>
    <w:rsid w:val="00E74807"/>
    <w:rsid w:val="00E74AAD"/>
    <w:rsid w:val="00E750FE"/>
    <w:rsid w:val="00E7563D"/>
    <w:rsid w:val="00E75DCB"/>
    <w:rsid w:val="00E7689B"/>
    <w:rsid w:val="00E77F32"/>
    <w:rsid w:val="00E80653"/>
    <w:rsid w:val="00E8239F"/>
    <w:rsid w:val="00E846E5"/>
    <w:rsid w:val="00E868C3"/>
    <w:rsid w:val="00E902C3"/>
    <w:rsid w:val="00E90706"/>
    <w:rsid w:val="00E91B76"/>
    <w:rsid w:val="00E920B5"/>
    <w:rsid w:val="00E92670"/>
    <w:rsid w:val="00E92C0B"/>
    <w:rsid w:val="00E94176"/>
    <w:rsid w:val="00E9534E"/>
    <w:rsid w:val="00E9554A"/>
    <w:rsid w:val="00E96C35"/>
    <w:rsid w:val="00E973A1"/>
    <w:rsid w:val="00EA1257"/>
    <w:rsid w:val="00EA189C"/>
    <w:rsid w:val="00EA1DE8"/>
    <w:rsid w:val="00EA3083"/>
    <w:rsid w:val="00EA33BA"/>
    <w:rsid w:val="00EA392F"/>
    <w:rsid w:val="00EA471B"/>
    <w:rsid w:val="00EA4F40"/>
    <w:rsid w:val="00EA6306"/>
    <w:rsid w:val="00EA63AA"/>
    <w:rsid w:val="00EA647C"/>
    <w:rsid w:val="00EA6BDE"/>
    <w:rsid w:val="00EB03EC"/>
    <w:rsid w:val="00EB1564"/>
    <w:rsid w:val="00EB1FD4"/>
    <w:rsid w:val="00EB31F4"/>
    <w:rsid w:val="00EB33A1"/>
    <w:rsid w:val="00EB379C"/>
    <w:rsid w:val="00EB37CB"/>
    <w:rsid w:val="00EB4E07"/>
    <w:rsid w:val="00EB6B00"/>
    <w:rsid w:val="00EC12C4"/>
    <w:rsid w:val="00EC475A"/>
    <w:rsid w:val="00EC5232"/>
    <w:rsid w:val="00EC5A58"/>
    <w:rsid w:val="00EC6771"/>
    <w:rsid w:val="00EC6DFD"/>
    <w:rsid w:val="00EC7C17"/>
    <w:rsid w:val="00ED01C3"/>
    <w:rsid w:val="00ED0386"/>
    <w:rsid w:val="00ED153D"/>
    <w:rsid w:val="00ED2588"/>
    <w:rsid w:val="00ED2D2C"/>
    <w:rsid w:val="00ED39EB"/>
    <w:rsid w:val="00ED42F7"/>
    <w:rsid w:val="00ED5D87"/>
    <w:rsid w:val="00ED5E53"/>
    <w:rsid w:val="00ED610F"/>
    <w:rsid w:val="00ED615D"/>
    <w:rsid w:val="00ED6396"/>
    <w:rsid w:val="00ED7988"/>
    <w:rsid w:val="00EE0F92"/>
    <w:rsid w:val="00EE1AE7"/>
    <w:rsid w:val="00EE2BE5"/>
    <w:rsid w:val="00EE307C"/>
    <w:rsid w:val="00EE406D"/>
    <w:rsid w:val="00EE6451"/>
    <w:rsid w:val="00EE6B95"/>
    <w:rsid w:val="00EF27BF"/>
    <w:rsid w:val="00EF2AC3"/>
    <w:rsid w:val="00EF466B"/>
    <w:rsid w:val="00EF512D"/>
    <w:rsid w:val="00EF5517"/>
    <w:rsid w:val="00EF57B9"/>
    <w:rsid w:val="00EF6B58"/>
    <w:rsid w:val="00EF6B5E"/>
    <w:rsid w:val="00EF7FE9"/>
    <w:rsid w:val="00F00EAD"/>
    <w:rsid w:val="00F0178C"/>
    <w:rsid w:val="00F03633"/>
    <w:rsid w:val="00F04FDD"/>
    <w:rsid w:val="00F0595D"/>
    <w:rsid w:val="00F1008E"/>
    <w:rsid w:val="00F10EFC"/>
    <w:rsid w:val="00F111F8"/>
    <w:rsid w:val="00F11C0E"/>
    <w:rsid w:val="00F127CE"/>
    <w:rsid w:val="00F12A33"/>
    <w:rsid w:val="00F13EE5"/>
    <w:rsid w:val="00F140AD"/>
    <w:rsid w:val="00F159CF"/>
    <w:rsid w:val="00F16349"/>
    <w:rsid w:val="00F16876"/>
    <w:rsid w:val="00F17208"/>
    <w:rsid w:val="00F1791D"/>
    <w:rsid w:val="00F21981"/>
    <w:rsid w:val="00F21E51"/>
    <w:rsid w:val="00F22E74"/>
    <w:rsid w:val="00F243B9"/>
    <w:rsid w:val="00F249CE"/>
    <w:rsid w:val="00F24D86"/>
    <w:rsid w:val="00F26BCB"/>
    <w:rsid w:val="00F27C3E"/>
    <w:rsid w:val="00F31421"/>
    <w:rsid w:val="00F32A7F"/>
    <w:rsid w:val="00F33B01"/>
    <w:rsid w:val="00F340C7"/>
    <w:rsid w:val="00F35C7A"/>
    <w:rsid w:val="00F35D27"/>
    <w:rsid w:val="00F36A6E"/>
    <w:rsid w:val="00F36BF0"/>
    <w:rsid w:val="00F37E17"/>
    <w:rsid w:val="00F40284"/>
    <w:rsid w:val="00F41267"/>
    <w:rsid w:val="00F42F3B"/>
    <w:rsid w:val="00F436AB"/>
    <w:rsid w:val="00F43DE8"/>
    <w:rsid w:val="00F4446D"/>
    <w:rsid w:val="00F4524E"/>
    <w:rsid w:val="00F45E63"/>
    <w:rsid w:val="00F45FF0"/>
    <w:rsid w:val="00F46848"/>
    <w:rsid w:val="00F478FC"/>
    <w:rsid w:val="00F47C7F"/>
    <w:rsid w:val="00F53DC9"/>
    <w:rsid w:val="00F55568"/>
    <w:rsid w:val="00F557B9"/>
    <w:rsid w:val="00F56D1F"/>
    <w:rsid w:val="00F6082C"/>
    <w:rsid w:val="00F60862"/>
    <w:rsid w:val="00F60DF8"/>
    <w:rsid w:val="00F6167C"/>
    <w:rsid w:val="00F63ECB"/>
    <w:rsid w:val="00F650D4"/>
    <w:rsid w:val="00F6534C"/>
    <w:rsid w:val="00F659C6"/>
    <w:rsid w:val="00F67193"/>
    <w:rsid w:val="00F67BDA"/>
    <w:rsid w:val="00F726E2"/>
    <w:rsid w:val="00F733FB"/>
    <w:rsid w:val="00F80EF4"/>
    <w:rsid w:val="00F82B85"/>
    <w:rsid w:val="00F831A0"/>
    <w:rsid w:val="00F83E2A"/>
    <w:rsid w:val="00F85070"/>
    <w:rsid w:val="00F85647"/>
    <w:rsid w:val="00F857A8"/>
    <w:rsid w:val="00F87167"/>
    <w:rsid w:val="00F91EFF"/>
    <w:rsid w:val="00F9313D"/>
    <w:rsid w:val="00F9482B"/>
    <w:rsid w:val="00F96112"/>
    <w:rsid w:val="00F97E65"/>
    <w:rsid w:val="00FA08AD"/>
    <w:rsid w:val="00FA4F9C"/>
    <w:rsid w:val="00FA5008"/>
    <w:rsid w:val="00FA6C98"/>
    <w:rsid w:val="00FA71C9"/>
    <w:rsid w:val="00FB040D"/>
    <w:rsid w:val="00FB0A2E"/>
    <w:rsid w:val="00FB0BC7"/>
    <w:rsid w:val="00FB2CDF"/>
    <w:rsid w:val="00FB6BA6"/>
    <w:rsid w:val="00FB72A3"/>
    <w:rsid w:val="00FB7B87"/>
    <w:rsid w:val="00FB7D25"/>
    <w:rsid w:val="00FC0D6F"/>
    <w:rsid w:val="00FC15C6"/>
    <w:rsid w:val="00FC1C64"/>
    <w:rsid w:val="00FC1E62"/>
    <w:rsid w:val="00FC1FED"/>
    <w:rsid w:val="00FC2837"/>
    <w:rsid w:val="00FC3A9B"/>
    <w:rsid w:val="00FC4113"/>
    <w:rsid w:val="00FC59C7"/>
    <w:rsid w:val="00FC5FB6"/>
    <w:rsid w:val="00FC761E"/>
    <w:rsid w:val="00FD07DB"/>
    <w:rsid w:val="00FD0DC1"/>
    <w:rsid w:val="00FD2EEA"/>
    <w:rsid w:val="00FD33C2"/>
    <w:rsid w:val="00FD3521"/>
    <w:rsid w:val="00FD5BB0"/>
    <w:rsid w:val="00FE0238"/>
    <w:rsid w:val="00FE037C"/>
    <w:rsid w:val="00FE0B83"/>
    <w:rsid w:val="00FE1A6D"/>
    <w:rsid w:val="00FE2514"/>
    <w:rsid w:val="00FE2DB5"/>
    <w:rsid w:val="00FE3CF2"/>
    <w:rsid w:val="00FE4234"/>
    <w:rsid w:val="00FE4DB8"/>
    <w:rsid w:val="00FE63A0"/>
    <w:rsid w:val="00FE7236"/>
    <w:rsid w:val="00FE7A27"/>
    <w:rsid w:val="00FE7D05"/>
    <w:rsid w:val="00FF09C5"/>
    <w:rsid w:val="00FF1E0A"/>
    <w:rsid w:val="00FF203B"/>
    <w:rsid w:val="00FF2101"/>
    <w:rsid w:val="00FF2C65"/>
    <w:rsid w:val="00FF4929"/>
    <w:rsid w:val="00FF51CE"/>
    <w:rsid w:val="00FF652A"/>
    <w:rsid w:val="00FF6E1B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30D9B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numPr>
        <w:numId w:val="30"/>
      </w:numPr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F7E70"/>
    <w:pPr>
      <w:keepNext/>
      <w:numPr>
        <w:ilvl w:val="1"/>
        <w:numId w:val="30"/>
      </w:numPr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numPr>
        <w:ilvl w:val="2"/>
        <w:numId w:val="3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95DE7"/>
    <w:pPr>
      <w:keepNext/>
      <w:keepLines/>
      <w:numPr>
        <w:ilvl w:val="3"/>
        <w:numId w:val="3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95DE7"/>
    <w:pPr>
      <w:keepNext/>
      <w:keepLines/>
      <w:numPr>
        <w:ilvl w:val="4"/>
        <w:numId w:val="3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95DE7"/>
    <w:pPr>
      <w:keepNext/>
      <w:keepLines/>
      <w:numPr>
        <w:ilvl w:val="5"/>
        <w:numId w:val="3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95DE7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95DE7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95DE7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Heading1"/>
    <w:next w:val="Heading1"/>
    <w:link w:val="TOC1Char"/>
    <w:autoRedefine/>
    <w:uiPriority w:val="39"/>
    <w:qFormat/>
    <w:rsid w:val="00475E90"/>
    <w:pPr>
      <w:numPr>
        <w:numId w:val="0"/>
      </w:numPr>
      <w:tabs>
        <w:tab w:val="right" w:leader="dot" w:pos="9060"/>
      </w:tabs>
      <w:spacing w:before="120" w:after="120"/>
      <w:jc w:val="center"/>
    </w:pPr>
    <w:rPr>
      <w:rFonts w:cstheme="minorHAnsi"/>
      <w:b w:val="0"/>
      <w:bCs w:val="0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A910C2"/>
    <w:pPr>
      <w:ind w:left="240"/>
    </w:pPr>
    <w:rPr>
      <w:rFonts w:cstheme="minorHAnsi"/>
      <w:smallCaps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910C2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A910C2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A910C2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A910C2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A910C2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A910C2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A910C2"/>
    <w:pPr>
      <w:ind w:left="1920"/>
    </w:pPr>
    <w:rPr>
      <w:rFonts w:cstheme="minorHAnsi"/>
      <w:szCs w:val="18"/>
    </w:rPr>
  </w:style>
  <w:style w:type="character" w:customStyle="1" w:styleId="ListParagraphChar">
    <w:name w:val="List Paragraph Char"/>
    <w:link w:val="ListParagraph"/>
    <w:uiPriority w:val="34"/>
    <w:rsid w:val="00FE7236"/>
    <w:rPr>
      <w:sz w:val="24"/>
      <w:szCs w:val="24"/>
      <w:lang w:val="en-GB"/>
    </w:rPr>
  </w:style>
  <w:style w:type="character" w:customStyle="1" w:styleId="TOC1Char">
    <w:name w:val="TOC 1 Char"/>
    <w:basedOn w:val="Heading1Char"/>
    <w:link w:val="TOC1"/>
    <w:uiPriority w:val="39"/>
    <w:rsid w:val="00475E90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WW8Num12z0">
    <w:name w:val="WW8Num12z0"/>
    <w:rsid w:val="00026A59"/>
    <w:rPr>
      <w:b/>
    </w:rPr>
  </w:style>
  <w:style w:type="character" w:styleId="Emphasis">
    <w:name w:val="Emphasis"/>
    <w:basedOn w:val="DefaultParagraphFont"/>
    <w:uiPriority w:val="20"/>
    <w:qFormat/>
    <w:rsid w:val="00F159CF"/>
    <w:rPr>
      <w:i/>
      <w:iCs/>
    </w:rPr>
  </w:style>
  <w:style w:type="character" w:styleId="Strong">
    <w:name w:val="Strong"/>
    <w:basedOn w:val="DefaultParagraphFont"/>
    <w:uiPriority w:val="22"/>
    <w:qFormat/>
    <w:rsid w:val="00F159CF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395DE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395DE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395D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395D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395DE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395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FollowedHyperlink">
    <w:name w:val="FollowedHyperlink"/>
    <w:basedOn w:val="DefaultParagraphFont"/>
    <w:semiHidden/>
    <w:unhideWhenUsed/>
    <w:rsid w:val="00340CE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94904"/>
    <w:rPr>
      <w:sz w:val="24"/>
      <w:szCs w:val="24"/>
      <w:lang w:val="en-GB"/>
    </w:rPr>
  </w:style>
  <w:style w:type="paragraph" w:customStyle="1" w:styleId="Normal1">
    <w:name w:val="Normal1"/>
    <w:basedOn w:val="Normal"/>
    <w:rsid w:val="00594904"/>
    <w:pPr>
      <w:spacing w:before="100" w:beforeAutospacing="1" w:after="100" w:afterAutospacing="1"/>
    </w:pPr>
    <w:rPr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1/relationships/commentsExtended" Target="commentsExtended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C42A9B7AD64AD4AD608719515C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9E2B4-B3EF-451F-B49E-756459CBBE72}"/>
      </w:docPartPr>
      <w:docPartBody>
        <w:p w:rsidR="006958E1" w:rsidRDefault="00A338FB" w:rsidP="00A338FB">
          <w:pPr>
            <w:pStyle w:val="CFC42A9B7AD64AD4AD608719515CB34F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3D3E"/>
    <w:rsid w:val="0001396D"/>
    <w:rsid w:val="0001674E"/>
    <w:rsid w:val="00021293"/>
    <w:rsid w:val="0002368A"/>
    <w:rsid w:val="00044159"/>
    <w:rsid w:val="000605C0"/>
    <w:rsid w:val="00095614"/>
    <w:rsid w:val="000A5F7A"/>
    <w:rsid w:val="000B4BE2"/>
    <w:rsid w:val="00122B92"/>
    <w:rsid w:val="001945BC"/>
    <w:rsid w:val="001A7F87"/>
    <w:rsid w:val="001C6B21"/>
    <w:rsid w:val="0020106B"/>
    <w:rsid w:val="00246B00"/>
    <w:rsid w:val="002559BE"/>
    <w:rsid w:val="00273E69"/>
    <w:rsid w:val="002C02DE"/>
    <w:rsid w:val="002F5B19"/>
    <w:rsid w:val="00335679"/>
    <w:rsid w:val="00342777"/>
    <w:rsid w:val="00394CE8"/>
    <w:rsid w:val="003A04B8"/>
    <w:rsid w:val="003B29A3"/>
    <w:rsid w:val="0040556F"/>
    <w:rsid w:val="00406586"/>
    <w:rsid w:val="00421344"/>
    <w:rsid w:val="00426910"/>
    <w:rsid w:val="00426EC7"/>
    <w:rsid w:val="00445263"/>
    <w:rsid w:val="004878A7"/>
    <w:rsid w:val="004B2731"/>
    <w:rsid w:val="00525BE0"/>
    <w:rsid w:val="00536B77"/>
    <w:rsid w:val="00547ABB"/>
    <w:rsid w:val="00556096"/>
    <w:rsid w:val="005564EA"/>
    <w:rsid w:val="0056145B"/>
    <w:rsid w:val="0058462F"/>
    <w:rsid w:val="005A1630"/>
    <w:rsid w:val="005A4734"/>
    <w:rsid w:val="005A6AE4"/>
    <w:rsid w:val="005D1C96"/>
    <w:rsid w:val="005E3D3E"/>
    <w:rsid w:val="005E7551"/>
    <w:rsid w:val="00613D6B"/>
    <w:rsid w:val="00646533"/>
    <w:rsid w:val="00670498"/>
    <w:rsid w:val="006806C2"/>
    <w:rsid w:val="006958E1"/>
    <w:rsid w:val="006D3C7F"/>
    <w:rsid w:val="007031A1"/>
    <w:rsid w:val="007154AB"/>
    <w:rsid w:val="007A7591"/>
    <w:rsid w:val="007C15C2"/>
    <w:rsid w:val="007E4B9D"/>
    <w:rsid w:val="007F4E2B"/>
    <w:rsid w:val="00823B77"/>
    <w:rsid w:val="0087353A"/>
    <w:rsid w:val="008772BD"/>
    <w:rsid w:val="00897A9D"/>
    <w:rsid w:val="008B7ABA"/>
    <w:rsid w:val="008C355C"/>
    <w:rsid w:val="008F5780"/>
    <w:rsid w:val="00901B58"/>
    <w:rsid w:val="009172D5"/>
    <w:rsid w:val="00935BF2"/>
    <w:rsid w:val="009702D7"/>
    <w:rsid w:val="009857EF"/>
    <w:rsid w:val="009F0AFF"/>
    <w:rsid w:val="00A338FB"/>
    <w:rsid w:val="00A71514"/>
    <w:rsid w:val="00A75B26"/>
    <w:rsid w:val="00A77D1F"/>
    <w:rsid w:val="00A93C93"/>
    <w:rsid w:val="00AA5EC1"/>
    <w:rsid w:val="00AB0F27"/>
    <w:rsid w:val="00AC2F13"/>
    <w:rsid w:val="00AE4D0C"/>
    <w:rsid w:val="00B51765"/>
    <w:rsid w:val="00B61906"/>
    <w:rsid w:val="00B646DA"/>
    <w:rsid w:val="00BA70DB"/>
    <w:rsid w:val="00BD7474"/>
    <w:rsid w:val="00BE20C1"/>
    <w:rsid w:val="00BF58C4"/>
    <w:rsid w:val="00C15C5E"/>
    <w:rsid w:val="00C45E0B"/>
    <w:rsid w:val="00C4766B"/>
    <w:rsid w:val="00C65B98"/>
    <w:rsid w:val="00C722B6"/>
    <w:rsid w:val="00C91F80"/>
    <w:rsid w:val="00CC6662"/>
    <w:rsid w:val="00CE64DE"/>
    <w:rsid w:val="00DA597E"/>
    <w:rsid w:val="00DB3BAA"/>
    <w:rsid w:val="00DD16AB"/>
    <w:rsid w:val="00DD3CA1"/>
    <w:rsid w:val="00DF0636"/>
    <w:rsid w:val="00E0568F"/>
    <w:rsid w:val="00E52FA9"/>
    <w:rsid w:val="00E7225A"/>
    <w:rsid w:val="00E868D7"/>
    <w:rsid w:val="00EA02CF"/>
    <w:rsid w:val="00EA15B8"/>
    <w:rsid w:val="00ED0CD4"/>
    <w:rsid w:val="00ED1487"/>
    <w:rsid w:val="00ED7DDE"/>
    <w:rsid w:val="00F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8FB"/>
    <w:rPr>
      <w:color w:val="808080"/>
    </w:rPr>
  </w:style>
  <w:style w:type="paragraph" w:customStyle="1" w:styleId="6A8FEF3E71434F659824870F95A826DE">
    <w:name w:val="6A8FEF3E71434F659824870F95A826DE"/>
    <w:rsid w:val="005E3D3E"/>
  </w:style>
  <w:style w:type="paragraph" w:customStyle="1" w:styleId="DE60C7E8130C47F193D62B55A36F01F1">
    <w:name w:val="DE60C7E8130C47F193D62B55A36F01F1"/>
    <w:rsid w:val="00ED7DDE"/>
  </w:style>
  <w:style w:type="paragraph" w:customStyle="1" w:styleId="FE24BBD84D4943FF9012C72482BE260E">
    <w:name w:val="FE24BBD84D4943FF9012C72482BE260E"/>
    <w:rsid w:val="00E7225A"/>
  </w:style>
  <w:style w:type="paragraph" w:customStyle="1" w:styleId="2A11327D791E47939A5B784A8E0B5319">
    <w:name w:val="2A11327D791E47939A5B784A8E0B5319"/>
    <w:rsid w:val="00342777"/>
  </w:style>
  <w:style w:type="paragraph" w:customStyle="1" w:styleId="23140992EB4D4348B92FB0D85CCF7E19">
    <w:name w:val="23140992EB4D4348B92FB0D85CCF7E19"/>
    <w:rsid w:val="00426910"/>
  </w:style>
  <w:style w:type="paragraph" w:customStyle="1" w:styleId="D32FF846F7AA44DBAFA739A61295C733">
    <w:name w:val="D32FF846F7AA44DBAFA739A61295C733"/>
    <w:rsid w:val="00426910"/>
  </w:style>
  <w:style w:type="paragraph" w:customStyle="1" w:styleId="0EDB060484BF48B8A59B5C98BBC5404B">
    <w:name w:val="0EDB060484BF48B8A59B5C98BBC5404B"/>
    <w:rsid w:val="00426910"/>
  </w:style>
  <w:style w:type="paragraph" w:customStyle="1" w:styleId="EA68621CFFA44BAE9861403C8D9F0E06">
    <w:name w:val="EA68621CFFA44BAE9861403C8D9F0E06"/>
    <w:rsid w:val="00426910"/>
  </w:style>
  <w:style w:type="paragraph" w:customStyle="1" w:styleId="11BE233ABD7E4D589002AB95E3DB77DE">
    <w:name w:val="11BE233ABD7E4D589002AB95E3DB77DE"/>
    <w:rsid w:val="00426910"/>
  </w:style>
  <w:style w:type="paragraph" w:customStyle="1" w:styleId="BB8D753FF7874967B138CC70E9655687">
    <w:name w:val="BB8D753FF7874967B138CC70E9655687"/>
    <w:rsid w:val="00426910"/>
  </w:style>
  <w:style w:type="paragraph" w:customStyle="1" w:styleId="DFA4AB2B0B184C6583293A50458DEDBE">
    <w:name w:val="DFA4AB2B0B184C6583293A50458DEDBE"/>
    <w:rsid w:val="00DA597E"/>
  </w:style>
  <w:style w:type="paragraph" w:customStyle="1" w:styleId="811D2F4481FF4B90ADDCB32F901F924F">
    <w:name w:val="811D2F4481FF4B90ADDCB32F901F924F"/>
    <w:rsid w:val="00DA597E"/>
  </w:style>
  <w:style w:type="paragraph" w:customStyle="1" w:styleId="AFD65555DD764E8889827A123E33F77D">
    <w:name w:val="AFD65555DD764E8889827A123E33F77D"/>
    <w:rsid w:val="00DA597E"/>
  </w:style>
  <w:style w:type="paragraph" w:customStyle="1" w:styleId="3C5A89E69EE6417AA8187727C0390CB8">
    <w:name w:val="3C5A89E69EE6417AA8187727C0390CB8"/>
    <w:rsid w:val="00DA597E"/>
  </w:style>
  <w:style w:type="paragraph" w:customStyle="1" w:styleId="64F5995FFD6D4E4CBD9E4A8BF57F1F6C">
    <w:name w:val="64F5995FFD6D4E4CBD9E4A8BF57F1F6C"/>
    <w:rsid w:val="00DA597E"/>
  </w:style>
  <w:style w:type="paragraph" w:customStyle="1" w:styleId="78D1A8970E024057A438D15F5748CA13">
    <w:name w:val="78D1A8970E024057A438D15F5748CA13"/>
    <w:rsid w:val="00DA597E"/>
  </w:style>
  <w:style w:type="paragraph" w:customStyle="1" w:styleId="0E43EFCA5B9A4786B587D36BD4117BD0">
    <w:name w:val="0E43EFCA5B9A4786B587D36BD4117BD0"/>
    <w:rsid w:val="00DA597E"/>
  </w:style>
  <w:style w:type="paragraph" w:customStyle="1" w:styleId="931EBC1E42AD4225819592A41ABE8B45">
    <w:name w:val="931EBC1E42AD4225819592A41ABE8B45"/>
    <w:rsid w:val="005A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65F9D91E42A4DE5869A76117F5DB600">
    <w:name w:val="D65F9D91E42A4DE5869A76117F5DB600"/>
    <w:rsid w:val="000B4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A20FE9801CE4825AE7D42B2B1297D36">
    <w:name w:val="2A20FE9801CE4825AE7D42B2B1297D36"/>
    <w:rsid w:val="00DF0636"/>
    <w:pPr>
      <w:spacing w:after="160" w:line="259" w:lineRule="auto"/>
    </w:pPr>
    <w:rPr>
      <w:lang w:val="sr-Latn-RS" w:eastAsia="sr-Latn-RS"/>
    </w:rPr>
  </w:style>
  <w:style w:type="paragraph" w:customStyle="1" w:styleId="8C0E68511E67445A99363ED0717F3FDF">
    <w:name w:val="8C0E68511E67445A99363ED0717F3FDF"/>
    <w:rsid w:val="00DF0636"/>
    <w:pPr>
      <w:spacing w:after="160" w:line="259" w:lineRule="auto"/>
    </w:pPr>
    <w:rPr>
      <w:lang w:val="sr-Latn-RS" w:eastAsia="sr-Latn-RS"/>
    </w:rPr>
  </w:style>
  <w:style w:type="paragraph" w:customStyle="1" w:styleId="260BBC34C2254354BE1833A843FF566F">
    <w:name w:val="260BBC34C2254354BE1833A843FF566F"/>
    <w:rsid w:val="00DF0636"/>
    <w:pPr>
      <w:spacing w:after="160" w:line="259" w:lineRule="auto"/>
    </w:pPr>
    <w:rPr>
      <w:lang w:val="sr-Latn-RS" w:eastAsia="sr-Latn-RS"/>
    </w:rPr>
  </w:style>
  <w:style w:type="paragraph" w:customStyle="1" w:styleId="CFC42A9B7AD64AD4AD608719515CB34F">
    <w:name w:val="CFC42A9B7AD64AD4AD608719515CB34F"/>
    <w:rsid w:val="00A338FB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FAE3-8049-43C4-8BD0-5D2418D8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5</Pages>
  <Words>430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 CENTAR - NOVI SAD</vt:lpstr>
    </vt:vector>
  </TitlesOfParts>
  <Company>Klinicki</Company>
  <LinksUpToDate>false</LinksUpToDate>
  <CharactersWithSpaces>3140</CharactersWithSpaces>
  <SharedDoc>false</SharedDoc>
  <HLinks>
    <vt:vector size="24" baseType="variant">
      <vt:variant>
        <vt:i4>6553695</vt:i4>
      </vt:variant>
      <vt:variant>
        <vt:i4>18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_Toc318364341</vt:lpwstr>
      </vt:variant>
      <vt:variant>
        <vt:i4>1376318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_Toc318364340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 CENTAR - NOVI SAD</dc:title>
  <dc:creator>User</dc:creator>
  <cp:lastModifiedBy>Olga Marušić</cp:lastModifiedBy>
  <cp:revision>389</cp:revision>
  <cp:lastPrinted>2017-03-29T07:13:00Z</cp:lastPrinted>
  <dcterms:created xsi:type="dcterms:W3CDTF">2015-08-19T10:36:00Z</dcterms:created>
  <dcterms:modified xsi:type="dcterms:W3CDTF">2017-04-05T11:26:00Z</dcterms:modified>
</cp:coreProperties>
</file>