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14:paraId="3FA6C8C1" w14:textId="77777777" w:rsidTr="001A10B9">
        <w:trPr>
          <w:trHeight w:val="111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FB459F" w14:textId="77777777" w:rsidR="001A10B9" w:rsidRDefault="001A10B9">
            <w:r>
              <w:object w:dxaOrig="1650" w:dyaOrig="1560" w14:anchorId="6C1D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9.75pt" o:ole="">
                  <v:imagedata r:id="rId9" o:title=""/>
                </v:shape>
                <o:OLEObject Type="Embed" ProgID="PBrush" ShapeID="_x0000_i1025" DrawAspect="Content" ObjectID="_1553074990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ADDEB" w14:textId="77777777" w:rsidR="001A10B9" w:rsidRPr="00E139E1" w:rsidRDefault="001A10B9" w:rsidP="00E139E1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14:paraId="681075A2" w14:textId="77777777" w:rsidR="001A10B9" w:rsidRDefault="001A10B9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14:paraId="5A7DABF4" w14:textId="77777777" w:rsidR="001A10B9" w:rsidRDefault="001A10B9">
            <w:pPr>
              <w:jc w:val="center"/>
              <w:rPr>
                <w:sz w:val="8"/>
                <w:lang w:val="hr-HR"/>
              </w:rPr>
            </w:pPr>
          </w:p>
          <w:p w14:paraId="223AA342" w14:textId="77777777" w:rsidR="001A10B9" w:rsidRPr="007645CC" w:rsidRDefault="001A10B9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14:paraId="3E95D8DE" w14:textId="77777777" w:rsidR="001A10B9" w:rsidRPr="007645CC" w:rsidRDefault="00820B4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14:paraId="15AD97D7" w14:textId="77777777" w:rsidR="001A10B9" w:rsidRPr="008B2119" w:rsidRDefault="00875473" w:rsidP="008B2119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r w:rsidR="00FC3A9B">
              <w:fldChar w:fldCharType="begin"/>
            </w:r>
            <w:r w:rsidR="00FC3A9B">
              <w:instrText xml:space="preserve"> HYPERLINK "mailto:uprava@kcv.rs" </w:instrText>
            </w:r>
            <w:r w:rsidR="00FC3A9B">
              <w:fldChar w:fldCharType="separate"/>
            </w:r>
            <w:r w:rsidR="001A10B9" w:rsidRPr="007645CC">
              <w:rPr>
                <w:rStyle w:val="Hyperlink"/>
                <w:sz w:val="18"/>
                <w:szCs w:val="20"/>
                <w:lang w:val="sl-SI"/>
              </w:rPr>
              <w:t>uprava@kcv.rs</w:t>
            </w:r>
            <w:r w:rsidR="00FC3A9B">
              <w:rPr>
                <w:rStyle w:val="Hyperlink"/>
                <w:sz w:val="18"/>
                <w:szCs w:val="20"/>
                <w:lang w:val="sl-SI"/>
              </w:rPr>
              <w:fldChar w:fldCharType="end"/>
            </w:r>
          </w:p>
        </w:tc>
      </w:tr>
    </w:tbl>
    <w:p w14:paraId="7C70700C" w14:textId="7536B631" w:rsidR="002D5B2C" w:rsidRPr="007850AD" w:rsidRDefault="007850AD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Дана: </w:t>
      </w:r>
      <w:r w:rsidR="00041206">
        <w:rPr>
          <w:b/>
          <w:noProof/>
          <w:lang w:val="sr-Cyrl-RS"/>
        </w:rPr>
        <w:t>0</w:t>
      </w:r>
      <w:r w:rsidR="00760BD9">
        <w:rPr>
          <w:b/>
          <w:noProof/>
          <w:lang w:val="sr-Latn-RS"/>
        </w:rPr>
        <w:t>7</w:t>
      </w:r>
      <w:r w:rsidR="00560EC3">
        <w:rPr>
          <w:b/>
          <w:noProof/>
          <w:lang w:val="sr-Cyrl-RS"/>
        </w:rPr>
        <w:t>.04.2017. године</w:t>
      </w:r>
    </w:p>
    <w:p w14:paraId="008777B2" w14:textId="4F91EA85" w:rsidR="002D5B2C" w:rsidRPr="007850AD" w:rsidRDefault="007850AD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Број: </w:t>
      </w:r>
      <w:r w:rsidR="00560EC3">
        <w:rPr>
          <w:b/>
          <w:noProof/>
          <w:lang w:val="sr-Cyrl-RS"/>
        </w:rPr>
        <w:t>44-17-М</w:t>
      </w:r>
    </w:p>
    <w:p w14:paraId="68079A8A" w14:textId="77777777" w:rsidR="002D5B2C" w:rsidRDefault="002D5B2C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14:paraId="3B88B24B" w14:textId="77777777" w:rsidR="00560EC3" w:rsidRPr="00560EC3" w:rsidRDefault="00560EC3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14:paraId="74B5CE90" w14:textId="77777777" w:rsidR="00560EC3" w:rsidRPr="00C35CDB" w:rsidRDefault="00560EC3" w:rsidP="00560EC3">
      <w:pPr>
        <w:pStyle w:val="Footer"/>
        <w:jc w:val="center"/>
        <w:rPr>
          <w:b/>
          <w:noProof/>
          <w:sz w:val="36"/>
          <w:szCs w:val="36"/>
        </w:rPr>
      </w:pPr>
      <w:r w:rsidRPr="00C35CDB">
        <w:rPr>
          <w:b/>
          <w:noProof/>
          <w:sz w:val="36"/>
          <w:szCs w:val="36"/>
        </w:rPr>
        <w:t>КОНКУРСНА ДОКУМЕНТАЦИЈА</w:t>
      </w:r>
    </w:p>
    <w:p w14:paraId="7DC25AED" w14:textId="77777777" w:rsidR="00560EC3" w:rsidRPr="00C35CDB" w:rsidRDefault="00560EC3" w:rsidP="00560EC3">
      <w:pPr>
        <w:pStyle w:val="Footer"/>
        <w:jc w:val="center"/>
        <w:rPr>
          <w:b/>
          <w:noProof/>
        </w:rPr>
      </w:pPr>
    </w:p>
    <w:p w14:paraId="0F667935" w14:textId="176F2B87" w:rsidR="00560EC3" w:rsidRPr="00560EC3" w:rsidRDefault="00560EC3" w:rsidP="00560EC3">
      <w:pPr>
        <w:pStyle w:val="Footer"/>
        <w:jc w:val="center"/>
        <w:rPr>
          <w:lang w:val="sr-Cyrl-RS"/>
        </w:rPr>
      </w:pPr>
      <w:r w:rsidRPr="00560EC3">
        <w:rPr>
          <w:lang w:val="sr-Cyrl-RS"/>
        </w:rPr>
        <w:t>Набавка, монтажа и балансирање гума са оптиком трапа, за поребе Клиничког центра Војводине</w:t>
      </w:r>
    </w:p>
    <w:p w14:paraId="131B335A" w14:textId="77777777" w:rsidR="00560EC3" w:rsidRPr="00560EC3" w:rsidRDefault="00560EC3" w:rsidP="00560EC3">
      <w:pPr>
        <w:pStyle w:val="Footer"/>
        <w:jc w:val="center"/>
        <w:rPr>
          <w:noProof/>
          <w:highlight w:val="yellow"/>
        </w:rPr>
      </w:pPr>
    </w:p>
    <w:p w14:paraId="69448FC3" w14:textId="6A6E6329" w:rsidR="00560EC3" w:rsidRPr="00560EC3" w:rsidRDefault="00875473" w:rsidP="00560EC3">
      <w:pPr>
        <w:pStyle w:val="Footer"/>
        <w:tabs>
          <w:tab w:val="left" w:pos="720"/>
        </w:tabs>
        <w:jc w:val="center"/>
        <w:rPr>
          <w:noProof/>
        </w:rPr>
      </w:pPr>
      <w:sdt>
        <w:sdtPr>
          <w:alias w:val="Vrsta postupka"/>
          <w:tag w:val="Vrsta postupka"/>
          <w:id w:val="5120952"/>
          <w:placeholder>
            <w:docPart w:val="CFC42A9B7AD64AD4AD608719515CB34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560EC3" w:rsidRPr="00560EC3">
            <w:t>Поступак јавне набавке мале вредности</w:t>
          </w:r>
        </w:sdtContent>
      </w:sdt>
      <w:r w:rsidR="00560EC3" w:rsidRPr="00560EC3">
        <w:rPr>
          <w:noProof/>
        </w:rPr>
        <w:t xml:space="preserve"> </w:t>
      </w:r>
    </w:p>
    <w:p w14:paraId="064C1DCF" w14:textId="77777777" w:rsidR="00560EC3" w:rsidRPr="00560EC3" w:rsidRDefault="00560EC3" w:rsidP="00560EC3">
      <w:pPr>
        <w:pStyle w:val="Footer"/>
        <w:tabs>
          <w:tab w:val="left" w:pos="720"/>
        </w:tabs>
        <w:jc w:val="center"/>
        <w:rPr>
          <w:noProof/>
        </w:rPr>
      </w:pPr>
    </w:p>
    <w:p w14:paraId="417015F2" w14:textId="30C5109D" w:rsidR="00560EC3" w:rsidRPr="00560EC3" w:rsidRDefault="00560EC3" w:rsidP="00560EC3">
      <w:pPr>
        <w:pStyle w:val="Footer"/>
        <w:tabs>
          <w:tab w:val="left" w:pos="720"/>
        </w:tabs>
        <w:jc w:val="center"/>
        <w:rPr>
          <w:noProof/>
          <w:lang w:val="sr-Cyrl-RS"/>
        </w:rPr>
      </w:pPr>
      <w:r w:rsidRPr="00560EC3">
        <w:rPr>
          <w:noProof/>
          <w:lang w:val="sr-Cyrl-RS"/>
        </w:rPr>
        <w:t>44-17-М</w:t>
      </w:r>
    </w:p>
    <w:p w14:paraId="0406BAC9" w14:textId="77777777" w:rsidR="00560EC3" w:rsidRPr="00560EC3" w:rsidRDefault="00560EC3" w:rsidP="002D5B2C">
      <w:pPr>
        <w:pStyle w:val="Footer"/>
        <w:tabs>
          <w:tab w:val="left" w:pos="720"/>
        </w:tabs>
        <w:rPr>
          <w:noProof/>
          <w:lang w:val="sr-Cyrl-RS"/>
        </w:rPr>
      </w:pPr>
    </w:p>
    <w:p w14:paraId="0B09629B" w14:textId="00C57030" w:rsidR="003F5B6F" w:rsidRPr="00CD0A09" w:rsidRDefault="00814FFE" w:rsidP="003F5B6F">
      <w:pPr>
        <w:pStyle w:val="Footer"/>
        <w:tabs>
          <w:tab w:val="left" w:pos="720"/>
        </w:tabs>
        <w:jc w:val="center"/>
        <w:rPr>
          <w:b/>
          <w:noProof/>
          <w:color w:val="FF0000"/>
          <w:lang w:val="sr-Cyrl-RS"/>
        </w:rPr>
      </w:pPr>
      <w:r>
        <w:rPr>
          <w:b/>
          <w:noProof/>
          <w:color w:val="FF0000"/>
          <w:lang w:val="sr-Cyrl-RS"/>
        </w:rPr>
        <w:t>ДРУГА</w:t>
      </w:r>
      <w:r w:rsidR="003F5B6F" w:rsidRPr="00CD0A09">
        <w:rPr>
          <w:b/>
          <w:noProof/>
          <w:color w:val="FF0000"/>
          <w:lang w:val="sr-Cyrl-RS"/>
        </w:rPr>
        <w:t xml:space="preserve"> ИЗМЕНА КОНКУРСНЕ ДОКУМЕНТАЦИЈЕ</w:t>
      </w:r>
    </w:p>
    <w:p w14:paraId="147F3AF1" w14:textId="77777777" w:rsidR="003F5B6F" w:rsidRPr="00CD0A09" w:rsidRDefault="003F5B6F" w:rsidP="003F5B6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14:paraId="53900C0E" w14:textId="308EA2C7" w:rsidR="003F5CAD" w:rsidRPr="004E4FD4" w:rsidRDefault="003F5CAD" w:rsidP="004E4FD4">
      <w:pPr>
        <w:jc w:val="both"/>
        <w:rPr>
          <w:b/>
          <w:color w:val="FF0000"/>
          <w:u w:val="single"/>
          <w:lang w:val="sr-Cyrl-RS"/>
        </w:rPr>
      </w:pPr>
      <w:r w:rsidRPr="003F5CAD">
        <w:rPr>
          <w:b/>
          <w:noProof/>
          <w:color w:val="FF0000"/>
          <w:lang w:val="sr-Cyrl-RS"/>
        </w:rPr>
        <w:t>Измене су извршен</w:t>
      </w:r>
      <w:r w:rsidRPr="003F5CAD">
        <w:rPr>
          <w:b/>
          <w:noProof/>
          <w:color w:val="FF0000"/>
          <w:lang w:val="sr-Cyrl-RS"/>
        </w:rPr>
        <w:t xml:space="preserve">е у поглављу </w:t>
      </w:r>
      <w:bookmarkStart w:id="4" w:name="_Toc477327710"/>
      <w:bookmarkStart w:id="5" w:name="_Toc477327993"/>
      <w:bookmarkStart w:id="6" w:name="_Toc477328722"/>
      <w:bookmarkStart w:id="7" w:name="_Toc477329193"/>
      <w:bookmarkStart w:id="8" w:name="_Toc478988977"/>
      <w:r w:rsidRPr="003F5CAD">
        <w:rPr>
          <w:b/>
          <w:noProof/>
          <w:color w:val="FF0000"/>
          <w:lang w:val="sr-Cyrl-RS"/>
        </w:rPr>
        <w:t xml:space="preserve">5. </w:t>
      </w:r>
      <w:r w:rsidRPr="003F5CAD">
        <w:rPr>
          <w:b/>
          <w:color w:val="FF0000"/>
        </w:rPr>
        <w:t>УПУТСТВО ПОНУЂАЧИМА КАКО ДА САЧИНЕ ПОНУДУ</w:t>
      </w:r>
      <w:bookmarkEnd w:id="4"/>
      <w:bookmarkEnd w:id="5"/>
      <w:bookmarkEnd w:id="6"/>
      <w:bookmarkEnd w:id="7"/>
      <w:bookmarkEnd w:id="8"/>
      <w:r w:rsidRPr="003F5CAD">
        <w:rPr>
          <w:b/>
          <w:color w:val="FF0000"/>
          <w:lang w:val="sr-Cyrl-RS"/>
        </w:rPr>
        <w:t xml:space="preserve"> тачка </w:t>
      </w:r>
      <w:r w:rsidRPr="003F5CAD">
        <w:rPr>
          <w:b/>
          <w:bCs/>
          <w:iCs/>
          <w:color w:val="FF0000"/>
        </w:rPr>
        <w:t>НАЧИН И УСЛОВ</w:t>
      </w:r>
      <w:r w:rsidRPr="003F5CAD">
        <w:rPr>
          <w:b/>
          <w:bCs/>
          <w:iCs/>
          <w:color w:val="FF0000"/>
          <w:lang w:val="sr-Cyrl-CS"/>
        </w:rPr>
        <w:t>И</w:t>
      </w:r>
      <w:r w:rsidRPr="003F5CAD">
        <w:rPr>
          <w:b/>
          <w:bCs/>
          <w:iCs/>
          <w:color w:val="FF0000"/>
        </w:rPr>
        <w:t xml:space="preserve"> ПЛАЋАЊА, ГАРАНТНИ РОК, КАО И ДРУГЕ ОКОЛНОСТИ ОД КОЈИХ ЗАВИСИ </w:t>
      </w:r>
      <w:proofErr w:type="gramStart"/>
      <w:r w:rsidRPr="003F5CAD">
        <w:rPr>
          <w:b/>
          <w:bCs/>
          <w:iCs/>
          <w:color w:val="FF0000"/>
        </w:rPr>
        <w:t>ПРИХВАТЉИВОСТ  ПОНУДЕ</w:t>
      </w:r>
      <w:proofErr w:type="gramEnd"/>
      <w:r w:rsidRPr="003F5CAD">
        <w:rPr>
          <w:b/>
          <w:bCs/>
          <w:iCs/>
          <w:color w:val="FF0000"/>
          <w:lang w:val="sr-Cyrl-RS"/>
        </w:rPr>
        <w:t xml:space="preserve"> подтачка 9.5. </w:t>
      </w:r>
      <w:proofErr w:type="spellStart"/>
      <w:proofErr w:type="gramStart"/>
      <w:r w:rsidRPr="003F5CAD">
        <w:rPr>
          <w:b/>
          <w:color w:val="FF0000"/>
          <w:u w:val="single"/>
        </w:rPr>
        <w:t>Други</w:t>
      </w:r>
      <w:proofErr w:type="spellEnd"/>
      <w:r w:rsidRPr="003F5CAD">
        <w:rPr>
          <w:b/>
          <w:color w:val="FF0000"/>
          <w:u w:val="single"/>
        </w:rPr>
        <w:t xml:space="preserve"> </w:t>
      </w:r>
      <w:proofErr w:type="spellStart"/>
      <w:r w:rsidRPr="003F5CAD">
        <w:rPr>
          <w:b/>
          <w:color w:val="FF0000"/>
          <w:u w:val="single"/>
        </w:rPr>
        <w:t>захтеви</w:t>
      </w:r>
      <w:proofErr w:type="spellEnd"/>
      <w:r>
        <w:rPr>
          <w:b/>
          <w:color w:val="FF0000"/>
          <w:u w:val="single"/>
          <w:lang w:val="sr-Cyrl-RS"/>
        </w:rPr>
        <w:t>.</w:t>
      </w:r>
      <w:proofErr w:type="gramEnd"/>
      <w:r>
        <w:rPr>
          <w:b/>
          <w:color w:val="FF0000"/>
          <w:u w:val="single"/>
          <w:lang w:val="sr-Cyrl-RS"/>
        </w:rPr>
        <w:t xml:space="preserve"> </w:t>
      </w:r>
    </w:p>
    <w:p w14:paraId="5DBD5F50" w14:textId="0745AE1F" w:rsidR="002D5B2C" w:rsidRPr="00CD0A09" w:rsidRDefault="003F5B6F" w:rsidP="002D5B2C">
      <w:pPr>
        <w:pStyle w:val="Footer"/>
        <w:tabs>
          <w:tab w:val="left" w:pos="720"/>
        </w:tabs>
        <w:rPr>
          <w:b/>
          <w:noProof/>
          <w:color w:val="FF0000"/>
          <w:lang w:val="sr-Cyrl-RS"/>
        </w:rPr>
      </w:pPr>
      <w:r w:rsidRPr="00CD0A09">
        <w:rPr>
          <w:b/>
          <w:noProof/>
          <w:color w:val="FF0000"/>
          <w:lang w:val="sr-Cyrl-RS"/>
        </w:rPr>
        <w:t xml:space="preserve">Измене су </w:t>
      </w:r>
      <w:r w:rsidR="00CD0A09" w:rsidRPr="00CD0A09">
        <w:rPr>
          <w:b/>
          <w:noProof/>
          <w:color w:val="FF0000"/>
          <w:lang w:val="sr-Cyrl-RS"/>
        </w:rPr>
        <w:t>извршене у поглављу 11. Образац понуде.</w:t>
      </w:r>
    </w:p>
    <w:p w14:paraId="5EA551F3" w14:textId="1735A2BF" w:rsidR="00CD0A09" w:rsidRPr="00CD0A09" w:rsidRDefault="00CD0A09" w:rsidP="002D5B2C">
      <w:pPr>
        <w:pStyle w:val="Footer"/>
        <w:tabs>
          <w:tab w:val="left" w:pos="720"/>
        </w:tabs>
        <w:rPr>
          <w:b/>
          <w:noProof/>
          <w:color w:val="FF0000"/>
          <w:lang w:val="sr-Cyrl-RS"/>
        </w:rPr>
      </w:pPr>
      <w:r>
        <w:rPr>
          <w:b/>
          <w:noProof/>
          <w:color w:val="FF0000"/>
          <w:lang w:val="sr-Cyrl-RS"/>
        </w:rPr>
        <w:t>Измене су извршене црвеном бојом.</w:t>
      </w:r>
    </w:p>
    <w:p w14:paraId="44FE6AAF" w14:textId="77777777" w:rsidR="002D5B2C" w:rsidRPr="00AE1407" w:rsidRDefault="002D5B2C" w:rsidP="002D5B2C">
      <w:pPr>
        <w:pStyle w:val="Footer"/>
        <w:tabs>
          <w:tab w:val="left" w:pos="720"/>
        </w:tabs>
        <w:rPr>
          <w:b/>
          <w:noProof/>
        </w:rPr>
      </w:pPr>
    </w:p>
    <w:p w14:paraId="6F4FA79E" w14:textId="77777777" w:rsidR="002D5B2C" w:rsidRPr="00AE1407" w:rsidRDefault="002D5B2C" w:rsidP="002D5B2C">
      <w:pPr>
        <w:pStyle w:val="Footer"/>
        <w:tabs>
          <w:tab w:val="left" w:pos="720"/>
        </w:tabs>
        <w:rPr>
          <w:b/>
          <w:noProof/>
        </w:rPr>
      </w:pPr>
    </w:p>
    <w:p w14:paraId="1E736EA5" w14:textId="77777777" w:rsidR="002D5B2C" w:rsidRPr="003F5CAD" w:rsidRDefault="002D5B2C" w:rsidP="002D5B2C">
      <w:pPr>
        <w:pStyle w:val="Footer"/>
        <w:tabs>
          <w:tab w:val="left" w:pos="720"/>
        </w:tabs>
        <w:rPr>
          <w:noProof/>
          <w:lang w:val="sr-Cyrl-RS"/>
        </w:rPr>
      </w:pPr>
    </w:p>
    <w:p w14:paraId="32E50C68" w14:textId="77777777" w:rsidR="002D5B2C" w:rsidRPr="00CD0A09" w:rsidRDefault="002D5B2C" w:rsidP="002D5B2C">
      <w:pPr>
        <w:pStyle w:val="Footer"/>
        <w:tabs>
          <w:tab w:val="left" w:pos="720"/>
        </w:tabs>
        <w:rPr>
          <w:noProof/>
          <w:lang w:val="sr-Cyrl-RS"/>
        </w:rPr>
      </w:pPr>
    </w:p>
    <w:p w14:paraId="05942A95" w14:textId="4397EF7A" w:rsidR="002D0557" w:rsidRPr="00AE1407" w:rsidRDefault="002D0557" w:rsidP="002D0557">
      <w:pPr>
        <w:pStyle w:val="Footer"/>
        <w:tabs>
          <w:tab w:val="left" w:pos="720"/>
        </w:tabs>
        <w:jc w:val="center"/>
        <w:rPr>
          <w:b/>
          <w:noProof/>
        </w:rPr>
      </w:pPr>
      <w:r w:rsidRPr="00506679">
        <w:rPr>
          <w:b/>
          <w:noProof/>
        </w:rPr>
        <w:t>Нови Сад, март</w:t>
      </w:r>
      <w:r>
        <w:rPr>
          <w:b/>
          <w:noProof/>
        </w:rPr>
        <w:t xml:space="preserve"> </w:t>
      </w:r>
      <w:r w:rsidRPr="00506679">
        <w:rPr>
          <w:b/>
          <w:noProof/>
        </w:rPr>
        <w:t>201</w:t>
      </w:r>
      <w:r>
        <w:rPr>
          <w:b/>
          <w:noProof/>
          <w:lang w:val="sr-Cyrl-RS"/>
        </w:rPr>
        <w:t>7</w:t>
      </w:r>
      <w:r w:rsidRPr="00506679">
        <w:rPr>
          <w:b/>
          <w:noProof/>
        </w:rPr>
        <w:t>. година</w:t>
      </w:r>
    </w:p>
    <w:p w14:paraId="33F376E1" w14:textId="37FCB821" w:rsidR="00CD0A09" w:rsidRPr="00CD0A09" w:rsidRDefault="00B60424" w:rsidP="00CD0A09">
      <w:pPr>
        <w:pStyle w:val="Heading1"/>
        <w:numPr>
          <w:ilvl w:val="0"/>
          <w:numId w:val="33"/>
        </w:numPr>
        <w:jc w:val="center"/>
        <w:rPr>
          <w:sz w:val="28"/>
          <w:u w:val="single"/>
        </w:rPr>
      </w:pPr>
      <w:r w:rsidRPr="00AE1407">
        <w:rPr>
          <w:noProof/>
        </w:rPr>
        <w:br w:type="page"/>
      </w:r>
      <w:bookmarkStart w:id="9" w:name="_Toc375826014"/>
      <w:bookmarkStart w:id="10" w:name="_Toc389030821"/>
      <w:bookmarkStart w:id="11" w:name="_Toc448222245"/>
      <w:bookmarkStart w:id="12" w:name="_Toc477327717"/>
      <w:bookmarkStart w:id="13" w:name="_Toc477328000"/>
      <w:bookmarkStart w:id="14" w:name="_Toc477328729"/>
      <w:bookmarkStart w:id="15" w:name="_Toc477329200"/>
      <w:bookmarkStart w:id="16" w:name="_Toc478989004"/>
      <w:bookmarkStart w:id="17" w:name="_Toc401143642"/>
      <w:r w:rsidR="00CD0A09" w:rsidRPr="00CD0A09">
        <w:rPr>
          <w:sz w:val="28"/>
          <w:u w:val="single"/>
        </w:rPr>
        <w:lastRenderedPageBreak/>
        <w:t>ОБРАЗАЦ ПОНУДЕ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E24520F" w14:textId="77777777" w:rsidR="00CD0A09" w:rsidRPr="00CD0A09" w:rsidRDefault="00CD0A09" w:rsidP="00CD0A09">
      <w:pPr>
        <w:jc w:val="both"/>
        <w:rPr>
          <w:b/>
          <w:noProof/>
          <w:lang w:val="sl-SI"/>
        </w:rPr>
      </w:pP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245"/>
        <w:gridCol w:w="426"/>
        <w:gridCol w:w="2976"/>
        <w:gridCol w:w="2977"/>
        <w:gridCol w:w="531"/>
        <w:gridCol w:w="3155"/>
      </w:tblGrid>
      <w:tr w:rsidR="00CD0A09" w:rsidRPr="00CD0A09" w14:paraId="379799AD" w14:textId="77777777" w:rsidTr="00B76104">
        <w:trPr>
          <w:trHeight w:val="229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26CC564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Предмет јавне набавке</w:t>
            </w:r>
          </w:p>
        </w:tc>
        <w:tc>
          <w:tcPr>
            <w:tcW w:w="10065" w:type="dxa"/>
            <w:gridSpan w:val="5"/>
            <w:tcBorders>
              <w:top w:val="inset" w:sz="6" w:space="0" w:color="auto"/>
              <w:left w:val="single" w:sz="4" w:space="0" w:color="auto"/>
              <w:right w:val="inset" w:sz="6" w:space="0" w:color="auto"/>
            </w:tcBorders>
          </w:tcPr>
          <w:p w14:paraId="51DD7328" w14:textId="77777777" w:rsidR="00CD0A09" w:rsidRPr="00CD0A09" w:rsidRDefault="00CD0A09" w:rsidP="00B45FDC">
            <w:pPr>
              <w:jc w:val="center"/>
              <w:rPr>
                <w:b/>
                <w:noProof/>
              </w:rPr>
            </w:pPr>
            <w:r w:rsidRPr="00CD0A09">
              <w:rPr>
                <w:noProof/>
                <w:lang w:val="sr-Cyrl-RS"/>
              </w:rPr>
              <w:t>44-17-М-</w:t>
            </w:r>
            <w:r w:rsidRPr="00CD0A09">
              <w:rPr>
                <w:lang w:val="sr-Cyrl-RS"/>
              </w:rPr>
              <w:t xml:space="preserve"> Набавка, монтажа и балансирање гума са оптиком трапа, за поребе Клиничког центра Војводине</w:t>
            </w:r>
          </w:p>
        </w:tc>
      </w:tr>
      <w:tr w:rsidR="00CD0A09" w:rsidRPr="00CD0A09" w14:paraId="20FA6711" w14:textId="77777777" w:rsidTr="00B76104">
        <w:tc>
          <w:tcPr>
            <w:tcW w:w="5245" w:type="dxa"/>
          </w:tcPr>
          <w:p w14:paraId="4DEF5B03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Број понуде</w:t>
            </w:r>
          </w:p>
        </w:tc>
        <w:tc>
          <w:tcPr>
            <w:tcW w:w="3402" w:type="dxa"/>
            <w:gridSpan w:val="2"/>
            <w:tcBorders>
              <w:top w:val="inset" w:sz="6" w:space="0" w:color="auto"/>
            </w:tcBorders>
          </w:tcPr>
          <w:p w14:paraId="728361C5" w14:textId="77777777" w:rsidR="00CD0A09" w:rsidRPr="00CD0A09" w:rsidRDefault="00CD0A09" w:rsidP="00CD0A09">
            <w:pPr>
              <w:jc w:val="right"/>
              <w:rPr>
                <w:noProof/>
              </w:rPr>
            </w:pPr>
          </w:p>
        </w:tc>
        <w:tc>
          <w:tcPr>
            <w:tcW w:w="2977" w:type="dxa"/>
            <w:tcBorders>
              <w:top w:val="inset" w:sz="6" w:space="0" w:color="auto"/>
            </w:tcBorders>
          </w:tcPr>
          <w:p w14:paraId="354AC10C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Датум понуде</w:t>
            </w:r>
          </w:p>
        </w:tc>
        <w:tc>
          <w:tcPr>
            <w:tcW w:w="3686" w:type="dxa"/>
            <w:gridSpan w:val="2"/>
            <w:tcBorders>
              <w:top w:val="inset" w:sz="6" w:space="0" w:color="auto"/>
            </w:tcBorders>
          </w:tcPr>
          <w:p w14:paraId="0FDCB437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51673B0B" w14:textId="77777777" w:rsidTr="00B76104">
        <w:tc>
          <w:tcPr>
            <w:tcW w:w="15310" w:type="dxa"/>
            <w:gridSpan w:val="6"/>
          </w:tcPr>
          <w:p w14:paraId="4150BCC9" w14:textId="77777777" w:rsidR="00CD0A09" w:rsidRPr="00CD0A09" w:rsidRDefault="00CD0A09" w:rsidP="00CD0A09">
            <w:pPr>
              <w:jc w:val="center"/>
              <w:rPr>
                <w:b/>
                <w:noProof/>
              </w:rPr>
            </w:pPr>
            <w:r w:rsidRPr="00CD0A09">
              <w:rPr>
                <w:b/>
                <w:noProof/>
              </w:rPr>
              <w:br w:type="page"/>
              <w:t>Општи подаци о понуђачу</w:t>
            </w:r>
          </w:p>
        </w:tc>
      </w:tr>
      <w:tr w:rsidR="00CD0A09" w:rsidRPr="00CD0A09" w14:paraId="7C446955" w14:textId="77777777" w:rsidTr="00B76104">
        <w:tc>
          <w:tcPr>
            <w:tcW w:w="5245" w:type="dxa"/>
            <w:vAlign w:val="center"/>
          </w:tcPr>
          <w:p w14:paraId="0050EE8A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noProof/>
              </w:rPr>
              <w:t>Пословно име или скраћени назив из одговарајућег регистра</w:t>
            </w:r>
          </w:p>
        </w:tc>
        <w:tc>
          <w:tcPr>
            <w:tcW w:w="10065" w:type="dxa"/>
            <w:gridSpan w:val="5"/>
          </w:tcPr>
          <w:p w14:paraId="3BDBD9EF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56589881" w14:textId="77777777" w:rsidTr="00B76104">
        <w:tc>
          <w:tcPr>
            <w:tcW w:w="5245" w:type="dxa"/>
            <w:vAlign w:val="center"/>
          </w:tcPr>
          <w:p w14:paraId="6789E35A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noProof/>
              </w:rPr>
              <w:t>Адреса седишта</w:t>
            </w:r>
          </w:p>
        </w:tc>
        <w:tc>
          <w:tcPr>
            <w:tcW w:w="10065" w:type="dxa"/>
            <w:gridSpan w:val="5"/>
          </w:tcPr>
          <w:p w14:paraId="2FE3EF1A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488EAFD2" w14:textId="77777777" w:rsidTr="00B76104">
        <w:tc>
          <w:tcPr>
            <w:tcW w:w="5245" w:type="dxa"/>
            <w:vAlign w:val="center"/>
          </w:tcPr>
          <w:p w14:paraId="1FDF6176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Име особе за контакт</w:t>
            </w:r>
          </w:p>
        </w:tc>
        <w:tc>
          <w:tcPr>
            <w:tcW w:w="3402" w:type="dxa"/>
            <w:gridSpan w:val="2"/>
          </w:tcPr>
          <w:p w14:paraId="57AAA21D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481A1FDB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  <w:r w:rsidRPr="00CD0A09">
              <w:rPr>
                <w:noProof/>
              </w:rPr>
              <w:t xml:space="preserve">Матични број </w:t>
            </w:r>
          </w:p>
        </w:tc>
        <w:tc>
          <w:tcPr>
            <w:tcW w:w="3155" w:type="dxa"/>
          </w:tcPr>
          <w:p w14:paraId="2D44EEEC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19D0714A" w14:textId="77777777" w:rsidTr="00B76104">
        <w:tc>
          <w:tcPr>
            <w:tcW w:w="5245" w:type="dxa"/>
            <w:vAlign w:val="center"/>
          </w:tcPr>
          <w:p w14:paraId="24FBEE32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noProof/>
              </w:rPr>
              <w:t>Телефон/факс</w:t>
            </w:r>
          </w:p>
        </w:tc>
        <w:tc>
          <w:tcPr>
            <w:tcW w:w="3402" w:type="dxa"/>
            <w:gridSpan w:val="2"/>
          </w:tcPr>
          <w:p w14:paraId="6FEDC502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0FABDD8F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  <w:r w:rsidRPr="00CD0A09">
              <w:rPr>
                <w:noProof/>
              </w:rPr>
              <w:t>Порески идентификациони број</w:t>
            </w:r>
          </w:p>
        </w:tc>
        <w:tc>
          <w:tcPr>
            <w:tcW w:w="3155" w:type="dxa"/>
          </w:tcPr>
          <w:p w14:paraId="4F5F65C7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4A3A5342" w14:textId="77777777" w:rsidTr="00B76104">
        <w:tc>
          <w:tcPr>
            <w:tcW w:w="5245" w:type="dxa"/>
            <w:vAlign w:val="center"/>
          </w:tcPr>
          <w:p w14:paraId="6C96F03B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noProof/>
              </w:rPr>
              <w:t>Е-мејл</w:t>
            </w:r>
          </w:p>
        </w:tc>
        <w:tc>
          <w:tcPr>
            <w:tcW w:w="3402" w:type="dxa"/>
            <w:gridSpan w:val="2"/>
          </w:tcPr>
          <w:p w14:paraId="758B0B28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7237E3CE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Регистарски број</w:t>
            </w:r>
          </w:p>
        </w:tc>
        <w:tc>
          <w:tcPr>
            <w:tcW w:w="3155" w:type="dxa"/>
          </w:tcPr>
          <w:p w14:paraId="652B53CA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4A204D7F" w14:textId="77777777" w:rsidTr="00B76104">
        <w:tc>
          <w:tcPr>
            <w:tcW w:w="5245" w:type="dxa"/>
            <w:vAlign w:val="center"/>
          </w:tcPr>
          <w:p w14:paraId="3A98F3E0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Овлашћено лице, које ће потписати Уговор</w:t>
            </w:r>
          </w:p>
        </w:tc>
        <w:tc>
          <w:tcPr>
            <w:tcW w:w="3402" w:type="dxa"/>
            <w:gridSpan w:val="2"/>
          </w:tcPr>
          <w:p w14:paraId="18D0BD9B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1B06A5FF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Шифра делатности</w:t>
            </w:r>
          </w:p>
        </w:tc>
        <w:tc>
          <w:tcPr>
            <w:tcW w:w="3155" w:type="dxa"/>
          </w:tcPr>
          <w:p w14:paraId="691AF470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34F0B249" w14:textId="77777777" w:rsidTr="00B76104">
        <w:trPr>
          <w:trHeight w:val="345"/>
        </w:trPr>
        <w:tc>
          <w:tcPr>
            <w:tcW w:w="5245" w:type="dxa"/>
            <w:vMerge w:val="restart"/>
            <w:vAlign w:val="center"/>
          </w:tcPr>
          <w:p w14:paraId="5449CEB0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b/>
                <w:noProof/>
              </w:rPr>
              <w:br w:type="page"/>
            </w:r>
            <w:r w:rsidRPr="00CD0A09">
              <w:rPr>
                <w:noProof/>
              </w:rPr>
              <w:t>Рок важења понуде изражен у броју дана од дана отварања понуда, који не може бити краћи од 60 дана</w:t>
            </w:r>
          </w:p>
        </w:tc>
        <w:tc>
          <w:tcPr>
            <w:tcW w:w="3402" w:type="dxa"/>
            <w:gridSpan w:val="2"/>
            <w:vMerge w:val="restart"/>
          </w:tcPr>
          <w:p w14:paraId="2E8B0FB4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27E63719" w14:textId="77777777" w:rsidR="00CD0A09" w:rsidRPr="00CD0A09" w:rsidRDefault="00CD0A09" w:rsidP="00CD0A09">
            <w:pPr>
              <w:jc w:val="right"/>
              <w:rPr>
                <w:noProof/>
                <w:lang w:val="sr-Cyrl-CS"/>
              </w:rPr>
            </w:pPr>
            <w:r w:rsidRPr="00CD0A09">
              <w:rPr>
                <w:noProof/>
                <w:lang w:val="sr-Cyrl-RS"/>
              </w:rPr>
              <w:t>Величина обвезника</w:t>
            </w:r>
          </w:p>
        </w:tc>
        <w:tc>
          <w:tcPr>
            <w:tcW w:w="3155" w:type="dxa"/>
            <w:vAlign w:val="center"/>
          </w:tcPr>
          <w:p w14:paraId="45DC713B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05A1B2DC" w14:textId="77777777" w:rsidTr="00B76104">
        <w:trPr>
          <w:trHeight w:val="344"/>
        </w:trPr>
        <w:tc>
          <w:tcPr>
            <w:tcW w:w="5245" w:type="dxa"/>
            <w:vMerge/>
          </w:tcPr>
          <w:p w14:paraId="10F469CC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402" w:type="dxa"/>
            <w:gridSpan w:val="2"/>
            <w:vMerge/>
          </w:tcPr>
          <w:p w14:paraId="0B8B7155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7F878285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Жиро рачун и назив банке</w:t>
            </w:r>
          </w:p>
        </w:tc>
        <w:tc>
          <w:tcPr>
            <w:tcW w:w="3155" w:type="dxa"/>
          </w:tcPr>
          <w:p w14:paraId="0CA734CF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59E1B957" w14:textId="77777777" w:rsidTr="00B76104">
        <w:tc>
          <w:tcPr>
            <w:tcW w:w="15310" w:type="dxa"/>
            <w:gridSpan w:val="6"/>
          </w:tcPr>
          <w:p w14:paraId="2757443E" w14:textId="77777777" w:rsidR="00CD0A09" w:rsidRPr="00CD0A09" w:rsidRDefault="00CD0A09" w:rsidP="00CD0A09">
            <w:pPr>
              <w:jc w:val="center"/>
              <w:rPr>
                <w:b/>
                <w:noProof/>
              </w:rPr>
            </w:pPr>
            <w:r w:rsidRPr="00CD0A09">
              <w:rPr>
                <w:b/>
                <w:noProof/>
              </w:rPr>
              <w:t>Остали подаци које наручилац сматра релевантним за закључење уговора</w:t>
            </w:r>
          </w:p>
        </w:tc>
      </w:tr>
      <w:tr w:rsidR="00CD0A09" w:rsidRPr="00CD0A09" w14:paraId="19C712DD" w14:textId="77777777" w:rsidTr="00B76104">
        <w:tc>
          <w:tcPr>
            <w:tcW w:w="5245" w:type="dxa"/>
            <w:vMerge w:val="restart"/>
            <w:vAlign w:val="center"/>
          </w:tcPr>
          <w:p w14:paraId="43902EFF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Начин подношења понуде (заокружити)</w:t>
            </w:r>
          </w:p>
        </w:tc>
        <w:tc>
          <w:tcPr>
            <w:tcW w:w="426" w:type="dxa"/>
          </w:tcPr>
          <w:p w14:paraId="0D67D82A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а</w:t>
            </w:r>
          </w:p>
        </w:tc>
        <w:tc>
          <w:tcPr>
            <w:tcW w:w="9639" w:type="dxa"/>
            <w:gridSpan w:val="4"/>
          </w:tcPr>
          <w:p w14:paraId="63DC6978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Самостална понуда</w:t>
            </w:r>
          </w:p>
        </w:tc>
      </w:tr>
      <w:tr w:rsidR="00CD0A09" w:rsidRPr="00CD0A09" w14:paraId="18BBAE9D" w14:textId="77777777" w:rsidTr="00B76104">
        <w:tc>
          <w:tcPr>
            <w:tcW w:w="5245" w:type="dxa"/>
            <w:vMerge/>
          </w:tcPr>
          <w:p w14:paraId="052B5BD7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426" w:type="dxa"/>
          </w:tcPr>
          <w:p w14:paraId="6B6EF961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б</w:t>
            </w:r>
          </w:p>
        </w:tc>
        <w:tc>
          <w:tcPr>
            <w:tcW w:w="9639" w:type="dxa"/>
            <w:gridSpan w:val="4"/>
          </w:tcPr>
          <w:p w14:paraId="1B61F9DF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Заједничка понуда</w:t>
            </w:r>
          </w:p>
        </w:tc>
      </w:tr>
      <w:tr w:rsidR="00CD0A09" w:rsidRPr="00CD0A09" w14:paraId="0F626E33" w14:textId="77777777" w:rsidTr="00B76104">
        <w:tc>
          <w:tcPr>
            <w:tcW w:w="5245" w:type="dxa"/>
            <w:vMerge/>
          </w:tcPr>
          <w:p w14:paraId="73268543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426" w:type="dxa"/>
          </w:tcPr>
          <w:p w14:paraId="27D35F71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в</w:t>
            </w:r>
          </w:p>
        </w:tc>
        <w:tc>
          <w:tcPr>
            <w:tcW w:w="9639" w:type="dxa"/>
            <w:gridSpan w:val="4"/>
          </w:tcPr>
          <w:p w14:paraId="73012E84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Понуда са подизвођачем</w:t>
            </w:r>
          </w:p>
        </w:tc>
      </w:tr>
      <w:tr w:rsidR="00CD0A09" w:rsidRPr="00CD0A09" w14:paraId="32223731" w14:textId="77777777" w:rsidTr="00B76104">
        <w:trPr>
          <w:trHeight w:val="293"/>
        </w:trPr>
        <w:tc>
          <w:tcPr>
            <w:tcW w:w="5245" w:type="dxa"/>
          </w:tcPr>
          <w:p w14:paraId="4E2A51C0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Начин</w:t>
            </w:r>
            <w:r w:rsidRPr="00CD0A09">
              <w:rPr>
                <w:noProof/>
                <w:lang w:val="sr-Cyrl-RS"/>
              </w:rPr>
              <w:t>, рок</w:t>
            </w:r>
            <w:r w:rsidRPr="00CD0A09">
              <w:rPr>
                <w:noProof/>
              </w:rPr>
              <w:t xml:space="preserve"> и услови плаћања</w:t>
            </w:r>
          </w:p>
        </w:tc>
        <w:tc>
          <w:tcPr>
            <w:tcW w:w="10065" w:type="dxa"/>
            <w:gridSpan w:val="5"/>
          </w:tcPr>
          <w:p w14:paraId="488F0792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3575F941" w14:textId="77777777" w:rsidTr="00B76104">
        <w:trPr>
          <w:trHeight w:val="283"/>
        </w:trPr>
        <w:tc>
          <w:tcPr>
            <w:tcW w:w="5245" w:type="dxa"/>
          </w:tcPr>
          <w:p w14:paraId="65AC33C2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 xml:space="preserve">Гаранција </w:t>
            </w:r>
            <w:r w:rsidRPr="00CD0A09">
              <w:rPr>
                <w:noProof/>
                <w:lang w:val="sr-Cyrl-RS"/>
              </w:rPr>
              <w:t>на извршену услугу</w:t>
            </w:r>
          </w:p>
        </w:tc>
        <w:tc>
          <w:tcPr>
            <w:tcW w:w="10065" w:type="dxa"/>
            <w:gridSpan w:val="5"/>
          </w:tcPr>
          <w:p w14:paraId="1A4A74F7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47F48CF2" w14:textId="77777777" w:rsidTr="00B76104">
        <w:trPr>
          <w:trHeight w:val="283"/>
        </w:trPr>
        <w:tc>
          <w:tcPr>
            <w:tcW w:w="5245" w:type="dxa"/>
          </w:tcPr>
          <w:p w14:paraId="09E7FE12" w14:textId="77777777" w:rsidR="00CD0A09" w:rsidRPr="00CD0A09" w:rsidRDefault="00CD0A09" w:rsidP="00CD0A09">
            <w:pPr>
              <w:rPr>
                <w:noProof/>
                <w:highlight w:val="yellow"/>
              </w:rPr>
            </w:pPr>
            <w:r w:rsidRPr="00CD0A09">
              <w:rPr>
                <w:noProof/>
              </w:rPr>
              <w:t xml:space="preserve">Гаранција </w:t>
            </w:r>
            <w:r w:rsidRPr="00CD0A09">
              <w:rPr>
                <w:noProof/>
                <w:lang w:val="sr-Cyrl-RS"/>
              </w:rPr>
              <w:t>за нове пнеуматике</w:t>
            </w:r>
          </w:p>
        </w:tc>
        <w:tc>
          <w:tcPr>
            <w:tcW w:w="10065" w:type="dxa"/>
            <w:gridSpan w:val="5"/>
          </w:tcPr>
          <w:p w14:paraId="240AA8A5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107A7E5D" w14:textId="77777777" w:rsidTr="00B76104">
        <w:trPr>
          <w:trHeight w:val="283"/>
        </w:trPr>
        <w:tc>
          <w:tcPr>
            <w:tcW w:w="5245" w:type="dxa"/>
          </w:tcPr>
          <w:p w14:paraId="0BCFF2F0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 xml:space="preserve">Рок извршења </w:t>
            </w:r>
          </w:p>
        </w:tc>
        <w:tc>
          <w:tcPr>
            <w:tcW w:w="10065" w:type="dxa"/>
            <w:gridSpan w:val="5"/>
          </w:tcPr>
          <w:p w14:paraId="43A79E8E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0E242033" w14:textId="77777777" w:rsidTr="00B76104">
        <w:trPr>
          <w:trHeight w:val="283"/>
        </w:trPr>
        <w:tc>
          <w:tcPr>
            <w:tcW w:w="5245" w:type="dxa"/>
          </w:tcPr>
          <w:p w14:paraId="464E61EB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  <w:lang w:val="sr-Cyrl-RS"/>
              </w:rPr>
              <w:t>Удаљеност вулканизера од наручиоца</w:t>
            </w:r>
          </w:p>
        </w:tc>
        <w:tc>
          <w:tcPr>
            <w:tcW w:w="10065" w:type="dxa"/>
            <w:gridSpan w:val="5"/>
          </w:tcPr>
          <w:p w14:paraId="480F4DAF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</w:tbl>
    <w:p w14:paraId="1AF3EE0A" w14:textId="77777777" w:rsidR="00CD0A09" w:rsidRPr="00CD0A09" w:rsidRDefault="00CD0A09" w:rsidP="00CD0A09">
      <w:pPr>
        <w:jc w:val="both"/>
        <w:rPr>
          <w:noProof/>
          <w:lang w:val="sl-SI"/>
        </w:rPr>
      </w:pPr>
    </w:p>
    <w:p w14:paraId="1AFFC13D" w14:textId="77777777" w:rsidR="00CD0A09" w:rsidRPr="00CD0A09" w:rsidRDefault="00CD0A09" w:rsidP="00CD0A09">
      <w:pPr>
        <w:jc w:val="both"/>
        <w:rPr>
          <w:noProof/>
          <w:lang w:val="sl-SI"/>
        </w:rPr>
      </w:pPr>
    </w:p>
    <w:p w14:paraId="60A4FF33" w14:textId="77777777" w:rsidR="00CD0A09" w:rsidRPr="00CD0A09" w:rsidRDefault="00CD0A09" w:rsidP="00CD0A09">
      <w:pPr>
        <w:jc w:val="both"/>
        <w:rPr>
          <w:noProof/>
          <w:lang w:val="sl-SI"/>
        </w:rPr>
      </w:pPr>
    </w:p>
    <w:p w14:paraId="34DF30A7" w14:textId="77777777" w:rsidR="00CD0A09" w:rsidRPr="00CD0A09" w:rsidRDefault="00CD0A09" w:rsidP="00CD0A09">
      <w:r w:rsidRPr="00CD0A09">
        <w:br w:type="page"/>
      </w:r>
    </w:p>
    <w:tbl>
      <w:tblPr>
        <w:tblW w:w="15574" w:type="dxa"/>
        <w:tblInd w:w="-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"/>
        <w:gridCol w:w="2819"/>
        <w:gridCol w:w="1065"/>
        <w:gridCol w:w="1153"/>
        <w:gridCol w:w="1540"/>
        <w:gridCol w:w="1456"/>
        <w:gridCol w:w="1981"/>
        <w:gridCol w:w="1849"/>
        <w:gridCol w:w="924"/>
        <w:gridCol w:w="2250"/>
        <w:gridCol w:w="6"/>
      </w:tblGrid>
      <w:tr w:rsidR="00CD0A09" w:rsidRPr="00CD0A09" w14:paraId="7F428527" w14:textId="77777777" w:rsidTr="00B76104">
        <w:trPr>
          <w:trHeight w:val="261"/>
        </w:trPr>
        <w:tc>
          <w:tcPr>
            <w:tcW w:w="531" w:type="dxa"/>
            <w:vAlign w:val="center"/>
          </w:tcPr>
          <w:p w14:paraId="715A4A6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</w:rPr>
              <w:lastRenderedPageBreak/>
              <w:t>Р.БР</w:t>
            </w:r>
          </w:p>
        </w:tc>
        <w:tc>
          <w:tcPr>
            <w:tcW w:w="2819" w:type="dxa"/>
            <w:vAlign w:val="center"/>
          </w:tcPr>
          <w:p w14:paraId="2FE687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Назив</w:t>
            </w:r>
          </w:p>
        </w:tc>
        <w:tc>
          <w:tcPr>
            <w:tcW w:w="1065" w:type="dxa"/>
            <w:vAlign w:val="center"/>
          </w:tcPr>
          <w:p w14:paraId="39E43BE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Јединица мере</w:t>
            </w:r>
          </w:p>
        </w:tc>
        <w:tc>
          <w:tcPr>
            <w:tcW w:w="1153" w:type="dxa"/>
            <w:vAlign w:val="center"/>
          </w:tcPr>
          <w:p w14:paraId="03D9DD9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Количина</w:t>
            </w:r>
          </w:p>
        </w:tc>
        <w:tc>
          <w:tcPr>
            <w:tcW w:w="1540" w:type="dxa"/>
            <w:vAlign w:val="center"/>
          </w:tcPr>
          <w:p w14:paraId="58169BD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Јединична цена без ПДВ-а</w:t>
            </w:r>
          </w:p>
        </w:tc>
        <w:tc>
          <w:tcPr>
            <w:tcW w:w="1456" w:type="dxa"/>
            <w:vAlign w:val="center"/>
          </w:tcPr>
          <w:p w14:paraId="76651A2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en-US"/>
              </w:rPr>
              <w:t xml:space="preserve">Јединична цена </w:t>
            </w:r>
            <w:r w:rsidRPr="00CD0A09">
              <w:rPr>
                <w:noProof/>
                <w:lang w:val="sr-Cyrl-RS"/>
              </w:rPr>
              <w:t>са</w:t>
            </w:r>
            <w:r w:rsidRPr="00CD0A09">
              <w:rPr>
                <w:noProof/>
                <w:lang w:val="en-US"/>
              </w:rPr>
              <w:t xml:space="preserve"> ПДВ-ом</w:t>
            </w:r>
          </w:p>
        </w:tc>
        <w:tc>
          <w:tcPr>
            <w:tcW w:w="1981" w:type="dxa"/>
            <w:vAlign w:val="center"/>
          </w:tcPr>
          <w:p w14:paraId="1FA88FC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Укупна цена без ПДВ-а</w:t>
            </w:r>
          </w:p>
        </w:tc>
        <w:tc>
          <w:tcPr>
            <w:tcW w:w="1849" w:type="dxa"/>
            <w:vAlign w:val="center"/>
          </w:tcPr>
          <w:p w14:paraId="20A1724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highlight w:val="green"/>
              </w:rPr>
            </w:pPr>
            <w:r w:rsidRPr="00CD0A09">
              <w:rPr>
                <w:noProof/>
                <w:lang w:val="en-US"/>
              </w:rPr>
              <w:t xml:space="preserve">Укупна цена </w:t>
            </w:r>
            <w:r w:rsidRPr="00CD0A09">
              <w:rPr>
                <w:noProof/>
                <w:lang w:val="sr-Cyrl-RS"/>
              </w:rPr>
              <w:t>са</w:t>
            </w:r>
            <w:r w:rsidRPr="00CD0A09">
              <w:rPr>
                <w:noProof/>
                <w:lang w:val="en-US"/>
              </w:rPr>
              <w:t xml:space="preserve"> ПДВ-ом</w:t>
            </w:r>
          </w:p>
        </w:tc>
        <w:tc>
          <w:tcPr>
            <w:tcW w:w="924" w:type="dxa"/>
            <w:vAlign w:val="center"/>
          </w:tcPr>
          <w:p w14:paraId="6CAA0095" w14:textId="77777777" w:rsidR="00CD0A09" w:rsidRPr="00CD0A09" w:rsidRDefault="00CD0A09" w:rsidP="00CD0A09">
            <w:pPr>
              <w:jc w:val="center"/>
              <w:rPr>
                <w:noProof/>
                <w:lang w:val="sl-SI"/>
              </w:rPr>
            </w:pPr>
            <w:r w:rsidRPr="00CD0A09">
              <w:rPr>
                <w:noProof/>
                <w:lang w:val="sl-SI"/>
              </w:rPr>
              <w:t>Стопа</w:t>
            </w:r>
          </w:p>
          <w:p w14:paraId="50E5387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highlight w:val="green"/>
                <w:lang w:val="sr-Cyrl-RS"/>
              </w:rPr>
            </w:pPr>
            <w:r w:rsidRPr="00CD0A09">
              <w:rPr>
                <w:noProof/>
              </w:rPr>
              <w:t>ПДВ-а</w:t>
            </w:r>
          </w:p>
        </w:tc>
        <w:tc>
          <w:tcPr>
            <w:tcW w:w="2256" w:type="dxa"/>
            <w:gridSpan w:val="2"/>
            <w:vAlign w:val="center"/>
          </w:tcPr>
          <w:p w14:paraId="04B3C2BD" w14:textId="77777777" w:rsidR="00CD0A09" w:rsidRPr="00CD0A09" w:rsidRDefault="00CD0A09" w:rsidP="00CD0A09">
            <w:pPr>
              <w:jc w:val="center"/>
              <w:rPr>
                <w:noProof/>
                <w:lang w:val="sl-SI"/>
              </w:rPr>
            </w:pPr>
            <w:r w:rsidRPr="00CD0A09">
              <w:rPr>
                <w:noProof/>
                <w:szCs w:val="20"/>
                <w:lang w:val="sr-Cyrl-RS"/>
              </w:rPr>
              <w:t>Остали трошкови (понуђач наводи ако их има)</w:t>
            </w:r>
          </w:p>
        </w:tc>
      </w:tr>
      <w:tr w:rsidR="00CD0A09" w:rsidRPr="00CD0A09" w14:paraId="2E676D83" w14:textId="77777777" w:rsidTr="00B76104">
        <w:trPr>
          <w:trHeight w:val="287"/>
        </w:trPr>
        <w:tc>
          <w:tcPr>
            <w:tcW w:w="531" w:type="dxa"/>
          </w:tcPr>
          <w:p w14:paraId="35FB27B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1</w:t>
            </w:r>
          </w:p>
        </w:tc>
        <w:tc>
          <w:tcPr>
            <w:tcW w:w="2819" w:type="dxa"/>
          </w:tcPr>
          <w:p w14:paraId="7F2FB61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2</w:t>
            </w:r>
          </w:p>
        </w:tc>
        <w:tc>
          <w:tcPr>
            <w:tcW w:w="1065" w:type="dxa"/>
          </w:tcPr>
          <w:p w14:paraId="6469F1B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3</w:t>
            </w:r>
          </w:p>
        </w:tc>
        <w:tc>
          <w:tcPr>
            <w:tcW w:w="1153" w:type="dxa"/>
          </w:tcPr>
          <w:p w14:paraId="4F6BC7E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4</w:t>
            </w:r>
          </w:p>
        </w:tc>
        <w:tc>
          <w:tcPr>
            <w:tcW w:w="1540" w:type="dxa"/>
          </w:tcPr>
          <w:p w14:paraId="74E01C5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5</w:t>
            </w:r>
          </w:p>
        </w:tc>
        <w:tc>
          <w:tcPr>
            <w:tcW w:w="1456" w:type="dxa"/>
          </w:tcPr>
          <w:p w14:paraId="54AC1D6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6</w:t>
            </w:r>
          </w:p>
        </w:tc>
        <w:tc>
          <w:tcPr>
            <w:tcW w:w="1981" w:type="dxa"/>
          </w:tcPr>
          <w:p w14:paraId="69F0021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7</w:t>
            </w:r>
          </w:p>
        </w:tc>
        <w:tc>
          <w:tcPr>
            <w:tcW w:w="1849" w:type="dxa"/>
          </w:tcPr>
          <w:p w14:paraId="378DA6E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8</w:t>
            </w:r>
          </w:p>
        </w:tc>
        <w:tc>
          <w:tcPr>
            <w:tcW w:w="924" w:type="dxa"/>
          </w:tcPr>
          <w:p w14:paraId="5049486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9</w:t>
            </w:r>
          </w:p>
        </w:tc>
        <w:tc>
          <w:tcPr>
            <w:tcW w:w="2256" w:type="dxa"/>
            <w:gridSpan w:val="2"/>
          </w:tcPr>
          <w:p w14:paraId="266C939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sr-Cyrl-RS"/>
              </w:rPr>
              <w:t>10</w:t>
            </w:r>
          </w:p>
        </w:tc>
      </w:tr>
      <w:tr w:rsidR="00CD0A09" w:rsidRPr="00CD0A09" w14:paraId="29C7C21A" w14:textId="77777777" w:rsidTr="00B76104">
        <w:trPr>
          <w:trHeight w:val="108"/>
        </w:trPr>
        <w:tc>
          <w:tcPr>
            <w:tcW w:w="531" w:type="dxa"/>
          </w:tcPr>
          <w:p w14:paraId="50E10A0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1</w:t>
            </w:r>
          </w:p>
        </w:tc>
        <w:tc>
          <w:tcPr>
            <w:tcW w:w="2819" w:type="dxa"/>
          </w:tcPr>
          <w:p w14:paraId="644A039B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Демонтажа</w:t>
            </w:r>
            <w:proofErr w:type="spellEnd"/>
            <w:r w:rsidRPr="00CD0A09">
              <w:rPr>
                <w:sz w:val="20"/>
                <w:szCs w:val="20"/>
              </w:rPr>
              <w:t xml:space="preserve"> и </w:t>
            </w:r>
            <w:proofErr w:type="spellStart"/>
            <w:r w:rsidRPr="00CD0A09">
              <w:rPr>
                <w:sz w:val="20"/>
                <w:szCs w:val="20"/>
              </w:rPr>
              <w:t>монтажа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13-15</w:t>
            </w:r>
            <w:r w:rsidRPr="00CD0A09">
              <w:rPr>
                <w:sz w:val="20"/>
                <w:szCs w:val="20"/>
              </w:rPr>
              <w:t>’</w:t>
            </w:r>
          </w:p>
        </w:tc>
        <w:tc>
          <w:tcPr>
            <w:tcW w:w="1065" w:type="dxa"/>
          </w:tcPr>
          <w:p w14:paraId="06794E7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76C3059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540" w:type="dxa"/>
          </w:tcPr>
          <w:p w14:paraId="32B94E3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9FA52D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349118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531E81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66A2A7B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908984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2E62F05A" w14:textId="77777777" w:rsidTr="00B76104">
        <w:trPr>
          <w:trHeight w:val="97"/>
        </w:trPr>
        <w:tc>
          <w:tcPr>
            <w:tcW w:w="531" w:type="dxa"/>
          </w:tcPr>
          <w:p w14:paraId="6F6E2A2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2</w:t>
            </w:r>
          </w:p>
        </w:tc>
        <w:tc>
          <w:tcPr>
            <w:tcW w:w="2819" w:type="dxa"/>
          </w:tcPr>
          <w:p w14:paraId="7053D150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sr-Cyrl-RS"/>
              </w:rPr>
            </w:pPr>
            <w:proofErr w:type="spellStart"/>
            <w:r w:rsidRPr="00CD0A09">
              <w:rPr>
                <w:sz w:val="20"/>
                <w:szCs w:val="20"/>
              </w:rPr>
              <w:t>Демонтажа</w:t>
            </w:r>
            <w:proofErr w:type="spellEnd"/>
            <w:r w:rsidRPr="00CD0A09">
              <w:rPr>
                <w:sz w:val="20"/>
                <w:szCs w:val="20"/>
              </w:rPr>
              <w:t xml:space="preserve"> и </w:t>
            </w:r>
            <w:proofErr w:type="spellStart"/>
            <w:r w:rsidRPr="00CD0A09">
              <w:rPr>
                <w:sz w:val="20"/>
                <w:szCs w:val="20"/>
              </w:rPr>
              <w:t>монтажа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16</w:t>
            </w:r>
            <w:r w:rsidRPr="00CD0A09">
              <w:rPr>
                <w:sz w:val="20"/>
                <w:szCs w:val="20"/>
                <w:lang w:val="sr-Cyrl-RS"/>
              </w:rPr>
              <w:t>-18</w:t>
            </w:r>
            <w:r w:rsidRPr="00CD0A09">
              <w:rPr>
                <w:sz w:val="20"/>
                <w:szCs w:val="20"/>
              </w:rPr>
              <w:t xml:space="preserve">’ </w:t>
            </w:r>
          </w:p>
        </w:tc>
        <w:tc>
          <w:tcPr>
            <w:tcW w:w="1065" w:type="dxa"/>
          </w:tcPr>
          <w:p w14:paraId="5A91DE4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909192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540" w:type="dxa"/>
          </w:tcPr>
          <w:p w14:paraId="5D1661A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EAC38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FFBA1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236ACC4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32C532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67EED4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62669CA4" w14:textId="77777777" w:rsidTr="00B76104">
        <w:trPr>
          <w:trHeight w:val="88"/>
        </w:trPr>
        <w:tc>
          <w:tcPr>
            <w:tcW w:w="531" w:type="dxa"/>
          </w:tcPr>
          <w:p w14:paraId="24AB81D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3</w:t>
            </w:r>
          </w:p>
        </w:tc>
        <w:tc>
          <w:tcPr>
            <w:tcW w:w="2819" w:type="dxa"/>
          </w:tcPr>
          <w:p w14:paraId="629FEF96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Баланс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точка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путничког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1065" w:type="dxa"/>
          </w:tcPr>
          <w:p w14:paraId="2CB7445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0DC5278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540" w:type="dxa"/>
          </w:tcPr>
          <w:p w14:paraId="5F89434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2FE7A6B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4F431E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72AEF7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15326B5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A4C0B9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522157F4" w14:textId="77777777" w:rsidTr="00B76104">
        <w:trPr>
          <w:trHeight w:val="63"/>
        </w:trPr>
        <w:tc>
          <w:tcPr>
            <w:tcW w:w="531" w:type="dxa"/>
          </w:tcPr>
          <w:p w14:paraId="15941D2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4</w:t>
            </w:r>
          </w:p>
        </w:tc>
        <w:tc>
          <w:tcPr>
            <w:tcW w:w="2819" w:type="dxa"/>
          </w:tcPr>
          <w:p w14:paraId="6E2FA913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Баланс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точка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теретног</w:t>
            </w:r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1065" w:type="dxa"/>
          </w:tcPr>
          <w:p w14:paraId="35762F6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1205FCE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540" w:type="dxa"/>
          </w:tcPr>
          <w:p w14:paraId="0AC40C6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1E1B8C4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21E14B9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5B1EE5B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4B5F2D8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1D61F5D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72DF3387" w14:textId="77777777" w:rsidTr="00B76104">
        <w:trPr>
          <w:trHeight w:val="50"/>
        </w:trPr>
        <w:tc>
          <w:tcPr>
            <w:tcW w:w="531" w:type="dxa"/>
          </w:tcPr>
          <w:p w14:paraId="6438087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5</w:t>
            </w:r>
          </w:p>
        </w:tc>
        <w:tc>
          <w:tcPr>
            <w:tcW w:w="2819" w:type="dxa"/>
          </w:tcPr>
          <w:p w14:paraId="54AA0C2E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Поправка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тубелес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(</w:t>
            </w:r>
            <w:proofErr w:type="spellStart"/>
            <w:r w:rsidRPr="00CD0A09">
              <w:rPr>
                <w:sz w:val="20"/>
                <w:szCs w:val="20"/>
              </w:rPr>
              <w:t>чеповање</w:t>
            </w:r>
            <w:proofErr w:type="spellEnd"/>
            <w:r w:rsidRPr="00CD0A09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1AA2351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BDAF71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540" w:type="dxa"/>
          </w:tcPr>
          <w:p w14:paraId="7A46EBD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DD3D02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1E4877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72C9A6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52CE6B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369AFCC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0E087AE6" w14:textId="77777777" w:rsidTr="00B76104">
        <w:trPr>
          <w:trHeight w:val="50"/>
        </w:trPr>
        <w:tc>
          <w:tcPr>
            <w:tcW w:w="531" w:type="dxa"/>
          </w:tcPr>
          <w:p w14:paraId="77C8C3D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6</w:t>
            </w:r>
          </w:p>
        </w:tc>
        <w:tc>
          <w:tcPr>
            <w:tcW w:w="2819" w:type="dxa"/>
          </w:tcPr>
          <w:p w14:paraId="6C0D19D7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Вулканизација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спољне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</w:p>
        </w:tc>
        <w:tc>
          <w:tcPr>
            <w:tcW w:w="1065" w:type="dxa"/>
          </w:tcPr>
          <w:p w14:paraId="4DA5431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80CB30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540" w:type="dxa"/>
          </w:tcPr>
          <w:p w14:paraId="7A3D31A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18A6447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3D9D1B4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F2CB71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01795CC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27E818B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51CC5042" w14:textId="77777777" w:rsidTr="00B76104">
        <w:trPr>
          <w:trHeight w:val="50"/>
        </w:trPr>
        <w:tc>
          <w:tcPr>
            <w:tcW w:w="531" w:type="dxa"/>
          </w:tcPr>
          <w:p w14:paraId="765F8FC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7</w:t>
            </w:r>
          </w:p>
        </w:tc>
        <w:tc>
          <w:tcPr>
            <w:tcW w:w="2819" w:type="dxa"/>
          </w:tcPr>
          <w:p w14:paraId="4B1C7D2E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Оптика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трапа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путничког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возила</w:t>
            </w:r>
            <w:proofErr w:type="spellEnd"/>
            <w:r w:rsidRPr="00CD0A09">
              <w:rPr>
                <w:sz w:val="20"/>
                <w:szCs w:val="20"/>
              </w:rPr>
              <w:t xml:space="preserve">  (1 </w:t>
            </w:r>
            <w:proofErr w:type="spellStart"/>
            <w:r w:rsidRPr="00CD0A09">
              <w:rPr>
                <w:sz w:val="20"/>
                <w:szCs w:val="20"/>
              </w:rPr>
              <w:t>трап</w:t>
            </w:r>
            <w:proofErr w:type="spellEnd"/>
            <w:r w:rsidRPr="00CD0A09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1EFB3DB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77BF79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540" w:type="dxa"/>
          </w:tcPr>
          <w:p w14:paraId="59D7233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2D6EE5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262590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61FE7AD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7ABBA2B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B5EE03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258CA357" w14:textId="77777777" w:rsidTr="00B76104">
        <w:trPr>
          <w:trHeight w:val="50"/>
        </w:trPr>
        <w:tc>
          <w:tcPr>
            <w:tcW w:w="531" w:type="dxa"/>
          </w:tcPr>
          <w:p w14:paraId="262FC93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8</w:t>
            </w:r>
          </w:p>
        </w:tc>
        <w:tc>
          <w:tcPr>
            <w:tcW w:w="2819" w:type="dxa"/>
          </w:tcPr>
          <w:p w14:paraId="1248447D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sr-Cyrl-RS"/>
              </w:rPr>
            </w:pPr>
            <w:proofErr w:type="spellStart"/>
            <w:r w:rsidRPr="00CD0A09">
              <w:rPr>
                <w:sz w:val="20"/>
                <w:szCs w:val="20"/>
              </w:rPr>
              <w:t>Оптика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трапа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теретног</w:t>
            </w:r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возила</w:t>
            </w:r>
            <w:proofErr w:type="spellEnd"/>
            <w:r w:rsidRPr="00CD0A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</w:tcPr>
          <w:p w14:paraId="797837A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13FB6C5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540" w:type="dxa"/>
          </w:tcPr>
          <w:p w14:paraId="2F771BE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775EA1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51A1922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3E6FAA7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CEAA29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306B75A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07737928" w14:textId="77777777" w:rsidTr="00B76104">
        <w:trPr>
          <w:trHeight w:val="50"/>
        </w:trPr>
        <w:tc>
          <w:tcPr>
            <w:tcW w:w="531" w:type="dxa"/>
          </w:tcPr>
          <w:p w14:paraId="1F63122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9</w:t>
            </w:r>
          </w:p>
        </w:tc>
        <w:tc>
          <w:tcPr>
            <w:tcW w:w="2819" w:type="dxa"/>
          </w:tcPr>
          <w:p w14:paraId="36BB4771" w14:textId="77777777" w:rsidR="00CD0A09" w:rsidRPr="001A54E3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1A54E3">
              <w:rPr>
                <w:sz w:val="20"/>
                <w:szCs w:val="20"/>
              </w:rPr>
              <w:t>Уградња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тубелес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вентила</w:t>
            </w:r>
            <w:proofErr w:type="spellEnd"/>
          </w:p>
        </w:tc>
        <w:tc>
          <w:tcPr>
            <w:tcW w:w="1065" w:type="dxa"/>
          </w:tcPr>
          <w:p w14:paraId="49B0908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15A5095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540" w:type="dxa"/>
          </w:tcPr>
          <w:p w14:paraId="776361C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AAC25E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937EC4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1716C2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74F5C7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2A9A95D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2BF6F413" w14:textId="77777777" w:rsidTr="00B76104">
        <w:trPr>
          <w:trHeight w:val="50"/>
        </w:trPr>
        <w:tc>
          <w:tcPr>
            <w:tcW w:w="531" w:type="dxa"/>
          </w:tcPr>
          <w:p w14:paraId="73FBA66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10</w:t>
            </w:r>
          </w:p>
        </w:tc>
        <w:tc>
          <w:tcPr>
            <w:tcW w:w="2819" w:type="dxa"/>
          </w:tcPr>
          <w:p w14:paraId="182BCA70" w14:textId="77777777" w:rsidR="00CD0A09" w:rsidRPr="001A54E3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1A54E3">
              <w:rPr>
                <w:sz w:val="20"/>
                <w:szCs w:val="20"/>
              </w:rPr>
              <w:t>Набавка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гуме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за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путничк</w:t>
            </w:r>
            <w:proofErr w:type="spellEnd"/>
            <w:r w:rsidRPr="001A54E3">
              <w:rPr>
                <w:sz w:val="20"/>
                <w:szCs w:val="20"/>
                <w:lang w:val="sr-Cyrl-RS"/>
              </w:rPr>
              <w:t>а</w:t>
            </w:r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возил</w:t>
            </w:r>
            <w:proofErr w:type="spellEnd"/>
            <w:r w:rsidRPr="001A54E3">
              <w:rPr>
                <w:sz w:val="20"/>
                <w:szCs w:val="20"/>
                <w:lang w:val="sr-Cyrl-RS"/>
              </w:rPr>
              <w:t>а</w:t>
            </w:r>
            <w:r w:rsidRPr="001A54E3">
              <w:rPr>
                <w:sz w:val="20"/>
                <w:szCs w:val="20"/>
              </w:rPr>
              <w:t xml:space="preserve"> </w:t>
            </w:r>
            <w:r w:rsidRPr="001A54E3">
              <w:rPr>
                <w:sz w:val="20"/>
                <w:szCs w:val="20"/>
                <w:lang w:val="sr-Cyrl-RS"/>
              </w:rPr>
              <w:t>13-15</w:t>
            </w:r>
            <w:r w:rsidRPr="001A54E3">
              <w:rPr>
                <w:sz w:val="20"/>
                <w:szCs w:val="20"/>
              </w:rPr>
              <w:t>’ (</w:t>
            </w:r>
            <w:proofErr w:type="spellStart"/>
            <w:r w:rsidRPr="001A54E3">
              <w:rPr>
                <w:sz w:val="20"/>
                <w:szCs w:val="20"/>
              </w:rPr>
              <w:t>зимска</w:t>
            </w:r>
            <w:proofErr w:type="spellEnd"/>
            <w:r w:rsidRPr="001A54E3">
              <w:rPr>
                <w:sz w:val="20"/>
                <w:szCs w:val="20"/>
              </w:rPr>
              <w:t xml:space="preserve"> /</w:t>
            </w:r>
            <w:proofErr w:type="spellStart"/>
            <w:r w:rsidRPr="001A54E3">
              <w:rPr>
                <w:sz w:val="20"/>
                <w:szCs w:val="20"/>
              </w:rPr>
              <w:t>летња</w:t>
            </w:r>
            <w:proofErr w:type="spellEnd"/>
            <w:r w:rsidRPr="001A54E3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6301D851" w14:textId="33CE7CA2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</w:tcPr>
          <w:p w14:paraId="58D48D04" w14:textId="21543F7D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14:paraId="6D32BA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4E24F29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A7BF63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0A1173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3F034E4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7CDFACD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46BACDDC" w14:textId="77777777" w:rsidTr="00B76104">
        <w:trPr>
          <w:trHeight w:val="50"/>
        </w:trPr>
        <w:tc>
          <w:tcPr>
            <w:tcW w:w="531" w:type="dxa"/>
          </w:tcPr>
          <w:p w14:paraId="75FB40CA" w14:textId="2C5AD516" w:rsidR="00CD0A09" w:rsidRPr="002F06E6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10.1</w:t>
            </w:r>
          </w:p>
        </w:tc>
        <w:tc>
          <w:tcPr>
            <w:tcW w:w="2819" w:type="dxa"/>
          </w:tcPr>
          <w:p w14:paraId="42F175A0" w14:textId="48347E88" w:rsidR="00CD0A09" w:rsidRPr="001A54E3" w:rsidRDefault="00CD0A09" w:rsidP="00CD0A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175/70/14</w:t>
            </w:r>
            <w:r w:rsidR="001A54E3">
              <w:rPr>
                <w:sz w:val="20"/>
                <w:szCs w:val="20"/>
                <w:lang w:val="sr-Latn-RS"/>
              </w:rPr>
              <w:t xml:space="preserve"> </w:t>
            </w:r>
            <w:r w:rsidR="001A54E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443A58B6" w14:textId="28E235E3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0D6A12F0" w14:textId="7E5CC5B8" w:rsidR="00CD0A09" w:rsidRPr="001A54E3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1A54E3">
              <w:rPr>
                <w:noProof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39654C5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E2E868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59ED1DC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89D131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3CF16BF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14C78EB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3EE69AD5" w14:textId="77777777" w:rsidTr="00B76104">
        <w:trPr>
          <w:trHeight w:val="50"/>
        </w:trPr>
        <w:tc>
          <w:tcPr>
            <w:tcW w:w="531" w:type="dxa"/>
          </w:tcPr>
          <w:p w14:paraId="0B7155E1" w14:textId="7CF3C486" w:rsidR="00CD0A09" w:rsidRPr="002F06E6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10.2</w:t>
            </w:r>
          </w:p>
        </w:tc>
        <w:tc>
          <w:tcPr>
            <w:tcW w:w="2819" w:type="dxa"/>
          </w:tcPr>
          <w:p w14:paraId="15F854E9" w14:textId="5AD9AC07" w:rsidR="00CD0A09" w:rsidRPr="00875473" w:rsidRDefault="00CD0A09" w:rsidP="00CD0A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185/65/15</w:t>
            </w:r>
            <w:r w:rsidR="001A54E3" w:rsidRPr="00875473">
              <w:rPr>
                <w:color w:val="FF0000"/>
                <w:sz w:val="20"/>
                <w:szCs w:val="20"/>
                <w:lang w:val="sr-Cyrl-RS"/>
              </w:rPr>
              <w:t xml:space="preserve"> (летња)</w:t>
            </w:r>
          </w:p>
        </w:tc>
        <w:tc>
          <w:tcPr>
            <w:tcW w:w="1065" w:type="dxa"/>
          </w:tcPr>
          <w:p w14:paraId="72DE1CA6" w14:textId="093A0109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DFDFA60" w14:textId="215742EA" w:rsidR="00CD0A09" w:rsidRPr="001A54E3" w:rsidRDefault="001A54E3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1A54E3">
              <w:rPr>
                <w:noProof/>
                <w:color w:val="FF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40" w:type="dxa"/>
          </w:tcPr>
          <w:p w14:paraId="237B084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41F91F4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D31A2F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4458BB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3B0E995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3A1E7E7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1A54E3" w:rsidRPr="00CD0A09" w14:paraId="4FD173E6" w14:textId="77777777" w:rsidTr="00B76104">
        <w:trPr>
          <w:trHeight w:val="50"/>
        </w:trPr>
        <w:tc>
          <w:tcPr>
            <w:tcW w:w="531" w:type="dxa"/>
          </w:tcPr>
          <w:p w14:paraId="0BE03440" w14:textId="6DD37E6B" w:rsidR="001A54E3" w:rsidRPr="002F06E6" w:rsidRDefault="001A54E3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10.3</w:t>
            </w:r>
          </w:p>
        </w:tc>
        <w:tc>
          <w:tcPr>
            <w:tcW w:w="2819" w:type="dxa"/>
          </w:tcPr>
          <w:p w14:paraId="33412AAE" w14:textId="0C00D031" w:rsidR="001A54E3" w:rsidRPr="00875473" w:rsidRDefault="001A54E3" w:rsidP="00CD0A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185/65/15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 (зимска)</w:t>
            </w:r>
          </w:p>
        </w:tc>
        <w:tc>
          <w:tcPr>
            <w:tcW w:w="1065" w:type="dxa"/>
          </w:tcPr>
          <w:p w14:paraId="660F2E39" w14:textId="4E3B04E9" w:rsidR="001A54E3" w:rsidRPr="00CD0A09" w:rsidRDefault="00706885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6F6D38D1" w14:textId="2BAED94F" w:rsidR="001A54E3" w:rsidRPr="001A54E3" w:rsidRDefault="001A54E3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1A54E3">
              <w:rPr>
                <w:noProof/>
                <w:color w:val="FF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40" w:type="dxa"/>
          </w:tcPr>
          <w:p w14:paraId="4C298A48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0AADC9F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5DEB240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2B693012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7D65EED0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A879E51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68351844" w14:textId="77777777" w:rsidTr="00B76104">
        <w:trPr>
          <w:trHeight w:val="50"/>
        </w:trPr>
        <w:tc>
          <w:tcPr>
            <w:tcW w:w="531" w:type="dxa"/>
          </w:tcPr>
          <w:p w14:paraId="2BF7CD03" w14:textId="2EC746EF" w:rsidR="00CD0A09" w:rsidRPr="002F06E6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10.3</w:t>
            </w:r>
          </w:p>
        </w:tc>
        <w:tc>
          <w:tcPr>
            <w:tcW w:w="2819" w:type="dxa"/>
          </w:tcPr>
          <w:p w14:paraId="5C80B49E" w14:textId="5C4D4B48" w:rsidR="00CD0A09" w:rsidRPr="00875473" w:rsidRDefault="00CD0A09" w:rsidP="00CD0A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165/70/14</w:t>
            </w:r>
            <w:r w:rsidR="001A54E3"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="001A54E3"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509E0B02" w14:textId="11467942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A191DFF" w14:textId="59FBCEE6" w:rsidR="00CD0A09" w:rsidRPr="001A54E3" w:rsidRDefault="001A54E3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1A54E3">
              <w:rPr>
                <w:noProof/>
                <w:color w:val="FF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40" w:type="dxa"/>
          </w:tcPr>
          <w:p w14:paraId="10A0AA6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EB651C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336B9AF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22458E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0772B29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56391DB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1A54E3" w:rsidRPr="00CD0A09" w14:paraId="63E8C2EC" w14:textId="77777777" w:rsidTr="00B76104">
        <w:trPr>
          <w:trHeight w:val="50"/>
        </w:trPr>
        <w:tc>
          <w:tcPr>
            <w:tcW w:w="531" w:type="dxa"/>
          </w:tcPr>
          <w:p w14:paraId="4B7B0786" w14:textId="738AB7B7" w:rsidR="001A54E3" w:rsidRPr="002F06E6" w:rsidRDefault="001A54E3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10.4</w:t>
            </w:r>
          </w:p>
        </w:tc>
        <w:tc>
          <w:tcPr>
            <w:tcW w:w="2819" w:type="dxa"/>
          </w:tcPr>
          <w:p w14:paraId="49DC72AA" w14:textId="3EB1BA24" w:rsidR="001A54E3" w:rsidRPr="00875473" w:rsidRDefault="001A54E3" w:rsidP="00CD0A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165/70/14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(зимска)</w:t>
            </w:r>
          </w:p>
        </w:tc>
        <w:tc>
          <w:tcPr>
            <w:tcW w:w="1065" w:type="dxa"/>
          </w:tcPr>
          <w:p w14:paraId="2927B0DC" w14:textId="747882B3" w:rsidR="001A54E3" w:rsidRPr="00CD0A09" w:rsidRDefault="00706885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72B8BE3D" w14:textId="2C3D2CDD" w:rsidR="001A54E3" w:rsidRPr="001A54E3" w:rsidRDefault="001A54E3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1A54E3">
              <w:rPr>
                <w:noProof/>
                <w:color w:val="FF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40" w:type="dxa"/>
          </w:tcPr>
          <w:p w14:paraId="34670D97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0813531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27E282C0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37BED372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EC29222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796CF465" w14:textId="77777777" w:rsidR="001A54E3" w:rsidRPr="00CD0A09" w:rsidRDefault="001A54E3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65DEB88D" w14:textId="77777777" w:rsidTr="00B76104">
        <w:trPr>
          <w:trHeight w:val="50"/>
        </w:trPr>
        <w:tc>
          <w:tcPr>
            <w:tcW w:w="531" w:type="dxa"/>
          </w:tcPr>
          <w:p w14:paraId="4D49FE1D" w14:textId="4E16DFFC" w:rsidR="00CD0A09" w:rsidRPr="002F06E6" w:rsidRDefault="00CD0A09" w:rsidP="002F06E6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10.</w:t>
            </w:r>
            <w:r w:rsidR="002F06E6">
              <w:rPr>
                <w:noProof/>
                <w:color w:val="FF0000"/>
                <w:lang w:val="sr-Cyrl-RS"/>
              </w:rPr>
              <w:t>5</w:t>
            </w:r>
          </w:p>
        </w:tc>
        <w:tc>
          <w:tcPr>
            <w:tcW w:w="2819" w:type="dxa"/>
          </w:tcPr>
          <w:p w14:paraId="2AA68F3B" w14:textId="54188517" w:rsidR="00CD0A09" w:rsidRPr="00875473" w:rsidRDefault="00CD0A09" w:rsidP="00FC3A9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155/70/1</w:t>
            </w:r>
            <w:r w:rsidR="00FC3A9B" w:rsidRPr="00875473">
              <w:rPr>
                <w:color w:val="FF0000"/>
                <w:sz w:val="20"/>
                <w:szCs w:val="20"/>
                <w:lang w:val="sr-Cyrl-RS"/>
              </w:rPr>
              <w:t>3</w:t>
            </w:r>
            <w:r w:rsidR="001A54E3"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="001A54E3"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52D1851A" w14:textId="57A69B49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AEC18E7" w14:textId="49493A3C" w:rsidR="00CD0A09" w:rsidRPr="001A54E3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1A54E3">
              <w:rPr>
                <w:noProof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40" w:type="dxa"/>
          </w:tcPr>
          <w:p w14:paraId="5E84235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E4BCC9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CF59C5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57BB8B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366AB2D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365B412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6540DB15" w14:textId="77777777" w:rsidTr="00B76104">
        <w:trPr>
          <w:trHeight w:val="50"/>
        </w:trPr>
        <w:tc>
          <w:tcPr>
            <w:tcW w:w="531" w:type="dxa"/>
          </w:tcPr>
          <w:p w14:paraId="1D341760" w14:textId="16A0A265" w:rsidR="00CD0A09" w:rsidRPr="002F06E6" w:rsidRDefault="00CD0A09" w:rsidP="002F06E6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10.</w:t>
            </w:r>
            <w:r w:rsidR="002F06E6">
              <w:rPr>
                <w:noProof/>
                <w:color w:val="FF0000"/>
                <w:lang w:val="sr-Cyrl-RS"/>
              </w:rPr>
              <w:t>6</w:t>
            </w:r>
          </w:p>
        </w:tc>
        <w:tc>
          <w:tcPr>
            <w:tcW w:w="2819" w:type="dxa"/>
          </w:tcPr>
          <w:p w14:paraId="727175B2" w14:textId="3A31BC63" w:rsidR="00CD0A09" w:rsidRPr="00875473" w:rsidRDefault="00CD0A09" w:rsidP="00CD0A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175/65/14</w:t>
            </w:r>
            <w:r w:rsidR="001A54E3"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="001A54E3"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05BD13DF" w14:textId="2DA03635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1AFFC32" w14:textId="2230AB7E" w:rsidR="00CD0A09" w:rsidRPr="001A54E3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1A54E3">
              <w:rPr>
                <w:noProof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176AEE1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C3DDA9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BF725E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375C2F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7C66D6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725FEE2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4BBAC0A2" w14:textId="77777777" w:rsidTr="00B76104">
        <w:trPr>
          <w:trHeight w:val="50"/>
        </w:trPr>
        <w:tc>
          <w:tcPr>
            <w:tcW w:w="531" w:type="dxa"/>
          </w:tcPr>
          <w:p w14:paraId="3BFE3E5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sr-Cyrl-RS"/>
              </w:rPr>
              <w:t>11</w:t>
            </w:r>
          </w:p>
        </w:tc>
        <w:tc>
          <w:tcPr>
            <w:tcW w:w="2819" w:type="dxa"/>
          </w:tcPr>
          <w:p w14:paraId="23A972DC" w14:textId="77777777" w:rsidR="00CD0A09" w:rsidRPr="001A54E3" w:rsidRDefault="00CD0A09" w:rsidP="00CD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A54E3">
              <w:rPr>
                <w:sz w:val="20"/>
                <w:szCs w:val="20"/>
              </w:rPr>
              <w:t>Набавка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гуме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за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теретн</w:t>
            </w:r>
            <w:proofErr w:type="spellEnd"/>
            <w:r w:rsidRPr="001A54E3">
              <w:rPr>
                <w:sz w:val="20"/>
                <w:szCs w:val="20"/>
                <w:lang w:val="sr-Cyrl-RS"/>
              </w:rPr>
              <w:t>а</w:t>
            </w:r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возил</w:t>
            </w:r>
            <w:proofErr w:type="spellEnd"/>
            <w:r w:rsidRPr="001A54E3">
              <w:rPr>
                <w:sz w:val="20"/>
                <w:szCs w:val="20"/>
                <w:lang w:val="sr-Cyrl-RS"/>
              </w:rPr>
              <w:t>а</w:t>
            </w:r>
            <w:r w:rsidRPr="001A54E3">
              <w:rPr>
                <w:sz w:val="20"/>
                <w:szCs w:val="20"/>
              </w:rPr>
              <w:t xml:space="preserve"> </w:t>
            </w:r>
            <w:r w:rsidRPr="001A54E3">
              <w:rPr>
                <w:sz w:val="20"/>
                <w:szCs w:val="20"/>
                <w:lang w:val="sr-Cyrl-RS"/>
              </w:rPr>
              <w:t>13-15</w:t>
            </w:r>
            <w:r w:rsidRPr="001A54E3">
              <w:rPr>
                <w:sz w:val="20"/>
                <w:szCs w:val="20"/>
              </w:rPr>
              <w:t>’ (</w:t>
            </w:r>
            <w:proofErr w:type="spellStart"/>
            <w:r w:rsidRPr="001A54E3">
              <w:rPr>
                <w:sz w:val="20"/>
                <w:szCs w:val="20"/>
              </w:rPr>
              <w:t>зимска</w:t>
            </w:r>
            <w:proofErr w:type="spellEnd"/>
            <w:r w:rsidRPr="001A54E3">
              <w:rPr>
                <w:sz w:val="20"/>
                <w:szCs w:val="20"/>
              </w:rPr>
              <w:t xml:space="preserve"> /</w:t>
            </w:r>
            <w:proofErr w:type="spellStart"/>
            <w:r w:rsidRPr="001A54E3">
              <w:rPr>
                <w:sz w:val="20"/>
                <w:szCs w:val="20"/>
              </w:rPr>
              <w:t>летња</w:t>
            </w:r>
            <w:proofErr w:type="spellEnd"/>
            <w:r w:rsidRPr="001A54E3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36A815B3" w14:textId="32DED01A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53" w:type="dxa"/>
          </w:tcPr>
          <w:p w14:paraId="69553B35" w14:textId="65F04928" w:rsidR="00CD0A09" w:rsidRPr="001A54E3" w:rsidRDefault="00CD0A09" w:rsidP="003009A0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14:paraId="05CD4F8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070976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A6D2E7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99BB80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65F0FFD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9931C8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009A0" w:rsidRPr="00CD0A09" w14:paraId="370A7B85" w14:textId="77777777" w:rsidTr="00B76104">
        <w:trPr>
          <w:trHeight w:val="50"/>
        </w:trPr>
        <w:tc>
          <w:tcPr>
            <w:tcW w:w="531" w:type="dxa"/>
          </w:tcPr>
          <w:p w14:paraId="62988103" w14:textId="480668D9" w:rsidR="003009A0" w:rsidRPr="002F06E6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11.1</w:t>
            </w:r>
          </w:p>
        </w:tc>
        <w:tc>
          <w:tcPr>
            <w:tcW w:w="2819" w:type="dxa"/>
          </w:tcPr>
          <w:p w14:paraId="0F9A48CD" w14:textId="4A230967" w:rsidR="003009A0" w:rsidRPr="00875473" w:rsidRDefault="003009A0" w:rsidP="003009A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225/70/15ц</w:t>
            </w:r>
            <w:r w:rsidR="002F06E6"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="002F06E6"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2CE7ABDA" w14:textId="193146BC" w:rsidR="003009A0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EB899B2" w14:textId="254AAFC5" w:rsidR="003009A0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2F06E6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1AED10CA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13A9E808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8373BCB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9FDC01F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16C05C53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CA2A7C1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4BE5BB3E" w14:textId="77777777" w:rsidTr="00B76104">
        <w:trPr>
          <w:trHeight w:val="50"/>
        </w:trPr>
        <w:tc>
          <w:tcPr>
            <w:tcW w:w="531" w:type="dxa"/>
          </w:tcPr>
          <w:p w14:paraId="416F4F58" w14:textId="4BF22565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11.2</w:t>
            </w:r>
          </w:p>
        </w:tc>
        <w:tc>
          <w:tcPr>
            <w:tcW w:w="2819" w:type="dxa"/>
          </w:tcPr>
          <w:p w14:paraId="6643B6BD" w14:textId="405DF459" w:rsidR="002F06E6" w:rsidRPr="00875473" w:rsidRDefault="002F06E6" w:rsidP="003009A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225/70/15ц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(зимска)</w:t>
            </w:r>
          </w:p>
        </w:tc>
        <w:tc>
          <w:tcPr>
            <w:tcW w:w="1065" w:type="dxa"/>
          </w:tcPr>
          <w:p w14:paraId="4EC64D59" w14:textId="12735951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8921D42" w14:textId="3D45E60B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2F06E6">
              <w:rPr>
                <w:noProof/>
                <w:color w:val="FF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40" w:type="dxa"/>
          </w:tcPr>
          <w:p w14:paraId="08794339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2F1497CE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44109938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BD2DBF3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734CD49D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58574FB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009A0" w:rsidRPr="00CD0A09" w14:paraId="39262B49" w14:textId="77777777" w:rsidTr="00B76104">
        <w:trPr>
          <w:trHeight w:val="50"/>
        </w:trPr>
        <w:tc>
          <w:tcPr>
            <w:tcW w:w="531" w:type="dxa"/>
          </w:tcPr>
          <w:p w14:paraId="6C93C671" w14:textId="1D436AA8" w:rsidR="003009A0" w:rsidRPr="002F06E6" w:rsidRDefault="003009A0" w:rsidP="002F06E6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11.</w:t>
            </w:r>
            <w:r w:rsidR="002F06E6" w:rsidRPr="002F06E6">
              <w:rPr>
                <w:noProof/>
                <w:color w:val="FF0000"/>
                <w:lang w:val="sr-Cyrl-RS"/>
              </w:rPr>
              <w:t>3</w:t>
            </w:r>
          </w:p>
        </w:tc>
        <w:tc>
          <w:tcPr>
            <w:tcW w:w="2819" w:type="dxa"/>
          </w:tcPr>
          <w:p w14:paraId="7C30D5FB" w14:textId="727F7E74" w:rsidR="003009A0" w:rsidRPr="00875473" w:rsidRDefault="003009A0" w:rsidP="003009A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215/70/15ц</w:t>
            </w:r>
            <w:r w:rsidR="002F06E6"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="002F06E6"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788E04D4" w14:textId="6E3622AF" w:rsidR="003009A0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7B5C2296" w14:textId="65EC6892" w:rsidR="003009A0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2F06E6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18A7D226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935C6CE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F18C639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14793614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091C47AE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1CF68A59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340FABA0" w14:textId="77777777" w:rsidTr="00B76104">
        <w:trPr>
          <w:trHeight w:val="50"/>
        </w:trPr>
        <w:tc>
          <w:tcPr>
            <w:tcW w:w="531" w:type="dxa"/>
          </w:tcPr>
          <w:p w14:paraId="411AAD68" w14:textId="3E5F8174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11.4</w:t>
            </w:r>
          </w:p>
        </w:tc>
        <w:tc>
          <w:tcPr>
            <w:tcW w:w="2819" w:type="dxa"/>
          </w:tcPr>
          <w:p w14:paraId="377B3870" w14:textId="4655338C" w:rsidR="002F06E6" w:rsidRPr="00875473" w:rsidRDefault="002F06E6" w:rsidP="003009A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215/70/15ц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(зимска)</w:t>
            </w:r>
          </w:p>
        </w:tc>
        <w:tc>
          <w:tcPr>
            <w:tcW w:w="1065" w:type="dxa"/>
          </w:tcPr>
          <w:p w14:paraId="0D30E95F" w14:textId="4FB882A3" w:rsidR="002F06E6" w:rsidRPr="00CD0A09" w:rsidRDefault="00706885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8759C55" w14:textId="3974862D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2F06E6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42FB32E9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9DCD9CE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89C8069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56F72E69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63BC4C0E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9BEB417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009A0" w:rsidRPr="00CD0A09" w14:paraId="5CD1FFAD" w14:textId="77777777" w:rsidTr="00B76104">
        <w:trPr>
          <w:trHeight w:val="50"/>
        </w:trPr>
        <w:tc>
          <w:tcPr>
            <w:tcW w:w="531" w:type="dxa"/>
          </w:tcPr>
          <w:p w14:paraId="1A619C0D" w14:textId="2B09B3CA" w:rsidR="003009A0" w:rsidRPr="002F06E6" w:rsidRDefault="003009A0" w:rsidP="002F06E6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lastRenderedPageBreak/>
              <w:t>11.</w:t>
            </w:r>
            <w:r w:rsidR="002F06E6" w:rsidRPr="002F06E6">
              <w:rPr>
                <w:noProof/>
                <w:color w:val="FF0000"/>
                <w:lang w:val="sr-Cyrl-RS"/>
              </w:rPr>
              <w:t>5</w:t>
            </w:r>
          </w:p>
        </w:tc>
        <w:tc>
          <w:tcPr>
            <w:tcW w:w="2819" w:type="dxa"/>
          </w:tcPr>
          <w:p w14:paraId="2DAC5B0B" w14:textId="7FFD87A5" w:rsidR="003009A0" w:rsidRPr="00875473" w:rsidRDefault="003009A0" w:rsidP="003009A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195/70/15ц</w:t>
            </w:r>
            <w:r w:rsidR="002F06E6"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="002F06E6"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482D70F0" w14:textId="6F643D85" w:rsidR="003009A0" w:rsidRPr="00CD0A09" w:rsidRDefault="00706885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12528D05" w14:textId="75E89FB8" w:rsidR="003009A0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2F06E6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03F8A687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51934E0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30E592D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38801174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42A5D85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8526AA5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6514E3D6" w14:textId="77777777" w:rsidTr="00B76104">
        <w:trPr>
          <w:trHeight w:val="50"/>
        </w:trPr>
        <w:tc>
          <w:tcPr>
            <w:tcW w:w="531" w:type="dxa"/>
          </w:tcPr>
          <w:p w14:paraId="4DD7ED26" w14:textId="2E431BE2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11.6</w:t>
            </w:r>
          </w:p>
        </w:tc>
        <w:tc>
          <w:tcPr>
            <w:tcW w:w="2819" w:type="dxa"/>
          </w:tcPr>
          <w:p w14:paraId="6FB1A1C2" w14:textId="2B21D4EC" w:rsidR="002F06E6" w:rsidRPr="00875473" w:rsidRDefault="002F06E6" w:rsidP="003009A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195/70/15ц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(зимска)</w:t>
            </w:r>
          </w:p>
        </w:tc>
        <w:tc>
          <w:tcPr>
            <w:tcW w:w="1065" w:type="dxa"/>
          </w:tcPr>
          <w:p w14:paraId="0C9774A2" w14:textId="73990096" w:rsidR="002F06E6" w:rsidRPr="00CD0A09" w:rsidRDefault="00706885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9622692" w14:textId="78445AEA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2F06E6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356E7FF6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6B2FE0CC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26CFE98C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113F67DE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4880787B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39ACF71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4C460029" w14:textId="77777777" w:rsidTr="00B76104">
        <w:trPr>
          <w:trHeight w:val="50"/>
        </w:trPr>
        <w:tc>
          <w:tcPr>
            <w:tcW w:w="531" w:type="dxa"/>
          </w:tcPr>
          <w:p w14:paraId="567CF346" w14:textId="77777777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12</w:t>
            </w:r>
          </w:p>
        </w:tc>
        <w:tc>
          <w:tcPr>
            <w:tcW w:w="2819" w:type="dxa"/>
          </w:tcPr>
          <w:p w14:paraId="128D97E7" w14:textId="77777777" w:rsidR="002F06E6" w:rsidRPr="001A54E3" w:rsidRDefault="002F06E6" w:rsidP="00CD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A54E3">
              <w:rPr>
                <w:sz w:val="20"/>
                <w:szCs w:val="20"/>
              </w:rPr>
              <w:t>Набавка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гуме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за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путничк</w:t>
            </w:r>
            <w:proofErr w:type="spellEnd"/>
            <w:r w:rsidRPr="001A54E3">
              <w:rPr>
                <w:sz w:val="20"/>
                <w:szCs w:val="20"/>
                <w:lang w:val="sr-Cyrl-RS"/>
              </w:rPr>
              <w:t>а</w:t>
            </w:r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возил</w:t>
            </w:r>
            <w:proofErr w:type="spellEnd"/>
            <w:r w:rsidRPr="001A54E3">
              <w:rPr>
                <w:sz w:val="20"/>
                <w:szCs w:val="20"/>
                <w:lang w:val="sr-Cyrl-RS"/>
              </w:rPr>
              <w:t>а</w:t>
            </w:r>
            <w:r w:rsidRPr="001A54E3">
              <w:rPr>
                <w:sz w:val="20"/>
                <w:szCs w:val="20"/>
              </w:rPr>
              <w:t xml:space="preserve"> </w:t>
            </w:r>
            <w:r w:rsidRPr="001A54E3">
              <w:rPr>
                <w:sz w:val="20"/>
                <w:szCs w:val="20"/>
                <w:lang w:val="sr-Cyrl-RS"/>
              </w:rPr>
              <w:t>од 16″до 18</w:t>
            </w:r>
            <w:r w:rsidRPr="001A54E3">
              <w:rPr>
                <w:sz w:val="20"/>
                <w:szCs w:val="20"/>
              </w:rPr>
              <w:t xml:space="preserve">"( </w:t>
            </w:r>
            <w:proofErr w:type="spellStart"/>
            <w:r w:rsidRPr="001A54E3">
              <w:rPr>
                <w:sz w:val="20"/>
                <w:szCs w:val="20"/>
              </w:rPr>
              <w:t>зимска</w:t>
            </w:r>
            <w:proofErr w:type="spellEnd"/>
            <w:r w:rsidRPr="001A54E3">
              <w:rPr>
                <w:sz w:val="20"/>
                <w:szCs w:val="20"/>
              </w:rPr>
              <w:t xml:space="preserve"> /</w:t>
            </w:r>
            <w:proofErr w:type="spellStart"/>
            <w:r w:rsidRPr="001A54E3">
              <w:rPr>
                <w:sz w:val="20"/>
                <w:szCs w:val="20"/>
              </w:rPr>
              <w:t>летња</w:t>
            </w:r>
            <w:proofErr w:type="spellEnd"/>
            <w:r w:rsidRPr="001A54E3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5D0939BB" w14:textId="71553778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53" w:type="dxa"/>
          </w:tcPr>
          <w:p w14:paraId="45F89958" w14:textId="7D612450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14:paraId="6D1F99B6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058C5AA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8A3EFD7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6434BFEE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6B3E979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F10A2E5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0FF9DC3B" w14:textId="77777777" w:rsidTr="00B76104">
        <w:trPr>
          <w:trHeight w:val="50"/>
        </w:trPr>
        <w:tc>
          <w:tcPr>
            <w:tcW w:w="531" w:type="dxa"/>
          </w:tcPr>
          <w:p w14:paraId="1E7C4F30" w14:textId="6F6E856D" w:rsidR="002F06E6" w:rsidRPr="002F06E6" w:rsidRDefault="002F06E6" w:rsidP="0048192A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12.</w:t>
            </w:r>
            <w:r w:rsidR="0048192A">
              <w:rPr>
                <w:noProof/>
                <w:color w:val="FF0000"/>
                <w:lang w:val="sr-Cyrl-RS"/>
              </w:rPr>
              <w:t>1</w:t>
            </w:r>
          </w:p>
        </w:tc>
        <w:tc>
          <w:tcPr>
            <w:tcW w:w="2819" w:type="dxa"/>
          </w:tcPr>
          <w:p w14:paraId="21F69704" w14:textId="50E4478A" w:rsidR="002F06E6" w:rsidRPr="00875473" w:rsidRDefault="002F06E6" w:rsidP="003009A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245/40/18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0C0C3F3C" w14:textId="73391194" w:rsidR="002F06E6" w:rsidRPr="00CD0A09" w:rsidRDefault="00706885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CE29EE9" w14:textId="22B9D416" w:rsidR="002F06E6" w:rsidRPr="0048192A" w:rsidRDefault="0048192A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48192A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2CF740BD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247B6250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2C774DC3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7EEFC3E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64FBE87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5C4CF903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1645E479" w14:textId="77777777" w:rsidTr="00B76104">
        <w:trPr>
          <w:trHeight w:val="50"/>
        </w:trPr>
        <w:tc>
          <w:tcPr>
            <w:tcW w:w="531" w:type="dxa"/>
          </w:tcPr>
          <w:p w14:paraId="758B3560" w14:textId="1ED66A54" w:rsidR="002F06E6" w:rsidRPr="002F06E6" w:rsidRDefault="002F06E6" w:rsidP="0048192A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12.</w:t>
            </w:r>
            <w:r w:rsidR="0048192A">
              <w:rPr>
                <w:noProof/>
                <w:color w:val="FF0000"/>
                <w:lang w:val="sr-Cyrl-RS"/>
              </w:rPr>
              <w:t>2</w:t>
            </w:r>
          </w:p>
        </w:tc>
        <w:tc>
          <w:tcPr>
            <w:tcW w:w="2819" w:type="dxa"/>
          </w:tcPr>
          <w:p w14:paraId="788B98C3" w14:textId="5C9EE690" w:rsidR="002F06E6" w:rsidRPr="00875473" w:rsidRDefault="002F06E6" w:rsidP="003009A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Димензија 245/40/18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(зимска)</w:t>
            </w:r>
          </w:p>
        </w:tc>
        <w:tc>
          <w:tcPr>
            <w:tcW w:w="1065" w:type="dxa"/>
          </w:tcPr>
          <w:p w14:paraId="1E705878" w14:textId="68C53A29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6FEAF29" w14:textId="7386E97E" w:rsidR="002F06E6" w:rsidRPr="0048192A" w:rsidRDefault="0048192A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noProof/>
                <w:color w:val="FF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40" w:type="dxa"/>
          </w:tcPr>
          <w:p w14:paraId="0392A13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2B40B033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BB464D9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28DCE40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152E12A4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238DE98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72F6D6E2" w14:textId="77777777" w:rsidTr="00B76104">
        <w:trPr>
          <w:trHeight w:val="50"/>
        </w:trPr>
        <w:tc>
          <w:tcPr>
            <w:tcW w:w="531" w:type="dxa"/>
          </w:tcPr>
          <w:p w14:paraId="3480FDFC" w14:textId="77777777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13</w:t>
            </w:r>
          </w:p>
        </w:tc>
        <w:tc>
          <w:tcPr>
            <w:tcW w:w="2819" w:type="dxa"/>
          </w:tcPr>
          <w:p w14:paraId="539C8543" w14:textId="77777777" w:rsidR="002F06E6" w:rsidRPr="001A54E3" w:rsidRDefault="002F06E6" w:rsidP="00CD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A54E3">
              <w:rPr>
                <w:sz w:val="20"/>
                <w:szCs w:val="20"/>
              </w:rPr>
              <w:t>Набавка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гуме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за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r w:rsidRPr="001A54E3">
              <w:rPr>
                <w:sz w:val="20"/>
                <w:szCs w:val="20"/>
                <w:lang w:val="sr-Cyrl-RS"/>
              </w:rPr>
              <w:t>теретна</w:t>
            </w:r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возил</w:t>
            </w:r>
            <w:proofErr w:type="spellEnd"/>
            <w:r w:rsidRPr="001A54E3">
              <w:rPr>
                <w:sz w:val="20"/>
                <w:szCs w:val="20"/>
                <w:lang w:val="sr-Cyrl-RS"/>
              </w:rPr>
              <w:t>а</w:t>
            </w:r>
            <w:r w:rsidRPr="001A54E3">
              <w:rPr>
                <w:sz w:val="20"/>
                <w:szCs w:val="20"/>
              </w:rPr>
              <w:t xml:space="preserve"> </w:t>
            </w:r>
            <w:r w:rsidRPr="001A54E3">
              <w:rPr>
                <w:sz w:val="20"/>
                <w:szCs w:val="20"/>
                <w:lang w:val="sr-Cyrl-RS"/>
              </w:rPr>
              <w:t>од 16″до 18</w:t>
            </w:r>
            <w:r w:rsidRPr="001A54E3">
              <w:rPr>
                <w:sz w:val="20"/>
                <w:szCs w:val="20"/>
              </w:rPr>
              <w:t xml:space="preserve">"( </w:t>
            </w:r>
            <w:proofErr w:type="spellStart"/>
            <w:r w:rsidRPr="001A54E3">
              <w:rPr>
                <w:sz w:val="20"/>
                <w:szCs w:val="20"/>
              </w:rPr>
              <w:t>зимска</w:t>
            </w:r>
            <w:proofErr w:type="spellEnd"/>
            <w:r w:rsidRPr="001A54E3">
              <w:rPr>
                <w:sz w:val="20"/>
                <w:szCs w:val="20"/>
              </w:rPr>
              <w:t xml:space="preserve"> /</w:t>
            </w:r>
            <w:proofErr w:type="spellStart"/>
            <w:r w:rsidRPr="001A54E3">
              <w:rPr>
                <w:sz w:val="20"/>
                <w:szCs w:val="20"/>
              </w:rPr>
              <w:t>летња</w:t>
            </w:r>
            <w:proofErr w:type="spellEnd"/>
            <w:r w:rsidRPr="001A54E3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36B13794" w14:textId="511E5E3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53" w:type="dxa"/>
          </w:tcPr>
          <w:p w14:paraId="47ADF33F" w14:textId="12BB0654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14:paraId="7759807D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FA33BFD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441270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284559A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9D49EA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5CD859B8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0DE2D4C1" w14:textId="77777777" w:rsidTr="00B76104">
        <w:trPr>
          <w:trHeight w:val="50"/>
        </w:trPr>
        <w:tc>
          <w:tcPr>
            <w:tcW w:w="531" w:type="dxa"/>
          </w:tcPr>
          <w:p w14:paraId="7B39DEC1" w14:textId="5208AB61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13.1</w:t>
            </w:r>
          </w:p>
        </w:tc>
        <w:tc>
          <w:tcPr>
            <w:tcW w:w="2819" w:type="dxa"/>
          </w:tcPr>
          <w:p w14:paraId="762392E9" w14:textId="77F0CB05" w:rsidR="002F06E6" w:rsidRPr="00875473" w:rsidRDefault="002F06E6" w:rsidP="00FC3A9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Димензија 215/60/16ц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4DC7FE23" w14:textId="15113F9F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0C6D6A8C" w14:textId="3CC8B576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1A54E3">
              <w:rPr>
                <w:noProof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5C9D2A90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1476CEE0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2CEB24D1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53F03DAA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427A977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7412BCD3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43A20FCF" w14:textId="77777777" w:rsidTr="00B76104">
        <w:trPr>
          <w:trHeight w:val="50"/>
        </w:trPr>
        <w:tc>
          <w:tcPr>
            <w:tcW w:w="531" w:type="dxa"/>
          </w:tcPr>
          <w:p w14:paraId="0ADFEBAD" w14:textId="31A39C14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13.2</w:t>
            </w:r>
          </w:p>
        </w:tc>
        <w:tc>
          <w:tcPr>
            <w:tcW w:w="2819" w:type="dxa"/>
          </w:tcPr>
          <w:p w14:paraId="4B610086" w14:textId="5D899672" w:rsidR="002F06E6" w:rsidRPr="00875473" w:rsidRDefault="002F06E6" w:rsidP="00FC3A9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Димензија 225/65/16ц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635DE2C1" w14:textId="51C26FDB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3D0EA4B" w14:textId="55B1E6EA" w:rsidR="002F06E6" w:rsidRPr="0048192A" w:rsidRDefault="0048192A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48192A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20B91378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72C9C5C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577775A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532A69D2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1D2A8AFD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422BC65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16C3F1DA" w14:textId="77777777" w:rsidTr="00B76104">
        <w:trPr>
          <w:trHeight w:val="50"/>
        </w:trPr>
        <w:tc>
          <w:tcPr>
            <w:tcW w:w="531" w:type="dxa"/>
          </w:tcPr>
          <w:p w14:paraId="44AF9846" w14:textId="22DCAC63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13.3</w:t>
            </w:r>
          </w:p>
        </w:tc>
        <w:tc>
          <w:tcPr>
            <w:tcW w:w="2819" w:type="dxa"/>
          </w:tcPr>
          <w:p w14:paraId="1F71969D" w14:textId="18AAC71A" w:rsidR="002F06E6" w:rsidRPr="00875473" w:rsidRDefault="002F06E6" w:rsidP="00FC3A9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225/65/16ц (зимска)</w:t>
            </w:r>
          </w:p>
        </w:tc>
        <w:tc>
          <w:tcPr>
            <w:tcW w:w="1065" w:type="dxa"/>
          </w:tcPr>
          <w:p w14:paraId="63ABCF10" w14:textId="0FAE11A1" w:rsidR="002F06E6" w:rsidRPr="001A54E3" w:rsidRDefault="00706885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1338455" w14:textId="24F4910D" w:rsidR="002F06E6" w:rsidRPr="0048192A" w:rsidRDefault="0048192A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48192A">
              <w:rPr>
                <w:noProof/>
                <w:color w:val="FF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40" w:type="dxa"/>
          </w:tcPr>
          <w:p w14:paraId="4068A3D2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9617B32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BBFE0B6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B1CA520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64F76B9A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2E7EEE1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1B0DC9FE" w14:textId="77777777" w:rsidTr="00B76104">
        <w:trPr>
          <w:trHeight w:val="50"/>
        </w:trPr>
        <w:tc>
          <w:tcPr>
            <w:tcW w:w="531" w:type="dxa"/>
          </w:tcPr>
          <w:p w14:paraId="5D3F0ECD" w14:textId="2B2BF546" w:rsidR="002F06E6" w:rsidRPr="002F06E6" w:rsidRDefault="002F06E6" w:rsidP="002F06E6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13.4</w:t>
            </w:r>
          </w:p>
        </w:tc>
        <w:tc>
          <w:tcPr>
            <w:tcW w:w="2819" w:type="dxa"/>
          </w:tcPr>
          <w:p w14:paraId="5727C828" w14:textId="5706D355" w:rsidR="002F06E6" w:rsidRPr="00875473" w:rsidRDefault="002F06E6" w:rsidP="00FC3A9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Димензија 215/75/16ц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2C367FC6" w14:textId="2B4A0E22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1D08F38" w14:textId="7C43D19A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1A54E3">
              <w:rPr>
                <w:noProof/>
                <w:sz w:val="20"/>
                <w:szCs w:val="20"/>
                <w:lang w:val="sr-Cyrl-RS"/>
              </w:rPr>
              <w:t>2</w:t>
            </w:r>
            <w:bookmarkStart w:id="18" w:name="_GoBack"/>
            <w:bookmarkEnd w:id="18"/>
          </w:p>
        </w:tc>
        <w:tc>
          <w:tcPr>
            <w:tcW w:w="1540" w:type="dxa"/>
          </w:tcPr>
          <w:p w14:paraId="79132B56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6F7273D5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4D29A4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6E7679C6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22AA028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84F08B4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070CBDDF" w14:textId="77777777" w:rsidTr="00B76104">
        <w:trPr>
          <w:trHeight w:val="50"/>
        </w:trPr>
        <w:tc>
          <w:tcPr>
            <w:tcW w:w="531" w:type="dxa"/>
          </w:tcPr>
          <w:p w14:paraId="7A314D1D" w14:textId="0A2B8B6B" w:rsidR="002F06E6" w:rsidRPr="002F06E6" w:rsidRDefault="002F06E6" w:rsidP="002F06E6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13.5</w:t>
            </w:r>
          </w:p>
        </w:tc>
        <w:tc>
          <w:tcPr>
            <w:tcW w:w="2819" w:type="dxa"/>
          </w:tcPr>
          <w:p w14:paraId="5068515D" w14:textId="0E38FDB9" w:rsidR="002F06E6" w:rsidRPr="00875473" w:rsidRDefault="002F06E6" w:rsidP="00ED42F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 xml:space="preserve">Димензија 205/65/16ц </w:t>
            </w:r>
            <w:r w:rsidRPr="00875473">
              <w:rPr>
                <w:color w:val="FF0000"/>
                <w:sz w:val="20"/>
                <w:szCs w:val="20"/>
                <w:lang w:val="sr-Cyrl-RS"/>
              </w:rPr>
              <w:t>(летња)</w:t>
            </w:r>
          </w:p>
        </w:tc>
        <w:tc>
          <w:tcPr>
            <w:tcW w:w="1065" w:type="dxa"/>
          </w:tcPr>
          <w:p w14:paraId="4D0631FA" w14:textId="530D0591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01B831D2" w14:textId="60BE3EEF" w:rsidR="002F06E6" w:rsidRPr="0048192A" w:rsidRDefault="0048192A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48192A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125BEB48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6B5DE027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B6D3574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7A84B39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0E5AD0BB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D06558C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3EFFD432" w14:textId="77777777" w:rsidTr="00B76104">
        <w:trPr>
          <w:trHeight w:val="50"/>
        </w:trPr>
        <w:tc>
          <w:tcPr>
            <w:tcW w:w="531" w:type="dxa"/>
          </w:tcPr>
          <w:p w14:paraId="5712EC7B" w14:textId="43904C22" w:rsidR="002F06E6" w:rsidRPr="002F06E6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lang w:val="sr-Cyrl-RS"/>
              </w:rPr>
            </w:pPr>
            <w:r w:rsidRPr="002F06E6">
              <w:rPr>
                <w:noProof/>
                <w:color w:val="FF0000"/>
                <w:lang w:val="sr-Cyrl-RS"/>
              </w:rPr>
              <w:t>13.6</w:t>
            </w:r>
          </w:p>
        </w:tc>
        <w:tc>
          <w:tcPr>
            <w:tcW w:w="2819" w:type="dxa"/>
          </w:tcPr>
          <w:p w14:paraId="0C070F8A" w14:textId="3759F4FD" w:rsidR="002F06E6" w:rsidRPr="00875473" w:rsidRDefault="002F06E6" w:rsidP="00ED42F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875473">
              <w:rPr>
                <w:color w:val="FF0000"/>
                <w:sz w:val="20"/>
                <w:szCs w:val="20"/>
                <w:lang w:val="sr-Cyrl-RS"/>
              </w:rPr>
              <w:t>Димензија 205/65/16ц (зимска)</w:t>
            </w:r>
          </w:p>
        </w:tc>
        <w:tc>
          <w:tcPr>
            <w:tcW w:w="1065" w:type="dxa"/>
          </w:tcPr>
          <w:p w14:paraId="05EBE758" w14:textId="23E715B9" w:rsidR="002F06E6" w:rsidRPr="001A54E3" w:rsidRDefault="00706885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A54E3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616D603" w14:textId="7D815154" w:rsidR="002F06E6" w:rsidRPr="0048192A" w:rsidRDefault="0048192A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48192A">
              <w:rPr>
                <w:noProof/>
                <w:color w:val="FF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40" w:type="dxa"/>
          </w:tcPr>
          <w:p w14:paraId="751D1005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6FC9556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52F9F84E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5AB7B01C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3EC11F7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227A0AD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0015F236" w14:textId="77777777" w:rsidTr="00B76104">
        <w:trPr>
          <w:trHeight w:val="50"/>
        </w:trPr>
        <w:tc>
          <w:tcPr>
            <w:tcW w:w="531" w:type="dxa"/>
          </w:tcPr>
          <w:p w14:paraId="029EA3A7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sr-Cyrl-RS"/>
              </w:rPr>
              <w:t>14</w:t>
            </w:r>
          </w:p>
        </w:tc>
        <w:tc>
          <w:tcPr>
            <w:tcW w:w="2819" w:type="dxa"/>
          </w:tcPr>
          <w:p w14:paraId="1AF8E169" w14:textId="775C8184" w:rsidR="002F06E6" w:rsidRPr="001A54E3" w:rsidRDefault="002F06E6" w:rsidP="00CD0A0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A54E3">
              <w:rPr>
                <w:sz w:val="20"/>
                <w:szCs w:val="20"/>
              </w:rPr>
              <w:t>Набавка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гуме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proofErr w:type="spellStart"/>
            <w:r w:rsidRPr="001A54E3">
              <w:rPr>
                <w:sz w:val="20"/>
                <w:szCs w:val="20"/>
              </w:rPr>
              <w:t>за</w:t>
            </w:r>
            <w:proofErr w:type="spellEnd"/>
            <w:r w:rsidRPr="001A54E3">
              <w:rPr>
                <w:sz w:val="20"/>
                <w:szCs w:val="20"/>
              </w:rPr>
              <w:t xml:space="preserve"> </w:t>
            </w:r>
            <w:r w:rsidRPr="001A54E3">
              <w:rPr>
                <w:sz w:val="20"/>
                <w:szCs w:val="20"/>
                <w:lang w:val="sr-Cyrl-RS"/>
              </w:rPr>
              <w:t>електрично возило</w:t>
            </w:r>
            <w:r w:rsidRPr="001A54E3">
              <w:rPr>
                <w:sz w:val="20"/>
                <w:szCs w:val="20"/>
                <w:lang w:val="sr-Latn-RS"/>
              </w:rPr>
              <w:t xml:space="preserve"> 8’</w:t>
            </w:r>
            <w:r w:rsidRPr="001A54E3">
              <w:rPr>
                <w:sz w:val="20"/>
                <w:szCs w:val="20"/>
                <w:lang w:val="sr-Cyrl-RS"/>
              </w:rPr>
              <w:t xml:space="preserve"> димензије 18,5/8,5</w:t>
            </w:r>
          </w:p>
        </w:tc>
        <w:tc>
          <w:tcPr>
            <w:tcW w:w="1065" w:type="dxa"/>
          </w:tcPr>
          <w:p w14:paraId="58EC4546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1A54E3">
              <w:rPr>
                <w:noProof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53" w:type="dxa"/>
          </w:tcPr>
          <w:p w14:paraId="7B2A6DE3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1A54E3">
              <w:rPr>
                <w:noProof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540" w:type="dxa"/>
          </w:tcPr>
          <w:p w14:paraId="25C6870A" w14:textId="77777777" w:rsidR="002F06E6" w:rsidRPr="001A54E3" w:rsidRDefault="002F06E6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4C3761ED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3B48C08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06CB498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5591312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53D69E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2F06E6" w:rsidRPr="00CD0A09" w14:paraId="249F3C0F" w14:textId="77777777" w:rsidTr="00B76104">
        <w:trPr>
          <w:gridAfter w:val="1"/>
          <w:wAfter w:w="6" w:type="dxa"/>
          <w:trHeight w:val="273"/>
        </w:trPr>
        <w:tc>
          <w:tcPr>
            <w:tcW w:w="531" w:type="dxa"/>
          </w:tcPr>
          <w:p w14:paraId="64F9A2CF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D0A09">
              <w:rPr>
                <w:b/>
                <w:bCs/>
                <w:noProof/>
              </w:rPr>
              <w:t>I</w:t>
            </w:r>
          </w:p>
        </w:tc>
        <w:tc>
          <w:tcPr>
            <w:tcW w:w="8033" w:type="dxa"/>
            <w:gridSpan w:val="5"/>
          </w:tcPr>
          <w:p w14:paraId="57E7CAF2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  <w:lang w:val="en-US"/>
              </w:rPr>
              <w:t xml:space="preserve">УКУПНА </w:t>
            </w:r>
            <w:r w:rsidRPr="00CD0A09">
              <w:rPr>
                <w:b/>
                <w:bCs/>
                <w:noProof/>
              </w:rPr>
              <w:t>ЦЕНА</w:t>
            </w:r>
            <w:r w:rsidRPr="00CD0A09">
              <w:rPr>
                <w:b/>
                <w:bCs/>
                <w:noProof/>
                <w:lang w:val="en-US"/>
              </w:rPr>
              <w:t xml:space="preserve"> ПОНУДЕ</w:t>
            </w:r>
            <w:r w:rsidRPr="00CD0A09">
              <w:rPr>
                <w:b/>
                <w:bCs/>
                <w:noProof/>
              </w:rPr>
              <w:t xml:space="preserve"> БЕЗ ПДВ-а</w:t>
            </w:r>
            <w:r w:rsidRPr="00CD0A09">
              <w:rPr>
                <w:b/>
                <w:bCs/>
                <w:noProof/>
                <w:lang w:val="en-US"/>
              </w:rPr>
              <w:t>:</w:t>
            </w:r>
          </w:p>
        </w:tc>
        <w:tc>
          <w:tcPr>
            <w:tcW w:w="7004" w:type="dxa"/>
            <w:gridSpan w:val="4"/>
          </w:tcPr>
          <w:p w14:paraId="72619508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</w:p>
        </w:tc>
      </w:tr>
      <w:tr w:rsidR="002F06E6" w:rsidRPr="00CD0A09" w14:paraId="0311301D" w14:textId="77777777" w:rsidTr="00B76104">
        <w:trPr>
          <w:gridAfter w:val="1"/>
          <w:wAfter w:w="6" w:type="dxa"/>
          <w:trHeight w:val="273"/>
        </w:trPr>
        <w:tc>
          <w:tcPr>
            <w:tcW w:w="531" w:type="dxa"/>
          </w:tcPr>
          <w:p w14:paraId="0BCFD15C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  <w:lang w:val="en-US"/>
              </w:rPr>
              <w:t>II</w:t>
            </w:r>
          </w:p>
        </w:tc>
        <w:tc>
          <w:tcPr>
            <w:tcW w:w="8033" w:type="dxa"/>
            <w:gridSpan w:val="5"/>
          </w:tcPr>
          <w:p w14:paraId="3E9F7BF5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</w:rPr>
              <w:t xml:space="preserve">ИЗНОС </w:t>
            </w:r>
            <w:r w:rsidRPr="00CD0A09">
              <w:rPr>
                <w:b/>
                <w:bCs/>
                <w:noProof/>
                <w:lang w:val="en-US"/>
              </w:rPr>
              <w:t>ПДВ</w:t>
            </w:r>
            <w:r w:rsidRPr="00CD0A09">
              <w:rPr>
                <w:b/>
                <w:bCs/>
                <w:noProof/>
              </w:rPr>
              <w:t>-а</w:t>
            </w:r>
            <w:r w:rsidRPr="00CD0A09">
              <w:rPr>
                <w:b/>
                <w:bCs/>
                <w:noProof/>
                <w:lang w:val="en-US"/>
              </w:rPr>
              <w:t>:</w:t>
            </w:r>
          </w:p>
        </w:tc>
        <w:tc>
          <w:tcPr>
            <w:tcW w:w="7004" w:type="dxa"/>
            <w:gridSpan w:val="4"/>
          </w:tcPr>
          <w:p w14:paraId="07632F10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</w:p>
        </w:tc>
      </w:tr>
      <w:tr w:rsidR="002F06E6" w:rsidRPr="00CD0A09" w14:paraId="7DE89D39" w14:textId="77777777" w:rsidTr="00B76104">
        <w:trPr>
          <w:gridAfter w:val="1"/>
          <w:wAfter w:w="6" w:type="dxa"/>
          <w:trHeight w:val="273"/>
        </w:trPr>
        <w:tc>
          <w:tcPr>
            <w:tcW w:w="531" w:type="dxa"/>
          </w:tcPr>
          <w:p w14:paraId="456F7DF6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  <w:lang w:val="en-US"/>
              </w:rPr>
              <w:t>III</w:t>
            </w:r>
          </w:p>
        </w:tc>
        <w:tc>
          <w:tcPr>
            <w:tcW w:w="8033" w:type="dxa"/>
            <w:gridSpan w:val="5"/>
          </w:tcPr>
          <w:p w14:paraId="61400D66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  <w:lang w:val="en-US"/>
              </w:rPr>
              <w:t xml:space="preserve">УКУПНА </w:t>
            </w:r>
            <w:r w:rsidRPr="00CD0A09">
              <w:rPr>
                <w:b/>
                <w:bCs/>
                <w:noProof/>
              </w:rPr>
              <w:t xml:space="preserve">ЦЕНА </w:t>
            </w:r>
            <w:r w:rsidRPr="00CD0A09">
              <w:rPr>
                <w:b/>
                <w:bCs/>
                <w:noProof/>
                <w:lang w:val="en-US"/>
              </w:rPr>
              <w:t>ПОНУДЕ СА ПДВ-ом:</w:t>
            </w:r>
          </w:p>
        </w:tc>
        <w:tc>
          <w:tcPr>
            <w:tcW w:w="7004" w:type="dxa"/>
            <w:gridSpan w:val="4"/>
          </w:tcPr>
          <w:p w14:paraId="714EFA63" w14:textId="77777777" w:rsidR="002F06E6" w:rsidRPr="00CD0A09" w:rsidRDefault="002F06E6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</w:p>
        </w:tc>
      </w:tr>
    </w:tbl>
    <w:p w14:paraId="5FE49E3F" w14:textId="77777777" w:rsidR="00CD0A09" w:rsidRPr="00CD0A09" w:rsidRDefault="00CD0A09" w:rsidP="00CD0A09">
      <w:pPr>
        <w:ind w:left="6480"/>
        <w:jc w:val="both"/>
        <w:rPr>
          <w:noProof/>
          <w:lang w:val="sl-SI"/>
        </w:rPr>
      </w:pPr>
    </w:p>
    <w:p w14:paraId="6097D18B" w14:textId="77777777" w:rsidR="00CD0A09" w:rsidRPr="00CD0A09" w:rsidRDefault="00CD0A09" w:rsidP="00CD0A09">
      <w:pPr>
        <w:ind w:left="6480"/>
        <w:jc w:val="both"/>
        <w:rPr>
          <w:noProof/>
          <w:lang w:val="sl-SI"/>
        </w:rPr>
      </w:pPr>
      <w:r w:rsidRPr="00CD0A09">
        <w:rPr>
          <w:noProof/>
          <w:lang w:val="sl-SI"/>
        </w:rPr>
        <w:t xml:space="preserve">М.П.  </w:t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</w:p>
    <w:p w14:paraId="1C84B0DB" w14:textId="5FE13C8A" w:rsidR="003F5CAD" w:rsidRPr="003F5CAD" w:rsidRDefault="00CD0A09" w:rsidP="003F5CAD">
      <w:pPr>
        <w:jc w:val="both"/>
        <w:rPr>
          <w:noProof/>
          <w:lang w:val="sr-Cyrl-RS"/>
        </w:rPr>
        <w:sectPr w:rsidR="003F5CAD" w:rsidRPr="003F5CAD" w:rsidSect="0006401C">
          <w:footerReference w:type="even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  <w:t>Потпис:_</w:t>
      </w:r>
      <w:r w:rsidR="003F5CAD">
        <w:rPr>
          <w:noProof/>
          <w:lang w:val="sl-SI"/>
        </w:rPr>
        <w:t>_____________________________</w:t>
      </w:r>
    </w:p>
    <w:bookmarkEnd w:id="17"/>
    <w:p w14:paraId="3CCBA303" w14:textId="77777777" w:rsidR="003F5CAD" w:rsidRPr="00715A74" w:rsidRDefault="003F5CAD" w:rsidP="003F5CAD">
      <w:pPr>
        <w:jc w:val="both"/>
        <w:rPr>
          <w:iCs/>
        </w:rPr>
      </w:pPr>
      <w:proofErr w:type="gramStart"/>
      <w:r w:rsidRPr="00715A74">
        <w:rPr>
          <w:iCs/>
        </w:rPr>
        <w:lastRenderedPageBreak/>
        <w:t xml:space="preserve">У </w:t>
      </w:r>
      <w:proofErr w:type="spellStart"/>
      <w:r w:rsidRPr="00715A74">
        <w:rPr>
          <w:iCs/>
        </w:rPr>
        <w:t>случају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истека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рока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важења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понуде</w:t>
      </w:r>
      <w:proofErr w:type="spellEnd"/>
      <w:r w:rsidRPr="00715A74">
        <w:rPr>
          <w:iCs/>
        </w:rPr>
        <w:t xml:space="preserve">, </w:t>
      </w:r>
      <w:proofErr w:type="spellStart"/>
      <w:r w:rsidRPr="00715A74">
        <w:rPr>
          <w:iCs/>
        </w:rPr>
        <w:t>наручилац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је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дужан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да</w:t>
      </w:r>
      <w:proofErr w:type="spellEnd"/>
      <w:r w:rsidRPr="00715A74">
        <w:rPr>
          <w:iCs/>
        </w:rPr>
        <w:t xml:space="preserve"> у </w:t>
      </w:r>
      <w:proofErr w:type="spellStart"/>
      <w:r w:rsidRPr="00715A74">
        <w:rPr>
          <w:iCs/>
        </w:rPr>
        <w:t>писаном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облику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затражи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од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понуђача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продужење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рока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важења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понуде</w:t>
      </w:r>
      <w:proofErr w:type="spellEnd"/>
      <w:r w:rsidRPr="00715A74">
        <w:rPr>
          <w:iCs/>
        </w:rPr>
        <w:t>.</w:t>
      </w:r>
      <w:proofErr w:type="gramEnd"/>
    </w:p>
    <w:p w14:paraId="6B39819B" w14:textId="77777777" w:rsidR="003F5CAD" w:rsidRPr="00715A74" w:rsidRDefault="003F5CAD" w:rsidP="003F5CAD">
      <w:pPr>
        <w:jc w:val="both"/>
        <w:rPr>
          <w:iCs/>
        </w:rPr>
      </w:pPr>
      <w:proofErr w:type="spellStart"/>
      <w:proofErr w:type="gramStart"/>
      <w:r w:rsidRPr="00715A74">
        <w:rPr>
          <w:iCs/>
        </w:rPr>
        <w:t>Понуђач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који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прихвати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захтев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за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продужење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рока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важења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понуде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на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може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мењати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понуду</w:t>
      </w:r>
      <w:proofErr w:type="spellEnd"/>
      <w:r w:rsidRPr="00715A74">
        <w:rPr>
          <w:iCs/>
        </w:rPr>
        <w:t>.</w:t>
      </w:r>
      <w:proofErr w:type="gramEnd"/>
    </w:p>
    <w:p w14:paraId="182DF725" w14:textId="77777777" w:rsidR="003F5CAD" w:rsidRPr="00715A74" w:rsidRDefault="003F5CAD" w:rsidP="003F5CAD">
      <w:pPr>
        <w:jc w:val="both"/>
        <w:rPr>
          <w:iCs/>
        </w:rPr>
      </w:pPr>
    </w:p>
    <w:p w14:paraId="366F0635" w14:textId="77777777" w:rsidR="003F5CAD" w:rsidRPr="00715A74" w:rsidRDefault="003F5CAD" w:rsidP="003F5CAD">
      <w:pPr>
        <w:pStyle w:val="ListParagraph"/>
        <w:numPr>
          <w:ilvl w:val="1"/>
          <w:numId w:val="12"/>
        </w:numPr>
        <w:jc w:val="both"/>
        <w:rPr>
          <w:b/>
          <w:u w:val="single"/>
        </w:rPr>
      </w:pPr>
      <w:proofErr w:type="spellStart"/>
      <w:r w:rsidRPr="00715A74">
        <w:rPr>
          <w:b/>
          <w:u w:val="single"/>
        </w:rPr>
        <w:t>Други</w:t>
      </w:r>
      <w:proofErr w:type="spellEnd"/>
      <w:r w:rsidRPr="00715A74">
        <w:rPr>
          <w:b/>
          <w:u w:val="single"/>
        </w:rPr>
        <w:t xml:space="preserve"> </w:t>
      </w:r>
      <w:proofErr w:type="spellStart"/>
      <w:r w:rsidRPr="00715A74">
        <w:rPr>
          <w:b/>
          <w:u w:val="single"/>
        </w:rPr>
        <w:t>захтеви</w:t>
      </w:r>
      <w:proofErr w:type="spellEnd"/>
    </w:p>
    <w:p w14:paraId="33EA1B75" w14:textId="4D7620A2" w:rsidR="003F5CAD" w:rsidRDefault="003F5CAD" w:rsidP="003F5CAD">
      <w:pPr>
        <w:jc w:val="both"/>
        <w:rPr>
          <w:bCs/>
          <w:iCs/>
          <w:color w:val="FF0000"/>
          <w:lang w:val="sr-Cyrl-RS"/>
        </w:rPr>
      </w:pPr>
      <w:r w:rsidRPr="00715A74">
        <w:rPr>
          <w:bCs/>
          <w:iCs/>
          <w:lang w:val="sr-Cyrl-RS"/>
        </w:rPr>
        <w:t>Наручилац захтева да уколико приликом замене пнеуматика овлашћено лице код наручиоца процени да су стари и даље у потребном стању, понуђач исте замени и врати наручиоцу.</w:t>
      </w:r>
      <w:r>
        <w:rPr>
          <w:bCs/>
          <w:iCs/>
          <w:color w:val="FF0000"/>
          <w:lang w:val="sr-Cyrl-RS"/>
        </w:rPr>
        <w:t xml:space="preserve"> ДОДАЈЕ СЕ: Наручилац задржава право да у току реализације закљученог уговора уместо пнеуматика </w:t>
      </w:r>
      <w:r w:rsidR="00AA4672">
        <w:rPr>
          <w:bCs/>
          <w:iCs/>
          <w:color w:val="FF0000"/>
          <w:lang w:val="sr-Cyrl-RS"/>
        </w:rPr>
        <w:t xml:space="preserve">за </w:t>
      </w:r>
      <w:r>
        <w:rPr>
          <w:bCs/>
          <w:iCs/>
          <w:color w:val="FF0000"/>
          <w:lang w:val="sr-Cyrl-RS"/>
        </w:rPr>
        <w:t>летње/зимск</w:t>
      </w:r>
      <w:r w:rsidR="00AA4672">
        <w:rPr>
          <w:bCs/>
          <w:iCs/>
          <w:color w:val="FF0000"/>
          <w:lang w:val="sr-Cyrl-RS"/>
        </w:rPr>
        <w:t>е</w:t>
      </w:r>
      <w:r>
        <w:rPr>
          <w:bCs/>
          <w:iCs/>
          <w:color w:val="FF0000"/>
          <w:lang w:val="sr-Cyrl-RS"/>
        </w:rPr>
        <w:t xml:space="preserve">, узме онај пнеуматик који му је неопходан </w:t>
      </w:r>
      <w:r w:rsidR="00AA4672">
        <w:rPr>
          <w:bCs/>
          <w:iCs/>
          <w:color w:val="FF0000"/>
          <w:lang w:val="sr-Cyrl-RS"/>
        </w:rPr>
        <w:t xml:space="preserve">нпр. </w:t>
      </w:r>
      <w:r w:rsidR="003A1FDD">
        <w:rPr>
          <w:bCs/>
          <w:iCs/>
          <w:color w:val="FF0000"/>
          <w:lang w:val="sr-Cyrl-RS"/>
        </w:rPr>
        <w:t xml:space="preserve">уколико је </w:t>
      </w:r>
      <w:r w:rsidR="00AA4672">
        <w:rPr>
          <w:bCs/>
          <w:iCs/>
          <w:color w:val="FF0000"/>
          <w:lang w:val="sr-Cyrl-RS"/>
        </w:rPr>
        <w:t xml:space="preserve">искористио све </w:t>
      </w:r>
      <w:r w:rsidR="00AA4672" w:rsidRPr="00FF5528">
        <w:rPr>
          <w:bCs/>
          <w:iCs/>
          <w:color w:val="FF0000"/>
          <w:lang w:val="sr-Cyrl-RS"/>
        </w:rPr>
        <w:t xml:space="preserve">количине </w:t>
      </w:r>
      <w:r w:rsidR="00FF5528" w:rsidRPr="00FF5528">
        <w:rPr>
          <w:bCs/>
          <w:iCs/>
          <w:color w:val="FF0000"/>
          <w:lang w:val="sr-Cyrl-RS"/>
        </w:rPr>
        <w:t xml:space="preserve">за </w:t>
      </w:r>
      <w:r w:rsidR="00E93CA6">
        <w:rPr>
          <w:bCs/>
          <w:iCs/>
          <w:color w:val="FF0000"/>
          <w:lang w:val="sr-Cyrl-RS"/>
        </w:rPr>
        <w:t>„</w:t>
      </w:r>
      <w:r w:rsidR="00FF5528" w:rsidRPr="00FF5528">
        <w:rPr>
          <w:color w:val="FF0000"/>
          <w:lang w:val="sr-Cyrl-RS"/>
        </w:rPr>
        <w:t>Димензија 225/65/16ц (летња)</w:t>
      </w:r>
      <w:r w:rsidR="00E93CA6">
        <w:rPr>
          <w:color w:val="FF0000"/>
          <w:lang w:val="sr-Cyrl-RS"/>
        </w:rPr>
        <w:t>“</w:t>
      </w:r>
      <w:r w:rsidR="00AA4672" w:rsidRPr="00FF5528">
        <w:rPr>
          <w:bCs/>
          <w:iCs/>
          <w:color w:val="FF0000"/>
          <w:lang w:val="sr-Cyrl-RS"/>
        </w:rPr>
        <w:t xml:space="preserve">, преузме </w:t>
      </w:r>
      <w:r w:rsidR="00E93CA6">
        <w:rPr>
          <w:bCs/>
          <w:iCs/>
          <w:color w:val="FF0000"/>
          <w:lang w:val="sr-Cyrl-RS"/>
        </w:rPr>
        <w:t>пнеуматик „</w:t>
      </w:r>
      <w:r w:rsidR="00FF5528" w:rsidRPr="00FF5528">
        <w:rPr>
          <w:color w:val="FF0000"/>
          <w:lang w:val="sr-Cyrl-RS"/>
        </w:rPr>
        <w:t>Димензија 225/65/16ц</w:t>
      </w:r>
      <w:r w:rsidR="00FF5528">
        <w:rPr>
          <w:color w:val="FF0000"/>
          <w:lang w:val="sr-Cyrl-RS"/>
        </w:rPr>
        <w:t xml:space="preserve"> (зимска)</w:t>
      </w:r>
      <w:r w:rsidR="00E93CA6">
        <w:rPr>
          <w:color w:val="FF0000"/>
          <w:lang w:val="sr-Cyrl-RS"/>
        </w:rPr>
        <w:t>“</w:t>
      </w:r>
      <w:r w:rsidR="00981D73">
        <w:rPr>
          <w:color w:val="FF0000"/>
          <w:lang w:val="sr-Cyrl-RS"/>
        </w:rPr>
        <w:t xml:space="preserve"> а у циљу обезбеђивања летњег</w:t>
      </w:r>
      <w:r w:rsidR="00FF5528">
        <w:rPr>
          <w:color w:val="FF0000"/>
          <w:lang w:val="sr-Cyrl-RS"/>
        </w:rPr>
        <w:t>,</w:t>
      </w:r>
      <w:r w:rsidR="00FF5528" w:rsidRPr="00FF5528">
        <w:rPr>
          <w:color w:val="FF0000"/>
          <w:lang w:val="sr-Cyrl-RS"/>
        </w:rPr>
        <w:t xml:space="preserve"> </w:t>
      </w:r>
      <w:r w:rsidR="00AA4672" w:rsidRPr="00FF5528">
        <w:rPr>
          <w:bCs/>
          <w:iCs/>
          <w:color w:val="FF0000"/>
          <w:lang w:val="sr-Cyrl-RS"/>
        </w:rPr>
        <w:t>уколико је</w:t>
      </w:r>
      <w:r w:rsidR="00AA4672">
        <w:rPr>
          <w:bCs/>
          <w:iCs/>
          <w:color w:val="FF0000"/>
          <w:lang w:val="sr-Cyrl-RS"/>
        </w:rPr>
        <w:t xml:space="preserve"> по </w:t>
      </w:r>
      <w:r w:rsidR="00FF5528">
        <w:rPr>
          <w:bCs/>
          <w:iCs/>
          <w:color w:val="FF0000"/>
          <w:lang w:val="sr-Cyrl-RS"/>
        </w:rPr>
        <w:t xml:space="preserve">тој </w:t>
      </w:r>
      <w:r w:rsidR="009E2AF2">
        <w:rPr>
          <w:bCs/>
          <w:iCs/>
          <w:color w:val="FF0000"/>
          <w:lang w:val="sr-Cyrl-RS"/>
        </w:rPr>
        <w:t>став</w:t>
      </w:r>
      <w:r w:rsidR="00360B7F">
        <w:rPr>
          <w:bCs/>
          <w:iCs/>
          <w:color w:val="FF0000"/>
          <w:lang w:val="sr-Cyrl-RS"/>
        </w:rPr>
        <w:t>ци</w:t>
      </w:r>
      <w:r w:rsidR="009E2AF2">
        <w:rPr>
          <w:bCs/>
          <w:iCs/>
          <w:color w:val="FF0000"/>
          <w:lang w:val="sr-Cyrl-RS"/>
        </w:rPr>
        <w:t xml:space="preserve"> </w:t>
      </w:r>
      <w:r w:rsidR="00AA4672">
        <w:rPr>
          <w:bCs/>
          <w:iCs/>
          <w:color w:val="FF0000"/>
          <w:lang w:val="sr-Cyrl-RS"/>
        </w:rPr>
        <w:t>остало количина и извесно је да се исти неће не пр</w:t>
      </w:r>
      <w:r w:rsidR="004E4FD4">
        <w:rPr>
          <w:bCs/>
          <w:iCs/>
          <w:color w:val="FF0000"/>
          <w:lang w:val="sr-Cyrl-RS"/>
        </w:rPr>
        <w:t>е</w:t>
      </w:r>
      <w:r w:rsidR="00FF5528">
        <w:rPr>
          <w:bCs/>
          <w:iCs/>
          <w:color w:val="FF0000"/>
          <w:lang w:val="sr-Cyrl-RS"/>
        </w:rPr>
        <w:t>узети.</w:t>
      </w:r>
    </w:p>
    <w:p w14:paraId="5134CF19" w14:textId="77777777" w:rsidR="00AA4672" w:rsidRPr="00AA4672" w:rsidRDefault="00AA4672" w:rsidP="003F5CAD">
      <w:pPr>
        <w:jc w:val="both"/>
        <w:rPr>
          <w:bCs/>
          <w:iCs/>
          <w:color w:val="FF0000"/>
          <w:lang w:val="sr-Cyrl-RS"/>
        </w:rPr>
      </w:pPr>
    </w:p>
    <w:p w14:paraId="372C1672" w14:textId="77777777" w:rsidR="003F5CAD" w:rsidRPr="00715A74" w:rsidRDefault="003F5CAD" w:rsidP="003F5CAD">
      <w:pPr>
        <w:pStyle w:val="ListParagraph"/>
        <w:numPr>
          <w:ilvl w:val="0"/>
          <w:numId w:val="13"/>
        </w:numPr>
        <w:jc w:val="both"/>
        <w:rPr>
          <w:b/>
          <w:bCs/>
          <w:i/>
          <w:iCs/>
        </w:rPr>
      </w:pPr>
      <w:r w:rsidRPr="00715A74">
        <w:rPr>
          <w:b/>
          <w:bCs/>
          <w:i/>
          <w:iCs/>
        </w:rPr>
        <w:t>ВАЛУТА И НАЧИН НА КОЈИ МОРА ДА БУДЕ НАВЕДЕНА И ИЗРАЖЕНА ЦЕНА У ПОНУДИ</w:t>
      </w:r>
    </w:p>
    <w:p w14:paraId="3165DD12" w14:textId="77777777" w:rsidR="003F5CAD" w:rsidRPr="00715A74" w:rsidRDefault="003F5CAD" w:rsidP="003F5CAD">
      <w:pPr>
        <w:jc w:val="both"/>
        <w:rPr>
          <w:b/>
          <w:bCs/>
          <w:i/>
          <w:iCs/>
        </w:rPr>
      </w:pPr>
    </w:p>
    <w:p w14:paraId="2BDEC439" w14:textId="77777777" w:rsidR="003F5CAD" w:rsidRPr="00715A74" w:rsidRDefault="003F5CAD" w:rsidP="003F5CAD">
      <w:pPr>
        <w:jc w:val="both"/>
        <w:rPr>
          <w:iCs/>
        </w:rPr>
      </w:pPr>
      <w:proofErr w:type="spellStart"/>
      <w:proofErr w:type="gramStart"/>
      <w:r w:rsidRPr="00715A74">
        <w:rPr>
          <w:iCs/>
        </w:rPr>
        <w:t>Цена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мора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бити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исказана</w:t>
      </w:r>
      <w:proofErr w:type="spellEnd"/>
      <w:r w:rsidRPr="00715A74">
        <w:rPr>
          <w:iCs/>
        </w:rPr>
        <w:t xml:space="preserve"> у </w:t>
      </w:r>
      <w:proofErr w:type="spellStart"/>
      <w:r w:rsidRPr="00715A74">
        <w:rPr>
          <w:iCs/>
        </w:rPr>
        <w:t>динарима</w:t>
      </w:r>
      <w:proofErr w:type="spellEnd"/>
      <w:r w:rsidRPr="00715A74">
        <w:rPr>
          <w:iCs/>
        </w:rPr>
        <w:t xml:space="preserve">, </w:t>
      </w:r>
      <w:proofErr w:type="spellStart"/>
      <w:r w:rsidRPr="00715A74">
        <w:rPr>
          <w:iCs/>
        </w:rPr>
        <w:t>са</w:t>
      </w:r>
      <w:proofErr w:type="spellEnd"/>
      <w:r w:rsidRPr="00715A74">
        <w:rPr>
          <w:iCs/>
        </w:rPr>
        <w:t xml:space="preserve"> и </w:t>
      </w:r>
      <w:proofErr w:type="spellStart"/>
      <w:r w:rsidRPr="00715A74">
        <w:rPr>
          <w:iCs/>
        </w:rPr>
        <w:t>без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пореза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на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додату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вредност</w:t>
      </w:r>
      <w:proofErr w:type="spellEnd"/>
      <w:r w:rsidRPr="00715A74">
        <w:rPr>
          <w:iCs/>
        </w:rPr>
        <w:t>,</w:t>
      </w:r>
      <w:r w:rsidRPr="00715A74">
        <w:t xml:space="preserve"> </w:t>
      </w:r>
      <w:proofErr w:type="spellStart"/>
      <w:r w:rsidRPr="00715A74">
        <w:t>са</w:t>
      </w:r>
      <w:proofErr w:type="spellEnd"/>
      <w:r w:rsidRPr="00715A74">
        <w:t xml:space="preserve"> </w:t>
      </w:r>
      <w:proofErr w:type="spellStart"/>
      <w:r w:rsidRPr="00715A74">
        <w:t>урачунатим</w:t>
      </w:r>
      <w:proofErr w:type="spellEnd"/>
      <w:r w:rsidRPr="00715A74">
        <w:t xml:space="preserve"> </w:t>
      </w:r>
      <w:proofErr w:type="spellStart"/>
      <w:r w:rsidRPr="00715A74">
        <w:t>свим</w:t>
      </w:r>
      <w:proofErr w:type="spellEnd"/>
      <w:r w:rsidRPr="00715A74">
        <w:t xml:space="preserve"> </w:t>
      </w:r>
      <w:proofErr w:type="spellStart"/>
      <w:r w:rsidRPr="00715A74">
        <w:t>трошковима</w:t>
      </w:r>
      <w:proofErr w:type="spellEnd"/>
      <w:r w:rsidRPr="00715A74">
        <w:t xml:space="preserve"> </w:t>
      </w:r>
      <w:proofErr w:type="spellStart"/>
      <w:r w:rsidRPr="00715A74">
        <w:t>које</w:t>
      </w:r>
      <w:proofErr w:type="spellEnd"/>
      <w:r w:rsidRPr="00715A74">
        <w:t xml:space="preserve"> </w:t>
      </w:r>
      <w:proofErr w:type="spellStart"/>
      <w:r w:rsidRPr="00715A74">
        <w:t>понуђач</w:t>
      </w:r>
      <w:proofErr w:type="spellEnd"/>
      <w:r w:rsidRPr="00715A74">
        <w:t xml:space="preserve"> </w:t>
      </w:r>
      <w:proofErr w:type="spellStart"/>
      <w:r w:rsidRPr="00715A74">
        <w:t>има</w:t>
      </w:r>
      <w:proofErr w:type="spellEnd"/>
      <w:r w:rsidRPr="00715A74">
        <w:t xml:space="preserve"> у </w:t>
      </w:r>
      <w:proofErr w:type="spellStart"/>
      <w:r w:rsidRPr="00715A74">
        <w:t>реализацији</w:t>
      </w:r>
      <w:proofErr w:type="spellEnd"/>
      <w:r w:rsidRPr="00715A74">
        <w:t xml:space="preserve"> </w:t>
      </w:r>
      <w:proofErr w:type="spellStart"/>
      <w:r w:rsidRPr="00715A74">
        <w:t>предметне</w:t>
      </w:r>
      <w:proofErr w:type="spellEnd"/>
      <w:r w:rsidRPr="00715A74">
        <w:t xml:space="preserve"> </w:t>
      </w:r>
      <w:proofErr w:type="spellStart"/>
      <w:r w:rsidRPr="00715A74">
        <w:t>јавне</w:t>
      </w:r>
      <w:proofErr w:type="spellEnd"/>
      <w:r w:rsidRPr="00715A74">
        <w:t xml:space="preserve"> </w:t>
      </w:r>
      <w:proofErr w:type="spellStart"/>
      <w:r w:rsidRPr="00715A74">
        <w:t>набавке</w:t>
      </w:r>
      <w:proofErr w:type="spellEnd"/>
      <w:r w:rsidRPr="00715A74">
        <w:t xml:space="preserve">, с </w:t>
      </w:r>
      <w:proofErr w:type="spellStart"/>
      <w:r w:rsidRPr="00715A74">
        <w:t>тим</w:t>
      </w:r>
      <w:proofErr w:type="spellEnd"/>
      <w:r w:rsidRPr="00715A74">
        <w:t xml:space="preserve"> </w:t>
      </w:r>
      <w:proofErr w:type="spellStart"/>
      <w:r w:rsidRPr="00715A74">
        <w:t>да</w:t>
      </w:r>
      <w:proofErr w:type="spellEnd"/>
      <w:r w:rsidRPr="00715A74">
        <w:t xml:space="preserve"> </w:t>
      </w:r>
      <w:proofErr w:type="spellStart"/>
      <w:r w:rsidRPr="00715A74">
        <w:t>ће</w:t>
      </w:r>
      <w:proofErr w:type="spellEnd"/>
      <w:r w:rsidRPr="00715A74">
        <w:t xml:space="preserve"> </w:t>
      </w:r>
      <w:proofErr w:type="spellStart"/>
      <w:r w:rsidRPr="00715A74">
        <w:t>се</w:t>
      </w:r>
      <w:proofErr w:type="spellEnd"/>
      <w:r w:rsidRPr="00715A74">
        <w:t xml:space="preserve"> </w:t>
      </w:r>
      <w:proofErr w:type="spellStart"/>
      <w:r w:rsidRPr="00715A74">
        <w:t>за</w:t>
      </w:r>
      <w:proofErr w:type="spellEnd"/>
      <w:r w:rsidRPr="00715A74">
        <w:t xml:space="preserve"> </w:t>
      </w:r>
      <w:proofErr w:type="spellStart"/>
      <w:r w:rsidRPr="00715A74">
        <w:t>оцену</w:t>
      </w:r>
      <w:proofErr w:type="spellEnd"/>
      <w:r w:rsidRPr="00715A74">
        <w:t xml:space="preserve"> </w:t>
      </w:r>
      <w:proofErr w:type="spellStart"/>
      <w:r w:rsidRPr="00715A74">
        <w:t>понуде</w:t>
      </w:r>
      <w:proofErr w:type="spellEnd"/>
      <w:r w:rsidRPr="00715A74">
        <w:t xml:space="preserve"> </w:t>
      </w:r>
      <w:proofErr w:type="spellStart"/>
      <w:r w:rsidRPr="00715A74">
        <w:t>узимати</w:t>
      </w:r>
      <w:proofErr w:type="spellEnd"/>
      <w:r w:rsidRPr="00715A74">
        <w:t xml:space="preserve"> у </w:t>
      </w:r>
      <w:proofErr w:type="spellStart"/>
      <w:r w:rsidRPr="00715A74">
        <w:t>обзир</w:t>
      </w:r>
      <w:proofErr w:type="spellEnd"/>
      <w:r w:rsidRPr="00715A74">
        <w:t xml:space="preserve"> </w:t>
      </w:r>
      <w:proofErr w:type="spellStart"/>
      <w:r w:rsidRPr="00715A74">
        <w:t>цена</w:t>
      </w:r>
      <w:proofErr w:type="spellEnd"/>
      <w:r w:rsidRPr="00715A74">
        <w:t xml:space="preserve"> </w:t>
      </w:r>
      <w:proofErr w:type="spellStart"/>
      <w:r w:rsidRPr="00715A74">
        <w:t>без</w:t>
      </w:r>
      <w:proofErr w:type="spellEnd"/>
      <w:r w:rsidRPr="00715A74">
        <w:t xml:space="preserve"> </w:t>
      </w:r>
      <w:proofErr w:type="spellStart"/>
      <w:r w:rsidRPr="00715A74">
        <w:t>пореза</w:t>
      </w:r>
      <w:proofErr w:type="spellEnd"/>
      <w:r w:rsidRPr="00715A74">
        <w:t xml:space="preserve"> </w:t>
      </w:r>
      <w:proofErr w:type="spellStart"/>
      <w:r w:rsidRPr="00715A74">
        <w:t>на</w:t>
      </w:r>
      <w:proofErr w:type="spellEnd"/>
      <w:r w:rsidRPr="00715A74">
        <w:t xml:space="preserve"> </w:t>
      </w:r>
      <w:proofErr w:type="spellStart"/>
      <w:r w:rsidRPr="00715A74">
        <w:t>додату</w:t>
      </w:r>
      <w:proofErr w:type="spellEnd"/>
      <w:r w:rsidRPr="00715A74">
        <w:t xml:space="preserve"> </w:t>
      </w:r>
      <w:proofErr w:type="spellStart"/>
      <w:r w:rsidRPr="00715A74">
        <w:t>вредност</w:t>
      </w:r>
      <w:proofErr w:type="spellEnd"/>
      <w:r w:rsidRPr="00715A74">
        <w:t>.</w:t>
      </w:r>
      <w:proofErr w:type="gramEnd"/>
    </w:p>
    <w:p w14:paraId="1C1A7987" w14:textId="77777777" w:rsidR="003F5CAD" w:rsidRPr="00715A74" w:rsidRDefault="003F5CAD" w:rsidP="003F5CAD">
      <w:pPr>
        <w:jc w:val="both"/>
        <w:rPr>
          <w:iCs/>
        </w:rPr>
      </w:pPr>
      <w:proofErr w:type="spellStart"/>
      <w:r w:rsidRPr="00715A74">
        <w:rPr>
          <w:iCs/>
        </w:rPr>
        <w:t>Цена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је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фиксна</w:t>
      </w:r>
      <w:proofErr w:type="spellEnd"/>
      <w:r w:rsidRPr="00715A74">
        <w:rPr>
          <w:iCs/>
        </w:rPr>
        <w:t xml:space="preserve"> и </w:t>
      </w:r>
      <w:proofErr w:type="spellStart"/>
      <w:r w:rsidRPr="00715A74">
        <w:rPr>
          <w:iCs/>
        </w:rPr>
        <w:t>не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може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се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мењати</w:t>
      </w:r>
      <w:proofErr w:type="spellEnd"/>
    </w:p>
    <w:p w14:paraId="3EB4FA13" w14:textId="77777777" w:rsidR="003F5CAD" w:rsidRPr="00715A74" w:rsidRDefault="003F5CAD" w:rsidP="003F5CAD">
      <w:pPr>
        <w:jc w:val="both"/>
      </w:pPr>
      <w:proofErr w:type="spellStart"/>
      <w:proofErr w:type="gramStart"/>
      <w:r w:rsidRPr="00715A74">
        <w:t>Ако</w:t>
      </w:r>
      <w:proofErr w:type="spellEnd"/>
      <w:r w:rsidRPr="00715A74">
        <w:t xml:space="preserve"> </w:t>
      </w:r>
      <w:proofErr w:type="spellStart"/>
      <w:r w:rsidRPr="00715A74">
        <w:t>је</w:t>
      </w:r>
      <w:proofErr w:type="spellEnd"/>
      <w:r w:rsidRPr="00715A74">
        <w:t xml:space="preserve"> у </w:t>
      </w:r>
      <w:proofErr w:type="spellStart"/>
      <w:r w:rsidRPr="00715A74">
        <w:t>понуди</w:t>
      </w:r>
      <w:proofErr w:type="spellEnd"/>
      <w:r w:rsidRPr="00715A74">
        <w:t xml:space="preserve"> </w:t>
      </w:r>
      <w:proofErr w:type="spellStart"/>
      <w:r w:rsidRPr="00715A74">
        <w:t>исказана</w:t>
      </w:r>
      <w:proofErr w:type="spellEnd"/>
      <w:r w:rsidRPr="00715A74">
        <w:t xml:space="preserve"> </w:t>
      </w:r>
      <w:proofErr w:type="spellStart"/>
      <w:r w:rsidRPr="00715A74">
        <w:t>неуобичајено</w:t>
      </w:r>
      <w:proofErr w:type="spellEnd"/>
      <w:r w:rsidRPr="00715A74">
        <w:t xml:space="preserve"> </w:t>
      </w:r>
      <w:proofErr w:type="spellStart"/>
      <w:r w:rsidRPr="00715A74">
        <w:t>ниска</w:t>
      </w:r>
      <w:proofErr w:type="spellEnd"/>
      <w:r w:rsidRPr="00715A74">
        <w:t xml:space="preserve"> </w:t>
      </w:r>
      <w:proofErr w:type="spellStart"/>
      <w:r w:rsidRPr="00715A74">
        <w:t>цена</w:t>
      </w:r>
      <w:proofErr w:type="spellEnd"/>
      <w:r w:rsidRPr="00715A74">
        <w:t xml:space="preserve">, </w:t>
      </w:r>
      <w:proofErr w:type="spellStart"/>
      <w:r w:rsidRPr="00715A74">
        <w:t>наручилац</w:t>
      </w:r>
      <w:proofErr w:type="spellEnd"/>
      <w:r w:rsidRPr="00715A74">
        <w:t xml:space="preserve"> </w:t>
      </w:r>
      <w:proofErr w:type="spellStart"/>
      <w:r w:rsidRPr="00715A74">
        <w:t>ће</w:t>
      </w:r>
      <w:proofErr w:type="spellEnd"/>
      <w:r w:rsidRPr="00715A74">
        <w:t xml:space="preserve"> </w:t>
      </w:r>
      <w:proofErr w:type="spellStart"/>
      <w:r w:rsidRPr="00715A74">
        <w:t>поступити</w:t>
      </w:r>
      <w:proofErr w:type="spellEnd"/>
      <w:r w:rsidRPr="00715A74">
        <w:t xml:space="preserve"> у </w:t>
      </w:r>
      <w:proofErr w:type="spellStart"/>
      <w:r w:rsidRPr="00715A74">
        <w:t>складу</w:t>
      </w:r>
      <w:proofErr w:type="spellEnd"/>
      <w:r w:rsidRPr="00715A74">
        <w:t xml:space="preserve"> </w:t>
      </w:r>
      <w:proofErr w:type="spellStart"/>
      <w:r w:rsidRPr="00715A74">
        <w:t>са</w:t>
      </w:r>
      <w:proofErr w:type="spellEnd"/>
      <w:r w:rsidRPr="00715A74">
        <w:t xml:space="preserve"> </w:t>
      </w:r>
      <w:proofErr w:type="spellStart"/>
      <w:r w:rsidRPr="00715A74">
        <w:t>чланом</w:t>
      </w:r>
      <w:proofErr w:type="spellEnd"/>
      <w:r w:rsidRPr="00715A74">
        <w:t xml:space="preserve"> 92.</w:t>
      </w:r>
      <w:proofErr w:type="gramEnd"/>
      <w:r w:rsidRPr="00715A74">
        <w:t xml:space="preserve"> </w:t>
      </w:r>
      <w:proofErr w:type="spellStart"/>
      <w:proofErr w:type="gramStart"/>
      <w:r w:rsidRPr="00715A74">
        <w:t>Закона</w:t>
      </w:r>
      <w:proofErr w:type="spellEnd"/>
      <w:r w:rsidRPr="00715A74">
        <w:t>.</w:t>
      </w:r>
      <w:proofErr w:type="gramEnd"/>
    </w:p>
    <w:p w14:paraId="3FEA7010" w14:textId="77777777" w:rsidR="003F5CAD" w:rsidRPr="00715A74" w:rsidRDefault="003F5CAD" w:rsidP="003F5CAD">
      <w:pPr>
        <w:jc w:val="both"/>
        <w:rPr>
          <w:iCs/>
        </w:rPr>
      </w:pPr>
    </w:p>
    <w:p w14:paraId="04CEE23C" w14:textId="05C3ABFE" w:rsidR="003F5CAD" w:rsidRPr="003A1FDD" w:rsidRDefault="003F5CAD" w:rsidP="003A1FDD">
      <w:pPr>
        <w:pStyle w:val="ListParagraph"/>
        <w:numPr>
          <w:ilvl w:val="0"/>
          <w:numId w:val="13"/>
        </w:numPr>
        <w:jc w:val="both"/>
        <w:rPr>
          <w:b/>
          <w:i/>
          <w:iCs/>
        </w:rPr>
      </w:pPr>
      <w:r w:rsidRPr="00715A74">
        <w:rPr>
          <w:b/>
          <w:i/>
          <w:iCs/>
        </w:rPr>
        <w:t>ПОДАЦИ О ВРСТИ, САДРЖИНИ, НАЧИНУ ПОДНОШЕЊА, ВИСИНИ И РОКОВИМА ОБЕЗБЕЂЕЊА ИСПУЊЕЊА ОБАВЕЗА ПОНУЂАЧА</w:t>
      </w:r>
    </w:p>
    <w:p w14:paraId="4B8AEDF9" w14:textId="3EA9EF7D" w:rsidR="003F5CAD" w:rsidRPr="00715A74" w:rsidRDefault="003F5CAD" w:rsidP="003F5CAD">
      <w:pPr>
        <w:jc w:val="both"/>
        <w:rPr>
          <w:iCs/>
          <w:lang w:val="sr-Cyrl-RS"/>
        </w:rPr>
      </w:pPr>
      <w:proofErr w:type="spellStart"/>
      <w:r w:rsidRPr="00715A74">
        <w:rPr>
          <w:iCs/>
        </w:rPr>
        <w:t>Понуђач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који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је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изабран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као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најповољнији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је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дужан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да</w:t>
      </w:r>
      <w:proofErr w:type="spellEnd"/>
      <w:r w:rsidRPr="00715A74">
        <w:rPr>
          <w:iCs/>
        </w:rPr>
        <w:t xml:space="preserve">, </w:t>
      </w:r>
      <w:proofErr w:type="spellStart"/>
      <w:r w:rsidRPr="00715A74">
        <w:rPr>
          <w:iCs/>
        </w:rPr>
        <w:t>приликом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потписивања</w:t>
      </w:r>
      <w:proofErr w:type="spellEnd"/>
      <w:r w:rsidRPr="00715A74">
        <w:rPr>
          <w:iCs/>
        </w:rPr>
        <w:t xml:space="preserve"> </w:t>
      </w:r>
      <w:proofErr w:type="spellStart"/>
      <w:r w:rsidRPr="00715A74">
        <w:rPr>
          <w:iCs/>
        </w:rPr>
        <w:t>уговора</w:t>
      </w:r>
      <w:proofErr w:type="spellEnd"/>
      <w:r w:rsidRPr="00715A74">
        <w:rPr>
          <w:iCs/>
        </w:rPr>
        <w:t xml:space="preserve">, </w:t>
      </w:r>
      <w:proofErr w:type="spellStart"/>
      <w:r w:rsidRPr="00715A74">
        <w:rPr>
          <w:iCs/>
        </w:rPr>
        <w:t>достави</w:t>
      </w:r>
      <w:proofErr w:type="spellEnd"/>
      <w:r w:rsidRPr="00715A74">
        <w:rPr>
          <w:iCs/>
        </w:rPr>
        <w:t>:</w:t>
      </w:r>
    </w:p>
    <w:p w14:paraId="2BD83EBA" w14:textId="77777777" w:rsidR="003F5CAD" w:rsidRPr="00715A74" w:rsidRDefault="003F5CAD" w:rsidP="003F5CAD">
      <w:pPr>
        <w:pStyle w:val="ListParagraph"/>
        <w:numPr>
          <w:ilvl w:val="0"/>
          <w:numId w:val="9"/>
        </w:numPr>
        <w:jc w:val="both"/>
        <w:rPr>
          <w:noProof/>
        </w:rPr>
      </w:pPr>
      <w:proofErr w:type="spellStart"/>
      <w:r w:rsidRPr="00715A74">
        <w:rPr>
          <w:b/>
        </w:rPr>
        <w:t>регистровану</w:t>
      </w:r>
      <w:proofErr w:type="spellEnd"/>
      <w:r w:rsidRPr="00715A74">
        <w:rPr>
          <w:b/>
        </w:rPr>
        <w:t xml:space="preserve"> </w:t>
      </w:r>
      <w:proofErr w:type="spellStart"/>
      <w:r w:rsidRPr="00715A74">
        <w:rPr>
          <w:b/>
        </w:rPr>
        <w:t>бланко</w:t>
      </w:r>
      <w:proofErr w:type="spellEnd"/>
      <w:r w:rsidRPr="00715A74">
        <w:rPr>
          <w:b/>
        </w:rPr>
        <w:t xml:space="preserve"> </w:t>
      </w:r>
      <w:proofErr w:type="spellStart"/>
      <w:r w:rsidRPr="00715A74">
        <w:rPr>
          <w:b/>
        </w:rPr>
        <w:t>меницу</w:t>
      </w:r>
      <w:proofErr w:type="spellEnd"/>
      <w:r w:rsidRPr="00715A74">
        <w:rPr>
          <w:b/>
        </w:rPr>
        <w:t xml:space="preserve"> и </w:t>
      </w:r>
      <w:proofErr w:type="spellStart"/>
      <w:r w:rsidRPr="00715A74">
        <w:rPr>
          <w:b/>
        </w:rPr>
        <w:t>менично</w:t>
      </w:r>
      <w:proofErr w:type="spellEnd"/>
      <w:r w:rsidRPr="00715A74">
        <w:rPr>
          <w:b/>
        </w:rPr>
        <w:t xml:space="preserve"> </w:t>
      </w:r>
      <w:proofErr w:type="spellStart"/>
      <w:r w:rsidRPr="00715A74">
        <w:rPr>
          <w:b/>
        </w:rPr>
        <w:t>овлашћење</w:t>
      </w:r>
      <w:proofErr w:type="spellEnd"/>
      <w:r w:rsidRPr="00715A74">
        <w:rPr>
          <w:b/>
          <w:noProof/>
        </w:rPr>
        <w:t xml:space="preserve"> за извршење уговорне обавезе</w:t>
      </w:r>
      <w:r w:rsidRPr="00715A74">
        <w:rPr>
          <w:noProof/>
        </w:rPr>
        <w:t>, попуњену на износ од 10% од укупне вредности уговора</w:t>
      </w:r>
      <w:r w:rsidRPr="00715A74">
        <w:rPr>
          <w:noProof/>
          <w:lang w:val="sr-Cyrl-RS"/>
        </w:rPr>
        <w:t xml:space="preserve"> без ПДВ-а</w:t>
      </w:r>
      <w:r w:rsidRPr="00715A74">
        <w:rPr>
          <w:noProof/>
        </w:rPr>
        <w:t xml:space="preserve">, која је наплатива у случајевима предвиђеним конкурсном документацијом, тј. у случају да изабрани понуђач не испуњава своје обавезе из уговора. </w:t>
      </w:r>
    </w:p>
    <w:p w14:paraId="573D4437" w14:textId="30AC4716" w:rsidR="003F5CAD" w:rsidRPr="003A1FDD" w:rsidRDefault="003F5CAD" w:rsidP="003A1FDD">
      <w:pPr>
        <w:pStyle w:val="ListParagraph"/>
        <w:numPr>
          <w:ilvl w:val="0"/>
          <w:numId w:val="9"/>
        </w:numPr>
        <w:jc w:val="both"/>
        <w:rPr>
          <w:noProof/>
        </w:rPr>
      </w:pPr>
      <w:proofErr w:type="spellStart"/>
      <w:r w:rsidRPr="00715A74">
        <w:rPr>
          <w:b/>
        </w:rPr>
        <w:t>регистровану</w:t>
      </w:r>
      <w:proofErr w:type="spellEnd"/>
      <w:r w:rsidRPr="00715A74">
        <w:rPr>
          <w:b/>
        </w:rPr>
        <w:t xml:space="preserve"> </w:t>
      </w:r>
      <w:proofErr w:type="spellStart"/>
      <w:r w:rsidRPr="00715A74">
        <w:rPr>
          <w:b/>
        </w:rPr>
        <w:t>бланко</w:t>
      </w:r>
      <w:proofErr w:type="spellEnd"/>
      <w:r w:rsidRPr="00715A74">
        <w:rPr>
          <w:b/>
        </w:rPr>
        <w:t xml:space="preserve"> </w:t>
      </w:r>
      <w:proofErr w:type="spellStart"/>
      <w:r w:rsidRPr="00715A74">
        <w:rPr>
          <w:b/>
        </w:rPr>
        <w:t>меницу</w:t>
      </w:r>
      <w:proofErr w:type="spellEnd"/>
      <w:r w:rsidRPr="00715A74">
        <w:rPr>
          <w:b/>
        </w:rPr>
        <w:t xml:space="preserve"> и </w:t>
      </w:r>
      <w:proofErr w:type="spellStart"/>
      <w:r w:rsidRPr="00715A74">
        <w:rPr>
          <w:b/>
        </w:rPr>
        <w:t>менично</w:t>
      </w:r>
      <w:proofErr w:type="spellEnd"/>
      <w:r w:rsidRPr="00715A74">
        <w:rPr>
          <w:b/>
        </w:rPr>
        <w:t xml:space="preserve"> </w:t>
      </w:r>
      <w:proofErr w:type="spellStart"/>
      <w:r w:rsidRPr="00715A74">
        <w:rPr>
          <w:b/>
        </w:rPr>
        <w:t>овлашћење</w:t>
      </w:r>
      <w:proofErr w:type="spellEnd"/>
      <w:r w:rsidRPr="00715A74">
        <w:rPr>
          <w:b/>
          <w:noProof/>
        </w:rPr>
        <w:t xml:space="preserve"> за отклањање недостатака у гарантном року</w:t>
      </w:r>
      <w:r w:rsidRPr="00715A74">
        <w:rPr>
          <w:noProof/>
        </w:rPr>
        <w:t>, попуњену на износ од 10% од укупне вредности уговора</w:t>
      </w:r>
      <w:r w:rsidRPr="00715A74">
        <w:rPr>
          <w:noProof/>
          <w:lang w:val="sr-Cyrl-RS"/>
        </w:rPr>
        <w:t xml:space="preserve"> без ПДВ-а</w:t>
      </w:r>
      <w:r w:rsidRPr="00715A74">
        <w:rPr>
          <w:noProof/>
        </w:rPr>
        <w:t xml:space="preserve"> која је наплатива у случајевима предвиђеним конкурсном документацијом, тј. у случају да изабрани понуђач не испуњава своје обавезе из уговора.</w:t>
      </w:r>
    </w:p>
    <w:p w14:paraId="646ECFB7" w14:textId="77777777" w:rsidR="003F5CAD" w:rsidRPr="00715A74" w:rsidRDefault="003F5CAD" w:rsidP="003F5CAD">
      <w:pPr>
        <w:jc w:val="both"/>
        <w:rPr>
          <w:rFonts w:eastAsia="TimesNewRomanPSMT"/>
          <w:bCs/>
          <w:iCs/>
          <w:lang w:val="sr-Cyrl-CS"/>
        </w:rPr>
      </w:pPr>
      <w:r w:rsidRPr="00715A74">
        <w:rPr>
          <w:rFonts w:eastAsia="TimesNewRomanPSMT"/>
          <w:bCs/>
          <w:iCs/>
          <w:lang w:val="sr-Cyrl-CS"/>
        </w:rPr>
        <w:t xml:space="preserve">Меница мора бити </w:t>
      </w:r>
      <w:r w:rsidRPr="00715A74">
        <w:rPr>
          <w:rFonts w:eastAsia="TimesNewRomanPSMT"/>
          <w:b/>
          <w:bCs/>
          <w:iCs/>
          <w:lang w:val="sr-Cyrl-CS"/>
        </w:rPr>
        <w:t>оверена печатом и потписана</w:t>
      </w:r>
      <w:r w:rsidRPr="00715A74">
        <w:rPr>
          <w:rFonts w:eastAsia="TimesNewRomanPSMT"/>
          <w:bCs/>
          <w:iCs/>
          <w:lang w:val="sr-Cyrl-CS"/>
        </w:rPr>
        <w:t xml:space="preserve"> од стране лица овлашћеног за заступање, а уз исту мора бити достављено попуњено и оверено </w:t>
      </w:r>
      <w:r w:rsidRPr="00715A74">
        <w:rPr>
          <w:rFonts w:eastAsia="TimesNewRomanPSMT"/>
          <w:b/>
          <w:bCs/>
          <w:iCs/>
          <w:lang w:val="sr-Cyrl-CS"/>
        </w:rPr>
        <w:t>менично овлашћење – писмо</w:t>
      </w:r>
      <w:r w:rsidRPr="00715A74">
        <w:rPr>
          <w:rFonts w:eastAsia="TimesNewRomanPSMT"/>
          <w:bCs/>
          <w:iCs/>
          <w:lang w:val="sr-Cyrl-CS"/>
        </w:rPr>
        <w:t xml:space="preserve">, са назначеним износом, </w:t>
      </w:r>
      <w:r w:rsidRPr="00715A74">
        <w:rPr>
          <w:rFonts w:eastAsia="TimesNewRomanPSMT"/>
          <w:b/>
          <w:bCs/>
          <w:iCs/>
          <w:lang w:val="sr-Cyrl-CS"/>
        </w:rPr>
        <w:t>копија картона депонованих потписа</w:t>
      </w:r>
      <w:r w:rsidRPr="00715A74">
        <w:rPr>
          <w:rFonts w:eastAsia="TimesNewRomanPSMT"/>
          <w:bCs/>
          <w:iCs/>
          <w:lang w:val="sr-Cyrl-CS"/>
        </w:rPr>
        <w:t xml:space="preserve"> који је издат од стране пословне банке коју понуђач наводи у меничном овлашћењу – писму и </w:t>
      </w:r>
      <w:r w:rsidRPr="00715A74">
        <w:rPr>
          <w:rFonts w:eastAsia="TimesNewRomanPSMT"/>
          <w:b/>
          <w:bCs/>
          <w:iCs/>
          <w:lang w:val="sr-Cyrl-CS"/>
        </w:rPr>
        <w:t>образац овере потписа лица овлашћених за заступање  - ОП образац</w:t>
      </w:r>
      <w:r w:rsidRPr="00715A74">
        <w:rPr>
          <w:rFonts w:eastAsia="TimesNewRomanPSMT"/>
          <w:bCs/>
          <w:iCs/>
          <w:lang w:val="sr-Cyrl-CS"/>
        </w:rPr>
        <w:t>.</w:t>
      </w:r>
    </w:p>
    <w:p w14:paraId="0A23823D" w14:textId="77777777" w:rsidR="003F5CAD" w:rsidRPr="00715A74" w:rsidRDefault="003F5CAD" w:rsidP="003F5CAD">
      <w:pPr>
        <w:jc w:val="both"/>
        <w:rPr>
          <w:noProof/>
          <w:lang w:val="sr-Cyrl-RS"/>
        </w:rPr>
      </w:pPr>
      <w:r w:rsidRPr="00715A74">
        <w:rPr>
          <w:noProof/>
        </w:rPr>
        <w:t xml:space="preserve">Понуђач је дужан да достави и </w:t>
      </w:r>
      <w:r w:rsidRPr="00715A74">
        <w:rPr>
          <w:b/>
          <w:noProof/>
        </w:rPr>
        <w:t xml:space="preserve">копију извода из Регистра </w:t>
      </w:r>
      <w:r w:rsidRPr="00715A74">
        <w:rPr>
          <w:noProof/>
        </w:rPr>
        <w:t xml:space="preserve"> </w:t>
      </w:r>
      <w:r w:rsidRPr="00715A74">
        <w:rPr>
          <w:b/>
          <w:noProof/>
        </w:rPr>
        <w:t>меница и овлашћења</w:t>
      </w:r>
      <w:r w:rsidRPr="00715A74">
        <w:rPr>
          <w:noProof/>
        </w:rPr>
        <w:t xml:space="preserve"> који се налази на интернет страници Народне банке Србије, као доказ да је меница евидентирана и регистрована у Регистру меница и овлашћења, у складу са Законом о платном промету („Сл. лист СРЈ“, бр. 3/2002 и 5/2003 и „Сл. гласник Републике Србије“, бр. 43/2004, 62/2006, 111/2009 и 31/2011) и Одлуком о ближим условима, садржини и начину вођења регистра меница и овлашћења ( „Сл. гласник Републике Србије“, број 56/2011).</w:t>
      </w:r>
    </w:p>
    <w:p w14:paraId="2611F106" w14:textId="6A283AA7" w:rsidR="00531A8A" w:rsidRPr="00CD0A09" w:rsidRDefault="00531A8A" w:rsidP="00445D0B">
      <w:pPr>
        <w:tabs>
          <w:tab w:val="left" w:pos="1559"/>
        </w:tabs>
        <w:rPr>
          <w:lang w:val="sr-Cyrl-RS"/>
        </w:rPr>
      </w:pPr>
    </w:p>
    <w:sectPr w:rsidR="00531A8A" w:rsidRPr="00CD0A09" w:rsidSect="00E053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F493F" w15:done="0"/>
  <w15:commentEx w15:paraId="7EE9B978" w15:done="0"/>
  <w15:commentEx w15:paraId="47832709" w15:done="0"/>
  <w15:commentEx w15:paraId="22E5C1F6" w15:done="0"/>
  <w15:commentEx w15:paraId="2324AEAA" w15:done="0"/>
  <w15:commentEx w15:paraId="689EB596" w15:done="0"/>
  <w15:commentEx w15:paraId="62CE96E8" w15:done="0"/>
  <w15:commentEx w15:paraId="15CF6DE3" w15:done="0"/>
  <w15:commentEx w15:paraId="1B8739C4" w15:done="0"/>
  <w15:commentEx w15:paraId="2DD0093A" w15:done="0"/>
  <w15:commentEx w15:paraId="51B748D9" w15:done="0"/>
  <w15:commentEx w15:paraId="7F728D30" w15:done="0"/>
  <w15:commentEx w15:paraId="689F5AE7" w15:done="0"/>
  <w15:commentEx w15:paraId="376BF5A3" w15:done="0"/>
  <w15:commentEx w15:paraId="33E202B4" w15:done="0"/>
  <w15:commentEx w15:paraId="428C2D43" w15:done="0"/>
  <w15:commentEx w15:paraId="5D4A26BE" w15:done="0"/>
  <w15:commentEx w15:paraId="483DFF60" w15:done="0"/>
  <w15:commentEx w15:paraId="0D7AF3B9" w15:done="0"/>
  <w15:commentEx w15:paraId="3EC8DE13" w15:done="0"/>
  <w15:commentEx w15:paraId="611A5EB6" w15:done="0"/>
  <w15:commentEx w15:paraId="23CFE008" w15:done="0"/>
  <w15:commentEx w15:paraId="54A2A7EC" w15:done="0"/>
  <w15:commentEx w15:paraId="0040301B" w15:done="0"/>
  <w15:commentEx w15:paraId="601F575E" w15:done="0"/>
  <w15:commentEx w15:paraId="46AFB244" w15:done="0"/>
  <w15:commentEx w15:paraId="38943800" w15:done="0"/>
  <w15:commentEx w15:paraId="6C1FCC15" w15:done="0"/>
  <w15:commentEx w15:paraId="530FA5D8" w15:done="0"/>
  <w15:commentEx w15:paraId="00C73851" w15:done="0"/>
  <w15:commentEx w15:paraId="75C8339E" w15:done="0"/>
  <w15:commentEx w15:paraId="4380B979" w15:done="0"/>
  <w15:commentEx w15:paraId="6191B8A9" w15:done="0"/>
  <w15:commentEx w15:paraId="3C3F5D61" w15:done="0"/>
  <w15:commentEx w15:paraId="47A800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F51B2" w14:textId="77777777" w:rsidR="003076C4" w:rsidRDefault="003076C4">
      <w:r>
        <w:separator/>
      </w:r>
    </w:p>
  </w:endnote>
  <w:endnote w:type="continuationSeparator" w:id="0">
    <w:p w14:paraId="5242A48A" w14:textId="77777777" w:rsidR="003076C4" w:rsidRDefault="0030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61EC" w14:textId="77777777" w:rsidR="003076C4" w:rsidRDefault="003076C4" w:rsidP="00092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68510" w14:textId="77777777" w:rsidR="003076C4" w:rsidRDefault="003076C4" w:rsidP="00E161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9826A" w14:textId="77777777" w:rsidR="003076C4" w:rsidRDefault="003076C4">
      <w:r>
        <w:separator/>
      </w:r>
    </w:p>
  </w:footnote>
  <w:footnote w:type="continuationSeparator" w:id="0">
    <w:p w14:paraId="3C997141" w14:textId="77777777" w:rsidR="003076C4" w:rsidRDefault="0030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955A4"/>
    <w:multiLevelType w:val="hybridMultilevel"/>
    <w:tmpl w:val="9A8A154A"/>
    <w:lvl w:ilvl="0" w:tplc="5D56354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A83AAD"/>
    <w:multiLevelType w:val="hybridMultilevel"/>
    <w:tmpl w:val="2D7AF846"/>
    <w:lvl w:ilvl="0" w:tplc="0F743AF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41D34"/>
    <w:multiLevelType w:val="hybridMultilevel"/>
    <w:tmpl w:val="3CE6D89C"/>
    <w:lvl w:ilvl="0" w:tplc="5AA61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C5FC4"/>
    <w:multiLevelType w:val="hybridMultilevel"/>
    <w:tmpl w:val="FCDE7338"/>
    <w:lvl w:ilvl="0" w:tplc="AA807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B2B157E"/>
    <w:multiLevelType w:val="hybridMultilevel"/>
    <w:tmpl w:val="DC22C5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C6E73"/>
    <w:multiLevelType w:val="hybridMultilevel"/>
    <w:tmpl w:val="5AAAC982"/>
    <w:lvl w:ilvl="0" w:tplc="EE8E5D1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B26E4"/>
    <w:multiLevelType w:val="multilevel"/>
    <w:tmpl w:val="2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471C412A"/>
    <w:multiLevelType w:val="hybridMultilevel"/>
    <w:tmpl w:val="294CD6BC"/>
    <w:lvl w:ilvl="0" w:tplc="D448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3">
    <w:nsid w:val="4AF275CA"/>
    <w:multiLevelType w:val="hybridMultilevel"/>
    <w:tmpl w:val="EC6A4F8E"/>
    <w:lvl w:ilvl="0" w:tplc="7CFA1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E75AB"/>
    <w:multiLevelType w:val="hybridMultilevel"/>
    <w:tmpl w:val="9D7066E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FC5B49"/>
    <w:multiLevelType w:val="hybridMultilevel"/>
    <w:tmpl w:val="B81A3BE0"/>
    <w:lvl w:ilvl="0" w:tplc="62BC2A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BB5FCA"/>
    <w:multiLevelType w:val="hybridMultilevel"/>
    <w:tmpl w:val="FCDE7338"/>
    <w:lvl w:ilvl="0" w:tplc="AA807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71AA5"/>
    <w:multiLevelType w:val="multilevel"/>
    <w:tmpl w:val="395C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63E22281"/>
    <w:multiLevelType w:val="hybridMultilevel"/>
    <w:tmpl w:val="5C3CCD60"/>
    <w:lvl w:ilvl="0" w:tplc="6E787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E0FFF"/>
    <w:multiLevelType w:val="multilevel"/>
    <w:tmpl w:val="8DF22034"/>
    <w:lvl w:ilvl="0">
      <w:start w:val="1"/>
      <w:numFmt w:val="decimal"/>
      <w:lvlText w:val="%1."/>
      <w:lvlJc w:val="left"/>
      <w:pPr>
        <w:ind w:left="2053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D2B49"/>
    <w:multiLevelType w:val="hybridMultilevel"/>
    <w:tmpl w:val="8C8E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02AE8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2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52F64DE"/>
    <w:multiLevelType w:val="hybridMultilevel"/>
    <w:tmpl w:val="D2CA05E2"/>
    <w:lvl w:ilvl="0" w:tplc="F8708428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389"/>
    <w:multiLevelType w:val="hybridMultilevel"/>
    <w:tmpl w:val="8DF22034"/>
    <w:lvl w:ilvl="0" w:tplc="DF9A99C4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10"/>
  </w:num>
  <w:num w:numId="7">
    <w:abstractNumId w:val="10"/>
  </w:num>
  <w:num w:numId="8">
    <w:abstractNumId w:val="13"/>
  </w:num>
  <w:num w:numId="9">
    <w:abstractNumId w:val="22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34"/>
  </w:num>
  <w:num w:numId="16">
    <w:abstractNumId w:val="19"/>
  </w:num>
  <w:num w:numId="17">
    <w:abstractNumId w:val="9"/>
  </w:num>
  <w:num w:numId="18">
    <w:abstractNumId w:val="26"/>
  </w:num>
  <w:num w:numId="19">
    <w:abstractNumId w:val="30"/>
  </w:num>
  <w:num w:numId="20">
    <w:abstractNumId w:val="17"/>
  </w:num>
  <w:num w:numId="21">
    <w:abstractNumId w:val="25"/>
  </w:num>
  <w:num w:numId="22">
    <w:abstractNumId w:val="31"/>
  </w:num>
  <w:num w:numId="23">
    <w:abstractNumId w:val="24"/>
  </w:num>
  <w:num w:numId="24">
    <w:abstractNumId w:val="8"/>
  </w:num>
  <w:num w:numId="25">
    <w:abstractNumId w:val="12"/>
  </w:num>
  <w:num w:numId="26">
    <w:abstractNumId w:val="3"/>
  </w:num>
  <w:num w:numId="27">
    <w:abstractNumId w:val="23"/>
  </w:num>
  <w:num w:numId="28">
    <w:abstractNumId w:val="21"/>
  </w:num>
  <w:num w:numId="29">
    <w:abstractNumId w:val="28"/>
  </w:num>
  <w:num w:numId="30">
    <w:abstractNumId w:val="20"/>
  </w:num>
  <w:num w:numId="31">
    <w:abstractNumId w:val="29"/>
  </w:num>
  <w:num w:numId="32">
    <w:abstractNumId w:val="6"/>
  </w:num>
  <w:num w:numId="33">
    <w:abstractNumId w:val="3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1864"/>
    <w:rsid w:val="0000324E"/>
    <w:rsid w:val="000051F9"/>
    <w:rsid w:val="0000565D"/>
    <w:rsid w:val="00013588"/>
    <w:rsid w:val="000138DA"/>
    <w:rsid w:val="00014202"/>
    <w:rsid w:val="000146CB"/>
    <w:rsid w:val="00014853"/>
    <w:rsid w:val="00015154"/>
    <w:rsid w:val="00016094"/>
    <w:rsid w:val="00017752"/>
    <w:rsid w:val="000209CB"/>
    <w:rsid w:val="000211FB"/>
    <w:rsid w:val="00021588"/>
    <w:rsid w:val="00022193"/>
    <w:rsid w:val="00023F04"/>
    <w:rsid w:val="00024A8D"/>
    <w:rsid w:val="00025E5F"/>
    <w:rsid w:val="00026332"/>
    <w:rsid w:val="00026A59"/>
    <w:rsid w:val="00032804"/>
    <w:rsid w:val="00034280"/>
    <w:rsid w:val="00035680"/>
    <w:rsid w:val="00035E37"/>
    <w:rsid w:val="00036029"/>
    <w:rsid w:val="0004035E"/>
    <w:rsid w:val="00041206"/>
    <w:rsid w:val="00042AE4"/>
    <w:rsid w:val="0004342C"/>
    <w:rsid w:val="000458D4"/>
    <w:rsid w:val="000459ED"/>
    <w:rsid w:val="00047404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4F9A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1565"/>
    <w:rsid w:val="00072306"/>
    <w:rsid w:val="0007377A"/>
    <w:rsid w:val="000738FF"/>
    <w:rsid w:val="00073ADA"/>
    <w:rsid w:val="00074147"/>
    <w:rsid w:val="000746DE"/>
    <w:rsid w:val="00074CB9"/>
    <w:rsid w:val="000803D2"/>
    <w:rsid w:val="000811A3"/>
    <w:rsid w:val="00083526"/>
    <w:rsid w:val="0008367F"/>
    <w:rsid w:val="00084EA9"/>
    <w:rsid w:val="00085126"/>
    <w:rsid w:val="00086647"/>
    <w:rsid w:val="00086EC1"/>
    <w:rsid w:val="00090EC4"/>
    <w:rsid w:val="00092A9E"/>
    <w:rsid w:val="00092CF5"/>
    <w:rsid w:val="0009333A"/>
    <w:rsid w:val="00094047"/>
    <w:rsid w:val="00094759"/>
    <w:rsid w:val="0009576F"/>
    <w:rsid w:val="00096F30"/>
    <w:rsid w:val="00097582"/>
    <w:rsid w:val="00097AA9"/>
    <w:rsid w:val="000A0EF9"/>
    <w:rsid w:val="000A27D8"/>
    <w:rsid w:val="000A31DD"/>
    <w:rsid w:val="000A517E"/>
    <w:rsid w:val="000A5764"/>
    <w:rsid w:val="000A5B4B"/>
    <w:rsid w:val="000B2B16"/>
    <w:rsid w:val="000B2D0E"/>
    <w:rsid w:val="000B3302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C770D"/>
    <w:rsid w:val="000D1A2B"/>
    <w:rsid w:val="000D205E"/>
    <w:rsid w:val="000D27A5"/>
    <w:rsid w:val="000D52D0"/>
    <w:rsid w:val="000D6D8E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483E"/>
    <w:rsid w:val="000F68C7"/>
    <w:rsid w:val="000F6F0C"/>
    <w:rsid w:val="00100553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3AEA"/>
    <w:rsid w:val="00114736"/>
    <w:rsid w:val="0011561B"/>
    <w:rsid w:val="00116D41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6BB"/>
    <w:rsid w:val="00141C00"/>
    <w:rsid w:val="0014389F"/>
    <w:rsid w:val="001439B7"/>
    <w:rsid w:val="0014430F"/>
    <w:rsid w:val="00145944"/>
    <w:rsid w:val="00145A29"/>
    <w:rsid w:val="0014662C"/>
    <w:rsid w:val="0014694F"/>
    <w:rsid w:val="00146FC4"/>
    <w:rsid w:val="00147266"/>
    <w:rsid w:val="00147B96"/>
    <w:rsid w:val="00150683"/>
    <w:rsid w:val="00152842"/>
    <w:rsid w:val="0015341C"/>
    <w:rsid w:val="00153C79"/>
    <w:rsid w:val="00154BB2"/>
    <w:rsid w:val="00154CEC"/>
    <w:rsid w:val="00154CFE"/>
    <w:rsid w:val="00155036"/>
    <w:rsid w:val="00155EA2"/>
    <w:rsid w:val="00156973"/>
    <w:rsid w:val="00157025"/>
    <w:rsid w:val="00157997"/>
    <w:rsid w:val="00161469"/>
    <w:rsid w:val="001617F2"/>
    <w:rsid w:val="00161D95"/>
    <w:rsid w:val="00163A12"/>
    <w:rsid w:val="00164B1A"/>
    <w:rsid w:val="00164FEC"/>
    <w:rsid w:val="00166299"/>
    <w:rsid w:val="00166C89"/>
    <w:rsid w:val="001703F2"/>
    <w:rsid w:val="0017054C"/>
    <w:rsid w:val="00172671"/>
    <w:rsid w:val="00172739"/>
    <w:rsid w:val="001746A0"/>
    <w:rsid w:val="001749F5"/>
    <w:rsid w:val="001757D2"/>
    <w:rsid w:val="00175B1D"/>
    <w:rsid w:val="00177564"/>
    <w:rsid w:val="00177F41"/>
    <w:rsid w:val="00180D5E"/>
    <w:rsid w:val="001828F9"/>
    <w:rsid w:val="00182F69"/>
    <w:rsid w:val="0018368C"/>
    <w:rsid w:val="00184B3F"/>
    <w:rsid w:val="00184FE2"/>
    <w:rsid w:val="001852F0"/>
    <w:rsid w:val="001859ED"/>
    <w:rsid w:val="00187DFD"/>
    <w:rsid w:val="0019170F"/>
    <w:rsid w:val="00191EBE"/>
    <w:rsid w:val="00192EB0"/>
    <w:rsid w:val="00193C2F"/>
    <w:rsid w:val="00194F79"/>
    <w:rsid w:val="0019503C"/>
    <w:rsid w:val="00196BEA"/>
    <w:rsid w:val="00197B6D"/>
    <w:rsid w:val="001A10B9"/>
    <w:rsid w:val="001A2234"/>
    <w:rsid w:val="001A526B"/>
    <w:rsid w:val="001A54E3"/>
    <w:rsid w:val="001A553D"/>
    <w:rsid w:val="001A6417"/>
    <w:rsid w:val="001A70E5"/>
    <w:rsid w:val="001A73E6"/>
    <w:rsid w:val="001B0651"/>
    <w:rsid w:val="001B1A6F"/>
    <w:rsid w:val="001B1AA1"/>
    <w:rsid w:val="001B2CEB"/>
    <w:rsid w:val="001B456F"/>
    <w:rsid w:val="001B4E69"/>
    <w:rsid w:val="001C2363"/>
    <w:rsid w:val="001C4F8E"/>
    <w:rsid w:val="001C66D6"/>
    <w:rsid w:val="001D089F"/>
    <w:rsid w:val="001D1B33"/>
    <w:rsid w:val="001D229D"/>
    <w:rsid w:val="001D29AB"/>
    <w:rsid w:val="001D3DC5"/>
    <w:rsid w:val="001D56B3"/>
    <w:rsid w:val="001D59FF"/>
    <w:rsid w:val="001E0172"/>
    <w:rsid w:val="001E049C"/>
    <w:rsid w:val="001E1F79"/>
    <w:rsid w:val="001E1FCE"/>
    <w:rsid w:val="001E45F1"/>
    <w:rsid w:val="001E49EF"/>
    <w:rsid w:val="001E4FD2"/>
    <w:rsid w:val="001F02F1"/>
    <w:rsid w:val="001F0979"/>
    <w:rsid w:val="001F0B62"/>
    <w:rsid w:val="001F160F"/>
    <w:rsid w:val="001F27CD"/>
    <w:rsid w:val="001F3061"/>
    <w:rsid w:val="001F30AB"/>
    <w:rsid w:val="001F4DF7"/>
    <w:rsid w:val="001F4F3B"/>
    <w:rsid w:val="001F5D7D"/>
    <w:rsid w:val="002000C1"/>
    <w:rsid w:val="00201028"/>
    <w:rsid w:val="002016CB"/>
    <w:rsid w:val="00201D1B"/>
    <w:rsid w:val="00202B65"/>
    <w:rsid w:val="00202BB7"/>
    <w:rsid w:val="002032A3"/>
    <w:rsid w:val="00203319"/>
    <w:rsid w:val="00203E02"/>
    <w:rsid w:val="00204BAD"/>
    <w:rsid w:val="002050CA"/>
    <w:rsid w:val="00207F07"/>
    <w:rsid w:val="00210316"/>
    <w:rsid w:val="002103DD"/>
    <w:rsid w:val="002107F6"/>
    <w:rsid w:val="00210BEF"/>
    <w:rsid w:val="00213539"/>
    <w:rsid w:val="0021409A"/>
    <w:rsid w:val="00216E08"/>
    <w:rsid w:val="00217D3C"/>
    <w:rsid w:val="0022049E"/>
    <w:rsid w:val="0022304F"/>
    <w:rsid w:val="00223DF2"/>
    <w:rsid w:val="002259B4"/>
    <w:rsid w:val="00226145"/>
    <w:rsid w:val="0022681C"/>
    <w:rsid w:val="002269CB"/>
    <w:rsid w:val="00226E2B"/>
    <w:rsid w:val="00230204"/>
    <w:rsid w:val="00230332"/>
    <w:rsid w:val="00232D05"/>
    <w:rsid w:val="00233D1A"/>
    <w:rsid w:val="00235B03"/>
    <w:rsid w:val="002365A4"/>
    <w:rsid w:val="00236A45"/>
    <w:rsid w:val="0024207A"/>
    <w:rsid w:val="00243429"/>
    <w:rsid w:val="0024459E"/>
    <w:rsid w:val="00247002"/>
    <w:rsid w:val="00250C7A"/>
    <w:rsid w:val="00252BAC"/>
    <w:rsid w:val="002539D4"/>
    <w:rsid w:val="002548D3"/>
    <w:rsid w:val="002551C9"/>
    <w:rsid w:val="00260308"/>
    <w:rsid w:val="00260809"/>
    <w:rsid w:val="00260A31"/>
    <w:rsid w:val="002634C5"/>
    <w:rsid w:val="00265535"/>
    <w:rsid w:val="00266B05"/>
    <w:rsid w:val="00267488"/>
    <w:rsid w:val="00272362"/>
    <w:rsid w:val="00272759"/>
    <w:rsid w:val="002735A4"/>
    <w:rsid w:val="0027365F"/>
    <w:rsid w:val="0027366A"/>
    <w:rsid w:val="00273E9B"/>
    <w:rsid w:val="0027411C"/>
    <w:rsid w:val="00274208"/>
    <w:rsid w:val="00277B34"/>
    <w:rsid w:val="00277CCA"/>
    <w:rsid w:val="0028014B"/>
    <w:rsid w:val="0028404F"/>
    <w:rsid w:val="00284225"/>
    <w:rsid w:val="002856DC"/>
    <w:rsid w:val="00285AEE"/>
    <w:rsid w:val="00286FDC"/>
    <w:rsid w:val="00287498"/>
    <w:rsid w:val="002912F5"/>
    <w:rsid w:val="00292288"/>
    <w:rsid w:val="0029271D"/>
    <w:rsid w:val="00292F07"/>
    <w:rsid w:val="00293D26"/>
    <w:rsid w:val="0029695C"/>
    <w:rsid w:val="00296C22"/>
    <w:rsid w:val="00297DB0"/>
    <w:rsid w:val="002A0143"/>
    <w:rsid w:val="002A248C"/>
    <w:rsid w:val="002A353B"/>
    <w:rsid w:val="002A3632"/>
    <w:rsid w:val="002A52DF"/>
    <w:rsid w:val="002A53A4"/>
    <w:rsid w:val="002A6959"/>
    <w:rsid w:val="002A734D"/>
    <w:rsid w:val="002A7C42"/>
    <w:rsid w:val="002B0A8F"/>
    <w:rsid w:val="002B1C35"/>
    <w:rsid w:val="002B3E1A"/>
    <w:rsid w:val="002B3F1C"/>
    <w:rsid w:val="002B4609"/>
    <w:rsid w:val="002B548B"/>
    <w:rsid w:val="002B5E0F"/>
    <w:rsid w:val="002B604D"/>
    <w:rsid w:val="002B6744"/>
    <w:rsid w:val="002B6CFF"/>
    <w:rsid w:val="002B725A"/>
    <w:rsid w:val="002B7781"/>
    <w:rsid w:val="002C1CB0"/>
    <w:rsid w:val="002C1D89"/>
    <w:rsid w:val="002C1EAE"/>
    <w:rsid w:val="002C270D"/>
    <w:rsid w:val="002C3803"/>
    <w:rsid w:val="002C46D4"/>
    <w:rsid w:val="002C4A18"/>
    <w:rsid w:val="002C4BE3"/>
    <w:rsid w:val="002C61E2"/>
    <w:rsid w:val="002C7334"/>
    <w:rsid w:val="002D0499"/>
    <w:rsid w:val="002D0557"/>
    <w:rsid w:val="002D087B"/>
    <w:rsid w:val="002D0B13"/>
    <w:rsid w:val="002D1160"/>
    <w:rsid w:val="002D1A2A"/>
    <w:rsid w:val="002D1F48"/>
    <w:rsid w:val="002D2FF0"/>
    <w:rsid w:val="002D3DD5"/>
    <w:rsid w:val="002D44CE"/>
    <w:rsid w:val="002D4DE9"/>
    <w:rsid w:val="002D512F"/>
    <w:rsid w:val="002D5B2C"/>
    <w:rsid w:val="002D7AEC"/>
    <w:rsid w:val="002E100F"/>
    <w:rsid w:val="002E14DA"/>
    <w:rsid w:val="002E1A33"/>
    <w:rsid w:val="002E1A62"/>
    <w:rsid w:val="002E2AB1"/>
    <w:rsid w:val="002E2EC7"/>
    <w:rsid w:val="002E33F9"/>
    <w:rsid w:val="002E4DBC"/>
    <w:rsid w:val="002E5F24"/>
    <w:rsid w:val="002E7E9E"/>
    <w:rsid w:val="002F06E6"/>
    <w:rsid w:val="002F0935"/>
    <w:rsid w:val="002F0B09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77"/>
    <w:rsid w:val="003009A0"/>
    <w:rsid w:val="00300AAD"/>
    <w:rsid w:val="00301804"/>
    <w:rsid w:val="003044EF"/>
    <w:rsid w:val="00304737"/>
    <w:rsid w:val="00304A28"/>
    <w:rsid w:val="00305496"/>
    <w:rsid w:val="003068D7"/>
    <w:rsid w:val="0030693E"/>
    <w:rsid w:val="00306B0E"/>
    <w:rsid w:val="00307312"/>
    <w:rsid w:val="003073F1"/>
    <w:rsid w:val="003075E9"/>
    <w:rsid w:val="003076C4"/>
    <w:rsid w:val="00307D18"/>
    <w:rsid w:val="00310543"/>
    <w:rsid w:val="003105C8"/>
    <w:rsid w:val="00310883"/>
    <w:rsid w:val="00312AD1"/>
    <w:rsid w:val="00312CA6"/>
    <w:rsid w:val="00314FB7"/>
    <w:rsid w:val="0032056F"/>
    <w:rsid w:val="003206E4"/>
    <w:rsid w:val="00321635"/>
    <w:rsid w:val="00321A38"/>
    <w:rsid w:val="00321CAB"/>
    <w:rsid w:val="00322BD9"/>
    <w:rsid w:val="003232AD"/>
    <w:rsid w:val="003247D3"/>
    <w:rsid w:val="0032493E"/>
    <w:rsid w:val="00325999"/>
    <w:rsid w:val="003264D4"/>
    <w:rsid w:val="0032705B"/>
    <w:rsid w:val="0033133B"/>
    <w:rsid w:val="00335232"/>
    <w:rsid w:val="00337520"/>
    <w:rsid w:val="003377B4"/>
    <w:rsid w:val="00340CEE"/>
    <w:rsid w:val="00342397"/>
    <w:rsid w:val="00343F79"/>
    <w:rsid w:val="00344FFC"/>
    <w:rsid w:val="00345B33"/>
    <w:rsid w:val="00345F39"/>
    <w:rsid w:val="00346AD8"/>
    <w:rsid w:val="00346D10"/>
    <w:rsid w:val="0035195F"/>
    <w:rsid w:val="00354DBE"/>
    <w:rsid w:val="00355C3E"/>
    <w:rsid w:val="00356DAC"/>
    <w:rsid w:val="00360B7F"/>
    <w:rsid w:val="00360D95"/>
    <w:rsid w:val="00361A55"/>
    <w:rsid w:val="00361F4C"/>
    <w:rsid w:val="003650D0"/>
    <w:rsid w:val="0036575E"/>
    <w:rsid w:val="00366540"/>
    <w:rsid w:val="00366A7F"/>
    <w:rsid w:val="003707FD"/>
    <w:rsid w:val="00371643"/>
    <w:rsid w:val="00371CF2"/>
    <w:rsid w:val="003743CE"/>
    <w:rsid w:val="00375C8C"/>
    <w:rsid w:val="00376DE5"/>
    <w:rsid w:val="00380975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3F54"/>
    <w:rsid w:val="00395D57"/>
    <w:rsid w:val="00395DE7"/>
    <w:rsid w:val="00396DEA"/>
    <w:rsid w:val="00397BBD"/>
    <w:rsid w:val="003A0A80"/>
    <w:rsid w:val="003A10BF"/>
    <w:rsid w:val="003A1C36"/>
    <w:rsid w:val="003A1FDD"/>
    <w:rsid w:val="003A2832"/>
    <w:rsid w:val="003A4393"/>
    <w:rsid w:val="003A4D18"/>
    <w:rsid w:val="003A5A82"/>
    <w:rsid w:val="003B04D0"/>
    <w:rsid w:val="003B2201"/>
    <w:rsid w:val="003B2E67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D05B0"/>
    <w:rsid w:val="003D19C1"/>
    <w:rsid w:val="003D253A"/>
    <w:rsid w:val="003D30B0"/>
    <w:rsid w:val="003D4F7D"/>
    <w:rsid w:val="003D5F20"/>
    <w:rsid w:val="003D65CD"/>
    <w:rsid w:val="003D681B"/>
    <w:rsid w:val="003D6D0C"/>
    <w:rsid w:val="003E0927"/>
    <w:rsid w:val="003E149E"/>
    <w:rsid w:val="003E1502"/>
    <w:rsid w:val="003E26D1"/>
    <w:rsid w:val="003E2FCD"/>
    <w:rsid w:val="003E3F70"/>
    <w:rsid w:val="003E4817"/>
    <w:rsid w:val="003E6070"/>
    <w:rsid w:val="003E67F2"/>
    <w:rsid w:val="003E71AC"/>
    <w:rsid w:val="003F2517"/>
    <w:rsid w:val="003F2866"/>
    <w:rsid w:val="003F2DEA"/>
    <w:rsid w:val="003F2F0C"/>
    <w:rsid w:val="003F3084"/>
    <w:rsid w:val="003F3E49"/>
    <w:rsid w:val="003F4D38"/>
    <w:rsid w:val="003F5A22"/>
    <w:rsid w:val="003F5B6F"/>
    <w:rsid w:val="003F5CAD"/>
    <w:rsid w:val="00401A5E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052A"/>
    <w:rsid w:val="00411B5E"/>
    <w:rsid w:val="004120EF"/>
    <w:rsid w:val="00412E09"/>
    <w:rsid w:val="004150F3"/>
    <w:rsid w:val="00415381"/>
    <w:rsid w:val="004170A4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90C"/>
    <w:rsid w:val="00430EA8"/>
    <w:rsid w:val="00434CD3"/>
    <w:rsid w:val="00434E1C"/>
    <w:rsid w:val="004355E0"/>
    <w:rsid w:val="00436BF7"/>
    <w:rsid w:val="00440B08"/>
    <w:rsid w:val="00444677"/>
    <w:rsid w:val="00444D7B"/>
    <w:rsid w:val="00445A53"/>
    <w:rsid w:val="00445D0B"/>
    <w:rsid w:val="004465F0"/>
    <w:rsid w:val="00446DF6"/>
    <w:rsid w:val="004477D9"/>
    <w:rsid w:val="00450705"/>
    <w:rsid w:val="00450CB5"/>
    <w:rsid w:val="0045110F"/>
    <w:rsid w:val="00454C6D"/>
    <w:rsid w:val="0045603B"/>
    <w:rsid w:val="00457FF5"/>
    <w:rsid w:val="004605A5"/>
    <w:rsid w:val="004617AA"/>
    <w:rsid w:val="0046284A"/>
    <w:rsid w:val="00462C14"/>
    <w:rsid w:val="00463308"/>
    <w:rsid w:val="004635BA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75E90"/>
    <w:rsid w:val="0048192A"/>
    <w:rsid w:val="00482482"/>
    <w:rsid w:val="00483971"/>
    <w:rsid w:val="004850B7"/>
    <w:rsid w:val="004860EF"/>
    <w:rsid w:val="00486AB7"/>
    <w:rsid w:val="00486E66"/>
    <w:rsid w:val="00487D93"/>
    <w:rsid w:val="00491AA7"/>
    <w:rsid w:val="00491F92"/>
    <w:rsid w:val="00492099"/>
    <w:rsid w:val="00492963"/>
    <w:rsid w:val="00493357"/>
    <w:rsid w:val="004936F6"/>
    <w:rsid w:val="004947FB"/>
    <w:rsid w:val="00494B7D"/>
    <w:rsid w:val="0049524C"/>
    <w:rsid w:val="004956F9"/>
    <w:rsid w:val="00496129"/>
    <w:rsid w:val="00497533"/>
    <w:rsid w:val="00497B2B"/>
    <w:rsid w:val="00497BC6"/>
    <w:rsid w:val="00497D80"/>
    <w:rsid w:val="004A3E03"/>
    <w:rsid w:val="004A3F8B"/>
    <w:rsid w:val="004B0A93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0198"/>
    <w:rsid w:val="004C1609"/>
    <w:rsid w:val="004C1AF8"/>
    <w:rsid w:val="004C1CBB"/>
    <w:rsid w:val="004C1DE3"/>
    <w:rsid w:val="004C1E50"/>
    <w:rsid w:val="004C2CAE"/>
    <w:rsid w:val="004C2EFF"/>
    <w:rsid w:val="004C3457"/>
    <w:rsid w:val="004D15BB"/>
    <w:rsid w:val="004D15CE"/>
    <w:rsid w:val="004D2E66"/>
    <w:rsid w:val="004D420D"/>
    <w:rsid w:val="004D767C"/>
    <w:rsid w:val="004E2AE2"/>
    <w:rsid w:val="004E43FF"/>
    <w:rsid w:val="004E4FD4"/>
    <w:rsid w:val="004E6C40"/>
    <w:rsid w:val="004F025C"/>
    <w:rsid w:val="004F1942"/>
    <w:rsid w:val="004F1B65"/>
    <w:rsid w:val="004F29C8"/>
    <w:rsid w:val="004F2BAB"/>
    <w:rsid w:val="004F2E9D"/>
    <w:rsid w:val="004F4808"/>
    <w:rsid w:val="004F4FCD"/>
    <w:rsid w:val="004F5FBA"/>
    <w:rsid w:val="005036B2"/>
    <w:rsid w:val="0050447A"/>
    <w:rsid w:val="00505B0D"/>
    <w:rsid w:val="00507218"/>
    <w:rsid w:val="00510329"/>
    <w:rsid w:val="00513460"/>
    <w:rsid w:val="00513F6F"/>
    <w:rsid w:val="005145FA"/>
    <w:rsid w:val="005160D9"/>
    <w:rsid w:val="00516496"/>
    <w:rsid w:val="0051665F"/>
    <w:rsid w:val="0052388D"/>
    <w:rsid w:val="00524AFA"/>
    <w:rsid w:val="00526771"/>
    <w:rsid w:val="00530EBF"/>
    <w:rsid w:val="00531A8A"/>
    <w:rsid w:val="0053310E"/>
    <w:rsid w:val="0053521B"/>
    <w:rsid w:val="00535F48"/>
    <w:rsid w:val="00536884"/>
    <w:rsid w:val="00536ADA"/>
    <w:rsid w:val="0054043F"/>
    <w:rsid w:val="00541692"/>
    <w:rsid w:val="00542FF2"/>
    <w:rsid w:val="00545532"/>
    <w:rsid w:val="00545DE2"/>
    <w:rsid w:val="00551960"/>
    <w:rsid w:val="00552692"/>
    <w:rsid w:val="00553184"/>
    <w:rsid w:val="00553B5F"/>
    <w:rsid w:val="0055462C"/>
    <w:rsid w:val="005559C2"/>
    <w:rsid w:val="00556139"/>
    <w:rsid w:val="00556887"/>
    <w:rsid w:val="00560EC3"/>
    <w:rsid w:val="005622BE"/>
    <w:rsid w:val="005633C0"/>
    <w:rsid w:val="00563D66"/>
    <w:rsid w:val="0056435C"/>
    <w:rsid w:val="0056576A"/>
    <w:rsid w:val="00565A3C"/>
    <w:rsid w:val="00565C37"/>
    <w:rsid w:val="005666A8"/>
    <w:rsid w:val="00570F3A"/>
    <w:rsid w:val="005721A9"/>
    <w:rsid w:val="00572E76"/>
    <w:rsid w:val="00573740"/>
    <w:rsid w:val="005739FC"/>
    <w:rsid w:val="00573C8A"/>
    <w:rsid w:val="0057460C"/>
    <w:rsid w:val="00575BED"/>
    <w:rsid w:val="00575ECC"/>
    <w:rsid w:val="0057626C"/>
    <w:rsid w:val="00576ADE"/>
    <w:rsid w:val="00576ADF"/>
    <w:rsid w:val="00577B1F"/>
    <w:rsid w:val="00580E66"/>
    <w:rsid w:val="00582A0C"/>
    <w:rsid w:val="0058488D"/>
    <w:rsid w:val="00585ABF"/>
    <w:rsid w:val="0059397A"/>
    <w:rsid w:val="00593C64"/>
    <w:rsid w:val="00594056"/>
    <w:rsid w:val="0059465E"/>
    <w:rsid w:val="00594904"/>
    <w:rsid w:val="00594F43"/>
    <w:rsid w:val="005959FB"/>
    <w:rsid w:val="00596606"/>
    <w:rsid w:val="005971E6"/>
    <w:rsid w:val="00597475"/>
    <w:rsid w:val="005A11A8"/>
    <w:rsid w:val="005A1225"/>
    <w:rsid w:val="005A1FEE"/>
    <w:rsid w:val="005A4943"/>
    <w:rsid w:val="005A539F"/>
    <w:rsid w:val="005A557A"/>
    <w:rsid w:val="005A5FB7"/>
    <w:rsid w:val="005A62B5"/>
    <w:rsid w:val="005A6969"/>
    <w:rsid w:val="005A6D95"/>
    <w:rsid w:val="005A6DB4"/>
    <w:rsid w:val="005A7DA5"/>
    <w:rsid w:val="005B14F9"/>
    <w:rsid w:val="005B34B2"/>
    <w:rsid w:val="005B369B"/>
    <w:rsid w:val="005B40B1"/>
    <w:rsid w:val="005B44D3"/>
    <w:rsid w:val="005B4B4C"/>
    <w:rsid w:val="005B4BDC"/>
    <w:rsid w:val="005B5B71"/>
    <w:rsid w:val="005B6178"/>
    <w:rsid w:val="005B62D0"/>
    <w:rsid w:val="005B62D5"/>
    <w:rsid w:val="005B70E5"/>
    <w:rsid w:val="005B7893"/>
    <w:rsid w:val="005C0554"/>
    <w:rsid w:val="005C088E"/>
    <w:rsid w:val="005C090E"/>
    <w:rsid w:val="005C2276"/>
    <w:rsid w:val="005C22ED"/>
    <w:rsid w:val="005C3614"/>
    <w:rsid w:val="005C3F6E"/>
    <w:rsid w:val="005C52C2"/>
    <w:rsid w:val="005D1A11"/>
    <w:rsid w:val="005D1AC8"/>
    <w:rsid w:val="005D1F4B"/>
    <w:rsid w:val="005D6B09"/>
    <w:rsid w:val="005D7593"/>
    <w:rsid w:val="005D7628"/>
    <w:rsid w:val="005E0BE7"/>
    <w:rsid w:val="005E1222"/>
    <w:rsid w:val="005E24ED"/>
    <w:rsid w:val="005E2923"/>
    <w:rsid w:val="005E5D19"/>
    <w:rsid w:val="005E60D9"/>
    <w:rsid w:val="005E71EF"/>
    <w:rsid w:val="005E7D69"/>
    <w:rsid w:val="005F1693"/>
    <w:rsid w:val="005F247C"/>
    <w:rsid w:val="005F24F0"/>
    <w:rsid w:val="005F4B5A"/>
    <w:rsid w:val="005F53E4"/>
    <w:rsid w:val="005F5E98"/>
    <w:rsid w:val="005F76D6"/>
    <w:rsid w:val="00601B1F"/>
    <w:rsid w:val="00602144"/>
    <w:rsid w:val="0060347B"/>
    <w:rsid w:val="00603712"/>
    <w:rsid w:val="006053F7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0F0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56FD"/>
    <w:rsid w:val="006458AD"/>
    <w:rsid w:val="00646779"/>
    <w:rsid w:val="0065018D"/>
    <w:rsid w:val="00651D05"/>
    <w:rsid w:val="00652ECD"/>
    <w:rsid w:val="00654440"/>
    <w:rsid w:val="00654500"/>
    <w:rsid w:val="0065471E"/>
    <w:rsid w:val="006559D3"/>
    <w:rsid w:val="0065758C"/>
    <w:rsid w:val="00657D54"/>
    <w:rsid w:val="0066183C"/>
    <w:rsid w:val="00661B23"/>
    <w:rsid w:val="00662891"/>
    <w:rsid w:val="00662999"/>
    <w:rsid w:val="00662C02"/>
    <w:rsid w:val="00666DD8"/>
    <w:rsid w:val="0067190D"/>
    <w:rsid w:val="00671ED8"/>
    <w:rsid w:val="00672DE3"/>
    <w:rsid w:val="006744A3"/>
    <w:rsid w:val="00675FAD"/>
    <w:rsid w:val="00677408"/>
    <w:rsid w:val="00677862"/>
    <w:rsid w:val="00680A1E"/>
    <w:rsid w:val="0068219F"/>
    <w:rsid w:val="00684C6E"/>
    <w:rsid w:val="0068551F"/>
    <w:rsid w:val="00685665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B2A19"/>
    <w:rsid w:val="006B30BC"/>
    <w:rsid w:val="006B3953"/>
    <w:rsid w:val="006B3C53"/>
    <w:rsid w:val="006B3FBC"/>
    <w:rsid w:val="006B558D"/>
    <w:rsid w:val="006B5618"/>
    <w:rsid w:val="006C14B9"/>
    <w:rsid w:val="006C1871"/>
    <w:rsid w:val="006C1A0B"/>
    <w:rsid w:val="006C3333"/>
    <w:rsid w:val="006C4CA4"/>
    <w:rsid w:val="006C6C87"/>
    <w:rsid w:val="006D0924"/>
    <w:rsid w:val="006D29F2"/>
    <w:rsid w:val="006D4503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E6A7C"/>
    <w:rsid w:val="006F37AB"/>
    <w:rsid w:val="006F38D6"/>
    <w:rsid w:val="006F3A7E"/>
    <w:rsid w:val="006F5E85"/>
    <w:rsid w:val="006F6E6A"/>
    <w:rsid w:val="0070047A"/>
    <w:rsid w:val="007009F6"/>
    <w:rsid w:val="00700B69"/>
    <w:rsid w:val="007015D1"/>
    <w:rsid w:val="00701C8D"/>
    <w:rsid w:val="00706885"/>
    <w:rsid w:val="00707DF4"/>
    <w:rsid w:val="0071272E"/>
    <w:rsid w:val="00715132"/>
    <w:rsid w:val="0071683C"/>
    <w:rsid w:val="00717CC3"/>
    <w:rsid w:val="0072089F"/>
    <w:rsid w:val="00720E6D"/>
    <w:rsid w:val="00720E9B"/>
    <w:rsid w:val="00720FE3"/>
    <w:rsid w:val="007221BA"/>
    <w:rsid w:val="0072261C"/>
    <w:rsid w:val="00722C0A"/>
    <w:rsid w:val="00723C45"/>
    <w:rsid w:val="00724106"/>
    <w:rsid w:val="007241A1"/>
    <w:rsid w:val="007272E9"/>
    <w:rsid w:val="007306B1"/>
    <w:rsid w:val="00731775"/>
    <w:rsid w:val="00731FF0"/>
    <w:rsid w:val="00732D93"/>
    <w:rsid w:val="00734936"/>
    <w:rsid w:val="00734A18"/>
    <w:rsid w:val="00734CF0"/>
    <w:rsid w:val="00735078"/>
    <w:rsid w:val="007358A1"/>
    <w:rsid w:val="00735E1A"/>
    <w:rsid w:val="00736C5A"/>
    <w:rsid w:val="00740855"/>
    <w:rsid w:val="00740D34"/>
    <w:rsid w:val="00742528"/>
    <w:rsid w:val="00744253"/>
    <w:rsid w:val="007442CB"/>
    <w:rsid w:val="00746BB0"/>
    <w:rsid w:val="00750158"/>
    <w:rsid w:val="00753D5C"/>
    <w:rsid w:val="00755240"/>
    <w:rsid w:val="007556AB"/>
    <w:rsid w:val="007564D0"/>
    <w:rsid w:val="007606F1"/>
    <w:rsid w:val="00760BD9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8BD"/>
    <w:rsid w:val="00767BC5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776"/>
    <w:rsid w:val="00775889"/>
    <w:rsid w:val="00775E56"/>
    <w:rsid w:val="007771EC"/>
    <w:rsid w:val="00777B8D"/>
    <w:rsid w:val="00780D54"/>
    <w:rsid w:val="00781967"/>
    <w:rsid w:val="007826EE"/>
    <w:rsid w:val="007834D8"/>
    <w:rsid w:val="007841A3"/>
    <w:rsid w:val="007850AD"/>
    <w:rsid w:val="00786CEA"/>
    <w:rsid w:val="007918D5"/>
    <w:rsid w:val="00796327"/>
    <w:rsid w:val="00796F48"/>
    <w:rsid w:val="007A0DD0"/>
    <w:rsid w:val="007A3AEC"/>
    <w:rsid w:val="007A4B1A"/>
    <w:rsid w:val="007A4B36"/>
    <w:rsid w:val="007A50D5"/>
    <w:rsid w:val="007B0302"/>
    <w:rsid w:val="007B0529"/>
    <w:rsid w:val="007B176F"/>
    <w:rsid w:val="007B247F"/>
    <w:rsid w:val="007B286E"/>
    <w:rsid w:val="007B3C20"/>
    <w:rsid w:val="007B4C2B"/>
    <w:rsid w:val="007B61A3"/>
    <w:rsid w:val="007B663B"/>
    <w:rsid w:val="007B6BFD"/>
    <w:rsid w:val="007B793F"/>
    <w:rsid w:val="007B7D80"/>
    <w:rsid w:val="007C044D"/>
    <w:rsid w:val="007C049E"/>
    <w:rsid w:val="007C0D7F"/>
    <w:rsid w:val="007C1080"/>
    <w:rsid w:val="007C1157"/>
    <w:rsid w:val="007C2369"/>
    <w:rsid w:val="007C2906"/>
    <w:rsid w:val="007C298F"/>
    <w:rsid w:val="007C4820"/>
    <w:rsid w:val="007C4E8F"/>
    <w:rsid w:val="007C63B3"/>
    <w:rsid w:val="007C70BD"/>
    <w:rsid w:val="007D3804"/>
    <w:rsid w:val="007D5B55"/>
    <w:rsid w:val="007D5E70"/>
    <w:rsid w:val="007E1CDC"/>
    <w:rsid w:val="007E23B2"/>
    <w:rsid w:val="007E45A5"/>
    <w:rsid w:val="007E4953"/>
    <w:rsid w:val="007E6CDD"/>
    <w:rsid w:val="007E79FF"/>
    <w:rsid w:val="007F01FF"/>
    <w:rsid w:val="007F35D9"/>
    <w:rsid w:val="007F5CFC"/>
    <w:rsid w:val="007F67EA"/>
    <w:rsid w:val="007F73D6"/>
    <w:rsid w:val="0080058B"/>
    <w:rsid w:val="0080075F"/>
    <w:rsid w:val="008012AB"/>
    <w:rsid w:val="00801C84"/>
    <w:rsid w:val="008023DD"/>
    <w:rsid w:val="00803F70"/>
    <w:rsid w:val="0080611C"/>
    <w:rsid w:val="0080659D"/>
    <w:rsid w:val="00806C68"/>
    <w:rsid w:val="00810F3C"/>
    <w:rsid w:val="00811B5D"/>
    <w:rsid w:val="008123EC"/>
    <w:rsid w:val="00812915"/>
    <w:rsid w:val="00814FFE"/>
    <w:rsid w:val="0081519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39EB"/>
    <w:rsid w:val="0084492F"/>
    <w:rsid w:val="0084500F"/>
    <w:rsid w:val="00846556"/>
    <w:rsid w:val="0084685A"/>
    <w:rsid w:val="00847DBE"/>
    <w:rsid w:val="0085110F"/>
    <w:rsid w:val="0085244F"/>
    <w:rsid w:val="00852CB7"/>
    <w:rsid w:val="00853139"/>
    <w:rsid w:val="0085346B"/>
    <w:rsid w:val="00853A88"/>
    <w:rsid w:val="00854630"/>
    <w:rsid w:val="00855918"/>
    <w:rsid w:val="008600C9"/>
    <w:rsid w:val="00860F3A"/>
    <w:rsid w:val="00862360"/>
    <w:rsid w:val="00862AD1"/>
    <w:rsid w:val="00863193"/>
    <w:rsid w:val="00863674"/>
    <w:rsid w:val="00863CE3"/>
    <w:rsid w:val="00865A9D"/>
    <w:rsid w:val="008707BC"/>
    <w:rsid w:val="008718B8"/>
    <w:rsid w:val="00871D6F"/>
    <w:rsid w:val="00875473"/>
    <w:rsid w:val="00875FBC"/>
    <w:rsid w:val="00876440"/>
    <w:rsid w:val="00876E68"/>
    <w:rsid w:val="0087724B"/>
    <w:rsid w:val="00877774"/>
    <w:rsid w:val="00881B95"/>
    <w:rsid w:val="00882F61"/>
    <w:rsid w:val="00883093"/>
    <w:rsid w:val="00884F2D"/>
    <w:rsid w:val="0088666D"/>
    <w:rsid w:val="00887301"/>
    <w:rsid w:val="008928F7"/>
    <w:rsid w:val="00892C95"/>
    <w:rsid w:val="00893336"/>
    <w:rsid w:val="0089431E"/>
    <w:rsid w:val="00894B5E"/>
    <w:rsid w:val="00894B6C"/>
    <w:rsid w:val="00894E7B"/>
    <w:rsid w:val="00896C1C"/>
    <w:rsid w:val="00897104"/>
    <w:rsid w:val="008A1D66"/>
    <w:rsid w:val="008A2B5F"/>
    <w:rsid w:val="008A3722"/>
    <w:rsid w:val="008A392F"/>
    <w:rsid w:val="008A5342"/>
    <w:rsid w:val="008A7A5D"/>
    <w:rsid w:val="008A7D29"/>
    <w:rsid w:val="008B2119"/>
    <w:rsid w:val="008B2366"/>
    <w:rsid w:val="008B2367"/>
    <w:rsid w:val="008B4934"/>
    <w:rsid w:val="008B55B5"/>
    <w:rsid w:val="008B56E7"/>
    <w:rsid w:val="008B636C"/>
    <w:rsid w:val="008B7475"/>
    <w:rsid w:val="008B74A9"/>
    <w:rsid w:val="008B7CBC"/>
    <w:rsid w:val="008B7DBD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D7948"/>
    <w:rsid w:val="008E47BA"/>
    <w:rsid w:val="008E4BC4"/>
    <w:rsid w:val="008E5B36"/>
    <w:rsid w:val="008F246D"/>
    <w:rsid w:val="008F271C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65A"/>
    <w:rsid w:val="00912D41"/>
    <w:rsid w:val="009145A0"/>
    <w:rsid w:val="009150D1"/>
    <w:rsid w:val="0091585D"/>
    <w:rsid w:val="00915894"/>
    <w:rsid w:val="009161DE"/>
    <w:rsid w:val="009164F1"/>
    <w:rsid w:val="00916691"/>
    <w:rsid w:val="0092077B"/>
    <w:rsid w:val="00920823"/>
    <w:rsid w:val="00923644"/>
    <w:rsid w:val="00923F12"/>
    <w:rsid w:val="00924D5F"/>
    <w:rsid w:val="00925657"/>
    <w:rsid w:val="00925CBB"/>
    <w:rsid w:val="00926727"/>
    <w:rsid w:val="00926A5A"/>
    <w:rsid w:val="0092795E"/>
    <w:rsid w:val="0093552E"/>
    <w:rsid w:val="00935703"/>
    <w:rsid w:val="0093662C"/>
    <w:rsid w:val="00937994"/>
    <w:rsid w:val="00940D27"/>
    <w:rsid w:val="00940E13"/>
    <w:rsid w:val="00941D3D"/>
    <w:rsid w:val="00942F0E"/>
    <w:rsid w:val="00943FFB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4919"/>
    <w:rsid w:val="009651F9"/>
    <w:rsid w:val="00966749"/>
    <w:rsid w:val="0096709C"/>
    <w:rsid w:val="00967D1C"/>
    <w:rsid w:val="00970C41"/>
    <w:rsid w:val="00971CE4"/>
    <w:rsid w:val="00973789"/>
    <w:rsid w:val="00977B14"/>
    <w:rsid w:val="009806A0"/>
    <w:rsid w:val="00980F7B"/>
    <w:rsid w:val="00981D73"/>
    <w:rsid w:val="009821B1"/>
    <w:rsid w:val="009834A1"/>
    <w:rsid w:val="00985F89"/>
    <w:rsid w:val="00990229"/>
    <w:rsid w:val="00992FA8"/>
    <w:rsid w:val="009937B8"/>
    <w:rsid w:val="009937CD"/>
    <w:rsid w:val="0099416B"/>
    <w:rsid w:val="00994A31"/>
    <w:rsid w:val="009954CE"/>
    <w:rsid w:val="00995909"/>
    <w:rsid w:val="009959D0"/>
    <w:rsid w:val="0099644D"/>
    <w:rsid w:val="00997DDB"/>
    <w:rsid w:val="00997F3D"/>
    <w:rsid w:val="009A4462"/>
    <w:rsid w:val="009A44CB"/>
    <w:rsid w:val="009A5352"/>
    <w:rsid w:val="009A688E"/>
    <w:rsid w:val="009A7057"/>
    <w:rsid w:val="009A7BBA"/>
    <w:rsid w:val="009B044A"/>
    <w:rsid w:val="009B0AB8"/>
    <w:rsid w:val="009B2375"/>
    <w:rsid w:val="009B29BE"/>
    <w:rsid w:val="009B2EAF"/>
    <w:rsid w:val="009B3A37"/>
    <w:rsid w:val="009B4CA0"/>
    <w:rsid w:val="009B7102"/>
    <w:rsid w:val="009C079B"/>
    <w:rsid w:val="009C0820"/>
    <w:rsid w:val="009C14E3"/>
    <w:rsid w:val="009C16D2"/>
    <w:rsid w:val="009C1D5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2746"/>
    <w:rsid w:val="009E2AF2"/>
    <w:rsid w:val="009E392D"/>
    <w:rsid w:val="009E6294"/>
    <w:rsid w:val="009E68C7"/>
    <w:rsid w:val="009E718A"/>
    <w:rsid w:val="009E760A"/>
    <w:rsid w:val="009F147F"/>
    <w:rsid w:val="009F1C82"/>
    <w:rsid w:val="009F22AF"/>
    <w:rsid w:val="009F3326"/>
    <w:rsid w:val="009F4825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15AB7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CD6"/>
    <w:rsid w:val="00A26D4B"/>
    <w:rsid w:val="00A275B6"/>
    <w:rsid w:val="00A27616"/>
    <w:rsid w:val="00A324FE"/>
    <w:rsid w:val="00A33F91"/>
    <w:rsid w:val="00A342DF"/>
    <w:rsid w:val="00A34AFC"/>
    <w:rsid w:val="00A35558"/>
    <w:rsid w:val="00A37029"/>
    <w:rsid w:val="00A37566"/>
    <w:rsid w:val="00A4062A"/>
    <w:rsid w:val="00A41A71"/>
    <w:rsid w:val="00A41ECC"/>
    <w:rsid w:val="00A438B0"/>
    <w:rsid w:val="00A43FB2"/>
    <w:rsid w:val="00A45EC8"/>
    <w:rsid w:val="00A54B31"/>
    <w:rsid w:val="00A55F46"/>
    <w:rsid w:val="00A57148"/>
    <w:rsid w:val="00A60C3F"/>
    <w:rsid w:val="00A60C65"/>
    <w:rsid w:val="00A62897"/>
    <w:rsid w:val="00A62AED"/>
    <w:rsid w:val="00A64FE4"/>
    <w:rsid w:val="00A66BD9"/>
    <w:rsid w:val="00A674BF"/>
    <w:rsid w:val="00A67B63"/>
    <w:rsid w:val="00A71AAE"/>
    <w:rsid w:val="00A74612"/>
    <w:rsid w:val="00A74871"/>
    <w:rsid w:val="00A74CA6"/>
    <w:rsid w:val="00A76C12"/>
    <w:rsid w:val="00A76D82"/>
    <w:rsid w:val="00A80D66"/>
    <w:rsid w:val="00A82737"/>
    <w:rsid w:val="00A83ACC"/>
    <w:rsid w:val="00A878F3"/>
    <w:rsid w:val="00A910C2"/>
    <w:rsid w:val="00A91200"/>
    <w:rsid w:val="00A91757"/>
    <w:rsid w:val="00A91AD5"/>
    <w:rsid w:val="00A946B0"/>
    <w:rsid w:val="00A94788"/>
    <w:rsid w:val="00A9587C"/>
    <w:rsid w:val="00A95CE1"/>
    <w:rsid w:val="00A97095"/>
    <w:rsid w:val="00A9751C"/>
    <w:rsid w:val="00AA147A"/>
    <w:rsid w:val="00AA260C"/>
    <w:rsid w:val="00AA3133"/>
    <w:rsid w:val="00AA3A69"/>
    <w:rsid w:val="00AA413D"/>
    <w:rsid w:val="00AA4672"/>
    <w:rsid w:val="00AA5277"/>
    <w:rsid w:val="00AA65A3"/>
    <w:rsid w:val="00AA67E2"/>
    <w:rsid w:val="00AB0322"/>
    <w:rsid w:val="00AB0DD9"/>
    <w:rsid w:val="00AB1BF5"/>
    <w:rsid w:val="00AB23D9"/>
    <w:rsid w:val="00AB2ED3"/>
    <w:rsid w:val="00AB39E7"/>
    <w:rsid w:val="00AB3B10"/>
    <w:rsid w:val="00AB4067"/>
    <w:rsid w:val="00AB64D6"/>
    <w:rsid w:val="00AB7508"/>
    <w:rsid w:val="00AC15C4"/>
    <w:rsid w:val="00AC1763"/>
    <w:rsid w:val="00AC1A71"/>
    <w:rsid w:val="00AC34B8"/>
    <w:rsid w:val="00AC38DD"/>
    <w:rsid w:val="00AC4CC8"/>
    <w:rsid w:val="00AC5312"/>
    <w:rsid w:val="00AC6F98"/>
    <w:rsid w:val="00AC717F"/>
    <w:rsid w:val="00AD05EA"/>
    <w:rsid w:val="00AD06F7"/>
    <w:rsid w:val="00AD0C56"/>
    <w:rsid w:val="00AD2380"/>
    <w:rsid w:val="00AD27FE"/>
    <w:rsid w:val="00AD2925"/>
    <w:rsid w:val="00AD30D1"/>
    <w:rsid w:val="00AD48FD"/>
    <w:rsid w:val="00AD5A07"/>
    <w:rsid w:val="00AD638C"/>
    <w:rsid w:val="00AD6863"/>
    <w:rsid w:val="00AD6D93"/>
    <w:rsid w:val="00AE114F"/>
    <w:rsid w:val="00AE12A3"/>
    <w:rsid w:val="00AE1407"/>
    <w:rsid w:val="00AE63CE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08BF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07C40"/>
    <w:rsid w:val="00B11260"/>
    <w:rsid w:val="00B124AD"/>
    <w:rsid w:val="00B12D19"/>
    <w:rsid w:val="00B151EB"/>
    <w:rsid w:val="00B15E51"/>
    <w:rsid w:val="00B1757D"/>
    <w:rsid w:val="00B21AD5"/>
    <w:rsid w:val="00B21B0B"/>
    <w:rsid w:val="00B21DB0"/>
    <w:rsid w:val="00B22559"/>
    <w:rsid w:val="00B22F22"/>
    <w:rsid w:val="00B250E7"/>
    <w:rsid w:val="00B25B57"/>
    <w:rsid w:val="00B27444"/>
    <w:rsid w:val="00B3273F"/>
    <w:rsid w:val="00B32748"/>
    <w:rsid w:val="00B331BC"/>
    <w:rsid w:val="00B33696"/>
    <w:rsid w:val="00B357D6"/>
    <w:rsid w:val="00B35A30"/>
    <w:rsid w:val="00B36ABA"/>
    <w:rsid w:val="00B403E0"/>
    <w:rsid w:val="00B4168E"/>
    <w:rsid w:val="00B4252C"/>
    <w:rsid w:val="00B43707"/>
    <w:rsid w:val="00B438CF"/>
    <w:rsid w:val="00B45FDC"/>
    <w:rsid w:val="00B46AE7"/>
    <w:rsid w:val="00B46F5B"/>
    <w:rsid w:val="00B50AB6"/>
    <w:rsid w:val="00B50E99"/>
    <w:rsid w:val="00B5132C"/>
    <w:rsid w:val="00B528E7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16F"/>
    <w:rsid w:val="00B662D1"/>
    <w:rsid w:val="00B675C5"/>
    <w:rsid w:val="00B676A6"/>
    <w:rsid w:val="00B67E7C"/>
    <w:rsid w:val="00B70B05"/>
    <w:rsid w:val="00B73DB7"/>
    <w:rsid w:val="00B741B2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9363F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210"/>
    <w:rsid w:val="00BC0E09"/>
    <w:rsid w:val="00BC17D3"/>
    <w:rsid w:val="00BC1F06"/>
    <w:rsid w:val="00BC2577"/>
    <w:rsid w:val="00BC26F3"/>
    <w:rsid w:val="00BC433F"/>
    <w:rsid w:val="00BC4362"/>
    <w:rsid w:val="00BC5F71"/>
    <w:rsid w:val="00BC6DD7"/>
    <w:rsid w:val="00BD027B"/>
    <w:rsid w:val="00BD0475"/>
    <w:rsid w:val="00BD0CEB"/>
    <w:rsid w:val="00BD129E"/>
    <w:rsid w:val="00BD16F6"/>
    <w:rsid w:val="00BD3DC8"/>
    <w:rsid w:val="00BD619D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3E7"/>
    <w:rsid w:val="00BF38F8"/>
    <w:rsid w:val="00BF6017"/>
    <w:rsid w:val="00BF63CD"/>
    <w:rsid w:val="00BF747C"/>
    <w:rsid w:val="00C009C0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D3D"/>
    <w:rsid w:val="00C15F41"/>
    <w:rsid w:val="00C1633E"/>
    <w:rsid w:val="00C17451"/>
    <w:rsid w:val="00C17C5F"/>
    <w:rsid w:val="00C20AB0"/>
    <w:rsid w:val="00C20E93"/>
    <w:rsid w:val="00C21A19"/>
    <w:rsid w:val="00C21BB7"/>
    <w:rsid w:val="00C224B6"/>
    <w:rsid w:val="00C2391E"/>
    <w:rsid w:val="00C24A98"/>
    <w:rsid w:val="00C25410"/>
    <w:rsid w:val="00C26EAC"/>
    <w:rsid w:val="00C31E0B"/>
    <w:rsid w:val="00C33671"/>
    <w:rsid w:val="00C33D64"/>
    <w:rsid w:val="00C34E07"/>
    <w:rsid w:val="00C369C3"/>
    <w:rsid w:val="00C402BD"/>
    <w:rsid w:val="00C4081E"/>
    <w:rsid w:val="00C40BB9"/>
    <w:rsid w:val="00C4355E"/>
    <w:rsid w:val="00C43737"/>
    <w:rsid w:val="00C45F93"/>
    <w:rsid w:val="00C4793E"/>
    <w:rsid w:val="00C47AC1"/>
    <w:rsid w:val="00C51414"/>
    <w:rsid w:val="00C51B99"/>
    <w:rsid w:val="00C52F40"/>
    <w:rsid w:val="00C5485A"/>
    <w:rsid w:val="00C551C4"/>
    <w:rsid w:val="00C55405"/>
    <w:rsid w:val="00C56267"/>
    <w:rsid w:val="00C57822"/>
    <w:rsid w:val="00C61E86"/>
    <w:rsid w:val="00C61F18"/>
    <w:rsid w:val="00C62675"/>
    <w:rsid w:val="00C62FA9"/>
    <w:rsid w:val="00C64E8A"/>
    <w:rsid w:val="00C71082"/>
    <w:rsid w:val="00C74F94"/>
    <w:rsid w:val="00C75834"/>
    <w:rsid w:val="00C768FC"/>
    <w:rsid w:val="00C80267"/>
    <w:rsid w:val="00C81BC3"/>
    <w:rsid w:val="00C82A65"/>
    <w:rsid w:val="00C83E7E"/>
    <w:rsid w:val="00C8497B"/>
    <w:rsid w:val="00C860B1"/>
    <w:rsid w:val="00C861A6"/>
    <w:rsid w:val="00C863A4"/>
    <w:rsid w:val="00C86D04"/>
    <w:rsid w:val="00C87537"/>
    <w:rsid w:val="00C901EA"/>
    <w:rsid w:val="00C9254E"/>
    <w:rsid w:val="00C934EB"/>
    <w:rsid w:val="00C9424E"/>
    <w:rsid w:val="00C978A6"/>
    <w:rsid w:val="00C97EE7"/>
    <w:rsid w:val="00CA13D4"/>
    <w:rsid w:val="00CA2087"/>
    <w:rsid w:val="00CA2E97"/>
    <w:rsid w:val="00CA3036"/>
    <w:rsid w:val="00CA682E"/>
    <w:rsid w:val="00CA7002"/>
    <w:rsid w:val="00CA7301"/>
    <w:rsid w:val="00CB01E0"/>
    <w:rsid w:val="00CB0A34"/>
    <w:rsid w:val="00CB103B"/>
    <w:rsid w:val="00CB26A0"/>
    <w:rsid w:val="00CB527C"/>
    <w:rsid w:val="00CB5A79"/>
    <w:rsid w:val="00CB7DC6"/>
    <w:rsid w:val="00CC100D"/>
    <w:rsid w:val="00CC1883"/>
    <w:rsid w:val="00CC1EFA"/>
    <w:rsid w:val="00CC2A0B"/>
    <w:rsid w:val="00CC6BAC"/>
    <w:rsid w:val="00CD0A09"/>
    <w:rsid w:val="00CD0E3F"/>
    <w:rsid w:val="00CD32AE"/>
    <w:rsid w:val="00CD4064"/>
    <w:rsid w:val="00CD56FC"/>
    <w:rsid w:val="00CD6056"/>
    <w:rsid w:val="00CD60D3"/>
    <w:rsid w:val="00CD6277"/>
    <w:rsid w:val="00CD676B"/>
    <w:rsid w:val="00CE0E6E"/>
    <w:rsid w:val="00CE0F74"/>
    <w:rsid w:val="00CE2A67"/>
    <w:rsid w:val="00CE2E0D"/>
    <w:rsid w:val="00CE503A"/>
    <w:rsid w:val="00CE546F"/>
    <w:rsid w:val="00CE68C3"/>
    <w:rsid w:val="00CE6C3B"/>
    <w:rsid w:val="00CF0F2D"/>
    <w:rsid w:val="00CF2211"/>
    <w:rsid w:val="00CF27C8"/>
    <w:rsid w:val="00CF33B3"/>
    <w:rsid w:val="00CF512A"/>
    <w:rsid w:val="00CF619E"/>
    <w:rsid w:val="00CF61CF"/>
    <w:rsid w:val="00CF6FA8"/>
    <w:rsid w:val="00CF79F4"/>
    <w:rsid w:val="00D017D1"/>
    <w:rsid w:val="00D02844"/>
    <w:rsid w:val="00D0292B"/>
    <w:rsid w:val="00D038A4"/>
    <w:rsid w:val="00D05D26"/>
    <w:rsid w:val="00D06E88"/>
    <w:rsid w:val="00D13883"/>
    <w:rsid w:val="00D1451D"/>
    <w:rsid w:val="00D1637C"/>
    <w:rsid w:val="00D20E59"/>
    <w:rsid w:val="00D2186E"/>
    <w:rsid w:val="00D2336B"/>
    <w:rsid w:val="00D24D31"/>
    <w:rsid w:val="00D2510E"/>
    <w:rsid w:val="00D273B0"/>
    <w:rsid w:val="00D27E53"/>
    <w:rsid w:val="00D31683"/>
    <w:rsid w:val="00D31DCE"/>
    <w:rsid w:val="00D33099"/>
    <w:rsid w:val="00D33674"/>
    <w:rsid w:val="00D33B5F"/>
    <w:rsid w:val="00D34530"/>
    <w:rsid w:val="00D34EF0"/>
    <w:rsid w:val="00D37D98"/>
    <w:rsid w:val="00D4174B"/>
    <w:rsid w:val="00D41A68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3C0E"/>
    <w:rsid w:val="00D5414B"/>
    <w:rsid w:val="00D54E90"/>
    <w:rsid w:val="00D5551A"/>
    <w:rsid w:val="00D55C45"/>
    <w:rsid w:val="00D574CB"/>
    <w:rsid w:val="00D577F8"/>
    <w:rsid w:val="00D60B48"/>
    <w:rsid w:val="00D626D9"/>
    <w:rsid w:val="00D63BB9"/>
    <w:rsid w:val="00D63D21"/>
    <w:rsid w:val="00D64878"/>
    <w:rsid w:val="00D70543"/>
    <w:rsid w:val="00D759FD"/>
    <w:rsid w:val="00D764AC"/>
    <w:rsid w:val="00D76B9F"/>
    <w:rsid w:val="00D76DA2"/>
    <w:rsid w:val="00D77283"/>
    <w:rsid w:val="00D77F14"/>
    <w:rsid w:val="00D81915"/>
    <w:rsid w:val="00D81F79"/>
    <w:rsid w:val="00D836BC"/>
    <w:rsid w:val="00D83B5B"/>
    <w:rsid w:val="00D847CC"/>
    <w:rsid w:val="00D85FB1"/>
    <w:rsid w:val="00D862AF"/>
    <w:rsid w:val="00D86480"/>
    <w:rsid w:val="00D94B26"/>
    <w:rsid w:val="00D94F2C"/>
    <w:rsid w:val="00D96F98"/>
    <w:rsid w:val="00D9736E"/>
    <w:rsid w:val="00D9786F"/>
    <w:rsid w:val="00D979E7"/>
    <w:rsid w:val="00DA0553"/>
    <w:rsid w:val="00DA0767"/>
    <w:rsid w:val="00DA1157"/>
    <w:rsid w:val="00DA1D67"/>
    <w:rsid w:val="00DA3B06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5C8D"/>
    <w:rsid w:val="00DB78F7"/>
    <w:rsid w:val="00DC08D6"/>
    <w:rsid w:val="00DC3C88"/>
    <w:rsid w:val="00DC400F"/>
    <w:rsid w:val="00DC4D6D"/>
    <w:rsid w:val="00DD009C"/>
    <w:rsid w:val="00DD099E"/>
    <w:rsid w:val="00DD27C4"/>
    <w:rsid w:val="00DD2911"/>
    <w:rsid w:val="00DD3358"/>
    <w:rsid w:val="00DD3983"/>
    <w:rsid w:val="00DD3E75"/>
    <w:rsid w:val="00DD43F3"/>
    <w:rsid w:val="00DD4621"/>
    <w:rsid w:val="00DD4D39"/>
    <w:rsid w:val="00DD6173"/>
    <w:rsid w:val="00DE1AA2"/>
    <w:rsid w:val="00DE1AAD"/>
    <w:rsid w:val="00DE256D"/>
    <w:rsid w:val="00DE454F"/>
    <w:rsid w:val="00DE4E38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332"/>
    <w:rsid w:val="00E06584"/>
    <w:rsid w:val="00E06BB2"/>
    <w:rsid w:val="00E1066D"/>
    <w:rsid w:val="00E116CA"/>
    <w:rsid w:val="00E1229F"/>
    <w:rsid w:val="00E127E8"/>
    <w:rsid w:val="00E12D79"/>
    <w:rsid w:val="00E12E5B"/>
    <w:rsid w:val="00E12E95"/>
    <w:rsid w:val="00E139E1"/>
    <w:rsid w:val="00E14877"/>
    <w:rsid w:val="00E161CE"/>
    <w:rsid w:val="00E16222"/>
    <w:rsid w:val="00E167C3"/>
    <w:rsid w:val="00E20B95"/>
    <w:rsid w:val="00E20CCB"/>
    <w:rsid w:val="00E22841"/>
    <w:rsid w:val="00E23933"/>
    <w:rsid w:val="00E23EAC"/>
    <w:rsid w:val="00E2620F"/>
    <w:rsid w:val="00E30D60"/>
    <w:rsid w:val="00E31C1C"/>
    <w:rsid w:val="00E32646"/>
    <w:rsid w:val="00E33AD1"/>
    <w:rsid w:val="00E35BBC"/>
    <w:rsid w:val="00E375C4"/>
    <w:rsid w:val="00E416C6"/>
    <w:rsid w:val="00E42500"/>
    <w:rsid w:val="00E428D8"/>
    <w:rsid w:val="00E43EED"/>
    <w:rsid w:val="00E43FAE"/>
    <w:rsid w:val="00E44FC8"/>
    <w:rsid w:val="00E45640"/>
    <w:rsid w:val="00E45F1F"/>
    <w:rsid w:val="00E47631"/>
    <w:rsid w:val="00E479F4"/>
    <w:rsid w:val="00E50569"/>
    <w:rsid w:val="00E51425"/>
    <w:rsid w:val="00E51B03"/>
    <w:rsid w:val="00E52D7A"/>
    <w:rsid w:val="00E5579E"/>
    <w:rsid w:val="00E564C8"/>
    <w:rsid w:val="00E6002A"/>
    <w:rsid w:val="00E6104C"/>
    <w:rsid w:val="00E61177"/>
    <w:rsid w:val="00E62329"/>
    <w:rsid w:val="00E6522A"/>
    <w:rsid w:val="00E6555A"/>
    <w:rsid w:val="00E660C8"/>
    <w:rsid w:val="00E70731"/>
    <w:rsid w:val="00E70C97"/>
    <w:rsid w:val="00E71BEB"/>
    <w:rsid w:val="00E7208D"/>
    <w:rsid w:val="00E729D3"/>
    <w:rsid w:val="00E7365B"/>
    <w:rsid w:val="00E74807"/>
    <w:rsid w:val="00E74AAD"/>
    <w:rsid w:val="00E750FE"/>
    <w:rsid w:val="00E7563D"/>
    <w:rsid w:val="00E75DCB"/>
    <w:rsid w:val="00E7689B"/>
    <w:rsid w:val="00E77F32"/>
    <w:rsid w:val="00E80653"/>
    <w:rsid w:val="00E8239F"/>
    <w:rsid w:val="00E846E5"/>
    <w:rsid w:val="00E868C3"/>
    <w:rsid w:val="00E902C3"/>
    <w:rsid w:val="00E90706"/>
    <w:rsid w:val="00E91B76"/>
    <w:rsid w:val="00E920B5"/>
    <w:rsid w:val="00E92670"/>
    <w:rsid w:val="00E92C0B"/>
    <w:rsid w:val="00E93CA6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B6B00"/>
    <w:rsid w:val="00EC12C4"/>
    <w:rsid w:val="00EC475A"/>
    <w:rsid w:val="00EC5232"/>
    <w:rsid w:val="00EC5A58"/>
    <w:rsid w:val="00EC6771"/>
    <w:rsid w:val="00EC6DFD"/>
    <w:rsid w:val="00EC7C17"/>
    <w:rsid w:val="00ED01C3"/>
    <w:rsid w:val="00ED0386"/>
    <w:rsid w:val="00ED153D"/>
    <w:rsid w:val="00ED2588"/>
    <w:rsid w:val="00ED2D2C"/>
    <w:rsid w:val="00ED39EB"/>
    <w:rsid w:val="00ED42F7"/>
    <w:rsid w:val="00ED5D87"/>
    <w:rsid w:val="00ED5E53"/>
    <w:rsid w:val="00ED610F"/>
    <w:rsid w:val="00ED615D"/>
    <w:rsid w:val="00ED6396"/>
    <w:rsid w:val="00ED7988"/>
    <w:rsid w:val="00EE0F92"/>
    <w:rsid w:val="00EE1AE7"/>
    <w:rsid w:val="00EE2BE5"/>
    <w:rsid w:val="00EE307C"/>
    <w:rsid w:val="00EE406D"/>
    <w:rsid w:val="00EE6451"/>
    <w:rsid w:val="00EE6B95"/>
    <w:rsid w:val="00EF27BF"/>
    <w:rsid w:val="00EF2AC3"/>
    <w:rsid w:val="00EF466B"/>
    <w:rsid w:val="00EF512D"/>
    <w:rsid w:val="00EF5517"/>
    <w:rsid w:val="00EF57B9"/>
    <w:rsid w:val="00EF6B58"/>
    <w:rsid w:val="00EF6B5E"/>
    <w:rsid w:val="00EF7FE9"/>
    <w:rsid w:val="00F00EAD"/>
    <w:rsid w:val="00F0178C"/>
    <w:rsid w:val="00F03633"/>
    <w:rsid w:val="00F04FDD"/>
    <w:rsid w:val="00F0595D"/>
    <w:rsid w:val="00F1008E"/>
    <w:rsid w:val="00F10EFC"/>
    <w:rsid w:val="00F111F8"/>
    <w:rsid w:val="00F11C0E"/>
    <w:rsid w:val="00F127CE"/>
    <w:rsid w:val="00F12A33"/>
    <w:rsid w:val="00F13EE5"/>
    <w:rsid w:val="00F140AD"/>
    <w:rsid w:val="00F159CF"/>
    <w:rsid w:val="00F16349"/>
    <w:rsid w:val="00F16876"/>
    <w:rsid w:val="00F17208"/>
    <w:rsid w:val="00F1791D"/>
    <w:rsid w:val="00F21981"/>
    <w:rsid w:val="00F21E51"/>
    <w:rsid w:val="00F22E74"/>
    <w:rsid w:val="00F243B9"/>
    <w:rsid w:val="00F249CE"/>
    <w:rsid w:val="00F24D86"/>
    <w:rsid w:val="00F26BCB"/>
    <w:rsid w:val="00F27C3E"/>
    <w:rsid w:val="00F31421"/>
    <w:rsid w:val="00F32A7F"/>
    <w:rsid w:val="00F33B01"/>
    <w:rsid w:val="00F340C7"/>
    <w:rsid w:val="00F35C7A"/>
    <w:rsid w:val="00F35D27"/>
    <w:rsid w:val="00F36A6E"/>
    <w:rsid w:val="00F36BF0"/>
    <w:rsid w:val="00F37E17"/>
    <w:rsid w:val="00F40284"/>
    <w:rsid w:val="00F41267"/>
    <w:rsid w:val="00F42F3B"/>
    <w:rsid w:val="00F436AB"/>
    <w:rsid w:val="00F43DE8"/>
    <w:rsid w:val="00F4446D"/>
    <w:rsid w:val="00F4524E"/>
    <w:rsid w:val="00F45E63"/>
    <w:rsid w:val="00F45FF0"/>
    <w:rsid w:val="00F46848"/>
    <w:rsid w:val="00F478FC"/>
    <w:rsid w:val="00F47C7F"/>
    <w:rsid w:val="00F53DC9"/>
    <w:rsid w:val="00F55568"/>
    <w:rsid w:val="00F557B9"/>
    <w:rsid w:val="00F56D1F"/>
    <w:rsid w:val="00F6082C"/>
    <w:rsid w:val="00F60862"/>
    <w:rsid w:val="00F60DF8"/>
    <w:rsid w:val="00F6167C"/>
    <w:rsid w:val="00F63ECB"/>
    <w:rsid w:val="00F650D4"/>
    <w:rsid w:val="00F6534C"/>
    <w:rsid w:val="00F659C6"/>
    <w:rsid w:val="00F67193"/>
    <w:rsid w:val="00F67BDA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1EFF"/>
    <w:rsid w:val="00F9313D"/>
    <w:rsid w:val="00F9482B"/>
    <w:rsid w:val="00F96112"/>
    <w:rsid w:val="00F97E65"/>
    <w:rsid w:val="00FA08AD"/>
    <w:rsid w:val="00FA4F9C"/>
    <w:rsid w:val="00FA5008"/>
    <w:rsid w:val="00FA6C98"/>
    <w:rsid w:val="00FA71C9"/>
    <w:rsid w:val="00FB040D"/>
    <w:rsid w:val="00FB0A2E"/>
    <w:rsid w:val="00FB0BC7"/>
    <w:rsid w:val="00FB2CDF"/>
    <w:rsid w:val="00FB6BA6"/>
    <w:rsid w:val="00FB72A3"/>
    <w:rsid w:val="00FB7B87"/>
    <w:rsid w:val="00FB7D25"/>
    <w:rsid w:val="00FC0D6F"/>
    <w:rsid w:val="00FC15C6"/>
    <w:rsid w:val="00FC1C64"/>
    <w:rsid w:val="00FC1E62"/>
    <w:rsid w:val="00FC1FED"/>
    <w:rsid w:val="00FC2837"/>
    <w:rsid w:val="00FC3A9B"/>
    <w:rsid w:val="00FC4113"/>
    <w:rsid w:val="00FC59C7"/>
    <w:rsid w:val="00FC5FB6"/>
    <w:rsid w:val="00FC761E"/>
    <w:rsid w:val="00FD07DB"/>
    <w:rsid w:val="00FD0DC1"/>
    <w:rsid w:val="00FD2EEA"/>
    <w:rsid w:val="00FD33C2"/>
    <w:rsid w:val="00FD3521"/>
    <w:rsid w:val="00FD5BB0"/>
    <w:rsid w:val="00FE0238"/>
    <w:rsid w:val="00FE037C"/>
    <w:rsid w:val="00FE0B83"/>
    <w:rsid w:val="00FE1A6D"/>
    <w:rsid w:val="00FE2514"/>
    <w:rsid w:val="00FE2DB5"/>
    <w:rsid w:val="00FE3CF2"/>
    <w:rsid w:val="00FE4234"/>
    <w:rsid w:val="00FE4DB8"/>
    <w:rsid w:val="00FE63A0"/>
    <w:rsid w:val="00FE7236"/>
    <w:rsid w:val="00FE7A27"/>
    <w:rsid w:val="00FE7D05"/>
    <w:rsid w:val="00FF09C5"/>
    <w:rsid w:val="00FF1E0A"/>
    <w:rsid w:val="00FF203B"/>
    <w:rsid w:val="00FF2101"/>
    <w:rsid w:val="00FF2C65"/>
    <w:rsid w:val="00FF4929"/>
    <w:rsid w:val="00FF51CE"/>
    <w:rsid w:val="00FF5528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30D9B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numPr>
        <w:numId w:val="30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numPr>
        <w:ilvl w:val="1"/>
        <w:numId w:val="30"/>
      </w:numPr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numPr>
        <w:ilvl w:val="2"/>
        <w:numId w:val="3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5DE7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5DE7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5DE7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DE7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95DE7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95DE7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Heading1"/>
    <w:next w:val="Heading1"/>
    <w:link w:val="TOC1Char"/>
    <w:autoRedefine/>
    <w:uiPriority w:val="39"/>
    <w:qFormat/>
    <w:rsid w:val="00475E90"/>
    <w:pPr>
      <w:numPr>
        <w:numId w:val="0"/>
      </w:numPr>
      <w:tabs>
        <w:tab w:val="right" w:leader="dot" w:pos="9060"/>
      </w:tabs>
      <w:spacing w:before="120" w:after="120"/>
      <w:jc w:val="center"/>
    </w:pPr>
    <w:rPr>
      <w:rFonts w:cstheme="minorHAnsi"/>
      <w:b w:val="0"/>
      <w:bCs w:val="0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A910C2"/>
    <w:pPr>
      <w:ind w:left="240"/>
    </w:pPr>
    <w:rPr>
      <w:rFonts w:cstheme="minorHAnsi"/>
      <w:smallCaps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910C2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A910C2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A910C2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A910C2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A910C2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A910C2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A910C2"/>
    <w:pPr>
      <w:ind w:left="1920"/>
    </w:pPr>
    <w:rPr>
      <w:rFonts w:cstheme="minorHAnsi"/>
      <w:szCs w:val="18"/>
    </w:rPr>
  </w:style>
  <w:style w:type="character" w:customStyle="1" w:styleId="ListParagraphChar">
    <w:name w:val="List Paragraph Char"/>
    <w:link w:val="ListParagraph"/>
    <w:uiPriority w:val="34"/>
    <w:rsid w:val="00FE7236"/>
    <w:rPr>
      <w:sz w:val="24"/>
      <w:szCs w:val="24"/>
      <w:lang w:val="en-GB"/>
    </w:rPr>
  </w:style>
  <w:style w:type="character" w:customStyle="1" w:styleId="TOC1Char">
    <w:name w:val="TOC 1 Char"/>
    <w:basedOn w:val="Heading1Char"/>
    <w:link w:val="TOC1"/>
    <w:uiPriority w:val="39"/>
    <w:rsid w:val="00475E90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WW8Num12z0">
    <w:name w:val="WW8Num12z0"/>
    <w:rsid w:val="00026A59"/>
    <w:rPr>
      <w:b/>
    </w:rPr>
  </w:style>
  <w:style w:type="character" w:styleId="Emphasis">
    <w:name w:val="Emphasis"/>
    <w:basedOn w:val="DefaultParagraphFont"/>
    <w:uiPriority w:val="20"/>
    <w:qFormat/>
    <w:rsid w:val="00F159CF"/>
    <w:rPr>
      <w:i/>
      <w:iCs/>
    </w:rPr>
  </w:style>
  <w:style w:type="character" w:styleId="Strong">
    <w:name w:val="Strong"/>
    <w:basedOn w:val="DefaultParagraphFont"/>
    <w:uiPriority w:val="22"/>
    <w:qFormat/>
    <w:rsid w:val="00F159CF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395D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395DE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395D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395D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395D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39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FollowedHyperlink">
    <w:name w:val="FollowedHyperlink"/>
    <w:basedOn w:val="DefaultParagraphFont"/>
    <w:semiHidden/>
    <w:unhideWhenUsed/>
    <w:rsid w:val="00340CE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94904"/>
    <w:rPr>
      <w:sz w:val="24"/>
      <w:szCs w:val="24"/>
      <w:lang w:val="en-GB"/>
    </w:rPr>
  </w:style>
  <w:style w:type="paragraph" w:customStyle="1" w:styleId="Normal1">
    <w:name w:val="Normal1"/>
    <w:basedOn w:val="Normal"/>
    <w:rsid w:val="00594904"/>
    <w:pPr>
      <w:spacing w:before="100" w:beforeAutospacing="1" w:after="100" w:afterAutospacing="1"/>
    </w:pPr>
    <w:rPr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C42A9B7AD64AD4AD608719515C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E2B4-B3EF-451F-B49E-756459CBBE72}"/>
      </w:docPartPr>
      <w:docPartBody>
        <w:p w:rsidR="006958E1" w:rsidRDefault="00A338FB" w:rsidP="00A338FB">
          <w:pPr>
            <w:pStyle w:val="CFC42A9B7AD64AD4AD608719515CB34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3D3E"/>
    <w:rsid w:val="0001396D"/>
    <w:rsid w:val="0001674E"/>
    <w:rsid w:val="00021293"/>
    <w:rsid w:val="0002368A"/>
    <w:rsid w:val="00044159"/>
    <w:rsid w:val="000605C0"/>
    <w:rsid w:val="00095614"/>
    <w:rsid w:val="000A5F7A"/>
    <w:rsid w:val="000B4BE2"/>
    <w:rsid w:val="00122B92"/>
    <w:rsid w:val="001945BC"/>
    <w:rsid w:val="001A7F87"/>
    <w:rsid w:val="001C6B21"/>
    <w:rsid w:val="0020106B"/>
    <w:rsid w:val="00246B00"/>
    <w:rsid w:val="002559BE"/>
    <w:rsid w:val="00273E69"/>
    <w:rsid w:val="002C02DE"/>
    <w:rsid w:val="002F5B19"/>
    <w:rsid w:val="00335679"/>
    <w:rsid w:val="00342777"/>
    <w:rsid w:val="00394CE8"/>
    <w:rsid w:val="003A04B8"/>
    <w:rsid w:val="003B29A3"/>
    <w:rsid w:val="0040556F"/>
    <w:rsid w:val="00406586"/>
    <w:rsid w:val="00421344"/>
    <w:rsid w:val="00426910"/>
    <w:rsid w:val="00426EC7"/>
    <w:rsid w:val="00445263"/>
    <w:rsid w:val="004878A7"/>
    <w:rsid w:val="004B2731"/>
    <w:rsid w:val="00525BE0"/>
    <w:rsid w:val="00536B77"/>
    <w:rsid w:val="00547ABB"/>
    <w:rsid w:val="00556096"/>
    <w:rsid w:val="005564EA"/>
    <w:rsid w:val="0056145B"/>
    <w:rsid w:val="0058462F"/>
    <w:rsid w:val="005A1630"/>
    <w:rsid w:val="005A4734"/>
    <w:rsid w:val="005A6AE4"/>
    <w:rsid w:val="005D1C96"/>
    <w:rsid w:val="005E3D3E"/>
    <w:rsid w:val="005E7551"/>
    <w:rsid w:val="00613D6B"/>
    <w:rsid w:val="00646533"/>
    <w:rsid w:val="00670498"/>
    <w:rsid w:val="006806C2"/>
    <w:rsid w:val="006958E1"/>
    <w:rsid w:val="006D3C7F"/>
    <w:rsid w:val="007031A1"/>
    <w:rsid w:val="007154AB"/>
    <w:rsid w:val="007A7591"/>
    <w:rsid w:val="007C15C2"/>
    <w:rsid w:val="007E4B9D"/>
    <w:rsid w:val="007F4E2B"/>
    <w:rsid w:val="00823B77"/>
    <w:rsid w:val="0087353A"/>
    <w:rsid w:val="008772BD"/>
    <w:rsid w:val="00897A9D"/>
    <w:rsid w:val="008B7ABA"/>
    <w:rsid w:val="008C355C"/>
    <w:rsid w:val="008F5780"/>
    <w:rsid w:val="00901B58"/>
    <w:rsid w:val="009172D5"/>
    <w:rsid w:val="00935BF2"/>
    <w:rsid w:val="009702D7"/>
    <w:rsid w:val="009857EF"/>
    <w:rsid w:val="009F0AFF"/>
    <w:rsid w:val="00A338FB"/>
    <w:rsid w:val="00A71514"/>
    <w:rsid w:val="00A75B26"/>
    <w:rsid w:val="00A77D1F"/>
    <w:rsid w:val="00A93C93"/>
    <w:rsid w:val="00AA5EC1"/>
    <w:rsid w:val="00AB0F27"/>
    <w:rsid w:val="00AC2F13"/>
    <w:rsid w:val="00AE4D0C"/>
    <w:rsid w:val="00B51765"/>
    <w:rsid w:val="00B61906"/>
    <w:rsid w:val="00B646DA"/>
    <w:rsid w:val="00BA70DB"/>
    <w:rsid w:val="00BD7474"/>
    <w:rsid w:val="00BE20C1"/>
    <w:rsid w:val="00BF58C4"/>
    <w:rsid w:val="00C15C5E"/>
    <w:rsid w:val="00C45E0B"/>
    <w:rsid w:val="00C4766B"/>
    <w:rsid w:val="00C65B98"/>
    <w:rsid w:val="00C722B6"/>
    <w:rsid w:val="00C91F80"/>
    <w:rsid w:val="00CC6662"/>
    <w:rsid w:val="00CE64DE"/>
    <w:rsid w:val="00DA597E"/>
    <w:rsid w:val="00DB3BAA"/>
    <w:rsid w:val="00DD16AB"/>
    <w:rsid w:val="00DD3CA1"/>
    <w:rsid w:val="00DF0636"/>
    <w:rsid w:val="00E0568F"/>
    <w:rsid w:val="00E52FA9"/>
    <w:rsid w:val="00E7225A"/>
    <w:rsid w:val="00E868D7"/>
    <w:rsid w:val="00EA02CF"/>
    <w:rsid w:val="00EA15B8"/>
    <w:rsid w:val="00ED0CD4"/>
    <w:rsid w:val="00ED1487"/>
    <w:rsid w:val="00ED7DDE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8FB"/>
    <w:rPr>
      <w:color w:val="808080"/>
    </w:rPr>
  </w:style>
  <w:style w:type="paragraph" w:customStyle="1" w:styleId="6A8FEF3E71434F659824870F95A826DE">
    <w:name w:val="6A8FEF3E71434F659824870F95A826DE"/>
    <w:rsid w:val="005E3D3E"/>
  </w:style>
  <w:style w:type="paragraph" w:customStyle="1" w:styleId="DE60C7E8130C47F193D62B55A36F01F1">
    <w:name w:val="DE60C7E8130C47F193D62B55A36F01F1"/>
    <w:rsid w:val="00ED7DDE"/>
  </w:style>
  <w:style w:type="paragraph" w:customStyle="1" w:styleId="FE24BBD84D4943FF9012C72482BE260E">
    <w:name w:val="FE24BBD84D4943FF9012C72482BE260E"/>
    <w:rsid w:val="00E7225A"/>
  </w:style>
  <w:style w:type="paragraph" w:customStyle="1" w:styleId="2A11327D791E47939A5B784A8E0B5319">
    <w:name w:val="2A11327D791E47939A5B784A8E0B5319"/>
    <w:rsid w:val="00342777"/>
  </w:style>
  <w:style w:type="paragraph" w:customStyle="1" w:styleId="23140992EB4D4348B92FB0D85CCF7E19">
    <w:name w:val="23140992EB4D4348B92FB0D85CCF7E19"/>
    <w:rsid w:val="00426910"/>
  </w:style>
  <w:style w:type="paragraph" w:customStyle="1" w:styleId="D32FF846F7AA44DBAFA739A61295C733">
    <w:name w:val="D32FF846F7AA44DBAFA739A61295C733"/>
    <w:rsid w:val="00426910"/>
  </w:style>
  <w:style w:type="paragraph" w:customStyle="1" w:styleId="0EDB060484BF48B8A59B5C98BBC5404B">
    <w:name w:val="0EDB060484BF48B8A59B5C98BBC5404B"/>
    <w:rsid w:val="00426910"/>
  </w:style>
  <w:style w:type="paragraph" w:customStyle="1" w:styleId="EA68621CFFA44BAE9861403C8D9F0E06">
    <w:name w:val="EA68621CFFA44BAE9861403C8D9F0E06"/>
    <w:rsid w:val="00426910"/>
  </w:style>
  <w:style w:type="paragraph" w:customStyle="1" w:styleId="11BE233ABD7E4D589002AB95E3DB77DE">
    <w:name w:val="11BE233ABD7E4D589002AB95E3DB77DE"/>
    <w:rsid w:val="00426910"/>
  </w:style>
  <w:style w:type="paragraph" w:customStyle="1" w:styleId="BB8D753FF7874967B138CC70E9655687">
    <w:name w:val="BB8D753FF7874967B138CC70E9655687"/>
    <w:rsid w:val="00426910"/>
  </w:style>
  <w:style w:type="paragraph" w:customStyle="1" w:styleId="DFA4AB2B0B184C6583293A50458DEDBE">
    <w:name w:val="DFA4AB2B0B184C6583293A50458DEDBE"/>
    <w:rsid w:val="00DA597E"/>
  </w:style>
  <w:style w:type="paragraph" w:customStyle="1" w:styleId="811D2F4481FF4B90ADDCB32F901F924F">
    <w:name w:val="811D2F4481FF4B90ADDCB32F901F924F"/>
    <w:rsid w:val="00DA597E"/>
  </w:style>
  <w:style w:type="paragraph" w:customStyle="1" w:styleId="AFD65555DD764E8889827A123E33F77D">
    <w:name w:val="AFD65555DD764E8889827A123E33F77D"/>
    <w:rsid w:val="00DA597E"/>
  </w:style>
  <w:style w:type="paragraph" w:customStyle="1" w:styleId="3C5A89E69EE6417AA8187727C0390CB8">
    <w:name w:val="3C5A89E69EE6417AA8187727C0390CB8"/>
    <w:rsid w:val="00DA597E"/>
  </w:style>
  <w:style w:type="paragraph" w:customStyle="1" w:styleId="64F5995FFD6D4E4CBD9E4A8BF57F1F6C">
    <w:name w:val="64F5995FFD6D4E4CBD9E4A8BF57F1F6C"/>
    <w:rsid w:val="00DA597E"/>
  </w:style>
  <w:style w:type="paragraph" w:customStyle="1" w:styleId="78D1A8970E024057A438D15F5748CA13">
    <w:name w:val="78D1A8970E024057A438D15F5748CA13"/>
    <w:rsid w:val="00DA597E"/>
  </w:style>
  <w:style w:type="paragraph" w:customStyle="1" w:styleId="0E43EFCA5B9A4786B587D36BD4117BD0">
    <w:name w:val="0E43EFCA5B9A4786B587D36BD4117BD0"/>
    <w:rsid w:val="00DA597E"/>
  </w:style>
  <w:style w:type="paragraph" w:customStyle="1" w:styleId="931EBC1E42AD4225819592A41ABE8B45">
    <w:name w:val="931EBC1E42AD4225819592A41ABE8B45"/>
    <w:rsid w:val="005A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65F9D91E42A4DE5869A76117F5DB600">
    <w:name w:val="D65F9D91E42A4DE5869A76117F5DB600"/>
    <w:rsid w:val="000B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A20FE9801CE4825AE7D42B2B1297D36">
    <w:name w:val="2A20FE9801CE4825AE7D42B2B1297D36"/>
    <w:rsid w:val="00DF0636"/>
    <w:pPr>
      <w:spacing w:after="160" w:line="259" w:lineRule="auto"/>
    </w:pPr>
    <w:rPr>
      <w:lang w:val="sr-Latn-RS" w:eastAsia="sr-Latn-RS"/>
    </w:rPr>
  </w:style>
  <w:style w:type="paragraph" w:customStyle="1" w:styleId="8C0E68511E67445A99363ED0717F3FDF">
    <w:name w:val="8C0E68511E67445A99363ED0717F3FDF"/>
    <w:rsid w:val="00DF0636"/>
    <w:pPr>
      <w:spacing w:after="160" w:line="259" w:lineRule="auto"/>
    </w:pPr>
    <w:rPr>
      <w:lang w:val="sr-Latn-RS" w:eastAsia="sr-Latn-RS"/>
    </w:rPr>
  </w:style>
  <w:style w:type="paragraph" w:customStyle="1" w:styleId="260BBC34C2254354BE1833A843FF566F">
    <w:name w:val="260BBC34C2254354BE1833A843FF566F"/>
    <w:rsid w:val="00DF0636"/>
    <w:pPr>
      <w:spacing w:after="160" w:line="259" w:lineRule="auto"/>
    </w:pPr>
    <w:rPr>
      <w:lang w:val="sr-Latn-RS" w:eastAsia="sr-Latn-RS"/>
    </w:rPr>
  </w:style>
  <w:style w:type="paragraph" w:customStyle="1" w:styleId="CFC42A9B7AD64AD4AD608719515CB34F">
    <w:name w:val="CFC42A9B7AD64AD4AD608719515CB34F"/>
    <w:rsid w:val="00A338FB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1F77-3614-4185-97BD-688557FC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5</Pages>
  <Words>978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6716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borko.vukic</cp:lastModifiedBy>
  <cp:revision>413</cp:revision>
  <cp:lastPrinted>2017-03-29T07:13:00Z</cp:lastPrinted>
  <dcterms:created xsi:type="dcterms:W3CDTF">2015-08-19T10:36:00Z</dcterms:created>
  <dcterms:modified xsi:type="dcterms:W3CDTF">2017-04-07T10:56:00Z</dcterms:modified>
</cp:coreProperties>
</file>