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70.1pt" o:ole="">
                  <v:imagedata r:id="rId8" o:title=""/>
                </v:shape>
                <o:OLEObject Type="Embed" ProgID="PBrush" ShapeID="_x0000_i1025" DrawAspect="Content" ObjectID="_1554283853"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8EAE935" w:rsidR="008B2119" w:rsidRPr="00737026" w:rsidRDefault="00737026" w:rsidP="008B2119">
      <w:pPr>
        <w:pStyle w:val="Footer"/>
        <w:jc w:val="center"/>
        <w:rPr>
          <w:b/>
          <w:noProof/>
          <w:lang w:val="sr-Cyrl-RS"/>
        </w:rPr>
      </w:pPr>
      <w:r w:rsidRPr="00737026">
        <w:rPr>
          <w:b/>
          <w:noProof/>
          <w:lang w:val="sr-Cyrl-RS"/>
        </w:rPr>
        <w:t>Сервис и одржавање медицинске опреме произвођача „</w:t>
      </w:r>
      <w:r w:rsidRPr="00737026">
        <w:rPr>
          <w:b/>
          <w:noProof/>
          <w:lang w:val="sr-Latn-RS"/>
        </w:rPr>
        <w:t xml:space="preserve">Drager“ </w:t>
      </w:r>
      <w:r w:rsidRPr="00737026">
        <w:rPr>
          <w:b/>
          <w:noProof/>
          <w:lang w:val="sr-Cyrl-RS"/>
        </w:rPr>
        <w:t xml:space="preserve"> за потребе Клиничког центра Војводине</w:t>
      </w:r>
    </w:p>
    <w:p w14:paraId="7701642D" w14:textId="77777777" w:rsidR="00737026" w:rsidRPr="00C35CDB" w:rsidRDefault="00737026" w:rsidP="008B2119">
      <w:pPr>
        <w:pStyle w:val="Footer"/>
        <w:jc w:val="center"/>
        <w:rPr>
          <w:b/>
          <w:noProof/>
          <w:highlight w:val="yellow"/>
        </w:rPr>
      </w:pPr>
    </w:p>
    <w:p w14:paraId="2766DC5F" w14:textId="77777777" w:rsidR="008B2119" w:rsidRPr="00C35CDB" w:rsidRDefault="00AE02DA"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02C3BB3" w:rsidR="002D5B2C" w:rsidRPr="00AE1407" w:rsidRDefault="00737026" w:rsidP="00737026">
      <w:pPr>
        <w:pStyle w:val="Footer"/>
        <w:tabs>
          <w:tab w:val="left" w:pos="720"/>
        </w:tabs>
        <w:jc w:val="center"/>
        <w:rPr>
          <w:b/>
          <w:noProof/>
        </w:rPr>
      </w:pPr>
      <w:r>
        <w:rPr>
          <w:b/>
          <w:bCs/>
          <w:lang w:val="sr-Cyrl-RS"/>
        </w:rPr>
        <w:t>24-17-О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7EE477E" w:rsidR="008B2119" w:rsidRPr="00116A9E" w:rsidRDefault="00AE02DA"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116A9E">
            <w:rPr>
              <w:b/>
              <w:noProof/>
            </w:rPr>
            <w:t>у отвореном поступку јавне набавке</w:t>
          </w:r>
        </w:sdtContent>
      </w:sdt>
      <w:r w:rsidR="008B2119" w:rsidRPr="00116A9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116A9E" w:rsidRPr="00116A9E">
            <w:rPr>
              <w:b/>
              <w:noProof/>
            </w:rPr>
            <w:t>услуга</w:t>
          </w:r>
        </w:sdtContent>
      </w:sdt>
      <w:r w:rsidR="00680EF4" w:rsidRPr="00116A9E">
        <w:rPr>
          <w:b/>
          <w:noProof/>
        </w:rPr>
        <w:t xml:space="preserve"> </w:t>
      </w:r>
      <w:r w:rsidR="008B2119" w:rsidRPr="00116A9E">
        <w:rPr>
          <w:b/>
          <w:noProof/>
        </w:rPr>
        <w:t xml:space="preserve">бр. </w:t>
      </w:r>
      <w:r w:rsidR="00116A9E" w:rsidRPr="00116A9E">
        <w:rPr>
          <w:b/>
          <w:noProof/>
          <w:lang w:val="sr-Cyrl-RS"/>
        </w:rPr>
        <w:t>24-17-О</w:t>
      </w:r>
      <w:r w:rsidR="00116A9E" w:rsidRPr="00116A9E">
        <w:rPr>
          <w:b/>
          <w:noProof/>
        </w:rPr>
        <w:t xml:space="preserve"> – </w:t>
      </w:r>
      <w:r w:rsidR="00116A9E" w:rsidRPr="00116A9E">
        <w:rPr>
          <w:b/>
          <w:noProof/>
          <w:lang w:val="sr-Cyrl-RS"/>
        </w:rPr>
        <w:t>Сервис и одржавање медицинске опреме произвођача „</w:t>
      </w:r>
      <w:r w:rsidR="00116A9E" w:rsidRPr="00116A9E">
        <w:rPr>
          <w:b/>
          <w:noProof/>
          <w:lang w:val="sr-Latn-RS"/>
        </w:rPr>
        <w:t xml:space="preserve">Drager“ </w:t>
      </w:r>
      <w:r w:rsidR="00116A9E" w:rsidRPr="00116A9E">
        <w:rPr>
          <w:b/>
          <w:noProof/>
          <w:lang w:val="sr-Cyrl-RS"/>
        </w:rPr>
        <w:t xml:space="preserve"> за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39FCE87" w14:textId="77777777" w:rsidR="00170746" w:rsidRPr="00664F2B"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sz w:val="24"/>
          <w:szCs w:val="24"/>
        </w:rPr>
        <w:fldChar w:fldCharType="begin"/>
      </w:r>
      <w:r w:rsidRPr="00664F2B">
        <w:rPr>
          <w:rFonts w:ascii="Times New Roman" w:hAnsi="Times New Roman"/>
          <w:b w:val="0"/>
          <w:sz w:val="24"/>
          <w:szCs w:val="24"/>
        </w:rPr>
        <w:instrText xml:space="preserve"> TOC \o "1-3" \u </w:instrText>
      </w:r>
      <w:r w:rsidRPr="00664F2B">
        <w:rPr>
          <w:rFonts w:ascii="Times New Roman" w:hAnsi="Times New Roman"/>
          <w:b w:val="0"/>
          <w:sz w:val="24"/>
          <w:szCs w:val="24"/>
        </w:rPr>
        <w:fldChar w:fldCharType="separate"/>
      </w:r>
      <w:r w:rsidR="00170746" w:rsidRPr="00664F2B">
        <w:rPr>
          <w:rFonts w:ascii="Times New Roman" w:hAnsi="Times New Roman"/>
          <w:b w:val="0"/>
          <w:noProof/>
          <w:sz w:val="24"/>
          <w:szCs w:val="24"/>
        </w:rPr>
        <w:t>1.</w:t>
      </w:r>
      <w:r w:rsidR="00170746" w:rsidRPr="00664F2B">
        <w:rPr>
          <w:rFonts w:ascii="Times New Roman" w:eastAsiaTheme="minorEastAsia" w:hAnsi="Times New Roman"/>
          <w:b w:val="0"/>
          <w:bCs w:val="0"/>
          <w:caps w:val="0"/>
          <w:noProof/>
          <w:sz w:val="24"/>
          <w:szCs w:val="24"/>
          <w:lang w:val="sr-Latn-RS" w:eastAsia="sr-Latn-RS"/>
        </w:rPr>
        <w:tab/>
      </w:r>
      <w:r w:rsidR="00170746" w:rsidRPr="00664F2B">
        <w:rPr>
          <w:rFonts w:ascii="Times New Roman" w:hAnsi="Times New Roman"/>
          <w:b w:val="0"/>
          <w:noProof/>
          <w:sz w:val="24"/>
          <w:szCs w:val="24"/>
        </w:rPr>
        <w:t>ОПШТИ ПОДАЦИ О НАБАВЦИ</w:t>
      </w:r>
      <w:r w:rsidR="00170746" w:rsidRPr="00664F2B">
        <w:rPr>
          <w:rFonts w:ascii="Times New Roman" w:hAnsi="Times New Roman"/>
          <w:b w:val="0"/>
          <w:noProof/>
          <w:sz w:val="24"/>
          <w:szCs w:val="24"/>
        </w:rPr>
        <w:tab/>
      </w:r>
      <w:r w:rsidR="00170746" w:rsidRPr="00664F2B">
        <w:rPr>
          <w:rFonts w:ascii="Times New Roman" w:hAnsi="Times New Roman"/>
          <w:b w:val="0"/>
          <w:noProof/>
          <w:sz w:val="24"/>
          <w:szCs w:val="24"/>
        </w:rPr>
        <w:fldChar w:fldCharType="begin"/>
      </w:r>
      <w:r w:rsidR="00170746" w:rsidRPr="00664F2B">
        <w:rPr>
          <w:rFonts w:ascii="Times New Roman" w:hAnsi="Times New Roman"/>
          <w:b w:val="0"/>
          <w:noProof/>
          <w:sz w:val="24"/>
          <w:szCs w:val="24"/>
        </w:rPr>
        <w:instrText xml:space="preserve"> PAGEREF _Toc480451108 \h </w:instrText>
      </w:r>
      <w:r w:rsidR="00170746" w:rsidRPr="00664F2B">
        <w:rPr>
          <w:rFonts w:ascii="Times New Roman" w:hAnsi="Times New Roman"/>
          <w:b w:val="0"/>
          <w:noProof/>
          <w:sz w:val="24"/>
          <w:szCs w:val="24"/>
        </w:rPr>
      </w:r>
      <w:r w:rsidR="00170746"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w:t>
      </w:r>
      <w:r w:rsidR="00170746" w:rsidRPr="00664F2B">
        <w:rPr>
          <w:rFonts w:ascii="Times New Roman" w:hAnsi="Times New Roman"/>
          <w:b w:val="0"/>
          <w:noProof/>
          <w:sz w:val="24"/>
          <w:szCs w:val="24"/>
        </w:rPr>
        <w:fldChar w:fldCharType="end"/>
      </w:r>
    </w:p>
    <w:p w14:paraId="44C2C3D8"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2.</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ОПИС ПРЕДМЕТА ЈАВНЕ НАБАВКЕ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_Toc480451109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4</w:t>
      </w:r>
      <w:r w:rsidRPr="00664F2B">
        <w:rPr>
          <w:rFonts w:ascii="Times New Roman" w:hAnsi="Times New Roman"/>
          <w:b w:val="0"/>
          <w:noProof/>
          <w:sz w:val="24"/>
          <w:szCs w:val="24"/>
        </w:rPr>
        <w:fldChar w:fldCharType="end"/>
      </w:r>
    </w:p>
    <w:p w14:paraId="7EE01526" w14:textId="617ED844"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3.</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 xml:space="preserve">УСЛОВИ ЗА УЧЕШЋЕ У ПОСТУПКУ ЈАВНЕ НАБАВКЕ ИЗ ЧЛ. 75. И 76. </w:t>
      </w:r>
      <w:r w:rsidR="00664F2B">
        <w:rPr>
          <w:rFonts w:ascii="Times New Roman" w:hAnsi="Times New Roman"/>
          <w:b w:val="0"/>
          <w:noProof/>
          <w:sz w:val="24"/>
          <w:szCs w:val="24"/>
        </w:rPr>
        <w:tab/>
        <w:t xml:space="preserve">ЗАКОНА И УПУТСТВО КАКО СЕ </w:t>
      </w:r>
      <w:r w:rsidRPr="00664F2B">
        <w:rPr>
          <w:rFonts w:ascii="Times New Roman" w:hAnsi="Times New Roman"/>
          <w:b w:val="0"/>
          <w:noProof/>
          <w:sz w:val="24"/>
          <w:szCs w:val="24"/>
        </w:rPr>
        <w:t>ДОКАЗУЈЕ ИСПУЊЕНОСТ ТИХ УСЛОВА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_Toc480451110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7</w:t>
      </w:r>
      <w:r w:rsidRPr="00664F2B">
        <w:rPr>
          <w:rFonts w:ascii="Times New Roman" w:hAnsi="Times New Roman"/>
          <w:b w:val="0"/>
          <w:noProof/>
          <w:sz w:val="24"/>
          <w:szCs w:val="24"/>
        </w:rPr>
        <w:fldChar w:fldCharType="end"/>
      </w:r>
    </w:p>
    <w:p w14:paraId="75985148"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4.</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УПУТСТВО ПОНУЂАЧИМА КАКО ДА САЧИНЕ ПОНУДУ</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_Toc480451111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12</w:t>
      </w:r>
      <w:r w:rsidRPr="00664F2B">
        <w:rPr>
          <w:rFonts w:ascii="Times New Roman" w:hAnsi="Times New Roman"/>
          <w:b w:val="0"/>
          <w:noProof/>
          <w:sz w:val="24"/>
          <w:szCs w:val="24"/>
        </w:rPr>
        <w:fldChar w:fldCharType="end"/>
      </w:r>
    </w:p>
    <w:p w14:paraId="6F73285F"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5.</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РАЗРАДА КРИТЕРИЈУМА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_Toc480451112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24</w:t>
      </w:r>
      <w:r w:rsidRPr="00664F2B">
        <w:rPr>
          <w:rFonts w:ascii="Times New Roman" w:hAnsi="Times New Roman"/>
          <w:b w:val="0"/>
          <w:noProof/>
          <w:sz w:val="24"/>
          <w:szCs w:val="24"/>
        </w:rPr>
        <w:fldChar w:fldCharType="end"/>
      </w:r>
    </w:p>
    <w:p w14:paraId="2FE0B009"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6.</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МОДЕЛ УГОВОРА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_Toc480451113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25</w:t>
      </w:r>
      <w:r w:rsidRPr="00664F2B">
        <w:rPr>
          <w:rFonts w:ascii="Times New Roman" w:hAnsi="Times New Roman"/>
          <w:b w:val="0"/>
          <w:noProof/>
          <w:sz w:val="24"/>
          <w:szCs w:val="24"/>
        </w:rPr>
        <w:fldChar w:fldCharType="end"/>
      </w:r>
    </w:p>
    <w:p w14:paraId="59CE15EC"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7.</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ИЗЈАВА О НЕЗАВИСНОЈ ПОНУДИ</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_Toc480451114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30</w:t>
      </w:r>
      <w:r w:rsidRPr="00664F2B">
        <w:rPr>
          <w:rFonts w:ascii="Times New Roman" w:hAnsi="Times New Roman"/>
          <w:b w:val="0"/>
          <w:noProof/>
          <w:sz w:val="24"/>
          <w:szCs w:val="24"/>
        </w:rPr>
        <w:fldChar w:fldCharType="end"/>
      </w:r>
    </w:p>
    <w:p w14:paraId="522BD19B"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8.</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ИЗЈАВЕ О ПО</w:t>
      </w:r>
      <w:bookmarkStart w:id="14" w:name="_GoBack"/>
      <w:bookmarkEnd w:id="14"/>
      <w:r w:rsidRPr="00664F2B">
        <w:rPr>
          <w:rFonts w:ascii="Times New Roman" w:hAnsi="Times New Roman"/>
          <w:b w:val="0"/>
          <w:noProof/>
          <w:sz w:val="24"/>
          <w:szCs w:val="24"/>
        </w:rPr>
        <w:t>ШТОВАЊУ ОБАВЕЗА</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_Toc480451115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31</w:t>
      </w:r>
      <w:r w:rsidRPr="00664F2B">
        <w:rPr>
          <w:rFonts w:ascii="Times New Roman" w:hAnsi="Times New Roman"/>
          <w:b w:val="0"/>
          <w:noProof/>
          <w:sz w:val="24"/>
          <w:szCs w:val="24"/>
        </w:rPr>
        <w:fldChar w:fldCharType="end"/>
      </w:r>
    </w:p>
    <w:p w14:paraId="7614FD19"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9.</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ТРОШКОВА ПРИПРЕМЕ ПОНУДЕ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_Toc480451116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32</w:t>
      </w:r>
      <w:r w:rsidRPr="00664F2B">
        <w:rPr>
          <w:rFonts w:ascii="Times New Roman" w:hAnsi="Times New Roman"/>
          <w:b w:val="0"/>
          <w:noProof/>
          <w:sz w:val="24"/>
          <w:szCs w:val="24"/>
        </w:rPr>
        <w:fldChar w:fldCharType="end"/>
      </w:r>
    </w:p>
    <w:p w14:paraId="1E3EA776" w14:textId="77777777" w:rsidR="00170746" w:rsidRPr="00664F2B" w:rsidRDefault="00170746">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64F2B">
        <w:rPr>
          <w:rFonts w:ascii="Times New Roman" w:hAnsi="Times New Roman"/>
          <w:b w:val="0"/>
          <w:noProof/>
          <w:sz w:val="24"/>
          <w:szCs w:val="24"/>
        </w:rPr>
        <w:t>10.</w:t>
      </w:r>
      <w:r w:rsidRPr="00664F2B">
        <w:rPr>
          <w:rFonts w:ascii="Times New Roman" w:eastAsiaTheme="minorEastAsia" w:hAnsi="Times New Roman"/>
          <w:b w:val="0"/>
          <w:bCs w:val="0"/>
          <w:caps w:val="0"/>
          <w:noProof/>
          <w:sz w:val="24"/>
          <w:szCs w:val="24"/>
          <w:lang w:val="sr-Latn-RS" w:eastAsia="sr-Latn-RS"/>
        </w:rPr>
        <w:tab/>
      </w:r>
      <w:r w:rsidRPr="00664F2B">
        <w:rPr>
          <w:rFonts w:ascii="Times New Roman" w:hAnsi="Times New Roman"/>
          <w:b w:val="0"/>
          <w:noProof/>
          <w:sz w:val="24"/>
          <w:szCs w:val="24"/>
        </w:rPr>
        <w:t>ОБРАЗАЦ ПОНУДЕ</w:t>
      </w:r>
      <w:r w:rsidRPr="00664F2B">
        <w:rPr>
          <w:rFonts w:ascii="Times New Roman" w:hAnsi="Times New Roman"/>
          <w:b w:val="0"/>
          <w:noProof/>
          <w:sz w:val="24"/>
          <w:szCs w:val="24"/>
        </w:rPr>
        <w:tab/>
      </w:r>
      <w:r w:rsidRPr="00664F2B">
        <w:rPr>
          <w:rFonts w:ascii="Times New Roman" w:hAnsi="Times New Roman"/>
          <w:b w:val="0"/>
          <w:noProof/>
          <w:sz w:val="24"/>
          <w:szCs w:val="24"/>
        </w:rPr>
        <w:fldChar w:fldCharType="begin"/>
      </w:r>
      <w:r w:rsidRPr="00664F2B">
        <w:rPr>
          <w:rFonts w:ascii="Times New Roman" w:hAnsi="Times New Roman"/>
          <w:b w:val="0"/>
          <w:noProof/>
          <w:sz w:val="24"/>
          <w:szCs w:val="24"/>
        </w:rPr>
        <w:instrText xml:space="preserve"> PAGEREF _Toc480451117 \h </w:instrText>
      </w:r>
      <w:r w:rsidRPr="00664F2B">
        <w:rPr>
          <w:rFonts w:ascii="Times New Roman" w:hAnsi="Times New Roman"/>
          <w:b w:val="0"/>
          <w:noProof/>
          <w:sz w:val="24"/>
          <w:szCs w:val="24"/>
        </w:rPr>
      </w:r>
      <w:r w:rsidRPr="00664F2B">
        <w:rPr>
          <w:rFonts w:ascii="Times New Roman" w:hAnsi="Times New Roman"/>
          <w:b w:val="0"/>
          <w:noProof/>
          <w:sz w:val="24"/>
          <w:szCs w:val="24"/>
        </w:rPr>
        <w:fldChar w:fldCharType="separate"/>
      </w:r>
      <w:r w:rsidR="00AE02DA">
        <w:rPr>
          <w:rFonts w:ascii="Times New Roman" w:hAnsi="Times New Roman"/>
          <w:b w:val="0"/>
          <w:noProof/>
          <w:sz w:val="24"/>
          <w:szCs w:val="24"/>
        </w:rPr>
        <w:t>33</w:t>
      </w:r>
      <w:r w:rsidRPr="00664F2B">
        <w:rPr>
          <w:rFonts w:ascii="Times New Roman" w:hAnsi="Times New Roman"/>
          <w:b w:val="0"/>
          <w:noProof/>
          <w:sz w:val="24"/>
          <w:szCs w:val="24"/>
        </w:rPr>
        <w:fldChar w:fldCharType="end"/>
      </w:r>
    </w:p>
    <w:p w14:paraId="48CB2735" w14:textId="0E4CB43E" w:rsidR="00A139C4" w:rsidRDefault="007B6E05">
      <w:pPr>
        <w:rPr>
          <w:b/>
          <w:bCs/>
          <w:sz w:val="28"/>
          <w:lang w:val="hr-HR"/>
        </w:rPr>
      </w:pPr>
      <w:r w:rsidRPr="00664F2B">
        <w:fldChar w:fldCharType="end"/>
      </w:r>
      <w:r w:rsidR="00A139C4">
        <w:br w:type="page"/>
      </w:r>
    </w:p>
    <w:p w14:paraId="659483C9" w14:textId="63DCA538" w:rsidR="002D5B2C" w:rsidRPr="00BD205C" w:rsidRDefault="002D5B2C" w:rsidP="00BD205C">
      <w:pPr>
        <w:pStyle w:val="Heading1"/>
      </w:pPr>
      <w:bookmarkStart w:id="15" w:name="_Toc477329188"/>
      <w:bookmarkStart w:id="16" w:name="_Toc4804511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4ABDCB2E" w:rsidR="001359C7" w:rsidRPr="00DA0553" w:rsidRDefault="00B331BC" w:rsidP="00B331BC">
            <w:pPr>
              <w:rPr>
                <w:noProof/>
              </w:rPr>
            </w:pPr>
            <w:r w:rsidRPr="00DA0553">
              <w:rPr>
                <w:noProof/>
              </w:rPr>
              <w:t>ул. Хајдук Вељкова бр.1, Нови Сад, (</w:t>
            </w:r>
            <w:r w:rsidR="001359C7">
              <w:rPr>
                <w:noProof/>
              </w:rPr>
              <w:t>www.kcv.rs)</w:t>
            </w:r>
          </w:p>
        </w:tc>
      </w:tr>
      <w:tr w:rsidR="00D51194" w:rsidRPr="00DA0553" w14:paraId="1034F58C" w14:textId="77777777" w:rsidTr="00115B82">
        <w:tc>
          <w:tcPr>
            <w:tcW w:w="4643" w:type="dxa"/>
          </w:tcPr>
          <w:p w14:paraId="00897AD6" w14:textId="197B1F99" w:rsidR="00D51194" w:rsidRPr="00DA0553" w:rsidRDefault="00D51194" w:rsidP="00D51194">
            <w:pPr>
              <w:rPr>
                <w:b/>
                <w:noProof/>
              </w:rPr>
            </w:pPr>
            <w:r w:rsidRPr="00DA0553">
              <w:rPr>
                <w:b/>
                <w:noProof/>
              </w:rPr>
              <w:t>Предмет јавне набавке</w:t>
            </w:r>
          </w:p>
        </w:tc>
        <w:tc>
          <w:tcPr>
            <w:tcW w:w="4643" w:type="dxa"/>
          </w:tcPr>
          <w:p w14:paraId="353A1499" w14:textId="1489470C" w:rsidR="00D51194" w:rsidRPr="00DA0553" w:rsidRDefault="00116A9E" w:rsidP="00D51194">
            <w:pPr>
              <w:rPr>
                <w:noProof/>
              </w:rPr>
            </w:pPr>
            <w:r w:rsidRPr="00116A9E">
              <w:rPr>
                <w:noProof/>
              </w:rPr>
              <w:t>Услуге бр. 24-17-О – Сервис и одржавање медицинске опреме произвођача „Drager“  за потребе Клиничког центра Војводине</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116A9E" w:rsidRDefault="00AE02DA"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116A9E">
                  <w:t>Отворени поступак</w:t>
                </w:r>
              </w:sdtContent>
            </w:sdt>
            <w:r w:rsidR="00115B82" w:rsidRPr="00116A9E">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116A9E" w:rsidRDefault="00B331BC" w:rsidP="00B331BC">
            <w:pPr>
              <w:jc w:val="both"/>
              <w:rPr>
                <w:i/>
                <w:iCs/>
              </w:rPr>
            </w:pPr>
            <w:r w:rsidRPr="00116A9E">
              <w:rPr>
                <w:lang w:val="sr-Cyrl-CS"/>
              </w:rPr>
              <w:t>Поступак јавне набавке се спроводи ради закључења</w:t>
            </w:r>
            <w:r w:rsidRPr="00116A9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16A9E">
                  <w:t>уговора о јавној набавци</w:t>
                </w:r>
              </w:sdtContent>
            </w:sdt>
          </w:p>
        </w:tc>
      </w:tr>
      <w:tr w:rsidR="00170746" w:rsidRPr="00DA0553" w14:paraId="58B585AD" w14:textId="77777777" w:rsidTr="00115B82">
        <w:tc>
          <w:tcPr>
            <w:tcW w:w="4643" w:type="dxa"/>
          </w:tcPr>
          <w:p w14:paraId="43E7D03D" w14:textId="42C7510C" w:rsidR="00170746" w:rsidRPr="00DA0553" w:rsidRDefault="00170746" w:rsidP="00B331BC">
            <w:pPr>
              <w:rPr>
                <w:b/>
                <w:bCs/>
                <w:lang w:val="sr-Cyrl-CS"/>
              </w:rPr>
            </w:pPr>
            <w:r w:rsidRPr="00C52FAA">
              <w:rPr>
                <w:b/>
                <w:noProof/>
                <w:lang w:val="sr-Cyrl-RS"/>
              </w:rPr>
              <w:t>Процењена вредност јавне набавке</w:t>
            </w:r>
          </w:p>
        </w:tc>
        <w:tc>
          <w:tcPr>
            <w:tcW w:w="4643" w:type="dxa"/>
          </w:tcPr>
          <w:p w14:paraId="2F2C7C9E" w14:textId="37AE82B4" w:rsidR="00170746" w:rsidRPr="00116A9E" w:rsidRDefault="00170746" w:rsidP="00B331BC">
            <w:pPr>
              <w:jc w:val="both"/>
              <w:rPr>
                <w:lang w:val="sr-Cyrl-CS"/>
              </w:rPr>
            </w:pPr>
            <w:r>
              <w:rPr>
                <w:lang w:val="sr-Cyrl-CS"/>
              </w:rPr>
              <w:t>10.000.000,00 РСД</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4BF08417" w14:textId="2D99F84F" w:rsidR="00115B82" w:rsidRDefault="00AD0C56">
      <w:pPr>
        <w:rPr>
          <w:b/>
          <w:bCs/>
          <w:sz w:val="28"/>
          <w:lang w:val="hr-HR"/>
        </w:rPr>
      </w:pPr>
      <w:r w:rsidRPr="00AE1407">
        <w:rPr>
          <w:noProof/>
        </w:rPr>
        <w:br w:type="page"/>
      </w: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p>
    <w:p w14:paraId="7B75B61A" w14:textId="2F0E200E" w:rsidR="00E43FAE" w:rsidRPr="00CC366C" w:rsidRDefault="00E43FAE" w:rsidP="00E7066D">
      <w:pPr>
        <w:pStyle w:val="Heading1"/>
      </w:pPr>
      <w:bookmarkStart w:id="24" w:name="_Toc480451109"/>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D772B0E" w14:textId="28382B33" w:rsidR="00E14A97" w:rsidRDefault="00E14A97" w:rsidP="00845FF4">
      <w:pPr>
        <w:rPr>
          <w:bCs/>
          <w:iCs/>
          <w:lang w:val="sr-Cyrl-RS"/>
        </w:rPr>
      </w:pPr>
      <w:r w:rsidRPr="00E14A97">
        <w:rPr>
          <w:noProof/>
          <w:lang w:val="sr-Cyrl-CS"/>
        </w:rPr>
        <w:t xml:space="preserve">Услуга подразумева редован и ванредни сервис апарата </w:t>
      </w:r>
      <w:r w:rsidRPr="00E14A97">
        <w:rPr>
          <w:bCs/>
          <w:iCs/>
        </w:rPr>
        <w:t>„</w:t>
      </w:r>
      <w:r w:rsidR="00631BA5">
        <w:rPr>
          <w:bCs/>
          <w:iCs/>
        </w:rPr>
        <w:t>Drager</w:t>
      </w:r>
      <w:r w:rsidRPr="00E14A97">
        <w:rPr>
          <w:bCs/>
          <w:iCs/>
        </w:rPr>
        <w:t>“</w:t>
      </w:r>
      <w:r w:rsidRPr="00E14A97">
        <w:rPr>
          <w:bCs/>
          <w:iCs/>
          <w:lang w:val="sr-Cyrl-RS"/>
        </w:rPr>
        <w:t>.</w:t>
      </w:r>
    </w:p>
    <w:p w14:paraId="5AA2E2FD" w14:textId="77777777" w:rsidR="00845FF4" w:rsidRDefault="00845FF4" w:rsidP="00E14A97">
      <w:pPr>
        <w:pStyle w:val="ListParagraph"/>
        <w:ind w:left="360"/>
        <w:rPr>
          <w:bCs/>
          <w:iCs/>
          <w:lang w:val="sr-Cyrl-RS"/>
        </w:rPr>
      </w:pPr>
    </w:p>
    <w:p w14:paraId="5EDDF87A" w14:textId="5FBBC3FA" w:rsidR="00E14A97" w:rsidRPr="00E14A97" w:rsidRDefault="00E14A97" w:rsidP="00845FF4">
      <w:pPr>
        <w:rPr>
          <w:bCs/>
          <w:iCs/>
          <w:lang w:val="sr-Cyrl-RS"/>
        </w:rPr>
      </w:pPr>
      <w:r w:rsidRPr="00731833">
        <w:rPr>
          <w:noProof/>
        </w:rPr>
        <w:t>Место извршења је Клинички центар Војводине, Хајдук Вељкова 1, Нови Сад.</w:t>
      </w:r>
    </w:p>
    <w:p w14:paraId="6066F2DA" w14:textId="77777777" w:rsidR="00E14A97" w:rsidRDefault="00E14A97" w:rsidP="00E14A97">
      <w:pPr>
        <w:pStyle w:val="ListParagraph"/>
        <w:ind w:left="360"/>
        <w:jc w:val="both"/>
        <w:rPr>
          <w:noProof/>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634"/>
        <w:gridCol w:w="6599"/>
        <w:gridCol w:w="1897"/>
      </w:tblGrid>
      <w:tr w:rsidR="00E14A97" w:rsidRPr="005179CD" w14:paraId="3F665B7D" w14:textId="77777777" w:rsidTr="006E372D">
        <w:trPr>
          <w:trHeight w:val="271"/>
          <w:jc w:val="center"/>
        </w:trPr>
        <w:tc>
          <w:tcPr>
            <w:tcW w:w="3961" w:type="pct"/>
            <w:gridSpan w:val="2"/>
            <w:shd w:val="clear" w:color="auto" w:fill="C4BC96" w:themeFill="background2" w:themeFillShade="BF"/>
          </w:tcPr>
          <w:p w14:paraId="462A4E54" w14:textId="77777777" w:rsidR="00E14A97" w:rsidRPr="005179CD" w:rsidRDefault="00E14A97" w:rsidP="006E372D">
            <w:pPr>
              <w:jc w:val="center"/>
              <w:rPr>
                <w:b/>
                <w:bCs/>
                <w:noProof/>
                <w:color w:val="000000"/>
                <w:sz w:val="22"/>
                <w:szCs w:val="22"/>
              </w:rPr>
            </w:pPr>
            <w:r w:rsidRPr="005179CD">
              <w:rPr>
                <w:b/>
                <w:bCs/>
                <w:noProof/>
                <w:color w:val="000000"/>
                <w:sz w:val="22"/>
                <w:szCs w:val="22"/>
              </w:rPr>
              <w:t xml:space="preserve">                         ЛОКАЦИЈА И НАЗИВ АПАРАТА</w:t>
            </w:r>
          </w:p>
        </w:tc>
        <w:tc>
          <w:tcPr>
            <w:tcW w:w="1039" w:type="pct"/>
            <w:shd w:val="clear" w:color="auto" w:fill="C4BC96" w:themeFill="background2" w:themeFillShade="BF"/>
          </w:tcPr>
          <w:p w14:paraId="600BCA8D" w14:textId="77777777" w:rsidR="00E14A97" w:rsidRPr="005179CD" w:rsidRDefault="00E14A97" w:rsidP="006E372D">
            <w:pPr>
              <w:jc w:val="center"/>
              <w:rPr>
                <w:b/>
                <w:bCs/>
                <w:noProof/>
                <w:color w:val="000000"/>
                <w:sz w:val="22"/>
                <w:szCs w:val="22"/>
              </w:rPr>
            </w:pPr>
            <w:r w:rsidRPr="005179CD">
              <w:rPr>
                <w:b/>
                <w:bCs/>
                <w:noProof/>
                <w:color w:val="000000"/>
                <w:sz w:val="22"/>
                <w:szCs w:val="22"/>
              </w:rPr>
              <w:t>КОЛИЧИНА</w:t>
            </w:r>
          </w:p>
        </w:tc>
      </w:tr>
      <w:tr w:rsidR="00E14A97" w:rsidRPr="005179CD" w14:paraId="6311BEBB" w14:textId="77777777" w:rsidTr="006E372D">
        <w:trPr>
          <w:trHeight w:val="247"/>
          <w:jc w:val="center"/>
        </w:trPr>
        <w:tc>
          <w:tcPr>
            <w:tcW w:w="5000" w:type="pct"/>
            <w:gridSpan w:val="3"/>
            <w:shd w:val="clear" w:color="auto" w:fill="DDD9C3" w:themeFill="background2" w:themeFillShade="E6"/>
          </w:tcPr>
          <w:p w14:paraId="54D0A333" w14:textId="77777777" w:rsidR="00E14A97" w:rsidRPr="001D552B" w:rsidRDefault="00E14A97" w:rsidP="006E372D">
            <w:pPr>
              <w:jc w:val="center"/>
              <w:rPr>
                <w:b/>
                <w:bCs/>
                <w:noProof/>
                <w:sz w:val="22"/>
                <w:szCs w:val="22"/>
              </w:rPr>
            </w:pPr>
            <w:r>
              <w:rPr>
                <w:b/>
                <w:bCs/>
                <w:noProof/>
                <w:sz w:val="22"/>
                <w:szCs w:val="22"/>
              </w:rPr>
              <w:t>КЛИНИКА ЗА АНЕСТЕЗИЈУ И РЕАНИМАЦИЈУ</w:t>
            </w:r>
          </w:p>
        </w:tc>
      </w:tr>
      <w:tr w:rsidR="00E14A97" w:rsidRPr="005179CD" w14:paraId="090B5B91" w14:textId="77777777" w:rsidTr="006E372D">
        <w:trPr>
          <w:trHeight w:val="271"/>
          <w:jc w:val="center"/>
        </w:trPr>
        <w:tc>
          <w:tcPr>
            <w:tcW w:w="347" w:type="pct"/>
            <w:shd w:val="clear" w:color="auto" w:fill="auto"/>
          </w:tcPr>
          <w:p w14:paraId="3ACEF8A8" w14:textId="77777777" w:rsidR="00E14A97" w:rsidRPr="002D3A08" w:rsidRDefault="00E14A97" w:rsidP="006E372D">
            <w:pPr>
              <w:jc w:val="center"/>
              <w:rPr>
                <w:bCs/>
                <w:iCs/>
                <w:noProof/>
                <w:sz w:val="22"/>
                <w:szCs w:val="22"/>
              </w:rPr>
            </w:pPr>
            <w:r w:rsidRPr="002D3A08">
              <w:rPr>
                <w:bCs/>
                <w:iCs/>
                <w:noProof/>
                <w:sz w:val="22"/>
                <w:szCs w:val="22"/>
              </w:rPr>
              <w:t>1</w:t>
            </w:r>
          </w:p>
        </w:tc>
        <w:tc>
          <w:tcPr>
            <w:tcW w:w="3614" w:type="pct"/>
            <w:shd w:val="clear" w:color="auto" w:fill="auto"/>
          </w:tcPr>
          <w:p w14:paraId="31260E03" w14:textId="77777777" w:rsidR="00E14A97" w:rsidRPr="002D3A08" w:rsidRDefault="00E14A97" w:rsidP="006E372D">
            <w:pPr>
              <w:rPr>
                <w:bCs/>
                <w:iCs/>
                <w:noProof/>
                <w:sz w:val="22"/>
                <w:szCs w:val="22"/>
              </w:rPr>
            </w:pPr>
            <w:r w:rsidRPr="002D3A08">
              <w:rPr>
                <w:bCs/>
                <w:iCs/>
                <w:noProof/>
                <w:sz w:val="22"/>
                <w:szCs w:val="22"/>
              </w:rPr>
              <w:t>Апарат за анестезију Primus</w:t>
            </w:r>
          </w:p>
        </w:tc>
        <w:tc>
          <w:tcPr>
            <w:tcW w:w="1039" w:type="pct"/>
          </w:tcPr>
          <w:p w14:paraId="1BF45FC9" w14:textId="77777777" w:rsidR="00E14A97" w:rsidRPr="002D3A08" w:rsidRDefault="00E14A97" w:rsidP="006E372D">
            <w:pPr>
              <w:jc w:val="center"/>
              <w:rPr>
                <w:bCs/>
                <w:iCs/>
                <w:noProof/>
                <w:sz w:val="22"/>
                <w:szCs w:val="22"/>
              </w:rPr>
            </w:pPr>
            <w:r w:rsidRPr="002D3A08">
              <w:rPr>
                <w:bCs/>
                <w:iCs/>
                <w:noProof/>
                <w:sz w:val="22"/>
                <w:szCs w:val="22"/>
              </w:rPr>
              <w:t>6</w:t>
            </w:r>
          </w:p>
        </w:tc>
      </w:tr>
      <w:tr w:rsidR="00E14A97" w:rsidRPr="005179CD" w14:paraId="023F5959" w14:textId="77777777" w:rsidTr="006E372D">
        <w:trPr>
          <w:trHeight w:val="247"/>
          <w:jc w:val="center"/>
        </w:trPr>
        <w:tc>
          <w:tcPr>
            <w:tcW w:w="347" w:type="pct"/>
            <w:shd w:val="clear" w:color="auto" w:fill="auto"/>
          </w:tcPr>
          <w:p w14:paraId="13C49056"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2</w:t>
            </w:r>
          </w:p>
        </w:tc>
        <w:tc>
          <w:tcPr>
            <w:tcW w:w="3614" w:type="pct"/>
            <w:shd w:val="clear" w:color="auto" w:fill="auto"/>
          </w:tcPr>
          <w:p w14:paraId="76E1F1BB"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Fabius GS</w:t>
            </w:r>
          </w:p>
        </w:tc>
        <w:tc>
          <w:tcPr>
            <w:tcW w:w="1039" w:type="pct"/>
          </w:tcPr>
          <w:p w14:paraId="55037F81"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3</w:t>
            </w:r>
          </w:p>
        </w:tc>
      </w:tr>
      <w:tr w:rsidR="00E14A97" w:rsidRPr="005179CD" w14:paraId="07EDB697" w14:textId="77777777" w:rsidTr="006E372D">
        <w:trPr>
          <w:trHeight w:val="271"/>
          <w:jc w:val="center"/>
        </w:trPr>
        <w:tc>
          <w:tcPr>
            <w:tcW w:w="347" w:type="pct"/>
            <w:shd w:val="clear" w:color="auto" w:fill="auto"/>
          </w:tcPr>
          <w:p w14:paraId="53536ADF"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p>
        </w:tc>
        <w:tc>
          <w:tcPr>
            <w:tcW w:w="3614" w:type="pct"/>
            <w:shd w:val="clear" w:color="auto" w:fill="auto"/>
            <w:vAlign w:val="bottom"/>
          </w:tcPr>
          <w:p w14:paraId="4237C80D"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CE</w:t>
            </w:r>
          </w:p>
        </w:tc>
        <w:tc>
          <w:tcPr>
            <w:tcW w:w="1039" w:type="pct"/>
          </w:tcPr>
          <w:p w14:paraId="71027FC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3</w:t>
            </w:r>
          </w:p>
        </w:tc>
      </w:tr>
      <w:tr w:rsidR="00E14A97" w:rsidRPr="005179CD" w14:paraId="0006D24A" w14:textId="77777777" w:rsidTr="006E372D">
        <w:trPr>
          <w:trHeight w:val="247"/>
          <w:jc w:val="center"/>
        </w:trPr>
        <w:tc>
          <w:tcPr>
            <w:tcW w:w="347" w:type="pct"/>
            <w:shd w:val="clear" w:color="auto" w:fill="auto"/>
          </w:tcPr>
          <w:p w14:paraId="45826D89"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4</w:t>
            </w:r>
          </w:p>
        </w:tc>
        <w:tc>
          <w:tcPr>
            <w:tcW w:w="3614" w:type="pct"/>
            <w:shd w:val="clear" w:color="auto" w:fill="auto"/>
            <w:vAlign w:val="bottom"/>
          </w:tcPr>
          <w:p w14:paraId="37B100D4"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Респиратор Savina</w:t>
            </w:r>
          </w:p>
        </w:tc>
        <w:tc>
          <w:tcPr>
            <w:tcW w:w="1039" w:type="pct"/>
          </w:tcPr>
          <w:p w14:paraId="1C79999D"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48BB6C3" w14:textId="77777777" w:rsidTr="006E372D">
        <w:trPr>
          <w:trHeight w:val="247"/>
          <w:jc w:val="center"/>
        </w:trPr>
        <w:tc>
          <w:tcPr>
            <w:tcW w:w="347" w:type="pct"/>
            <w:shd w:val="clear" w:color="auto" w:fill="auto"/>
          </w:tcPr>
          <w:p w14:paraId="20BE017B"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5</w:t>
            </w:r>
          </w:p>
        </w:tc>
        <w:tc>
          <w:tcPr>
            <w:tcW w:w="3614" w:type="pct"/>
            <w:shd w:val="clear" w:color="auto" w:fill="auto"/>
            <w:vAlign w:val="bottom"/>
          </w:tcPr>
          <w:p w14:paraId="344B7FB0"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Респиратор Evita 2 dura</w:t>
            </w:r>
          </w:p>
        </w:tc>
        <w:tc>
          <w:tcPr>
            <w:tcW w:w="1039" w:type="pct"/>
          </w:tcPr>
          <w:p w14:paraId="4F6E464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3115954E" w14:textId="77777777" w:rsidTr="006E372D">
        <w:trPr>
          <w:trHeight w:val="247"/>
          <w:jc w:val="center"/>
        </w:trPr>
        <w:tc>
          <w:tcPr>
            <w:tcW w:w="347" w:type="pct"/>
            <w:shd w:val="clear" w:color="auto" w:fill="auto"/>
          </w:tcPr>
          <w:p w14:paraId="0EEF38ED" w14:textId="77777777" w:rsidR="00E14A97" w:rsidRPr="002D3A08" w:rsidRDefault="00E14A97" w:rsidP="006E372D">
            <w:pPr>
              <w:autoSpaceDE w:val="0"/>
              <w:autoSpaceDN w:val="0"/>
              <w:adjustRightInd w:val="0"/>
              <w:jc w:val="center"/>
              <w:rPr>
                <w:noProof/>
                <w:sz w:val="22"/>
                <w:szCs w:val="22"/>
                <w:lang w:val="en-US"/>
              </w:rPr>
            </w:pPr>
            <w:r w:rsidRPr="002D3A08">
              <w:rPr>
                <w:noProof/>
                <w:sz w:val="22"/>
                <w:szCs w:val="22"/>
                <w:lang w:val="en-US"/>
              </w:rPr>
              <w:t>6</w:t>
            </w:r>
          </w:p>
        </w:tc>
        <w:tc>
          <w:tcPr>
            <w:tcW w:w="3614" w:type="pct"/>
            <w:shd w:val="clear" w:color="auto" w:fill="auto"/>
            <w:vAlign w:val="bottom"/>
          </w:tcPr>
          <w:p w14:paraId="0A6786A9" w14:textId="77777777" w:rsidR="00E14A97" w:rsidRPr="002D3A08" w:rsidRDefault="00E14A97" w:rsidP="006E372D">
            <w:pPr>
              <w:autoSpaceDE w:val="0"/>
              <w:autoSpaceDN w:val="0"/>
              <w:adjustRightInd w:val="0"/>
              <w:rPr>
                <w:noProof/>
                <w:sz w:val="22"/>
                <w:szCs w:val="22"/>
              </w:rPr>
            </w:pPr>
            <w:r w:rsidRPr="002D3A08">
              <w:rPr>
                <w:bCs/>
                <w:iCs/>
                <w:noProof/>
                <w:sz w:val="22"/>
                <w:szCs w:val="22"/>
              </w:rPr>
              <w:t>Монитор за праћење виталних функција Infinity Delta</w:t>
            </w:r>
          </w:p>
        </w:tc>
        <w:tc>
          <w:tcPr>
            <w:tcW w:w="1039" w:type="pct"/>
          </w:tcPr>
          <w:p w14:paraId="40A5BB7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25</w:t>
            </w:r>
          </w:p>
        </w:tc>
      </w:tr>
      <w:tr w:rsidR="00E14A97" w:rsidRPr="005179CD" w14:paraId="59512B38" w14:textId="77777777" w:rsidTr="006E372D">
        <w:trPr>
          <w:trHeight w:val="247"/>
          <w:jc w:val="center"/>
        </w:trPr>
        <w:tc>
          <w:tcPr>
            <w:tcW w:w="347" w:type="pct"/>
            <w:tcBorders>
              <w:bottom w:val="single" w:sz="2" w:space="0" w:color="auto"/>
            </w:tcBorders>
            <w:shd w:val="clear" w:color="auto" w:fill="auto"/>
          </w:tcPr>
          <w:p w14:paraId="240D9958"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7</w:t>
            </w:r>
          </w:p>
        </w:tc>
        <w:tc>
          <w:tcPr>
            <w:tcW w:w="3614" w:type="pct"/>
            <w:tcBorders>
              <w:bottom w:val="single" w:sz="2" w:space="0" w:color="auto"/>
            </w:tcBorders>
            <w:shd w:val="clear" w:color="auto" w:fill="auto"/>
            <w:vAlign w:val="bottom"/>
          </w:tcPr>
          <w:p w14:paraId="38C08DCD"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Централа за мониторинг CPU Infinity Central</w:t>
            </w:r>
          </w:p>
        </w:tc>
        <w:tc>
          <w:tcPr>
            <w:tcW w:w="1039" w:type="pct"/>
            <w:tcBorders>
              <w:bottom w:val="single" w:sz="2" w:space="0" w:color="auto"/>
            </w:tcBorders>
          </w:tcPr>
          <w:p w14:paraId="4E0CBA3A"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3E3C45EF" w14:textId="77777777" w:rsidTr="006E372D">
        <w:trPr>
          <w:trHeight w:val="247"/>
          <w:jc w:val="center"/>
        </w:trPr>
        <w:tc>
          <w:tcPr>
            <w:tcW w:w="5000" w:type="pct"/>
            <w:gridSpan w:val="3"/>
            <w:shd w:val="clear" w:color="auto" w:fill="DDD9C3" w:themeFill="background2" w:themeFillShade="E6"/>
          </w:tcPr>
          <w:p w14:paraId="19F3EF9E" w14:textId="77777777" w:rsidR="00E14A97" w:rsidRPr="00205160" w:rsidRDefault="00E14A97" w:rsidP="006E372D">
            <w:pPr>
              <w:jc w:val="center"/>
              <w:rPr>
                <w:b/>
                <w:bCs/>
                <w:noProof/>
                <w:sz w:val="22"/>
                <w:szCs w:val="22"/>
              </w:rPr>
            </w:pPr>
            <w:r>
              <w:rPr>
                <w:b/>
                <w:bCs/>
                <w:noProof/>
                <w:sz w:val="22"/>
                <w:szCs w:val="22"/>
              </w:rPr>
              <w:t>КЛИНИКА</w:t>
            </w:r>
            <w:r w:rsidRPr="00205160">
              <w:rPr>
                <w:b/>
                <w:bCs/>
                <w:noProof/>
                <w:sz w:val="22"/>
                <w:szCs w:val="22"/>
              </w:rPr>
              <w:t xml:space="preserve"> </w:t>
            </w:r>
            <w:r>
              <w:rPr>
                <w:b/>
                <w:bCs/>
                <w:noProof/>
                <w:sz w:val="22"/>
                <w:szCs w:val="22"/>
              </w:rPr>
              <w:t>ЗА</w:t>
            </w:r>
            <w:r w:rsidRPr="00205160">
              <w:rPr>
                <w:b/>
                <w:bCs/>
                <w:noProof/>
                <w:sz w:val="22"/>
                <w:szCs w:val="22"/>
              </w:rPr>
              <w:t xml:space="preserve"> </w:t>
            </w:r>
            <w:r>
              <w:rPr>
                <w:b/>
                <w:bCs/>
                <w:noProof/>
                <w:sz w:val="22"/>
                <w:szCs w:val="22"/>
              </w:rPr>
              <w:t>АБДОМИНАЛНУ</w:t>
            </w:r>
            <w:r w:rsidRPr="00205160">
              <w:rPr>
                <w:b/>
                <w:bCs/>
                <w:noProof/>
                <w:sz w:val="22"/>
                <w:szCs w:val="22"/>
              </w:rPr>
              <w:t xml:space="preserve">, </w:t>
            </w:r>
            <w:r>
              <w:rPr>
                <w:b/>
                <w:bCs/>
                <w:noProof/>
                <w:sz w:val="22"/>
                <w:szCs w:val="22"/>
              </w:rPr>
              <w:t>ЕНДОКРИНУ</w:t>
            </w:r>
            <w:r w:rsidRPr="00205160">
              <w:rPr>
                <w:b/>
                <w:bCs/>
                <w:noProof/>
                <w:sz w:val="22"/>
                <w:szCs w:val="22"/>
              </w:rPr>
              <w:t xml:space="preserve"> </w:t>
            </w:r>
            <w:r>
              <w:rPr>
                <w:b/>
                <w:bCs/>
                <w:noProof/>
                <w:sz w:val="22"/>
                <w:szCs w:val="22"/>
              </w:rPr>
              <w:t>И</w:t>
            </w:r>
            <w:r w:rsidRPr="00205160">
              <w:rPr>
                <w:b/>
                <w:bCs/>
                <w:noProof/>
                <w:sz w:val="22"/>
                <w:szCs w:val="22"/>
              </w:rPr>
              <w:t xml:space="preserve"> </w:t>
            </w:r>
            <w:r>
              <w:rPr>
                <w:b/>
                <w:bCs/>
                <w:noProof/>
                <w:sz w:val="22"/>
                <w:szCs w:val="22"/>
              </w:rPr>
              <w:t>ТРАНСПЛАНТАЦИОНУ</w:t>
            </w:r>
            <w:r w:rsidRPr="00205160">
              <w:rPr>
                <w:b/>
                <w:bCs/>
                <w:noProof/>
                <w:sz w:val="22"/>
                <w:szCs w:val="22"/>
              </w:rPr>
              <w:t xml:space="preserve"> </w:t>
            </w:r>
            <w:r>
              <w:rPr>
                <w:b/>
                <w:bCs/>
                <w:noProof/>
                <w:sz w:val="22"/>
                <w:szCs w:val="22"/>
              </w:rPr>
              <w:t>ХИРУРГИЈУ</w:t>
            </w:r>
          </w:p>
        </w:tc>
      </w:tr>
      <w:tr w:rsidR="00E14A97" w:rsidRPr="005179CD" w14:paraId="51C48880" w14:textId="77777777" w:rsidTr="006E372D">
        <w:trPr>
          <w:trHeight w:val="247"/>
          <w:jc w:val="center"/>
        </w:trPr>
        <w:tc>
          <w:tcPr>
            <w:tcW w:w="347" w:type="pct"/>
            <w:shd w:val="clear" w:color="auto" w:fill="auto"/>
          </w:tcPr>
          <w:p w14:paraId="2953AAE2"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8</w:t>
            </w:r>
          </w:p>
        </w:tc>
        <w:tc>
          <w:tcPr>
            <w:tcW w:w="3614" w:type="pct"/>
            <w:shd w:val="clear" w:color="auto" w:fill="auto"/>
            <w:vAlign w:val="bottom"/>
          </w:tcPr>
          <w:p w14:paraId="09CF576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Монитор за праћење виталних </w:t>
            </w:r>
            <w:r>
              <w:rPr>
                <w:bCs/>
                <w:iCs/>
                <w:noProof/>
                <w:sz w:val="22"/>
                <w:szCs w:val="22"/>
              </w:rPr>
              <w:t xml:space="preserve">фунција </w:t>
            </w:r>
            <w:r w:rsidRPr="002D3A08">
              <w:rPr>
                <w:bCs/>
                <w:iCs/>
                <w:noProof/>
                <w:sz w:val="22"/>
                <w:szCs w:val="22"/>
              </w:rPr>
              <w:t>Infinity</w:t>
            </w:r>
            <w:r>
              <w:rPr>
                <w:bCs/>
                <w:iCs/>
                <w:noProof/>
                <w:sz w:val="22"/>
                <w:szCs w:val="22"/>
              </w:rPr>
              <w:t xml:space="preserve"> Delta</w:t>
            </w:r>
          </w:p>
        </w:tc>
        <w:tc>
          <w:tcPr>
            <w:tcW w:w="1039" w:type="pct"/>
          </w:tcPr>
          <w:p w14:paraId="7258BFD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5</w:t>
            </w:r>
          </w:p>
        </w:tc>
      </w:tr>
      <w:tr w:rsidR="00E14A97" w:rsidRPr="005179CD" w14:paraId="76067964" w14:textId="77777777" w:rsidTr="006E372D">
        <w:trPr>
          <w:trHeight w:val="247"/>
          <w:jc w:val="center"/>
        </w:trPr>
        <w:tc>
          <w:tcPr>
            <w:tcW w:w="347" w:type="pct"/>
            <w:tcBorders>
              <w:bottom w:val="single" w:sz="2" w:space="0" w:color="auto"/>
            </w:tcBorders>
            <w:shd w:val="clear" w:color="auto" w:fill="auto"/>
          </w:tcPr>
          <w:p w14:paraId="7BB577D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9</w:t>
            </w:r>
          </w:p>
        </w:tc>
        <w:tc>
          <w:tcPr>
            <w:tcW w:w="3614" w:type="pct"/>
            <w:tcBorders>
              <w:bottom w:val="single" w:sz="2" w:space="0" w:color="auto"/>
            </w:tcBorders>
            <w:shd w:val="clear" w:color="auto" w:fill="auto"/>
            <w:vAlign w:val="bottom"/>
          </w:tcPr>
          <w:p w14:paraId="7BC2FE5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фунција Infinity Delta XL</w:t>
            </w:r>
          </w:p>
        </w:tc>
        <w:tc>
          <w:tcPr>
            <w:tcW w:w="1039" w:type="pct"/>
            <w:tcBorders>
              <w:bottom w:val="single" w:sz="2" w:space="0" w:color="auto"/>
            </w:tcBorders>
          </w:tcPr>
          <w:p w14:paraId="02A4596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1C81D91" w14:textId="77777777" w:rsidTr="006E372D">
        <w:trPr>
          <w:trHeight w:val="247"/>
          <w:jc w:val="center"/>
        </w:trPr>
        <w:tc>
          <w:tcPr>
            <w:tcW w:w="5000" w:type="pct"/>
            <w:gridSpan w:val="3"/>
            <w:shd w:val="clear" w:color="auto" w:fill="DDD9C3" w:themeFill="background2" w:themeFillShade="E6"/>
          </w:tcPr>
          <w:p w14:paraId="716BDB47" w14:textId="77777777" w:rsidR="00E14A97" w:rsidRDefault="00E14A97" w:rsidP="006E372D">
            <w:pPr>
              <w:autoSpaceDE w:val="0"/>
              <w:autoSpaceDN w:val="0"/>
              <w:adjustRightInd w:val="0"/>
              <w:jc w:val="center"/>
              <w:rPr>
                <w:b/>
                <w:bCs/>
                <w:iCs/>
                <w:noProof/>
                <w:sz w:val="22"/>
                <w:szCs w:val="22"/>
              </w:rPr>
            </w:pPr>
            <w:r>
              <w:rPr>
                <w:b/>
                <w:bCs/>
                <w:iCs/>
                <w:noProof/>
                <w:sz w:val="22"/>
                <w:szCs w:val="22"/>
              </w:rPr>
              <w:t>КЛИНИКА ЗА НЕУРОХИРУРГИЈУ</w:t>
            </w:r>
          </w:p>
        </w:tc>
      </w:tr>
      <w:tr w:rsidR="00E14A97" w:rsidRPr="005179CD" w14:paraId="54463E8D" w14:textId="77777777" w:rsidTr="006E372D">
        <w:trPr>
          <w:trHeight w:val="247"/>
          <w:jc w:val="center"/>
        </w:trPr>
        <w:tc>
          <w:tcPr>
            <w:tcW w:w="347" w:type="pct"/>
            <w:shd w:val="clear" w:color="auto" w:fill="auto"/>
          </w:tcPr>
          <w:p w14:paraId="05231760"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10</w:t>
            </w:r>
          </w:p>
        </w:tc>
        <w:tc>
          <w:tcPr>
            <w:tcW w:w="3614" w:type="pct"/>
            <w:shd w:val="clear" w:color="auto" w:fill="auto"/>
            <w:vAlign w:val="bottom"/>
          </w:tcPr>
          <w:p w14:paraId="2E446D3B"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w:t>
            </w:r>
            <w:r>
              <w:rPr>
                <w:bCs/>
                <w:iCs/>
                <w:noProof/>
                <w:sz w:val="22"/>
                <w:szCs w:val="22"/>
              </w:rPr>
              <w:t xml:space="preserve"> праћење виталних фунција </w:t>
            </w:r>
            <w:r w:rsidRPr="002D3A08">
              <w:rPr>
                <w:bCs/>
                <w:iCs/>
                <w:noProof/>
                <w:sz w:val="22"/>
                <w:szCs w:val="22"/>
              </w:rPr>
              <w:t>Infinity</w:t>
            </w:r>
            <w:r>
              <w:rPr>
                <w:bCs/>
                <w:iCs/>
                <w:noProof/>
                <w:sz w:val="22"/>
                <w:szCs w:val="22"/>
              </w:rPr>
              <w:t xml:space="preserve"> Delta</w:t>
            </w:r>
          </w:p>
        </w:tc>
        <w:tc>
          <w:tcPr>
            <w:tcW w:w="1039" w:type="pct"/>
          </w:tcPr>
          <w:p w14:paraId="121F427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76E7F189" w14:textId="77777777" w:rsidTr="006E372D">
        <w:trPr>
          <w:trHeight w:val="247"/>
          <w:jc w:val="center"/>
        </w:trPr>
        <w:tc>
          <w:tcPr>
            <w:tcW w:w="347" w:type="pct"/>
            <w:shd w:val="clear" w:color="auto" w:fill="auto"/>
          </w:tcPr>
          <w:p w14:paraId="25DA873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11</w:t>
            </w:r>
          </w:p>
        </w:tc>
        <w:tc>
          <w:tcPr>
            <w:tcW w:w="3614" w:type="pct"/>
            <w:shd w:val="clear" w:color="auto" w:fill="auto"/>
            <w:vAlign w:val="bottom"/>
          </w:tcPr>
          <w:p w14:paraId="4B81C9E1"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Респиратор Savina</w:t>
            </w:r>
          </w:p>
        </w:tc>
        <w:tc>
          <w:tcPr>
            <w:tcW w:w="1039" w:type="pct"/>
          </w:tcPr>
          <w:p w14:paraId="4D2A9D7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90E9F38" w14:textId="77777777" w:rsidTr="006E372D">
        <w:trPr>
          <w:trHeight w:val="271"/>
          <w:jc w:val="center"/>
        </w:trPr>
        <w:tc>
          <w:tcPr>
            <w:tcW w:w="5000" w:type="pct"/>
            <w:gridSpan w:val="3"/>
            <w:shd w:val="clear" w:color="auto" w:fill="DDD9C3" w:themeFill="background2" w:themeFillShade="E6"/>
          </w:tcPr>
          <w:p w14:paraId="3B2A1905" w14:textId="77777777" w:rsidR="00E14A97" w:rsidRPr="001D552B" w:rsidRDefault="00E14A97" w:rsidP="006E372D">
            <w:pPr>
              <w:jc w:val="center"/>
              <w:rPr>
                <w:b/>
                <w:bCs/>
                <w:noProof/>
                <w:sz w:val="22"/>
                <w:szCs w:val="22"/>
              </w:rPr>
            </w:pPr>
            <w:r>
              <w:rPr>
                <w:b/>
                <w:bCs/>
                <w:noProof/>
                <w:sz w:val="22"/>
                <w:szCs w:val="22"/>
              </w:rPr>
              <w:t>КЛИНИКА ЗА ГИНЕКОЛОГИЈУ И АКУШЕРСТВО</w:t>
            </w:r>
          </w:p>
        </w:tc>
      </w:tr>
      <w:tr w:rsidR="00E14A97" w:rsidRPr="005179CD" w14:paraId="51292FFD" w14:textId="77777777" w:rsidTr="006E372D">
        <w:trPr>
          <w:trHeight w:val="166"/>
          <w:jc w:val="center"/>
        </w:trPr>
        <w:tc>
          <w:tcPr>
            <w:tcW w:w="347" w:type="pct"/>
            <w:shd w:val="clear" w:color="auto" w:fill="auto"/>
          </w:tcPr>
          <w:p w14:paraId="20FF0F59"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12</w:t>
            </w:r>
          </w:p>
        </w:tc>
        <w:tc>
          <w:tcPr>
            <w:tcW w:w="3614" w:type="pct"/>
            <w:shd w:val="clear" w:color="auto" w:fill="auto"/>
            <w:vAlign w:val="bottom"/>
          </w:tcPr>
          <w:p w14:paraId="73FC814D" w14:textId="77777777" w:rsidR="00E14A97" w:rsidRPr="002D3A08" w:rsidRDefault="00E14A97" w:rsidP="006E372D">
            <w:pPr>
              <w:rPr>
                <w:bCs/>
                <w:iCs/>
                <w:noProof/>
                <w:sz w:val="22"/>
                <w:szCs w:val="22"/>
              </w:rPr>
            </w:pPr>
            <w:r w:rsidRPr="002D3A08">
              <w:rPr>
                <w:bCs/>
                <w:iCs/>
                <w:noProof/>
                <w:sz w:val="22"/>
                <w:szCs w:val="22"/>
              </w:rPr>
              <w:t>Апарат за анестезију Primus</w:t>
            </w:r>
          </w:p>
        </w:tc>
        <w:tc>
          <w:tcPr>
            <w:tcW w:w="1039" w:type="pct"/>
          </w:tcPr>
          <w:p w14:paraId="38F95B1D" w14:textId="77777777" w:rsidR="00E14A97" w:rsidRPr="002D3A08" w:rsidRDefault="00E14A97" w:rsidP="006E372D">
            <w:pPr>
              <w:jc w:val="center"/>
              <w:rPr>
                <w:bCs/>
                <w:iCs/>
                <w:noProof/>
                <w:sz w:val="22"/>
                <w:szCs w:val="22"/>
              </w:rPr>
            </w:pPr>
            <w:r w:rsidRPr="002D3A08">
              <w:rPr>
                <w:bCs/>
                <w:iCs/>
                <w:noProof/>
                <w:sz w:val="22"/>
                <w:szCs w:val="22"/>
              </w:rPr>
              <w:t>1</w:t>
            </w:r>
          </w:p>
        </w:tc>
      </w:tr>
      <w:tr w:rsidR="00E14A97" w:rsidRPr="005179CD" w14:paraId="568D2077" w14:textId="77777777" w:rsidTr="006E372D">
        <w:trPr>
          <w:trHeight w:val="271"/>
          <w:jc w:val="center"/>
        </w:trPr>
        <w:tc>
          <w:tcPr>
            <w:tcW w:w="347" w:type="pct"/>
            <w:shd w:val="clear" w:color="auto" w:fill="auto"/>
          </w:tcPr>
          <w:p w14:paraId="3422EF8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13</w:t>
            </w:r>
          </w:p>
        </w:tc>
        <w:tc>
          <w:tcPr>
            <w:tcW w:w="3614" w:type="pct"/>
            <w:shd w:val="clear" w:color="auto" w:fill="auto"/>
            <w:vAlign w:val="bottom"/>
          </w:tcPr>
          <w:p w14:paraId="3B4CCA9E"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GS</w:t>
            </w:r>
          </w:p>
        </w:tc>
        <w:tc>
          <w:tcPr>
            <w:tcW w:w="1039" w:type="pct"/>
          </w:tcPr>
          <w:p w14:paraId="0C05D37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E588094" w14:textId="77777777" w:rsidTr="006E372D">
        <w:trPr>
          <w:trHeight w:val="271"/>
          <w:jc w:val="center"/>
        </w:trPr>
        <w:tc>
          <w:tcPr>
            <w:tcW w:w="347" w:type="pct"/>
            <w:shd w:val="clear" w:color="auto" w:fill="auto"/>
          </w:tcPr>
          <w:p w14:paraId="7F23589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14</w:t>
            </w:r>
          </w:p>
        </w:tc>
        <w:tc>
          <w:tcPr>
            <w:tcW w:w="3614" w:type="pct"/>
            <w:shd w:val="clear" w:color="auto" w:fill="auto"/>
            <w:vAlign w:val="bottom"/>
          </w:tcPr>
          <w:p w14:paraId="0A0A46CA" w14:textId="77777777" w:rsidR="00E14A97" w:rsidRPr="002D3A08" w:rsidRDefault="00E14A97" w:rsidP="006E372D">
            <w:pPr>
              <w:autoSpaceDE w:val="0"/>
              <w:autoSpaceDN w:val="0"/>
              <w:adjustRightInd w:val="0"/>
              <w:rPr>
                <w:noProof/>
                <w:sz w:val="22"/>
                <w:szCs w:val="22"/>
                <w:lang w:val="en-US"/>
              </w:rPr>
            </w:pPr>
            <w:r w:rsidRPr="002D3A08">
              <w:rPr>
                <w:bCs/>
                <w:iCs/>
                <w:noProof/>
                <w:sz w:val="22"/>
                <w:szCs w:val="22"/>
              </w:rPr>
              <w:t>Апарат за анестезију Fabius CE</w:t>
            </w:r>
          </w:p>
        </w:tc>
        <w:tc>
          <w:tcPr>
            <w:tcW w:w="1039" w:type="pct"/>
          </w:tcPr>
          <w:p w14:paraId="474A7432"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4</w:t>
            </w:r>
          </w:p>
        </w:tc>
      </w:tr>
      <w:tr w:rsidR="00E14A97" w:rsidRPr="005179CD" w14:paraId="1D6F03C4" w14:textId="77777777" w:rsidTr="006E372D">
        <w:trPr>
          <w:trHeight w:val="271"/>
          <w:jc w:val="center"/>
        </w:trPr>
        <w:tc>
          <w:tcPr>
            <w:tcW w:w="347" w:type="pct"/>
            <w:shd w:val="clear" w:color="auto" w:fill="auto"/>
          </w:tcPr>
          <w:p w14:paraId="74495C25"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5</w:t>
            </w:r>
          </w:p>
        </w:tc>
        <w:tc>
          <w:tcPr>
            <w:tcW w:w="3614" w:type="pct"/>
            <w:shd w:val="clear" w:color="auto" w:fill="auto"/>
            <w:vAlign w:val="bottom"/>
          </w:tcPr>
          <w:p w14:paraId="3D60E1FD" w14:textId="77777777" w:rsidR="00E14A97" w:rsidRPr="002D3A08" w:rsidRDefault="00E14A97" w:rsidP="006E372D">
            <w:pPr>
              <w:rPr>
                <w:bCs/>
                <w:iCs/>
                <w:noProof/>
                <w:sz w:val="22"/>
                <w:szCs w:val="22"/>
              </w:rPr>
            </w:pPr>
            <w:r w:rsidRPr="002D3A08">
              <w:rPr>
                <w:bCs/>
                <w:iCs/>
                <w:noProof/>
                <w:sz w:val="22"/>
                <w:szCs w:val="22"/>
              </w:rPr>
              <w:t>Респиратор Savina 300</w:t>
            </w:r>
          </w:p>
        </w:tc>
        <w:tc>
          <w:tcPr>
            <w:tcW w:w="1039" w:type="pct"/>
          </w:tcPr>
          <w:p w14:paraId="48CA8C23" w14:textId="77777777" w:rsidR="00E14A97" w:rsidRPr="002D3A08" w:rsidRDefault="00E14A97" w:rsidP="006E372D">
            <w:pPr>
              <w:jc w:val="center"/>
              <w:rPr>
                <w:bCs/>
                <w:iCs/>
                <w:noProof/>
                <w:sz w:val="22"/>
                <w:szCs w:val="22"/>
              </w:rPr>
            </w:pPr>
            <w:r w:rsidRPr="002D3A08">
              <w:rPr>
                <w:bCs/>
                <w:iCs/>
                <w:noProof/>
                <w:sz w:val="22"/>
                <w:szCs w:val="22"/>
              </w:rPr>
              <w:t>1</w:t>
            </w:r>
          </w:p>
        </w:tc>
      </w:tr>
      <w:tr w:rsidR="00E14A97" w:rsidRPr="005179CD" w14:paraId="3699E089" w14:textId="77777777" w:rsidTr="006E372D">
        <w:trPr>
          <w:trHeight w:val="247"/>
          <w:jc w:val="center"/>
        </w:trPr>
        <w:tc>
          <w:tcPr>
            <w:tcW w:w="347" w:type="pct"/>
            <w:shd w:val="clear" w:color="auto" w:fill="auto"/>
          </w:tcPr>
          <w:p w14:paraId="46F04301"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6</w:t>
            </w:r>
          </w:p>
        </w:tc>
        <w:tc>
          <w:tcPr>
            <w:tcW w:w="3614" w:type="pct"/>
            <w:shd w:val="clear" w:color="auto" w:fill="auto"/>
            <w:vAlign w:val="bottom"/>
          </w:tcPr>
          <w:p w14:paraId="0A475E2D"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Респиратор Babylog 8000C</w:t>
            </w:r>
          </w:p>
        </w:tc>
        <w:tc>
          <w:tcPr>
            <w:tcW w:w="1039" w:type="pct"/>
          </w:tcPr>
          <w:p w14:paraId="6EF48B8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1ECB3B19" w14:textId="77777777" w:rsidTr="006E372D">
        <w:trPr>
          <w:trHeight w:val="247"/>
          <w:jc w:val="center"/>
        </w:trPr>
        <w:tc>
          <w:tcPr>
            <w:tcW w:w="347" w:type="pct"/>
            <w:shd w:val="clear" w:color="auto" w:fill="auto"/>
          </w:tcPr>
          <w:p w14:paraId="4847B29F"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7</w:t>
            </w:r>
          </w:p>
        </w:tc>
        <w:tc>
          <w:tcPr>
            <w:tcW w:w="3614" w:type="pct"/>
            <w:shd w:val="clear" w:color="auto" w:fill="auto"/>
            <w:vAlign w:val="bottom"/>
          </w:tcPr>
          <w:p w14:paraId="019C6937"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Респиратор Babylog 8000 plus</w:t>
            </w:r>
          </w:p>
        </w:tc>
        <w:tc>
          <w:tcPr>
            <w:tcW w:w="1039" w:type="pct"/>
          </w:tcPr>
          <w:p w14:paraId="687D023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AF1E97B" w14:textId="77777777" w:rsidTr="006E372D">
        <w:trPr>
          <w:trHeight w:val="247"/>
          <w:jc w:val="center"/>
        </w:trPr>
        <w:tc>
          <w:tcPr>
            <w:tcW w:w="347" w:type="pct"/>
            <w:shd w:val="clear" w:color="auto" w:fill="auto"/>
          </w:tcPr>
          <w:p w14:paraId="75A6ECB8"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8</w:t>
            </w:r>
          </w:p>
        </w:tc>
        <w:tc>
          <w:tcPr>
            <w:tcW w:w="3614" w:type="pct"/>
            <w:shd w:val="clear" w:color="auto" w:fill="auto"/>
            <w:vAlign w:val="bottom"/>
          </w:tcPr>
          <w:p w14:paraId="1FD4495B" w14:textId="77777777" w:rsidR="00E14A97" w:rsidRPr="002D3A08" w:rsidRDefault="00E14A97" w:rsidP="006E372D">
            <w:pPr>
              <w:autoSpaceDE w:val="0"/>
              <w:autoSpaceDN w:val="0"/>
              <w:adjustRightInd w:val="0"/>
              <w:rPr>
                <w:noProof/>
                <w:sz w:val="22"/>
                <w:szCs w:val="22"/>
              </w:rPr>
            </w:pPr>
            <w:r w:rsidRPr="002D3A08">
              <w:rPr>
                <w:bCs/>
                <w:iCs/>
                <w:noProof/>
                <w:sz w:val="22"/>
                <w:szCs w:val="22"/>
              </w:rPr>
              <w:t>Реанимациони сто Resuscitaire</w:t>
            </w:r>
          </w:p>
        </w:tc>
        <w:tc>
          <w:tcPr>
            <w:tcW w:w="1039" w:type="pct"/>
          </w:tcPr>
          <w:p w14:paraId="2E0EDAF0"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3</w:t>
            </w:r>
          </w:p>
        </w:tc>
      </w:tr>
      <w:tr w:rsidR="00E14A97" w:rsidRPr="005179CD" w14:paraId="2741B796" w14:textId="77777777" w:rsidTr="006E372D">
        <w:trPr>
          <w:trHeight w:val="78"/>
          <w:jc w:val="center"/>
        </w:trPr>
        <w:tc>
          <w:tcPr>
            <w:tcW w:w="347" w:type="pct"/>
            <w:shd w:val="clear" w:color="auto" w:fill="auto"/>
          </w:tcPr>
          <w:p w14:paraId="7D96C150" w14:textId="77777777" w:rsidR="00E14A97" w:rsidRPr="002D3A08" w:rsidRDefault="00E14A97" w:rsidP="006E372D">
            <w:pPr>
              <w:autoSpaceDE w:val="0"/>
              <w:autoSpaceDN w:val="0"/>
              <w:adjustRightInd w:val="0"/>
              <w:jc w:val="center"/>
              <w:rPr>
                <w:noProof/>
                <w:sz w:val="22"/>
                <w:szCs w:val="22"/>
              </w:rPr>
            </w:pPr>
            <w:r w:rsidRPr="002D3A08">
              <w:rPr>
                <w:noProof/>
                <w:sz w:val="22"/>
                <w:szCs w:val="22"/>
                <w:lang w:val="en-US"/>
              </w:rPr>
              <w:t>1</w:t>
            </w:r>
            <w:r w:rsidRPr="002D3A08">
              <w:rPr>
                <w:noProof/>
                <w:sz w:val="22"/>
                <w:szCs w:val="22"/>
              </w:rPr>
              <w:t>9</w:t>
            </w:r>
          </w:p>
        </w:tc>
        <w:tc>
          <w:tcPr>
            <w:tcW w:w="3614" w:type="pct"/>
            <w:shd w:val="clear" w:color="auto" w:fill="auto"/>
            <w:vAlign w:val="bottom"/>
          </w:tcPr>
          <w:p w14:paraId="1B830BA8" w14:textId="77777777" w:rsidR="00E14A97" w:rsidRPr="002D3A08" w:rsidRDefault="00E14A97" w:rsidP="006E372D">
            <w:pPr>
              <w:autoSpaceDE w:val="0"/>
              <w:autoSpaceDN w:val="0"/>
              <w:adjustRightInd w:val="0"/>
              <w:rPr>
                <w:noProof/>
                <w:sz w:val="22"/>
                <w:szCs w:val="22"/>
              </w:rPr>
            </w:pPr>
            <w:r w:rsidRPr="002D3A08">
              <w:rPr>
                <w:bCs/>
                <w:iCs/>
                <w:noProof/>
                <w:sz w:val="22"/>
                <w:szCs w:val="22"/>
              </w:rPr>
              <w:t>Грејни сто за бебе Babytherm 8000</w:t>
            </w:r>
          </w:p>
        </w:tc>
        <w:tc>
          <w:tcPr>
            <w:tcW w:w="1039" w:type="pct"/>
          </w:tcPr>
          <w:p w14:paraId="0D62ED9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2</w:t>
            </w:r>
          </w:p>
        </w:tc>
      </w:tr>
      <w:tr w:rsidR="00E14A97" w:rsidRPr="005179CD" w14:paraId="757D7AC4" w14:textId="77777777" w:rsidTr="006E372D">
        <w:trPr>
          <w:trHeight w:val="247"/>
          <w:jc w:val="center"/>
        </w:trPr>
        <w:tc>
          <w:tcPr>
            <w:tcW w:w="347" w:type="pct"/>
            <w:shd w:val="clear" w:color="auto" w:fill="auto"/>
          </w:tcPr>
          <w:p w14:paraId="1F2CC764" w14:textId="77777777" w:rsidR="00E14A97" w:rsidRPr="00496BA0" w:rsidRDefault="00E14A97" w:rsidP="006E372D">
            <w:pPr>
              <w:autoSpaceDE w:val="0"/>
              <w:autoSpaceDN w:val="0"/>
              <w:adjustRightInd w:val="0"/>
              <w:jc w:val="center"/>
              <w:rPr>
                <w:noProof/>
                <w:sz w:val="22"/>
                <w:szCs w:val="22"/>
              </w:rPr>
            </w:pPr>
            <w:r w:rsidRPr="00496BA0">
              <w:rPr>
                <w:noProof/>
                <w:sz w:val="22"/>
                <w:szCs w:val="22"/>
              </w:rPr>
              <w:t>20</w:t>
            </w:r>
          </w:p>
        </w:tc>
        <w:tc>
          <w:tcPr>
            <w:tcW w:w="3614" w:type="pct"/>
            <w:shd w:val="clear" w:color="auto" w:fill="auto"/>
            <w:vAlign w:val="bottom"/>
          </w:tcPr>
          <w:p w14:paraId="13EA0F43" w14:textId="77777777" w:rsidR="00E14A97" w:rsidRPr="00496BA0" w:rsidRDefault="00E14A97" w:rsidP="006E372D">
            <w:pPr>
              <w:autoSpaceDE w:val="0"/>
              <w:autoSpaceDN w:val="0"/>
              <w:adjustRightInd w:val="0"/>
              <w:rPr>
                <w:noProof/>
                <w:sz w:val="22"/>
                <w:szCs w:val="22"/>
              </w:rPr>
            </w:pPr>
            <w:r w:rsidRPr="00496BA0">
              <w:rPr>
                <w:bCs/>
                <w:iCs/>
                <w:noProof/>
                <w:sz w:val="22"/>
                <w:szCs w:val="22"/>
              </w:rPr>
              <w:t>Лампа за фототерапију беба Phototherapy 4000</w:t>
            </w:r>
          </w:p>
        </w:tc>
        <w:tc>
          <w:tcPr>
            <w:tcW w:w="1039" w:type="pct"/>
          </w:tcPr>
          <w:p w14:paraId="15583F34"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9</w:t>
            </w:r>
          </w:p>
        </w:tc>
      </w:tr>
      <w:tr w:rsidR="00E14A97" w:rsidRPr="005179CD" w14:paraId="5DE13A6B" w14:textId="77777777" w:rsidTr="006E372D">
        <w:trPr>
          <w:trHeight w:val="247"/>
          <w:jc w:val="center"/>
        </w:trPr>
        <w:tc>
          <w:tcPr>
            <w:tcW w:w="347" w:type="pct"/>
            <w:shd w:val="clear" w:color="auto" w:fill="auto"/>
          </w:tcPr>
          <w:p w14:paraId="69DB98FA"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21</w:t>
            </w:r>
          </w:p>
        </w:tc>
        <w:tc>
          <w:tcPr>
            <w:tcW w:w="3614" w:type="pct"/>
            <w:shd w:val="clear" w:color="auto" w:fill="auto"/>
            <w:vAlign w:val="bottom"/>
          </w:tcPr>
          <w:p w14:paraId="28889EB1"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8000 NC</w:t>
            </w:r>
          </w:p>
        </w:tc>
        <w:tc>
          <w:tcPr>
            <w:tcW w:w="1039" w:type="pct"/>
          </w:tcPr>
          <w:p w14:paraId="1C3CA70C" w14:textId="77777777" w:rsidR="00E14A97" w:rsidRPr="00212703" w:rsidRDefault="00E14A97" w:rsidP="006E372D">
            <w:pPr>
              <w:autoSpaceDE w:val="0"/>
              <w:autoSpaceDN w:val="0"/>
              <w:adjustRightInd w:val="0"/>
              <w:jc w:val="center"/>
              <w:rPr>
                <w:bCs/>
                <w:iCs/>
                <w:noProof/>
                <w:sz w:val="22"/>
                <w:szCs w:val="22"/>
                <w:lang w:val="sr-Cyrl-RS"/>
              </w:rPr>
            </w:pPr>
            <w:r w:rsidRPr="00212703">
              <w:rPr>
                <w:bCs/>
                <w:iCs/>
                <w:noProof/>
                <w:sz w:val="22"/>
                <w:szCs w:val="22"/>
                <w:lang w:val="sr-Cyrl-RS"/>
              </w:rPr>
              <w:t>4</w:t>
            </w:r>
          </w:p>
        </w:tc>
      </w:tr>
      <w:tr w:rsidR="00E14A97" w:rsidRPr="005179CD" w14:paraId="15D35E2A" w14:textId="77777777" w:rsidTr="006E372D">
        <w:trPr>
          <w:trHeight w:val="247"/>
          <w:jc w:val="center"/>
        </w:trPr>
        <w:tc>
          <w:tcPr>
            <w:tcW w:w="347" w:type="pct"/>
            <w:shd w:val="clear" w:color="auto" w:fill="auto"/>
          </w:tcPr>
          <w:p w14:paraId="248B0A8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22</w:t>
            </w:r>
          </w:p>
        </w:tc>
        <w:tc>
          <w:tcPr>
            <w:tcW w:w="3614" w:type="pct"/>
            <w:shd w:val="clear" w:color="auto" w:fill="auto"/>
            <w:vAlign w:val="bottom"/>
          </w:tcPr>
          <w:p w14:paraId="051F3629"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Caleo</w:t>
            </w:r>
          </w:p>
        </w:tc>
        <w:tc>
          <w:tcPr>
            <w:tcW w:w="1039" w:type="pct"/>
          </w:tcPr>
          <w:p w14:paraId="196D6BF5"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2</w:t>
            </w:r>
          </w:p>
        </w:tc>
      </w:tr>
      <w:tr w:rsidR="00E14A97" w:rsidRPr="005179CD" w14:paraId="0EABFAF6" w14:textId="77777777" w:rsidTr="006E372D">
        <w:trPr>
          <w:trHeight w:val="247"/>
          <w:jc w:val="center"/>
        </w:trPr>
        <w:tc>
          <w:tcPr>
            <w:tcW w:w="347" w:type="pct"/>
            <w:shd w:val="clear" w:color="auto" w:fill="auto"/>
          </w:tcPr>
          <w:p w14:paraId="68D021A9"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23</w:t>
            </w:r>
          </w:p>
        </w:tc>
        <w:tc>
          <w:tcPr>
            <w:tcW w:w="3614" w:type="pct"/>
            <w:shd w:val="clear" w:color="auto" w:fill="auto"/>
            <w:vAlign w:val="bottom"/>
          </w:tcPr>
          <w:p w14:paraId="13A83746" w14:textId="77777777" w:rsidR="00E14A97" w:rsidRPr="002D3A08" w:rsidRDefault="00E14A97" w:rsidP="006E372D">
            <w:pPr>
              <w:autoSpaceDE w:val="0"/>
              <w:autoSpaceDN w:val="0"/>
              <w:adjustRightInd w:val="0"/>
              <w:rPr>
                <w:noProof/>
                <w:sz w:val="22"/>
                <w:szCs w:val="22"/>
              </w:rPr>
            </w:pPr>
            <w:r w:rsidRPr="002D3A08">
              <w:rPr>
                <w:bCs/>
                <w:iCs/>
                <w:noProof/>
                <w:sz w:val="22"/>
                <w:szCs w:val="22"/>
              </w:rPr>
              <w:t>Инкубатор за бебе C2000</w:t>
            </w:r>
          </w:p>
        </w:tc>
        <w:tc>
          <w:tcPr>
            <w:tcW w:w="1039" w:type="pct"/>
          </w:tcPr>
          <w:p w14:paraId="375D3AF8"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10</w:t>
            </w:r>
          </w:p>
        </w:tc>
      </w:tr>
      <w:tr w:rsidR="00E14A97" w:rsidRPr="005179CD" w14:paraId="22D962DA" w14:textId="77777777" w:rsidTr="006E372D">
        <w:trPr>
          <w:trHeight w:val="247"/>
          <w:jc w:val="center"/>
        </w:trPr>
        <w:tc>
          <w:tcPr>
            <w:tcW w:w="347" w:type="pct"/>
            <w:shd w:val="clear" w:color="auto" w:fill="auto"/>
          </w:tcPr>
          <w:p w14:paraId="76C7720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24</w:t>
            </w:r>
          </w:p>
        </w:tc>
        <w:tc>
          <w:tcPr>
            <w:tcW w:w="3614" w:type="pct"/>
            <w:shd w:val="clear" w:color="auto" w:fill="auto"/>
            <w:vAlign w:val="bottom"/>
          </w:tcPr>
          <w:p w14:paraId="5C6F4FE3" w14:textId="77777777" w:rsidR="00E14A97" w:rsidRPr="002D3A08" w:rsidRDefault="00E14A97" w:rsidP="006E372D">
            <w:pPr>
              <w:autoSpaceDE w:val="0"/>
              <w:autoSpaceDN w:val="0"/>
              <w:adjustRightInd w:val="0"/>
              <w:rPr>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Gamma XL</w:t>
            </w:r>
          </w:p>
        </w:tc>
        <w:tc>
          <w:tcPr>
            <w:tcW w:w="1039" w:type="pct"/>
          </w:tcPr>
          <w:p w14:paraId="3558985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6</w:t>
            </w:r>
          </w:p>
        </w:tc>
      </w:tr>
      <w:tr w:rsidR="00E14A97" w:rsidRPr="005179CD" w14:paraId="71A0536B" w14:textId="77777777" w:rsidTr="006E372D">
        <w:trPr>
          <w:trHeight w:val="247"/>
          <w:jc w:val="center"/>
        </w:trPr>
        <w:tc>
          <w:tcPr>
            <w:tcW w:w="347" w:type="pct"/>
            <w:shd w:val="clear" w:color="auto" w:fill="auto"/>
          </w:tcPr>
          <w:p w14:paraId="08B21AD8"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25</w:t>
            </w:r>
          </w:p>
        </w:tc>
        <w:tc>
          <w:tcPr>
            <w:tcW w:w="3614" w:type="pct"/>
            <w:shd w:val="clear" w:color="auto" w:fill="auto"/>
            <w:vAlign w:val="bottom"/>
          </w:tcPr>
          <w:p w14:paraId="33BC752F"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Kappa</w:t>
            </w:r>
          </w:p>
        </w:tc>
        <w:tc>
          <w:tcPr>
            <w:tcW w:w="1039" w:type="pct"/>
          </w:tcPr>
          <w:p w14:paraId="5FE86610" w14:textId="77777777" w:rsidR="00E14A97" w:rsidRPr="00212703" w:rsidRDefault="00E14A97" w:rsidP="006E372D">
            <w:pPr>
              <w:autoSpaceDE w:val="0"/>
              <w:autoSpaceDN w:val="0"/>
              <w:adjustRightInd w:val="0"/>
              <w:jc w:val="center"/>
              <w:rPr>
                <w:bCs/>
                <w:iCs/>
                <w:noProof/>
                <w:sz w:val="22"/>
                <w:szCs w:val="22"/>
                <w:lang w:val="sr-Cyrl-RS"/>
              </w:rPr>
            </w:pPr>
            <w:r w:rsidRPr="00212703">
              <w:rPr>
                <w:bCs/>
                <w:iCs/>
                <w:noProof/>
                <w:sz w:val="22"/>
                <w:szCs w:val="22"/>
                <w:lang w:val="sr-Cyrl-RS"/>
              </w:rPr>
              <w:t>2</w:t>
            </w:r>
          </w:p>
        </w:tc>
      </w:tr>
      <w:tr w:rsidR="00E14A97" w:rsidRPr="005179CD" w14:paraId="00791658" w14:textId="77777777" w:rsidTr="006E372D">
        <w:trPr>
          <w:trHeight w:val="247"/>
          <w:jc w:val="center"/>
        </w:trPr>
        <w:tc>
          <w:tcPr>
            <w:tcW w:w="347" w:type="pct"/>
            <w:shd w:val="clear" w:color="auto" w:fill="auto"/>
          </w:tcPr>
          <w:p w14:paraId="2EAD2762" w14:textId="77777777" w:rsidR="00E14A97" w:rsidRPr="00FB3CB2" w:rsidRDefault="00E14A97" w:rsidP="006E372D">
            <w:pPr>
              <w:autoSpaceDE w:val="0"/>
              <w:autoSpaceDN w:val="0"/>
              <w:adjustRightInd w:val="0"/>
              <w:jc w:val="center"/>
              <w:rPr>
                <w:noProof/>
                <w:sz w:val="22"/>
                <w:szCs w:val="22"/>
              </w:rPr>
            </w:pPr>
            <w:r>
              <w:rPr>
                <w:noProof/>
                <w:sz w:val="22"/>
                <w:szCs w:val="22"/>
              </w:rPr>
              <w:t>26</w:t>
            </w:r>
          </w:p>
        </w:tc>
        <w:tc>
          <w:tcPr>
            <w:tcW w:w="3614" w:type="pct"/>
            <w:shd w:val="clear" w:color="auto" w:fill="auto"/>
            <w:vAlign w:val="bottom"/>
          </w:tcPr>
          <w:p w14:paraId="43CCA9A7" w14:textId="77777777" w:rsidR="00E14A97" w:rsidRPr="00FB3CB2" w:rsidRDefault="00E14A97" w:rsidP="006E372D">
            <w:pPr>
              <w:autoSpaceDE w:val="0"/>
              <w:autoSpaceDN w:val="0"/>
              <w:adjustRightInd w:val="0"/>
              <w:rPr>
                <w:bCs/>
                <w:iCs/>
                <w:noProof/>
                <w:sz w:val="22"/>
                <w:szCs w:val="22"/>
              </w:rPr>
            </w:pPr>
            <w:r>
              <w:rPr>
                <w:bCs/>
                <w:iCs/>
                <w:noProof/>
                <w:sz w:val="22"/>
                <w:szCs w:val="22"/>
              </w:rPr>
              <w:t xml:space="preserve">Монитор за праћење виталних функција </w:t>
            </w:r>
            <w:r w:rsidRPr="00FB3CB2">
              <w:rPr>
                <w:bCs/>
                <w:iCs/>
                <w:noProof/>
                <w:sz w:val="22"/>
                <w:szCs w:val="22"/>
              </w:rPr>
              <w:t>Infinity C500</w:t>
            </w:r>
          </w:p>
        </w:tc>
        <w:tc>
          <w:tcPr>
            <w:tcW w:w="1039" w:type="pct"/>
          </w:tcPr>
          <w:p w14:paraId="1D953759" w14:textId="77777777" w:rsidR="00E14A97" w:rsidRPr="00212703" w:rsidRDefault="00E14A97" w:rsidP="006E372D">
            <w:pPr>
              <w:autoSpaceDE w:val="0"/>
              <w:autoSpaceDN w:val="0"/>
              <w:adjustRightInd w:val="0"/>
              <w:jc w:val="center"/>
              <w:rPr>
                <w:bCs/>
                <w:iCs/>
                <w:noProof/>
                <w:sz w:val="22"/>
                <w:szCs w:val="22"/>
              </w:rPr>
            </w:pPr>
            <w:r w:rsidRPr="00212703">
              <w:rPr>
                <w:bCs/>
                <w:iCs/>
                <w:noProof/>
                <w:sz w:val="22"/>
                <w:szCs w:val="22"/>
              </w:rPr>
              <w:t>1</w:t>
            </w:r>
          </w:p>
        </w:tc>
      </w:tr>
      <w:tr w:rsidR="00E14A97" w:rsidRPr="005179CD" w14:paraId="2E2D2D54" w14:textId="77777777" w:rsidTr="006E372D">
        <w:trPr>
          <w:trHeight w:val="247"/>
          <w:jc w:val="center"/>
        </w:trPr>
        <w:tc>
          <w:tcPr>
            <w:tcW w:w="347" w:type="pct"/>
            <w:shd w:val="clear" w:color="auto" w:fill="auto"/>
          </w:tcPr>
          <w:p w14:paraId="405AEC9C"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7</w:t>
            </w:r>
          </w:p>
        </w:tc>
        <w:tc>
          <w:tcPr>
            <w:tcW w:w="3614" w:type="pct"/>
            <w:shd w:val="clear" w:color="auto" w:fill="auto"/>
            <w:vAlign w:val="bottom"/>
          </w:tcPr>
          <w:p w14:paraId="7B33F0D0" w14:textId="77777777" w:rsidR="00E14A97" w:rsidRPr="00496BA0" w:rsidRDefault="00E14A97" w:rsidP="006E372D">
            <w:pPr>
              <w:autoSpaceDE w:val="0"/>
              <w:autoSpaceDN w:val="0"/>
              <w:adjustRightInd w:val="0"/>
              <w:rPr>
                <w:bCs/>
                <w:iCs/>
                <w:noProof/>
                <w:sz w:val="22"/>
                <w:szCs w:val="22"/>
              </w:rPr>
            </w:pPr>
            <w:r w:rsidRPr="00496BA0">
              <w:rPr>
                <w:bCs/>
                <w:iCs/>
                <w:noProof/>
                <w:sz w:val="22"/>
                <w:szCs w:val="22"/>
              </w:rPr>
              <w:t>Транспортни инкубатор за бебе Isolette TI 500</w:t>
            </w:r>
          </w:p>
        </w:tc>
        <w:tc>
          <w:tcPr>
            <w:tcW w:w="1039" w:type="pct"/>
          </w:tcPr>
          <w:p w14:paraId="12AA668F" w14:textId="77777777" w:rsidR="00E14A97" w:rsidRPr="00496BA0" w:rsidRDefault="00E14A97" w:rsidP="006E372D">
            <w:pPr>
              <w:autoSpaceDE w:val="0"/>
              <w:autoSpaceDN w:val="0"/>
              <w:adjustRightInd w:val="0"/>
              <w:jc w:val="center"/>
              <w:rPr>
                <w:bCs/>
                <w:iCs/>
                <w:noProof/>
                <w:sz w:val="22"/>
                <w:szCs w:val="22"/>
              </w:rPr>
            </w:pPr>
            <w:r w:rsidRPr="00496BA0">
              <w:rPr>
                <w:bCs/>
                <w:iCs/>
                <w:noProof/>
                <w:sz w:val="22"/>
                <w:szCs w:val="22"/>
              </w:rPr>
              <w:t>1</w:t>
            </w:r>
          </w:p>
        </w:tc>
      </w:tr>
      <w:tr w:rsidR="00E14A97" w:rsidRPr="005179CD" w14:paraId="23D5535B" w14:textId="77777777" w:rsidTr="006E372D">
        <w:trPr>
          <w:trHeight w:val="247"/>
          <w:jc w:val="center"/>
        </w:trPr>
        <w:tc>
          <w:tcPr>
            <w:tcW w:w="347" w:type="pct"/>
            <w:shd w:val="clear" w:color="auto" w:fill="auto"/>
          </w:tcPr>
          <w:p w14:paraId="1630BDE5"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8</w:t>
            </w:r>
          </w:p>
        </w:tc>
        <w:tc>
          <w:tcPr>
            <w:tcW w:w="3614" w:type="pct"/>
            <w:shd w:val="clear" w:color="auto" w:fill="auto"/>
            <w:vAlign w:val="bottom"/>
          </w:tcPr>
          <w:p w14:paraId="66F1AD84" w14:textId="77777777" w:rsidR="00E14A97" w:rsidRPr="00496BA0" w:rsidRDefault="00E14A97" w:rsidP="006E372D">
            <w:pPr>
              <w:autoSpaceDE w:val="0"/>
              <w:autoSpaceDN w:val="0"/>
              <w:adjustRightInd w:val="0"/>
              <w:rPr>
                <w:noProof/>
                <w:sz w:val="22"/>
                <w:szCs w:val="22"/>
                <w:lang w:val="sr-Cyrl-RS"/>
              </w:rPr>
            </w:pPr>
            <w:r w:rsidRPr="00496BA0">
              <w:rPr>
                <w:bCs/>
                <w:iCs/>
                <w:noProof/>
                <w:sz w:val="22"/>
                <w:szCs w:val="22"/>
              </w:rPr>
              <w:t xml:space="preserve">Транспортни инкубатор за бебе </w:t>
            </w:r>
            <w:r w:rsidRPr="00496BA0">
              <w:rPr>
                <w:bCs/>
                <w:iCs/>
                <w:noProof/>
                <w:sz w:val="22"/>
                <w:szCs w:val="22"/>
                <w:lang w:val="sr-Cyrl-RS"/>
              </w:rPr>
              <w:t>са респиратором</w:t>
            </w:r>
          </w:p>
        </w:tc>
        <w:tc>
          <w:tcPr>
            <w:tcW w:w="1039" w:type="pct"/>
          </w:tcPr>
          <w:p w14:paraId="609A8B0D" w14:textId="77777777" w:rsidR="00E14A97" w:rsidRPr="00496BA0" w:rsidRDefault="00E14A97" w:rsidP="006E372D">
            <w:pPr>
              <w:autoSpaceDE w:val="0"/>
              <w:autoSpaceDN w:val="0"/>
              <w:adjustRightInd w:val="0"/>
              <w:jc w:val="center"/>
              <w:rPr>
                <w:bCs/>
                <w:iCs/>
                <w:noProof/>
                <w:sz w:val="22"/>
                <w:szCs w:val="22"/>
              </w:rPr>
            </w:pPr>
            <w:r w:rsidRPr="00496BA0">
              <w:rPr>
                <w:bCs/>
                <w:iCs/>
                <w:noProof/>
                <w:sz w:val="22"/>
                <w:szCs w:val="22"/>
              </w:rPr>
              <w:t>1</w:t>
            </w:r>
          </w:p>
        </w:tc>
      </w:tr>
      <w:tr w:rsidR="00E14A97" w:rsidRPr="005179CD" w14:paraId="6E213590" w14:textId="77777777" w:rsidTr="006E372D">
        <w:trPr>
          <w:trHeight w:val="247"/>
          <w:jc w:val="center"/>
        </w:trPr>
        <w:tc>
          <w:tcPr>
            <w:tcW w:w="5000" w:type="pct"/>
            <w:gridSpan w:val="3"/>
            <w:shd w:val="clear" w:color="auto" w:fill="DDD9C3" w:themeFill="background2" w:themeFillShade="E6"/>
          </w:tcPr>
          <w:p w14:paraId="49EB9789" w14:textId="77777777" w:rsidR="00E14A97" w:rsidRPr="008A5CAD" w:rsidRDefault="00E14A97" w:rsidP="006E372D">
            <w:pPr>
              <w:jc w:val="center"/>
              <w:rPr>
                <w:b/>
                <w:bCs/>
                <w:iCs/>
                <w:noProof/>
                <w:sz w:val="22"/>
                <w:szCs w:val="22"/>
              </w:rPr>
            </w:pPr>
            <w:r>
              <w:rPr>
                <w:b/>
                <w:bCs/>
                <w:iCs/>
                <w:noProof/>
                <w:sz w:val="22"/>
                <w:szCs w:val="22"/>
              </w:rPr>
              <w:t>КЛИНИКА ЗА ГИНЕКОЛОГИЈУ И АКУШЕРСТВО</w:t>
            </w:r>
            <w:r w:rsidRPr="005179CD">
              <w:rPr>
                <w:b/>
                <w:bCs/>
                <w:iCs/>
                <w:noProof/>
                <w:sz w:val="22"/>
                <w:szCs w:val="22"/>
              </w:rPr>
              <w:t xml:space="preserve"> - TEЦ</w:t>
            </w:r>
          </w:p>
        </w:tc>
      </w:tr>
      <w:tr w:rsidR="00E14A97" w:rsidRPr="005179CD" w14:paraId="7B4A795E" w14:textId="77777777" w:rsidTr="006E372D">
        <w:trPr>
          <w:trHeight w:val="271"/>
          <w:jc w:val="center"/>
        </w:trPr>
        <w:tc>
          <w:tcPr>
            <w:tcW w:w="347" w:type="pct"/>
            <w:shd w:val="clear" w:color="auto" w:fill="auto"/>
          </w:tcPr>
          <w:p w14:paraId="0B10CA81"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2</w:t>
            </w:r>
            <w:r>
              <w:rPr>
                <w:noProof/>
                <w:sz w:val="22"/>
                <w:szCs w:val="22"/>
              </w:rPr>
              <w:t>9</w:t>
            </w:r>
          </w:p>
        </w:tc>
        <w:tc>
          <w:tcPr>
            <w:tcW w:w="3614" w:type="pct"/>
            <w:shd w:val="clear" w:color="auto" w:fill="auto"/>
            <w:vAlign w:val="bottom"/>
          </w:tcPr>
          <w:p w14:paraId="1E356DA3" w14:textId="77777777" w:rsidR="00E14A97" w:rsidRPr="00F173DA" w:rsidRDefault="00E14A97" w:rsidP="006E372D">
            <w:pPr>
              <w:autoSpaceDE w:val="0"/>
              <w:autoSpaceDN w:val="0"/>
              <w:adjustRightInd w:val="0"/>
              <w:rPr>
                <w:noProof/>
                <w:sz w:val="22"/>
                <w:szCs w:val="22"/>
                <w:lang w:val="en-US"/>
              </w:rPr>
            </w:pPr>
            <w:r w:rsidRPr="002D3A08">
              <w:rPr>
                <w:bCs/>
                <w:iCs/>
                <w:noProof/>
                <w:sz w:val="22"/>
                <w:szCs w:val="22"/>
              </w:rPr>
              <w:t>Компресорска станица</w:t>
            </w:r>
            <w:r>
              <w:rPr>
                <w:bCs/>
                <w:iCs/>
                <w:noProof/>
                <w:sz w:val="22"/>
                <w:szCs w:val="22"/>
                <w:lang w:val="sr-Cyrl-RS"/>
              </w:rPr>
              <w:t xml:space="preserve"> </w:t>
            </w:r>
            <w:r>
              <w:rPr>
                <w:bCs/>
                <w:iCs/>
                <w:noProof/>
                <w:sz w:val="22"/>
                <w:szCs w:val="22"/>
                <w:lang w:val="en-US"/>
              </w:rPr>
              <w:t>BOGE SRM 1640</w:t>
            </w:r>
          </w:p>
        </w:tc>
        <w:tc>
          <w:tcPr>
            <w:tcW w:w="1039" w:type="pct"/>
          </w:tcPr>
          <w:p w14:paraId="02BBD797" w14:textId="77777777" w:rsidR="00E14A97" w:rsidRPr="00496BA0" w:rsidRDefault="00E14A97" w:rsidP="006E372D">
            <w:pPr>
              <w:autoSpaceDE w:val="0"/>
              <w:autoSpaceDN w:val="0"/>
              <w:adjustRightInd w:val="0"/>
              <w:jc w:val="center"/>
              <w:rPr>
                <w:bCs/>
                <w:iCs/>
                <w:noProof/>
                <w:sz w:val="22"/>
                <w:szCs w:val="22"/>
                <w:lang w:val="sr-Cyrl-RS"/>
              </w:rPr>
            </w:pPr>
            <w:r w:rsidRPr="00496BA0">
              <w:rPr>
                <w:bCs/>
                <w:iCs/>
                <w:noProof/>
                <w:sz w:val="22"/>
                <w:szCs w:val="22"/>
                <w:lang w:val="sr-Cyrl-RS"/>
              </w:rPr>
              <w:t>2</w:t>
            </w:r>
          </w:p>
        </w:tc>
      </w:tr>
      <w:tr w:rsidR="00E14A97" w:rsidRPr="005179CD" w14:paraId="6CEF67BB" w14:textId="77777777" w:rsidTr="006E372D">
        <w:trPr>
          <w:trHeight w:val="166"/>
          <w:jc w:val="center"/>
        </w:trPr>
        <w:tc>
          <w:tcPr>
            <w:tcW w:w="347" w:type="pct"/>
            <w:shd w:val="clear" w:color="auto" w:fill="auto"/>
          </w:tcPr>
          <w:p w14:paraId="731F1038" w14:textId="77777777" w:rsidR="00E14A97" w:rsidRPr="00FB3CB2" w:rsidRDefault="00E14A97" w:rsidP="006E372D">
            <w:pPr>
              <w:autoSpaceDE w:val="0"/>
              <w:autoSpaceDN w:val="0"/>
              <w:adjustRightInd w:val="0"/>
              <w:jc w:val="center"/>
              <w:rPr>
                <w:noProof/>
                <w:sz w:val="22"/>
                <w:szCs w:val="22"/>
              </w:rPr>
            </w:pPr>
            <w:r>
              <w:rPr>
                <w:noProof/>
                <w:sz w:val="22"/>
                <w:szCs w:val="22"/>
              </w:rPr>
              <w:t>30</w:t>
            </w:r>
          </w:p>
        </w:tc>
        <w:tc>
          <w:tcPr>
            <w:tcW w:w="3614" w:type="pct"/>
            <w:shd w:val="clear" w:color="auto" w:fill="auto"/>
            <w:vAlign w:val="bottom"/>
          </w:tcPr>
          <w:p w14:paraId="09BE3C0B"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Вакуум станица</w:t>
            </w:r>
            <w:r>
              <w:rPr>
                <w:bCs/>
                <w:iCs/>
                <w:noProof/>
                <w:sz w:val="22"/>
                <w:szCs w:val="22"/>
              </w:rPr>
              <w:t xml:space="preserve"> BUSCH</w:t>
            </w:r>
          </w:p>
        </w:tc>
        <w:tc>
          <w:tcPr>
            <w:tcW w:w="1039" w:type="pct"/>
          </w:tcPr>
          <w:p w14:paraId="621223AC"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19BA629" w14:textId="77777777" w:rsidTr="006E372D">
        <w:trPr>
          <w:trHeight w:val="247"/>
          <w:jc w:val="center"/>
        </w:trPr>
        <w:tc>
          <w:tcPr>
            <w:tcW w:w="347" w:type="pct"/>
            <w:shd w:val="clear" w:color="auto" w:fill="auto"/>
          </w:tcPr>
          <w:p w14:paraId="376B6081"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1</w:t>
            </w:r>
          </w:p>
        </w:tc>
        <w:tc>
          <w:tcPr>
            <w:tcW w:w="3614" w:type="pct"/>
            <w:shd w:val="clear" w:color="auto" w:fill="auto"/>
            <w:vAlign w:val="bottom"/>
          </w:tcPr>
          <w:p w14:paraId="2D61FA2C" w14:textId="77777777" w:rsidR="00E14A97" w:rsidRPr="002D3A08" w:rsidRDefault="00E14A97" w:rsidP="006E372D">
            <w:pPr>
              <w:autoSpaceDE w:val="0"/>
              <w:autoSpaceDN w:val="0"/>
              <w:adjustRightInd w:val="0"/>
              <w:rPr>
                <w:noProof/>
                <w:sz w:val="22"/>
                <w:szCs w:val="22"/>
              </w:rPr>
            </w:pPr>
            <w:r w:rsidRPr="002D3A08">
              <w:rPr>
                <w:bCs/>
                <w:iCs/>
                <w:noProof/>
                <w:sz w:val="22"/>
                <w:szCs w:val="22"/>
              </w:rPr>
              <w:t>Станица за кисеоник GCS80</w:t>
            </w:r>
          </w:p>
        </w:tc>
        <w:tc>
          <w:tcPr>
            <w:tcW w:w="1039" w:type="pct"/>
          </w:tcPr>
          <w:p w14:paraId="22C7448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1DA70D81" w14:textId="77777777" w:rsidTr="006E372D">
        <w:trPr>
          <w:trHeight w:val="247"/>
          <w:jc w:val="center"/>
        </w:trPr>
        <w:tc>
          <w:tcPr>
            <w:tcW w:w="347" w:type="pct"/>
            <w:shd w:val="clear" w:color="auto" w:fill="auto"/>
          </w:tcPr>
          <w:p w14:paraId="5B424D8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2</w:t>
            </w:r>
          </w:p>
        </w:tc>
        <w:tc>
          <w:tcPr>
            <w:tcW w:w="3614" w:type="pct"/>
            <w:shd w:val="clear" w:color="auto" w:fill="auto"/>
            <w:vAlign w:val="bottom"/>
          </w:tcPr>
          <w:p w14:paraId="19A6388C" w14:textId="77777777" w:rsidR="00E14A97" w:rsidRPr="002D3A08" w:rsidRDefault="00E14A97" w:rsidP="006E372D">
            <w:pPr>
              <w:autoSpaceDE w:val="0"/>
              <w:autoSpaceDN w:val="0"/>
              <w:adjustRightInd w:val="0"/>
              <w:rPr>
                <w:noProof/>
                <w:sz w:val="22"/>
                <w:szCs w:val="22"/>
                <w:lang w:val="it-IT"/>
              </w:rPr>
            </w:pPr>
            <w:r w:rsidRPr="002D3A08">
              <w:rPr>
                <w:bCs/>
                <w:iCs/>
                <w:noProof/>
                <w:sz w:val="22"/>
                <w:szCs w:val="22"/>
                <w:lang w:val="it-IT"/>
              </w:rPr>
              <w:t>Станица за азот оксидул RS20</w:t>
            </w:r>
          </w:p>
        </w:tc>
        <w:tc>
          <w:tcPr>
            <w:tcW w:w="1039" w:type="pct"/>
          </w:tcPr>
          <w:p w14:paraId="18D4254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A43EF07" w14:textId="77777777" w:rsidTr="006E372D">
        <w:trPr>
          <w:trHeight w:val="271"/>
          <w:jc w:val="center"/>
        </w:trPr>
        <w:tc>
          <w:tcPr>
            <w:tcW w:w="5000" w:type="pct"/>
            <w:gridSpan w:val="3"/>
            <w:shd w:val="clear" w:color="auto" w:fill="DDD9C3" w:themeFill="background2" w:themeFillShade="E6"/>
          </w:tcPr>
          <w:p w14:paraId="2CBDD93E" w14:textId="77777777" w:rsidR="00E14A97" w:rsidRPr="005179CD" w:rsidRDefault="00E14A97" w:rsidP="006E372D">
            <w:pPr>
              <w:autoSpaceDE w:val="0"/>
              <w:autoSpaceDN w:val="0"/>
              <w:adjustRightInd w:val="0"/>
              <w:jc w:val="center"/>
              <w:rPr>
                <w:b/>
                <w:bCs/>
                <w:noProof/>
                <w:sz w:val="22"/>
                <w:szCs w:val="22"/>
              </w:rPr>
            </w:pPr>
            <w:r>
              <w:rPr>
                <w:b/>
                <w:bCs/>
                <w:noProof/>
                <w:sz w:val="22"/>
                <w:szCs w:val="22"/>
              </w:rPr>
              <w:t>КЛИНИКА</w:t>
            </w:r>
            <w:r w:rsidRPr="007B3836">
              <w:rPr>
                <w:b/>
                <w:bCs/>
                <w:noProof/>
                <w:sz w:val="22"/>
                <w:szCs w:val="22"/>
              </w:rPr>
              <w:t xml:space="preserve"> </w:t>
            </w:r>
            <w:r>
              <w:rPr>
                <w:b/>
                <w:bCs/>
                <w:noProof/>
                <w:sz w:val="22"/>
                <w:szCs w:val="22"/>
              </w:rPr>
              <w:t>ЗА</w:t>
            </w:r>
            <w:r w:rsidRPr="007B3836">
              <w:rPr>
                <w:b/>
                <w:bCs/>
                <w:noProof/>
                <w:sz w:val="22"/>
                <w:szCs w:val="22"/>
              </w:rPr>
              <w:t xml:space="preserve"> </w:t>
            </w:r>
            <w:r>
              <w:rPr>
                <w:b/>
                <w:bCs/>
                <w:noProof/>
                <w:sz w:val="22"/>
                <w:szCs w:val="22"/>
              </w:rPr>
              <w:t>ОЧНЕ</w:t>
            </w:r>
            <w:r w:rsidRPr="007B3836">
              <w:rPr>
                <w:b/>
                <w:bCs/>
                <w:noProof/>
                <w:sz w:val="22"/>
                <w:szCs w:val="22"/>
              </w:rPr>
              <w:t xml:space="preserve"> </w:t>
            </w:r>
            <w:r>
              <w:rPr>
                <w:b/>
                <w:bCs/>
                <w:noProof/>
                <w:sz w:val="22"/>
                <w:szCs w:val="22"/>
              </w:rPr>
              <w:t>БОЛЕСТИ</w:t>
            </w:r>
          </w:p>
        </w:tc>
      </w:tr>
      <w:tr w:rsidR="00E14A97" w:rsidRPr="005179CD" w14:paraId="5A9615A6" w14:textId="77777777" w:rsidTr="006E372D">
        <w:trPr>
          <w:trHeight w:val="247"/>
          <w:jc w:val="center"/>
        </w:trPr>
        <w:tc>
          <w:tcPr>
            <w:tcW w:w="347" w:type="pct"/>
            <w:shd w:val="clear" w:color="auto" w:fill="auto"/>
          </w:tcPr>
          <w:p w14:paraId="6B35884D"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3</w:t>
            </w:r>
            <w:r>
              <w:rPr>
                <w:noProof/>
                <w:sz w:val="22"/>
                <w:szCs w:val="22"/>
              </w:rPr>
              <w:t>3</w:t>
            </w:r>
          </w:p>
        </w:tc>
        <w:tc>
          <w:tcPr>
            <w:tcW w:w="3614" w:type="pct"/>
            <w:shd w:val="clear" w:color="auto" w:fill="auto"/>
            <w:vAlign w:val="bottom"/>
          </w:tcPr>
          <w:p w14:paraId="7FBAEAFA"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Fabius GS</w:t>
            </w:r>
          </w:p>
        </w:tc>
        <w:tc>
          <w:tcPr>
            <w:tcW w:w="1039" w:type="pct"/>
          </w:tcPr>
          <w:p w14:paraId="40D58683"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E794A16" w14:textId="77777777" w:rsidTr="006E372D">
        <w:trPr>
          <w:trHeight w:val="271"/>
          <w:jc w:val="center"/>
        </w:trPr>
        <w:tc>
          <w:tcPr>
            <w:tcW w:w="347" w:type="pct"/>
            <w:shd w:val="clear" w:color="auto" w:fill="auto"/>
          </w:tcPr>
          <w:p w14:paraId="4AC954C6"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4</w:t>
            </w:r>
          </w:p>
        </w:tc>
        <w:tc>
          <w:tcPr>
            <w:tcW w:w="3614" w:type="pct"/>
            <w:shd w:val="clear" w:color="auto" w:fill="auto"/>
            <w:vAlign w:val="bottom"/>
          </w:tcPr>
          <w:p w14:paraId="28C6171C"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функција Infinity Delta</w:t>
            </w:r>
          </w:p>
        </w:tc>
        <w:tc>
          <w:tcPr>
            <w:tcW w:w="1039" w:type="pct"/>
          </w:tcPr>
          <w:p w14:paraId="52714538"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6E64B36" w14:textId="77777777" w:rsidTr="006E372D">
        <w:trPr>
          <w:trHeight w:val="247"/>
          <w:jc w:val="center"/>
        </w:trPr>
        <w:tc>
          <w:tcPr>
            <w:tcW w:w="5000" w:type="pct"/>
            <w:gridSpan w:val="3"/>
            <w:shd w:val="clear" w:color="auto" w:fill="DDD9C3" w:themeFill="background2" w:themeFillShade="E6"/>
          </w:tcPr>
          <w:p w14:paraId="6E1C188A" w14:textId="77777777" w:rsidR="00E14A97" w:rsidRPr="005179CD" w:rsidRDefault="00E14A97" w:rsidP="006E372D">
            <w:pPr>
              <w:jc w:val="center"/>
              <w:rPr>
                <w:b/>
                <w:bCs/>
                <w:noProof/>
                <w:sz w:val="22"/>
                <w:szCs w:val="22"/>
              </w:rPr>
            </w:pPr>
            <w:r>
              <w:rPr>
                <w:b/>
                <w:bCs/>
                <w:noProof/>
                <w:sz w:val="22"/>
                <w:szCs w:val="22"/>
              </w:rPr>
              <w:t>КЛИНИКА</w:t>
            </w:r>
            <w:r w:rsidRPr="005E5058">
              <w:rPr>
                <w:b/>
                <w:bCs/>
                <w:noProof/>
                <w:sz w:val="22"/>
                <w:szCs w:val="22"/>
              </w:rPr>
              <w:t xml:space="preserve"> </w:t>
            </w:r>
            <w:r>
              <w:rPr>
                <w:b/>
                <w:bCs/>
                <w:noProof/>
                <w:sz w:val="22"/>
                <w:szCs w:val="22"/>
              </w:rPr>
              <w:t>ЗА</w:t>
            </w:r>
            <w:r w:rsidRPr="005E5058">
              <w:rPr>
                <w:b/>
                <w:bCs/>
                <w:noProof/>
                <w:sz w:val="22"/>
                <w:szCs w:val="22"/>
              </w:rPr>
              <w:t xml:space="preserve"> </w:t>
            </w:r>
            <w:r>
              <w:rPr>
                <w:b/>
                <w:bCs/>
                <w:noProof/>
                <w:sz w:val="22"/>
                <w:szCs w:val="22"/>
              </w:rPr>
              <w:t>БОЛЕСТИ</w:t>
            </w:r>
            <w:r w:rsidRPr="005E5058">
              <w:rPr>
                <w:b/>
                <w:bCs/>
                <w:noProof/>
                <w:sz w:val="22"/>
                <w:szCs w:val="22"/>
              </w:rPr>
              <w:t xml:space="preserve"> </w:t>
            </w:r>
            <w:r>
              <w:rPr>
                <w:b/>
                <w:bCs/>
                <w:noProof/>
                <w:sz w:val="22"/>
                <w:szCs w:val="22"/>
              </w:rPr>
              <w:t>УВА</w:t>
            </w:r>
            <w:r w:rsidRPr="005E5058">
              <w:rPr>
                <w:b/>
                <w:bCs/>
                <w:noProof/>
                <w:sz w:val="22"/>
                <w:szCs w:val="22"/>
              </w:rPr>
              <w:t xml:space="preserve">, </w:t>
            </w:r>
            <w:r>
              <w:rPr>
                <w:b/>
                <w:bCs/>
                <w:noProof/>
                <w:sz w:val="22"/>
                <w:szCs w:val="22"/>
              </w:rPr>
              <w:t>ГРЛА</w:t>
            </w:r>
            <w:r w:rsidRPr="005E5058">
              <w:rPr>
                <w:b/>
                <w:bCs/>
                <w:noProof/>
                <w:sz w:val="22"/>
                <w:szCs w:val="22"/>
              </w:rPr>
              <w:t xml:space="preserve"> </w:t>
            </w:r>
            <w:r>
              <w:rPr>
                <w:b/>
                <w:bCs/>
                <w:noProof/>
                <w:sz w:val="22"/>
                <w:szCs w:val="22"/>
              </w:rPr>
              <w:t>И</w:t>
            </w:r>
            <w:r w:rsidRPr="005E5058">
              <w:rPr>
                <w:b/>
                <w:bCs/>
                <w:noProof/>
                <w:sz w:val="22"/>
                <w:szCs w:val="22"/>
              </w:rPr>
              <w:t xml:space="preserve"> </w:t>
            </w:r>
            <w:r>
              <w:rPr>
                <w:b/>
                <w:bCs/>
                <w:noProof/>
                <w:sz w:val="22"/>
                <w:szCs w:val="22"/>
              </w:rPr>
              <w:t>НОСА</w:t>
            </w:r>
          </w:p>
        </w:tc>
      </w:tr>
      <w:tr w:rsidR="00E14A97" w:rsidRPr="005179CD" w14:paraId="5F363989" w14:textId="77777777" w:rsidTr="006E372D">
        <w:trPr>
          <w:trHeight w:val="271"/>
          <w:jc w:val="center"/>
        </w:trPr>
        <w:tc>
          <w:tcPr>
            <w:tcW w:w="347" w:type="pct"/>
            <w:shd w:val="clear" w:color="auto" w:fill="auto"/>
          </w:tcPr>
          <w:p w14:paraId="0BE031CF"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5</w:t>
            </w:r>
          </w:p>
        </w:tc>
        <w:tc>
          <w:tcPr>
            <w:tcW w:w="3614" w:type="pct"/>
            <w:shd w:val="clear" w:color="auto" w:fill="auto"/>
            <w:vAlign w:val="bottom"/>
          </w:tcPr>
          <w:p w14:paraId="32E387D9"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Primus</w:t>
            </w:r>
          </w:p>
        </w:tc>
        <w:tc>
          <w:tcPr>
            <w:tcW w:w="1039" w:type="pct"/>
          </w:tcPr>
          <w:p w14:paraId="5DDF6BC4"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0E26A9F" w14:textId="77777777" w:rsidTr="006E372D">
        <w:trPr>
          <w:trHeight w:val="271"/>
          <w:jc w:val="center"/>
        </w:trPr>
        <w:tc>
          <w:tcPr>
            <w:tcW w:w="347" w:type="pct"/>
            <w:shd w:val="clear" w:color="auto" w:fill="auto"/>
          </w:tcPr>
          <w:p w14:paraId="3E4A15DC"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lastRenderedPageBreak/>
              <w:t>3</w:t>
            </w:r>
            <w:r>
              <w:rPr>
                <w:noProof/>
                <w:sz w:val="22"/>
                <w:szCs w:val="22"/>
                <w:lang w:val="sr-Cyrl-RS"/>
              </w:rPr>
              <w:t>6</w:t>
            </w:r>
          </w:p>
        </w:tc>
        <w:tc>
          <w:tcPr>
            <w:tcW w:w="3614" w:type="pct"/>
            <w:shd w:val="clear" w:color="auto" w:fill="auto"/>
            <w:vAlign w:val="bottom"/>
          </w:tcPr>
          <w:p w14:paraId="3B3571A3" w14:textId="77777777" w:rsidR="00E14A97" w:rsidRPr="002D3A08" w:rsidRDefault="00E14A97" w:rsidP="006E372D">
            <w:pPr>
              <w:autoSpaceDE w:val="0"/>
              <w:autoSpaceDN w:val="0"/>
              <w:adjustRightInd w:val="0"/>
              <w:rPr>
                <w:noProof/>
                <w:sz w:val="22"/>
                <w:szCs w:val="22"/>
              </w:rPr>
            </w:pPr>
            <w:r>
              <w:rPr>
                <w:bCs/>
                <w:iCs/>
                <w:noProof/>
                <w:sz w:val="22"/>
                <w:szCs w:val="22"/>
              </w:rPr>
              <w:t>Апарат за анестезију</w:t>
            </w:r>
            <w:r w:rsidRPr="002D3A08">
              <w:rPr>
                <w:bCs/>
                <w:iCs/>
                <w:noProof/>
                <w:sz w:val="22"/>
                <w:szCs w:val="22"/>
              </w:rPr>
              <w:t xml:space="preserve"> Fabius CE</w:t>
            </w:r>
          </w:p>
        </w:tc>
        <w:tc>
          <w:tcPr>
            <w:tcW w:w="1039" w:type="pct"/>
          </w:tcPr>
          <w:p w14:paraId="0C555674"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2E616AF9" w14:textId="77777777" w:rsidTr="006E372D">
        <w:trPr>
          <w:trHeight w:val="271"/>
          <w:jc w:val="center"/>
        </w:trPr>
        <w:tc>
          <w:tcPr>
            <w:tcW w:w="347" w:type="pct"/>
            <w:shd w:val="clear" w:color="auto" w:fill="auto"/>
          </w:tcPr>
          <w:p w14:paraId="49211E5E"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7</w:t>
            </w:r>
          </w:p>
        </w:tc>
        <w:tc>
          <w:tcPr>
            <w:tcW w:w="3614" w:type="pct"/>
            <w:shd w:val="clear" w:color="auto" w:fill="auto"/>
            <w:vAlign w:val="bottom"/>
          </w:tcPr>
          <w:p w14:paraId="1696D65D"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Монитор за праћење виталних функција Infinity Delta</w:t>
            </w:r>
          </w:p>
        </w:tc>
        <w:tc>
          <w:tcPr>
            <w:tcW w:w="1039" w:type="pct"/>
          </w:tcPr>
          <w:p w14:paraId="33AA7BF0"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8D60218" w14:textId="77777777" w:rsidTr="006E372D">
        <w:trPr>
          <w:trHeight w:val="104"/>
          <w:jc w:val="center"/>
        </w:trPr>
        <w:tc>
          <w:tcPr>
            <w:tcW w:w="5000" w:type="pct"/>
            <w:gridSpan w:val="3"/>
            <w:shd w:val="clear" w:color="auto" w:fill="DDD9C3" w:themeFill="background2" w:themeFillShade="E6"/>
          </w:tcPr>
          <w:p w14:paraId="6A51A28E" w14:textId="77777777" w:rsidR="00E14A97" w:rsidRPr="005179CD" w:rsidRDefault="00E14A97" w:rsidP="006E372D">
            <w:pPr>
              <w:jc w:val="center"/>
              <w:rPr>
                <w:b/>
                <w:bCs/>
                <w:noProof/>
                <w:sz w:val="22"/>
                <w:szCs w:val="22"/>
              </w:rPr>
            </w:pPr>
            <w:r w:rsidRPr="005179CD">
              <w:rPr>
                <w:b/>
                <w:bCs/>
                <w:noProof/>
                <w:sz w:val="22"/>
                <w:szCs w:val="22"/>
              </w:rPr>
              <w:t>УРГEНTНИ ЦEНTAР</w:t>
            </w:r>
            <w:r w:rsidRPr="005179CD">
              <w:rPr>
                <w:noProof/>
                <w:sz w:val="22"/>
                <w:szCs w:val="22"/>
              </w:rPr>
              <w:t> </w:t>
            </w:r>
          </w:p>
        </w:tc>
      </w:tr>
      <w:tr w:rsidR="00E14A97" w:rsidRPr="005179CD" w14:paraId="693A4D86" w14:textId="77777777" w:rsidTr="006E372D">
        <w:trPr>
          <w:trHeight w:val="271"/>
          <w:jc w:val="center"/>
        </w:trPr>
        <w:tc>
          <w:tcPr>
            <w:tcW w:w="347" w:type="pct"/>
            <w:shd w:val="clear" w:color="auto" w:fill="auto"/>
          </w:tcPr>
          <w:p w14:paraId="251B2AC3"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3</w:t>
            </w:r>
            <w:r>
              <w:rPr>
                <w:noProof/>
                <w:sz w:val="22"/>
                <w:szCs w:val="22"/>
                <w:lang w:val="sr-Cyrl-RS"/>
              </w:rPr>
              <w:t>8</w:t>
            </w:r>
          </w:p>
        </w:tc>
        <w:tc>
          <w:tcPr>
            <w:tcW w:w="3614" w:type="pct"/>
            <w:shd w:val="clear" w:color="auto" w:fill="auto"/>
            <w:vAlign w:val="bottom"/>
          </w:tcPr>
          <w:p w14:paraId="1E443EBA"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Primus</w:t>
            </w:r>
          </w:p>
        </w:tc>
        <w:tc>
          <w:tcPr>
            <w:tcW w:w="1039" w:type="pct"/>
          </w:tcPr>
          <w:p w14:paraId="3B272EC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6</w:t>
            </w:r>
          </w:p>
        </w:tc>
      </w:tr>
      <w:tr w:rsidR="00E14A97" w:rsidRPr="005179CD" w14:paraId="6CF87FCC" w14:textId="77777777" w:rsidTr="006E372D">
        <w:trPr>
          <w:trHeight w:val="271"/>
          <w:jc w:val="center"/>
        </w:trPr>
        <w:tc>
          <w:tcPr>
            <w:tcW w:w="347" w:type="pct"/>
            <w:shd w:val="clear" w:color="auto" w:fill="auto"/>
          </w:tcPr>
          <w:p w14:paraId="7CBD0796" w14:textId="77777777" w:rsidR="00E14A97" w:rsidRPr="00212703" w:rsidRDefault="00E14A97" w:rsidP="006E372D">
            <w:pPr>
              <w:autoSpaceDE w:val="0"/>
              <w:autoSpaceDN w:val="0"/>
              <w:adjustRightInd w:val="0"/>
              <w:jc w:val="center"/>
              <w:rPr>
                <w:noProof/>
                <w:sz w:val="22"/>
                <w:szCs w:val="22"/>
                <w:lang w:val="sr-Cyrl-RS"/>
              </w:rPr>
            </w:pPr>
            <w:r>
              <w:rPr>
                <w:noProof/>
                <w:sz w:val="22"/>
                <w:szCs w:val="22"/>
                <w:lang w:val="sr-Cyrl-RS"/>
              </w:rPr>
              <w:t>39</w:t>
            </w:r>
          </w:p>
        </w:tc>
        <w:tc>
          <w:tcPr>
            <w:tcW w:w="3614" w:type="pct"/>
            <w:shd w:val="clear" w:color="auto" w:fill="auto"/>
            <w:vAlign w:val="bottom"/>
          </w:tcPr>
          <w:p w14:paraId="7AD8F3A2" w14:textId="77777777" w:rsidR="00E14A97" w:rsidRPr="002D3A08" w:rsidRDefault="00E14A97" w:rsidP="006E372D">
            <w:pPr>
              <w:autoSpaceDE w:val="0"/>
              <w:autoSpaceDN w:val="0"/>
              <w:adjustRightInd w:val="0"/>
              <w:rPr>
                <w:noProof/>
                <w:sz w:val="22"/>
                <w:szCs w:val="22"/>
              </w:rPr>
            </w:pPr>
            <w:r w:rsidRPr="002D3A08">
              <w:rPr>
                <w:bCs/>
                <w:iCs/>
                <w:noProof/>
                <w:sz w:val="22"/>
                <w:szCs w:val="22"/>
              </w:rPr>
              <w:t>Апарат за анестезију Zeus</w:t>
            </w:r>
          </w:p>
        </w:tc>
        <w:tc>
          <w:tcPr>
            <w:tcW w:w="1039" w:type="pct"/>
          </w:tcPr>
          <w:p w14:paraId="70078EA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779668AD" w14:textId="77777777" w:rsidTr="006E372D">
        <w:trPr>
          <w:trHeight w:val="247"/>
          <w:jc w:val="center"/>
        </w:trPr>
        <w:tc>
          <w:tcPr>
            <w:tcW w:w="347" w:type="pct"/>
            <w:shd w:val="clear" w:color="auto" w:fill="auto"/>
          </w:tcPr>
          <w:p w14:paraId="144B9AF1"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4</w:t>
            </w:r>
            <w:r>
              <w:rPr>
                <w:noProof/>
                <w:sz w:val="22"/>
                <w:szCs w:val="22"/>
                <w:lang w:val="sr-Cyrl-RS"/>
              </w:rPr>
              <w:t>0</w:t>
            </w:r>
          </w:p>
        </w:tc>
        <w:tc>
          <w:tcPr>
            <w:tcW w:w="3614" w:type="pct"/>
            <w:shd w:val="clear" w:color="auto" w:fill="auto"/>
            <w:vAlign w:val="bottom"/>
          </w:tcPr>
          <w:p w14:paraId="3383BD55"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Апарат за анестезију Fabius MRI</w:t>
            </w:r>
          </w:p>
        </w:tc>
        <w:tc>
          <w:tcPr>
            <w:tcW w:w="1039" w:type="pct"/>
          </w:tcPr>
          <w:p w14:paraId="60033F0B"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1EA0B831" w14:textId="77777777" w:rsidTr="006E372D">
        <w:trPr>
          <w:trHeight w:val="247"/>
          <w:jc w:val="center"/>
        </w:trPr>
        <w:tc>
          <w:tcPr>
            <w:tcW w:w="347" w:type="pct"/>
            <w:shd w:val="clear" w:color="auto" w:fill="auto"/>
          </w:tcPr>
          <w:p w14:paraId="603AB353" w14:textId="77777777" w:rsidR="00E14A97" w:rsidRPr="00212703" w:rsidRDefault="00E14A97" w:rsidP="006E372D">
            <w:pPr>
              <w:autoSpaceDE w:val="0"/>
              <w:autoSpaceDN w:val="0"/>
              <w:adjustRightInd w:val="0"/>
              <w:jc w:val="center"/>
              <w:rPr>
                <w:noProof/>
                <w:sz w:val="22"/>
                <w:szCs w:val="22"/>
                <w:lang w:val="sr-Cyrl-RS"/>
              </w:rPr>
            </w:pPr>
            <w:r w:rsidRPr="002D3A08">
              <w:rPr>
                <w:noProof/>
                <w:sz w:val="22"/>
                <w:szCs w:val="22"/>
              </w:rPr>
              <w:t>4</w:t>
            </w:r>
            <w:r>
              <w:rPr>
                <w:noProof/>
                <w:sz w:val="22"/>
                <w:szCs w:val="22"/>
                <w:lang w:val="sr-Cyrl-RS"/>
              </w:rPr>
              <w:t>1</w:t>
            </w:r>
          </w:p>
        </w:tc>
        <w:tc>
          <w:tcPr>
            <w:tcW w:w="3614" w:type="pct"/>
            <w:shd w:val="clear" w:color="auto" w:fill="auto"/>
            <w:vAlign w:val="bottom"/>
          </w:tcPr>
          <w:p w14:paraId="46FE685E" w14:textId="77777777" w:rsidR="00E14A97" w:rsidRPr="002D3A08" w:rsidRDefault="00E14A97" w:rsidP="006E372D">
            <w:pPr>
              <w:autoSpaceDE w:val="0"/>
              <w:autoSpaceDN w:val="0"/>
              <w:adjustRightInd w:val="0"/>
              <w:rPr>
                <w:noProof/>
                <w:sz w:val="22"/>
                <w:szCs w:val="22"/>
              </w:rPr>
            </w:pPr>
            <w:r w:rsidRPr="002D3A08">
              <w:rPr>
                <w:bCs/>
                <w:iCs/>
                <w:noProof/>
                <w:sz w:val="22"/>
                <w:szCs w:val="22"/>
              </w:rPr>
              <w:t xml:space="preserve">Монитор за праћење виталних функција </w:t>
            </w:r>
            <w:r>
              <w:rPr>
                <w:bCs/>
                <w:iCs/>
                <w:noProof/>
                <w:sz w:val="22"/>
                <w:szCs w:val="22"/>
              </w:rPr>
              <w:t xml:space="preserve">Infinity </w:t>
            </w:r>
            <w:r w:rsidRPr="002D3A08">
              <w:rPr>
                <w:bCs/>
                <w:iCs/>
                <w:noProof/>
                <w:sz w:val="22"/>
                <w:szCs w:val="22"/>
              </w:rPr>
              <w:t>Delta XL</w:t>
            </w:r>
          </w:p>
        </w:tc>
        <w:tc>
          <w:tcPr>
            <w:tcW w:w="1039" w:type="pct"/>
          </w:tcPr>
          <w:p w14:paraId="28F6C99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50</w:t>
            </w:r>
          </w:p>
        </w:tc>
      </w:tr>
      <w:tr w:rsidR="00E14A97" w:rsidRPr="005179CD" w14:paraId="39B78164" w14:textId="77777777" w:rsidTr="006E372D">
        <w:trPr>
          <w:trHeight w:val="247"/>
          <w:jc w:val="center"/>
        </w:trPr>
        <w:tc>
          <w:tcPr>
            <w:tcW w:w="347" w:type="pct"/>
            <w:shd w:val="clear" w:color="auto" w:fill="auto"/>
          </w:tcPr>
          <w:p w14:paraId="16C6FFD4"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2</w:t>
            </w:r>
          </w:p>
        </w:tc>
        <w:tc>
          <w:tcPr>
            <w:tcW w:w="3614" w:type="pct"/>
            <w:shd w:val="clear" w:color="auto" w:fill="auto"/>
            <w:vAlign w:val="bottom"/>
          </w:tcPr>
          <w:p w14:paraId="6B511B30"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Редукциона станица RS 80</w:t>
            </w:r>
          </w:p>
        </w:tc>
        <w:tc>
          <w:tcPr>
            <w:tcW w:w="1039" w:type="pct"/>
          </w:tcPr>
          <w:p w14:paraId="218D02F7"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2</w:t>
            </w:r>
          </w:p>
        </w:tc>
      </w:tr>
      <w:tr w:rsidR="00E14A97" w:rsidRPr="005179CD" w14:paraId="5E79C5AB" w14:textId="77777777" w:rsidTr="006E372D">
        <w:trPr>
          <w:trHeight w:val="247"/>
          <w:jc w:val="center"/>
        </w:trPr>
        <w:tc>
          <w:tcPr>
            <w:tcW w:w="347" w:type="pct"/>
            <w:shd w:val="clear" w:color="auto" w:fill="auto"/>
          </w:tcPr>
          <w:p w14:paraId="4FEBB3F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3</w:t>
            </w:r>
          </w:p>
        </w:tc>
        <w:tc>
          <w:tcPr>
            <w:tcW w:w="3614" w:type="pct"/>
            <w:shd w:val="clear" w:color="auto" w:fill="auto"/>
            <w:vAlign w:val="bottom"/>
          </w:tcPr>
          <w:p w14:paraId="2064E8DF" w14:textId="77777777" w:rsidR="00E14A97" w:rsidRPr="002D3A08" w:rsidRDefault="00E14A97" w:rsidP="006E372D">
            <w:pPr>
              <w:autoSpaceDE w:val="0"/>
              <w:autoSpaceDN w:val="0"/>
              <w:adjustRightInd w:val="0"/>
              <w:rPr>
                <w:bCs/>
                <w:iCs/>
                <w:noProof/>
                <w:sz w:val="22"/>
                <w:szCs w:val="22"/>
                <w:lang w:val="pt-PT"/>
              </w:rPr>
            </w:pPr>
            <w:r w:rsidRPr="002D3A08">
              <w:rPr>
                <w:bCs/>
                <w:iCs/>
                <w:noProof/>
                <w:sz w:val="22"/>
                <w:szCs w:val="22"/>
                <w:lang w:val="pt-PT"/>
              </w:rPr>
              <w:t>Алармни систем развода медицинских гасова</w:t>
            </w:r>
          </w:p>
        </w:tc>
        <w:tc>
          <w:tcPr>
            <w:tcW w:w="1039" w:type="pct"/>
          </w:tcPr>
          <w:p w14:paraId="5A46856E" w14:textId="77777777" w:rsidR="00E14A97" w:rsidRPr="002D3A08" w:rsidRDefault="00E14A97" w:rsidP="006E372D">
            <w:pPr>
              <w:autoSpaceDE w:val="0"/>
              <w:autoSpaceDN w:val="0"/>
              <w:adjustRightInd w:val="0"/>
              <w:jc w:val="center"/>
              <w:rPr>
                <w:bCs/>
                <w:iCs/>
                <w:noProof/>
                <w:sz w:val="22"/>
                <w:szCs w:val="22"/>
                <w:lang w:val="pt-PT"/>
              </w:rPr>
            </w:pPr>
            <w:r w:rsidRPr="002D3A08">
              <w:rPr>
                <w:bCs/>
                <w:iCs/>
                <w:noProof/>
                <w:sz w:val="22"/>
                <w:szCs w:val="22"/>
                <w:lang w:val="pt-PT"/>
              </w:rPr>
              <w:t>1</w:t>
            </w:r>
          </w:p>
        </w:tc>
      </w:tr>
      <w:tr w:rsidR="00E14A97" w:rsidRPr="005179CD" w14:paraId="56BC9E8D" w14:textId="77777777" w:rsidTr="006E372D">
        <w:trPr>
          <w:trHeight w:val="247"/>
          <w:jc w:val="center"/>
        </w:trPr>
        <w:tc>
          <w:tcPr>
            <w:tcW w:w="347" w:type="pct"/>
            <w:shd w:val="clear" w:color="auto" w:fill="auto"/>
          </w:tcPr>
          <w:p w14:paraId="00A122DE" w14:textId="77777777" w:rsidR="00E14A97" w:rsidRPr="002D3A08" w:rsidRDefault="00E14A97" w:rsidP="006E372D">
            <w:pPr>
              <w:autoSpaceDE w:val="0"/>
              <w:autoSpaceDN w:val="0"/>
              <w:adjustRightInd w:val="0"/>
              <w:jc w:val="center"/>
              <w:rPr>
                <w:noProof/>
                <w:sz w:val="22"/>
                <w:szCs w:val="22"/>
              </w:rPr>
            </w:pPr>
            <w:r w:rsidRPr="002D3A08">
              <w:rPr>
                <w:noProof/>
                <w:sz w:val="22"/>
                <w:szCs w:val="22"/>
              </w:rPr>
              <w:t>4</w:t>
            </w:r>
            <w:r>
              <w:rPr>
                <w:noProof/>
                <w:sz w:val="22"/>
                <w:szCs w:val="22"/>
              </w:rPr>
              <w:t>4</w:t>
            </w:r>
          </w:p>
        </w:tc>
        <w:tc>
          <w:tcPr>
            <w:tcW w:w="3614" w:type="pct"/>
            <w:shd w:val="clear" w:color="auto" w:fill="auto"/>
            <w:vAlign w:val="bottom"/>
          </w:tcPr>
          <w:p w14:paraId="40C347C9"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rPr>
              <w:t>Систем ламинарног протока ваздуха у операционој сали-</w:t>
            </w:r>
            <w:r w:rsidRPr="002D3A08">
              <w:rPr>
                <w:bCs/>
                <w:iCs/>
                <w:noProof/>
                <w:sz w:val="22"/>
                <w:szCs w:val="22"/>
                <w:lang w:val="en-US"/>
              </w:rPr>
              <w:t>Opera</w:t>
            </w:r>
          </w:p>
        </w:tc>
        <w:tc>
          <w:tcPr>
            <w:tcW w:w="1039" w:type="pct"/>
            <w:vAlign w:val="center"/>
          </w:tcPr>
          <w:p w14:paraId="1EA5B926" w14:textId="77777777" w:rsidR="00E14A97" w:rsidRPr="00B41330" w:rsidRDefault="00E14A97" w:rsidP="006E372D">
            <w:pPr>
              <w:autoSpaceDE w:val="0"/>
              <w:autoSpaceDN w:val="0"/>
              <w:adjustRightInd w:val="0"/>
              <w:jc w:val="center"/>
              <w:rPr>
                <w:bCs/>
                <w:iCs/>
                <w:noProof/>
                <w:sz w:val="22"/>
                <w:szCs w:val="22"/>
                <w:lang w:val="sr-Cyrl-RS"/>
              </w:rPr>
            </w:pPr>
            <w:r>
              <w:rPr>
                <w:bCs/>
                <w:iCs/>
                <w:noProof/>
                <w:sz w:val="22"/>
                <w:szCs w:val="22"/>
                <w:lang w:val="sr-Cyrl-RS"/>
              </w:rPr>
              <w:t>1</w:t>
            </w:r>
          </w:p>
        </w:tc>
      </w:tr>
      <w:tr w:rsidR="00E14A97" w:rsidRPr="005179CD" w14:paraId="3F366B2C" w14:textId="77777777" w:rsidTr="006E372D">
        <w:trPr>
          <w:trHeight w:val="75"/>
          <w:jc w:val="center"/>
        </w:trPr>
        <w:tc>
          <w:tcPr>
            <w:tcW w:w="5000" w:type="pct"/>
            <w:gridSpan w:val="3"/>
            <w:shd w:val="clear" w:color="auto" w:fill="DDD9C3" w:themeFill="background2" w:themeFillShade="E6"/>
          </w:tcPr>
          <w:p w14:paraId="1D1B6675" w14:textId="77777777" w:rsidR="00E14A97" w:rsidRPr="005179CD" w:rsidRDefault="00E14A97" w:rsidP="006E372D">
            <w:pPr>
              <w:jc w:val="center"/>
              <w:rPr>
                <w:b/>
                <w:bCs/>
                <w:noProof/>
                <w:sz w:val="22"/>
                <w:szCs w:val="22"/>
              </w:rPr>
            </w:pPr>
            <w:r w:rsidRPr="005179CD">
              <w:rPr>
                <w:b/>
                <w:bCs/>
                <w:noProof/>
                <w:sz w:val="22"/>
                <w:szCs w:val="22"/>
              </w:rPr>
              <w:t>TEЦ (TEХНO-EКOНOMСКИ ЦEНTAР)</w:t>
            </w:r>
          </w:p>
        </w:tc>
      </w:tr>
      <w:tr w:rsidR="00E14A97" w:rsidRPr="005179CD" w14:paraId="509F6228" w14:textId="77777777" w:rsidTr="006E372D">
        <w:trPr>
          <w:trHeight w:val="247"/>
          <w:jc w:val="center"/>
        </w:trPr>
        <w:tc>
          <w:tcPr>
            <w:tcW w:w="347" w:type="pct"/>
            <w:shd w:val="clear" w:color="auto" w:fill="auto"/>
          </w:tcPr>
          <w:p w14:paraId="25BA5A91"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5</w:t>
            </w:r>
          </w:p>
        </w:tc>
        <w:tc>
          <w:tcPr>
            <w:tcW w:w="3614" w:type="pct"/>
            <w:shd w:val="clear" w:color="auto" w:fill="auto"/>
            <w:vAlign w:val="bottom"/>
          </w:tcPr>
          <w:p w14:paraId="79312F82" w14:textId="77777777" w:rsidR="00E14A97" w:rsidRPr="00171DA5" w:rsidRDefault="00E14A97" w:rsidP="006E372D">
            <w:pPr>
              <w:autoSpaceDE w:val="0"/>
              <w:autoSpaceDN w:val="0"/>
              <w:adjustRightInd w:val="0"/>
              <w:rPr>
                <w:noProof/>
                <w:sz w:val="22"/>
                <w:szCs w:val="22"/>
              </w:rPr>
            </w:pPr>
            <w:r w:rsidRPr="00171DA5">
              <w:rPr>
                <w:bCs/>
                <w:iCs/>
                <w:noProof/>
                <w:sz w:val="22"/>
                <w:szCs w:val="22"/>
              </w:rPr>
              <w:t>Компресор BOGE DWLS 29-13</w:t>
            </w:r>
          </w:p>
        </w:tc>
        <w:tc>
          <w:tcPr>
            <w:tcW w:w="1039" w:type="pct"/>
          </w:tcPr>
          <w:p w14:paraId="6EF88F53"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4D8CE34A" w14:textId="77777777" w:rsidTr="006E372D">
        <w:trPr>
          <w:trHeight w:val="247"/>
          <w:jc w:val="center"/>
        </w:trPr>
        <w:tc>
          <w:tcPr>
            <w:tcW w:w="347" w:type="pct"/>
            <w:shd w:val="clear" w:color="auto" w:fill="auto"/>
          </w:tcPr>
          <w:p w14:paraId="0D856DE1"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6</w:t>
            </w:r>
          </w:p>
        </w:tc>
        <w:tc>
          <w:tcPr>
            <w:tcW w:w="3614" w:type="pct"/>
            <w:shd w:val="clear" w:color="auto" w:fill="auto"/>
            <w:vAlign w:val="bottom"/>
          </w:tcPr>
          <w:p w14:paraId="52D4FFF1" w14:textId="77777777" w:rsidR="00E14A97" w:rsidRPr="00171DA5" w:rsidRDefault="00E14A97" w:rsidP="006E372D">
            <w:pPr>
              <w:autoSpaceDE w:val="0"/>
              <w:autoSpaceDN w:val="0"/>
              <w:adjustRightInd w:val="0"/>
              <w:rPr>
                <w:bCs/>
                <w:iCs/>
                <w:noProof/>
                <w:sz w:val="22"/>
                <w:szCs w:val="22"/>
                <w:lang w:val="sr-Latn-RS"/>
              </w:rPr>
            </w:pPr>
            <w:r w:rsidRPr="00171DA5">
              <w:rPr>
                <w:bCs/>
                <w:iCs/>
                <w:noProof/>
                <w:sz w:val="22"/>
                <w:szCs w:val="22"/>
                <w:lang w:val="sr-Cyrl-RS"/>
              </w:rPr>
              <w:t>Адсорбциони сушач</w:t>
            </w:r>
            <w:r w:rsidRPr="00171DA5">
              <w:rPr>
                <w:bCs/>
                <w:iCs/>
                <w:noProof/>
                <w:sz w:val="22"/>
                <w:szCs w:val="22"/>
                <w:lang w:val="sr-Latn-RS"/>
              </w:rPr>
              <w:t xml:space="preserve"> MA DME 030 S</w:t>
            </w:r>
          </w:p>
        </w:tc>
        <w:tc>
          <w:tcPr>
            <w:tcW w:w="1039" w:type="pct"/>
          </w:tcPr>
          <w:p w14:paraId="506BAB06"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2</w:t>
            </w:r>
          </w:p>
        </w:tc>
      </w:tr>
      <w:tr w:rsidR="00E14A97" w:rsidRPr="005179CD" w14:paraId="730158CF" w14:textId="77777777" w:rsidTr="006E372D">
        <w:trPr>
          <w:trHeight w:val="247"/>
          <w:jc w:val="center"/>
        </w:trPr>
        <w:tc>
          <w:tcPr>
            <w:tcW w:w="347" w:type="pct"/>
            <w:shd w:val="clear" w:color="auto" w:fill="auto"/>
          </w:tcPr>
          <w:p w14:paraId="30F86D1E" w14:textId="77777777" w:rsidR="00E14A97" w:rsidRPr="00565DDA" w:rsidRDefault="00E14A97" w:rsidP="006E372D">
            <w:pPr>
              <w:autoSpaceDE w:val="0"/>
              <w:autoSpaceDN w:val="0"/>
              <w:adjustRightInd w:val="0"/>
              <w:jc w:val="center"/>
              <w:rPr>
                <w:noProof/>
                <w:sz w:val="22"/>
                <w:szCs w:val="22"/>
                <w:lang w:val="sr-Latn-RS"/>
              </w:rPr>
            </w:pPr>
            <w:r>
              <w:rPr>
                <w:noProof/>
                <w:sz w:val="22"/>
                <w:szCs w:val="22"/>
                <w:lang w:val="sr-Latn-RS"/>
              </w:rPr>
              <w:t>47</w:t>
            </w:r>
          </w:p>
        </w:tc>
        <w:tc>
          <w:tcPr>
            <w:tcW w:w="3614" w:type="pct"/>
            <w:shd w:val="clear" w:color="auto" w:fill="auto"/>
            <w:vAlign w:val="bottom"/>
          </w:tcPr>
          <w:p w14:paraId="457EEC91" w14:textId="77777777" w:rsidR="00E14A97" w:rsidRPr="00171DA5" w:rsidRDefault="00E14A97" w:rsidP="006E372D">
            <w:pPr>
              <w:autoSpaceDE w:val="0"/>
              <w:autoSpaceDN w:val="0"/>
              <w:adjustRightInd w:val="0"/>
              <w:rPr>
                <w:bCs/>
                <w:iCs/>
                <w:noProof/>
                <w:sz w:val="22"/>
                <w:szCs w:val="22"/>
                <w:lang w:val="it-IT"/>
              </w:rPr>
            </w:pPr>
            <w:r w:rsidRPr="00171DA5">
              <w:rPr>
                <w:bCs/>
                <w:iCs/>
                <w:noProof/>
                <w:sz w:val="22"/>
                <w:szCs w:val="22"/>
                <w:lang w:val="sr-Cyrl-RS"/>
              </w:rPr>
              <w:t>Редукциона станица</w:t>
            </w:r>
            <w:r w:rsidRPr="00171DA5">
              <w:rPr>
                <w:bCs/>
                <w:iCs/>
                <w:noProof/>
                <w:sz w:val="22"/>
                <w:szCs w:val="22"/>
                <w:lang w:val="it-IT"/>
              </w:rPr>
              <w:t xml:space="preserve"> 300</w:t>
            </w:r>
          </w:p>
        </w:tc>
        <w:tc>
          <w:tcPr>
            <w:tcW w:w="1039" w:type="pct"/>
          </w:tcPr>
          <w:p w14:paraId="31465A42" w14:textId="77777777" w:rsidR="00E14A97" w:rsidRPr="00565DDA" w:rsidRDefault="00E14A97" w:rsidP="006E372D">
            <w:pPr>
              <w:autoSpaceDE w:val="0"/>
              <w:autoSpaceDN w:val="0"/>
              <w:adjustRightInd w:val="0"/>
              <w:jc w:val="center"/>
              <w:rPr>
                <w:bCs/>
                <w:iCs/>
                <w:noProof/>
                <w:sz w:val="22"/>
                <w:szCs w:val="22"/>
                <w:lang w:val="it-IT"/>
              </w:rPr>
            </w:pPr>
            <w:r>
              <w:rPr>
                <w:bCs/>
                <w:iCs/>
                <w:noProof/>
                <w:sz w:val="22"/>
                <w:szCs w:val="22"/>
                <w:lang w:val="it-IT"/>
              </w:rPr>
              <w:t>1</w:t>
            </w:r>
          </w:p>
        </w:tc>
      </w:tr>
      <w:tr w:rsidR="00E14A97" w:rsidRPr="005179CD" w14:paraId="0E81D317" w14:textId="77777777" w:rsidTr="006E372D">
        <w:trPr>
          <w:trHeight w:val="247"/>
          <w:jc w:val="center"/>
        </w:trPr>
        <w:tc>
          <w:tcPr>
            <w:tcW w:w="347" w:type="pct"/>
            <w:shd w:val="clear" w:color="auto" w:fill="auto"/>
          </w:tcPr>
          <w:p w14:paraId="15B8FE4E" w14:textId="77777777" w:rsidR="00E14A97" w:rsidRPr="00565DDA" w:rsidRDefault="00E14A97" w:rsidP="006E372D">
            <w:pPr>
              <w:autoSpaceDE w:val="0"/>
              <w:autoSpaceDN w:val="0"/>
              <w:adjustRightInd w:val="0"/>
              <w:jc w:val="center"/>
              <w:rPr>
                <w:noProof/>
                <w:sz w:val="22"/>
                <w:szCs w:val="22"/>
                <w:lang w:val="sr-Latn-RS"/>
              </w:rPr>
            </w:pPr>
            <w:r>
              <w:rPr>
                <w:noProof/>
                <w:sz w:val="22"/>
                <w:szCs w:val="22"/>
                <w:lang w:val="sr-Latn-RS"/>
              </w:rPr>
              <w:t>48</w:t>
            </w:r>
          </w:p>
        </w:tc>
        <w:tc>
          <w:tcPr>
            <w:tcW w:w="3614" w:type="pct"/>
            <w:shd w:val="clear" w:color="auto" w:fill="auto"/>
            <w:vAlign w:val="bottom"/>
          </w:tcPr>
          <w:p w14:paraId="7500A89C" w14:textId="77777777" w:rsidR="00E14A97" w:rsidRPr="002D3A08" w:rsidRDefault="00E14A97" w:rsidP="006E372D">
            <w:pPr>
              <w:autoSpaceDE w:val="0"/>
              <w:autoSpaceDN w:val="0"/>
              <w:adjustRightInd w:val="0"/>
              <w:rPr>
                <w:bCs/>
                <w:iCs/>
                <w:noProof/>
                <w:sz w:val="22"/>
                <w:szCs w:val="22"/>
              </w:rPr>
            </w:pPr>
            <w:r w:rsidRPr="002D3A08">
              <w:rPr>
                <w:bCs/>
                <w:iCs/>
                <w:noProof/>
                <w:sz w:val="22"/>
                <w:szCs w:val="22"/>
              </w:rPr>
              <w:t xml:space="preserve">Вакуум </w:t>
            </w:r>
            <w:r>
              <w:rPr>
                <w:bCs/>
                <w:iCs/>
                <w:noProof/>
                <w:sz w:val="22"/>
                <w:szCs w:val="22"/>
                <w:lang w:val="sr-Cyrl-RS"/>
              </w:rPr>
              <w:t>пумпа</w:t>
            </w:r>
            <w:r>
              <w:rPr>
                <w:bCs/>
                <w:iCs/>
                <w:noProof/>
                <w:sz w:val="22"/>
                <w:szCs w:val="22"/>
              </w:rPr>
              <w:t xml:space="preserve"> BUSH R5 0250</w:t>
            </w:r>
          </w:p>
        </w:tc>
        <w:tc>
          <w:tcPr>
            <w:tcW w:w="1039" w:type="pct"/>
          </w:tcPr>
          <w:p w14:paraId="3551644E"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2</w:t>
            </w:r>
          </w:p>
        </w:tc>
      </w:tr>
      <w:tr w:rsidR="00E14A97" w:rsidRPr="005179CD" w14:paraId="77E249D2" w14:textId="77777777" w:rsidTr="006E372D">
        <w:trPr>
          <w:trHeight w:val="247"/>
          <w:jc w:val="center"/>
        </w:trPr>
        <w:tc>
          <w:tcPr>
            <w:tcW w:w="347" w:type="pct"/>
            <w:shd w:val="clear" w:color="auto" w:fill="auto"/>
          </w:tcPr>
          <w:p w14:paraId="258BC929" w14:textId="77777777" w:rsidR="00E14A97" w:rsidRPr="002D3A08" w:rsidRDefault="00E14A97" w:rsidP="006E372D">
            <w:pPr>
              <w:autoSpaceDE w:val="0"/>
              <w:autoSpaceDN w:val="0"/>
              <w:adjustRightInd w:val="0"/>
              <w:jc w:val="center"/>
              <w:rPr>
                <w:noProof/>
                <w:sz w:val="22"/>
                <w:szCs w:val="22"/>
                <w:lang w:val="sr-Cyrl-RS"/>
              </w:rPr>
            </w:pPr>
            <w:r w:rsidRPr="002D3A08">
              <w:rPr>
                <w:noProof/>
                <w:sz w:val="22"/>
                <w:szCs w:val="22"/>
                <w:lang w:val="sr-Cyrl-RS"/>
              </w:rPr>
              <w:t>4</w:t>
            </w:r>
            <w:r>
              <w:rPr>
                <w:noProof/>
                <w:sz w:val="22"/>
                <w:szCs w:val="22"/>
                <w:lang w:val="sr-Cyrl-RS"/>
              </w:rPr>
              <w:t>9</w:t>
            </w:r>
          </w:p>
        </w:tc>
        <w:tc>
          <w:tcPr>
            <w:tcW w:w="3614" w:type="pct"/>
            <w:shd w:val="clear" w:color="auto" w:fill="auto"/>
            <w:vAlign w:val="bottom"/>
          </w:tcPr>
          <w:p w14:paraId="7EB0FF62" w14:textId="77777777" w:rsidR="00E14A97" w:rsidRPr="002D3A08" w:rsidRDefault="00E14A97" w:rsidP="006E372D">
            <w:pPr>
              <w:autoSpaceDE w:val="0"/>
              <w:autoSpaceDN w:val="0"/>
              <w:adjustRightInd w:val="0"/>
              <w:rPr>
                <w:bCs/>
                <w:iCs/>
                <w:noProof/>
                <w:sz w:val="22"/>
                <w:szCs w:val="22"/>
              </w:rPr>
            </w:pPr>
            <w:r>
              <w:rPr>
                <w:bCs/>
                <w:iCs/>
                <w:noProof/>
                <w:sz w:val="22"/>
                <w:szCs w:val="22"/>
                <w:lang w:val="sr-Cyrl-RS"/>
              </w:rPr>
              <w:t>Дупли бактеријски филтер</w:t>
            </w:r>
            <w:r>
              <w:rPr>
                <w:bCs/>
                <w:iCs/>
                <w:noProof/>
                <w:sz w:val="22"/>
                <w:szCs w:val="22"/>
              </w:rPr>
              <w:t xml:space="preserve"> G30390</w:t>
            </w:r>
          </w:p>
        </w:tc>
        <w:tc>
          <w:tcPr>
            <w:tcW w:w="1039" w:type="pct"/>
          </w:tcPr>
          <w:p w14:paraId="67425C78" w14:textId="77777777" w:rsidR="00E14A97" w:rsidRPr="002D3A08" w:rsidRDefault="00E14A97" w:rsidP="006E372D">
            <w:pPr>
              <w:autoSpaceDE w:val="0"/>
              <w:autoSpaceDN w:val="0"/>
              <w:adjustRightInd w:val="0"/>
              <w:jc w:val="center"/>
              <w:rPr>
                <w:bCs/>
                <w:iCs/>
                <w:noProof/>
                <w:sz w:val="22"/>
                <w:szCs w:val="22"/>
              </w:rPr>
            </w:pPr>
            <w:r>
              <w:rPr>
                <w:bCs/>
                <w:iCs/>
                <w:noProof/>
                <w:sz w:val="22"/>
                <w:szCs w:val="22"/>
              </w:rPr>
              <w:t>3</w:t>
            </w:r>
          </w:p>
        </w:tc>
      </w:tr>
      <w:tr w:rsidR="00E14A97" w:rsidRPr="005179CD" w14:paraId="18AA706E" w14:textId="77777777" w:rsidTr="006E372D">
        <w:trPr>
          <w:trHeight w:val="247"/>
          <w:jc w:val="center"/>
        </w:trPr>
        <w:tc>
          <w:tcPr>
            <w:tcW w:w="347" w:type="pct"/>
            <w:shd w:val="clear" w:color="auto" w:fill="auto"/>
          </w:tcPr>
          <w:p w14:paraId="3F370283"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50</w:t>
            </w:r>
          </w:p>
        </w:tc>
        <w:tc>
          <w:tcPr>
            <w:tcW w:w="3614" w:type="pct"/>
            <w:shd w:val="clear" w:color="auto" w:fill="auto"/>
            <w:vAlign w:val="bottom"/>
          </w:tcPr>
          <w:p w14:paraId="3C6833EE" w14:textId="77777777" w:rsidR="00E14A97" w:rsidRPr="002D3A08" w:rsidRDefault="00E14A97" w:rsidP="006E372D">
            <w:pPr>
              <w:autoSpaceDE w:val="0"/>
              <w:autoSpaceDN w:val="0"/>
              <w:adjustRightInd w:val="0"/>
              <w:rPr>
                <w:noProof/>
                <w:sz w:val="22"/>
                <w:szCs w:val="22"/>
              </w:rPr>
            </w:pPr>
            <w:r w:rsidRPr="002D3A08">
              <w:rPr>
                <w:bCs/>
                <w:iCs/>
                <w:noProof/>
                <w:sz w:val="22"/>
                <w:szCs w:val="22"/>
              </w:rPr>
              <w:t>Станица за кисеоник GCS1201</w:t>
            </w:r>
          </w:p>
        </w:tc>
        <w:tc>
          <w:tcPr>
            <w:tcW w:w="1039" w:type="pct"/>
          </w:tcPr>
          <w:p w14:paraId="049D1139"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09F09CE7" w14:textId="77777777" w:rsidTr="006E372D">
        <w:trPr>
          <w:trHeight w:val="247"/>
          <w:jc w:val="center"/>
        </w:trPr>
        <w:tc>
          <w:tcPr>
            <w:tcW w:w="347" w:type="pct"/>
            <w:shd w:val="clear" w:color="auto" w:fill="auto"/>
          </w:tcPr>
          <w:p w14:paraId="5DA7F2B1"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51</w:t>
            </w:r>
          </w:p>
        </w:tc>
        <w:tc>
          <w:tcPr>
            <w:tcW w:w="3614" w:type="pct"/>
            <w:shd w:val="clear" w:color="auto" w:fill="auto"/>
            <w:vAlign w:val="bottom"/>
          </w:tcPr>
          <w:p w14:paraId="0F165C20" w14:textId="77777777" w:rsidR="00E14A97" w:rsidRPr="008F424D" w:rsidRDefault="00E14A97" w:rsidP="006E372D">
            <w:pPr>
              <w:autoSpaceDE w:val="0"/>
              <w:autoSpaceDN w:val="0"/>
              <w:adjustRightInd w:val="0"/>
              <w:rPr>
                <w:noProof/>
                <w:sz w:val="22"/>
                <w:szCs w:val="22"/>
                <w:lang w:val="ru-RU"/>
              </w:rPr>
            </w:pPr>
            <w:r w:rsidRPr="008F424D">
              <w:rPr>
                <w:bCs/>
                <w:iCs/>
                <w:noProof/>
                <w:sz w:val="22"/>
                <w:szCs w:val="22"/>
                <w:lang w:val="ru-RU"/>
              </w:rPr>
              <w:t xml:space="preserve">Станица за азот </w:t>
            </w:r>
            <w:r>
              <w:rPr>
                <w:bCs/>
                <w:iCs/>
                <w:noProof/>
                <w:sz w:val="22"/>
                <w:szCs w:val="22"/>
                <w:lang w:val="sr-Cyrl-RS"/>
              </w:rPr>
              <w:t>субоксид</w:t>
            </w:r>
            <w:r w:rsidRPr="008F424D">
              <w:rPr>
                <w:bCs/>
                <w:iCs/>
                <w:noProof/>
                <w:sz w:val="22"/>
                <w:szCs w:val="22"/>
                <w:lang w:val="ru-RU"/>
              </w:rPr>
              <w:t xml:space="preserve"> </w:t>
            </w:r>
            <w:r w:rsidRPr="002D3A08">
              <w:rPr>
                <w:bCs/>
                <w:iCs/>
                <w:noProof/>
                <w:sz w:val="22"/>
                <w:szCs w:val="22"/>
                <w:lang w:val="it-IT"/>
              </w:rPr>
              <w:t>GCS</w:t>
            </w:r>
            <w:r w:rsidRPr="008F424D">
              <w:rPr>
                <w:bCs/>
                <w:iCs/>
                <w:noProof/>
                <w:sz w:val="22"/>
                <w:szCs w:val="22"/>
                <w:lang w:val="ru-RU"/>
              </w:rPr>
              <w:t>1201</w:t>
            </w:r>
          </w:p>
        </w:tc>
        <w:tc>
          <w:tcPr>
            <w:tcW w:w="1039" w:type="pct"/>
          </w:tcPr>
          <w:p w14:paraId="67D8F9B6" w14:textId="77777777" w:rsidR="00E14A97" w:rsidRPr="002D3A08" w:rsidRDefault="00E14A97" w:rsidP="006E372D">
            <w:pPr>
              <w:autoSpaceDE w:val="0"/>
              <w:autoSpaceDN w:val="0"/>
              <w:adjustRightInd w:val="0"/>
              <w:jc w:val="center"/>
              <w:rPr>
                <w:bCs/>
                <w:iCs/>
                <w:noProof/>
                <w:sz w:val="22"/>
                <w:szCs w:val="22"/>
              </w:rPr>
            </w:pPr>
            <w:r w:rsidRPr="002D3A08">
              <w:rPr>
                <w:bCs/>
                <w:iCs/>
                <w:noProof/>
                <w:sz w:val="22"/>
                <w:szCs w:val="22"/>
              </w:rPr>
              <w:t>1</w:t>
            </w:r>
          </w:p>
        </w:tc>
      </w:tr>
      <w:tr w:rsidR="00E14A97" w:rsidRPr="005179CD" w14:paraId="59688AB3" w14:textId="77777777" w:rsidTr="006E372D">
        <w:trPr>
          <w:trHeight w:val="247"/>
          <w:jc w:val="center"/>
        </w:trPr>
        <w:tc>
          <w:tcPr>
            <w:tcW w:w="347" w:type="pct"/>
            <w:shd w:val="clear" w:color="auto" w:fill="auto"/>
          </w:tcPr>
          <w:p w14:paraId="6EBFFEF7" w14:textId="77777777" w:rsidR="00E14A97" w:rsidRPr="00171DA5" w:rsidRDefault="00E14A97" w:rsidP="006E372D">
            <w:pPr>
              <w:autoSpaceDE w:val="0"/>
              <w:autoSpaceDN w:val="0"/>
              <w:adjustRightInd w:val="0"/>
              <w:jc w:val="center"/>
              <w:rPr>
                <w:noProof/>
                <w:sz w:val="22"/>
                <w:szCs w:val="22"/>
                <w:lang w:val="sr-Cyrl-RS"/>
              </w:rPr>
            </w:pPr>
            <w:r>
              <w:rPr>
                <w:noProof/>
                <w:sz w:val="22"/>
                <w:szCs w:val="22"/>
                <w:lang w:val="sr-Cyrl-RS"/>
              </w:rPr>
              <w:t>52</w:t>
            </w:r>
          </w:p>
        </w:tc>
        <w:tc>
          <w:tcPr>
            <w:tcW w:w="3614" w:type="pct"/>
            <w:shd w:val="clear" w:color="auto" w:fill="auto"/>
            <w:vAlign w:val="bottom"/>
          </w:tcPr>
          <w:p w14:paraId="56A53AA5"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lang w:val="en-US"/>
              </w:rPr>
              <w:t>EcoPharm Tower MA DME 030S</w:t>
            </w:r>
          </w:p>
        </w:tc>
        <w:tc>
          <w:tcPr>
            <w:tcW w:w="1039" w:type="pct"/>
          </w:tcPr>
          <w:p w14:paraId="1BC7C1F5" w14:textId="77777777" w:rsidR="00E14A97" w:rsidRPr="002D3A08" w:rsidRDefault="00E14A97" w:rsidP="006E372D">
            <w:pPr>
              <w:autoSpaceDE w:val="0"/>
              <w:autoSpaceDN w:val="0"/>
              <w:adjustRightInd w:val="0"/>
              <w:jc w:val="center"/>
              <w:rPr>
                <w:bCs/>
                <w:iCs/>
                <w:noProof/>
                <w:sz w:val="22"/>
                <w:szCs w:val="22"/>
                <w:lang w:val="en-US"/>
              </w:rPr>
            </w:pPr>
            <w:r w:rsidRPr="002D3A08">
              <w:rPr>
                <w:bCs/>
                <w:iCs/>
                <w:noProof/>
                <w:sz w:val="22"/>
                <w:szCs w:val="22"/>
                <w:lang w:val="en-US"/>
              </w:rPr>
              <w:t>2</w:t>
            </w:r>
          </w:p>
        </w:tc>
      </w:tr>
      <w:tr w:rsidR="00E14A97" w:rsidRPr="005179CD" w14:paraId="7F1193FB" w14:textId="77777777" w:rsidTr="006E372D">
        <w:trPr>
          <w:trHeight w:val="247"/>
          <w:jc w:val="center"/>
        </w:trPr>
        <w:tc>
          <w:tcPr>
            <w:tcW w:w="347" w:type="pct"/>
            <w:shd w:val="clear" w:color="auto" w:fill="auto"/>
          </w:tcPr>
          <w:p w14:paraId="1A9DE5CC" w14:textId="77777777" w:rsidR="00E14A97" w:rsidRPr="00FB3CB2" w:rsidRDefault="00E14A97" w:rsidP="006E372D">
            <w:pPr>
              <w:autoSpaceDE w:val="0"/>
              <w:autoSpaceDN w:val="0"/>
              <w:adjustRightInd w:val="0"/>
              <w:jc w:val="center"/>
              <w:rPr>
                <w:noProof/>
                <w:sz w:val="22"/>
                <w:szCs w:val="22"/>
                <w:lang w:val="sr-Cyrl-RS"/>
              </w:rPr>
            </w:pPr>
            <w:r>
              <w:rPr>
                <w:noProof/>
                <w:sz w:val="22"/>
                <w:szCs w:val="22"/>
                <w:lang w:val="sr-Cyrl-RS"/>
              </w:rPr>
              <w:t>53</w:t>
            </w:r>
          </w:p>
        </w:tc>
        <w:tc>
          <w:tcPr>
            <w:tcW w:w="3614" w:type="pct"/>
            <w:shd w:val="clear" w:color="auto" w:fill="auto"/>
            <w:vAlign w:val="bottom"/>
          </w:tcPr>
          <w:p w14:paraId="368584BF" w14:textId="77777777" w:rsidR="00E14A97" w:rsidRPr="002D3A08" w:rsidRDefault="00E14A97" w:rsidP="006E372D">
            <w:pPr>
              <w:autoSpaceDE w:val="0"/>
              <w:autoSpaceDN w:val="0"/>
              <w:adjustRightInd w:val="0"/>
              <w:rPr>
                <w:bCs/>
                <w:iCs/>
                <w:noProof/>
                <w:sz w:val="22"/>
                <w:szCs w:val="22"/>
                <w:lang w:val="en-US"/>
              </w:rPr>
            </w:pPr>
            <w:r w:rsidRPr="002D3A08">
              <w:rPr>
                <w:bCs/>
                <w:iCs/>
                <w:noProof/>
                <w:sz w:val="22"/>
                <w:szCs w:val="22"/>
                <w:lang w:val="en-US"/>
              </w:rPr>
              <w:t>Алкотест 6810</w:t>
            </w:r>
          </w:p>
        </w:tc>
        <w:tc>
          <w:tcPr>
            <w:tcW w:w="1039" w:type="pct"/>
          </w:tcPr>
          <w:p w14:paraId="3B4271B9" w14:textId="77777777" w:rsidR="00E14A97" w:rsidRPr="002D3A08" w:rsidRDefault="00E14A97" w:rsidP="006E372D">
            <w:pPr>
              <w:autoSpaceDE w:val="0"/>
              <w:autoSpaceDN w:val="0"/>
              <w:adjustRightInd w:val="0"/>
              <w:jc w:val="center"/>
              <w:rPr>
                <w:bCs/>
                <w:iCs/>
                <w:noProof/>
                <w:sz w:val="22"/>
                <w:szCs w:val="22"/>
                <w:lang w:val="en-US"/>
              </w:rPr>
            </w:pPr>
            <w:r w:rsidRPr="002D3A08">
              <w:rPr>
                <w:bCs/>
                <w:iCs/>
                <w:noProof/>
                <w:sz w:val="22"/>
                <w:szCs w:val="22"/>
                <w:lang w:val="en-US"/>
              </w:rPr>
              <w:t>2</w:t>
            </w:r>
          </w:p>
        </w:tc>
      </w:tr>
    </w:tbl>
    <w:p w14:paraId="43A5AEA8" w14:textId="77777777" w:rsidR="00E14A97" w:rsidRPr="00731833" w:rsidRDefault="00E14A97" w:rsidP="00E14A97">
      <w:pPr>
        <w:pStyle w:val="ListParagraph"/>
        <w:ind w:left="360"/>
        <w:jc w:val="both"/>
        <w:rPr>
          <w:noProof/>
        </w:rPr>
      </w:pPr>
    </w:p>
    <w:p w14:paraId="5E31F03B" w14:textId="6F5D12C6" w:rsidR="00FA0CFB" w:rsidRDefault="00FA0CFB" w:rsidP="009C6C5B">
      <w:pPr>
        <w:jc w:val="both"/>
        <w:rPr>
          <w:noProof/>
        </w:rPr>
      </w:pPr>
      <w:r w:rsidRPr="00731833">
        <w:rPr>
          <w:noProof/>
        </w:rPr>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4D25D7C9" w14:textId="77777777" w:rsidR="00E14A97" w:rsidRPr="00E14A97" w:rsidRDefault="00E14A97" w:rsidP="009C6C5B">
      <w:pPr>
        <w:pStyle w:val="ListParagraph"/>
        <w:ind w:left="360"/>
        <w:jc w:val="both"/>
        <w:rPr>
          <w:noProof/>
        </w:rPr>
      </w:pPr>
    </w:p>
    <w:p w14:paraId="4907D59E" w14:textId="6C302C5F" w:rsidR="009C6C5B" w:rsidRPr="009200B4" w:rsidRDefault="00E14A97" w:rsidP="009C6C5B">
      <w:pPr>
        <w:jc w:val="both"/>
        <w:rPr>
          <w:iCs/>
          <w:noProof/>
          <w:lang w:val="sr-Cyrl-RS"/>
        </w:rPr>
      </w:pPr>
      <w:r w:rsidRPr="009200B4">
        <w:rPr>
          <w:noProof/>
          <w:u w:val="single"/>
          <w:lang w:val="sr-Cyrl-RS"/>
        </w:rPr>
        <w:t>Редован сервис</w:t>
      </w:r>
      <w:r w:rsidRPr="009200B4">
        <w:rPr>
          <w:noProof/>
          <w:lang w:val="sr-Cyrl-RS"/>
        </w:rPr>
        <w:t xml:space="preserve"> је дефинисан у Обрасцу понуде</w:t>
      </w:r>
      <w:r w:rsidR="00222C79" w:rsidRPr="009200B4">
        <w:rPr>
          <w:noProof/>
          <w:lang w:val="sr-Cyrl-RS"/>
        </w:rPr>
        <w:t xml:space="preserve">, у којем </w:t>
      </w:r>
      <w:r w:rsidRPr="009200B4">
        <w:rPr>
          <w:iCs/>
          <w:noProof/>
          <w:lang w:val="sr-Cyrl-RS"/>
        </w:rPr>
        <w:t xml:space="preserve">су наведене услуге и листа  делова и материјала за уградњу са нормираним количинама по апаратима и клиникама, који се извршавају током трајања уговора односно на једногодишњем нивоу. </w:t>
      </w:r>
      <w:r w:rsidR="00222C79" w:rsidRPr="009200B4">
        <w:rPr>
          <w:iCs/>
          <w:noProof/>
          <w:lang w:val="sr-Cyrl-RS"/>
        </w:rPr>
        <w:t>Редован сервис се</w:t>
      </w:r>
      <w:r w:rsidRPr="009200B4">
        <w:rPr>
          <w:iCs/>
          <w:noProof/>
          <w:lang w:val="sr-Cyrl-RS"/>
        </w:rPr>
        <w:t xml:space="preserve"> обавља начином, методама и динамиком коју је прописао произвођач - на основу чега </w:t>
      </w:r>
      <w:r w:rsidR="006E5BD1" w:rsidRPr="009200B4">
        <w:rPr>
          <w:iCs/>
          <w:noProof/>
          <w:lang w:val="sr-Cyrl-RS"/>
        </w:rPr>
        <w:t>понуђач</w:t>
      </w:r>
      <w:r w:rsidRPr="009200B4">
        <w:rPr>
          <w:iCs/>
          <w:noProof/>
          <w:lang w:val="sr-Cyrl-RS"/>
        </w:rPr>
        <w:t xml:space="preserve"> издаје сертификат/атест о безбедној употреби сервисираног апарата, који тре</w:t>
      </w:r>
      <w:r w:rsidR="00222C79" w:rsidRPr="009200B4">
        <w:rPr>
          <w:iCs/>
          <w:noProof/>
          <w:lang w:val="sr-Cyrl-RS"/>
        </w:rPr>
        <w:t>ба да покрива цео период трајањ</w:t>
      </w:r>
      <w:r w:rsidRPr="009200B4">
        <w:rPr>
          <w:iCs/>
          <w:noProof/>
          <w:lang w:val="sr-Cyrl-RS"/>
        </w:rPr>
        <w:t xml:space="preserve">а уговора – уколико је апарат прошао обављене тестове. </w:t>
      </w:r>
      <w:r w:rsidR="00222C79" w:rsidRPr="009200B4">
        <w:rPr>
          <w:iCs/>
          <w:noProof/>
          <w:lang w:val="sr-Cyrl-RS"/>
        </w:rPr>
        <w:t xml:space="preserve"> </w:t>
      </w:r>
      <w:r w:rsidRPr="009200B4">
        <w:rPr>
          <w:iCs/>
          <w:noProof/>
          <w:lang w:val="sr-Cyrl-RS"/>
        </w:rPr>
        <w:t xml:space="preserve">Наручилац задржава право увида у начин и методе </w:t>
      </w:r>
      <w:r w:rsidR="00C470E1" w:rsidRPr="009200B4">
        <w:rPr>
          <w:iCs/>
          <w:noProof/>
          <w:lang w:val="sr-Cyrl-RS"/>
        </w:rPr>
        <w:t>редовног сервиса</w:t>
      </w:r>
      <w:r w:rsidRPr="009200B4">
        <w:rPr>
          <w:iCs/>
          <w:noProof/>
          <w:lang w:val="sr-Cyrl-RS"/>
        </w:rPr>
        <w:t xml:space="preserve"> које се спроводе од стране </w:t>
      </w:r>
      <w:r w:rsidR="006E5BD1" w:rsidRPr="009200B4">
        <w:rPr>
          <w:iCs/>
          <w:noProof/>
          <w:lang w:val="sr-Cyrl-RS"/>
        </w:rPr>
        <w:t>понуђач</w:t>
      </w:r>
      <w:r w:rsidRPr="009200B4">
        <w:rPr>
          <w:iCs/>
          <w:noProof/>
          <w:lang w:val="sr-Cyrl-RS"/>
        </w:rPr>
        <w:t>а.</w:t>
      </w:r>
    </w:p>
    <w:p w14:paraId="00B9D38F" w14:textId="77777777" w:rsidR="00E14A97" w:rsidRPr="009200B4" w:rsidRDefault="00E14A97" w:rsidP="009C6C5B">
      <w:pPr>
        <w:pStyle w:val="ListParagraph"/>
        <w:ind w:left="360"/>
        <w:jc w:val="both"/>
        <w:rPr>
          <w:noProof/>
        </w:rPr>
      </w:pPr>
    </w:p>
    <w:p w14:paraId="5E777A39" w14:textId="39EADBFD" w:rsidR="00C470E1" w:rsidRPr="009200B4" w:rsidRDefault="00C470E1" w:rsidP="00C470E1">
      <w:pPr>
        <w:jc w:val="both"/>
        <w:rPr>
          <w:lang w:val="sr-Latn-ME"/>
        </w:rPr>
      </w:pPr>
      <w:r w:rsidRPr="009200B4">
        <w:rPr>
          <w:bCs/>
          <w:iCs/>
          <w:u w:val="single"/>
          <w:lang w:val="sr-Cyrl-RS"/>
        </w:rPr>
        <w:t>Ванредни сервис</w:t>
      </w:r>
      <w:r w:rsidRPr="009200B4">
        <w:rPr>
          <w:bCs/>
          <w:iCs/>
          <w:lang w:val="sr-Cyrl-RS"/>
        </w:rPr>
        <w:t xml:space="preserve"> подразумева сервис по указаној потреби наручиоца, по ценама оригиналних резервних делова и радног сата</w:t>
      </w:r>
      <w:r w:rsidR="00323941" w:rsidRPr="009200B4">
        <w:rPr>
          <w:bCs/>
          <w:iCs/>
          <w:lang w:val="sr-Cyrl-RS"/>
        </w:rPr>
        <w:t xml:space="preserve"> код</w:t>
      </w:r>
      <w:r w:rsidRPr="009200B4">
        <w:rPr>
          <w:bCs/>
          <w:iCs/>
          <w:lang w:val="sr-Cyrl-RS"/>
        </w:rPr>
        <w:t xml:space="preserve"> </w:t>
      </w:r>
      <w:r w:rsidRPr="009200B4">
        <w:rPr>
          <w:bCs/>
          <w:iCs/>
        </w:rPr>
        <w:t>ванредног сервисирања</w:t>
      </w:r>
      <w:r w:rsidRPr="009200B4">
        <w:rPr>
          <w:bCs/>
          <w:iCs/>
          <w:lang w:val="sr-Cyrl-RS"/>
        </w:rPr>
        <w:t xml:space="preserve"> из Обрасца понуде.</w:t>
      </w:r>
    </w:p>
    <w:p w14:paraId="2898C276" w14:textId="77777777" w:rsidR="00C470E1" w:rsidRPr="009200B4" w:rsidRDefault="00C470E1" w:rsidP="009C6C5B">
      <w:pPr>
        <w:jc w:val="both"/>
        <w:rPr>
          <w:noProof/>
        </w:rPr>
      </w:pPr>
    </w:p>
    <w:p w14:paraId="4CE28CB5" w14:textId="05A611F1" w:rsidR="00116A9E" w:rsidRPr="009200B4" w:rsidRDefault="00116A9E" w:rsidP="009C6C5B">
      <w:pPr>
        <w:jc w:val="both"/>
        <w:rPr>
          <w:noProof/>
        </w:rPr>
      </w:pPr>
      <w:r w:rsidRPr="009200B4">
        <w:rPr>
          <w:noProof/>
        </w:rPr>
        <w:t xml:space="preserve">Уградњу резервних делова врши искључиво </w:t>
      </w:r>
      <w:r w:rsidR="006E5BD1" w:rsidRPr="009200B4">
        <w:rPr>
          <w:noProof/>
        </w:rPr>
        <w:t>понуђач</w:t>
      </w:r>
      <w:r w:rsidRPr="009200B4">
        <w:rPr>
          <w:noProof/>
        </w:rPr>
        <w:t xml:space="preserve">. </w:t>
      </w:r>
      <w:r w:rsidR="006E5BD1" w:rsidRPr="009200B4">
        <w:t>Понуђач</w:t>
      </w:r>
      <w:r w:rsidRPr="009200B4">
        <w:t xml:space="preserve"> је дужан да угради оригиналне резервне делове. Замењене делове </w:t>
      </w:r>
      <w:r w:rsidR="006E5BD1" w:rsidRPr="009200B4">
        <w:t>понуђач</w:t>
      </w:r>
      <w:r w:rsidRPr="009200B4">
        <w:t xml:space="preserve"> обавезно оставља наручиоцу.</w:t>
      </w:r>
    </w:p>
    <w:p w14:paraId="0768F5F9" w14:textId="77777777" w:rsidR="00C470E1" w:rsidRPr="009200B4" w:rsidRDefault="00C470E1" w:rsidP="009C6C5B">
      <w:pPr>
        <w:jc w:val="both"/>
        <w:rPr>
          <w:bCs/>
          <w:noProof/>
        </w:rPr>
      </w:pPr>
    </w:p>
    <w:p w14:paraId="55C04E93" w14:textId="362D6981" w:rsidR="00116A9E" w:rsidRPr="009200B4" w:rsidRDefault="00116A9E" w:rsidP="009C6C5B">
      <w:pPr>
        <w:jc w:val="both"/>
        <w:rPr>
          <w:bCs/>
          <w:noProof/>
        </w:rPr>
      </w:pPr>
      <w:r w:rsidRPr="009200B4">
        <w:rPr>
          <w:bCs/>
          <w:iCs/>
        </w:rPr>
        <w:t>Понуђач се обавезује да након сваке појединачно извршене ус</w:t>
      </w:r>
      <w:r w:rsidR="00511116" w:rsidRPr="009200B4">
        <w:rPr>
          <w:bCs/>
          <w:iCs/>
        </w:rPr>
        <w:t>луге  попуни “СЕРВИСНУ КЊИЖИЦУ“</w:t>
      </w:r>
      <w:r w:rsidR="00511116" w:rsidRPr="009200B4">
        <w:rPr>
          <w:bCs/>
          <w:iCs/>
          <w:lang w:val="sr-Cyrl-RS"/>
        </w:rPr>
        <w:t xml:space="preserve"> апарата</w:t>
      </w:r>
      <w:r w:rsidR="00511116" w:rsidRPr="009200B4">
        <w:rPr>
          <w:bCs/>
          <w:iCs/>
        </w:rPr>
        <w:t>.</w:t>
      </w:r>
    </w:p>
    <w:p w14:paraId="60B10169" w14:textId="77777777" w:rsidR="00C470E1" w:rsidRPr="009200B4" w:rsidRDefault="00C470E1" w:rsidP="009C6C5B">
      <w:pPr>
        <w:jc w:val="both"/>
        <w:rPr>
          <w:noProof/>
        </w:rPr>
      </w:pPr>
    </w:p>
    <w:p w14:paraId="367188D6" w14:textId="04197ABE" w:rsidR="00870DAC" w:rsidRPr="009200B4" w:rsidRDefault="00870DAC" w:rsidP="009C6C5B">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0037299D"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 xml:space="preserve">у питању  истородна добра, да </w:t>
      </w:r>
      <w:r w:rsidR="00526FB6" w:rsidRPr="009200B4">
        <w:rPr>
          <w:noProof/>
          <w:lang w:val="sr-Cyrl-RS"/>
        </w:rPr>
        <w:t>понуђач</w:t>
      </w:r>
      <w:r w:rsidRPr="009200B4">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w:t>
      </w:r>
      <w:r w:rsidR="00000D42" w:rsidRPr="009200B4">
        <w:rPr>
          <w:lang w:val="sr-Cyrl-RS"/>
        </w:rPr>
        <w:t xml:space="preserve">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14:paraId="180A9780" w14:textId="17FA7A4D" w:rsidR="009C6C5B" w:rsidRPr="009200B4" w:rsidRDefault="00870DAC" w:rsidP="009C6C5B">
      <w:pPr>
        <w:jc w:val="both"/>
        <w:rPr>
          <w:bCs/>
          <w:noProof/>
          <w:lang w:val="sr-Cyrl-RS"/>
        </w:rPr>
      </w:pPr>
      <w:r w:rsidRPr="009200B4">
        <w:rPr>
          <w:bCs/>
          <w:noProof/>
          <w:lang w:val="sr-Cyrl-RS"/>
        </w:rPr>
        <w:lastRenderedPageBreak/>
        <w:t xml:space="preserve">Понуђач се обавезује да пре </w:t>
      </w:r>
      <w:r w:rsidRPr="009200B4">
        <w:rPr>
          <w:noProof/>
        </w:rPr>
        <w:t>замен</w:t>
      </w:r>
      <w:r w:rsidRPr="009200B4">
        <w:rPr>
          <w:noProof/>
          <w:lang w:val="sr-Cyrl-RS"/>
        </w:rPr>
        <w:t xml:space="preserve">е </w:t>
      </w:r>
      <w:r w:rsidRPr="009200B4">
        <w:rPr>
          <w:bCs/>
          <w:noProof/>
        </w:rPr>
        <w:t>резервног дела кој</w:t>
      </w:r>
      <w:r w:rsidRPr="009200B4">
        <w:rPr>
          <w:bCs/>
          <w:noProof/>
          <w:lang w:val="sr-Cyrl-RS"/>
        </w:rPr>
        <w:t>и</w:t>
      </w:r>
      <w:r w:rsidRPr="009200B4">
        <w:rPr>
          <w:bCs/>
          <w:noProof/>
        </w:rPr>
        <w:t xml:space="preserve"> се не налази у </w:t>
      </w:r>
      <w:r w:rsidRPr="009200B4">
        <w:rPr>
          <w:noProof/>
          <w:lang w:val="sr-Cyrl-RS"/>
        </w:rPr>
        <w:t>Обрасцу понуде</w:t>
      </w:r>
      <w:r w:rsidRPr="009200B4">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w:t>
      </w:r>
      <w:r w:rsidR="00D5120A" w:rsidRPr="009200B4">
        <w:rPr>
          <w:bCs/>
          <w:noProof/>
          <w:lang w:val="sr-Cyrl-RS"/>
        </w:rPr>
        <w:t xml:space="preserve"> цена) и да на исти обрачу</w:t>
      </w:r>
      <w:r w:rsidRPr="009200B4">
        <w:rPr>
          <w:bCs/>
          <w:noProof/>
          <w:lang w:val="sr-Cyrl-RS"/>
        </w:rPr>
        <w:t xml:space="preserve">на ону маржу која је наведена у </w:t>
      </w:r>
      <w:r w:rsidRPr="009200B4">
        <w:rPr>
          <w:noProof/>
          <w:lang w:val="sr-Cyrl-RS"/>
        </w:rPr>
        <w:t>Обрасцу понуде</w:t>
      </w:r>
      <w:r w:rsidRPr="009200B4">
        <w:rPr>
          <w:bCs/>
          <w:noProof/>
          <w:lang w:val="sr-Cyrl-RS"/>
        </w:rPr>
        <w:t>.</w:t>
      </w:r>
    </w:p>
    <w:p w14:paraId="0F320CBA" w14:textId="36408493" w:rsidR="009C6C5B" w:rsidRPr="009200B4" w:rsidRDefault="00870DAC" w:rsidP="009C6C5B">
      <w:pPr>
        <w:jc w:val="both"/>
        <w:rPr>
          <w:bCs/>
          <w:noProof/>
          <w:lang w:val="sr-Cyrl-CS"/>
        </w:rPr>
      </w:pPr>
      <w:r w:rsidRPr="009200B4">
        <w:rPr>
          <w:noProof/>
          <w:lang w:val="sr-Cyrl-RS"/>
        </w:rPr>
        <w:t xml:space="preserve">Понуђач </w:t>
      </w:r>
      <w:r w:rsidRPr="009200B4">
        <w:rPr>
          <w:noProof/>
        </w:rPr>
        <w:t xml:space="preserve">се обавезује да замену </w:t>
      </w:r>
      <w:r w:rsidRPr="009200B4">
        <w:rPr>
          <w:bCs/>
          <w:noProof/>
        </w:rPr>
        <w:t>резервног дела кој</w:t>
      </w:r>
      <w:r w:rsidRPr="009200B4">
        <w:rPr>
          <w:bCs/>
          <w:noProof/>
          <w:lang w:val="sr-Cyrl-RS"/>
        </w:rPr>
        <w:t>и</w:t>
      </w:r>
      <w:r w:rsidRPr="009200B4">
        <w:rPr>
          <w:bCs/>
          <w:noProof/>
        </w:rPr>
        <w:t xml:space="preserve"> се не налази у</w:t>
      </w:r>
      <w:r w:rsidRPr="009200B4">
        <w:rPr>
          <w:bCs/>
          <w:noProof/>
          <w:lang w:val="sr-Cyrl-RS"/>
        </w:rPr>
        <w:t xml:space="preserve"> </w:t>
      </w:r>
      <w:r w:rsidRPr="009200B4">
        <w:rPr>
          <w:noProof/>
          <w:lang w:val="sr-Cyrl-RS"/>
        </w:rPr>
        <w:t>Обрасцу понуде</w:t>
      </w:r>
      <w:r w:rsidRPr="009200B4">
        <w:rPr>
          <w:bCs/>
          <w:noProof/>
        </w:rPr>
        <w:t xml:space="preserve"> </w:t>
      </w:r>
      <w:r w:rsidRPr="009200B4">
        <w:rPr>
          <w:noProof/>
          <w:lang w:val="sr-Cyrl-RS"/>
        </w:rPr>
        <w:t xml:space="preserve">изврши </w:t>
      </w:r>
      <w:r w:rsidRPr="009200B4">
        <w:rPr>
          <w:bCs/>
          <w:noProof/>
        </w:rPr>
        <w:t xml:space="preserve">тек по добијању писаног налога и одобрења </w:t>
      </w:r>
      <w:r w:rsidRPr="009200B4">
        <w:rPr>
          <w:bCs/>
          <w:noProof/>
          <w:lang w:val="sr-Cyrl-RS"/>
        </w:rPr>
        <w:t xml:space="preserve"> од стране овлашћеног </w:t>
      </w:r>
      <w:r w:rsidRPr="009200B4">
        <w:rPr>
          <w:bCs/>
          <w:noProof/>
        </w:rPr>
        <w:t>лиц</w:t>
      </w:r>
      <w:r w:rsidRPr="009200B4">
        <w:rPr>
          <w:bCs/>
          <w:noProof/>
          <w:lang w:val="sr-Cyrl-RS"/>
        </w:rPr>
        <w:t>а</w:t>
      </w:r>
      <w:r w:rsidRPr="009200B4">
        <w:rPr>
          <w:bCs/>
          <w:noProof/>
          <w:lang w:val="sr-Latn-RS"/>
        </w:rPr>
        <w:t xml:space="preserve"> </w:t>
      </w:r>
      <w:r w:rsidRPr="009200B4">
        <w:rPr>
          <w:bCs/>
          <w:noProof/>
          <w:lang w:val="sr-Cyrl-RS"/>
        </w:rPr>
        <w:t>код наручиоца,</w:t>
      </w:r>
      <w:r w:rsidRPr="009200B4">
        <w:rPr>
          <w:bCs/>
          <w:noProof/>
          <w:lang w:val="sr-Cyrl-CS"/>
        </w:rPr>
        <w:t xml:space="preserve"> у супротном наручилац нема обавезу да понуђачу плати замењен резервни део</w:t>
      </w:r>
    </w:p>
    <w:p w14:paraId="0D4B0A57" w14:textId="77777777" w:rsidR="009C6C5B" w:rsidRPr="009200B4" w:rsidRDefault="009C6C5B" w:rsidP="009C6C5B">
      <w:pPr>
        <w:jc w:val="both"/>
        <w:rPr>
          <w:bCs/>
          <w:noProof/>
        </w:rPr>
      </w:pPr>
    </w:p>
    <w:p w14:paraId="7BC10D47" w14:textId="598289D9" w:rsidR="00870DAC" w:rsidRPr="009200B4" w:rsidRDefault="00870DAC" w:rsidP="009C6C5B">
      <w:pPr>
        <w:jc w:val="both"/>
      </w:pPr>
      <w:r w:rsidRPr="009200B4">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9200B4">
        <w:rPr>
          <w:bCs/>
          <w:i/>
          <w:iCs/>
          <w:lang w:val="sr-Cyrl-RS"/>
        </w:rPr>
        <w:t>.</w:t>
      </w:r>
    </w:p>
    <w:p w14:paraId="06FEE5C3" w14:textId="77777777" w:rsidR="00870DAC" w:rsidRPr="009200B4" w:rsidRDefault="00870DAC" w:rsidP="00870DAC">
      <w:pPr>
        <w:pStyle w:val="ListParagraph"/>
        <w:jc w:val="both"/>
        <w:rPr>
          <w:bCs/>
          <w:noProof/>
        </w:rPr>
      </w:pPr>
    </w:p>
    <w:p w14:paraId="1C9A50AB" w14:textId="77777777" w:rsidR="0063231B" w:rsidRPr="009200B4" w:rsidRDefault="0063231B" w:rsidP="00870DAC">
      <w:pPr>
        <w:pStyle w:val="ListParagraph"/>
        <w:jc w:val="both"/>
        <w:rPr>
          <w:bCs/>
          <w:noProof/>
        </w:rPr>
      </w:pPr>
    </w:p>
    <w:p w14:paraId="3A033975" w14:textId="77777777" w:rsidR="00EB3051" w:rsidRPr="009200B4" w:rsidRDefault="00EB3051" w:rsidP="00AD0B48">
      <w:pPr>
        <w:jc w:val="both"/>
        <w:rPr>
          <w:bCs/>
          <w:iCs/>
        </w:rPr>
      </w:pPr>
      <w:bookmarkStart w:id="25" w:name="_Toc389030812"/>
      <w:bookmarkStart w:id="26" w:name="_Toc375826005"/>
      <w:bookmarkStart w:id="27" w:name="_Toc448222236"/>
    </w:p>
    <w:p w14:paraId="1BFD2F93" w14:textId="77777777" w:rsidR="00882182" w:rsidRPr="009200B4" w:rsidRDefault="00882182" w:rsidP="00882182"/>
    <w:p w14:paraId="49E87B9C" w14:textId="4FBFFB95" w:rsidR="008A5896" w:rsidRPr="009200B4" w:rsidRDefault="008A5896">
      <w:pPr>
        <w:rPr>
          <w:bCs/>
          <w:iCs/>
          <w:lang w:val="sr-Cyrl-RS"/>
        </w:rPr>
      </w:pPr>
      <w:r w:rsidRPr="009200B4">
        <w:rPr>
          <w:bCs/>
          <w:iCs/>
          <w:lang w:val="sr-Cyrl-RS"/>
        </w:rPr>
        <w:br w:type="page"/>
      </w:r>
    </w:p>
    <w:p w14:paraId="3C990FE9" w14:textId="43DB39C0" w:rsidR="00127AFC" w:rsidRPr="00CC366C" w:rsidRDefault="002D5B2C" w:rsidP="0037299D">
      <w:pPr>
        <w:pStyle w:val="Heading1"/>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480451110"/>
      <w:bookmarkEnd w:id="25"/>
      <w:bookmarkEnd w:id="26"/>
      <w:bookmarkEnd w:id="27"/>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8A5896" w:rsidRPr="00AE1407" w14:paraId="22EDEC2C" w14:textId="77777777" w:rsidTr="00222C2A">
        <w:trPr>
          <w:trHeight w:val="972"/>
        </w:trPr>
        <w:tc>
          <w:tcPr>
            <w:tcW w:w="513" w:type="pct"/>
            <w:vAlign w:val="center"/>
          </w:tcPr>
          <w:p w14:paraId="57B1385F" w14:textId="77777777" w:rsidR="008A5896" w:rsidRPr="00AE1407" w:rsidRDefault="008A5896" w:rsidP="00CD60D3">
            <w:pPr>
              <w:jc w:val="center"/>
              <w:rPr>
                <w:noProof/>
              </w:rPr>
            </w:pPr>
            <w:r w:rsidRPr="00AE1407">
              <w:rPr>
                <w:noProof/>
              </w:rPr>
              <w:t>Бр.</w:t>
            </w:r>
          </w:p>
        </w:tc>
        <w:tc>
          <w:tcPr>
            <w:tcW w:w="2038" w:type="pct"/>
            <w:gridSpan w:val="2"/>
            <w:vAlign w:val="center"/>
          </w:tcPr>
          <w:p w14:paraId="44CC777E" w14:textId="77777777" w:rsidR="008A5896" w:rsidRPr="00AE1407" w:rsidRDefault="008A5896" w:rsidP="00CD60D3">
            <w:pPr>
              <w:jc w:val="center"/>
              <w:rPr>
                <w:noProof/>
              </w:rPr>
            </w:pPr>
            <w:r w:rsidRPr="00AE1407">
              <w:rPr>
                <w:noProof/>
              </w:rPr>
              <w:t>УСЛОВИ</w:t>
            </w:r>
          </w:p>
        </w:tc>
        <w:tc>
          <w:tcPr>
            <w:tcW w:w="2449" w:type="pct"/>
            <w:vAlign w:val="center"/>
          </w:tcPr>
          <w:p w14:paraId="7310F496" w14:textId="77777777" w:rsidR="008A5896" w:rsidRPr="00AE1407" w:rsidRDefault="008A5896" w:rsidP="00CD60D3">
            <w:pPr>
              <w:jc w:val="center"/>
              <w:rPr>
                <w:noProof/>
              </w:rPr>
            </w:pPr>
            <w:r w:rsidRPr="00AE1407">
              <w:rPr>
                <w:noProof/>
              </w:rPr>
              <w:t>ДОКАЗИ</w:t>
            </w:r>
          </w:p>
        </w:tc>
      </w:tr>
      <w:tr w:rsidR="008A5896" w:rsidRPr="00AE1407" w14:paraId="23AB3BF9" w14:textId="77777777" w:rsidTr="008A5896">
        <w:trPr>
          <w:trHeight w:val="505"/>
        </w:trPr>
        <w:tc>
          <w:tcPr>
            <w:tcW w:w="5000" w:type="pct"/>
            <w:gridSpan w:val="4"/>
          </w:tcPr>
          <w:p w14:paraId="1C8A1F24" w14:textId="77777777" w:rsidR="008A5896" w:rsidRPr="00AE1407" w:rsidRDefault="008A5896" w:rsidP="00CD60D3">
            <w:pPr>
              <w:jc w:val="center"/>
              <w:rPr>
                <w:b/>
                <w:noProof/>
              </w:rPr>
            </w:pPr>
            <w:r w:rsidRPr="00AE1407">
              <w:rPr>
                <w:b/>
                <w:noProof/>
              </w:rPr>
              <w:t>ОБАВЕЗНИ УСЛОВИ ЗА УЧЕШЋЕ У ПОСТУПКУ ЈАВНЕ НАБАВКЕ ИЗ ЧЛАНА 75. ЗАКОНА</w:t>
            </w:r>
          </w:p>
        </w:tc>
      </w:tr>
      <w:tr w:rsidR="008A5896" w:rsidRPr="00AE1407" w14:paraId="188A7F4F" w14:textId="77777777" w:rsidTr="00222C2A">
        <w:trPr>
          <w:trHeight w:val="505"/>
        </w:trPr>
        <w:tc>
          <w:tcPr>
            <w:tcW w:w="513" w:type="pct"/>
            <w:vAlign w:val="center"/>
          </w:tcPr>
          <w:p w14:paraId="7B28910D" w14:textId="77777777" w:rsidR="008A5896" w:rsidRPr="00AE1407" w:rsidRDefault="008A5896" w:rsidP="009200B4">
            <w:pPr>
              <w:pStyle w:val="ListParagraph"/>
              <w:numPr>
                <w:ilvl w:val="0"/>
                <w:numId w:val="8"/>
              </w:numPr>
              <w:rPr>
                <w:noProof/>
              </w:rPr>
            </w:pPr>
          </w:p>
        </w:tc>
        <w:tc>
          <w:tcPr>
            <w:tcW w:w="2038" w:type="pct"/>
            <w:gridSpan w:val="2"/>
          </w:tcPr>
          <w:p w14:paraId="5E519881" w14:textId="77777777" w:rsidR="008A5896" w:rsidRPr="00AE1407" w:rsidRDefault="008A5896"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8A5896" w:rsidRDefault="008A5896"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8A5896" w:rsidRPr="00B741B2" w:rsidRDefault="008A5896"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8A5896" w:rsidRPr="009937B8" w:rsidRDefault="008A5896"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8A5896" w:rsidRPr="00B741B2" w:rsidRDefault="008A5896"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A5896" w:rsidRPr="00AE1407" w14:paraId="1C66CB3C" w14:textId="77777777" w:rsidTr="00222C2A">
        <w:trPr>
          <w:trHeight w:val="458"/>
        </w:trPr>
        <w:tc>
          <w:tcPr>
            <w:tcW w:w="513" w:type="pct"/>
            <w:vAlign w:val="center"/>
          </w:tcPr>
          <w:p w14:paraId="1442B07A" w14:textId="77777777" w:rsidR="008A5896" w:rsidRPr="00AE1407" w:rsidRDefault="008A5896" w:rsidP="009200B4">
            <w:pPr>
              <w:pStyle w:val="ListParagraph"/>
              <w:numPr>
                <w:ilvl w:val="0"/>
                <w:numId w:val="8"/>
              </w:numPr>
              <w:rPr>
                <w:noProof/>
              </w:rPr>
            </w:pPr>
          </w:p>
        </w:tc>
        <w:tc>
          <w:tcPr>
            <w:tcW w:w="2038" w:type="pct"/>
            <w:gridSpan w:val="2"/>
            <w:vAlign w:val="center"/>
          </w:tcPr>
          <w:p w14:paraId="5D78E354" w14:textId="77777777" w:rsidR="008A5896" w:rsidRPr="00AE1407" w:rsidRDefault="008A5896"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8A5896" w:rsidRPr="009937B8" w:rsidRDefault="008A5896"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8A5896" w:rsidRPr="000738FF" w:rsidRDefault="008A5896"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8A5896" w:rsidRPr="00AE1407" w:rsidRDefault="008A5896"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AE1407">
              <w:rPr>
                <w:rFonts w:ascii="Times New Roman" w:hAnsi="Times New Roman" w:cs="Times New Roman"/>
                <w:color w:val="auto"/>
              </w:rPr>
              <w:lastRenderedPageBreak/>
              <w:t xml:space="preserve">криминала; </w:t>
            </w:r>
          </w:p>
          <w:p w14:paraId="296CEA8E" w14:textId="531CBF22" w:rsidR="008A5896" w:rsidRPr="005B07C0" w:rsidRDefault="008A5896"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8A5896" w:rsidRPr="009937B8" w:rsidRDefault="008A5896"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8A5896" w:rsidRPr="0028014B" w:rsidRDefault="008A5896"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A5896" w:rsidRPr="00AE1407" w14:paraId="52084727" w14:textId="77777777" w:rsidTr="00222C2A">
        <w:trPr>
          <w:trHeight w:val="789"/>
        </w:trPr>
        <w:tc>
          <w:tcPr>
            <w:tcW w:w="513" w:type="pct"/>
            <w:vAlign w:val="center"/>
          </w:tcPr>
          <w:p w14:paraId="2E8F8661" w14:textId="77777777" w:rsidR="008A5896" w:rsidRPr="00AE1407" w:rsidRDefault="008A5896" w:rsidP="009200B4">
            <w:pPr>
              <w:pStyle w:val="ListParagraph"/>
              <w:numPr>
                <w:ilvl w:val="0"/>
                <w:numId w:val="8"/>
              </w:numPr>
              <w:rPr>
                <w:noProof/>
              </w:rPr>
            </w:pPr>
          </w:p>
        </w:tc>
        <w:tc>
          <w:tcPr>
            <w:tcW w:w="2038" w:type="pct"/>
            <w:gridSpan w:val="2"/>
            <w:vAlign w:val="center"/>
          </w:tcPr>
          <w:p w14:paraId="5322F8F3" w14:textId="77777777" w:rsidR="008A5896" w:rsidRPr="00AE1407" w:rsidRDefault="008A5896"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8A5896" w:rsidRPr="00AE1407" w:rsidRDefault="008A5896"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8A5896" w:rsidRPr="00753D5C" w:rsidRDefault="008A5896"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8A5896" w:rsidRPr="00AE1407" w14:paraId="3E5B9D58" w14:textId="77777777" w:rsidTr="008A5896">
        <w:trPr>
          <w:trHeight w:val="848"/>
        </w:trPr>
        <w:tc>
          <w:tcPr>
            <w:tcW w:w="5000" w:type="pct"/>
            <w:gridSpan w:val="4"/>
            <w:vAlign w:val="center"/>
          </w:tcPr>
          <w:p w14:paraId="107C53BE" w14:textId="77777777" w:rsidR="008A5896" w:rsidRPr="001E45F1" w:rsidRDefault="008A5896" w:rsidP="001E45F1">
            <w:pPr>
              <w:jc w:val="center"/>
              <w:rPr>
                <w:b/>
                <w:noProof/>
              </w:rPr>
            </w:pPr>
            <w:r w:rsidRPr="004024EF">
              <w:rPr>
                <w:b/>
                <w:noProof/>
              </w:rPr>
              <w:t>ДОДАТНИ УСЛОВИ ЗА УЧЕШЋЕ У ПОСТУПКУ ЈАВНЕ НАБАВКЕ ИЗ ЧЛАНА 76. ЗАКОНА</w:t>
            </w:r>
          </w:p>
        </w:tc>
      </w:tr>
      <w:tr w:rsidR="008A5896" w:rsidRPr="00AE1407" w14:paraId="78DC8463" w14:textId="77777777" w:rsidTr="00222C2A">
        <w:trPr>
          <w:trHeight w:val="848"/>
        </w:trPr>
        <w:tc>
          <w:tcPr>
            <w:tcW w:w="513" w:type="pct"/>
            <w:shd w:val="clear" w:color="auto" w:fill="auto"/>
            <w:vAlign w:val="center"/>
          </w:tcPr>
          <w:p w14:paraId="5BB00C10" w14:textId="77777777" w:rsidR="008A5896" w:rsidRPr="00B833F8" w:rsidRDefault="008A5896" w:rsidP="009200B4">
            <w:pPr>
              <w:pStyle w:val="ListParagraph"/>
              <w:numPr>
                <w:ilvl w:val="0"/>
                <w:numId w:val="10"/>
              </w:numPr>
              <w:rPr>
                <w:noProof/>
              </w:rPr>
            </w:pPr>
          </w:p>
        </w:tc>
        <w:tc>
          <w:tcPr>
            <w:tcW w:w="1947" w:type="pct"/>
            <w:shd w:val="clear" w:color="auto" w:fill="auto"/>
          </w:tcPr>
          <w:p w14:paraId="0BCBAC84" w14:textId="181B2C6B" w:rsidR="008A5896" w:rsidRPr="00752E57" w:rsidRDefault="008A5896" w:rsidP="009937B8">
            <w:pPr>
              <w:jc w:val="both"/>
              <w:rPr>
                <w:noProof/>
              </w:rPr>
            </w:pPr>
            <w:r w:rsidRPr="00752E57">
              <w:rPr>
                <w:noProof/>
                <w:lang w:val="sr-Cyrl-RS"/>
              </w:rPr>
              <w:t>П</w:t>
            </w:r>
            <w:r w:rsidRPr="00752E57">
              <w:rPr>
                <w:noProof/>
              </w:rPr>
              <w:t xml:space="preserve">онуђач </w:t>
            </w:r>
            <w:r w:rsidR="004024EF" w:rsidRPr="00752E57">
              <w:rPr>
                <w:noProof/>
                <w:lang w:val="sr-Cyrl-RS"/>
              </w:rPr>
              <w:t xml:space="preserve">је </w:t>
            </w:r>
            <w:r w:rsidRPr="00752E57">
              <w:rPr>
                <w:noProof/>
              </w:rPr>
              <w:t>остварио</w:t>
            </w:r>
            <w:r w:rsidRPr="00752E57">
              <w:rPr>
                <w:noProof/>
                <w:lang w:val="sr-Cyrl-RS"/>
              </w:rPr>
              <w:t xml:space="preserve"> </w:t>
            </w:r>
            <w:r w:rsidRPr="00752E57">
              <w:rPr>
                <w:noProof/>
              </w:rPr>
              <w:t>најма</w:t>
            </w:r>
            <w:r w:rsidR="000E6325">
              <w:rPr>
                <w:noProof/>
              </w:rPr>
              <w:t>ње 2</w:t>
            </w:r>
            <w:r w:rsidR="004024EF" w:rsidRPr="00752E57">
              <w:rPr>
                <w:noProof/>
              </w:rPr>
              <w:t>0</w:t>
            </w:r>
            <w:r w:rsidRPr="00752E57">
              <w:rPr>
                <w:noProof/>
              </w:rPr>
              <w:t xml:space="preserve">.000.000,00 дин. прихода у последње </w:t>
            </w:r>
            <w:r w:rsidR="004024EF" w:rsidRPr="00752E57">
              <w:rPr>
                <w:noProof/>
                <w:lang w:val="sr-Cyrl-RS"/>
              </w:rPr>
              <w:t>три</w:t>
            </w:r>
            <w:r w:rsidRPr="00752E57">
              <w:rPr>
                <w:noProof/>
              </w:rPr>
              <w:t xml:space="preserve"> године.</w:t>
            </w:r>
          </w:p>
          <w:p w14:paraId="1FA5EA3E" w14:textId="77777777" w:rsidR="008A5896" w:rsidRPr="00752E57" w:rsidRDefault="008A5896" w:rsidP="00CD60D3">
            <w:pPr>
              <w:jc w:val="both"/>
              <w:rPr>
                <w:noProof/>
              </w:rPr>
            </w:pPr>
          </w:p>
        </w:tc>
        <w:tc>
          <w:tcPr>
            <w:tcW w:w="2540" w:type="pct"/>
            <w:gridSpan w:val="2"/>
            <w:shd w:val="clear" w:color="auto" w:fill="auto"/>
          </w:tcPr>
          <w:p w14:paraId="1E227937" w14:textId="77777777" w:rsidR="004024EF" w:rsidRPr="00752E57" w:rsidRDefault="008A5896" w:rsidP="004024EF">
            <w:pPr>
              <w:pStyle w:val="Default"/>
              <w:jc w:val="both"/>
              <w:rPr>
                <w:rFonts w:ascii="Times New Roman" w:hAnsi="Times New Roman" w:cs="Times New Roman"/>
                <w:b/>
                <w:iCs/>
                <w:color w:val="auto"/>
              </w:rPr>
            </w:pPr>
            <w:r w:rsidRPr="00752E57">
              <w:rPr>
                <w:rFonts w:ascii="Times New Roman" w:hAnsi="Times New Roman" w:cs="Times New Roman"/>
                <w:iCs/>
                <w:color w:val="auto"/>
              </w:rPr>
              <w:t xml:space="preserve">Доказ за </w:t>
            </w:r>
            <w:r w:rsidRPr="00752E57">
              <w:rPr>
                <w:rFonts w:ascii="Times New Roman" w:hAnsi="Times New Roman" w:cs="Times New Roman"/>
                <w:b/>
                <w:iCs/>
                <w:color w:val="auto"/>
              </w:rPr>
              <w:t>правна лица / предузетнике / физичка лица:</w:t>
            </w:r>
          </w:p>
          <w:p w14:paraId="31F656AD" w14:textId="3915D00C" w:rsidR="008A5896" w:rsidRPr="00752E57" w:rsidRDefault="008A5896" w:rsidP="00752E57">
            <w:pPr>
              <w:pStyle w:val="Default"/>
              <w:jc w:val="both"/>
              <w:rPr>
                <w:rFonts w:ascii="Times New Roman" w:hAnsi="Times New Roman" w:cs="Times New Roman"/>
                <w:b/>
                <w:iCs/>
                <w:color w:val="auto"/>
              </w:rPr>
            </w:pPr>
            <w:r w:rsidRPr="00752E57">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00752E57">
              <w:rPr>
                <w:rFonts w:ascii="Times New Roman" w:hAnsi="Times New Roman" w:cs="Times New Roman"/>
                <w:noProof/>
                <w:lang w:val="sr-Cyrl-RS"/>
              </w:rPr>
              <w:t>три</w:t>
            </w:r>
            <w:r w:rsidRPr="00752E57">
              <w:rPr>
                <w:rFonts w:ascii="Times New Roman" w:hAnsi="Times New Roman" w:cs="Times New Roman"/>
                <w:noProof/>
              </w:rPr>
              <w:t xml:space="preserve"> обрачунске године (</w:t>
            </w:r>
            <w:r w:rsidR="00752E57" w:rsidRPr="00752E57">
              <w:rPr>
                <w:rFonts w:ascii="Times New Roman" w:hAnsi="Times New Roman" w:cs="Times New Roman"/>
                <w:noProof/>
                <w:lang w:val="sr-Cyrl-RS"/>
              </w:rPr>
              <w:t xml:space="preserve">2014, </w:t>
            </w:r>
            <w:r w:rsidRPr="00752E57">
              <w:rPr>
                <w:rFonts w:ascii="Times New Roman" w:hAnsi="Times New Roman" w:cs="Times New Roman"/>
                <w:noProof/>
              </w:rPr>
              <w:lastRenderedPageBreak/>
              <w:t>2015. и 2016.</w:t>
            </w:r>
            <w:r w:rsidR="00752E57" w:rsidRPr="00752E57">
              <w:rPr>
                <w:rFonts w:ascii="Times New Roman" w:hAnsi="Times New Roman" w:cs="Times New Roman"/>
                <w:noProof/>
                <w:lang w:val="sr-Cyrl-RS"/>
              </w:rPr>
              <w:t xml:space="preserve"> </w:t>
            </w:r>
            <w:r w:rsidRPr="00752E57">
              <w:rPr>
                <w:rFonts w:ascii="Times New Roman" w:hAnsi="Times New Roman" w:cs="Times New Roman"/>
                <w:noProof/>
              </w:rPr>
              <w:t>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8A5896" w:rsidRPr="00AE1407" w14:paraId="013C28E1" w14:textId="77777777" w:rsidTr="00222C2A">
        <w:trPr>
          <w:trHeight w:val="132"/>
        </w:trPr>
        <w:tc>
          <w:tcPr>
            <w:tcW w:w="513" w:type="pct"/>
            <w:shd w:val="clear" w:color="auto" w:fill="auto"/>
            <w:vAlign w:val="center"/>
          </w:tcPr>
          <w:p w14:paraId="3ECFB915" w14:textId="77777777" w:rsidR="008A5896" w:rsidRPr="00C35C7E" w:rsidRDefault="008A5896" w:rsidP="009200B4">
            <w:pPr>
              <w:pStyle w:val="ListParagraph"/>
              <w:numPr>
                <w:ilvl w:val="0"/>
                <w:numId w:val="10"/>
              </w:numPr>
              <w:rPr>
                <w:noProof/>
              </w:rPr>
            </w:pPr>
          </w:p>
        </w:tc>
        <w:tc>
          <w:tcPr>
            <w:tcW w:w="1947" w:type="pct"/>
            <w:shd w:val="clear" w:color="auto" w:fill="auto"/>
          </w:tcPr>
          <w:p w14:paraId="41FC42DB" w14:textId="410FE8A3" w:rsidR="008A5896" w:rsidRPr="00923824" w:rsidRDefault="008A5896" w:rsidP="006E372D">
            <w:pPr>
              <w:jc w:val="both"/>
              <w:rPr>
                <w:lang w:val="sr-Cyrl-RS"/>
              </w:rPr>
            </w:pPr>
            <w:r w:rsidRPr="00C35C7E">
              <w:rPr>
                <w:lang w:val="sr-Latn-CS"/>
              </w:rPr>
              <w:t xml:space="preserve">Понуђач има минимум </w:t>
            </w:r>
            <w:r w:rsidR="007E1E39" w:rsidRPr="00C35C7E">
              <w:rPr>
                <w:lang w:val="sr-Cyrl-RS"/>
              </w:rPr>
              <w:t>два</w:t>
            </w:r>
            <w:r w:rsidR="007E1E39" w:rsidRPr="00C35C7E">
              <w:t xml:space="preserve"> радно ангажована сервисера са важећим сертификатима </w:t>
            </w:r>
            <w:r w:rsidR="007E1E39" w:rsidRPr="007B6795">
              <w:t>произвођача</w:t>
            </w:r>
            <w:r w:rsidR="009F45D1" w:rsidRPr="007B6795">
              <w:t xml:space="preserve"> </w:t>
            </w:r>
            <w:r w:rsidR="009F45D1" w:rsidRPr="007B6795">
              <w:rPr>
                <w:lang w:val="sr-Cyrl-RS"/>
              </w:rPr>
              <w:t>опреме</w:t>
            </w:r>
            <w:r w:rsidR="007E1E39" w:rsidRPr="007B6795">
              <w:t xml:space="preserve"> за све моделе апарата из </w:t>
            </w:r>
            <w:r w:rsidR="00923824" w:rsidRPr="007B6795">
              <w:rPr>
                <w:lang w:val="sr-Cyrl-RS"/>
              </w:rPr>
              <w:t>Списка</w:t>
            </w:r>
            <w:r w:rsidR="00923824" w:rsidRPr="007B6795">
              <w:t xml:space="preserve"> апарата за које је потребно доставити сертификате</w:t>
            </w:r>
            <w:r w:rsidR="006E372D">
              <w:t>.</w:t>
            </w:r>
          </w:p>
        </w:tc>
        <w:tc>
          <w:tcPr>
            <w:tcW w:w="2540" w:type="pct"/>
            <w:gridSpan w:val="2"/>
            <w:shd w:val="clear" w:color="auto" w:fill="auto"/>
            <w:vAlign w:val="center"/>
          </w:tcPr>
          <w:p w14:paraId="2950E422" w14:textId="77777777" w:rsidR="008A5896" w:rsidRPr="007E1E39" w:rsidRDefault="008A5896" w:rsidP="00B741B2">
            <w:pPr>
              <w:pStyle w:val="Default"/>
              <w:jc w:val="both"/>
              <w:rPr>
                <w:rFonts w:ascii="Times New Roman" w:hAnsi="Times New Roman" w:cs="Times New Roman"/>
                <w:b/>
                <w:iCs/>
                <w:color w:val="auto"/>
              </w:rPr>
            </w:pPr>
            <w:r w:rsidRPr="007E1E39">
              <w:rPr>
                <w:rFonts w:ascii="Times New Roman" w:hAnsi="Times New Roman" w:cs="Times New Roman"/>
                <w:iCs/>
                <w:color w:val="auto"/>
              </w:rPr>
              <w:t xml:space="preserve">Доказ за </w:t>
            </w:r>
            <w:r w:rsidRPr="007E1E39">
              <w:rPr>
                <w:rFonts w:ascii="Times New Roman" w:hAnsi="Times New Roman" w:cs="Times New Roman"/>
                <w:b/>
                <w:iCs/>
                <w:color w:val="auto"/>
              </w:rPr>
              <w:t>правна лица / предузетнике / физичка лица:</w:t>
            </w:r>
          </w:p>
          <w:p w14:paraId="04C112F3" w14:textId="77777777" w:rsidR="00447E3F" w:rsidRPr="00347D90" w:rsidRDefault="00447E3F" w:rsidP="009200B4">
            <w:pPr>
              <w:pStyle w:val="ListParagraph"/>
              <w:numPr>
                <w:ilvl w:val="0"/>
                <w:numId w:val="17"/>
              </w:numPr>
              <w:jc w:val="both"/>
              <w:rPr>
                <w:lang w:val="sr-Latn-CS"/>
              </w:rPr>
            </w:pPr>
            <w:r w:rsidRPr="00347D90">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7E00B6BC" w:rsidR="007E1E39" w:rsidRPr="00D51ACF" w:rsidRDefault="00447E3F" w:rsidP="009200B4">
            <w:pPr>
              <w:pStyle w:val="ListParagraph"/>
              <w:numPr>
                <w:ilvl w:val="0"/>
                <w:numId w:val="17"/>
              </w:numPr>
              <w:jc w:val="both"/>
              <w:rPr>
                <w:lang w:val="sr-Latn-CS"/>
              </w:rPr>
            </w:pPr>
            <w:r w:rsidRPr="00347D90">
              <w:rPr>
                <w:lang w:val="sr-Cyrl-RS"/>
              </w:rPr>
              <w:t>Сертификат произвођача опреме за радно ангажована лица.</w:t>
            </w:r>
          </w:p>
        </w:tc>
      </w:tr>
      <w:tr w:rsidR="008A5896" w:rsidRPr="00AE1407" w14:paraId="4F7412DB" w14:textId="77777777" w:rsidTr="00222C2A">
        <w:trPr>
          <w:trHeight w:val="1573"/>
        </w:trPr>
        <w:tc>
          <w:tcPr>
            <w:tcW w:w="513" w:type="pct"/>
            <w:shd w:val="clear" w:color="auto" w:fill="auto"/>
            <w:vAlign w:val="center"/>
          </w:tcPr>
          <w:p w14:paraId="436EBEB0" w14:textId="4D1B6A07" w:rsidR="008A5896" w:rsidRPr="00C35C7E" w:rsidRDefault="008A5896" w:rsidP="009200B4">
            <w:pPr>
              <w:pStyle w:val="ListParagraph"/>
              <w:numPr>
                <w:ilvl w:val="0"/>
                <w:numId w:val="10"/>
              </w:numPr>
              <w:rPr>
                <w:noProof/>
              </w:rPr>
            </w:pPr>
          </w:p>
        </w:tc>
        <w:tc>
          <w:tcPr>
            <w:tcW w:w="1947" w:type="pct"/>
            <w:shd w:val="clear" w:color="auto" w:fill="auto"/>
          </w:tcPr>
          <w:p w14:paraId="439F4451" w14:textId="77777777" w:rsidR="00447E3F" w:rsidRDefault="009F45D1" w:rsidP="009F45D1">
            <w:pPr>
              <w:jc w:val="both"/>
            </w:pPr>
            <w:r w:rsidRPr="00AC25A4">
              <w:rPr>
                <w:lang w:val="sr-Cyrl-RS"/>
              </w:rPr>
              <w:t xml:space="preserve">Понуђач </w:t>
            </w:r>
            <w:r>
              <w:rPr>
                <w:lang w:val="sr-Cyrl-RS"/>
              </w:rPr>
              <w:t>има а</w:t>
            </w:r>
            <w:r w:rsidRPr="00AC25A4">
              <w:rPr>
                <w:lang w:val="sr-Cyrl-RS"/>
              </w:rPr>
              <w:t>декватн</w:t>
            </w:r>
            <w:r>
              <w:rPr>
                <w:lang w:val="sr-Cyrl-RS"/>
              </w:rPr>
              <w:t>у еталонирану опрему за мерење</w:t>
            </w:r>
            <w:r w:rsidR="00447E3F">
              <w:t>:</w:t>
            </w:r>
          </w:p>
          <w:p w14:paraId="0694462A" w14:textId="28159A49" w:rsidR="009F45D1" w:rsidRPr="00447E3F" w:rsidRDefault="00447E3F" w:rsidP="009F45D1">
            <w:pPr>
              <w:jc w:val="both"/>
            </w:pPr>
            <w:r>
              <w:rPr>
                <w:lang w:val="sr-Cyrl-RS"/>
              </w:rPr>
              <w:t>п</w:t>
            </w:r>
            <w:r w:rsidR="009F45D1">
              <w:rPr>
                <w:lang w:val="sr-Cyrl-RS"/>
              </w:rPr>
              <w:t>ритиска</w:t>
            </w:r>
            <w:r>
              <w:rPr>
                <w:lang w:val="sr-Cyrl-RS"/>
              </w:rPr>
              <w:t xml:space="preserve">, протока </w:t>
            </w:r>
            <w:r w:rsidR="009F45D1">
              <w:rPr>
                <w:lang w:val="sr-Cyrl-RS"/>
              </w:rPr>
              <w:t xml:space="preserve">концентарције (кисеоника, азотсубоксида и анестетика), </w:t>
            </w:r>
            <w:r>
              <w:rPr>
                <w:lang w:val="sr-Cyrl-RS"/>
              </w:rPr>
              <w:t xml:space="preserve"> </w:t>
            </w:r>
            <w:r w:rsidR="009F45D1">
              <w:rPr>
                <w:lang w:val="sr-Cyrl-RS"/>
              </w:rPr>
              <w:t xml:space="preserve">струје цурења, температуре, </w:t>
            </w:r>
          </w:p>
          <w:p w14:paraId="0A963417" w14:textId="5FCCBDB5" w:rsidR="008A5896" w:rsidRPr="00447E3F" w:rsidRDefault="009F45D1" w:rsidP="009F45D1">
            <w:pPr>
              <w:jc w:val="both"/>
              <w:rPr>
                <w:lang w:val="sr-Cyrl-RS"/>
              </w:rPr>
            </w:pPr>
            <w:r>
              <w:rPr>
                <w:lang w:val="sr-Cyrl-RS"/>
              </w:rPr>
              <w:t>влаге и сигнала пацијент монитора</w:t>
            </w:r>
            <w:r w:rsidR="00447E3F">
              <w:rPr>
                <w:lang w:val="sr-Cyrl-RS"/>
              </w:rPr>
              <w:t>.</w:t>
            </w:r>
          </w:p>
        </w:tc>
        <w:tc>
          <w:tcPr>
            <w:tcW w:w="2540" w:type="pct"/>
            <w:gridSpan w:val="2"/>
            <w:shd w:val="clear" w:color="auto" w:fill="auto"/>
          </w:tcPr>
          <w:p w14:paraId="199A36E4" w14:textId="77777777" w:rsidR="008A5896" w:rsidRPr="00CA2F60" w:rsidRDefault="008A5896" w:rsidP="00677862">
            <w:pPr>
              <w:pStyle w:val="Default"/>
              <w:jc w:val="both"/>
              <w:rPr>
                <w:rFonts w:ascii="Times New Roman" w:hAnsi="Times New Roman" w:cs="Times New Roman"/>
                <w:b/>
                <w:iCs/>
                <w:color w:val="auto"/>
              </w:rPr>
            </w:pPr>
            <w:r w:rsidRPr="00CA2F60">
              <w:rPr>
                <w:rFonts w:ascii="Times New Roman" w:hAnsi="Times New Roman" w:cs="Times New Roman"/>
                <w:iCs/>
                <w:color w:val="auto"/>
              </w:rPr>
              <w:t xml:space="preserve">Доказ за </w:t>
            </w:r>
            <w:r w:rsidRPr="00CA2F60">
              <w:rPr>
                <w:rFonts w:ascii="Times New Roman" w:hAnsi="Times New Roman" w:cs="Times New Roman"/>
                <w:b/>
                <w:iCs/>
                <w:color w:val="auto"/>
              </w:rPr>
              <w:t>правна лица / предузетнике / физичка лица:</w:t>
            </w:r>
          </w:p>
          <w:p w14:paraId="03A352DC" w14:textId="77777777" w:rsidR="00447E3F" w:rsidRDefault="00447E3F" w:rsidP="009200B4">
            <w:pPr>
              <w:pStyle w:val="Default"/>
              <w:numPr>
                <w:ilvl w:val="0"/>
                <w:numId w:val="16"/>
              </w:numPr>
              <w:jc w:val="both"/>
              <w:rPr>
                <w:rFonts w:ascii="Times New Roman" w:hAnsi="Times New Roman" w:cs="Times New Roman"/>
                <w:iCs/>
                <w:color w:val="auto"/>
                <w:lang w:val="sr-Cyrl-RS"/>
              </w:rPr>
            </w:pPr>
            <w:r w:rsidRPr="00013FE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3A8559C" w14:textId="2BAE61C5" w:rsidR="00447E3F" w:rsidRPr="00447E3F" w:rsidRDefault="00447E3F" w:rsidP="00447E3F">
            <w:pPr>
              <w:pStyle w:val="Default"/>
              <w:ind w:left="360"/>
              <w:jc w:val="both"/>
              <w:rPr>
                <w:rFonts w:ascii="Times New Roman" w:hAnsi="Times New Roman" w:cs="Times New Roman"/>
                <w:iCs/>
                <w:color w:val="auto"/>
                <w:lang w:val="sr-Cyrl-RS"/>
              </w:rPr>
            </w:pPr>
            <w:r w:rsidRPr="00447E3F">
              <w:rPr>
                <w:rFonts w:ascii="Times New Roman" w:hAnsi="Times New Roman" w:cs="Times New Roman"/>
                <w:iCs/>
                <w:color w:val="auto"/>
                <w:lang w:val="sr-Cyrl-RS"/>
              </w:rPr>
              <w:t>Уговор или неки други документа о изнајмљивању или пословној сарадњи који доказује поседовање.</w:t>
            </w:r>
          </w:p>
          <w:p w14:paraId="3F591B24" w14:textId="717B3F96" w:rsidR="008A5896" w:rsidRPr="00447E3F" w:rsidRDefault="00447E3F" w:rsidP="009200B4">
            <w:pPr>
              <w:pStyle w:val="Default"/>
              <w:numPr>
                <w:ilvl w:val="0"/>
                <w:numId w:val="16"/>
              </w:numPr>
              <w:jc w:val="both"/>
              <w:rPr>
                <w:rFonts w:ascii="Times New Roman" w:hAnsi="Times New Roman" w:cs="Times New Roman"/>
                <w:iCs/>
                <w:color w:val="auto"/>
                <w:lang w:val="sr-Cyrl-RS"/>
              </w:rPr>
            </w:pPr>
            <w:r>
              <w:rPr>
                <w:rFonts w:ascii="Times New Roman" w:hAnsi="Times New Roman" w:cs="Times New Roman"/>
                <w:lang w:val="sr-Cyrl-RS"/>
              </w:rPr>
              <w:t>Важеће уверење о еталонирању и</w:t>
            </w:r>
            <w:r w:rsidRPr="00530F9A">
              <w:rPr>
                <w:rFonts w:ascii="Times New Roman" w:hAnsi="Times New Roman" w:cs="Times New Roman"/>
                <w:lang w:val="sr-Cyrl-RS"/>
              </w:rPr>
              <w:t>здато од сертификоване лабораторије</w:t>
            </w:r>
            <w:r w:rsidRPr="00530F9A">
              <w:rPr>
                <w:rFonts w:ascii="Times New Roman" w:hAnsi="Times New Roman" w:cs="Times New Roman"/>
                <w:lang w:val="en-GB"/>
              </w:rPr>
              <w:t>.</w:t>
            </w:r>
          </w:p>
        </w:tc>
      </w:tr>
      <w:tr w:rsidR="00E85771" w:rsidRPr="00AE1407" w14:paraId="74FF5237" w14:textId="77777777" w:rsidTr="00E85771">
        <w:trPr>
          <w:trHeight w:val="1154"/>
        </w:trPr>
        <w:tc>
          <w:tcPr>
            <w:tcW w:w="513" w:type="pct"/>
            <w:shd w:val="clear" w:color="auto" w:fill="auto"/>
            <w:vAlign w:val="center"/>
          </w:tcPr>
          <w:p w14:paraId="61DFBDED" w14:textId="500CBB88" w:rsidR="00E85771" w:rsidRPr="00C35C7E" w:rsidRDefault="00E85771" w:rsidP="009200B4">
            <w:pPr>
              <w:pStyle w:val="ListParagraph"/>
              <w:numPr>
                <w:ilvl w:val="0"/>
                <w:numId w:val="10"/>
              </w:numPr>
              <w:rPr>
                <w:noProof/>
              </w:rPr>
            </w:pPr>
          </w:p>
        </w:tc>
        <w:tc>
          <w:tcPr>
            <w:tcW w:w="1947" w:type="pct"/>
            <w:shd w:val="clear" w:color="auto" w:fill="auto"/>
          </w:tcPr>
          <w:p w14:paraId="5F8607AF" w14:textId="1D9601E6" w:rsidR="00E85771" w:rsidRPr="00DA7D98" w:rsidRDefault="00303A8B" w:rsidP="00303A8B">
            <w:pPr>
              <w:jc w:val="both"/>
              <w:rPr>
                <w:highlight w:val="yellow"/>
                <w:lang w:val="sr-Cyrl-RS"/>
              </w:rPr>
            </w:pPr>
            <w:r w:rsidRPr="00303A8B">
              <w:t xml:space="preserve">Понуђач </w:t>
            </w:r>
            <w:r>
              <w:rPr>
                <w:lang w:val="sr-Cyrl-RS"/>
              </w:rPr>
              <w:t>је</w:t>
            </w:r>
            <w:r w:rsidRPr="00303A8B">
              <w:t xml:space="preserve"> овлашћен за сервис и поправку предметних апарата.</w:t>
            </w:r>
          </w:p>
        </w:tc>
        <w:tc>
          <w:tcPr>
            <w:tcW w:w="2540" w:type="pct"/>
            <w:gridSpan w:val="2"/>
            <w:shd w:val="clear" w:color="auto" w:fill="auto"/>
          </w:tcPr>
          <w:p w14:paraId="21D2F27A" w14:textId="77777777" w:rsidR="00E85771" w:rsidRDefault="00E85771" w:rsidP="00E85771">
            <w:pPr>
              <w:pStyle w:val="Default"/>
              <w:jc w:val="both"/>
              <w:rPr>
                <w:rFonts w:ascii="Times New Roman" w:hAnsi="Times New Roman" w:cs="Times New Roman"/>
                <w:b/>
                <w:iCs/>
                <w:color w:val="auto"/>
              </w:rPr>
            </w:pPr>
            <w:r w:rsidRPr="00CA2F60">
              <w:rPr>
                <w:rFonts w:ascii="Times New Roman" w:hAnsi="Times New Roman" w:cs="Times New Roman"/>
                <w:iCs/>
                <w:color w:val="auto"/>
              </w:rPr>
              <w:t xml:space="preserve">Доказ за </w:t>
            </w:r>
            <w:r w:rsidRPr="00CA2F60">
              <w:rPr>
                <w:rFonts w:ascii="Times New Roman" w:hAnsi="Times New Roman" w:cs="Times New Roman"/>
                <w:b/>
                <w:iCs/>
                <w:color w:val="auto"/>
              </w:rPr>
              <w:t>правна лица / предузетнике / физичка лица:</w:t>
            </w:r>
          </w:p>
          <w:p w14:paraId="33E1B591" w14:textId="168BA86E" w:rsidR="00E85771" w:rsidRPr="00CA2F60" w:rsidRDefault="00303A8B" w:rsidP="00DA7D98">
            <w:pPr>
              <w:jc w:val="both"/>
              <w:rPr>
                <w:iCs/>
              </w:rPr>
            </w:pPr>
            <w:r w:rsidRPr="00C52FAA">
              <w:rPr>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7E241204"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2C6702">
        <w:rPr>
          <w:noProof/>
        </w:rPr>
        <w:t xml:space="preserve">: </w:t>
      </w:r>
      <w:r w:rsidR="00FC1E62" w:rsidRPr="002C6702">
        <w:rPr>
          <w:noProof/>
          <w:lang w:val="sr-Cyrl-CS"/>
        </w:rPr>
        <w:t>И</w:t>
      </w:r>
      <w:r w:rsidR="00FC1E62" w:rsidRPr="002C6702">
        <w:rPr>
          <w:noProof/>
        </w:rPr>
        <w:t>спуњеност услова понуђач доказује достављањем доказа наведених у табели</w:t>
      </w:r>
      <w:r w:rsidR="004B0A93" w:rsidRPr="002C6702">
        <w:rPr>
          <w:noProof/>
        </w:rPr>
        <w:t>.</w:t>
      </w:r>
    </w:p>
    <w:p w14:paraId="25670810" w14:textId="77777777" w:rsidR="00C87537" w:rsidRPr="00FC1E62" w:rsidRDefault="00C87537" w:rsidP="007678BD">
      <w:pPr>
        <w:pStyle w:val="ListParagraph"/>
        <w:ind w:left="405"/>
        <w:jc w:val="both"/>
        <w:rPr>
          <w:noProof/>
          <w:highlight w:val="yellow"/>
        </w:rPr>
      </w:pPr>
    </w:p>
    <w:p w14:paraId="4F834FAC" w14:textId="44B0A7BE" w:rsidR="00113AEA" w:rsidRPr="007678BD"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2C6702">
        <w:rPr>
          <w:noProof/>
        </w:rPr>
        <w:t xml:space="preserve">ЈН: </w:t>
      </w:r>
      <w:r w:rsidR="00113AEA" w:rsidRPr="002C6702">
        <w:rPr>
          <w:noProof/>
          <w:lang w:val="sr-Cyrl-CS"/>
        </w:rPr>
        <w:t>И</w:t>
      </w:r>
      <w:r w:rsidR="00113AEA" w:rsidRPr="002C6702">
        <w:rPr>
          <w:noProof/>
        </w:rPr>
        <w:t>спуњеност услова понуђач доказује достав</w:t>
      </w:r>
      <w:r w:rsidR="00875FBC" w:rsidRPr="002C6702">
        <w:rPr>
          <w:noProof/>
        </w:rPr>
        <w:t>љањем доказа наведених у табели</w:t>
      </w:r>
      <w:r w:rsidR="004B0A93" w:rsidRPr="002C6702">
        <w:rPr>
          <w:noProof/>
        </w:rPr>
        <w:t>.</w:t>
      </w:r>
    </w:p>
    <w:p w14:paraId="7B945CD7" w14:textId="77777777" w:rsidR="00113AEA" w:rsidRDefault="00113AEA" w:rsidP="00113AEA">
      <w:pPr>
        <w:pStyle w:val="ListParagraph"/>
        <w:ind w:left="405"/>
        <w:jc w:val="both"/>
        <w:rPr>
          <w:noProof/>
          <w:color w:val="FF0000"/>
          <w:lang w:val="sr-Cyrl-CS"/>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lastRenderedPageBreak/>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E43D9FF"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C080FB6" w:rsidR="00E04B7B" w:rsidRPr="006E372D" w:rsidRDefault="00E04B7B" w:rsidP="00EF466B">
      <w:pPr>
        <w:pStyle w:val="ListParagraph"/>
        <w:numPr>
          <w:ilvl w:val="0"/>
          <w:numId w:val="1"/>
        </w:numPr>
        <w:jc w:val="both"/>
        <w:rPr>
          <w:b/>
          <w:bCs/>
          <w:iCs/>
          <w:lang w:val="sr-Cyrl-CS"/>
        </w:rPr>
      </w:pPr>
      <w:r w:rsidRPr="006E372D">
        <w:rPr>
          <w:b/>
          <w:bCs/>
          <w:iCs/>
        </w:rPr>
        <w:t>Уколико п</w:t>
      </w:r>
      <w:r w:rsidRPr="006E372D">
        <w:rPr>
          <w:b/>
          <w:bCs/>
          <w:iCs/>
          <w:lang w:val="sr-Cyrl-CS"/>
        </w:rPr>
        <w:t>онуду</w:t>
      </w:r>
      <w:r w:rsidRPr="006E372D">
        <w:rPr>
          <w:b/>
          <w:bCs/>
          <w:iCs/>
        </w:rPr>
        <w:t xml:space="preserve"> подноси </w:t>
      </w:r>
      <w:r w:rsidRPr="006E372D">
        <w:rPr>
          <w:b/>
          <w:bCs/>
          <w:iCs/>
          <w:lang w:val="sr-Cyrl-CS"/>
        </w:rPr>
        <w:t>група понуђача</w:t>
      </w:r>
      <w:r w:rsidR="00EB4E07" w:rsidRPr="006E372D">
        <w:rPr>
          <w:b/>
          <w:bCs/>
          <w:iCs/>
          <w:lang w:val="sr-Cyrl-CS"/>
        </w:rPr>
        <w:t>,</w:t>
      </w:r>
      <w:r w:rsidRPr="006E372D">
        <w:rPr>
          <w:bCs/>
          <w:iCs/>
        </w:rPr>
        <w:t xml:space="preserve"> понуђач је дужан да </w:t>
      </w:r>
      <w:r w:rsidRPr="006E372D">
        <w:rPr>
          <w:bCs/>
          <w:iCs/>
          <w:lang w:val="sr-Cyrl-CS"/>
        </w:rPr>
        <w:t>за сваког члана групе понуђача</w:t>
      </w:r>
      <w:r w:rsidR="00A67B63" w:rsidRPr="006E372D">
        <w:rPr>
          <w:bCs/>
          <w:iCs/>
        </w:rPr>
        <w:t xml:space="preserve"> </w:t>
      </w:r>
      <w:r w:rsidRPr="006E372D">
        <w:rPr>
          <w:bCs/>
          <w:iCs/>
          <w:lang w:val="sr-Cyrl-CS"/>
        </w:rPr>
        <w:t>достави наведене доказе да испуњава обавезне услове из члана 75. став 1. тач. 1) до 3)</w:t>
      </w:r>
      <w:r w:rsidR="00FF51CE" w:rsidRPr="006E372D">
        <w:rPr>
          <w:bCs/>
          <w:iCs/>
          <w:lang w:val="sr-Cyrl-CS"/>
        </w:rPr>
        <w:t>.</w:t>
      </w:r>
    </w:p>
    <w:p w14:paraId="6F06E6AC" w14:textId="42CBA1A2" w:rsidR="00E04B7B" w:rsidRPr="006E372D" w:rsidRDefault="00E04B7B" w:rsidP="00300477">
      <w:pPr>
        <w:pStyle w:val="ListParagraph"/>
        <w:ind w:left="405"/>
        <w:jc w:val="both"/>
        <w:rPr>
          <w:bCs/>
          <w:iCs/>
          <w:color w:val="FF0000"/>
        </w:rPr>
      </w:pPr>
      <w:r w:rsidRPr="006E372D">
        <w:rPr>
          <w:bCs/>
          <w:iCs/>
          <w:lang w:val="sr-Cyrl-CS"/>
        </w:rPr>
        <w:t>Додатне услове група понуђача испуњава заједно</w:t>
      </w:r>
      <w:r w:rsidR="00FF51CE" w:rsidRPr="006E372D">
        <w:rPr>
          <w:bCs/>
          <w:iCs/>
          <w:lang w:val="sr-Cyrl-CS"/>
        </w:rPr>
        <w:t>.</w:t>
      </w:r>
      <w:r w:rsidR="00BD0CEB" w:rsidRPr="006E372D">
        <w:rPr>
          <w:bCs/>
          <w:iCs/>
          <w:color w:val="FF0000"/>
        </w:rPr>
        <w:t xml:space="preserve"> </w:t>
      </w:r>
      <w:r w:rsidR="006E372D" w:rsidRPr="006E372D">
        <w:rPr>
          <w:bCs/>
          <w:iCs/>
          <w:color w:val="FF0000"/>
        </w:rPr>
        <w:t xml:space="preserve"> </w:t>
      </w:r>
    </w:p>
    <w:p w14:paraId="6504E3DA" w14:textId="77777777" w:rsidR="0085346B" w:rsidRPr="006E372D" w:rsidRDefault="0085346B" w:rsidP="00300477">
      <w:pPr>
        <w:pStyle w:val="ListParagraph"/>
        <w:ind w:left="405"/>
        <w:jc w:val="both"/>
        <w:rPr>
          <w:bCs/>
          <w:iCs/>
          <w:color w:val="FF0000"/>
        </w:rPr>
      </w:pPr>
    </w:p>
    <w:p w14:paraId="76CC5535" w14:textId="073F6C54" w:rsidR="00630A69" w:rsidRPr="006E372D" w:rsidRDefault="00E04B7B" w:rsidP="00EF466B">
      <w:pPr>
        <w:pStyle w:val="ListParagraph"/>
        <w:numPr>
          <w:ilvl w:val="0"/>
          <w:numId w:val="1"/>
        </w:numPr>
        <w:jc w:val="both"/>
        <w:rPr>
          <w:bCs/>
          <w:iCs/>
        </w:rPr>
      </w:pPr>
      <w:r w:rsidRPr="006E372D">
        <w:rPr>
          <w:b/>
          <w:bCs/>
          <w:iCs/>
          <w:lang w:val="sr-Cyrl-CS"/>
        </w:rPr>
        <w:t>У</w:t>
      </w:r>
      <w:r w:rsidRPr="006E372D">
        <w:rPr>
          <w:b/>
          <w:bCs/>
          <w:iCs/>
        </w:rPr>
        <w:t>колико понуђач подноси понуду са подизвођачем</w:t>
      </w:r>
      <w:r w:rsidRPr="006E372D">
        <w:rPr>
          <w:bCs/>
          <w:iCs/>
        </w:rPr>
        <w:t xml:space="preserve">, понуђач је дужан да </w:t>
      </w:r>
      <w:r w:rsidRPr="006E372D">
        <w:rPr>
          <w:bCs/>
          <w:iCs/>
          <w:lang w:val="sr-Cyrl-CS"/>
        </w:rPr>
        <w:t>за подизвођача достави доказе да испуњава услове из члана 75. став 1. тач. 1) до 3) Закона</w:t>
      </w:r>
      <w:r w:rsidR="002C6702" w:rsidRPr="006E372D">
        <w:rPr>
          <w:bCs/>
          <w:iCs/>
          <w:lang w:val="sr-Cyrl-CS"/>
        </w:rPr>
        <w:t>.</w:t>
      </w:r>
    </w:p>
    <w:p w14:paraId="07A5FFA2" w14:textId="77777777" w:rsidR="0085346B" w:rsidRPr="00014853" w:rsidRDefault="0085346B" w:rsidP="00545532">
      <w:pPr>
        <w:pStyle w:val="ListParagraph"/>
        <w:ind w:left="405"/>
        <w:jc w:val="both"/>
        <w:rPr>
          <w:b/>
          <w:bCs/>
          <w:iCs/>
          <w:color w:val="FF0000"/>
          <w:lang w:val="sr-Cyrl-CS"/>
        </w:rPr>
      </w:pPr>
    </w:p>
    <w:p w14:paraId="71F28773" w14:textId="77777777" w:rsidR="006065CD" w:rsidRDefault="006065CD">
      <w:pPr>
        <w:rPr>
          <w:b/>
          <w:bCs/>
          <w:sz w:val="28"/>
          <w:lang w:val="hr-HR"/>
        </w:rPr>
      </w:pPr>
      <w:r>
        <w:br w:type="page"/>
      </w:r>
    </w:p>
    <w:p w14:paraId="4D3DEA49" w14:textId="6DE2C6FE" w:rsidR="006065CD" w:rsidRPr="00E278A7" w:rsidRDefault="006065CD" w:rsidP="00E278A7">
      <w:pPr>
        <w:jc w:val="center"/>
        <w:rPr>
          <w:b/>
        </w:rPr>
      </w:pPr>
      <w:r w:rsidRPr="00D5120A">
        <w:rPr>
          <w:b/>
        </w:rPr>
        <w:lastRenderedPageBreak/>
        <w:t>СПИСАК АПАРАТА ЗА КОЈЕ ЈЕ</w:t>
      </w:r>
      <w:r w:rsidRPr="00D5120A">
        <w:rPr>
          <w:b/>
          <w:lang w:val="sr-Cyrl-RS"/>
        </w:rPr>
        <w:t xml:space="preserve"> </w:t>
      </w:r>
      <w:r w:rsidRPr="00D5120A">
        <w:rPr>
          <w:b/>
        </w:rPr>
        <w:t xml:space="preserve">ПОТРЕБНО ДОСТАВИТИ СЕРТИФИКАТЕ </w:t>
      </w:r>
    </w:p>
    <w:tbl>
      <w:tblPr>
        <w:tblpPr w:leftFromText="180" w:rightFromText="180" w:vertAnchor="text" w:horzAnchor="margin" w:tblpXSpec="center" w:tblpY="338"/>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3828"/>
        <w:gridCol w:w="3258"/>
        <w:gridCol w:w="1666"/>
      </w:tblGrid>
      <w:tr w:rsidR="000A5426" w14:paraId="22EA49F8" w14:textId="77777777" w:rsidTr="000A5426">
        <w:trPr>
          <w:trHeight w:val="1001"/>
        </w:trPr>
        <w:tc>
          <w:tcPr>
            <w:tcW w:w="288" w:type="pct"/>
            <w:tcBorders>
              <w:top w:val="double" w:sz="4" w:space="0" w:color="auto"/>
              <w:bottom w:val="double" w:sz="4" w:space="0" w:color="auto"/>
              <w:right w:val="double" w:sz="4" w:space="0" w:color="auto"/>
            </w:tcBorders>
            <w:vAlign w:val="center"/>
          </w:tcPr>
          <w:p w14:paraId="5B51C5B0" w14:textId="1116CB8E" w:rsidR="006065CD" w:rsidRPr="004E4296" w:rsidRDefault="006E372D" w:rsidP="006C52CD">
            <w:pPr>
              <w:jc w:val="center"/>
              <w:rPr>
                <w:b/>
                <w:noProof/>
              </w:rPr>
            </w:pPr>
            <w:r>
              <w:rPr>
                <w:b/>
                <w:noProof/>
                <w:lang w:val="sr-Cyrl-RS"/>
              </w:rPr>
              <w:t>РБ</w:t>
            </w:r>
          </w:p>
        </w:tc>
        <w:tc>
          <w:tcPr>
            <w:tcW w:w="2061" w:type="pct"/>
            <w:tcBorders>
              <w:top w:val="double" w:sz="4" w:space="0" w:color="auto"/>
              <w:left w:val="double" w:sz="4" w:space="0" w:color="auto"/>
              <w:bottom w:val="double" w:sz="4" w:space="0" w:color="auto"/>
              <w:right w:val="double" w:sz="4" w:space="0" w:color="auto"/>
            </w:tcBorders>
            <w:vAlign w:val="center"/>
          </w:tcPr>
          <w:p w14:paraId="6B19E29A" w14:textId="77777777" w:rsidR="006065CD" w:rsidRPr="004E4296" w:rsidRDefault="006065CD" w:rsidP="006C52CD">
            <w:pPr>
              <w:jc w:val="center"/>
              <w:rPr>
                <w:b/>
                <w:noProof/>
              </w:rPr>
            </w:pPr>
            <w:r>
              <w:rPr>
                <w:b/>
                <w:noProof/>
              </w:rPr>
              <w:t>Назив апарата</w:t>
            </w:r>
          </w:p>
        </w:tc>
        <w:tc>
          <w:tcPr>
            <w:tcW w:w="1754" w:type="pct"/>
            <w:tcBorders>
              <w:top w:val="double" w:sz="4" w:space="0" w:color="auto"/>
              <w:left w:val="double" w:sz="4" w:space="0" w:color="auto"/>
              <w:bottom w:val="double" w:sz="4" w:space="0" w:color="auto"/>
              <w:right w:val="double" w:sz="4" w:space="0" w:color="auto"/>
            </w:tcBorders>
            <w:vAlign w:val="center"/>
          </w:tcPr>
          <w:p w14:paraId="5B171CD6" w14:textId="77777777" w:rsidR="006065CD" w:rsidRDefault="006065CD" w:rsidP="006C52CD">
            <w:pPr>
              <w:jc w:val="center"/>
              <w:rPr>
                <w:b/>
                <w:noProof/>
              </w:rPr>
            </w:pPr>
            <w:r>
              <w:rPr>
                <w:b/>
                <w:noProof/>
              </w:rPr>
              <w:t>Модел апарата</w:t>
            </w:r>
          </w:p>
        </w:tc>
        <w:tc>
          <w:tcPr>
            <w:tcW w:w="897" w:type="pct"/>
            <w:tcBorders>
              <w:top w:val="double" w:sz="4" w:space="0" w:color="auto"/>
              <w:left w:val="double" w:sz="4" w:space="0" w:color="auto"/>
              <w:bottom w:val="double" w:sz="4" w:space="0" w:color="auto"/>
            </w:tcBorders>
            <w:vAlign w:val="center"/>
          </w:tcPr>
          <w:p w14:paraId="015B3032" w14:textId="4E577916" w:rsidR="000A5426" w:rsidRDefault="000A5426" w:rsidP="006C52CD">
            <w:pPr>
              <w:jc w:val="center"/>
              <w:rPr>
                <w:b/>
                <w:noProof/>
                <w:lang w:val="sr-Cyrl-RS"/>
              </w:rPr>
            </w:pPr>
            <w:r>
              <w:rPr>
                <w:b/>
                <w:noProof/>
                <w:lang w:val="sr-Cyrl-RS"/>
              </w:rPr>
              <w:t>Поседовање сертификата</w:t>
            </w:r>
          </w:p>
          <w:p w14:paraId="7EC01AA2" w14:textId="23D30F41" w:rsidR="006E372D" w:rsidRDefault="000A5426" w:rsidP="006C52CD">
            <w:pPr>
              <w:jc w:val="center"/>
              <w:rPr>
                <w:b/>
                <w:noProof/>
              </w:rPr>
            </w:pPr>
            <w:r>
              <w:rPr>
                <w:b/>
                <w:noProof/>
                <w:lang w:val="sr-Cyrl-RS"/>
              </w:rPr>
              <w:t>(</w:t>
            </w:r>
            <w:r>
              <w:rPr>
                <w:b/>
                <w:noProof/>
              </w:rPr>
              <w:t>п</w:t>
            </w:r>
            <w:r w:rsidRPr="00A848E1">
              <w:rPr>
                <w:b/>
                <w:noProof/>
              </w:rPr>
              <w:t xml:space="preserve">опунити са </w:t>
            </w:r>
          </w:p>
          <w:p w14:paraId="20BA375A" w14:textId="72FCE596" w:rsidR="006065CD" w:rsidRPr="000A5426" w:rsidRDefault="000A5426" w:rsidP="006C52CD">
            <w:pPr>
              <w:jc w:val="center"/>
              <w:rPr>
                <w:b/>
                <w:noProof/>
                <w:lang w:val="sr-Cyrl-RS"/>
              </w:rPr>
            </w:pPr>
            <w:r>
              <w:rPr>
                <w:b/>
                <w:noProof/>
              </w:rPr>
              <w:t>ДА или НЕ</w:t>
            </w:r>
            <w:r>
              <w:rPr>
                <w:b/>
                <w:noProof/>
                <w:lang w:val="sr-Cyrl-RS"/>
              </w:rPr>
              <w:t>)</w:t>
            </w:r>
          </w:p>
        </w:tc>
      </w:tr>
      <w:tr w:rsidR="000A5426" w14:paraId="67EFA749" w14:textId="77777777" w:rsidTr="000A5426">
        <w:trPr>
          <w:trHeight w:val="20"/>
        </w:trPr>
        <w:tc>
          <w:tcPr>
            <w:tcW w:w="288" w:type="pct"/>
            <w:tcBorders>
              <w:top w:val="double" w:sz="4" w:space="0" w:color="auto"/>
              <w:bottom w:val="double" w:sz="4" w:space="0" w:color="auto"/>
              <w:right w:val="double" w:sz="4" w:space="0" w:color="auto"/>
            </w:tcBorders>
            <w:vAlign w:val="center"/>
          </w:tcPr>
          <w:p w14:paraId="11247382" w14:textId="2254960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E6FEF7C" w14:textId="77777777" w:rsidR="006065CD" w:rsidRPr="00FB3CB2"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74336CB" w14:textId="77777777" w:rsidR="006065CD" w:rsidRPr="008A511D" w:rsidRDefault="006065CD" w:rsidP="006C52CD">
            <w:pPr>
              <w:rPr>
                <w:color w:val="000000"/>
              </w:rPr>
            </w:pPr>
            <w:r w:rsidRPr="008A511D">
              <w:rPr>
                <w:color w:val="000000"/>
              </w:rPr>
              <w:t xml:space="preserve">Fabius CE </w:t>
            </w:r>
          </w:p>
        </w:tc>
        <w:tc>
          <w:tcPr>
            <w:tcW w:w="897" w:type="pct"/>
            <w:tcBorders>
              <w:top w:val="double" w:sz="4" w:space="0" w:color="auto"/>
              <w:left w:val="double" w:sz="4" w:space="0" w:color="auto"/>
              <w:bottom w:val="double" w:sz="4" w:space="0" w:color="auto"/>
            </w:tcBorders>
            <w:vAlign w:val="center"/>
          </w:tcPr>
          <w:p w14:paraId="189A0648" w14:textId="77777777" w:rsidR="006065CD" w:rsidRPr="00C35CDB" w:rsidRDefault="006065CD" w:rsidP="006C52CD">
            <w:pPr>
              <w:rPr>
                <w:noProof/>
              </w:rPr>
            </w:pPr>
          </w:p>
        </w:tc>
      </w:tr>
      <w:tr w:rsidR="000A5426" w14:paraId="69801372" w14:textId="77777777" w:rsidTr="000A5426">
        <w:trPr>
          <w:trHeight w:val="20"/>
        </w:trPr>
        <w:tc>
          <w:tcPr>
            <w:tcW w:w="288" w:type="pct"/>
            <w:tcBorders>
              <w:top w:val="double" w:sz="4" w:space="0" w:color="auto"/>
              <w:bottom w:val="double" w:sz="4" w:space="0" w:color="auto"/>
              <w:right w:val="double" w:sz="4" w:space="0" w:color="auto"/>
            </w:tcBorders>
            <w:vAlign w:val="center"/>
          </w:tcPr>
          <w:p w14:paraId="6FF17F06"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EA2EB6A"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B2DFA14" w14:textId="77777777" w:rsidR="006065CD" w:rsidRPr="008A511D" w:rsidRDefault="006065CD" w:rsidP="006C52CD">
            <w:pPr>
              <w:rPr>
                <w:color w:val="000000"/>
              </w:rPr>
            </w:pPr>
            <w:r w:rsidRPr="008A511D">
              <w:rPr>
                <w:color w:val="000000"/>
              </w:rPr>
              <w:t>Fabius GS</w:t>
            </w:r>
          </w:p>
        </w:tc>
        <w:tc>
          <w:tcPr>
            <w:tcW w:w="897" w:type="pct"/>
            <w:tcBorders>
              <w:top w:val="double" w:sz="4" w:space="0" w:color="auto"/>
              <w:left w:val="double" w:sz="4" w:space="0" w:color="auto"/>
              <w:bottom w:val="double" w:sz="4" w:space="0" w:color="auto"/>
            </w:tcBorders>
            <w:vAlign w:val="center"/>
          </w:tcPr>
          <w:p w14:paraId="5DDFB06C"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C8EC86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176F20C"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B30BD4D"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17DB386C" w14:textId="77777777" w:rsidR="006065CD" w:rsidRPr="008A511D" w:rsidRDefault="006065CD" w:rsidP="006C52CD">
            <w:pPr>
              <w:rPr>
                <w:color w:val="000000"/>
              </w:rPr>
            </w:pPr>
            <w:r w:rsidRPr="008A511D">
              <w:rPr>
                <w:color w:val="000000"/>
              </w:rPr>
              <w:t xml:space="preserve">Fabius MRI </w:t>
            </w:r>
          </w:p>
        </w:tc>
        <w:tc>
          <w:tcPr>
            <w:tcW w:w="897" w:type="pct"/>
            <w:tcBorders>
              <w:top w:val="double" w:sz="4" w:space="0" w:color="auto"/>
              <w:left w:val="double" w:sz="4" w:space="0" w:color="auto"/>
              <w:bottom w:val="double" w:sz="4" w:space="0" w:color="auto"/>
              <w:right w:val="double" w:sz="4" w:space="0" w:color="auto"/>
            </w:tcBorders>
            <w:vAlign w:val="center"/>
          </w:tcPr>
          <w:p w14:paraId="50104E0A" w14:textId="77777777" w:rsidR="006065CD" w:rsidRPr="00C35CDB" w:rsidRDefault="006065CD" w:rsidP="006C52CD">
            <w:pPr>
              <w:pStyle w:val="Default"/>
              <w:rPr>
                <w:rFonts w:ascii="Times New Roman" w:hAnsi="Times New Roman" w:cs="Times New Roman"/>
                <w:b/>
                <w:iCs/>
                <w:color w:val="auto"/>
              </w:rPr>
            </w:pPr>
          </w:p>
        </w:tc>
      </w:tr>
      <w:tr w:rsidR="000A5426" w:rsidRPr="00C35CDB" w14:paraId="40944BDF"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CABBB91"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3476578"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50C847B" w14:textId="77777777" w:rsidR="006065CD" w:rsidRPr="008A511D" w:rsidRDefault="006065CD" w:rsidP="006C52CD">
            <w:pPr>
              <w:rPr>
                <w:color w:val="000000"/>
              </w:rPr>
            </w:pPr>
            <w:r w:rsidRPr="008A511D">
              <w:rPr>
                <w:color w:val="000000"/>
              </w:rPr>
              <w:t>Primus</w:t>
            </w:r>
          </w:p>
        </w:tc>
        <w:tc>
          <w:tcPr>
            <w:tcW w:w="897" w:type="pct"/>
            <w:tcBorders>
              <w:top w:val="double" w:sz="4" w:space="0" w:color="auto"/>
              <w:left w:val="double" w:sz="4" w:space="0" w:color="auto"/>
              <w:bottom w:val="double" w:sz="4" w:space="0" w:color="auto"/>
              <w:right w:val="double" w:sz="4" w:space="0" w:color="auto"/>
            </w:tcBorders>
            <w:vAlign w:val="center"/>
          </w:tcPr>
          <w:p w14:paraId="7C43655B" w14:textId="77777777" w:rsidR="006065CD" w:rsidRPr="004E4296" w:rsidRDefault="006065CD" w:rsidP="006C52CD">
            <w:pPr>
              <w:pStyle w:val="Default"/>
              <w:rPr>
                <w:rFonts w:ascii="Times New Roman" w:hAnsi="Times New Roman" w:cs="Times New Roman"/>
                <w:b/>
                <w:iCs/>
                <w:color w:val="auto"/>
              </w:rPr>
            </w:pPr>
          </w:p>
        </w:tc>
      </w:tr>
      <w:tr w:rsidR="000A5426" w:rsidRPr="00C35CDB" w14:paraId="36FF9CC0"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42F6E9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AB1B898" w14:textId="77777777" w:rsidR="006065CD" w:rsidRPr="008A511D" w:rsidRDefault="006065CD" w:rsidP="006C52CD">
            <w:pPr>
              <w:rPr>
                <w:color w:val="000000"/>
              </w:rPr>
            </w:pPr>
            <w:r>
              <w:rPr>
                <w:color w:val="000000"/>
              </w:rPr>
              <w:t>Апарат</w:t>
            </w:r>
            <w:r w:rsidRPr="008A511D">
              <w:rPr>
                <w:color w:val="000000"/>
              </w:rPr>
              <w:t xml:space="preserve"> </w:t>
            </w:r>
            <w:r>
              <w:rPr>
                <w:color w:val="000000"/>
              </w:rPr>
              <w:t>за</w:t>
            </w:r>
            <w:r w:rsidRPr="008A511D">
              <w:rPr>
                <w:color w:val="000000"/>
              </w:rPr>
              <w:t xml:space="preserve"> </w:t>
            </w:r>
            <w:r>
              <w:rPr>
                <w:color w:val="000000"/>
              </w:rPr>
              <w:t>анестезију</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F038C18" w14:textId="77777777" w:rsidR="006065CD" w:rsidRPr="008A511D" w:rsidRDefault="006065CD" w:rsidP="006C52CD">
            <w:pPr>
              <w:rPr>
                <w:color w:val="000000"/>
              </w:rPr>
            </w:pPr>
            <w:r w:rsidRPr="008A511D">
              <w:rPr>
                <w:color w:val="000000"/>
              </w:rPr>
              <w:t xml:space="preserve">Zeus Infinity </w:t>
            </w:r>
          </w:p>
        </w:tc>
        <w:tc>
          <w:tcPr>
            <w:tcW w:w="897" w:type="pct"/>
            <w:tcBorders>
              <w:top w:val="double" w:sz="4" w:space="0" w:color="auto"/>
              <w:left w:val="double" w:sz="4" w:space="0" w:color="auto"/>
              <w:bottom w:val="double" w:sz="4" w:space="0" w:color="auto"/>
              <w:right w:val="double" w:sz="4" w:space="0" w:color="auto"/>
            </w:tcBorders>
            <w:vAlign w:val="center"/>
          </w:tcPr>
          <w:p w14:paraId="1622255A"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B9EF22"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72D4E4A"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0212CDE" w14:textId="77777777" w:rsidR="006065CD" w:rsidRPr="008A511D" w:rsidRDefault="006065CD" w:rsidP="006C52CD">
            <w:pPr>
              <w:rPr>
                <w:color w:val="000000"/>
              </w:rPr>
            </w:pPr>
            <w:r>
              <w:rPr>
                <w:color w:val="000000"/>
              </w:rPr>
              <w:t>Централа</w:t>
            </w:r>
            <w:r w:rsidRPr="008A511D">
              <w:rPr>
                <w:color w:val="000000"/>
              </w:rPr>
              <w:t xml:space="preserve"> </w:t>
            </w:r>
            <w:r>
              <w:rPr>
                <w:color w:val="000000"/>
              </w:rPr>
              <w:t>за</w:t>
            </w:r>
            <w:r w:rsidRPr="008A511D">
              <w:rPr>
                <w:color w:val="000000"/>
              </w:rPr>
              <w:t xml:space="preserve"> </w:t>
            </w:r>
            <w:r>
              <w:rPr>
                <w:color w:val="000000"/>
              </w:rPr>
              <w:t>мониторинг</w:t>
            </w:r>
          </w:p>
        </w:tc>
        <w:tc>
          <w:tcPr>
            <w:tcW w:w="1754" w:type="pct"/>
            <w:tcBorders>
              <w:top w:val="double" w:sz="4" w:space="0" w:color="auto"/>
              <w:left w:val="double" w:sz="4" w:space="0" w:color="auto"/>
              <w:bottom w:val="double" w:sz="4" w:space="0" w:color="auto"/>
              <w:right w:val="double" w:sz="4" w:space="0" w:color="auto"/>
            </w:tcBorders>
            <w:vAlign w:val="center"/>
          </w:tcPr>
          <w:p w14:paraId="43C3457F" w14:textId="77777777" w:rsidR="006065CD" w:rsidRPr="008A511D" w:rsidRDefault="006065CD" w:rsidP="006C52CD">
            <w:pPr>
              <w:rPr>
                <w:color w:val="000000"/>
              </w:rPr>
            </w:pPr>
            <w:r w:rsidRPr="008A511D">
              <w:rPr>
                <w:color w:val="000000"/>
              </w:rPr>
              <w:t xml:space="preserve">CPU Infinity Central </w:t>
            </w:r>
          </w:p>
        </w:tc>
        <w:tc>
          <w:tcPr>
            <w:tcW w:w="897" w:type="pct"/>
            <w:tcBorders>
              <w:top w:val="double" w:sz="4" w:space="0" w:color="auto"/>
              <w:left w:val="double" w:sz="4" w:space="0" w:color="auto"/>
              <w:bottom w:val="double" w:sz="4" w:space="0" w:color="auto"/>
              <w:right w:val="double" w:sz="4" w:space="0" w:color="auto"/>
            </w:tcBorders>
            <w:vAlign w:val="center"/>
          </w:tcPr>
          <w:p w14:paraId="354DF4ED" w14:textId="77777777" w:rsidR="006065CD" w:rsidRPr="00C35CDB" w:rsidRDefault="006065CD" w:rsidP="006C52CD">
            <w:pPr>
              <w:pStyle w:val="Default"/>
              <w:rPr>
                <w:rFonts w:ascii="Times New Roman" w:hAnsi="Times New Roman" w:cs="Times New Roman"/>
                <w:b/>
                <w:iCs/>
                <w:color w:val="auto"/>
              </w:rPr>
            </w:pPr>
          </w:p>
        </w:tc>
      </w:tr>
      <w:tr w:rsidR="000A5426" w:rsidRPr="00C35CDB" w14:paraId="29D866A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A17A65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8546FC2" w14:textId="77777777" w:rsidR="006065CD" w:rsidRPr="008A511D" w:rsidRDefault="006065CD" w:rsidP="006C52CD">
            <w:pPr>
              <w:rPr>
                <w:color w:val="000000"/>
              </w:rPr>
            </w:pPr>
            <w:r>
              <w:rPr>
                <w:color w:val="000000"/>
              </w:rPr>
              <w:t>Грејни</w:t>
            </w:r>
            <w:r w:rsidRPr="008A511D">
              <w:rPr>
                <w:color w:val="000000"/>
              </w:rPr>
              <w:t xml:space="preserve"> </w:t>
            </w:r>
            <w:r>
              <w:rPr>
                <w:color w:val="000000"/>
              </w:rPr>
              <w:t>сто</w:t>
            </w:r>
            <w:r w:rsidRPr="008A511D">
              <w:rPr>
                <w:color w:val="000000"/>
              </w:rPr>
              <w:t xml:space="preserve"> </w:t>
            </w:r>
            <w:r>
              <w:rPr>
                <w:color w:val="000000"/>
              </w:rPr>
              <w:t>за</w:t>
            </w:r>
            <w:r w:rsidRPr="008A511D">
              <w:rPr>
                <w:color w:val="000000"/>
              </w:rPr>
              <w:t xml:space="preserve"> </w:t>
            </w:r>
            <w:r>
              <w:rPr>
                <w:color w:val="000000"/>
              </w:rPr>
              <w:t>бебе</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A502264" w14:textId="77777777" w:rsidR="006065CD" w:rsidRPr="008A511D" w:rsidRDefault="006065CD" w:rsidP="006C52CD">
            <w:pPr>
              <w:rPr>
                <w:color w:val="000000"/>
              </w:rPr>
            </w:pPr>
            <w:r w:rsidRPr="008A511D">
              <w:rPr>
                <w:color w:val="000000"/>
              </w:rPr>
              <w:t>Babyterm 8000</w:t>
            </w:r>
          </w:p>
        </w:tc>
        <w:tc>
          <w:tcPr>
            <w:tcW w:w="897" w:type="pct"/>
            <w:tcBorders>
              <w:top w:val="double" w:sz="4" w:space="0" w:color="auto"/>
              <w:left w:val="double" w:sz="4" w:space="0" w:color="auto"/>
              <w:bottom w:val="double" w:sz="4" w:space="0" w:color="auto"/>
              <w:right w:val="double" w:sz="4" w:space="0" w:color="auto"/>
            </w:tcBorders>
            <w:vAlign w:val="center"/>
          </w:tcPr>
          <w:p w14:paraId="6F444A04" w14:textId="77777777" w:rsidR="006065CD" w:rsidRPr="00C35CDB" w:rsidRDefault="006065CD" w:rsidP="006C52CD">
            <w:pPr>
              <w:pStyle w:val="Default"/>
              <w:rPr>
                <w:rFonts w:ascii="Times New Roman" w:hAnsi="Times New Roman" w:cs="Times New Roman"/>
                <w:b/>
                <w:iCs/>
                <w:color w:val="auto"/>
              </w:rPr>
            </w:pPr>
          </w:p>
        </w:tc>
      </w:tr>
      <w:tr w:rsidR="000A5426" w:rsidRPr="00C35CDB" w14:paraId="7D1D2CC0"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DE7D1F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16FBA43"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стационарни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66499725" w14:textId="77777777" w:rsidR="006065CD" w:rsidRPr="008A511D" w:rsidRDefault="006065CD" w:rsidP="006C52CD">
            <w:pPr>
              <w:rPr>
                <w:color w:val="000000"/>
              </w:rPr>
            </w:pPr>
            <w:r w:rsidRPr="008A511D">
              <w:rPr>
                <w:color w:val="000000"/>
              </w:rPr>
              <w:t xml:space="preserve">Caleo </w:t>
            </w:r>
          </w:p>
        </w:tc>
        <w:tc>
          <w:tcPr>
            <w:tcW w:w="897" w:type="pct"/>
            <w:tcBorders>
              <w:top w:val="double" w:sz="4" w:space="0" w:color="auto"/>
              <w:left w:val="double" w:sz="4" w:space="0" w:color="auto"/>
              <w:bottom w:val="double" w:sz="4" w:space="0" w:color="auto"/>
              <w:right w:val="double" w:sz="4" w:space="0" w:color="auto"/>
            </w:tcBorders>
            <w:vAlign w:val="center"/>
          </w:tcPr>
          <w:p w14:paraId="30385B8E" w14:textId="77777777" w:rsidR="006065CD" w:rsidRPr="004E4296" w:rsidRDefault="006065CD" w:rsidP="006C52CD">
            <w:pPr>
              <w:pStyle w:val="Default"/>
              <w:rPr>
                <w:rFonts w:ascii="Times New Roman" w:hAnsi="Times New Roman" w:cs="Times New Roman"/>
                <w:b/>
                <w:iCs/>
                <w:color w:val="auto"/>
              </w:rPr>
            </w:pPr>
          </w:p>
        </w:tc>
      </w:tr>
      <w:tr w:rsidR="000A5426" w:rsidRPr="00C35CDB" w14:paraId="5FC157C6"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34ABD9B"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4558C6E3"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стационарни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9D2DBA9" w14:textId="77777777" w:rsidR="006065CD" w:rsidRPr="008A511D" w:rsidRDefault="006065CD" w:rsidP="006C52CD">
            <w:pPr>
              <w:rPr>
                <w:color w:val="000000"/>
              </w:rPr>
            </w:pPr>
            <w:r w:rsidRPr="008A511D">
              <w:rPr>
                <w:color w:val="000000"/>
              </w:rPr>
              <w:t xml:space="preserve">C2000 </w:t>
            </w:r>
          </w:p>
        </w:tc>
        <w:tc>
          <w:tcPr>
            <w:tcW w:w="897" w:type="pct"/>
            <w:tcBorders>
              <w:top w:val="double" w:sz="4" w:space="0" w:color="auto"/>
              <w:left w:val="double" w:sz="4" w:space="0" w:color="auto"/>
              <w:bottom w:val="double" w:sz="4" w:space="0" w:color="auto"/>
              <w:right w:val="double" w:sz="4" w:space="0" w:color="auto"/>
            </w:tcBorders>
            <w:vAlign w:val="center"/>
          </w:tcPr>
          <w:p w14:paraId="2941E37F" w14:textId="77777777" w:rsidR="006065CD" w:rsidRPr="00C35CDB" w:rsidRDefault="006065CD" w:rsidP="006C52CD">
            <w:pPr>
              <w:pStyle w:val="Default"/>
              <w:rPr>
                <w:rFonts w:ascii="Times New Roman" w:hAnsi="Times New Roman" w:cs="Times New Roman"/>
                <w:b/>
                <w:iCs/>
                <w:color w:val="auto"/>
              </w:rPr>
            </w:pPr>
          </w:p>
        </w:tc>
      </w:tr>
      <w:tr w:rsidR="000A5426" w:rsidRPr="00C35CDB" w14:paraId="6E3ABDF2"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17514290"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3735CEA" w14:textId="77777777" w:rsidR="006065CD" w:rsidRPr="008A511D" w:rsidRDefault="006065CD" w:rsidP="006C52CD">
            <w:r>
              <w:t>Инкубатор</w:t>
            </w:r>
            <w:r w:rsidRPr="008A511D">
              <w:t xml:space="preserve"> </w:t>
            </w:r>
            <w:r>
              <w:t>стационарни</w:t>
            </w:r>
            <w:r w:rsidRPr="008A511D">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1BC0453E" w14:textId="77777777" w:rsidR="006065CD" w:rsidRPr="008A511D" w:rsidRDefault="006065CD" w:rsidP="006C52CD">
            <w:r w:rsidRPr="008A511D">
              <w:t>8000 NC</w:t>
            </w:r>
          </w:p>
        </w:tc>
        <w:tc>
          <w:tcPr>
            <w:tcW w:w="897" w:type="pct"/>
            <w:tcBorders>
              <w:top w:val="double" w:sz="4" w:space="0" w:color="auto"/>
              <w:left w:val="double" w:sz="4" w:space="0" w:color="auto"/>
              <w:bottom w:val="double" w:sz="4" w:space="0" w:color="auto"/>
              <w:right w:val="double" w:sz="4" w:space="0" w:color="auto"/>
            </w:tcBorders>
            <w:vAlign w:val="center"/>
          </w:tcPr>
          <w:p w14:paraId="3A2D12E5" w14:textId="77777777" w:rsidR="006065CD" w:rsidRPr="00C35CDB" w:rsidRDefault="006065CD" w:rsidP="006C52CD">
            <w:pPr>
              <w:pStyle w:val="Default"/>
              <w:rPr>
                <w:rFonts w:ascii="Times New Roman" w:hAnsi="Times New Roman" w:cs="Times New Roman"/>
                <w:b/>
                <w:iCs/>
                <w:color w:val="auto"/>
              </w:rPr>
            </w:pPr>
          </w:p>
        </w:tc>
      </w:tr>
      <w:tr w:rsidR="000A5426" w:rsidRPr="00C35CDB" w14:paraId="44ECD78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E95D630"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546D138" w14:textId="77777777" w:rsidR="006065CD" w:rsidRPr="008A511D" w:rsidRDefault="006065CD" w:rsidP="006C52CD">
            <w:pPr>
              <w:rPr>
                <w:color w:val="000000"/>
              </w:rPr>
            </w:pPr>
            <w:r>
              <w:rPr>
                <w:color w:val="000000"/>
              </w:rPr>
              <w:t>Инкубатор</w:t>
            </w:r>
            <w:r w:rsidRPr="008A511D">
              <w:rPr>
                <w:color w:val="000000"/>
              </w:rPr>
              <w:t xml:space="preserve"> </w:t>
            </w:r>
            <w:r>
              <w:rPr>
                <w:color w:val="000000"/>
              </w:rPr>
              <w:t>транспортни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8D52CC1" w14:textId="77777777" w:rsidR="006065CD" w:rsidRPr="008A511D" w:rsidRDefault="006065CD" w:rsidP="006C52CD">
            <w:pPr>
              <w:rPr>
                <w:color w:val="000000"/>
              </w:rPr>
            </w:pPr>
            <w:r w:rsidRPr="008A511D">
              <w:rPr>
                <w:color w:val="000000"/>
              </w:rPr>
              <w:t xml:space="preserve">Isolette TI 500 </w:t>
            </w:r>
          </w:p>
        </w:tc>
        <w:tc>
          <w:tcPr>
            <w:tcW w:w="897" w:type="pct"/>
            <w:tcBorders>
              <w:top w:val="double" w:sz="4" w:space="0" w:color="auto"/>
              <w:left w:val="double" w:sz="4" w:space="0" w:color="auto"/>
              <w:bottom w:val="double" w:sz="4" w:space="0" w:color="auto"/>
              <w:right w:val="double" w:sz="4" w:space="0" w:color="auto"/>
            </w:tcBorders>
            <w:vAlign w:val="center"/>
          </w:tcPr>
          <w:p w14:paraId="2522D908"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AEFAB8F"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D163FA5"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69948DB5"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30D40C2" w14:textId="77777777" w:rsidR="006065CD" w:rsidRPr="00EE0B6D" w:rsidRDefault="006065CD" w:rsidP="006C52CD">
            <w:pPr>
              <w:rPr>
                <w:lang w:val="en-US"/>
              </w:rPr>
            </w:pPr>
            <w:r w:rsidRPr="008A511D">
              <w:t>Infinit</w:t>
            </w:r>
            <w:r>
              <w:rPr>
                <w:lang w:val="sr-Latn-RS"/>
              </w:rPr>
              <w:t>y</w:t>
            </w:r>
            <w:r>
              <w:rPr>
                <w:lang w:val="sr-Cyrl-RS"/>
              </w:rPr>
              <w:t xml:space="preserve"> </w:t>
            </w:r>
            <w:r>
              <w:rPr>
                <w:lang w:val="en-US"/>
              </w:rPr>
              <w:t>Delta</w:t>
            </w:r>
          </w:p>
        </w:tc>
        <w:tc>
          <w:tcPr>
            <w:tcW w:w="897" w:type="pct"/>
            <w:tcBorders>
              <w:top w:val="double" w:sz="4" w:space="0" w:color="auto"/>
              <w:left w:val="double" w:sz="4" w:space="0" w:color="auto"/>
              <w:bottom w:val="double" w:sz="4" w:space="0" w:color="auto"/>
              <w:right w:val="double" w:sz="4" w:space="0" w:color="auto"/>
            </w:tcBorders>
            <w:vAlign w:val="center"/>
          </w:tcPr>
          <w:p w14:paraId="2E7A0A73" w14:textId="77777777" w:rsidR="006065CD" w:rsidRPr="004E4296" w:rsidRDefault="006065CD" w:rsidP="006C52CD">
            <w:pPr>
              <w:pStyle w:val="Default"/>
              <w:rPr>
                <w:rFonts w:ascii="Times New Roman" w:hAnsi="Times New Roman" w:cs="Times New Roman"/>
                <w:b/>
                <w:iCs/>
                <w:color w:val="auto"/>
              </w:rPr>
            </w:pPr>
          </w:p>
        </w:tc>
      </w:tr>
      <w:tr w:rsidR="000A5426" w:rsidRPr="00C35CDB" w14:paraId="1C5D9684"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79545E4"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4A73DD4" w14:textId="77777777" w:rsidR="006065CD" w:rsidRPr="00FB3CB2" w:rsidRDefault="006065CD" w:rsidP="006C52CD">
            <w:pPr>
              <w:rPr>
                <w:color w:val="000000"/>
              </w:rPr>
            </w:pPr>
            <w:r w:rsidRPr="00FB3CB2">
              <w:rPr>
                <w:color w:val="000000"/>
              </w:rPr>
              <w:t>Монитор за праћење виталних 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EFBCD8D" w14:textId="77777777" w:rsidR="006065CD" w:rsidRPr="00FB3CB2" w:rsidRDefault="006065CD" w:rsidP="006C52CD">
            <w:pPr>
              <w:rPr>
                <w:color w:val="000000"/>
              </w:rPr>
            </w:pPr>
            <w:r>
              <w:rPr>
                <w:color w:val="000000"/>
              </w:rPr>
              <w:t xml:space="preserve">Infinity </w:t>
            </w:r>
            <w:r w:rsidRPr="00FB3CB2">
              <w:rPr>
                <w:color w:val="000000"/>
              </w:rPr>
              <w:t xml:space="preserve">Gamma XL </w:t>
            </w:r>
          </w:p>
        </w:tc>
        <w:tc>
          <w:tcPr>
            <w:tcW w:w="897" w:type="pct"/>
            <w:tcBorders>
              <w:top w:val="double" w:sz="4" w:space="0" w:color="auto"/>
              <w:left w:val="double" w:sz="4" w:space="0" w:color="auto"/>
              <w:bottom w:val="double" w:sz="4" w:space="0" w:color="auto"/>
              <w:right w:val="double" w:sz="4" w:space="0" w:color="auto"/>
            </w:tcBorders>
            <w:vAlign w:val="center"/>
          </w:tcPr>
          <w:p w14:paraId="6D096466"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70C54E7"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D640A5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1EE6569"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01B51589" w14:textId="77777777" w:rsidR="006065CD" w:rsidRPr="008A511D" w:rsidRDefault="006065CD" w:rsidP="006C52CD">
            <w:pPr>
              <w:rPr>
                <w:color w:val="000000"/>
              </w:rPr>
            </w:pPr>
            <w:r w:rsidRPr="008A511D">
              <w:rPr>
                <w:color w:val="000000"/>
              </w:rPr>
              <w:t>Infinity C500</w:t>
            </w:r>
          </w:p>
        </w:tc>
        <w:tc>
          <w:tcPr>
            <w:tcW w:w="897" w:type="pct"/>
            <w:tcBorders>
              <w:top w:val="double" w:sz="4" w:space="0" w:color="auto"/>
              <w:left w:val="double" w:sz="4" w:space="0" w:color="auto"/>
              <w:bottom w:val="double" w:sz="4" w:space="0" w:color="auto"/>
              <w:right w:val="double" w:sz="4" w:space="0" w:color="auto"/>
            </w:tcBorders>
            <w:vAlign w:val="center"/>
          </w:tcPr>
          <w:p w14:paraId="1B07D894" w14:textId="77777777" w:rsidR="006065CD" w:rsidRPr="00C35CDB" w:rsidRDefault="006065CD" w:rsidP="006C52CD">
            <w:pPr>
              <w:pStyle w:val="Default"/>
              <w:rPr>
                <w:rFonts w:ascii="Times New Roman" w:hAnsi="Times New Roman" w:cs="Times New Roman"/>
                <w:b/>
                <w:iCs/>
                <w:color w:val="auto"/>
              </w:rPr>
            </w:pPr>
          </w:p>
        </w:tc>
      </w:tr>
      <w:tr w:rsidR="000A5426" w:rsidRPr="004E4296" w14:paraId="372F391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4F21CFB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F29DF31"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64643A7B" w14:textId="77777777" w:rsidR="006065CD" w:rsidRPr="008A511D" w:rsidRDefault="006065CD" w:rsidP="006C52CD">
            <w:pPr>
              <w:rPr>
                <w:color w:val="000000"/>
              </w:rPr>
            </w:pPr>
            <w:r w:rsidRPr="008A511D">
              <w:rPr>
                <w:color w:val="000000"/>
              </w:rPr>
              <w:t xml:space="preserve">Infinity Delta XL </w:t>
            </w:r>
          </w:p>
        </w:tc>
        <w:tc>
          <w:tcPr>
            <w:tcW w:w="897" w:type="pct"/>
            <w:tcBorders>
              <w:top w:val="double" w:sz="4" w:space="0" w:color="auto"/>
              <w:left w:val="double" w:sz="4" w:space="0" w:color="auto"/>
              <w:bottom w:val="double" w:sz="4" w:space="0" w:color="auto"/>
              <w:right w:val="double" w:sz="4" w:space="0" w:color="auto"/>
            </w:tcBorders>
            <w:vAlign w:val="center"/>
          </w:tcPr>
          <w:p w14:paraId="74247F29" w14:textId="77777777" w:rsidR="006065CD" w:rsidRPr="004E4296" w:rsidRDefault="006065CD" w:rsidP="006C52CD">
            <w:pPr>
              <w:pStyle w:val="Default"/>
              <w:rPr>
                <w:rFonts w:ascii="Times New Roman" w:hAnsi="Times New Roman" w:cs="Times New Roman"/>
                <w:b/>
                <w:iCs/>
                <w:color w:val="auto"/>
              </w:rPr>
            </w:pPr>
          </w:p>
        </w:tc>
      </w:tr>
      <w:tr w:rsidR="000A5426" w:rsidRPr="00C35CDB" w14:paraId="7DCEA23A"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9AED2B2"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32D5C33E" w14:textId="77777777" w:rsidR="006065CD" w:rsidRPr="008A511D" w:rsidRDefault="006065CD" w:rsidP="006C52CD">
            <w:pPr>
              <w:rPr>
                <w:color w:val="000000"/>
              </w:rPr>
            </w:pPr>
            <w:r>
              <w:rPr>
                <w:color w:val="000000"/>
              </w:rPr>
              <w:t>Монитор</w:t>
            </w:r>
            <w:r w:rsidRPr="008A511D">
              <w:rPr>
                <w:color w:val="000000"/>
              </w:rPr>
              <w:t xml:space="preserve"> </w:t>
            </w:r>
            <w:r>
              <w:rPr>
                <w:color w:val="000000"/>
              </w:rPr>
              <w:t>за</w:t>
            </w:r>
            <w:r w:rsidRPr="008A511D">
              <w:rPr>
                <w:color w:val="000000"/>
              </w:rPr>
              <w:t xml:space="preserve"> </w:t>
            </w:r>
            <w:r>
              <w:rPr>
                <w:color w:val="000000"/>
              </w:rPr>
              <w:t>праћење</w:t>
            </w:r>
            <w:r w:rsidRPr="008A511D">
              <w:rPr>
                <w:color w:val="000000"/>
              </w:rPr>
              <w:t xml:space="preserve"> </w:t>
            </w:r>
            <w:r>
              <w:rPr>
                <w:color w:val="000000"/>
              </w:rPr>
              <w:t>виталних</w:t>
            </w:r>
            <w:r w:rsidRPr="008A511D">
              <w:rPr>
                <w:color w:val="000000"/>
              </w:rPr>
              <w:t xml:space="preserve"> </w:t>
            </w:r>
            <w:r>
              <w:rPr>
                <w:color w:val="000000"/>
              </w:rPr>
              <w:t>функција</w:t>
            </w:r>
          </w:p>
        </w:tc>
        <w:tc>
          <w:tcPr>
            <w:tcW w:w="1754" w:type="pct"/>
            <w:tcBorders>
              <w:top w:val="double" w:sz="4" w:space="0" w:color="auto"/>
              <w:left w:val="double" w:sz="4" w:space="0" w:color="auto"/>
              <w:bottom w:val="double" w:sz="4" w:space="0" w:color="auto"/>
              <w:right w:val="double" w:sz="4" w:space="0" w:color="auto"/>
            </w:tcBorders>
            <w:vAlign w:val="center"/>
          </w:tcPr>
          <w:p w14:paraId="4DAFED6D" w14:textId="77777777" w:rsidR="006065CD" w:rsidRPr="008A511D" w:rsidRDefault="006065CD" w:rsidP="006C52CD">
            <w:pPr>
              <w:rPr>
                <w:color w:val="000000"/>
              </w:rPr>
            </w:pPr>
            <w:r w:rsidRPr="008A511D">
              <w:rPr>
                <w:color w:val="000000"/>
              </w:rPr>
              <w:t>Infinity Kappa</w:t>
            </w:r>
          </w:p>
        </w:tc>
        <w:tc>
          <w:tcPr>
            <w:tcW w:w="897" w:type="pct"/>
            <w:tcBorders>
              <w:top w:val="double" w:sz="4" w:space="0" w:color="auto"/>
              <w:left w:val="double" w:sz="4" w:space="0" w:color="auto"/>
              <w:bottom w:val="double" w:sz="4" w:space="0" w:color="auto"/>
              <w:right w:val="double" w:sz="4" w:space="0" w:color="auto"/>
            </w:tcBorders>
            <w:vAlign w:val="center"/>
          </w:tcPr>
          <w:p w14:paraId="71344882"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416CC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7B3286C6"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C6955EF" w14:textId="77777777" w:rsidR="006065CD" w:rsidRPr="008A511D" w:rsidRDefault="006065CD" w:rsidP="006C52CD">
            <w:pPr>
              <w:rPr>
                <w:color w:val="000000"/>
              </w:rPr>
            </w:pPr>
            <w:r>
              <w:rPr>
                <w:color w:val="000000"/>
              </w:rPr>
              <w:t>Респиратор</w:t>
            </w:r>
          </w:p>
        </w:tc>
        <w:tc>
          <w:tcPr>
            <w:tcW w:w="1754" w:type="pct"/>
            <w:tcBorders>
              <w:top w:val="double" w:sz="4" w:space="0" w:color="auto"/>
              <w:left w:val="double" w:sz="4" w:space="0" w:color="auto"/>
              <w:bottom w:val="double" w:sz="4" w:space="0" w:color="auto"/>
              <w:right w:val="double" w:sz="4" w:space="0" w:color="auto"/>
            </w:tcBorders>
            <w:vAlign w:val="center"/>
          </w:tcPr>
          <w:p w14:paraId="5012A357" w14:textId="77777777" w:rsidR="006065CD" w:rsidRPr="008A511D" w:rsidRDefault="006065CD" w:rsidP="006C52CD">
            <w:pPr>
              <w:rPr>
                <w:color w:val="000000"/>
              </w:rPr>
            </w:pPr>
            <w:r w:rsidRPr="008A511D">
              <w:rPr>
                <w:color w:val="000000"/>
              </w:rPr>
              <w:t xml:space="preserve">Evita 2 Dura </w:t>
            </w:r>
          </w:p>
        </w:tc>
        <w:tc>
          <w:tcPr>
            <w:tcW w:w="897" w:type="pct"/>
            <w:tcBorders>
              <w:top w:val="double" w:sz="4" w:space="0" w:color="auto"/>
              <w:left w:val="double" w:sz="4" w:space="0" w:color="auto"/>
              <w:bottom w:val="double" w:sz="4" w:space="0" w:color="auto"/>
              <w:right w:val="double" w:sz="4" w:space="0" w:color="auto"/>
            </w:tcBorders>
            <w:vAlign w:val="center"/>
          </w:tcPr>
          <w:p w14:paraId="7611218F" w14:textId="77777777" w:rsidR="006065CD" w:rsidRPr="00C35CDB" w:rsidRDefault="006065CD" w:rsidP="006C52CD">
            <w:pPr>
              <w:pStyle w:val="Default"/>
              <w:rPr>
                <w:rFonts w:ascii="Times New Roman" w:hAnsi="Times New Roman" w:cs="Times New Roman"/>
                <w:b/>
                <w:iCs/>
                <w:color w:val="auto"/>
              </w:rPr>
            </w:pPr>
          </w:p>
        </w:tc>
      </w:tr>
      <w:tr w:rsidR="000A5426" w:rsidRPr="004E4296" w14:paraId="6189636C"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AF7C61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5E7672F5"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12519B8" w14:textId="77777777" w:rsidR="006065CD" w:rsidRPr="008A511D" w:rsidRDefault="006065CD" w:rsidP="006C52CD">
            <w:pPr>
              <w:rPr>
                <w:color w:val="000000"/>
              </w:rPr>
            </w:pPr>
            <w:r w:rsidRPr="008A511D">
              <w:rPr>
                <w:color w:val="000000"/>
              </w:rPr>
              <w:t xml:space="preserve">Savina </w:t>
            </w:r>
          </w:p>
        </w:tc>
        <w:tc>
          <w:tcPr>
            <w:tcW w:w="897" w:type="pct"/>
            <w:tcBorders>
              <w:top w:val="double" w:sz="4" w:space="0" w:color="auto"/>
              <w:left w:val="double" w:sz="4" w:space="0" w:color="auto"/>
              <w:bottom w:val="double" w:sz="4" w:space="0" w:color="auto"/>
              <w:right w:val="double" w:sz="4" w:space="0" w:color="auto"/>
            </w:tcBorders>
            <w:vAlign w:val="center"/>
          </w:tcPr>
          <w:p w14:paraId="07584CDD" w14:textId="77777777" w:rsidR="006065CD" w:rsidRPr="004E4296" w:rsidRDefault="006065CD" w:rsidP="006C52CD">
            <w:pPr>
              <w:pStyle w:val="Default"/>
              <w:rPr>
                <w:rFonts w:ascii="Times New Roman" w:hAnsi="Times New Roman" w:cs="Times New Roman"/>
                <w:b/>
                <w:iCs/>
                <w:color w:val="auto"/>
              </w:rPr>
            </w:pPr>
          </w:p>
        </w:tc>
      </w:tr>
      <w:tr w:rsidR="000A5426" w:rsidRPr="00C35CDB" w14:paraId="40F38444"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6EB800DC"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405D92E"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F698ADD" w14:textId="77777777" w:rsidR="006065CD" w:rsidRPr="008A511D" w:rsidRDefault="006065CD" w:rsidP="006C52CD">
            <w:pPr>
              <w:rPr>
                <w:color w:val="000000"/>
              </w:rPr>
            </w:pPr>
            <w:r w:rsidRPr="008A511D">
              <w:rPr>
                <w:color w:val="000000"/>
              </w:rPr>
              <w:t xml:space="preserve">Babylog 8000 plus </w:t>
            </w:r>
          </w:p>
        </w:tc>
        <w:tc>
          <w:tcPr>
            <w:tcW w:w="897" w:type="pct"/>
            <w:tcBorders>
              <w:top w:val="double" w:sz="4" w:space="0" w:color="auto"/>
              <w:left w:val="double" w:sz="4" w:space="0" w:color="auto"/>
              <w:bottom w:val="double" w:sz="4" w:space="0" w:color="auto"/>
              <w:right w:val="double" w:sz="4" w:space="0" w:color="auto"/>
            </w:tcBorders>
            <w:vAlign w:val="center"/>
          </w:tcPr>
          <w:p w14:paraId="5F00E8E5" w14:textId="77777777" w:rsidR="006065CD" w:rsidRPr="00C35CDB" w:rsidRDefault="006065CD" w:rsidP="006C52CD">
            <w:pPr>
              <w:pStyle w:val="Default"/>
              <w:rPr>
                <w:rFonts w:ascii="Times New Roman" w:hAnsi="Times New Roman" w:cs="Times New Roman"/>
                <w:b/>
                <w:iCs/>
                <w:color w:val="auto"/>
              </w:rPr>
            </w:pPr>
          </w:p>
        </w:tc>
      </w:tr>
      <w:tr w:rsidR="000A5426" w:rsidRPr="00C35CDB" w14:paraId="0A876FF9"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925EDD5"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F21E903" w14:textId="77777777" w:rsidR="006065CD" w:rsidRPr="008A511D" w:rsidRDefault="006065CD" w:rsidP="006C52CD">
            <w:pPr>
              <w:rPr>
                <w:color w:val="000000"/>
              </w:rPr>
            </w:pPr>
            <w:r>
              <w:rPr>
                <w:color w:val="000000"/>
              </w:rPr>
              <w:t>Респиратор</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72F4C964" w14:textId="77777777" w:rsidR="006065CD" w:rsidRPr="008A511D" w:rsidRDefault="006065CD" w:rsidP="006C52CD">
            <w:pPr>
              <w:rPr>
                <w:color w:val="000000"/>
              </w:rPr>
            </w:pPr>
            <w:r w:rsidRPr="008A511D">
              <w:rPr>
                <w:color w:val="000000"/>
              </w:rPr>
              <w:t>Babylog 8000C</w:t>
            </w:r>
          </w:p>
        </w:tc>
        <w:tc>
          <w:tcPr>
            <w:tcW w:w="897" w:type="pct"/>
            <w:tcBorders>
              <w:top w:val="double" w:sz="4" w:space="0" w:color="auto"/>
              <w:left w:val="double" w:sz="4" w:space="0" w:color="auto"/>
              <w:bottom w:val="double" w:sz="4" w:space="0" w:color="auto"/>
              <w:right w:val="double" w:sz="4" w:space="0" w:color="auto"/>
            </w:tcBorders>
            <w:vAlign w:val="center"/>
          </w:tcPr>
          <w:p w14:paraId="33DEEF19" w14:textId="77777777" w:rsidR="006065CD" w:rsidRPr="00C35CDB" w:rsidRDefault="006065CD" w:rsidP="006C52CD">
            <w:pPr>
              <w:pStyle w:val="Default"/>
              <w:rPr>
                <w:rFonts w:ascii="Times New Roman" w:hAnsi="Times New Roman" w:cs="Times New Roman"/>
                <w:b/>
                <w:iCs/>
                <w:color w:val="auto"/>
              </w:rPr>
            </w:pPr>
          </w:p>
        </w:tc>
      </w:tr>
      <w:tr w:rsidR="000A5426" w:rsidRPr="004E4296" w14:paraId="1BFC0B2E"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08DF476D"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78C3DB43" w14:textId="77777777" w:rsidR="006065CD" w:rsidRPr="008A511D" w:rsidRDefault="006065CD" w:rsidP="006C52CD">
            <w:pPr>
              <w:rPr>
                <w:color w:val="000000"/>
              </w:rPr>
            </w:pPr>
            <w:r>
              <w:rPr>
                <w:color w:val="000000"/>
              </w:rPr>
              <w:t>Сто</w:t>
            </w:r>
            <w:r w:rsidRPr="008A511D">
              <w:rPr>
                <w:color w:val="000000"/>
              </w:rPr>
              <w:t xml:space="preserve"> </w:t>
            </w:r>
            <w:r>
              <w:rPr>
                <w:color w:val="000000"/>
              </w:rPr>
              <w:t>реанимациони</w:t>
            </w:r>
            <w:r w:rsidRPr="008A511D">
              <w:rPr>
                <w:color w:val="000000"/>
              </w:rPr>
              <w:t xml:space="preserve"> </w:t>
            </w:r>
          </w:p>
        </w:tc>
        <w:tc>
          <w:tcPr>
            <w:tcW w:w="1754" w:type="pct"/>
            <w:tcBorders>
              <w:top w:val="double" w:sz="4" w:space="0" w:color="auto"/>
              <w:left w:val="double" w:sz="4" w:space="0" w:color="auto"/>
              <w:bottom w:val="double" w:sz="4" w:space="0" w:color="auto"/>
              <w:right w:val="double" w:sz="4" w:space="0" w:color="auto"/>
            </w:tcBorders>
            <w:vAlign w:val="center"/>
          </w:tcPr>
          <w:p w14:paraId="0CBFA22A" w14:textId="77777777" w:rsidR="006065CD" w:rsidRPr="00F322AB" w:rsidRDefault="006065CD" w:rsidP="006C52CD">
            <w:pPr>
              <w:rPr>
                <w:color w:val="000000"/>
                <w:lang w:val="sr-Latn-RS"/>
              </w:rPr>
            </w:pPr>
            <w:r w:rsidRPr="008A511D">
              <w:rPr>
                <w:color w:val="000000"/>
              </w:rPr>
              <w:t xml:space="preserve">Resuscitaire </w:t>
            </w:r>
            <w:r>
              <w:rPr>
                <w:color w:val="000000"/>
                <w:lang w:val="sr-Latn-RS"/>
              </w:rPr>
              <w:t>RW82</w:t>
            </w:r>
          </w:p>
        </w:tc>
        <w:tc>
          <w:tcPr>
            <w:tcW w:w="897" w:type="pct"/>
            <w:tcBorders>
              <w:top w:val="double" w:sz="4" w:space="0" w:color="auto"/>
              <w:left w:val="double" w:sz="4" w:space="0" w:color="auto"/>
              <w:bottom w:val="double" w:sz="4" w:space="0" w:color="auto"/>
              <w:right w:val="double" w:sz="4" w:space="0" w:color="auto"/>
            </w:tcBorders>
            <w:vAlign w:val="center"/>
          </w:tcPr>
          <w:p w14:paraId="2EBCCC72" w14:textId="77777777" w:rsidR="006065CD" w:rsidRPr="004E4296" w:rsidRDefault="006065CD" w:rsidP="006C52CD">
            <w:pPr>
              <w:pStyle w:val="Default"/>
              <w:rPr>
                <w:rFonts w:ascii="Times New Roman" w:hAnsi="Times New Roman" w:cs="Times New Roman"/>
                <w:b/>
                <w:iCs/>
                <w:color w:val="auto"/>
              </w:rPr>
            </w:pPr>
          </w:p>
        </w:tc>
      </w:tr>
      <w:tr w:rsidR="000A5426" w:rsidRPr="00C35CDB" w14:paraId="3CBDD946"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2F45AE6A"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1F40F605" w14:textId="77777777" w:rsidR="006065CD" w:rsidRPr="00FB3CB2" w:rsidRDefault="006065CD" w:rsidP="006C52CD">
            <w:pPr>
              <w:rPr>
                <w:color w:val="000000"/>
              </w:rPr>
            </w:pPr>
            <w:r w:rsidRPr="00FB3CB2">
              <w:rPr>
                <w:color w:val="000000"/>
              </w:rPr>
              <w:t>Систем ламинарног протока ваздуха у операционој сали</w:t>
            </w:r>
          </w:p>
        </w:tc>
        <w:tc>
          <w:tcPr>
            <w:tcW w:w="1754" w:type="pct"/>
            <w:tcBorders>
              <w:top w:val="double" w:sz="4" w:space="0" w:color="auto"/>
              <w:left w:val="double" w:sz="4" w:space="0" w:color="auto"/>
              <w:bottom w:val="double" w:sz="4" w:space="0" w:color="auto"/>
              <w:right w:val="double" w:sz="4" w:space="0" w:color="auto"/>
            </w:tcBorders>
            <w:vAlign w:val="center"/>
          </w:tcPr>
          <w:p w14:paraId="1A2AEBAB" w14:textId="77777777" w:rsidR="006065CD" w:rsidRPr="00FB3CB2" w:rsidRDefault="006065CD" w:rsidP="006C52CD">
            <w:pPr>
              <w:rPr>
                <w:color w:val="000000"/>
              </w:rPr>
            </w:pPr>
            <w:r w:rsidRPr="00FB3CB2">
              <w:rPr>
                <w:color w:val="000000"/>
              </w:rPr>
              <w:t>Opera</w:t>
            </w:r>
          </w:p>
        </w:tc>
        <w:tc>
          <w:tcPr>
            <w:tcW w:w="897" w:type="pct"/>
            <w:tcBorders>
              <w:top w:val="double" w:sz="4" w:space="0" w:color="auto"/>
              <w:left w:val="double" w:sz="4" w:space="0" w:color="auto"/>
              <w:bottom w:val="double" w:sz="4" w:space="0" w:color="auto"/>
              <w:right w:val="double" w:sz="4" w:space="0" w:color="auto"/>
            </w:tcBorders>
            <w:vAlign w:val="center"/>
          </w:tcPr>
          <w:p w14:paraId="7B9FCE64" w14:textId="77777777" w:rsidR="006065CD" w:rsidRPr="00C35CDB" w:rsidRDefault="006065CD" w:rsidP="006C52CD">
            <w:pPr>
              <w:pStyle w:val="Default"/>
              <w:rPr>
                <w:rFonts w:ascii="Times New Roman" w:hAnsi="Times New Roman" w:cs="Times New Roman"/>
                <w:b/>
                <w:iCs/>
                <w:color w:val="auto"/>
              </w:rPr>
            </w:pPr>
          </w:p>
        </w:tc>
      </w:tr>
      <w:tr w:rsidR="000A5426" w:rsidRPr="00C35CDB" w14:paraId="1AB819DD" w14:textId="77777777" w:rsidTr="000A5426">
        <w:trPr>
          <w:trHeight w:val="20"/>
        </w:trPr>
        <w:tc>
          <w:tcPr>
            <w:tcW w:w="288" w:type="pct"/>
            <w:tcBorders>
              <w:top w:val="double" w:sz="4" w:space="0" w:color="auto"/>
              <w:left w:val="double" w:sz="4" w:space="0" w:color="auto"/>
              <w:bottom w:val="double" w:sz="4" w:space="0" w:color="auto"/>
              <w:right w:val="double" w:sz="4" w:space="0" w:color="auto"/>
            </w:tcBorders>
            <w:vAlign w:val="center"/>
          </w:tcPr>
          <w:p w14:paraId="5A453183" w14:textId="77777777" w:rsidR="006065CD" w:rsidRPr="00C35CDB" w:rsidRDefault="006065CD" w:rsidP="009200B4">
            <w:pPr>
              <w:pStyle w:val="ListParagraph"/>
              <w:numPr>
                <w:ilvl w:val="0"/>
                <w:numId w:val="14"/>
              </w:numPr>
              <w:jc w:val="center"/>
              <w:rPr>
                <w:noProof/>
              </w:rPr>
            </w:pPr>
          </w:p>
        </w:tc>
        <w:tc>
          <w:tcPr>
            <w:tcW w:w="2061" w:type="pct"/>
            <w:tcBorders>
              <w:top w:val="double" w:sz="4" w:space="0" w:color="auto"/>
              <w:left w:val="double" w:sz="4" w:space="0" w:color="auto"/>
              <w:bottom w:val="double" w:sz="4" w:space="0" w:color="auto"/>
              <w:right w:val="double" w:sz="4" w:space="0" w:color="auto"/>
            </w:tcBorders>
            <w:vAlign w:val="center"/>
          </w:tcPr>
          <w:p w14:paraId="2B895BB0" w14:textId="77777777" w:rsidR="006065CD" w:rsidRPr="00565DDA" w:rsidRDefault="006065CD" w:rsidP="006C52CD">
            <w:pPr>
              <w:rPr>
                <w:color w:val="000000"/>
                <w:lang w:val="sr-Latn-RS"/>
              </w:rPr>
            </w:pPr>
            <w:r>
              <w:rPr>
                <w:color w:val="000000"/>
                <w:lang w:val="sr-Cyrl-RS"/>
              </w:rPr>
              <w:t xml:space="preserve">Компресор </w:t>
            </w:r>
          </w:p>
        </w:tc>
        <w:tc>
          <w:tcPr>
            <w:tcW w:w="1754" w:type="pct"/>
            <w:tcBorders>
              <w:top w:val="double" w:sz="4" w:space="0" w:color="auto"/>
              <w:left w:val="double" w:sz="4" w:space="0" w:color="auto"/>
              <w:bottom w:val="double" w:sz="4" w:space="0" w:color="auto"/>
              <w:right w:val="double" w:sz="4" w:space="0" w:color="auto"/>
            </w:tcBorders>
            <w:vAlign w:val="center"/>
          </w:tcPr>
          <w:p w14:paraId="4F8F3465" w14:textId="77777777" w:rsidR="006065CD" w:rsidRPr="00FB3CB2" w:rsidRDefault="006065CD" w:rsidP="006C52CD">
            <w:pPr>
              <w:rPr>
                <w:color w:val="000000"/>
              </w:rPr>
            </w:pPr>
            <w:r>
              <w:rPr>
                <w:color w:val="000000"/>
              </w:rPr>
              <w:t>BOGE</w:t>
            </w:r>
          </w:p>
        </w:tc>
        <w:tc>
          <w:tcPr>
            <w:tcW w:w="897" w:type="pct"/>
            <w:tcBorders>
              <w:top w:val="double" w:sz="4" w:space="0" w:color="auto"/>
              <w:left w:val="double" w:sz="4" w:space="0" w:color="auto"/>
              <w:bottom w:val="double" w:sz="4" w:space="0" w:color="auto"/>
              <w:right w:val="double" w:sz="4" w:space="0" w:color="auto"/>
            </w:tcBorders>
            <w:vAlign w:val="center"/>
          </w:tcPr>
          <w:p w14:paraId="43D9EF24" w14:textId="77777777" w:rsidR="006065CD" w:rsidRPr="00C35CDB" w:rsidRDefault="006065CD" w:rsidP="006C52CD">
            <w:pPr>
              <w:pStyle w:val="Default"/>
              <w:rPr>
                <w:rFonts w:ascii="Times New Roman" w:hAnsi="Times New Roman" w:cs="Times New Roman"/>
                <w:b/>
                <w:iCs/>
                <w:color w:val="auto"/>
              </w:rPr>
            </w:pPr>
          </w:p>
        </w:tc>
      </w:tr>
    </w:tbl>
    <w:p w14:paraId="500F62AF" w14:textId="77777777" w:rsidR="006065CD" w:rsidRDefault="006065CD" w:rsidP="006065CD">
      <w:pPr>
        <w:ind w:firstLine="360"/>
        <w:rPr>
          <w:noProof/>
          <w:color w:val="FF0000"/>
        </w:rPr>
      </w:pPr>
    </w:p>
    <w:p w14:paraId="7949A9AA" w14:textId="77777777" w:rsidR="006065CD" w:rsidRDefault="006065CD" w:rsidP="006065CD">
      <w:pPr>
        <w:ind w:firstLine="360"/>
        <w:rPr>
          <w:noProof/>
          <w:color w:val="FF0000"/>
        </w:rPr>
      </w:pPr>
    </w:p>
    <w:p w14:paraId="1EB3B4FE" w14:textId="77777777" w:rsidR="000A5426" w:rsidRDefault="000A5426" w:rsidP="006065CD">
      <w:pPr>
        <w:ind w:firstLine="360"/>
        <w:rPr>
          <w:noProof/>
          <w:color w:val="FF0000"/>
        </w:rPr>
      </w:pPr>
    </w:p>
    <w:p w14:paraId="6F3325F3" w14:textId="77777777" w:rsidR="000A5426" w:rsidRDefault="000A5426" w:rsidP="006065CD">
      <w:pPr>
        <w:ind w:firstLine="360"/>
        <w:rPr>
          <w:noProof/>
          <w:color w:val="FF0000"/>
        </w:rPr>
      </w:pPr>
    </w:p>
    <w:p w14:paraId="19FED3A6" w14:textId="77777777" w:rsidR="006065CD" w:rsidRDefault="006065CD" w:rsidP="006065CD">
      <w:pPr>
        <w:ind w:firstLine="360"/>
        <w:rPr>
          <w:noProof/>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6065CD" w:rsidRPr="00CF619E" w14:paraId="65FE46D0" w14:textId="77777777" w:rsidTr="006C52CD">
        <w:tc>
          <w:tcPr>
            <w:tcW w:w="3095" w:type="dxa"/>
            <w:tcBorders>
              <w:bottom w:val="single" w:sz="4" w:space="0" w:color="auto"/>
            </w:tcBorders>
          </w:tcPr>
          <w:p w14:paraId="600A4891" w14:textId="77777777" w:rsidR="006065CD" w:rsidRPr="00CF619E" w:rsidRDefault="006065CD" w:rsidP="006C52CD">
            <w:pPr>
              <w:rPr>
                <w:bCs/>
                <w:iCs/>
                <w:noProof/>
                <w:lang w:val="sr-Cyrl-CS"/>
              </w:rPr>
            </w:pPr>
          </w:p>
        </w:tc>
        <w:tc>
          <w:tcPr>
            <w:tcW w:w="3095" w:type="dxa"/>
          </w:tcPr>
          <w:p w14:paraId="058EC489" w14:textId="77777777" w:rsidR="006065CD" w:rsidRPr="00CF619E" w:rsidRDefault="006065CD" w:rsidP="006C52CD">
            <w:pPr>
              <w:rPr>
                <w:bCs/>
                <w:iCs/>
                <w:noProof/>
                <w:lang w:val="sr-Cyrl-CS"/>
              </w:rPr>
            </w:pPr>
          </w:p>
        </w:tc>
        <w:tc>
          <w:tcPr>
            <w:tcW w:w="3096" w:type="dxa"/>
            <w:tcBorders>
              <w:bottom w:val="single" w:sz="4" w:space="0" w:color="auto"/>
            </w:tcBorders>
          </w:tcPr>
          <w:p w14:paraId="511677C9" w14:textId="77777777" w:rsidR="006065CD" w:rsidRPr="00CF619E" w:rsidRDefault="006065CD" w:rsidP="006C52CD">
            <w:pPr>
              <w:rPr>
                <w:bCs/>
                <w:iCs/>
                <w:noProof/>
                <w:lang w:val="sr-Cyrl-CS"/>
              </w:rPr>
            </w:pPr>
          </w:p>
        </w:tc>
      </w:tr>
      <w:tr w:rsidR="006065CD" w:rsidRPr="00CF619E" w14:paraId="422F01AA" w14:textId="77777777" w:rsidTr="006C52CD">
        <w:tc>
          <w:tcPr>
            <w:tcW w:w="3095" w:type="dxa"/>
            <w:tcBorders>
              <w:top w:val="single" w:sz="4" w:space="0" w:color="auto"/>
            </w:tcBorders>
          </w:tcPr>
          <w:p w14:paraId="66EF8FDF" w14:textId="77777777" w:rsidR="006065CD" w:rsidRPr="00CF619E" w:rsidRDefault="006065CD" w:rsidP="006C52CD">
            <w:pPr>
              <w:jc w:val="center"/>
              <w:rPr>
                <w:bCs/>
                <w:iCs/>
                <w:noProof/>
                <w:lang w:val="sr-Cyrl-CS"/>
              </w:rPr>
            </w:pPr>
            <w:r w:rsidRPr="00CF619E">
              <w:rPr>
                <w:bCs/>
                <w:iCs/>
                <w:noProof/>
                <w:lang w:val="hr-HR"/>
              </w:rPr>
              <w:t>ДАТУМ</w:t>
            </w:r>
          </w:p>
        </w:tc>
        <w:tc>
          <w:tcPr>
            <w:tcW w:w="3095" w:type="dxa"/>
          </w:tcPr>
          <w:p w14:paraId="0F6F56F3" w14:textId="77777777" w:rsidR="006065CD" w:rsidRPr="00CF619E" w:rsidRDefault="006065CD" w:rsidP="006C52CD">
            <w:pPr>
              <w:jc w:val="center"/>
              <w:rPr>
                <w:bCs/>
                <w:iCs/>
                <w:noProof/>
                <w:lang w:val="sr-Cyrl-CS"/>
              </w:rPr>
            </w:pPr>
            <w:r w:rsidRPr="00CF619E">
              <w:rPr>
                <w:bCs/>
                <w:iCs/>
                <w:noProof/>
                <w:lang w:val="hr-HR"/>
              </w:rPr>
              <w:t>М.П.</w:t>
            </w:r>
          </w:p>
        </w:tc>
        <w:tc>
          <w:tcPr>
            <w:tcW w:w="3096" w:type="dxa"/>
            <w:tcBorders>
              <w:top w:val="single" w:sz="4" w:space="0" w:color="auto"/>
            </w:tcBorders>
          </w:tcPr>
          <w:p w14:paraId="3D676233" w14:textId="77777777" w:rsidR="006065CD" w:rsidRPr="00CF619E" w:rsidRDefault="006065CD" w:rsidP="006C52CD">
            <w:pPr>
              <w:jc w:val="center"/>
              <w:rPr>
                <w:bCs/>
                <w:iCs/>
                <w:noProof/>
                <w:lang w:val="sr-Cyrl-CS"/>
              </w:rPr>
            </w:pPr>
            <w:r w:rsidRPr="00CF619E">
              <w:rPr>
                <w:bCs/>
                <w:iCs/>
                <w:noProof/>
                <w:lang w:val="sr-Cyrl-CS"/>
              </w:rPr>
              <w:t>ПОНУЂАЧ</w:t>
            </w:r>
          </w:p>
        </w:tc>
      </w:tr>
      <w:tr w:rsidR="006065CD" w:rsidRPr="00CF619E" w14:paraId="75B55B60" w14:textId="77777777" w:rsidTr="006C52CD">
        <w:tc>
          <w:tcPr>
            <w:tcW w:w="3095" w:type="dxa"/>
          </w:tcPr>
          <w:p w14:paraId="205FA702" w14:textId="77777777" w:rsidR="006065CD" w:rsidRPr="00CF619E" w:rsidRDefault="006065CD" w:rsidP="006C52CD">
            <w:pPr>
              <w:rPr>
                <w:bCs/>
                <w:iCs/>
                <w:noProof/>
                <w:lang w:val="hr-HR"/>
              </w:rPr>
            </w:pPr>
          </w:p>
        </w:tc>
        <w:tc>
          <w:tcPr>
            <w:tcW w:w="3095" w:type="dxa"/>
          </w:tcPr>
          <w:p w14:paraId="1096BFD0" w14:textId="77777777" w:rsidR="006065CD" w:rsidRPr="00CF619E" w:rsidRDefault="006065CD" w:rsidP="006C52CD">
            <w:pPr>
              <w:rPr>
                <w:bCs/>
                <w:iCs/>
                <w:noProof/>
                <w:lang w:val="hr-HR"/>
              </w:rPr>
            </w:pPr>
          </w:p>
        </w:tc>
        <w:tc>
          <w:tcPr>
            <w:tcW w:w="3096" w:type="dxa"/>
            <w:tcBorders>
              <w:bottom w:val="single" w:sz="4" w:space="0" w:color="auto"/>
            </w:tcBorders>
          </w:tcPr>
          <w:p w14:paraId="02493800" w14:textId="77777777" w:rsidR="006065CD" w:rsidRPr="00CF619E" w:rsidRDefault="006065CD" w:rsidP="006C52CD">
            <w:pPr>
              <w:rPr>
                <w:bCs/>
                <w:iCs/>
                <w:noProof/>
                <w:lang w:val="sr-Cyrl-CS"/>
              </w:rPr>
            </w:pPr>
          </w:p>
          <w:p w14:paraId="4DF61CA2" w14:textId="77777777" w:rsidR="006065CD" w:rsidRPr="00CF619E" w:rsidRDefault="006065CD" w:rsidP="006C52CD">
            <w:pPr>
              <w:rPr>
                <w:bCs/>
                <w:iCs/>
                <w:noProof/>
                <w:lang w:val="sr-Cyrl-CS"/>
              </w:rPr>
            </w:pPr>
          </w:p>
        </w:tc>
      </w:tr>
      <w:tr w:rsidR="006065CD" w:rsidRPr="00CF619E" w14:paraId="27C29EAB" w14:textId="77777777" w:rsidTr="006C52CD">
        <w:tc>
          <w:tcPr>
            <w:tcW w:w="3095" w:type="dxa"/>
          </w:tcPr>
          <w:p w14:paraId="497F71A1" w14:textId="77777777" w:rsidR="006065CD" w:rsidRPr="00CF619E" w:rsidRDefault="006065CD" w:rsidP="006C52CD">
            <w:pPr>
              <w:rPr>
                <w:bCs/>
                <w:iCs/>
                <w:noProof/>
                <w:lang w:val="hr-HR"/>
              </w:rPr>
            </w:pPr>
          </w:p>
        </w:tc>
        <w:tc>
          <w:tcPr>
            <w:tcW w:w="3095" w:type="dxa"/>
          </w:tcPr>
          <w:p w14:paraId="3936FBCA" w14:textId="77777777" w:rsidR="006065CD" w:rsidRPr="00CF619E" w:rsidRDefault="006065CD" w:rsidP="006C52CD">
            <w:pPr>
              <w:rPr>
                <w:bCs/>
                <w:iCs/>
                <w:noProof/>
                <w:lang w:val="hr-HR"/>
              </w:rPr>
            </w:pPr>
          </w:p>
        </w:tc>
        <w:tc>
          <w:tcPr>
            <w:tcW w:w="3096" w:type="dxa"/>
            <w:tcBorders>
              <w:top w:val="single" w:sz="4" w:space="0" w:color="auto"/>
            </w:tcBorders>
          </w:tcPr>
          <w:p w14:paraId="0D66471B" w14:textId="77777777" w:rsidR="006065CD" w:rsidRPr="00CF619E" w:rsidRDefault="006065CD" w:rsidP="006C52CD">
            <w:pPr>
              <w:jc w:val="center"/>
              <w:rPr>
                <w:bCs/>
                <w:iCs/>
                <w:noProof/>
                <w:lang w:val="sr-Cyrl-CS"/>
              </w:rPr>
            </w:pPr>
            <w:r w:rsidRPr="00CF619E">
              <w:rPr>
                <w:bCs/>
                <w:iCs/>
                <w:noProof/>
              </w:rPr>
              <w:t>ПОТПИС</w:t>
            </w:r>
          </w:p>
        </w:tc>
      </w:tr>
    </w:tbl>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80451111"/>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21B65559" w14:textId="77777777" w:rsidR="00A878F3" w:rsidRPr="0068551F" w:rsidRDefault="00A878F3" w:rsidP="009200B4">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9200B4">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9200B4">
      <w:pPr>
        <w:pStyle w:val="ListParagraph"/>
        <w:numPr>
          <w:ilvl w:val="0"/>
          <w:numId w:val="7"/>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D95CB53" w:rsidR="00C21A19" w:rsidRPr="00AE1407" w:rsidRDefault="00C21A19" w:rsidP="00C21A19">
      <w:pPr>
        <w:rPr>
          <w:noProof/>
        </w:rPr>
      </w:pPr>
      <w:r w:rsidRPr="00AE1407">
        <w:rPr>
          <w:noProof/>
        </w:rPr>
        <w:t xml:space="preserve">Предмет јавне набавке </w:t>
      </w:r>
      <w:r w:rsidRPr="003403AF">
        <w:rPr>
          <w:noProof/>
        </w:rPr>
        <w:t>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9200B4">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4B8ADDA0" w:rsidR="00A878F3" w:rsidRPr="000E6325" w:rsidRDefault="00A878F3" w:rsidP="00A878F3">
      <w:pPr>
        <w:jc w:val="both"/>
        <w:rPr>
          <w:b/>
          <w:bCs/>
          <w:i/>
          <w:iCs/>
        </w:rPr>
      </w:pPr>
      <w:r w:rsidRPr="000E6325">
        <w:rPr>
          <w:bCs/>
          <w:iCs/>
        </w:rPr>
        <w:t>По</w:t>
      </w:r>
      <w:r w:rsidR="00705D76" w:rsidRPr="000E6325">
        <w:rPr>
          <w:bCs/>
          <w:iCs/>
        </w:rPr>
        <w:t xml:space="preserve">дношење понуде са варијантама </w:t>
      </w:r>
      <w:r w:rsidR="000E6325" w:rsidRPr="000E6325">
        <w:rPr>
          <w:bCs/>
          <w:iCs/>
          <w:lang w:val="sr-Cyrl-RS"/>
        </w:rPr>
        <w:t>ни</w:t>
      </w:r>
      <w:r w:rsidRPr="000E6325">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9200B4">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9200B4">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9200B4">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38FCD4B1"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0E6325">
        <w:rPr>
          <w:iCs/>
        </w:rPr>
        <w:t>уговору о јавној набавци</w:t>
      </w:r>
      <w:r w:rsidRPr="000E6325">
        <w:rPr>
          <w:iCs/>
        </w:rPr>
        <w:t>.</w:t>
      </w:r>
      <w:r w:rsidRPr="00AE1407">
        <w:rPr>
          <w:bCs/>
          <w:iCs/>
        </w:rPr>
        <w:t xml:space="preserve"> </w:t>
      </w:r>
    </w:p>
    <w:p w14:paraId="0BF8BC93" w14:textId="44156073"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0E6325">
        <w:rPr>
          <w:bCs/>
          <w:iCs/>
          <w:lang w:val="sr-Cyrl-CS"/>
        </w:rPr>
        <w:t>поглављу</w:t>
      </w:r>
      <w:r w:rsidRPr="000E6325">
        <w:rPr>
          <w:bCs/>
          <w:iCs/>
        </w:rPr>
        <w:t xml:space="preserve"> </w:t>
      </w:r>
      <w:r w:rsidR="000E6325" w:rsidRPr="000E6325">
        <w:rPr>
          <w:bCs/>
          <w:iCs/>
        </w:rPr>
        <w:t>3</w:t>
      </w:r>
      <w:r w:rsidRPr="000E6325">
        <w:rPr>
          <w:bCs/>
          <w:iCs/>
        </w:rPr>
        <w:t>. конкур</w:t>
      </w:r>
      <w:r w:rsidR="00CB5A79" w:rsidRPr="000E6325">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AE1407">
        <w:rPr>
          <w:iCs/>
        </w:rPr>
        <w:t xml:space="preserve">Наручилац </w:t>
      </w:r>
      <w:r w:rsidRPr="000E6325">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9200B4">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9200B4">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9200B4">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61002945" w:rsidR="00A878F3" w:rsidRPr="00AE1407" w:rsidRDefault="00A878F3" w:rsidP="00A878F3">
      <w:pPr>
        <w:jc w:val="both"/>
      </w:pPr>
      <w:r w:rsidRPr="000E6325">
        <w:rPr>
          <w:rFonts w:eastAsia="TimesNewRomanPSMT"/>
          <w:bCs/>
        </w:rPr>
        <w:t xml:space="preserve">Група понуђача је дужна да достави све доказе о испуњености услова који су наведени у </w:t>
      </w:r>
      <w:r w:rsidRPr="000E6325">
        <w:rPr>
          <w:rFonts w:eastAsia="TimesNewRomanPSMT"/>
          <w:bCs/>
          <w:lang w:val="sr-Cyrl-CS"/>
        </w:rPr>
        <w:t>поглављу</w:t>
      </w:r>
      <w:r w:rsidRPr="000E6325">
        <w:rPr>
          <w:rFonts w:eastAsia="TimesNewRomanPSMT"/>
          <w:bCs/>
        </w:rPr>
        <w:t xml:space="preserve"> </w:t>
      </w:r>
      <w:r w:rsidR="000E6325" w:rsidRPr="000E6325">
        <w:rPr>
          <w:rFonts w:eastAsia="TimesNewRomanPSMT"/>
          <w:bCs/>
          <w:lang w:val="sr-Cyrl-RS"/>
        </w:rPr>
        <w:t>3</w:t>
      </w:r>
      <w:r w:rsidR="0084500F" w:rsidRPr="000E6325">
        <w:rPr>
          <w:rFonts w:eastAsia="TimesNewRomanPSMT"/>
          <w:bCs/>
        </w:rPr>
        <w:t>.</w:t>
      </w:r>
      <w:r w:rsidRPr="000E6325">
        <w:rPr>
          <w:rFonts w:eastAsia="TimesNewRomanPSMT"/>
          <w:bCs/>
          <w:lang w:val="ru-RU"/>
        </w:rPr>
        <w:t xml:space="preserve"> </w:t>
      </w:r>
      <w:r w:rsidRPr="000E6325">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9200B4">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9200B4">
      <w:pPr>
        <w:pStyle w:val="ListParagraph"/>
        <w:numPr>
          <w:ilvl w:val="1"/>
          <w:numId w:val="6"/>
        </w:numPr>
        <w:rPr>
          <w:b/>
          <w:u w:val="single"/>
        </w:rPr>
      </w:pPr>
      <w:r w:rsidRPr="0068551F">
        <w:rPr>
          <w:b/>
          <w:u w:val="single"/>
        </w:rPr>
        <w:t>Захтеви у погледу начина, рока и услова плаћања</w:t>
      </w:r>
    </w:p>
    <w:p w14:paraId="6DFD8726" w14:textId="77777777" w:rsidR="005C064D" w:rsidRPr="005C064D" w:rsidRDefault="005C064D" w:rsidP="004D7218">
      <w:pPr>
        <w:jc w:val="both"/>
      </w:pPr>
      <w:r w:rsidRPr="005C064D">
        <w:t xml:space="preserve">Наручилац захтева да </w:t>
      </w:r>
      <w:r w:rsidRPr="005C064D">
        <w:rPr>
          <w:lang w:val="sr-Cyrl-RS"/>
        </w:rPr>
        <w:t xml:space="preserve">рок плаћања буде </w:t>
      </w:r>
      <w:r w:rsidRPr="005C064D">
        <w:t>9</w:t>
      </w:r>
      <w:r w:rsidRPr="005C064D">
        <w:rPr>
          <w:lang w:val="sr-Cyrl-CS"/>
        </w:rPr>
        <w:t>0 дана</w:t>
      </w:r>
      <w:r w:rsidRPr="005C064D">
        <w:t xml:space="preserve"> </w:t>
      </w:r>
      <w:r w:rsidRPr="005C064D">
        <w:rPr>
          <w:lang w:val="sr-Cyrl-CS"/>
        </w:rPr>
        <w:t>од дана доставе исправног рачуна.</w:t>
      </w:r>
    </w:p>
    <w:p w14:paraId="3236A6D4" w14:textId="7AFCB0F7" w:rsidR="005C064D" w:rsidRPr="009200B4" w:rsidRDefault="005C064D" w:rsidP="004D7218">
      <w:pPr>
        <w:jc w:val="both"/>
      </w:pPr>
      <w:r w:rsidRPr="005C064D">
        <w:t xml:space="preserve">Рачун за извршене услуге и </w:t>
      </w:r>
      <w:r w:rsidRPr="005C064D">
        <w:rPr>
          <w:lang w:val="sr-Cyrl-RS"/>
        </w:rPr>
        <w:t>уграђене оригиналне</w:t>
      </w:r>
      <w:r w:rsidRPr="005C064D">
        <w:t xml:space="preserve"> резервне делове испоставља се на основу </w:t>
      </w:r>
      <w:r w:rsidRPr="009200B4">
        <w:t xml:space="preserve">потписаног документа-радног налога од стране овлашћеног лица </w:t>
      </w:r>
      <w:r w:rsidRPr="009200B4">
        <w:rPr>
          <w:bCs/>
          <w:noProof/>
        </w:rPr>
        <w:t>за техничк</w:t>
      </w:r>
      <w:r w:rsidRPr="009200B4">
        <w:rPr>
          <w:bCs/>
          <w:noProof/>
          <w:lang w:val="sr-Cyrl-RS"/>
        </w:rPr>
        <w:t xml:space="preserve">у </w:t>
      </w:r>
      <w:r w:rsidRPr="009200B4">
        <w:rPr>
          <w:bCs/>
          <w:noProof/>
        </w:rPr>
        <w:t>реализациј</w:t>
      </w:r>
      <w:r w:rsidRPr="009200B4">
        <w:rPr>
          <w:bCs/>
          <w:noProof/>
          <w:lang w:val="sr-Cyrl-RS"/>
        </w:rPr>
        <w:t xml:space="preserve">у </w:t>
      </w:r>
      <w:r w:rsidRPr="009200B4">
        <w:rPr>
          <w:lang w:val="sr-Cyrl-RS"/>
        </w:rPr>
        <w:t>уговора</w:t>
      </w:r>
      <w:r w:rsidRPr="009200B4">
        <w:t xml:space="preserve"> којим се верификује квалитет извршених услуга</w:t>
      </w:r>
      <w:r w:rsidRPr="009200B4">
        <w:rPr>
          <w:lang w:val="sr-Cyrl-RS"/>
        </w:rPr>
        <w:t>,</w:t>
      </w:r>
      <w:r w:rsidRPr="009200B4">
        <w:t xml:space="preserve"> односно </w:t>
      </w:r>
      <w:r w:rsidRPr="009200B4">
        <w:rPr>
          <w:lang w:val="sr-Cyrl-RS"/>
        </w:rPr>
        <w:t>уградња оригиналног</w:t>
      </w:r>
      <w:r w:rsidRPr="009200B4">
        <w:t xml:space="preserve"> резервног дела</w:t>
      </w:r>
      <w:r w:rsidRPr="009200B4">
        <w:rPr>
          <w:noProof/>
          <w:lang w:val="sr-Cyrl-CS"/>
        </w:rPr>
        <w:t xml:space="preserve">. </w:t>
      </w:r>
    </w:p>
    <w:p w14:paraId="75AAEDC0" w14:textId="77777777" w:rsidR="005C064D" w:rsidRPr="009200B4" w:rsidRDefault="005C064D" w:rsidP="004D7218">
      <w:pPr>
        <w:jc w:val="both"/>
      </w:pPr>
      <w:r w:rsidRPr="009200B4">
        <w:t>Плаћање се врши уплатом на рачун понуђача.</w:t>
      </w:r>
    </w:p>
    <w:p w14:paraId="2EA28E2C" w14:textId="396FDDAE" w:rsidR="00D31C73" w:rsidRPr="009200B4" w:rsidRDefault="005C064D" w:rsidP="004D7218">
      <w:pPr>
        <w:jc w:val="both"/>
      </w:pPr>
      <w:r w:rsidRPr="009200B4">
        <w:t>Понуђачу није дозвољено да захтева аванс</w:t>
      </w:r>
      <w:r w:rsidR="007F6617" w:rsidRPr="009200B4">
        <w:t>.</w:t>
      </w:r>
    </w:p>
    <w:p w14:paraId="2914F353" w14:textId="77777777" w:rsidR="005C064D" w:rsidRPr="009200B4" w:rsidRDefault="005C064D" w:rsidP="00D31C73">
      <w:pPr>
        <w:ind w:firstLine="708"/>
        <w:jc w:val="both"/>
        <w:rPr>
          <w:iCs/>
        </w:rPr>
      </w:pPr>
    </w:p>
    <w:p w14:paraId="3158A7EA" w14:textId="77777777" w:rsidR="006C52CD" w:rsidRPr="009200B4" w:rsidRDefault="0068551F" w:rsidP="009200B4">
      <w:pPr>
        <w:pStyle w:val="ListParagraph"/>
        <w:numPr>
          <w:ilvl w:val="1"/>
          <w:numId w:val="6"/>
        </w:numPr>
        <w:rPr>
          <w:b/>
          <w:u w:val="single"/>
        </w:rPr>
      </w:pPr>
      <w:r w:rsidRPr="009200B4">
        <w:rPr>
          <w:b/>
          <w:u w:val="single"/>
        </w:rPr>
        <w:t>Захтеви у погледу гарантног рока</w:t>
      </w:r>
    </w:p>
    <w:p w14:paraId="0AC37B85" w14:textId="312E830B" w:rsidR="0068551F" w:rsidRPr="009200B4" w:rsidRDefault="006C52CD" w:rsidP="004D7218">
      <w:pPr>
        <w:jc w:val="both"/>
        <w:rPr>
          <w:b/>
          <w:u w:val="single"/>
        </w:rPr>
      </w:pPr>
      <w:r w:rsidRPr="009200B4">
        <w:t xml:space="preserve">Наручилац захтева да гарантни рок на </w:t>
      </w:r>
      <w:r w:rsidRPr="009200B4">
        <w:rPr>
          <w:lang w:val="sr-Cyrl-RS"/>
        </w:rPr>
        <w:t>услугу буде годину дана, а на оригиналне резервне делове по препоруци произвођача</w:t>
      </w:r>
    </w:p>
    <w:p w14:paraId="77145CB2" w14:textId="77777777" w:rsidR="006C52CD" w:rsidRPr="009200B4" w:rsidRDefault="006C52CD" w:rsidP="0068551F">
      <w:pPr>
        <w:jc w:val="both"/>
        <w:rPr>
          <w:iCs/>
        </w:rPr>
      </w:pPr>
    </w:p>
    <w:p w14:paraId="00CE0D3E" w14:textId="77777777" w:rsidR="006C52CD" w:rsidRPr="009200B4" w:rsidRDefault="0068551F" w:rsidP="009200B4">
      <w:pPr>
        <w:pStyle w:val="ListParagraph"/>
        <w:numPr>
          <w:ilvl w:val="1"/>
          <w:numId w:val="6"/>
        </w:numPr>
        <w:rPr>
          <w:b/>
          <w:u w:val="single"/>
        </w:rPr>
      </w:pPr>
      <w:r w:rsidRPr="009200B4">
        <w:rPr>
          <w:b/>
          <w:u w:val="single"/>
        </w:rPr>
        <w:t>Захтев у погледу рока (испоруке добара, извршења услуге, извођења радова)</w:t>
      </w:r>
    </w:p>
    <w:p w14:paraId="5821E382" w14:textId="078D5372" w:rsidR="006C52CD" w:rsidRPr="009200B4" w:rsidRDefault="006C52CD" w:rsidP="004D7218">
      <w:pPr>
        <w:jc w:val="both"/>
        <w:rPr>
          <w:b/>
          <w:u w:val="single"/>
        </w:rPr>
      </w:pPr>
      <w:r w:rsidRPr="009200B4">
        <w:rPr>
          <w:lang w:val="sr-Latn-CS"/>
        </w:rPr>
        <w:t>Наручилац захтева да рок извршења буде максимално 10</w:t>
      </w:r>
      <w:r w:rsidR="00B64582" w:rsidRPr="009200B4">
        <w:rPr>
          <w:lang w:val="sr-Latn-CS"/>
        </w:rPr>
        <w:t xml:space="preserve"> </w:t>
      </w:r>
      <w:r w:rsidR="00B64582" w:rsidRPr="009200B4">
        <w:rPr>
          <w:lang w:val="sr-Cyrl-RS"/>
        </w:rPr>
        <w:t>радних</w:t>
      </w:r>
      <w:r w:rsidRPr="009200B4">
        <w:rPr>
          <w:lang w:val="sr-Latn-CS"/>
        </w:rPr>
        <w:t xml:space="preserve"> дана</w:t>
      </w:r>
      <w:r w:rsidRPr="009200B4">
        <w:rPr>
          <w:lang w:val="sr-Cyrl-RS"/>
        </w:rPr>
        <w:t xml:space="preserve"> од дана упућивања позива</w:t>
      </w:r>
      <w:r w:rsidRPr="009200B4">
        <w:rPr>
          <w:lang w:val="sr-Latn-CS"/>
        </w:rPr>
        <w:t>.</w:t>
      </w:r>
    </w:p>
    <w:p w14:paraId="2721CAB8" w14:textId="7C40ABEB" w:rsidR="006C52CD" w:rsidRPr="009200B4" w:rsidRDefault="006C52CD" w:rsidP="004D7218">
      <w:pPr>
        <w:jc w:val="both"/>
        <w:rPr>
          <w:lang w:val="sr-Latn-CS"/>
        </w:rPr>
      </w:pPr>
      <w:r w:rsidRPr="009200B4">
        <w:rPr>
          <w:lang w:val="sr-Latn-CS"/>
        </w:rPr>
        <w:t xml:space="preserve">Наручилац захтева да рок извршења </w:t>
      </w:r>
      <w:r w:rsidRPr="009200B4">
        <w:rPr>
          <w:iCs/>
          <w:noProof/>
          <w:lang w:val="sr-Cyrl-RS"/>
        </w:rPr>
        <w:t xml:space="preserve">са заменом оригиналног резервног дела којег понуђач нема на лагеру </w:t>
      </w:r>
      <w:r w:rsidRPr="009200B4">
        <w:rPr>
          <w:lang w:val="sr-Latn-CS"/>
        </w:rPr>
        <w:t xml:space="preserve">буде максимално </w:t>
      </w:r>
      <w:r w:rsidRPr="009200B4">
        <w:rPr>
          <w:lang w:val="sr-Cyrl-RS"/>
        </w:rPr>
        <w:t>30</w:t>
      </w:r>
      <w:r w:rsidRPr="009200B4">
        <w:rPr>
          <w:lang w:val="sr-Latn-CS"/>
        </w:rPr>
        <w:t xml:space="preserve"> </w:t>
      </w:r>
      <w:r w:rsidR="000A5426" w:rsidRPr="009200B4">
        <w:rPr>
          <w:lang w:val="sr-Cyrl-RS"/>
        </w:rPr>
        <w:t>радних</w:t>
      </w:r>
      <w:r w:rsidR="000A5426" w:rsidRPr="009200B4">
        <w:rPr>
          <w:lang w:val="sr-Latn-CS"/>
        </w:rPr>
        <w:t xml:space="preserve"> </w:t>
      </w:r>
      <w:r w:rsidRPr="009200B4">
        <w:rPr>
          <w:lang w:val="sr-Latn-CS"/>
        </w:rPr>
        <w:t>дана</w:t>
      </w:r>
      <w:r w:rsidRPr="009200B4">
        <w:rPr>
          <w:lang w:val="sr-Cyrl-RS"/>
        </w:rPr>
        <w:t xml:space="preserve"> од дана упућивања позива</w:t>
      </w:r>
      <w:r w:rsidRPr="009200B4">
        <w:rPr>
          <w:iCs/>
          <w:noProof/>
          <w:lang w:val="sr-Cyrl-RS"/>
        </w:rPr>
        <w:t>.</w:t>
      </w:r>
    </w:p>
    <w:p w14:paraId="566ABC2D" w14:textId="77777777" w:rsidR="006C52CD" w:rsidRPr="009200B4" w:rsidRDefault="006C52CD" w:rsidP="004D7218">
      <w:pPr>
        <w:jc w:val="both"/>
        <w:rPr>
          <w:lang w:val="sr-Cyrl-CS"/>
        </w:rPr>
      </w:pPr>
      <w:r w:rsidRPr="009200B4">
        <w:rPr>
          <w:lang w:val="sr-Cyrl-CS"/>
        </w:rPr>
        <w:t>Рок мора бити изражен у данима као целом броју, и не може се изражавати у децималама или другим јединицама за мерење времена.</w:t>
      </w:r>
    </w:p>
    <w:p w14:paraId="5AD09E6A" w14:textId="77777777" w:rsidR="004A1F44" w:rsidRPr="009200B4" w:rsidRDefault="004A1F44" w:rsidP="001A2E38">
      <w:pPr>
        <w:jc w:val="both"/>
        <w:rPr>
          <w:bCs/>
          <w:lang w:val="sr-Latn-CS"/>
        </w:rPr>
      </w:pPr>
    </w:p>
    <w:p w14:paraId="44B59DE9" w14:textId="48E5E017" w:rsidR="001A2E38" w:rsidRPr="009200B4" w:rsidRDefault="001A2E38" w:rsidP="001A2E38">
      <w:pPr>
        <w:jc w:val="both"/>
        <w:rPr>
          <w:bCs/>
          <w:lang w:val="sr-Latn-CS"/>
        </w:rPr>
      </w:pPr>
      <w:r w:rsidRPr="009200B4">
        <w:rPr>
          <w:bCs/>
          <w:lang w:val="sr-Latn-CS"/>
        </w:rPr>
        <w:t xml:space="preserve">Наручилац захтева да рок извршења </w:t>
      </w:r>
      <w:r w:rsidRPr="009200B4">
        <w:rPr>
          <w:bCs/>
          <w:lang w:val="sr-Cyrl-RS"/>
        </w:rPr>
        <w:t xml:space="preserve">код ХИТНИХ интервенција </w:t>
      </w:r>
      <w:r w:rsidRPr="009200B4">
        <w:rPr>
          <w:bCs/>
          <w:lang w:val="sr-Latn-CS"/>
        </w:rPr>
        <w:t xml:space="preserve">буде максимално </w:t>
      </w:r>
      <w:r w:rsidRPr="009200B4">
        <w:rPr>
          <w:bCs/>
          <w:lang w:val="sr-Cyrl-RS"/>
        </w:rPr>
        <w:t>48</w:t>
      </w:r>
      <w:r w:rsidRPr="009200B4">
        <w:rPr>
          <w:bCs/>
          <w:lang w:val="sr-Latn-CS"/>
        </w:rPr>
        <w:t xml:space="preserve"> </w:t>
      </w:r>
      <w:r w:rsidRPr="009200B4">
        <w:rPr>
          <w:bCs/>
          <w:lang w:val="sr-Cyrl-RS"/>
        </w:rPr>
        <w:t>час</w:t>
      </w:r>
      <w:r w:rsidR="00DA7D98" w:rsidRPr="009200B4">
        <w:rPr>
          <w:bCs/>
          <w:lang w:val="sr-Cyrl-RS"/>
        </w:rPr>
        <w:t>ова</w:t>
      </w:r>
      <w:r w:rsidRPr="009200B4">
        <w:rPr>
          <w:bCs/>
          <w:lang w:val="sr-Cyrl-RS"/>
        </w:rPr>
        <w:t xml:space="preserve"> од часа упућивања позива</w:t>
      </w:r>
      <w:r w:rsidRPr="009200B4">
        <w:rPr>
          <w:bCs/>
          <w:lang w:val="sr-Latn-CS"/>
        </w:rPr>
        <w:t>.</w:t>
      </w:r>
    </w:p>
    <w:p w14:paraId="0677DEF2" w14:textId="77777777" w:rsidR="001A2E38" w:rsidRPr="009200B4" w:rsidRDefault="001A2E38" w:rsidP="001A2E38">
      <w:pPr>
        <w:jc w:val="both"/>
        <w:rPr>
          <w:bCs/>
          <w:lang w:val="sr-Cyrl-CS"/>
        </w:rPr>
      </w:pPr>
      <w:r w:rsidRPr="009200B4">
        <w:rPr>
          <w:bCs/>
          <w:lang w:val="sr-Cyrl-CS"/>
        </w:rPr>
        <w:t>Рок мора бити изражен у часовима као целом броју, и не може се изражавати у децималама или другим јединицама за мерење времена.</w:t>
      </w:r>
    </w:p>
    <w:p w14:paraId="105A1C81" w14:textId="77777777" w:rsidR="004A1F44" w:rsidRPr="009200B4" w:rsidRDefault="004A1F44" w:rsidP="004D7218">
      <w:pPr>
        <w:jc w:val="both"/>
        <w:rPr>
          <w:lang w:val="sr-Cyrl-RS"/>
        </w:rPr>
      </w:pPr>
    </w:p>
    <w:p w14:paraId="2422CCC9" w14:textId="57C1E130" w:rsidR="00C14387" w:rsidRPr="009200B4" w:rsidRDefault="006C52CD" w:rsidP="004D7218">
      <w:pPr>
        <w:jc w:val="both"/>
        <w:rPr>
          <w:noProof/>
          <w:lang w:val="sr-Cyrl-RS"/>
        </w:rPr>
      </w:pPr>
      <w:r w:rsidRPr="009200B4">
        <w:rPr>
          <w:lang w:val="sr-Cyrl-RS"/>
        </w:rPr>
        <w:t>Наручилац упућује позив на контакте које понуђач достави у својој понуди</w:t>
      </w:r>
      <w:r w:rsidR="00C14387" w:rsidRPr="009200B4">
        <w:rPr>
          <w:lang w:val="sr-Cyrl-RS"/>
        </w:rPr>
        <w:t>.</w:t>
      </w:r>
    </w:p>
    <w:p w14:paraId="0F292796" w14:textId="77777777" w:rsidR="0068551F" w:rsidRPr="009200B4" w:rsidRDefault="0068551F" w:rsidP="0068551F">
      <w:pPr>
        <w:jc w:val="both"/>
        <w:rPr>
          <w:iCs/>
        </w:rPr>
      </w:pPr>
    </w:p>
    <w:p w14:paraId="4B1DE852" w14:textId="77777777" w:rsidR="00D5120A" w:rsidRPr="009200B4" w:rsidRDefault="00D5120A" w:rsidP="0068551F">
      <w:pPr>
        <w:jc w:val="both"/>
        <w:rPr>
          <w:iCs/>
        </w:rPr>
      </w:pPr>
    </w:p>
    <w:p w14:paraId="58542845" w14:textId="77777777" w:rsidR="0068551F" w:rsidRPr="009200B4" w:rsidRDefault="0068551F" w:rsidP="009200B4">
      <w:pPr>
        <w:pStyle w:val="ListParagraph"/>
        <w:numPr>
          <w:ilvl w:val="1"/>
          <w:numId w:val="6"/>
        </w:numPr>
        <w:rPr>
          <w:b/>
          <w:u w:val="single"/>
        </w:rPr>
      </w:pPr>
      <w:r w:rsidRPr="009200B4">
        <w:rPr>
          <w:b/>
          <w:u w:val="single"/>
        </w:rPr>
        <w:lastRenderedPageBreak/>
        <w:t>Захтев у погледу рока важења понуде</w:t>
      </w:r>
    </w:p>
    <w:p w14:paraId="2FDECA1F" w14:textId="77777777" w:rsidR="002A52DF" w:rsidRPr="009200B4" w:rsidRDefault="002A52DF" w:rsidP="002A52DF">
      <w:pPr>
        <w:jc w:val="both"/>
        <w:rPr>
          <w:iCs/>
        </w:rPr>
      </w:pPr>
      <w:r w:rsidRPr="009200B4">
        <w:rPr>
          <w:iCs/>
        </w:rPr>
        <w:t xml:space="preserve">Наручилац захтева </w:t>
      </w:r>
      <w:r w:rsidRPr="009200B4">
        <w:rPr>
          <w:iCs/>
          <w:lang w:val="sr-Cyrl-RS"/>
        </w:rPr>
        <w:t>да р</w:t>
      </w:r>
      <w:r w:rsidRPr="009200B4">
        <w:rPr>
          <w:iCs/>
        </w:rPr>
        <w:t xml:space="preserve">ок важења понуде </w:t>
      </w:r>
      <w:r w:rsidRPr="009200B4">
        <w:rPr>
          <w:iCs/>
          <w:lang w:val="sr-Cyrl-RS"/>
        </w:rPr>
        <w:t>буде најмање</w:t>
      </w:r>
      <w:r w:rsidRPr="009200B4">
        <w:rPr>
          <w:iCs/>
        </w:rPr>
        <w:t xml:space="preserve"> 60 дана од дана отварања понуда.</w:t>
      </w:r>
    </w:p>
    <w:p w14:paraId="10FCE1A1" w14:textId="77777777" w:rsidR="002A52DF" w:rsidRPr="009200B4" w:rsidRDefault="002A52DF" w:rsidP="002A52DF">
      <w:pPr>
        <w:jc w:val="both"/>
        <w:rPr>
          <w:iCs/>
        </w:rPr>
      </w:pPr>
      <w:r w:rsidRPr="009200B4">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9200B4" w:rsidRDefault="002A52DF" w:rsidP="002A52DF">
      <w:pPr>
        <w:jc w:val="both"/>
        <w:rPr>
          <w:iCs/>
        </w:rPr>
      </w:pPr>
      <w:r w:rsidRPr="009200B4">
        <w:rPr>
          <w:iCs/>
        </w:rPr>
        <w:t>Понуђач који прихвати захтев за продужење рока важења понуде на може мењати понуду.</w:t>
      </w:r>
    </w:p>
    <w:p w14:paraId="1BAB9696" w14:textId="77777777" w:rsidR="0068551F" w:rsidRPr="009200B4" w:rsidRDefault="0068551F" w:rsidP="0068551F">
      <w:pPr>
        <w:jc w:val="both"/>
        <w:rPr>
          <w:iCs/>
        </w:rPr>
      </w:pPr>
    </w:p>
    <w:p w14:paraId="1C77FCC2" w14:textId="77777777" w:rsidR="00A878F3" w:rsidRPr="009200B4" w:rsidRDefault="00A878F3" w:rsidP="009200B4">
      <w:pPr>
        <w:pStyle w:val="ListParagraph"/>
        <w:numPr>
          <w:ilvl w:val="0"/>
          <w:numId w:val="7"/>
        </w:numPr>
        <w:jc w:val="both"/>
        <w:rPr>
          <w:b/>
          <w:bCs/>
          <w:i/>
          <w:iCs/>
        </w:rPr>
      </w:pPr>
      <w:r w:rsidRPr="009200B4">
        <w:rPr>
          <w:b/>
          <w:bCs/>
          <w:i/>
          <w:iCs/>
        </w:rPr>
        <w:t>ВАЛУТА И НАЧИН НА КОЈИ МОРА ДА БУДЕ НАВЕДЕНА И ИЗРАЖЕНА ЦЕНА У ПОНУДИ</w:t>
      </w:r>
    </w:p>
    <w:p w14:paraId="42285F11" w14:textId="77777777" w:rsidR="00A878F3" w:rsidRPr="009200B4" w:rsidRDefault="00A878F3" w:rsidP="00A878F3">
      <w:pPr>
        <w:jc w:val="both"/>
        <w:rPr>
          <w:b/>
          <w:bCs/>
          <w:i/>
          <w:iCs/>
        </w:rPr>
      </w:pPr>
    </w:p>
    <w:p w14:paraId="21D3D8AF" w14:textId="77777777" w:rsidR="00A878F3" w:rsidRPr="009200B4" w:rsidRDefault="00A878F3" w:rsidP="00A878F3">
      <w:pPr>
        <w:jc w:val="both"/>
        <w:rPr>
          <w:iCs/>
        </w:rPr>
      </w:pPr>
      <w:r w:rsidRPr="009200B4">
        <w:rPr>
          <w:iCs/>
        </w:rPr>
        <w:t>Цена мора бити исказана у динарима, са и без пореза на додату вредност,</w:t>
      </w:r>
      <w:r w:rsidRPr="009200B4">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9200B4" w:rsidRDefault="00A878F3" w:rsidP="00A878F3">
      <w:pPr>
        <w:jc w:val="both"/>
        <w:rPr>
          <w:iCs/>
        </w:rPr>
      </w:pPr>
      <w:r w:rsidRPr="009200B4">
        <w:rPr>
          <w:iCs/>
        </w:rPr>
        <w:t>Цена је фиксна и не може се мењати</w:t>
      </w:r>
      <w:r w:rsidR="000803D2" w:rsidRPr="009200B4">
        <w:rPr>
          <w:iCs/>
          <w:lang w:val="sr-Cyrl-RS"/>
        </w:rPr>
        <w:t xml:space="preserve">, осим </w:t>
      </w:r>
      <w:r w:rsidR="00284225" w:rsidRPr="009200B4">
        <w:rPr>
          <w:iCs/>
          <w:lang w:val="sr-Cyrl-RS"/>
        </w:rPr>
        <w:t>у случајевима наведеним у делу ИЗМЕНЕ ТОКОМ ТРАЈАЊА УГОВОРА овог упутства</w:t>
      </w:r>
      <w:r w:rsidRPr="009200B4">
        <w:rPr>
          <w:iCs/>
        </w:rPr>
        <w:t>.</w:t>
      </w:r>
    </w:p>
    <w:p w14:paraId="5E9EC085" w14:textId="7EB9167D" w:rsidR="00A878F3" w:rsidRPr="009200B4" w:rsidRDefault="00A878F3" w:rsidP="00A878F3">
      <w:pPr>
        <w:jc w:val="both"/>
      </w:pPr>
      <w:r w:rsidRPr="009200B4">
        <w:t>Ако је у понуди исказана неуобичајено ниска цена, наручилац ће поступити у складу са чланом 92. Закона.</w:t>
      </w:r>
    </w:p>
    <w:p w14:paraId="584205BC" w14:textId="77777777" w:rsidR="0046199D" w:rsidRPr="009200B4" w:rsidRDefault="0046199D" w:rsidP="00A878F3">
      <w:pPr>
        <w:jc w:val="both"/>
        <w:rPr>
          <w:iCs/>
        </w:rPr>
      </w:pPr>
    </w:p>
    <w:p w14:paraId="61B0BDD6" w14:textId="77777777" w:rsidR="00A878F3" w:rsidRPr="009200B4" w:rsidRDefault="00A878F3" w:rsidP="009200B4">
      <w:pPr>
        <w:pStyle w:val="ListParagraph"/>
        <w:numPr>
          <w:ilvl w:val="0"/>
          <w:numId w:val="7"/>
        </w:numPr>
        <w:jc w:val="both"/>
        <w:rPr>
          <w:b/>
          <w:i/>
          <w:iCs/>
        </w:rPr>
      </w:pPr>
      <w:r w:rsidRPr="009200B4">
        <w:rPr>
          <w:b/>
          <w:i/>
          <w:iCs/>
        </w:rPr>
        <w:t>ПОДАЦИ О ВРСТИ, САДРЖИНИ, НАЧИНУ ПОДНОШЕЊА, ВИСИНИ И РОКОВИМА ОБЕЗБЕЂЕЊА ИСПУЊЕЊА ОБАВЕЗА ПОНУЂАЧА</w:t>
      </w:r>
    </w:p>
    <w:p w14:paraId="546FB3E6" w14:textId="77777777" w:rsidR="002A53A4" w:rsidRPr="009200B4" w:rsidRDefault="002A53A4" w:rsidP="00A878F3">
      <w:pPr>
        <w:jc w:val="both"/>
        <w:rPr>
          <w:b/>
          <w:i/>
          <w:iCs/>
        </w:rPr>
      </w:pPr>
    </w:p>
    <w:p w14:paraId="5E3A516F" w14:textId="77777777" w:rsidR="006E6A7C" w:rsidRPr="009200B4" w:rsidRDefault="006E6A7C" w:rsidP="007D5B55">
      <w:pPr>
        <w:jc w:val="both"/>
        <w:rPr>
          <w:noProof/>
        </w:rPr>
      </w:pPr>
      <w:r w:rsidRPr="009200B4">
        <w:t xml:space="preserve">Понуђач је дужан да уз понуду достави </w:t>
      </w:r>
      <w:r w:rsidRPr="009200B4">
        <w:rPr>
          <w:b/>
        </w:rPr>
        <w:t>регистровану бланко меницу и менично овлашћење</w:t>
      </w:r>
      <w:r w:rsidRPr="009200B4">
        <w:rPr>
          <w:b/>
          <w:noProof/>
        </w:rPr>
        <w:t xml:space="preserve"> за озбиљност понуде</w:t>
      </w:r>
      <w:r w:rsidRPr="009200B4">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9200B4" w:rsidRDefault="00BF2948" w:rsidP="007D5B55">
      <w:pPr>
        <w:jc w:val="both"/>
        <w:rPr>
          <w:noProof/>
        </w:rPr>
      </w:pPr>
    </w:p>
    <w:p w14:paraId="65840A56" w14:textId="29FB61D8" w:rsidR="00BF2948" w:rsidRPr="009200B4" w:rsidRDefault="00BF2948" w:rsidP="00BF2948">
      <w:pPr>
        <w:jc w:val="both"/>
        <w:rPr>
          <w:color w:val="000000"/>
        </w:rPr>
      </w:pPr>
      <w:r w:rsidRPr="009200B4">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AF48CC" w:rsidRPr="009200B4">
        <w:rPr>
          <w:rFonts w:eastAsia="TimesNewRomanPSMT"/>
          <w:bCs/>
          <w:iCs/>
          <w:color w:val="000000"/>
          <w:lang w:val="sr-Cyrl-CS"/>
        </w:rPr>
        <w:t xml:space="preserve"> </w:t>
      </w:r>
      <w:r w:rsidRPr="009200B4">
        <w:rPr>
          <w:iCs/>
          <w:color w:val="000000"/>
          <w:lang w:val="sr-Cyrl-CS"/>
        </w:rPr>
        <w:t>не поднесе средства обезбеђења у складу са захтевима из конкурсне документације.</w:t>
      </w:r>
    </w:p>
    <w:p w14:paraId="158D7E08" w14:textId="77777777" w:rsidR="00BF2948" w:rsidRPr="009200B4" w:rsidRDefault="00BF2948" w:rsidP="00BF2948">
      <w:pPr>
        <w:jc w:val="both"/>
        <w:rPr>
          <w:color w:val="000000"/>
        </w:rPr>
      </w:pPr>
      <w:r w:rsidRPr="009200B4">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9200B4" w:rsidRDefault="006E6A7C" w:rsidP="006E6A7C">
      <w:pPr>
        <w:ind w:left="87"/>
        <w:jc w:val="both"/>
        <w:rPr>
          <w:noProof/>
        </w:rPr>
      </w:pPr>
    </w:p>
    <w:p w14:paraId="50E6DDFA" w14:textId="1B007E53" w:rsidR="006E6A7C" w:rsidRPr="009200B4" w:rsidRDefault="006E6A7C" w:rsidP="007D5B55">
      <w:pPr>
        <w:jc w:val="both"/>
        <w:rPr>
          <w:noProof/>
        </w:rPr>
      </w:pPr>
      <w:r w:rsidRPr="009200B4">
        <w:rPr>
          <w:noProof/>
        </w:rPr>
        <w:t>Понуђач који је изабран као најповољнији је дужан да, приликом потписивања уговора</w:t>
      </w:r>
      <w:r w:rsidR="00AF48CC" w:rsidRPr="009200B4">
        <w:rPr>
          <w:noProof/>
          <w:lang w:val="sr-Cyrl-RS"/>
        </w:rPr>
        <w:t xml:space="preserve"> </w:t>
      </w:r>
      <w:r w:rsidRPr="009200B4">
        <w:rPr>
          <w:noProof/>
        </w:rPr>
        <w:t>достави:</w:t>
      </w:r>
    </w:p>
    <w:p w14:paraId="4E71B1CA" w14:textId="0494DF45" w:rsidR="006E6A7C" w:rsidRPr="009200B4" w:rsidRDefault="006E6A7C" w:rsidP="009200B4">
      <w:pPr>
        <w:pStyle w:val="ListParagraph"/>
        <w:numPr>
          <w:ilvl w:val="0"/>
          <w:numId w:val="5"/>
        </w:numPr>
        <w:jc w:val="both"/>
        <w:rPr>
          <w:noProof/>
        </w:rPr>
      </w:pPr>
      <w:r w:rsidRPr="009200B4">
        <w:rPr>
          <w:b/>
        </w:rPr>
        <w:t>регистровану бланко меницу и менично овлашћење</w:t>
      </w:r>
      <w:r w:rsidRPr="009200B4">
        <w:rPr>
          <w:b/>
          <w:noProof/>
        </w:rPr>
        <w:t xml:space="preserve"> за извршење уговорне обавезе</w:t>
      </w:r>
      <w:r w:rsidRPr="009200B4">
        <w:rPr>
          <w:noProof/>
        </w:rPr>
        <w:t>, попуњену на износ од 10% од укупне вредности уговора</w:t>
      </w:r>
      <w:r w:rsidR="001C4F8E" w:rsidRPr="009200B4">
        <w:rPr>
          <w:noProof/>
          <w:lang w:val="sr-Cyrl-RS"/>
        </w:rPr>
        <w:t xml:space="preserve"> без ПДВ-а</w:t>
      </w:r>
      <w:r w:rsidRPr="009200B4">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AF48CC" w:rsidRDefault="006E6A7C" w:rsidP="009200B4">
      <w:pPr>
        <w:pStyle w:val="ListParagraph"/>
        <w:numPr>
          <w:ilvl w:val="0"/>
          <w:numId w:val="5"/>
        </w:numPr>
        <w:jc w:val="both"/>
        <w:rPr>
          <w:noProof/>
        </w:rPr>
      </w:pPr>
      <w:r w:rsidRPr="009200B4">
        <w:rPr>
          <w:b/>
        </w:rPr>
        <w:t>регистровану бланко меницу и менично ов</w:t>
      </w:r>
      <w:r w:rsidRPr="00AF48CC">
        <w:rPr>
          <w:b/>
        </w:rPr>
        <w:t>лашћење</w:t>
      </w:r>
      <w:r w:rsidRPr="00AF48CC">
        <w:rPr>
          <w:b/>
          <w:noProof/>
        </w:rPr>
        <w:t xml:space="preserve"> за отклањање недостатака у гарантном року</w:t>
      </w:r>
      <w:r w:rsidRPr="00AF48CC">
        <w:rPr>
          <w:noProof/>
        </w:rPr>
        <w:t xml:space="preserve">, попуњену на износ од 10% од укупне вредности </w:t>
      </w:r>
      <w:r w:rsidR="001C4F8E" w:rsidRPr="00AF48CC">
        <w:rPr>
          <w:noProof/>
        </w:rPr>
        <w:t>у</w:t>
      </w:r>
      <w:r w:rsidRPr="00AF48CC">
        <w:rPr>
          <w:noProof/>
        </w:rPr>
        <w:t>говора</w:t>
      </w:r>
      <w:r w:rsidR="001C4F8E" w:rsidRPr="00AF48CC">
        <w:rPr>
          <w:noProof/>
          <w:lang w:val="sr-Cyrl-RS"/>
        </w:rPr>
        <w:t xml:space="preserve"> без ПДВ-а</w:t>
      </w:r>
      <w:r w:rsidRPr="00AF48C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168222A" w14:textId="77777777" w:rsidR="009E2746" w:rsidRPr="00AF48CC" w:rsidRDefault="009E2746" w:rsidP="009E2746">
      <w:pPr>
        <w:pStyle w:val="ListParagraph"/>
        <w:ind w:left="87"/>
        <w:jc w:val="both"/>
        <w:rPr>
          <w:noProof/>
        </w:rPr>
      </w:pPr>
    </w:p>
    <w:p w14:paraId="1EB70C8D" w14:textId="4BE38924" w:rsidR="006E6A7C" w:rsidRPr="00AF48CC" w:rsidRDefault="009E2746" w:rsidP="00BF2948">
      <w:pPr>
        <w:jc w:val="both"/>
        <w:rPr>
          <w:rFonts w:eastAsia="TimesNewRomanPSMT"/>
          <w:bCs/>
          <w:iCs/>
          <w:lang w:val="sr-Cyrl-CS"/>
        </w:rPr>
      </w:pPr>
      <w:r w:rsidRPr="00AF48CC">
        <w:rPr>
          <w:rFonts w:eastAsia="TimesNewRomanPSMT"/>
          <w:bCs/>
          <w:iCs/>
          <w:lang w:val="sr-Cyrl-CS"/>
        </w:rPr>
        <w:t xml:space="preserve">Меница мора бити </w:t>
      </w:r>
      <w:r w:rsidRPr="00AF48CC">
        <w:rPr>
          <w:rFonts w:eastAsia="TimesNewRomanPSMT"/>
          <w:b/>
          <w:bCs/>
          <w:iCs/>
          <w:lang w:val="sr-Cyrl-CS"/>
        </w:rPr>
        <w:t>оверена печатом и потписана</w:t>
      </w:r>
      <w:r w:rsidRPr="00AF48CC">
        <w:rPr>
          <w:rFonts w:eastAsia="TimesNewRomanPSMT"/>
          <w:bCs/>
          <w:iCs/>
          <w:lang w:val="sr-Cyrl-CS"/>
        </w:rPr>
        <w:t xml:space="preserve"> од стране лица овлашћеног за заступање, а уз исту мора бити достављено попуњено и оверено </w:t>
      </w:r>
      <w:r w:rsidRPr="00AF48CC">
        <w:rPr>
          <w:rFonts w:eastAsia="TimesNewRomanPSMT"/>
          <w:b/>
          <w:bCs/>
          <w:iCs/>
          <w:lang w:val="sr-Cyrl-CS"/>
        </w:rPr>
        <w:t>менично овлашћење – писмо</w:t>
      </w:r>
      <w:r w:rsidRPr="00AF48CC">
        <w:rPr>
          <w:rFonts w:eastAsia="TimesNewRomanPSMT"/>
          <w:bCs/>
          <w:iCs/>
          <w:lang w:val="sr-Cyrl-CS"/>
        </w:rPr>
        <w:t xml:space="preserve">, са назначеним износом, </w:t>
      </w:r>
      <w:r w:rsidRPr="00AF48CC">
        <w:rPr>
          <w:rFonts w:eastAsia="TimesNewRomanPSMT"/>
          <w:b/>
          <w:bCs/>
          <w:iCs/>
          <w:lang w:val="sr-Cyrl-CS"/>
        </w:rPr>
        <w:t>копија картона депонованих потписа</w:t>
      </w:r>
      <w:r w:rsidRPr="00AF48CC">
        <w:rPr>
          <w:rFonts w:eastAsia="TimesNewRomanPSMT"/>
          <w:bCs/>
          <w:iCs/>
          <w:lang w:val="sr-Cyrl-CS"/>
        </w:rPr>
        <w:t xml:space="preserve"> који је издат од </w:t>
      </w:r>
      <w:r w:rsidRPr="00AF48CC">
        <w:rPr>
          <w:rFonts w:eastAsia="TimesNewRomanPSMT"/>
          <w:bCs/>
          <w:iCs/>
          <w:lang w:val="sr-Cyrl-CS"/>
        </w:rPr>
        <w:lastRenderedPageBreak/>
        <w:t xml:space="preserve">стране пословне банке коју понуђач наводи у меничном овлашћењу – писму и </w:t>
      </w:r>
      <w:r w:rsidRPr="00AF48CC">
        <w:rPr>
          <w:rFonts w:eastAsia="TimesNewRomanPSMT"/>
          <w:b/>
          <w:bCs/>
          <w:iCs/>
          <w:lang w:val="sr-Cyrl-CS"/>
        </w:rPr>
        <w:t>образац овере потписа лица овлашћених за заступање  - ОП образац</w:t>
      </w:r>
      <w:r w:rsidRPr="00AF48CC">
        <w:rPr>
          <w:rFonts w:eastAsia="TimesNewRomanPSMT"/>
          <w:bCs/>
          <w:iCs/>
          <w:lang w:val="sr-Cyrl-CS"/>
        </w:rPr>
        <w:t>.</w:t>
      </w:r>
    </w:p>
    <w:p w14:paraId="6F694381" w14:textId="77777777" w:rsidR="006E6A7C" w:rsidRDefault="006E6A7C" w:rsidP="006E6A7C">
      <w:pPr>
        <w:jc w:val="both"/>
        <w:rPr>
          <w:noProof/>
        </w:rPr>
      </w:pPr>
      <w:r w:rsidRPr="00AF48CC">
        <w:rPr>
          <w:noProof/>
        </w:rPr>
        <w:t xml:space="preserve">Понуђач је дужан да достави и </w:t>
      </w:r>
      <w:r w:rsidRPr="00AF48CC">
        <w:rPr>
          <w:b/>
          <w:noProof/>
        </w:rPr>
        <w:t xml:space="preserve">копију извода из Регистра </w:t>
      </w:r>
      <w:r w:rsidRPr="00AF48CC">
        <w:rPr>
          <w:noProof/>
        </w:rPr>
        <w:t xml:space="preserve"> </w:t>
      </w:r>
      <w:r w:rsidRPr="00AF48CC">
        <w:rPr>
          <w:b/>
          <w:noProof/>
        </w:rPr>
        <w:t>меница и овлашћења</w:t>
      </w:r>
      <w:r w:rsidRPr="00AF48C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182360D4"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AF48CC">
        <w:rPr>
          <w:lang w:val="sr-Cyrl-RS"/>
        </w:rPr>
        <w:t xml:space="preserve">најмање </w:t>
      </w:r>
      <w:r w:rsidRPr="00AF48CC">
        <w:rPr>
          <w:rFonts w:eastAsia="TimesNewRomanPSMT"/>
        </w:rPr>
        <w:t>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извршење уговорне обавезе, истек гарантног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AF48CC" w:rsidRDefault="00E92C0B" w:rsidP="00E92C0B">
      <w:pPr>
        <w:ind w:firstLine="720"/>
        <w:rPr>
          <w:sz w:val="22"/>
          <w:szCs w:val="22"/>
          <w:lang w:val="sr-Cyrl-CS"/>
        </w:rPr>
      </w:pPr>
      <w:r>
        <w:rPr>
          <w:lang w:val="sr-Cyrl-RS"/>
        </w:rPr>
        <w:br w:type="page"/>
      </w:r>
      <w:r w:rsidRPr="00AF48C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AF48CC"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AF48CC" w14:paraId="32BB20A9" w14:textId="77777777" w:rsidTr="008B636C">
        <w:tc>
          <w:tcPr>
            <w:tcW w:w="1548" w:type="dxa"/>
            <w:shd w:val="clear" w:color="auto" w:fill="auto"/>
          </w:tcPr>
          <w:p w14:paraId="56A2D839" w14:textId="77777777" w:rsidR="00E92C0B" w:rsidRPr="00AF48CC" w:rsidRDefault="00E92C0B" w:rsidP="008B636C">
            <w:pPr>
              <w:rPr>
                <w:b/>
                <w:sz w:val="22"/>
                <w:szCs w:val="22"/>
                <w:lang w:val="sr-Cyrl-CS"/>
              </w:rPr>
            </w:pPr>
            <w:r w:rsidRPr="00AF48CC">
              <w:rPr>
                <w:b/>
                <w:sz w:val="22"/>
                <w:szCs w:val="22"/>
                <w:lang w:val="sr-Cyrl-CS"/>
              </w:rPr>
              <w:t>ДУЖНИК:</w:t>
            </w:r>
          </w:p>
        </w:tc>
        <w:tc>
          <w:tcPr>
            <w:tcW w:w="8100" w:type="dxa"/>
            <w:shd w:val="clear" w:color="auto" w:fill="auto"/>
          </w:tcPr>
          <w:p w14:paraId="404DEAB5" w14:textId="77777777" w:rsidR="00E92C0B" w:rsidRPr="00AF48CC" w:rsidRDefault="00E92C0B" w:rsidP="008B636C">
            <w:pPr>
              <w:rPr>
                <w:b/>
                <w:sz w:val="22"/>
                <w:szCs w:val="22"/>
                <w:lang w:val="sr-Cyrl-CS"/>
              </w:rPr>
            </w:pPr>
            <w:r w:rsidRPr="00AF48CC">
              <w:rPr>
                <w:b/>
                <w:sz w:val="22"/>
                <w:szCs w:val="22"/>
                <w:lang w:val="sr-Cyrl-CS"/>
              </w:rPr>
              <w:t>Пун назив и седиште:__________________________________________________</w:t>
            </w:r>
          </w:p>
          <w:p w14:paraId="08320018" w14:textId="77777777" w:rsidR="00E92C0B" w:rsidRPr="00AF48CC" w:rsidRDefault="00E92C0B" w:rsidP="008B636C">
            <w:pPr>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b/>
                <w:sz w:val="22"/>
                <w:szCs w:val="22"/>
                <w:lang w:val="sr-Latn-CS"/>
              </w:rPr>
              <w:t>_________________</w:t>
            </w:r>
            <w:r w:rsidRPr="00AF48CC">
              <w:rPr>
                <w:b/>
                <w:sz w:val="22"/>
                <w:szCs w:val="22"/>
                <w:lang w:val="sr-Cyrl-CS"/>
              </w:rPr>
              <w:t>______  Матични број:___________________________</w:t>
            </w:r>
          </w:p>
          <w:p w14:paraId="013A4023" w14:textId="77777777" w:rsidR="00E92C0B" w:rsidRPr="00AF48CC" w:rsidRDefault="00E92C0B" w:rsidP="008B636C">
            <w:pPr>
              <w:rPr>
                <w:b/>
                <w:sz w:val="22"/>
                <w:szCs w:val="22"/>
                <w:lang w:val="sr-Cyrl-CS"/>
              </w:rPr>
            </w:pPr>
            <w:r w:rsidRPr="00AF48CC">
              <w:rPr>
                <w:b/>
                <w:sz w:val="22"/>
                <w:szCs w:val="22"/>
                <w:lang w:val="sr-Cyrl-CS"/>
              </w:rPr>
              <w:t>Текући рачун:____________________код: _____________________(назив банке),</w:t>
            </w:r>
          </w:p>
        </w:tc>
      </w:tr>
      <w:tr w:rsidR="00E92C0B" w:rsidRPr="00AF48CC" w14:paraId="3B666B4C" w14:textId="77777777" w:rsidTr="008B636C">
        <w:tc>
          <w:tcPr>
            <w:tcW w:w="9648" w:type="dxa"/>
            <w:gridSpan w:val="2"/>
            <w:shd w:val="clear" w:color="auto" w:fill="auto"/>
          </w:tcPr>
          <w:p w14:paraId="4FE0B1BC" w14:textId="77777777" w:rsidR="00E92C0B" w:rsidRPr="00AF48CC" w:rsidRDefault="00E92C0B" w:rsidP="008B636C">
            <w:pPr>
              <w:jc w:val="center"/>
              <w:rPr>
                <w:b/>
                <w:sz w:val="22"/>
                <w:szCs w:val="22"/>
                <w:lang w:val="sr-Cyrl-CS"/>
              </w:rPr>
            </w:pPr>
          </w:p>
          <w:p w14:paraId="7A0F636E" w14:textId="77777777" w:rsidR="00E92C0B" w:rsidRPr="00AF48CC" w:rsidRDefault="00E92C0B" w:rsidP="008B636C">
            <w:pPr>
              <w:jc w:val="center"/>
              <w:rPr>
                <w:b/>
                <w:sz w:val="22"/>
                <w:szCs w:val="22"/>
                <w:lang w:val="sr-Cyrl-CS"/>
              </w:rPr>
            </w:pPr>
            <w:r w:rsidRPr="00AF48CC">
              <w:rPr>
                <w:b/>
                <w:sz w:val="22"/>
                <w:szCs w:val="22"/>
                <w:lang w:val="sr-Cyrl-CS"/>
              </w:rPr>
              <w:t>И з д а ј е</w:t>
            </w:r>
          </w:p>
        </w:tc>
      </w:tr>
    </w:tbl>
    <w:p w14:paraId="632F11A8" w14:textId="77777777" w:rsidR="00E92C0B" w:rsidRPr="00AF48CC" w:rsidRDefault="00E92C0B" w:rsidP="00E92C0B">
      <w:pPr>
        <w:rPr>
          <w:b/>
          <w:sz w:val="22"/>
          <w:szCs w:val="22"/>
          <w:lang w:val="sr-Cyrl-CS"/>
        </w:rPr>
      </w:pPr>
    </w:p>
    <w:p w14:paraId="1FC54C13" w14:textId="77777777" w:rsidR="00E92C0B" w:rsidRPr="00AF48CC" w:rsidRDefault="00E92C0B" w:rsidP="00E92C0B">
      <w:pPr>
        <w:jc w:val="center"/>
        <w:rPr>
          <w:b/>
          <w:sz w:val="28"/>
          <w:szCs w:val="28"/>
          <w:lang w:val="sr-Cyrl-CS"/>
        </w:rPr>
      </w:pPr>
      <w:r w:rsidRPr="00AF48CC">
        <w:rPr>
          <w:b/>
          <w:sz w:val="28"/>
          <w:szCs w:val="28"/>
          <w:lang w:val="sr-Cyrl-CS"/>
        </w:rPr>
        <w:t>МЕНИЧНО ПИСМО – ОВЛАШЋЕЊЕ</w:t>
      </w:r>
    </w:p>
    <w:p w14:paraId="6F0439E9" w14:textId="77777777" w:rsidR="00E92C0B" w:rsidRPr="00AF48CC" w:rsidRDefault="00E92C0B" w:rsidP="00E92C0B">
      <w:pPr>
        <w:jc w:val="center"/>
        <w:rPr>
          <w:b/>
          <w:sz w:val="22"/>
          <w:szCs w:val="22"/>
          <w:lang w:val="sr-Cyrl-CS"/>
        </w:rPr>
      </w:pPr>
      <w:r w:rsidRPr="00AF48CC">
        <w:rPr>
          <w:b/>
          <w:sz w:val="22"/>
          <w:szCs w:val="22"/>
          <w:lang w:val="sr-Cyrl-CS"/>
        </w:rPr>
        <w:t>ЗА КОРИСНИКА БЛАНКО СОЛО МЕНИЦЕ</w:t>
      </w:r>
    </w:p>
    <w:p w14:paraId="102E84A7" w14:textId="77777777" w:rsidR="00E92C0B" w:rsidRPr="00AF48CC"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AF48CC" w14:paraId="4F5FEDFD" w14:textId="77777777" w:rsidTr="008B636C">
        <w:tc>
          <w:tcPr>
            <w:tcW w:w="1548" w:type="dxa"/>
            <w:shd w:val="clear" w:color="auto" w:fill="auto"/>
          </w:tcPr>
          <w:p w14:paraId="63A3A873" w14:textId="77777777" w:rsidR="00E92C0B" w:rsidRPr="00AF48CC" w:rsidRDefault="00E92C0B" w:rsidP="008B636C">
            <w:pPr>
              <w:rPr>
                <w:b/>
                <w:sz w:val="22"/>
                <w:szCs w:val="22"/>
                <w:lang w:val="sr-Cyrl-CS"/>
              </w:rPr>
            </w:pPr>
            <w:r w:rsidRPr="00AF48CC">
              <w:rPr>
                <w:b/>
                <w:sz w:val="22"/>
                <w:szCs w:val="22"/>
                <w:lang w:val="sr-Cyrl-CS"/>
              </w:rPr>
              <w:t>КОРИСНИК:</w:t>
            </w:r>
          </w:p>
          <w:p w14:paraId="18821CF2" w14:textId="77777777" w:rsidR="00E92C0B" w:rsidRPr="00AF48CC" w:rsidRDefault="00E92C0B" w:rsidP="008B636C">
            <w:pPr>
              <w:rPr>
                <w:b/>
                <w:sz w:val="22"/>
                <w:szCs w:val="22"/>
                <w:lang w:val="sr-Cyrl-CS"/>
              </w:rPr>
            </w:pPr>
            <w:r w:rsidRPr="00AF48CC">
              <w:rPr>
                <w:b/>
                <w:sz w:val="22"/>
                <w:szCs w:val="22"/>
                <w:lang w:val="sr-Cyrl-CS"/>
              </w:rPr>
              <w:t>(поверилац)</w:t>
            </w:r>
          </w:p>
        </w:tc>
        <w:tc>
          <w:tcPr>
            <w:tcW w:w="8100" w:type="dxa"/>
            <w:shd w:val="clear" w:color="auto" w:fill="auto"/>
          </w:tcPr>
          <w:p w14:paraId="529D293C" w14:textId="77777777" w:rsidR="00E92C0B" w:rsidRPr="00AF48CC" w:rsidRDefault="00E92C0B" w:rsidP="008B636C">
            <w:pPr>
              <w:jc w:val="both"/>
              <w:rPr>
                <w:sz w:val="22"/>
                <w:szCs w:val="22"/>
                <w:lang w:val="sr-Cyrl-CS"/>
              </w:rPr>
            </w:pPr>
            <w:r w:rsidRPr="00AF48CC">
              <w:rPr>
                <w:b/>
                <w:sz w:val="22"/>
                <w:szCs w:val="22"/>
                <w:lang w:val="sr-Cyrl-CS"/>
              </w:rPr>
              <w:t>Пун назив и седиште:</w:t>
            </w:r>
            <w:r w:rsidRPr="00AF48CC">
              <w:rPr>
                <w:sz w:val="22"/>
                <w:szCs w:val="22"/>
              </w:rPr>
              <w:t xml:space="preserve"> </w:t>
            </w:r>
            <w:r w:rsidRPr="00AF48CC">
              <w:rPr>
                <w:sz w:val="22"/>
                <w:szCs w:val="22"/>
                <w:lang w:val="sr-Cyrl-CS"/>
              </w:rPr>
              <w:t>КЛИНИЧКИ ЦЕНТАР ВОЈВОДИНЕ, ул. Хајдук Вељкова бр. 1, Нови Сад</w:t>
            </w:r>
          </w:p>
          <w:p w14:paraId="7243BAE9" w14:textId="77777777" w:rsidR="00E92C0B" w:rsidRPr="00AF48CC" w:rsidRDefault="00E92C0B" w:rsidP="008B636C">
            <w:pPr>
              <w:jc w:val="both"/>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sz w:val="22"/>
                <w:szCs w:val="22"/>
                <w:lang w:val="sr-Latn-CS"/>
              </w:rPr>
              <w:t>101696893</w:t>
            </w:r>
            <w:r w:rsidRPr="00AF48CC">
              <w:rPr>
                <w:b/>
                <w:sz w:val="22"/>
                <w:szCs w:val="22"/>
                <w:lang w:val="sr-Cyrl-CS"/>
              </w:rPr>
              <w:t xml:space="preserve">  Матични број:</w:t>
            </w:r>
            <w:r w:rsidRPr="00AF48CC">
              <w:rPr>
                <w:sz w:val="22"/>
                <w:szCs w:val="22"/>
              </w:rPr>
              <w:t xml:space="preserve"> </w:t>
            </w:r>
            <w:r w:rsidRPr="00AF48CC">
              <w:rPr>
                <w:sz w:val="22"/>
                <w:szCs w:val="22"/>
                <w:lang w:val="sr-Cyrl-CS"/>
              </w:rPr>
              <w:t>08664161</w:t>
            </w:r>
          </w:p>
          <w:p w14:paraId="2B666DDD" w14:textId="77777777" w:rsidR="00E92C0B" w:rsidRPr="00AF48CC" w:rsidRDefault="00E92C0B" w:rsidP="008B636C">
            <w:pPr>
              <w:jc w:val="both"/>
              <w:rPr>
                <w:sz w:val="22"/>
                <w:szCs w:val="22"/>
                <w:lang w:val="sr-Cyrl-CS"/>
              </w:rPr>
            </w:pPr>
            <w:r w:rsidRPr="00AF48CC">
              <w:rPr>
                <w:b/>
                <w:sz w:val="22"/>
                <w:szCs w:val="22"/>
                <w:lang w:val="sr-Cyrl-CS"/>
              </w:rPr>
              <w:t xml:space="preserve">Текући рачун: </w:t>
            </w:r>
            <w:r w:rsidRPr="00AF48CC">
              <w:rPr>
                <w:sz w:val="22"/>
                <w:szCs w:val="22"/>
                <w:lang w:val="sr-Cyrl-CS"/>
              </w:rPr>
              <w:t>840-577661-50,</w:t>
            </w:r>
            <w:r w:rsidRPr="00AF48CC">
              <w:rPr>
                <w:b/>
                <w:sz w:val="22"/>
                <w:szCs w:val="22"/>
                <w:lang w:val="sr-Cyrl-CS"/>
              </w:rPr>
              <w:t xml:space="preserve">  код : </w:t>
            </w:r>
            <w:r w:rsidRPr="00AF48CC">
              <w:rPr>
                <w:sz w:val="22"/>
                <w:szCs w:val="22"/>
                <w:lang w:val="sr-Cyrl-CS"/>
              </w:rPr>
              <w:t>Управа за трезор –Република Србија,</w:t>
            </w:r>
          </w:p>
          <w:p w14:paraId="13917C72" w14:textId="77777777" w:rsidR="00E92C0B" w:rsidRPr="00AF48CC" w:rsidRDefault="00E92C0B" w:rsidP="008B636C">
            <w:pPr>
              <w:jc w:val="both"/>
              <w:rPr>
                <w:b/>
                <w:sz w:val="22"/>
                <w:szCs w:val="22"/>
                <w:lang w:val="sr-Cyrl-CS"/>
              </w:rPr>
            </w:pPr>
            <w:r w:rsidRPr="00AF48CC">
              <w:rPr>
                <w:sz w:val="22"/>
                <w:szCs w:val="22"/>
                <w:lang w:val="sr-Cyrl-CS"/>
              </w:rPr>
              <w:t xml:space="preserve">Министарство финансија, </w:t>
            </w:r>
          </w:p>
        </w:tc>
      </w:tr>
    </w:tbl>
    <w:p w14:paraId="2E39F52D" w14:textId="77777777" w:rsidR="00E92C0B" w:rsidRPr="00AF48CC" w:rsidRDefault="00E92C0B" w:rsidP="00E92C0B">
      <w:pPr>
        <w:jc w:val="both"/>
        <w:rPr>
          <w:sz w:val="22"/>
          <w:szCs w:val="22"/>
          <w:lang w:val="sr-Cyrl-CS"/>
        </w:rPr>
      </w:pPr>
    </w:p>
    <w:p w14:paraId="007F9944" w14:textId="77777777" w:rsidR="00E92C0B" w:rsidRPr="00AF48CC" w:rsidRDefault="00E92C0B" w:rsidP="00E92C0B">
      <w:pPr>
        <w:ind w:firstLine="720"/>
        <w:jc w:val="both"/>
        <w:rPr>
          <w:sz w:val="22"/>
          <w:szCs w:val="22"/>
          <w:lang w:val="sr-Cyrl-CS"/>
        </w:rPr>
      </w:pPr>
      <w:r w:rsidRPr="00AF48CC">
        <w:rPr>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AF48CC" w:rsidRDefault="00E92C0B" w:rsidP="00E92C0B">
      <w:pPr>
        <w:jc w:val="both"/>
        <w:rPr>
          <w:sz w:val="22"/>
          <w:szCs w:val="22"/>
          <w:lang w:val="sr-Cyrl-RS"/>
        </w:rPr>
      </w:pPr>
      <w:r w:rsidRPr="00AF48CC">
        <w:rPr>
          <w:sz w:val="22"/>
          <w:szCs w:val="22"/>
          <w:lang w:val="sr-Cyrl-CS"/>
        </w:rPr>
        <w:t xml:space="preserve">серијског броја _____________________ као средство финансијског обезбеђења </w:t>
      </w:r>
      <w:r w:rsidRPr="00AF48CC">
        <w:rPr>
          <w:b/>
          <w:sz w:val="22"/>
          <w:szCs w:val="22"/>
          <w:lang w:val="sr-Cyrl-CS"/>
        </w:rPr>
        <w:t xml:space="preserve"> за озбиљност понуде, попуњено на износ од 10% од укупне вредности понуде без ПДВ-а,</w:t>
      </w:r>
      <w:r w:rsidRPr="00AF48CC">
        <w:rPr>
          <w:b/>
          <w:sz w:val="22"/>
          <w:szCs w:val="22"/>
          <w:lang w:val="sr-Latn-RS"/>
        </w:rPr>
        <w:t xml:space="preserve"> </w:t>
      </w:r>
      <w:r w:rsidRPr="00AF48C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AF48CC">
        <w:rPr>
          <w:sz w:val="22"/>
          <w:szCs w:val="22"/>
          <w:lang w:val="sr-Cyrl-RS"/>
        </w:rPr>
        <w:t>за партију број_________________,</w:t>
      </w:r>
    </w:p>
    <w:p w14:paraId="1732AD75" w14:textId="77777777" w:rsidR="00E92C0B" w:rsidRPr="00AF48CC" w:rsidRDefault="00E92C0B" w:rsidP="00E92C0B">
      <w:pPr>
        <w:jc w:val="both"/>
        <w:rPr>
          <w:sz w:val="22"/>
          <w:szCs w:val="22"/>
          <w:lang w:val="sr-Latn-RS"/>
        </w:rPr>
      </w:pPr>
      <w:r w:rsidRPr="00AF48CC">
        <w:rPr>
          <w:sz w:val="22"/>
          <w:szCs w:val="22"/>
          <w:lang w:val="sr-Cyrl-CS"/>
        </w:rPr>
        <w:t xml:space="preserve">заведен код наручиоца–повериоца под бројем____________ дана _________________, уколико као </w:t>
      </w:r>
      <w:r w:rsidRPr="00AF48CC">
        <w:rPr>
          <w:i/>
          <w:sz w:val="22"/>
          <w:szCs w:val="22"/>
          <w:lang w:val="sr-Cyrl-RS"/>
        </w:rPr>
        <w:t xml:space="preserve">                                                 </w:t>
      </w:r>
    </w:p>
    <w:p w14:paraId="0E351535" w14:textId="77777777" w:rsidR="00E92C0B" w:rsidRPr="00AF48CC" w:rsidRDefault="00E92C0B" w:rsidP="00E92C0B">
      <w:pPr>
        <w:jc w:val="both"/>
        <w:rPr>
          <w:sz w:val="22"/>
          <w:szCs w:val="22"/>
          <w:lang w:val="sr-Cyrl-CS"/>
        </w:rPr>
      </w:pPr>
      <w:r w:rsidRPr="00AF48CC">
        <w:rPr>
          <w:sz w:val="22"/>
          <w:szCs w:val="22"/>
          <w:lang w:val="sr-Cyrl-CS"/>
        </w:rPr>
        <w:t>дужник не изврши уговорене обавезе у предвиђеном року.</w:t>
      </w:r>
    </w:p>
    <w:p w14:paraId="352DEC6C" w14:textId="7EAF2729" w:rsidR="001A5464" w:rsidRPr="00AF48CC" w:rsidRDefault="001A5464" w:rsidP="001A5464">
      <w:pPr>
        <w:ind w:firstLine="720"/>
        <w:jc w:val="both"/>
        <w:rPr>
          <w:sz w:val="22"/>
          <w:szCs w:val="22"/>
          <w:lang w:val="sr-Cyrl-CS"/>
        </w:rPr>
      </w:pPr>
      <w:r w:rsidRPr="00AF48CC">
        <w:rPr>
          <w:sz w:val="22"/>
          <w:szCs w:val="22"/>
          <w:lang w:val="sr-Cyrl-CS"/>
        </w:rPr>
        <w:t xml:space="preserve">Рок важности менице и меничног овлашћења </w:t>
      </w:r>
      <w:r w:rsidRPr="00D5120A">
        <w:rPr>
          <w:sz w:val="22"/>
          <w:szCs w:val="22"/>
          <w:lang w:val="sr-Cyrl-CS"/>
        </w:rPr>
        <w:t xml:space="preserve">_________________ (најмање </w:t>
      </w:r>
      <w:r w:rsidR="005662CF" w:rsidRPr="00D5120A">
        <w:rPr>
          <w:sz w:val="22"/>
          <w:szCs w:val="22"/>
          <w:lang w:val="sr-Latn-RS"/>
        </w:rPr>
        <w:t>10</w:t>
      </w:r>
      <w:r w:rsidRPr="00D5120A">
        <w:rPr>
          <w:sz w:val="22"/>
          <w:szCs w:val="22"/>
          <w:lang w:val="sr-Cyrl-CS"/>
        </w:rPr>
        <w:t xml:space="preserve"> дана дужи од дана рока за коначно извршење обавеза за које се меница и менично</w:t>
      </w:r>
      <w:r w:rsidRPr="00AF48CC">
        <w:rPr>
          <w:sz w:val="22"/>
          <w:szCs w:val="22"/>
          <w:lang w:val="sr-Cyrl-CS"/>
        </w:rPr>
        <w:t xml:space="preserve"> овлашћење  издаје).</w:t>
      </w:r>
    </w:p>
    <w:p w14:paraId="071792A0" w14:textId="77777777" w:rsidR="00E92C0B" w:rsidRPr="00AF48CC" w:rsidRDefault="00E92C0B" w:rsidP="00E92C0B">
      <w:pPr>
        <w:ind w:firstLine="720"/>
        <w:jc w:val="both"/>
        <w:rPr>
          <w:sz w:val="22"/>
          <w:szCs w:val="22"/>
          <w:lang w:val="sr-Cyrl-CS"/>
        </w:rPr>
      </w:pPr>
      <w:r w:rsidRPr="00AF48C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AF48CC" w:rsidRDefault="00E92C0B" w:rsidP="00E92C0B">
      <w:pPr>
        <w:ind w:firstLine="720"/>
        <w:jc w:val="both"/>
        <w:rPr>
          <w:sz w:val="22"/>
          <w:szCs w:val="22"/>
          <w:lang w:val="ru-RU"/>
        </w:rPr>
      </w:pPr>
      <w:r w:rsidRPr="00AF48C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AF48CC" w:rsidRDefault="00E92C0B" w:rsidP="00E92C0B">
      <w:pPr>
        <w:jc w:val="both"/>
        <w:rPr>
          <w:color w:val="FF0000"/>
          <w:sz w:val="22"/>
          <w:szCs w:val="22"/>
          <w:lang w:val="sr-Cyrl-CS"/>
        </w:rPr>
      </w:pPr>
    </w:p>
    <w:p w14:paraId="56B57E18" w14:textId="77777777" w:rsidR="00E92C0B" w:rsidRPr="00AF48CC" w:rsidRDefault="00E92C0B" w:rsidP="00E92C0B">
      <w:pPr>
        <w:jc w:val="both"/>
        <w:rPr>
          <w:sz w:val="22"/>
          <w:szCs w:val="22"/>
          <w:lang w:val="sr-Cyrl-CS"/>
        </w:rPr>
      </w:pPr>
      <w:r w:rsidRPr="00AF48CC">
        <w:rPr>
          <w:sz w:val="22"/>
          <w:szCs w:val="22"/>
          <w:lang w:val="ru-RU"/>
        </w:rPr>
        <w:t xml:space="preserve">Прилог: - меница серијски број </w:t>
      </w:r>
      <w:r w:rsidRPr="00AF48CC">
        <w:rPr>
          <w:sz w:val="22"/>
          <w:szCs w:val="22"/>
          <w:lang w:val="sr-Cyrl-CS"/>
        </w:rPr>
        <w:t xml:space="preserve">_____________________  </w:t>
      </w:r>
    </w:p>
    <w:p w14:paraId="0BB34539" w14:textId="77777777" w:rsidR="00E92C0B" w:rsidRPr="00AF48CC" w:rsidRDefault="00E92C0B" w:rsidP="00E92C0B">
      <w:pPr>
        <w:jc w:val="both"/>
        <w:rPr>
          <w:sz w:val="22"/>
          <w:szCs w:val="22"/>
          <w:lang w:val="sr-Cyrl-CS"/>
        </w:rPr>
      </w:pPr>
      <w:r w:rsidRPr="00AF48CC">
        <w:rPr>
          <w:sz w:val="22"/>
          <w:szCs w:val="22"/>
          <w:lang w:val="sr-Cyrl-CS"/>
        </w:rPr>
        <w:t xml:space="preserve">              - картон депонованих потписа</w:t>
      </w:r>
    </w:p>
    <w:p w14:paraId="777361C3" w14:textId="77777777" w:rsidR="00E92C0B" w:rsidRPr="00AF48CC" w:rsidRDefault="00E92C0B" w:rsidP="00E92C0B">
      <w:pPr>
        <w:jc w:val="both"/>
        <w:rPr>
          <w:sz w:val="22"/>
          <w:szCs w:val="22"/>
          <w:lang w:val="sr-Cyrl-CS"/>
        </w:rPr>
      </w:pPr>
      <w:r w:rsidRPr="00AF48CC">
        <w:rPr>
          <w:sz w:val="22"/>
          <w:szCs w:val="22"/>
          <w:lang w:val="sr-Cyrl-CS"/>
        </w:rPr>
        <w:t xml:space="preserve">              - оверени потиси лица овлашћених за заступање</w:t>
      </w:r>
    </w:p>
    <w:p w14:paraId="207A6FAD" w14:textId="77777777" w:rsidR="00E92C0B" w:rsidRPr="00AF48CC" w:rsidRDefault="00E92C0B" w:rsidP="00E92C0B">
      <w:pPr>
        <w:jc w:val="both"/>
        <w:rPr>
          <w:sz w:val="22"/>
          <w:szCs w:val="22"/>
          <w:lang w:val="sr-Cyrl-CS"/>
        </w:rPr>
      </w:pPr>
      <w:r w:rsidRPr="00AF48C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AF48CC" w14:paraId="6735A8BF" w14:textId="77777777" w:rsidTr="008B636C">
        <w:tc>
          <w:tcPr>
            <w:tcW w:w="4428" w:type="dxa"/>
            <w:shd w:val="clear" w:color="auto" w:fill="auto"/>
          </w:tcPr>
          <w:p w14:paraId="141B00D0" w14:textId="77777777" w:rsidR="00E92C0B" w:rsidRPr="00AF48CC" w:rsidRDefault="00E92C0B" w:rsidP="008B636C">
            <w:pPr>
              <w:jc w:val="both"/>
              <w:rPr>
                <w:b/>
                <w:sz w:val="22"/>
                <w:szCs w:val="22"/>
                <w:lang w:val="sr-Cyrl-CS"/>
              </w:rPr>
            </w:pPr>
          </w:p>
          <w:p w14:paraId="6AFAF18B" w14:textId="77777777" w:rsidR="00E92C0B" w:rsidRPr="00AF48CC" w:rsidRDefault="00E92C0B" w:rsidP="008B636C">
            <w:pPr>
              <w:jc w:val="both"/>
              <w:rPr>
                <w:b/>
                <w:sz w:val="22"/>
                <w:szCs w:val="22"/>
                <w:lang w:val="sr-Cyrl-CS"/>
              </w:rPr>
            </w:pPr>
          </w:p>
        </w:tc>
        <w:tc>
          <w:tcPr>
            <w:tcW w:w="1260" w:type="dxa"/>
            <w:shd w:val="clear" w:color="auto" w:fill="auto"/>
          </w:tcPr>
          <w:p w14:paraId="3811545D" w14:textId="77777777" w:rsidR="00E92C0B" w:rsidRPr="00AF48CC" w:rsidRDefault="00E92C0B" w:rsidP="008B636C">
            <w:pPr>
              <w:jc w:val="both"/>
              <w:rPr>
                <w:b/>
                <w:sz w:val="22"/>
                <w:szCs w:val="22"/>
                <w:lang w:val="sr-Cyrl-CS"/>
              </w:rPr>
            </w:pPr>
          </w:p>
        </w:tc>
        <w:tc>
          <w:tcPr>
            <w:tcW w:w="4140" w:type="dxa"/>
            <w:shd w:val="clear" w:color="auto" w:fill="auto"/>
          </w:tcPr>
          <w:p w14:paraId="0BDE38CC" w14:textId="77777777" w:rsidR="00E92C0B" w:rsidRPr="00AF48CC" w:rsidRDefault="00E92C0B" w:rsidP="008B636C">
            <w:pPr>
              <w:jc w:val="center"/>
              <w:rPr>
                <w:b/>
                <w:sz w:val="22"/>
                <w:szCs w:val="22"/>
                <w:lang w:val="sr-Cyrl-CS"/>
              </w:rPr>
            </w:pPr>
          </w:p>
        </w:tc>
      </w:tr>
      <w:tr w:rsidR="00E92C0B" w:rsidRPr="00AF48CC" w14:paraId="1F31F1EF" w14:textId="77777777" w:rsidTr="008B636C">
        <w:trPr>
          <w:trHeight w:val="212"/>
        </w:trPr>
        <w:tc>
          <w:tcPr>
            <w:tcW w:w="4428" w:type="dxa"/>
            <w:shd w:val="clear" w:color="auto" w:fill="auto"/>
          </w:tcPr>
          <w:p w14:paraId="1097A1E6" w14:textId="77777777" w:rsidR="00E92C0B" w:rsidRPr="00AF48CC" w:rsidRDefault="00E92C0B" w:rsidP="008B636C">
            <w:pPr>
              <w:jc w:val="center"/>
              <w:rPr>
                <w:b/>
                <w:sz w:val="22"/>
                <w:szCs w:val="22"/>
                <w:lang w:val="sr-Cyrl-CS"/>
              </w:rPr>
            </w:pPr>
            <w:r w:rsidRPr="00AF48CC">
              <w:rPr>
                <w:b/>
                <w:sz w:val="22"/>
                <w:szCs w:val="22"/>
                <w:lang w:val="sr-Cyrl-CS"/>
              </w:rPr>
              <w:t>Место и датум издавања Овлашћења:</w:t>
            </w:r>
          </w:p>
        </w:tc>
        <w:tc>
          <w:tcPr>
            <w:tcW w:w="1260" w:type="dxa"/>
            <w:shd w:val="clear" w:color="auto" w:fill="auto"/>
          </w:tcPr>
          <w:p w14:paraId="242AA75C" w14:textId="77777777" w:rsidR="00E92C0B" w:rsidRPr="00AF48CC" w:rsidRDefault="00E92C0B" w:rsidP="008B636C">
            <w:pPr>
              <w:jc w:val="both"/>
              <w:rPr>
                <w:b/>
                <w:sz w:val="22"/>
                <w:szCs w:val="22"/>
                <w:lang w:val="sr-Cyrl-CS"/>
              </w:rPr>
            </w:pPr>
          </w:p>
        </w:tc>
        <w:tc>
          <w:tcPr>
            <w:tcW w:w="4140" w:type="dxa"/>
            <w:shd w:val="clear" w:color="auto" w:fill="auto"/>
          </w:tcPr>
          <w:p w14:paraId="13632DBF" w14:textId="77777777" w:rsidR="00E92C0B" w:rsidRPr="00AF48CC" w:rsidRDefault="00E92C0B" w:rsidP="008B636C">
            <w:pPr>
              <w:rPr>
                <w:b/>
                <w:sz w:val="22"/>
                <w:szCs w:val="22"/>
                <w:lang w:val="sr-Cyrl-CS"/>
              </w:rPr>
            </w:pPr>
            <w:r w:rsidRPr="00AF48CC">
              <w:rPr>
                <w:b/>
                <w:sz w:val="22"/>
                <w:szCs w:val="22"/>
                <w:lang w:val="sr-Cyrl-CS"/>
              </w:rPr>
              <w:t>ДУЖНИК – ИЗДАВАЛАЦ МЕНИЦЕ</w:t>
            </w:r>
          </w:p>
          <w:p w14:paraId="5EDEAA23" w14:textId="77777777" w:rsidR="00E92C0B" w:rsidRPr="00AF48CC" w:rsidRDefault="00E92C0B" w:rsidP="008B636C">
            <w:pPr>
              <w:jc w:val="center"/>
              <w:rPr>
                <w:b/>
                <w:sz w:val="22"/>
                <w:szCs w:val="22"/>
                <w:lang w:val="sr-Cyrl-CS"/>
              </w:rPr>
            </w:pPr>
          </w:p>
        </w:tc>
      </w:tr>
      <w:tr w:rsidR="00E92C0B" w:rsidRPr="00AF48CC" w14:paraId="23BD59C2" w14:textId="77777777" w:rsidTr="008B636C">
        <w:tc>
          <w:tcPr>
            <w:tcW w:w="4428" w:type="dxa"/>
            <w:tcBorders>
              <w:bottom w:val="single" w:sz="4" w:space="0" w:color="auto"/>
            </w:tcBorders>
            <w:shd w:val="clear" w:color="auto" w:fill="auto"/>
          </w:tcPr>
          <w:p w14:paraId="5A1B22E8" w14:textId="77777777" w:rsidR="00E92C0B" w:rsidRPr="00AF48CC" w:rsidRDefault="00E92C0B" w:rsidP="008B636C">
            <w:pPr>
              <w:rPr>
                <w:sz w:val="22"/>
                <w:szCs w:val="22"/>
                <w:lang w:val="sr-Cyrl-CS"/>
              </w:rPr>
            </w:pPr>
          </w:p>
        </w:tc>
        <w:tc>
          <w:tcPr>
            <w:tcW w:w="1260" w:type="dxa"/>
            <w:shd w:val="clear" w:color="auto" w:fill="auto"/>
          </w:tcPr>
          <w:p w14:paraId="5E170A40" w14:textId="77777777" w:rsidR="00E92C0B" w:rsidRPr="00AF48CC" w:rsidRDefault="00E92C0B" w:rsidP="008B636C">
            <w:pPr>
              <w:jc w:val="center"/>
              <w:rPr>
                <w:b/>
                <w:sz w:val="22"/>
                <w:szCs w:val="22"/>
                <w:lang w:val="sr-Cyrl-CS"/>
              </w:rPr>
            </w:pPr>
            <w:r w:rsidRPr="00AF48CC">
              <w:rPr>
                <w:sz w:val="22"/>
                <w:szCs w:val="22"/>
                <w:lang w:val="sr-Cyrl-CS"/>
              </w:rPr>
              <w:t>МП</w:t>
            </w:r>
          </w:p>
        </w:tc>
        <w:tc>
          <w:tcPr>
            <w:tcW w:w="4140" w:type="dxa"/>
            <w:tcBorders>
              <w:bottom w:val="single" w:sz="4" w:space="0" w:color="auto"/>
            </w:tcBorders>
            <w:shd w:val="clear" w:color="auto" w:fill="auto"/>
          </w:tcPr>
          <w:p w14:paraId="34F12FA3" w14:textId="77777777" w:rsidR="00E92C0B" w:rsidRPr="00AF48CC"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AF48CC" w:rsidRDefault="00E92C0B" w:rsidP="008B636C">
            <w:pPr>
              <w:jc w:val="both"/>
              <w:rPr>
                <w:b/>
                <w:sz w:val="22"/>
                <w:szCs w:val="22"/>
                <w:lang w:val="sr-Cyrl-CS"/>
              </w:rPr>
            </w:pPr>
          </w:p>
        </w:tc>
        <w:tc>
          <w:tcPr>
            <w:tcW w:w="1260" w:type="dxa"/>
            <w:shd w:val="clear" w:color="auto" w:fill="auto"/>
          </w:tcPr>
          <w:p w14:paraId="6E54F04D" w14:textId="77777777" w:rsidR="00E92C0B" w:rsidRPr="00AF48CC" w:rsidRDefault="00E92C0B" w:rsidP="008B636C">
            <w:pPr>
              <w:jc w:val="right"/>
              <w:rPr>
                <w:sz w:val="22"/>
                <w:szCs w:val="22"/>
                <w:lang w:val="sr-Cyrl-CS"/>
              </w:rPr>
            </w:pPr>
          </w:p>
          <w:p w14:paraId="4B93AD10" w14:textId="77777777" w:rsidR="00E92C0B" w:rsidRPr="00AF48CC"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AF48CC" w:rsidRDefault="00E92C0B" w:rsidP="008B636C">
            <w:pPr>
              <w:jc w:val="center"/>
              <w:rPr>
                <w:b/>
                <w:sz w:val="22"/>
                <w:szCs w:val="22"/>
                <w:lang w:val="sr-Cyrl-CS"/>
              </w:rPr>
            </w:pPr>
            <w:r w:rsidRPr="00AF48CC">
              <w:rPr>
                <w:sz w:val="22"/>
                <w:szCs w:val="22"/>
                <w:lang w:val="sr-Cyrl-CS"/>
              </w:rPr>
              <w:t>Потпис овлашћеног лица</w:t>
            </w:r>
          </w:p>
        </w:tc>
      </w:tr>
    </w:tbl>
    <w:p w14:paraId="4AA1E191" w14:textId="278DE0AF" w:rsidR="00915894" w:rsidRPr="00AF48CC" w:rsidRDefault="00915894" w:rsidP="003E1502">
      <w:pPr>
        <w:ind w:firstLine="720"/>
        <w:jc w:val="both"/>
        <w:rPr>
          <w:sz w:val="22"/>
          <w:szCs w:val="22"/>
          <w:lang w:val="sr-Cyrl-CS"/>
        </w:rPr>
      </w:pPr>
      <w:r w:rsidRPr="00AF48C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AF48C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AF48CC" w14:paraId="40C91762" w14:textId="77777777" w:rsidTr="004B0A93">
        <w:tc>
          <w:tcPr>
            <w:tcW w:w="1548" w:type="dxa"/>
            <w:shd w:val="clear" w:color="auto" w:fill="auto"/>
          </w:tcPr>
          <w:p w14:paraId="45054636" w14:textId="77777777" w:rsidR="00915894" w:rsidRPr="00AF48CC" w:rsidRDefault="00915894" w:rsidP="004B0A93">
            <w:pPr>
              <w:rPr>
                <w:b/>
                <w:sz w:val="22"/>
                <w:szCs w:val="22"/>
                <w:lang w:val="sr-Cyrl-CS"/>
              </w:rPr>
            </w:pPr>
            <w:r w:rsidRPr="00AF48CC">
              <w:rPr>
                <w:b/>
                <w:sz w:val="22"/>
                <w:szCs w:val="22"/>
                <w:lang w:val="sr-Cyrl-CS"/>
              </w:rPr>
              <w:t>ДУЖНИК:</w:t>
            </w:r>
          </w:p>
        </w:tc>
        <w:tc>
          <w:tcPr>
            <w:tcW w:w="8100" w:type="dxa"/>
            <w:shd w:val="clear" w:color="auto" w:fill="auto"/>
          </w:tcPr>
          <w:p w14:paraId="76636081" w14:textId="77777777" w:rsidR="00915894" w:rsidRPr="00AF48CC" w:rsidRDefault="00915894" w:rsidP="004B0A93">
            <w:pPr>
              <w:rPr>
                <w:b/>
                <w:sz w:val="22"/>
                <w:szCs w:val="22"/>
                <w:lang w:val="sr-Cyrl-CS"/>
              </w:rPr>
            </w:pPr>
            <w:r w:rsidRPr="00AF48CC">
              <w:rPr>
                <w:b/>
                <w:sz w:val="22"/>
                <w:szCs w:val="22"/>
                <w:lang w:val="sr-Cyrl-CS"/>
              </w:rPr>
              <w:t>Пун назив и седиште:__________________________________________________</w:t>
            </w:r>
          </w:p>
          <w:p w14:paraId="5D7A1B5D" w14:textId="77777777" w:rsidR="00915894" w:rsidRPr="00AF48CC" w:rsidRDefault="00915894" w:rsidP="004B0A93">
            <w:pPr>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b/>
                <w:sz w:val="22"/>
                <w:szCs w:val="22"/>
                <w:lang w:val="sr-Latn-CS"/>
              </w:rPr>
              <w:t>_________________</w:t>
            </w:r>
            <w:r w:rsidRPr="00AF48CC">
              <w:rPr>
                <w:b/>
                <w:sz w:val="22"/>
                <w:szCs w:val="22"/>
                <w:lang w:val="sr-Cyrl-CS"/>
              </w:rPr>
              <w:t>______  Матични број:___________________________</w:t>
            </w:r>
          </w:p>
          <w:p w14:paraId="3078AB35" w14:textId="77777777" w:rsidR="00915894" w:rsidRPr="00AF48CC" w:rsidRDefault="00915894" w:rsidP="004B0A93">
            <w:pPr>
              <w:rPr>
                <w:b/>
                <w:sz w:val="22"/>
                <w:szCs w:val="22"/>
                <w:lang w:val="sr-Cyrl-CS"/>
              </w:rPr>
            </w:pPr>
            <w:r w:rsidRPr="00AF48CC">
              <w:rPr>
                <w:b/>
                <w:sz w:val="22"/>
                <w:szCs w:val="22"/>
                <w:lang w:val="sr-Cyrl-CS"/>
              </w:rPr>
              <w:t>Текући рачун:____________________код: _____________________(назив банке),</w:t>
            </w:r>
          </w:p>
          <w:p w14:paraId="204CE3BA" w14:textId="77777777" w:rsidR="00915894" w:rsidRPr="00AF48CC" w:rsidRDefault="00915894" w:rsidP="004B0A93">
            <w:pPr>
              <w:rPr>
                <w:b/>
                <w:sz w:val="22"/>
                <w:szCs w:val="22"/>
                <w:lang w:val="sr-Cyrl-CS"/>
              </w:rPr>
            </w:pPr>
          </w:p>
        </w:tc>
      </w:tr>
      <w:tr w:rsidR="00915894" w:rsidRPr="00AF48CC" w14:paraId="4CE79200" w14:textId="77777777" w:rsidTr="004B0A93">
        <w:tc>
          <w:tcPr>
            <w:tcW w:w="9648" w:type="dxa"/>
            <w:gridSpan w:val="2"/>
            <w:shd w:val="clear" w:color="auto" w:fill="auto"/>
          </w:tcPr>
          <w:p w14:paraId="0801ECD6" w14:textId="77777777" w:rsidR="00915894" w:rsidRPr="00AF48CC" w:rsidRDefault="00915894" w:rsidP="004B0A93">
            <w:pPr>
              <w:jc w:val="center"/>
              <w:rPr>
                <w:b/>
                <w:sz w:val="22"/>
                <w:szCs w:val="22"/>
                <w:lang w:val="sr-Cyrl-CS"/>
              </w:rPr>
            </w:pPr>
            <w:r w:rsidRPr="00AF48CC">
              <w:rPr>
                <w:b/>
                <w:sz w:val="22"/>
                <w:szCs w:val="22"/>
                <w:lang w:val="sr-Cyrl-CS"/>
              </w:rPr>
              <w:t>И з д а ј е</w:t>
            </w:r>
          </w:p>
        </w:tc>
      </w:tr>
    </w:tbl>
    <w:p w14:paraId="2064015A" w14:textId="77777777" w:rsidR="00915894" w:rsidRPr="00AF48CC" w:rsidRDefault="00915894" w:rsidP="00915894">
      <w:pPr>
        <w:rPr>
          <w:b/>
          <w:sz w:val="22"/>
          <w:szCs w:val="22"/>
          <w:lang w:val="sr-Cyrl-CS"/>
        </w:rPr>
      </w:pPr>
    </w:p>
    <w:p w14:paraId="3794AF30" w14:textId="77777777" w:rsidR="00915894" w:rsidRPr="00AF48CC" w:rsidRDefault="00915894" w:rsidP="00915894">
      <w:pPr>
        <w:jc w:val="center"/>
        <w:rPr>
          <w:b/>
          <w:sz w:val="28"/>
          <w:szCs w:val="28"/>
          <w:lang w:val="sr-Cyrl-CS"/>
        </w:rPr>
      </w:pPr>
      <w:r w:rsidRPr="00AF48CC">
        <w:rPr>
          <w:b/>
          <w:sz w:val="28"/>
          <w:szCs w:val="28"/>
          <w:lang w:val="sr-Cyrl-CS"/>
        </w:rPr>
        <w:t>МЕНИЧНО ПИСМО – ОВЛАШЋЕЊЕ</w:t>
      </w:r>
    </w:p>
    <w:p w14:paraId="5E11A7F1" w14:textId="77777777" w:rsidR="00915894" w:rsidRPr="00AF48CC" w:rsidRDefault="00915894" w:rsidP="00915894">
      <w:pPr>
        <w:jc w:val="center"/>
        <w:rPr>
          <w:b/>
          <w:sz w:val="22"/>
          <w:szCs w:val="22"/>
          <w:lang w:val="sr-Cyrl-CS"/>
        </w:rPr>
      </w:pPr>
      <w:r w:rsidRPr="00AF48CC">
        <w:rPr>
          <w:b/>
          <w:sz w:val="22"/>
          <w:szCs w:val="22"/>
          <w:lang w:val="sr-Cyrl-CS"/>
        </w:rPr>
        <w:t>ЗА КОРИСНИКА БЛАНКО СОЛО МЕНИЦЕ</w:t>
      </w:r>
    </w:p>
    <w:p w14:paraId="6664AAC8" w14:textId="77777777" w:rsidR="00915894" w:rsidRPr="00AF48C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F48CC" w14:paraId="49734CC2" w14:textId="77777777" w:rsidTr="00565A3C">
        <w:tc>
          <w:tcPr>
            <w:tcW w:w="1543" w:type="dxa"/>
            <w:shd w:val="clear" w:color="auto" w:fill="auto"/>
          </w:tcPr>
          <w:p w14:paraId="3EF89984" w14:textId="77777777" w:rsidR="00915894" w:rsidRPr="00AF48CC" w:rsidRDefault="00915894" w:rsidP="004B0A93">
            <w:pPr>
              <w:rPr>
                <w:b/>
                <w:sz w:val="22"/>
                <w:szCs w:val="22"/>
                <w:lang w:val="sr-Cyrl-CS"/>
              </w:rPr>
            </w:pPr>
            <w:r w:rsidRPr="00AF48CC">
              <w:rPr>
                <w:b/>
                <w:sz w:val="22"/>
                <w:szCs w:val="22"/>
                <w:lang w:val="sr-Cyrl-CS"/>
              </w:rPr>
              <w:t>КОРИСНИК:</w:t>
            </w:r>
          </w:p>
          <w:p w14:paraId="62263524" w14:textId="77777777" w:rsidR="00915894" w:rsidRPr="00AF48CC" w:rsidRDefault="00915894" w:rsidP="004B0A93">
            <w:pPr>
              <w:rPr>
                <w:b/>
                <w:sz w:val="22"/>
                <w:szCs w:val="22"/>
                <w:lang w:val="sr-Cyrl-CS"/>
              </w:rPr>
            </w:pPr>
            <w:r w:rsidRPr="00AF48CC">
              <w:rPr>
                <w:b/>
                <w:sz w:val="22"/>
                <w:szCs w:val="22"/>
                <w:lang w:val="sr-Cyrl-CS"/>
              </w:rPr>
              <w:t>(поверилац)</w:t>
            </w:r>
          </w:p>
        </w:tc>
        <w:tc>
          <w:tcPr>
            <w:tcW w:w="7743" w:type="dxa"/>
            <w:shd w:val="clear" w:color="auto" w:fill="auto"/>
          </w:tcPr>
          <w:p w14:paraId="6ED19E43" w14:textId="77777777" w:rsidR="00915894" w:rsidRPr="00AF48CC" w:rsidRDefault="00915894" w:rsidP="004B0A93">
            <w:pPr>
              <w:jc w:val="both"/>
              <w:rPr>
                <w:sz w:val="22"/>
                <w:szCs w:val="22"/>
                <w:lang w:val="sr-Cyrl-CS"/>
              </w:rPr>
            </w:pPr>
            <w:r w:rsidRPr="00AF48CC">
              <w:rPr>
                <w:b/>
                <w:sz w:val="22"/>
                <w:szCs w:val="22"/>
                <w:lang w:val="sr-Cyrl-CS"/>
              </w:rPr>
              <w:t>Пун назив и седиште:</w:t>
            </w:r>
            <w:r w:rsidRPr="00AF48CC">
              <w:rPr>
                <w:sz w:val="22"/>
                <w:szCs w:val="22"/>
              </w:rPr>
              <w:t xml:space="preserve"> </w:t>
            </w:r>
            <w:r w:rsidRPr="00AF48CC">
              <w:rPr>
                <w:sz w:val="22"/>
                <w:szCs w:val="22"/>
                <w:lang w:val="sr-Cyrl-CS"/>
              </w:rPr>
              <w:t>КЛИНИЧКИ ЦЕНТАР ВОЈВОДИНЕ, ул. Хајдук Вељкова бр. 1, Нови Сад</w:t>
            </w:r>
          </w:p>
          <w:p w14:paraId="7AB157AA" w14:textId="77777777" w:rsidR="00915894" w:rsidRPr="00AF48CC" w:rsidRDefault="00915894" w:rsidP="004B0A93">
            <w:pPr>
              <w:jc w:val="both"/>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sz w:val="22"/>
                <w:szCs w:val="22"/>
                <w:lang w:val="sr-Latn-CS"/>
              </w:rPr>
              <w:t>101696893</w:t>
            </w:r>
            <w:r w:rsidRPr="00AF48CC">
              <w:rPr>
                <w:b/>
                <w:sz w:val="22"/>
                <w:szCs w:val="22"/>
                <w:lang w:val="sr-Cyrl-CS"/>
              </w:rPr>
              <w:t xml:space="preserve">  Матични број:</w:t>
            </w:r>
            <w:r w:rsidRPr="00AF48CC">
              <w:rPr>
                <w:sz w:val="22"/>
                <w:szCs w:val="22"/>
              </w:rPr>
              <w:t xml:space="preserve"> </w:t>
            </w:r>
            <w:r w:rsidRPr="00AF48CC">
              <w:rPr>
                <w:sz w:val="22"/>
                <w:szCs w:val="22"/>
                <w:lang w:val="sr-Cyrl-CS"/>
              </w:rPr>
              <w:t>08664161</w:t>
            </w:r>
          </w:p>
          <w:p w14:paraId="007D012F" w14:textId="77777777" w:rsidR="00915894" w:rsidRPr="00AF48CC" w:rsidRDefault="00915894" w:rsidP="004B0A93">
            <w:pPr>
              <w:jc w:val="both"/>
              <w:rPr>
                <w:sz w:val="22"/>
                <w:szCs w:val="22"/>
                <w:lang w:val="sr-Cyrl-CS"/>
              </w:rPr>
            </w:pPr>
            <w:r w:rsidRPr="00AF48CC">
              <w:rPr>
                <w:b/>
                <w:sz w:val="22"/>
                <w:szCs w:val="22"/>
                <w:lang w:val="sr-Cyrl-CS"/>
              </w:rPr>
              <w:t xml:space="preserve">Текући рачун: </w:t>
            </w:r>
            <w:r w:rsidRPr="00AF48CC">
              <w:rPr>
                <w:sz w:val="22"/>
                <w:szCs w:val="22"/>
                <w:lang w:val="sr-Cyrl-CS"/>
              </w:rPr>
              <w:t>840-577661-50,</w:t>
            </w:r>
            <w:r w:rsidRPr="00AF48CC">
              <w:rPr>
                <w:b/>
                <w:sz w:val="22"/>
                <w:szCs w:val="22"/>
                <w:lang w:val="sr-Cyrl-CS"/>
              </w:rPr>
              <w:t xml:space="preserve">  код : </w:t>
            </w:r>
            <w:r w:rsidRPr="00AF48CC">
              <w:rPr>
                <w:sz w:val="22"/>
                <w:szCs w:val="22"/>
                <w:lang w:val="sr-Cyrl-CS"/>
              </w:rPr>
              <w:t>Управа за трезор –Република Србија,</w:t>
            </w:r>
          </w:p>
          <w:p w14:paraId="3494EE20" w14:textId="77777777" w:rsidR="00915894" w:rsidRPr="00AF48CC" w:rsidRDefault="00915894" w:rsidP="004B0A93">
            <w:pPr>
              <w:jc w:val="both"/>
              <w:rPr>
                <w:sz w:val="22"/>
                <w:szCs w:val="22"/>
                <w:lang w:val="sr-Cyrl-CS"/>
              </w:rPr>
            </w:pPr>
            <w:r w:rsidRPr="00AF48CC">
              <w:rPr>
                <w:sz w:val="22"/>
                <w:szCs w:val="22"/>
                <w:lang w:val="sr-Cyrl-CS"/>
              </w:rPr>
              <w:t xml:space="preserve">Министарство финансија, </w:t>
            </w:r>
          </w:p>
          <w:p w14:paraId="56A31541" w14:textId="77777777" w:rsidR="003E1502" w:rsidRPr="00AF48CC" w:rsidRDefault="003E1502" w:rsidP="004B0A93">
            <w:pPr>
              <w:jc w:val="both"/>
              <w:rPr>
                <w:b/>
                <w:sz w:val="22"/>
                <w:szCs w:val="22"/>
                <w:lang w:val="sr-Cyrl-CS"/>
              </w:rPr>
            </w:pPr>
          </w:p>
        </w:tc>
      </w:tr>
    </w:tbl>
    <w:p w14:paraId="27022617" w14:textId="3FF0858D" w:rsidR="00915894" w:rsidRPr="00AF48CC" w:rsidRDefault="00915894" w:rsidP="00915894">
      <w:pPr>
        <w:ind w:firstLine="720"/>
        <w:jc w:val="both"/>
        <w:rPr>
          <w:sz w:val="22"/>
          <w:szCs w:val="22"/>
          <w:lang w:val="sr-Cyrl-CS"/>
        </w:rPr>
      </w:pPr>
      <w:r w:rsidRPr="00AF48CC">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AF48CC">
        <w:rPr>
          <w:sz w:val="22"/>
          <w:szCs w:val="22"/>
          <w:lang w:val="sr-Cyrl-CS"/>
        </w:rPr>
        <w:t xml:space="preserve">дство финансијског обезбеђења </w:t>
      </w:r>
      <w:r w:rsidR="006C1871" w:rsidRPr="00AF48CC">
        <w:rPr>
          <w:b/>
          <w:noProof/>
          <w:sz w:val="22"/>
          <w:szCs w:val="22"/>
        </w:rPr>
        <w:t>за извршење уговорне обавезе</w:t>
      </w:r>
      <w:r w:rsidR="00493357" w:rsidRPr="00AF48CC">
        <w:rPr>
          <w:b/>
          <w:noProof/>
          <w:sz w:val="22"/>
          <w:szCs w:val="22"/>
          <w:lang w:val="sr-Cyrl-RS"/>
        </w:rPr>
        <w:t>,</w:t>
      </w:r>
      <w:r w:rsidR="006C1871" w:rsidRPr="00AF48CC">
        <w:rPr>
          <w:sz w:val="22"/>
          <w:szCs w:val="22"/>
          <w:lang w:val="sr-Cyrl-CS"/>
        </w:rPr>
        <w:t xml:space="preserve"> </w:t>
      </w:r>
      <w:r w:rsidR="00493357" w:rsidRPr="00AF48CC">
        <w:rPr>
          <w:b/>
          <w:sz w:val="22"/>
          <w:szCs w:val="22"/>
          <w:lang w:val="sr-Cyrl-CS"/>
        </w:rPr>
        <w:t>попуњено на износ од 10%</w:t>
      </w:r>
      <w:r w:rsidRPr="00AF48CC">
        <w:rPr>
          <w:b/>
          <w:sz w:val="22"/>
          <w:szCs w:val="22"/>
          <w:lang w:val="sr-Cyrl-CS"/>
        </w:rPr>
        <w:t xml:space="preserve"> </w:t>
      </w:r>
      <w:r w:rsidR="00AD06F7" w:rsidRPr="00AF48CC">
        <w:rPr>
          <w:b/>
          <w:sz w:val="22"/>
          <w:szCs w:val="22"/>
          <w:lang w:val="sr-Cyrl-CS"/>
        </w:rPr>
        <w:t xml:space="preserve">од </w:t>
      </w:r>
      <w:r w:rsidRPr="00AF48CC">
        <w:rPr>
          <w:b/>
          <w:sz w:val="22"/>
          <w:szCs w:val="22"/>
          <w:lang w:val="sr-Cyrl-CS"/>
        </w:rPr>
        <w:t xml:space="preserve">уговорене вредности без ПДВ-а </w:t>
      </w:r>
      <w:r w:rsidRPr="00AF48CC">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AF48CC">
        <w:rPr>
          <w:sz w:val="22"/>
          <w:szCs w:val="22"/>
          <w:lang w:val="sr-Latn-RS"/>
        </w:rPr>
        <w:t xml:space="preserve">, </w:t>
      </w:r>
      <w:r w:rsidRPr="00AF48CC">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AF48CC">
        <w:rPr>
          <w:i/>
          <w:sz w:val="22"/>
          <w:szCs w:val="22"/>
          <w:lang w:val="sr-Cyrl-RS"/>
        </w:rPr>
        <w:t xml:space="preserve">                                                 </w:t>
      </w:r>
    </w:p>
    <w:p w14:paraId="187BFD6D" w14:textId="77777777" w:rsidR="00915894" w:rsidRPr="00AF48CC" w:rsidRDefault="00915894" w:rsidP="00915894">
      <w:pPr>
        <w:jc w:val="both"/>
        <w:rPr>
          <w:sz w:val="22"/>
          <w:szCs w:val="22"/>
          <w:lang w:val="sr-Cyrl-CS"/>
        </w:rPr>
      </w:pPr>
      <w:r w:rsidRPr="00AF48CC">
        <w:rPr>
          <w:sz w:val="22"/>
          <w:szCs w:val="22"/>
          <w:lang w:val="sr-Cyrl-CS"/>
        </w:rPr>
        <w:t>дужник не изврши уговорене обавезе у предвиђеном року.</w:t>
      </w:r>
    </w:p>
    <w:p w14:paraId="3EBADF8F" w14:textId="26529D98" w:rsidR="004A5D81" w:rsidRPr="00D5120A" w:rsidRDefault="004A5D81" w:rsidP="004A5D81">
      <w:pPr>
        <w:ind w:firstLine="720"/>
        <w:jc w:val="both"/>
        <w:rPr>
          <w:sz w:val="22"/>
          <w:szCs w:val="22"/>
          <w:lang w:val="sr-Cyrl-CS"/>
        </w:rPr>
      </w:pPr>
      <w:r w:rsidRPr="00AF48CC">
        <w:rPr>
          <w:sz w:val="22"/>
          <w:szCs w:val="22"/>
          <w:lang w:val="sr-Cyrl-CS"/>
        </w:rPr>
        <w:t xml:space="preserve">Рок важности менице и меничног овлашћења </w:t>
      </w:r>
      <w:r w:rsidRPr="00D5120A">
        <w:rPr>
          <w:sz w:val="22"/>
          <w:szCs w:val="22"/>
          <w:lang w:val="sr-Cyrl-CS"/>
        </w:rPr>
        <w:t xml:space="preserve">_________________ (најмање </w:t>
      </w:r>
      <w:r w:rsidR="005662CF" w:rsidRPr="00D5120A">
        <w:rPr>
          <w:sz w:val="22"/>
          <w:szCs w:val="22"/>
        </w:rPr>
        <w:t>1</w:t>
      </w:r>
      <w:r w:rsidRPr="00D5120A">
        <w:rPr>
          <w:sz w:val="22"/>
          <w:szCs w:val="22"/>
          <w:lang w:val="sr-Latn-RS"/>
        </w:rPr>
        <w:t>0</w:t>
      </w:r>
      <w:r w:rsidRPr="00D5120A">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AF48CC" w:rsidRDefault="00915894" w:rsidP="00915894">
      <w:pPr>
        <w:ind w:firstLine="720"/>
        <w:jc w:val="both"/>
        <w:rPr>
          <w:sz w:val="22"/>
          <w:szCs w:val="22"/>
          <w:lang w:val="sr-Cyrl-CS"/>
        </w:rPr>
      </w:pPr>
      <w:r w:rsidRPr="00AF48C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F48CC" w:rsidRDefault="00915894" w:rsidP="00915894">
      <w:pPr>
        <w:ind w:firstLine="720"/>
        <w:jc w:val="both"/>
        <w:rPr>
          <w:sz w:val="22"/>
          <w:szCs w:val="22"/>
          <w:lang w:val="ru-RU"/>
        </w:rPr>
      </w:pPr>
      <w:r w:rsidRPr="00AF48C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F48CC" w:rsidRDefault="00915894" w:rsidP="00915894">
      <w:pPr>
        <w:ind w:firstLine="720"/>
        <w:jc w:val="both"/>
        <w:rPr>
          <w:sz w:val="22"/>
          <w:szCs w:val="22"/>
          <w:lang w:val="ru-RU"/>
        </w:rPr>
      </w:pPr>
      <w:r w:rsidRPr="00AF48CC">
        <w:rPr>
          <w:sz w:val="22"/>
          <w:szCs w:val="22"/>
          <w:lang w:val="ru-RU"/>
        </w:rPr>
        <w:t>Ово менично писмо – овлашћење сачињено је у 2 (два) истоветна</w:t>
      </w:r>
      <w:r w:rsidRPr="00AF48CC">
        <w:rPr>
          <w:b/>
          <w:sz w:val="22"/>
          <w:szCs w:val="22"/>
          <w:lang w:val="ru-RU"/>
        </w:rPr>
        <w:t xml:space="preserve"> </w:t>
      </w:r>
      <w:r w:rsidRPr="00AF48CC">
        <w:rPr>
          <w:sz w:val="22"/>
          <w:szCs w:val="22"/>
          <w:lang w:val="ru-RU"/>
        </w:rPr>
        <w:t>примерка, од којих је 1 (један) примерак за Повериоца, а 1 (један) задржава Дужник.</w:t>
      </w:r>
    </w:p>
    <w:p w14:paraId="12149139" w14:textId="77777777" w:rsidR="00915894" w:rsidRPr="00AF48CC" w:rsidRDefault="00915894" w:rsidP="00915894">
      <w:pPr>
        <w:jc w:val="both"/>
        <w:rPr>
          <w:sz w:val="22"/>
          <w:szCs w:val="22"/>
          <w:lang w:val="sr-Cyrl-CS"/>
        </w:rPr>
      </w:pPr>
    </w:p>
    <w:p w14:paraId="3A13FBD1" w14:textId="77777777" w:rsidR="00915894" w:rsidRPr="00AF48CC" w:rsidRDefault="00915894" w:rsidP="00915894">
      <w:pPr>
        <w:jc w:val="both"/>
        <w:rPr>
          <w:sz w:val="22"/>
          <w:szCs w:val="22"/>
          <w:lang w:val="sr-Cyrl-CS"/>
        </w:rPr>
      </w:pPr>
      <w:r w:rsidRPr="00AF48CC">
        <w:rPr>
          <w:sz w:val="22"/>
          <w:szCs w:val="22"/>
          <w:lang w:val="ru-RU"/>
        </w:rPr>
        <w:t xml:space="preserve">Прилог: - меница серијски број </w:t>
      </w:r>
      <w:r w:rsidRPr="00AF48CC">
        <w:rPr>
          <w:sz w:val="22"/>
          <w:szCs w:val="22"/>
          <w:lang w:val="sr-Cyrl-CS"/>
        </w:rPr>
        <w:t xml:space="preserve">_____________________  </w:t>
      </w:r>
    </w:p>
    <w:p w14:paraId="2BB05F0A" w14:textId="77777777" w:rsidR="00915894" w:rsidRPr="00AF48CC" w:rsidRDefault="00915894" w:rsidP="00915894">
      <w:pPr>
        <w:jc w:val="both"/>
        <w:rPr>
          <w:sz w:val="22"/>
          <w:szCs w:val="22"/>
          <w:lang w:val="sr-Cyrl-CS"/>
        </w:rPr>
      </w:pPr>
      <w:r w:rsidRPr="00AF48CC">
        <w:rPr>
          <w:sz w:val="22"/>
          <w:szCs w:val="22"/>
          <w:lang w:val="sr-Cyrl-CS"/>
        </w:rPr>
        <w:t xml:space="preserve">              - картон депонованих потписа</w:t>
      </w:r>
    </w:p>
    <w:p w14:paraId="283ABB81" w14:textId="77777777" w:rsidR="00915894" w:rsidRPr="00AF48CC" w:rsidRDefault="00915894" w:rsidP="00915894">
      <w:pPr>
        <w:jc w:val="both"/>
        <w:rPr>
          <w:sz w:val="22"/>
          <w:szCs w:val="22"/>
          <w:lang w:val="sr-Cyrl-CS"/>
        </w:rPr>
      </w:pPr>
      <w:r w:rsidRPr="00AF48CC">
        <w:rPr>
          <w:sz w:val="22"/>
          <w:szCs w:val="22"/>
          <w:lang w:val="sr-Cyrl-CS"/>
        </w:rPr>
        <w:t xml:space="preserve">              - оверени потиси лица овлашћених за заступање</w:t>
      </w:r>
    </w:p>
    <w:p w14:paraId="70381888" w14:textId="77777777" w:rsidR="00915894" w:rsidRPr="00AF48CC" w:rsidRDefault="00915894" w:rsidP="00915894">
      <w:pPr>
        <w:jc w:val="both"/>
        <w:rPr>
          <w:sz w:val="22"/>
          <w:szCs w:val="22"/>
          <w:lang w:val="sr-Cyrl-CS"/>
        </w:rPr>
      </w:pPr>
      <w:r w:rsidRPr="00AF48CC">
        <w:rPr>
          <w:sz w:val="22"/>
          <w:szCs w:val="22"/>
          <w:lang w:val="sr-Cyrl-CS"/>
        </w:rPr>
        <w:t xml:space="preserve">              - захтев за регистрацију меница</w:t>
      </w:r>
    </w:p>
    <w:p w14:paraId="0D115E1E" w14:textId="77777777" w:rsidR="00915894" w:rsidRPr="00AF48CC" w:rsidRDefault="00915894" w:rsidP="003E1502">
      <w:pPr>
        <w:ind w:firstLine="720"/>
        <w:jc w:val="both"/>
        <w:rPr>
          <w:sz w:val="22"/>
          <w:szCs w:val="22"/>
          <w:lang w:val="sr-Cyrl-CS"/>
        </w:rPr>
      </w:pPr>
      <w:r w:rsidRPr="00AF48C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3598"/>
        <w:gridCol w:w="542"/>
      </w:tblGrid>
      <w:tr w:rsidR="00064F9A" w:rsidRPr="00AF48CC" w14:paraId="00FF5A90" w14:textId="77777777" w:rsidTr="00345B33">
        <w:tc>
          <w:tcPr>
            <w:tcW w:w="4428" w:type="dxa"/>
            <w:shd w:val="clear" w:color="auto" w:fill="auto"/>
          </w:tcPr>
          <w:p w14:paraId="465D1002" w14:textId="77777777" w:rsidR="00345B33" w:rsidRPr="00AF48CC" w:rsidRDefault="00345B33" w:rsidP="003E149E">
            <w:pPr>
              <w:jc w:val="both"/>
              <w:rPr>
                <w:b/>
                <w:sz w:val="22"/>
                <w:szCs w:val="22"/>
                <w:lang w:val="sr-Cyrl-CS"/>
              </w:rPr>
            </w:pPr>
          </w:p>
        </w:tc>
        <w:tc>
          <w:tcPr>
            <w:tcW w:w="1260" w:type="dxa"/>
            <w:shd w:val="clear" w:color="auto" w:fill="auto"/>
          </w:tcPr>
          <w:p w14:paraId="7B3BEC72" w14:textId="77777777" w:rsidR="00064F9A" w:rsidRPr="00AF48CC" w:rsidRDefault="00064F9A" w:rsidP="003E149E">
            <w:pPr>
              <w:jc w:val="both"/>
              <w:rPr>
                <w:b/>
                <w:sz w:val="22"/>
                <w:szCs w:val="22"/>
                <w:lang w:val="sr-Cyrl-CS"/>
              </w:rPr>
            </w:pPr>
          </w:p>
        </w:tc>
        <w:tc>
          <w:tcPr>
            <w:tcW w:w="4140" w:type="dxa"/>
            <w:gridSpan w:val="2"/>
            <w:shd w:val="clear" w:color="auto" w:fill="auto"/>
          </w:tcPr>
          <w:p w14:paraId="44EADBCF" w14:textId="77777777" w:rsidR="00064F9A" w:rsidRPr="00AF48CC" w:rsidRDefault="00064F9A" w:rsidP="003E149E">
            <w:pPr>
              <w:jc w:val="center"/>
              <w:rPr>
                <w:b/>
                <w:sz w:val="22"/>
                <w:szCs w:val="22"/>
                <w:lang w:val="sr-Cyrl-CS"/>
              </w:rPr>
            </w:pPr>
          </w:p>
        </w:tc>
      </w:tr>
      <w:tr w:rsidR="00064F9A" w:rsidRPr="00AF48CC" w14:paraId="13AC61BC" w14:textId="77777777" w:rsidTr="00345B33">
        <w:trPr>
          <w:trHeight w:val="212"/>
        </w:trPr>
        <w:tc>
          <w:tcPr>
            <w:tcW w:w="4428" w:type="dxa"/>
            <w:shd w:val="clear" w:color="auto" w:fill="auto"/>
          </w:tcPr>
          <w:p w14:paraId="5F41E8EE" w14:textId="77777777" w:rsidR="00064F9A" w:rsidRPr="00AF48CC" w:rsidRDefault="00064F9A" w:rsidP="003E149E">
            <w:pPr>
              <w:jc w:val="center"/>
              <w:rPr>
                <w:b/>
                <w:sz w:val="22"/>
                <w:szCs w:val="22"/>
                <w:lang w:val="sr-Cyrl-CS"/>
              </w:rPr>
            </w:pPr>
            <w:r w:rsidRPr="00AF48CC">
              <w:rPr>
                <w:b/>
                <w:sz w:val="22"/>
                <w:szCs w:val="22"/>
                <w:lang w:val="sr-Cyrl-CS"/>
              </w:rPr>
              <w:t>Место и датум издавања Овлашћења:</w:t>
            </w:r>
          </w:p>
        </w:tc>
        <w:tc>
          <w:tcPr>
            <w:tcW w:w="1260" w:type="dxa"/>
            <w:shd w:val="clear" w:color="auto" w:fill="auto"/>
          </w:tcPr>
          <w:p w14:paraId="7E91C927" w14:textId="77777777" w:rsidR="00064F9A" w:rsidRPr="00AF48CC" w:rsidRDefault="00064F9A" w:rsidP="003E149E">
            <w:pPr>
              <w:jc w:val="both"/>
              <w:rPr>
                <w:b/>
                <w:sz w:val="22"/>
                <w:szCs w:val="22"/>
                <w:lang w:val="sr-Cyrl-CS"/>
              </w:rPr>
            </w:pPr>
          </w:p>
        </w:tc>
        <w:tc>
          <w:tcPr>
            <w:tcW w:w="4140" w:type="dxa"/>
            <w:gridSpan w:val="2"/>
            <w:shd w:val="clear" w:color="auto" w:fill="auto"/>
          </w:tcPr>
          <w:p w14:paraId="39DEC88A" w14:textId="77777777" w:rsidR="00064F9A" w:rsidRPr="00AF48CC" w:rsidRDefault="00064F9A" w:rsidP="003E149E">
            <w:pPr>
              <w:rPr>
                <w:b/>
                <w:sz w:val="22"/>
                <w:szCs w:val="22"/>
                <w:lang w:val="sr-Cyrl-CS"/>
              </w:rPr>
            </w:pPr>
            <w:r w:rsidRPr="00AF48CC">
              <w:rPr>
                <w:b/>
                <w:sz w:val="22"/>
                <w:szCs w:val="22"/>
                <w:lang w:val="sr-Cyrl-CS"/>
              </w:rPr>
              <w:t>ДУЖНИК – ИЗДАВАЛАЦ МЕНИЦЕ</w:t>
            </w:r>
          </w:p>
          <w:p w14:paraId="32C03B36" w14:textId="77777777" w:rsidR="00064F9A" w:rsidRPr="00AF48CC" w:rsidRDefault="00064F9A" w:rsidP="003E149E">
            <w:pPr>
              <w:jc w:val="center"/>
              <w:rPr>
                <w:b/>
                <w:sz w:val="22"/>
                <w:szCs w:val="22"/>
                <w:lang w:val="sr-Cyrl-CS"/>
              </w:rPr>
            </w:pPr>
          </w:p>
        </w:tc>
      </w:tr>
      <w:tr w:rsidR="00064F9A" w:rsidRPr="00AF48CC" w14:paraId="3CAC6E7E" w14:textId="77777777" w:rsidTr="00345B33">
        <w:tc>
          <w:tcPr>
            <w:tcW w:w="4428" w:type="dxa"/>
            <w:tcBorders>
              <w:bottom w:val="single" w:sz="4" w:space="0" w:color="auto"/>
            </w:tcBorders>
            <w:shd w:val="clear" w:color="auto" w:fill="auto"/>
          </w:tcPr>
          <w:p w14:paraId="572E17FA" w14:textId="77777777" w:rsidR="00064F9A" w:rsidRPr="00AF48CC" w:rsidRDefault="00064F9A" w:rsidP="003E149E">
            <w:pPr>
              <w:rPr>
                <w:sz w:val="22"/>
                <w:szCs w:val="22"/>
                <w:lang w:val="sr-Cyrl-CS"/>
              </w:rPr>
            </w:pPr>
          </w:p>
        </w:tc>
        <w:tc>
          <w:tcPr>
            <w:tcW w:w="1260" w:type="dxa"/>
            <w:shd w:val="clear" w:color="auto" w:fill="auto"/>
          </w:tcPr>
          <w:p w14:paraId="1E5AB1E1" w14:textId="77777777" w:rsidR="00064F9A" w:rsidRPr="00AF48CC" w:rsidRDefault="00064F9A" w:rsidP="003E149E">
            <w:pPr>
              <w:jc w:val="center"/>
              <w:rPr>
                <w:b/>
                <w:sz w:val="22"/>
                <w:szCs w:val="22"/>
                <w:lang w:val="sr-Cyrl-CS"/>
              </w:rPr>
            </w:pPr>
            <w:r w:rsidRPr="00AF48CC">
              <w:rPr>
                <w:sz w:val="22"/>
                <w:szCs w:val="22"/>
                <w:lang w:val="sr-Cyrl-CS"/>
              </w:rPr>
              <w:t>МП</w:t>
            </w:r>
          </w:p>
        </w:tc>
        <w:tc>
          <w:tcPr>
            <w:tcW w:w="4140" w:type="dxa"/>
            <w:gridSpan w:val="2"/>
            <w:tcBorders>
              <w:bottom w:val="single" w:sz="4" w:space="0" w:color="auto"/>
            </w:tcBorders>
            <w:shd w:val="clear" w:color="auto" w:fill="auto"/>
          </w:tcPr>
          <w:p w14:paraId="1866D956" w14:textId="77777777" w:rsidR="00064F9A" w:rsidRPr="00AF48CC"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AF48CC" w:rsidRDefault="00064F9A" w:rsidP="003E149E">
            <w:pPr>
              <w:jc w:val="both"/>
              <w:rPr>
                <w:b/>
                <w:sz w:val="22"/>
                <w:szCs w:val="22"/>
                <w:lang w:val="sr-Cyrl-CS"/>
              </w:rPr>
            </w:pPr>
          </w:p>
        </w:tc>
        <w:tc>
          <w:tcPr>
            <w:tcW w:w="1260" w:type="dxa"/>
            <w:shd w:val="clear" w:color="auto" w:fill="auto"/>
          </w:tcPr>
          <w:p w14:paraId="2B31464C" w14:textId="77777777" w:rsidR="00064F9A" w:rsidRPr="00AF48CC" w:rsidRDefault="00064F9A" w:rsidP="003E149E">
            <w:pPr>
              <w:jc w:val="right"/>
              <w:rPr>
                <w:sz w:val="22"/>
                <w:szCs w:val="22"/>
                <w:lang w:val="sr-Cyrl-CS"/>
              </w:rPr>
            </w:pPr>
          </w:p>
          <w:p w14:paraId="1C62ADB3" w14:textId="77777777" w:rsidR="00064F9A" w:rsidRPr="00AF48CC" w:rsidRDefault="00064F9A" w:rsidP="003E149E">
            <w:pPr>
              <w:jc w:val="right"/>
              <w:rPr>
                <w:sz w:val="22"/>
                <w:szCs w:val="22"/>
                <w:lang w:val="sr-Cyrl-CS"/>
              </w:rPr>
            </w:pPr>
          </w:p>
        </w:tc>
        <w:tc>
          <w:tcPr>
            <w:tcW w:w="4140" w:type="dxa"/>
            <w:gridSpan w:val="2"/>
            <w:tcBorders>
              <w:top w:val="single" w:sz="4" w:space="0" w:color="auto"/>
            </w:tcBorders>
            <w:shd w:val="clear" w:color="auto" w:fill="auto"/>
          </w:tcPr>
          <w:p w14:paraId="10AE6893" w14:textId="77777777" w:rsidR="00064F9A" w:rsidRPr="00AF48CC" w:rsidRDefault="00064F9A" w:rsidP="003E149E">
            <w:pPr>
              <w:jc w:val="center"/>
              <w:rPr>
                <w:b/>
                <w:sz w:val="22"/>
                <w:szCs w:val="22"/>
                <w:lang w:val="sr-Cyrl-CS"/>
              </w:rPr>
            </w:pPr>
            <w:r w:rsidRPr="00AF48CC">
              <w:rPr>
                <w:sz w:val="22"/>
                <w:szCs w:val="22"/>
                <w:lang w:val="sr-Cyrl-CS"/>
              </w:rPr>
              <w:t>Потпис овлашћеног лица</w:t>
            </w:r>
          </w:p>
        </w:tc>
      </w:tr>
      <w:tr w:rsidR="00915894" w:rsidRPr="00AF48CC" w14:paraId="3112EDD7" w14:textId="77777777" w:rsidTr="00345B33">
        <w:trPr>
          <w:gridAfter w:val="1"/>
          <w:wAfter w:w="542" w:type="dxa"/>
        </w:trPr>
        <w:tc>
          <w:tcPr>
            <w:tcW w:w="9286" w:type="dxa"/>
            <w:gridSpan w:val="3"/>
            <w:shd w:val="clear" w:color="auto" w:fill="auto"/>
          </w:tcPr>
          <w:p w14:paraId="01F133B0" w14:textId="77777777" w:rsidR="007556AB" w:rsidRPr="00AF48CC" w:rsidRDefault="007556AB" w:rsidP="007556AB">
            <w:pPr>
              <w:ind w:firstLine="720"/>
              <w:jc w:val="both"/>
              <w:rPr>
                <w:sz w:val="22"/>
                <w:szCs w:val="22"/>
                <w:lang w:val="sr-Cyrl-CS"/>
              </w:rPr>
            </w:pPr>
            <w:r w:rsidRPr="00AF48C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AF48CC"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AF48CC" w14:paraId="07D38BBD" w14:textId="77777777" w:rsidTr="003E149E">
              <w:tc>
                <w:tcPr>
                  <w:tcW w:w="1548" w:type="dxa"/>
                  <w:shd w:val="clear" w:color="auto" w:fill="auto"/>
                </w:tcPr>
                <w:p w14:paraId="697C5973" w14:textId="77777777" w:rsidR="007556AB" w:rsidRPr="00AF48CC" w:rsidRDefault="007556AB" w:rsidP="007556AB">
                  <w:pPr>
                    <w:rPr>
                      <w:b/>
                      <w:sz w:val="22"/>
                      <w:szCs w:val="22"/>
                      <w:lang w:val="sr-Cyrl-CS"/>
                    </w:rPr>
                  </w:pPr>
                  <w:r w:rsidRPr="00AF48CC">
                    <w:rPr>
                      <w:b/>
                      <w:sz w:val="22"/>
                      <w:szCs w:val="22"/>
                      <w:lang w:val="sr-Cyrl-CS"/>
                    </w:rPr>
                    <w:t>ДУЖНИК:</w:t>
                  </w:r>
                </w:p>
              </w:tc>
              <w:tc>
                <w:tcPr>
                  <w:tcW w:w="8100" w:type="dxa"/>
                  <w:shd w:val="clear" w:color="auto" w:fill="auto"/>
                </w:tcPr>
                <w:p w14:paraId="62808165" w14:textId="77777777" w:rsidR="007556AB" w:rsidRPr="00AF48CC" w:rsidRDefault="007556AB" w:rsidP="007556AB">
                  <w:pPr>
                    <w:rPr>
                      <w:b/>
                      <w:sz w:val="22"/>
                      <w:szCs w:val="22"/>
                      <w:lang w:val="sr-Cyrl-CS"/>
                    </w:rPr>
                  </w:pPr>
                  <w:r w:rsidRPr="00AF48CC">
                    <w:rPr>
                      <w:b/>
                      <w:sz w:val="22"/>
                      <w:szCs w:val="22"/>
                      <w:lang w:val="sr-Cyrl-CS"/>
                    </w:rPr>
                    <w:t>Пун назив и седиште:__________________________________________________</w:t>
                  </w:r>
                </w:p>
                <w:p w14:paraId="76F0D9C1" w14:textId="77777777" w:rsidR="007556AB" w:rsidRPr="00AF48CC" w:rsidRDefault="007556AB" w:rsidP="007556AB">
                  <w:pPr>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b/>
                      <w:sz w:val="22"/>
                      <w:szCs w:val="22"/>
                      <w:lang w:val="sr-Latn-CS"/>
                    </w:rPr>
                    <w:t>_________________</w:t>
                  </w:r>
                  <w:r w:rsidRPr="00AF48CC">
                    <w:rPr>
                      <w:b/>
                      <w:sz w:val="22"/>
                      <w:szCs w:val="22"/>
                      <w:lang w:val="sr-Cyrl-CS"/>
                    </w:rPr>
                    <w:t>______  Матични број:___________________________</w:t>
                  </w:r>
                </w:p>
                <w:p w14:paraId="10DEA7B1" w14:textId="77777777" w:rsidR="007556AB" w:rsidRPr="00AF48CC" w:rsidRDefault="007556AB" w:rsidP="007556AB">
                  <w:pPr>
                    <w:rPr>
                      <w:b/>
                      <w:sz w:val="22"/>
                      <w:szCs w:val="22"/>
                      <w:lang w:val="sr-Cyrl-CS"/>
                    </w:rPr>
                  </w:pPr>
                  <w:r w:rsidRPr="00AF48CC">
                    <w:rPr>
                      <w:b/>
                      <w:sz w:val="22"/>
                      <w:szCs w:val="22"/>
                      <w:lang w:val="sr-Cyrl-CS"/>
                    </w:rPr>
                    <w:t>Текући рачун:____________________код: _____________________(назив банке),</w:t>
                  </w:r>
                </w:p>
                <w:p w14:paraId="48D3FE67" w14:textId="77777777" w:rsidR="007556AB" w:rsidRPr="00AF48CC" w:rsidRDefault="007556AB" w:rsidP="007556AB">
                  <w:pPr>
                    <w:rPr>
                      <w:b/>
                      <w:sz w:val="22"/>
                      <w:szCs w:val="22"/>
                      <w:lang w:val="sr-Cyrl-CS"/>
                    </w:rPr>
                  </w:pPr>
                </w:p>
              </w:tc>
            </w:tr>
          </w:tbl>
          <w:p w14:paraId="1F4EE77A" w14:textId="77777777" w:rsidR="00915894" w:rsidRPr="00AF48CC" w:rsidRDefault="00915894" w:rsidP="004B0A93">
            <w:pPr>
              <w:jc w:val="center"/>
              <w:rPr>
                <w:b/>
                <w:sz w:val="22"/>
                <w:szCs w:val="22"/>
                <w:lang w:val="sr-Cyrl-CS"/>
              </w:rPr>
            </w:pPr>
            <w:r w:rsidRPr="00AF48CC">
              <w:rPr>
                <w:b/>
                <w:sz w:val="22"/>
                <w:szCs w:val="22"/>
                <w:lang w:val="sr-Cyrl-CS"/>
              </w:rPr>
              <w:t>И з д а ј е</w:t>
            </w:r>
          </w:p>
        </w:tc>
      </w:tr>
    </w:tbl>
    <w:p w14:paraId="7E1F40C4" w14:textId="77777777" w:rsidR="00915894" w:rsidRPr="00AF48CC" w:rsidRDefault="00915894" w:rsidP="00915894">
      <w:pPr>
        <w:rPr>
          <w:b/>
          <w:sz w:val="22"/>
          <w:szCs w:val="22"/>
          <w:lang w:val="sr-Cyrl-CS"/>
        </w:rPr>
      </w:pPr>
    </w:p>
    <w:p w14:paraId="100490A6" w14:textId="77777777" w:rsidR="00915894" w:rsidRPr="00AF48CC" w:rsidRDefault="00915894" w:rsidP="00915894">
      <w:pPr>
        <w:jc w:val="center"/>
        <w:rPr>
          <w:b/>
          <w:sz w:val="28"/>
          <w:szCs w:val="28"/>
          <w:lang w:val="sr-Cyrl-CS"/>
        </w:rPr>
      </w:pPr>
      <w:r w:rsidRPr="00AF48CC">
        <w:rPr>
          <w:b/>
          <w:sz w:val="28"/>
          <w:szCs w:val="28"/>
          <w:lang w:val="sr-Cyrl-CS"/>
        </w:rPr>
        <w:t>МЕНИЧНО ПИСМО – ОВЛАШЋЕЊЕ</w:t>
      </w:r>
    </w:p>
    <w:p w14:paraId="1A2DE3EF" w14:textId="77777777" w:rsidR="00915894" w:rsidRPr="00AF48CC" w:rsidRDefault="00915894" w:rsidP="00915894">
      <w:pPr>
        <w:jc w:val="center"/>
        <w:rPr>
          <w:b/>
          <w:sz w:val="22"/>
          <w:szCs w:val="22"/>
          <w:lang w:val="sr-Cyrl-CS"/>
        </w:rPr>
      </w:pPr>
      <w:r w:rsidRPr="00AF48CC">
        <w:rPr>
          <w:b/>
          <w:sz w:val="22"/>
          <w:szCs w:val="22"/>
          <w:lang w:val="sr-Cyrl-CS"/>
        </w:rPr>
        <w:t>ЗА КОРИСНИКА БЛАНКО СОЛО МЕНИЦЕ</w:t>
      </w:r>
    </w:p>
    <w:p w14:paraId="6D8E0111" w14:textId="77777777" w:rsidR="00915894" w:rsidRPr="00AF48C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AF48CC" w14:paraId="0560AB15" w14:textId="77777777" w:rsidTr="004B0A93">
        <w:tc>
          <w:tcPr>
            <w:tcW w:w="1548" w:type="dxa"/>
            <w:shd w:val="clear" w:color="auto" w:fill="auto"/>
          </w:tcPr>
          <w:p w14:paraId="7BCBE0AF" w14:textId="77777777" w:rsidR="00915894" w:rsidRPr="00AF48CC" w:rsidRDefault="00915894" w:rsidP="004B0A93">
            <w:pPr>
              <w:rPr>
                <w:b/>
                <w:sz w:val="22"/>
                <w:szCs w:val="22"/>
                <w:lang w:val="sr-Cyrl-CS"/>
              </w:rPr>
            </w:pPr>
            <w:r w:rsidRPr="00AF48CC">
              <w:rPr>
                <w:b/>
                <w:sz w:val="22"/>
                <w:szCs w:val="22"/>
                <w:lang w:val="sr-Cyrl-CS"/>
              </w:rPr>
              <w:t>КОРИСНИК:</w:t>
            </w:r>
          </w:p>
          <w:p w14:paraId="57778EFC" w14:textId="77777777" w:rsidR="00915894" w:rsidRPr="00AF48CC" w:rsidRDefault="00915894" w:rsidP="004B0A93">
            <w:pPr>
              <w:rPr>
                <w:b/>
                <w:sz w:val="22"/>
                <w:szCs w:val="22"/>
                <w:lang w:val="sr-Cyrl-CS"/>
              </w:rPr>
            </w:pPr>
            <w:r w:rsidRPr="00AF48CC">
              <w:rPr>
                <w:b/>
                <w:sz w:val="22"/>
                <w:szCs w:val="22"/>
                <w:lang w:val="sr-Cyrl-CS"/>
              </w:rPr>
              <w:t>(поверилац)</w:t>
            </w:r>
          </w:p>
        </w:tc>
        <w:tc>
          <w:tcPr>
            <w:tcW w:w="8100" w:type="dxa"/>
            <w:shd w:val="clear" w:color="auto" w:fill="auto"/>
          </w:tcPr>
          <w:p w14:paraId="20B54BAA" w14:textId="77777777" w:rsidR="00915894" w:rsidRPr="00AF48CC" w:rsidRDefault="00915894" w:rsidP="004B0A93">
            <w:pPr>
              <w:jc w:val="both"/>
              <w:rPr>
                <w:sz w:val="22"/>
                <w:szCs w:val="22"/>
                <w:lang w:val="sr-Cyrl-CS"/>
              </w:rPr>
            </w:pPr>
            <w:r w:rsidRPr="00AF48CC">
              <w:rPr>
                <w:b/>
                <w:sz w:val="22"/>
                <w:szCs w:val="22"/>
                <w:lang w:val="sr-Cyrl-CS"/>
              </w:rPr>
              <w:t>Пун назив и седиште:</w:t>
            </w:r>
            <w:r w:rsidRPr="00AF48CC">
              <w:rPr>
                <w:sz w:val="22"/>
                <w:szCs w:val="22"/>
              </w:rPr>
              <w:t xml:space="preserve"> </w:t>
            </w:r>
            <w:r w:rsidRPr="00AF48CC">
              <w:rPr>
                <w:sz w:val="22"/>
                <w:szCs w:val="22"/>
                <w:lang w:val="sr-Cyrl-CS"/>
              </w:rPr>
              <w:t>КЛИНИЧКИ ЦЕНТАР ВОЈВОДИНЕ, ул. Хајдук Вељкова бр. 1, Нови Сад</w:t>
            </w:r>
          </w:p>
          <w:p w14:paraId="662484BC" w14:textId="77777777" w:rsidR="00915894" w:rsidRPr="00AF48CC" w:rsidRDefault="00915894" w:rsidP="004B0A93">
            <w:pPr>
              <w:jc w:val="both"/>
              <w:rPr>
                <w:b/>
                <w:sz w:val="22"/>
                <w:szCs w:val="22"/>
                <w:lang w:val="sr-Cyrl-CS"/>
              </w:rPr>
            </w:pPr>
            <w:r w:rsidRPr="00AF48CC">
              <w:rPr>
                <w:b/>
                <w:sz w:val="22"/>
                <w:szCs w:val="22"/>
                <w:lang w:val="sr-Cyrl-CS"/>
              </w:rPr>
              <w:t>ПИБ</w:t>
            </w:r>
            <w:r w:rsidRPr="00AF48CC">
              <w:rPr>
                <w:b/>
                <w:sz w:val="22"/>
                <w:szCs w:val="22"/>
                <w:lang w:val="sr-Latn-CS"/>
              </w:rPr>
              <w:t>:</w:t>
            </w:r>
            <w:r w:rsidRPr="00AF48CC">
              <w:rPr>
                <w:b/>
                <w:sz w:val="22"/>
                <w:szCs w:val="22"/>
                <w:lang w:val="sr-Cyrl-CS"/>
              </w:rPr>
              <w:t xml:space="preserve"> </w:t>
            </w:r>
            <w:r w:rsidRPr="00AF48CC">
              <w:rPr>
                <w:sz w:val="22"/>
                <w:szCs w:val="22"/>
                <w:lang w:val="sr-Latn-CS"/>
              </w:rPr>
              <w:t>101696893</w:t>
            </w:r>
            <w:r w:rsidRPr="00AF48CC">
              <w:rPr>
                <w:b/>
                <w:sz w:val="22"/>
                <w:szCs w:val="22"/>
                <w:lang w:val="sr-Cyrl-CS"/>
              </w:rPr>
              <w:t xml:space="preserve">  Матични број:</w:t>
            </w:r>
            <w:r w:rsidRPr="00AF48CC">
              <w:rPr>
                <w:sz w:val="22"/>
                <w:szCs w:val="22"/>
              </w:rPr>
              <w:t xml:space="preserve"> </w:t>
            </w:r>
            <w:r w:rsidRPr="00AF48CC">
              <w:rPr>
                <w:sz w:val="22"/>
                <w:szCs w:val="22"/>
                <w:lang w:val="sr-Cyrl-CS"/>
              </w:rPr>
              <w:t>08664161</w:t>
            </w:r>
          </w:p>
          <w:p w14:paraId="2205012E" w14:textId="77777777" w:rsidR="00915894" w:rsidRPr="00AF48CC" w:rsidRDefault="00915894" w:rsidP="004B0A93">
            <w:pPr>
              <w:jc w:val="both"/>
              <w:rPr>
                <w:sz w:val="22"/>
                <w:szCs w:val="22"/>
                <w:lang w:val="sr-Cyrl-CS"/>
              </w:rPr>
            </w:pPr>
            <w:r w:rsidRPr="00AF48CC">
              <w:rPr>
                <w:b/>
                <w:sz w:val="22"/>
                <w:szCs w:val="22"/>
                <w:lang w:val="sr-Cyrl-CS"/>
              </w:rPr>
              <w:t xml:space="preserve">Текући рачун: </w:t>
            </w:r>
            <w:r w:rsidRPr="00AF48CC">
              <w:rPr>
                <w:sz w:val="22"/>
                <w:szCs w:val="22"/>
                <w:lang w:val="sr-Cyrl-CS"/>
              </w:rPr>
              <w:t>840-577661-50,</w:t>
            </w:r>
            <w:r w:rsidRPr="00AF48CC">
              <w:rPr>
                <w:b/>
                <w:sz w:val="22"/>
                <w:szCs w:val="22"/>
                <w:lang w:val="sr-Cyrl-CS"/>
              </w:rPr>
              <w:t xml:space="preserve">  код : </w:t>
            </w:r>
            <w:r w:rsidRPr="00AF48CC">
              <w:rPr>
                <w:sz w:val="22"/>
                <w:szCs w:val="22"/>
                <w:lang w:val="sr-Cyrl-CS"/>
              </w:rPr>
              <w:t>Управа за трезор –Република Србија,</w:t>
            </w:r>
          </w:p>
          <w:p w14:paraId="350B163B" w14:textId="77777777" w:rsidR="00915894" w:rsidRPr="00AF48CC" w:rsidRDefault="00915894" w:rsidP="004B0A93">
            <w:pPr>
              <w:jc w:val="both"/>
              <w:rPr>
                <w:b/>
                <w:sz w:val="22"/>
                <w:szCs w:val="22"/>
                <w:lang w:val="sr-Cyrl-CS"/>
              </w:rPr>
            </w:pPr>
            <w:r w:rsidRPr="00AF48CC">
              <w:rPr>
                <w:sz w:val="22"/>
                <w:szCs w:val="22"/>
                <w:lang w:val="sr-Cyrl-CS"/>
              </w:rPr>
              <w:t xml:space="preserve">Министарство финансија, </w:t>
            </w:r>
          </w:p>
        </w:tc>
      </w:tr>
    </w:tbl>
    <w:p w14:paraId="73F7AEF4" w14:textId="77777777" w:rsidR="00915894" w:rsidRPr="00AF48CC" w:rsidRDefault="00915894" w:rsidP="00915894">
      <w:pPr>
        <w:jc w:val="both"/>
        <w:rPr>
          <w:sz w:val="22"/>
          <w:szCs w:val="22"/>
          <w:lang w:val="sr-Cyrl-CS"/>
        </w:rPr>
      </w:pPr>
    </w:p>
    <w:p w14:paraId="13597430" w14:textId="5600168C" w:rsidR="00915894" w:rsidRPr="00AF48CC" w:rsidRDefault="00915894" w:rsidP="003E1502">
      <w:pPr>
        <w:ind w:firstLine="720"/>
        <w:jc w:val="both"/>
        <w:rPr>
          <w:sz w:val="22"/>
          <w:szCs w:val="22"/>
          <w:lang w:val="sr-Cyrl-CS"/>
        </w:rPr>
      </w:pPr>
      <w:r w:rsidRPr="00AF48C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AF48CC">
        <w:rPr>
          <w:b/>
          <w:sz w:val="22"/>
          <w:szCs w:val="22"/>
          <w:lang w:val="sr-Cyrl-CS"/>
        </w:rPr>
        <w:t>за отклањање недостатака у гарантном року</w:t>
      </w:r>
      <w:r w:rsidR="00493357" w:rsidRPr="00AF48CC">
        <w:rPr>
          <w:b/>
          <w:sz w:val="22"/>
          <w:szCs w:val="22"/>
          <w:lang w:val="sr-Cyrl-CS"/>
        </w:rPr>
        <w:t>,</w:t>
      </w:r>
      <w:r w:rsidRPr="00AF48CC">
        <w:rPr>
          <w:b/>
          <w:sz w:val="22"/>
          <w:szCs w:val="22"/>
          <w:lang w:val="sr-Cyrl-CS"/>
        </w:rPr>
        <w:t xml:space="preserve"> </w:t>
      </w:r>
      <w:r w:rsidR="00AD06F7" w:rsidRPr="00AF48CC">
        <w:rPr>
          <w:b/>
          <w:sz w:val="22"/>
          <w:szCs w:val="22"/>
          <w:lang w:val="sr-Cyrl-CS"/>
        </w:rPr>
        <w:t xml:space="preserve">попуњено на износ од 10% од уговорене вредности без ПДВ-а </w:t>
      </w:r>
      <w:r w:rsidRPr="00AF48CC">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_________________________________________________,заведен код наручиоца–повериоца под бројем____________ дана _________________, уколико као дужник не изврши уговорене обавезе у предвиђеном року.</w:t>
      </w:r>
    </w:p>
    <w:p w14:paraId="2CCD6DF9" w14:textId="785976DE" w:rsidR="0076305D" w:rsidRPr="00D5120A" w:rsidRDefault="0076305D" w:rsidP="0076305D">
      <w:pPr>
        <w:ind w:firstLine="720"/>
        <w:jc w:val="both"/>
        <w:rPr>
          <w:sz w:val="22"/>
          <w:szCs w:val="22"/>
          <w:lang w:val="sr-Cyrl-CS"/>
        </w:rPr>
      </w:pPr>
      <w:r w:rsidRPr="00AF48CC">
        <w:rPr>
          <w:sz w:val="22"/>
          <w:szCs w:val="22"/>
          <w:lang w:val="sr-Cyrl-CS"/>
        </w:rPr>
        <w:t xml:space="preserve">Рок важности менице и меничног овлашћења </w:t>
      </w:r>
      <w:r w:rsidRPr="00D5120A">
        <w:rPr>
          <w:sz w:val="22"/>
          <w:szCs w:val="22"/>
          <w:lang w:val="sr-Cyrl-CS"/>
        </w:rPr>
        <w:t xml:space="preserve">_________________ (најмање </w:t>
      </w:r>
      <w:r w:rsidR="005662CF" w:rsidRPr="00D5120A">
        <w:rPr>
          <w:sz w:val="22"/>
          <w:szCs w:val="22"/>
          <w:lang w:val="sr-Latn-RS"/>
        </w:rPr>
        <w:t>10</w:t>
      </w:r>
      <w:r w:rsidRPr="00D5120A">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AF48CC" w:rsidRDefault="00915894" w:rsidP="00915894">
      <w:pPr>
        <w:ind w:firstLine="720"/>
        <w:jc w:val="both"/>
        <w:rPr>
          <w:sz w:val="22"/>
          <w:szCs w:val="22"/>
          <w:lang w:val="sr-Cyrl-CS"/>
        </w:rPr>
      </w:pPr>
      <w:r w:rsidRPr="00AF48C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AF48CC" w:rsidRDefault="00915894" w:rsidP="00915894">
      <w:pPr>
        <w:ind w:firstLine="720"/>
        <w:jc w:val="both"/>
        <w:rPr>
          <w:sz w:val="22"/>
          <w:szCs w:val="22"/>
          <w:lang w:val="ru-RU"/>
        </w:rPr>
      </w:pPr>
      <w:r w:rsidRPr="00AF48C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AF48CC" w:rsidRDefault="00915894" w:rsidP="00915894">
      <w:pPr>
        <w:ind w:firstLine="720"/>
        <w:jc w:val="both"/>
        <w:rPr>
          <w:sz w:val="22"/>
          <w:szCs w:val="22"/>
          <w:lang w:val="ru-RU"/>
        </w:rPr>
      </w:pPr>
      <w:r w:rsidRPr="00AF48CC">
        <w:rPr>
          <w:sz w:val="22"/>
          <w:szCs w:val="22"/>
          <w:lang w:val="ru-RU"/>
        </w:rPr>
        <w:t>Ово менично писмо – овлашћење сачињено је у 2 (два) истоветна</w:t>
      </w:r>
      <w:r w:rsidRPr="00AF48CC">
        <w:rPr>
          <w:b/>
          <w:sz w:val="22"/>
          <w:szCs w:val="22"/>
          <w:lang w:val="ru-RU"/>
        </w:rPr>
        <w:t xml:space="preserve"> </w:t>
      </w:r>
      <w:r w:rsidRPr="00AF48CC">
        <w:rPr>
          <w:sz w:val="22"/>
          <w:szCs w:val="22"/>
          <w:lang w:val="ru-RU"/>
        </w:rPr>
        <w:t>примерка, од којих је 1 (један) примерак за Повериоца, а 1 (један) задржава Дужник.</w:t>
      </w:r>
    </w:p>
    <w:p w14:paraId="77739699" w14:textId="77777777" w:rsidR="00915894" w:rsidRPr="00AF48CC" w:rsidRDefault="00915894" w:rsidP="00915894">
      <w:pPr>
        <w:jc w:val="both"/>
        <w:rPr>
          <w:color w:val="FF0000"/>
          <w:sz w:val="22"/>
          <w:szCs w:val="22"/>
          <w:lang w:val="sr-Cyrl-CS"/>
        </w:rPr>
      </w:pPr>
    </w:p>
    <w:p w14:paraId="28656B30" w14:textId="77777777" w:rsidR="00915894" w:rsidRPr="00AF48CC" w:rsidRDefault="00915894" w:rsidP="00915894">
      <w:pPr>
        <w:jc w:val="both"/>
        <w:rPr>
          <w:sz w:val="22"/>
          <w:szCs w:val="22"/>
          <w:lang w:val="sr-Cyrl-CS"/>
        </w:rPr>
      </w:pPr>
      <w:r w:rsidRPr="00AF48CC">
        <w:rPr>
          <w:sz w:val="22"/>
          <w:szCs w:val="22"/>
          <w:lang w:val="ru-RU"/>
        </w:rPr>
        <w:t xml:space="preserve">Прилог: - меница серијски број </w:t>
      </w:r>
      <w:r w:rsidRPr="00AF48CC">
        <w:rPr>
          <w:sz w:val="22"/>
          <w:szCs w:val="22"/>
          <w:lang w:val="sr-Cyrl-CS"/>
        </w:rPr>
        <w:t xml:space="preserve">_____________________  </w:t>
      </w:r>
    </w:p>
    <w:p w14:paraId="55CDD0CD" w14:textId="77777777" w:rsidR="00915894" w:rsidRPr="00AF48CC" w:rsidRDefault="00915894" w:rsidP="00915894">
      <w:pPr>
        <w:jc w:val="both"/>
        <w:rPr>
          <w:sz w:val="22"/>
          <w:szCs w:val="22"/>
          <w:lang w:val="sr-Cyrl-CS"/>
        </w:rPr>
      </w:pPr>
      <w:r w:rsidRPr="00AF48CC">
        <w:rPr>
          <w:sz w:val="22"/>
          <w:szCs w:val="22"/>
          <w:lang w:val="sr-Cyrl-CS"/>
        </w:rPr>
        <w:t xml:space="preserve">              - картон депонованих потписа</w:t>
      </w:r>
    </w:p>
    <w:p w14:paraId="53D0236F" w14:textId="77777777" w:rsidR="00915894" w:rsidRPr="00AF48CC" w:rsidRDefault="00915894" w:rsidP="00915894">
      <w:pPr>
        <w:jc w:val="both"/>
        <w:rPr>
          <w:sz w:val="22"/>
          <w:szCs w:val="22"/>
          <w:lang w:val="sr-Cyrl-CS"/>
        </w:rPr>
      </w:pPr>
      <w:r w:rsidRPr="00AF48CC">
        <w:rPr>
          <w:sz w:val="22"/>
          <w:szCs w:val="22"/>
          <w:lang w:val="sr-Cyrl-CS"/>
        </w:rPr>
        <w:t xml:space="preserve">              - оверени потиси лица овлашћених за заступање</w:t>
      </w:r>
    </w:p>
    <w:p w14:paraId="72EC46CB" w14:textId="77777777" w:rsidR="00915894" w:rsidRPr="00AF48CC" w:rsidRDefault="00915894" w:rsidP="00915894">
      <w:pPr>
        <w:jc w:val="both"/>
        <w:rPr>
          <w:sz w:val="22"/>
          <w:szCs w:val="22"/>
          <w:lang w:val="sr-Cyrl-CS"/>
        </w:rPr>
      </w:pPr>
      <w:r w:rsidRPr="00AF48CC">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915894" w:rsidRPr="00AF48CC" w14:paraId="16D5D3C7" w14:textId="77777777" w:rsidTr="003E1502">
        <w:tc>
          <w:tcPr>
            <w:tcW w:w="4428" w:type="dxa"/>
            <w:shd w:val="clear" w:color="auto" w:fill="auto"/>
          </w:tcPr>
          <w:p w14:paraId="2F150E44" w14:textId="77777777" w:rsidR="00064F9A" w:rsidRPr="00AF48CC" w:rsidRDefault="00064F9A" w:rsidP="004B0A93">
            <w:pPr>
              <w:jc w:val="both"/>
              <w:rPr>
                <w:b/>
                <w:sz w:val="22"/>
                <w:szCs w:val="22"/>
                <w:lang w:val="sr-Cyrl-CS"/>
              </w:rPr>
            </w:pPr>
          </w:p>
        </w:tc>
        <w:tc>
          <w:tcPr>
            <w:tcW w:w="1260" w:type="dxa"/>
            <w:shd w:val="clear" w:color="auto" w:fill="auto"/>
          </w:tcPr>
          <w:p w14:paraId="55D12004" w14:textId="77777777" w:rsidR="00915894" w:rsidRPr="00AF48CC" w:rsidRDefault="00915894" w:rsidP="004B0A93">
            <w:pPr>
              <w:jc w:val="both"/>
              <w:rPr>
                <w:b/>
                <w:sz w:val="22"/>
                <w:szCs w:val="22"/>
                <w:lang w:val="sr-Cyrl-CS"/>
              </w:rPr>
            </w:pPr>
          </w:p>
        </w:tc>
        <w:tc>
          <w:tcPr>
            <w:tcW w:w="4140" w:type="dxa"/>
            <w:shd w:val="clear" w:color="auto" w:fill="auto"/>
          </w:tcPr>
          <w:p w14:paraId="52C62713" w14:textId="77777777" w:rsidR="00915894" w:rsidRPr="00AF48CC" w:rsidRDefault="00915894" w:rsidP="004B0A93">
            <w:pPr>
              <w:jc w:val="center"/>
              <w:rPr>
                <w:b/>
                <w:sz w:val="22"/>
                <w:szCs w:val="22"/>
                <w:lang w:val="sr-Cyrl-CS"/>
              </w:rPr>
            </w:pPr>
          </w:p>
        </w:tc>
      </w:tr>
      <w:tr w:rsidR="003E1502" w:rsidRPr="00AF48CC" w14:paraId="4655E4BD" w14:textId="77777777" w:rsidTr="003E1502">
        <w:trPr>
          <w:trHeight w:val="212"/>
        </w:trPr>
        <w:tc>
          <w:tcPr>
            <w:tcW w:w="4428" w:type="dxa"/>
            <w:shd w:val="clear" w:color="auto" w:fill="auto"/>
          </w:tcPr>
          <w:p w14:paraId="242A44E6" w14:textId="77777777" w:rsidR="003E1502" w:rsidRPr="00AF48CC" w:rsidRDefault="003E1502" w:rsidP="003E1502">
            <w:pPr>
              <w:jc w:val="center"/>
              <w:rPr>
                <w:b/>
                <w:sz w:val="22"/>
                <w:szCs w:val="22"/>
                <w:lang w:val="sr-Cyrl-CS"/>
              </w:rPr>
            </w:pPr>
            <w:r w:rsidRPr="00AF48CC">
              <w:rPr>
                <w:b/>
                <w:sz w:val="22"/>
                <w:szCs w:val="22"/>
                <w:lang w:val="sr-Cyrl-CS"/>
              </w:rPr>
              <w:t>Место и датум издавања Овлашћења:</w:t>
            </w:r>
          </w:p>
        </w:tc>
        <w:tc>
          <w:tcPr>
            <w:tcW w:w="1260" w:type="dxa"/>
            <w:shd w:val="clear" w:color="auto" w:fill="auto"/>
          </w:tcPr>
          <w:p w14:paraId="04A1E999" w14:textId="77777777" w:rsidR="003E1502" w:rsidRPr="00AF48CC" w:rsidRDefault="003E1502" w:rsidP="003E1502">
            <w:pPr>
              <w:jc w:val="both"/>
              <w:rPr>
                <w:b/>
                <w:sz w:val="22"/>
                <w:szCs w:val="22"/>
                <w:lang w:val="sr-Cyrl-CS"/>
              </w:rPr>
            </w:pPr>
          </w:p>
        </w:tc>
        <w:tc>
          <w:tcPr>
            <w:tcW w:w="4140" w:type="dxa"/>
            <w:shd w:val="clear" w:color="auto" w:fill="auto"/>
          </w:tcPr>
          <w:p w14:paraId="4F96E461" w14:textId="464CB180" w:rsidR="003E1502" w:rsidRPr="00AF48CC" w:rsidRDefault="003E1502" w:rsidP="003E1502">
            <w:pPr>
              <w:rPr>
                <w:b/>
                <w:sz w:val="22"/>
                <w:szCs w:val="22"/>
                <w:lang w:val="sr-Cyrl-CS"/>
              </w:rPr>
            </w:pPr>
            <w:r w:rsidRPr="00AF48CC">
              <w:rPr>
                <w:b/>
                <w:sz w:val="22"/>
                <w:szCs w:val="22"/>
                <w:lang w:val="sr-Cyrl-CS"/>
              </w:rPr>
              <w:t>ДУЖНИК – ИЗДАВАЛАЦ МЕНИЦЕ</w:t>
            </w:r>
          </w:p>
          <w:p w14:paraId="528B5558" w14:textId="4CB13BB7" w:rsidR="003E1502" w:rsidRPr="00AF48CC" w:rsidRDefault="003E1502" w:rsidP="003E1502">
            <w:pPr>
              <w:jc w:val="center"/>
              <w:rPr>
                <w:b/>
                <w:sz w:val="22"/>
                <w:szCs w:val="22"/>
                <w:lang w:val="sr-Cyrl-CS"/>
              </w:rPr>
            </w:pPr>
          </w:p>
        </w:tc>
      </w:tr>
      <w:tr w:rsidR="003E1502" w:rsidRPr="00AF48CC" w14:paraId="52AD2F38" w14:textId="77777777" w:rsidTr="003E1502">
        <w:tc>
          <w:tcPr>
            <w:tcW w:w="4428" w:type="dxa"/>
            <w:tcBorders>
              <w:bottom w:val="single" w:sz="4" w:space="0" w:color="auto"/>
            </w:tcBorders>
            <w:shd w:val="clear" w:color="auto" w:fill="auto"/>
          </w:tcPr>
          <w:p w14:paraId="68350358" w14:textId="77777777" w:rsidR="003E1502" w:rsidRPr="00AF48CC" w:rsidRDefault="003E1502" w:rsidP="003E1502">
            <w:pPr>
              <w:rPr>
                <w:sz w:val="22"/>
                <w:szCs w:val="22"/>
                <w:lang w:val="sr-Cyrl-CS"/>
              </w:rPr>
            </w:pPr>
          </w:p>
        </w:tc>
        <w:tc>
          <w:tcPr>
            <w:tcW w:w="1260" w:type="dxa"/>
            <w:shd w:val="clear" w:color="auto" w:fill="auto"/>
          </w:tcPr>
          <w:p w14:paraId="54CE3B42" w14:textId="131D6CD4" w:rsidR="003E1502" w:rsidRPr="00AF48CC" w:rsidRDefault="003E1502" w:rsidP="003E1502">
            <w:pPr>
              <w:jc w:val="center"/>
              <w:rPr>
                <w:b/>
                <w:sz w:val="22"/>
                <w:szCs w:val="22"/>
                <w:lang w:val="sr-Cyrl-CS"/>
              </w:rPr>
            </w:pPr>
            <w:r w:rsidRPr="00AF48CC">
              <w:rPr>
                <w:sz w:val="22"/>
                <w:szCs w:val="22"/>
                <w:lang w:val="sr-Cyrl-CS"/>
              </w:rPr>
              <w:t>МП</w:t>
            </w:r>
          </w:p>
        </w:tc>
        <w:tc>
          <w:tcPr>
            <w:tcW w:w="4140" w:type="dxa"/>
            <w:tcBorders>
              <w:bottom w:val="single" w:sz="4" w:space="0" w:color="auto"/>
            </w:tcBorders>
            <w:shd w:val="clear" w:color="auto" w:fill="auto"/>
          </w:tcPr>
          <w:p w14:paraId="2E6E25CF" w14:textId="17B8EF73" w:rsidR="003E1502" w:rsidRPr="00AF48CC"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AF48CC" w:rsidRDefault="003E1502" w:rsidP="003E1502">
            <w:pPr>
              <w:jc w:val="both"/>
              <w:rPr>
                <w:b/>
                <w:sz w:val="22"/>
                <w:szCs w:val="22"/>
                <w:lang w:val="sr-Cyrl-CS"/>
              </w:rPr>
            </w:pPr>
          </w:p>
        </w:tc>
        <w:tc>
          <w:tcPr>
            <w:tcW w:w="1260" w:type="dxa"/>
            <w:shd w:val="clear" w:color="auto" w:fill="auto"/>
          </w:tcPr>
          <w:p w14:paraId="70FC9A9D" w14:textId="77777777" w:rsidR="003E1502" w:rsidRPr="00AF48CC" w:rsidRDefault="003E1502" w:rsidP="003E1502">
            <w:pPr>
              <w:jc w:val="right"/>
              <w:rPr>
                <w:sz w:val="22"/>
                <w:szCs w:val="22"/>
                <w:lang w:val="sr-Cyrl-CS"/>
              </w:rPr>
            </w:pPr>
          </w:p>
          <w:p w14:paraId="25C462FC" w14:textId="45B6DBDC" w:rsidR="003E1502" w:rsidRPr="00AF48CC"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AF48CC" w:rsidRDefault="003E1502" w:rsidP="003E1502">
            <w:pPr>
              <w:jc w:val="center"/>
              <w:rPr>
                <w:b/>
                <w:sz w:val="22"/>
                <w:szCs w:val="22"/>
                <w:lang w:val="sr-Cyrl-CS"/>
              </w:rPr>
            </w:pPr>
            <w:r w:rsidRPr="00AF48CC">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9200B4">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0E6325">
        <w:t>набавка не садржи поверљиве</w:t>
      </w:r>
      <w:r w:rsidRPr="00AE1407">
        <w:t xml:space="preserve">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9200B4">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9200B4">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5A39A4EF" w:rsidR="00A878F3" w:rsidRPr="00A43FB2" w:rsidRDefault="00A878F3" w:rsidP="009200B4">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86B3A26" w:rsidR="00A878F3" w:rsidRPr="000E6325" w:rsidRDefault="00A878F3" w:rsidP="00A878F3">
      <w:pPr>
        <w:jc w:val="both"/>
        <w:rPr>
          <w:b/>
          <w:bCs/>
          <w:i/>
          <w:iCs/>
        </w:rPr>
      </w:pPr>
      <w:r w:rsidRPr="000E6325">
        <w:t>Избор најповољније понуде ће се извршити применом критеријума</w:t>
      </w:r>
      <w:r w:rsidR="00A43FB2" w:rsidRPr="000E632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0E6325" w:rsidRPr="000E6325">
            <w:rPr>
              <w:b/>
            </w:rPr>
            <w:t xml:space="preserve">„економски најповољнија понуда“. </w:t>
          </w:r>
        </w:sdtContent>
      </w:sdt>
      <w:r w:rsidRPr="000E6325">
        <w:rPr>
          <w:b/>
          <w:bCs/>
        </w:rPr>
        <w:t xml:space="preserve"> </w:t>
      </w:r>
    </w:p>
    <w:p w14:paraId="6C26BA40" w14:textId="314C693C" w:rsidR="0072089F" w:rsidRPr="000E6325" w:rsidRDefault="00FC4113" w:rsidP="00A878F3">
      <w:pPr>
        <w:jc w:val="both"/>
        <w:rPr>
          <w:rFonts w:eastAsia="TimesNewRomanPSMT"/>
          <w:bCs/>
        </w:rPr>
      </w:pPr>
      <w:r w:rsidRPr="000E6325">
        <w:rPr>
          <w:bCs/>
          <w:iCs/>
        </w:rPr>
        <w:t>Разрада критеријума</w:t>
      </w:r>
      <w:r w:rsidR="009C505A" w:rsidRPr="000E6325">
        <w:rPr>
          <w:bCs/>
          <w:iCs/>
        </w:rPr>
        <w:t xml:space="preserve"> је </w:t>
      </w:r>
      <w:r w:rsidR="0072089F" w:rsidRPr="000E6325">
        <w:rPr>
          <w:rFonts w:eastAsia="TimesNewRomanPSMT"/>
          <w:bCs/>
        </w:rPr>
        <w:t xml:space="preserve">у </w:t>
      </w:r>
      <w:r w:rsidR="0072089F" w:rsidRPr="000E6325">
        <w:rPr>
          <w:rFonts w:eastAsia="TimesNewRomanPSMT"/>
          <w:bCs/>
          <w:lang w:val="sr-Cyrl-CS"/>
        </w:rPr>
        <w:t>поглављу</w:t>
      </w:r>
      <w:r w:rsidR="0072089F" w:rsidRPr="000E6325">
        <w:rPr>
          <w:rFonts w:eastAsia="TimesNewRomanPSMT"/>
          <w:bCs/>
        </w:rPr>
        <w:t xml:space="preserve"> </w:t>
      </w:r>
      <w:r w:rsidR="000E6325" w:rsidRPr="000E6325">
        <w:rPr>
          <w:rFonts w:eastAsia="TimesNewRomanPSMT"/>
          <w:bCs/>
        </w:rPr>
        <w:t>5</w:t>
      </w:r>
      <w:r w:rsidR="0072089F" w:rsidRPr="000E6325">
        <w:rPr>
          <w:rFonts w:eastAsia="TimesNewRomanPSMT"/>
          <w:bCs/>
        </w:rPr>
        <w:t>.</w:t>
      </w:r>
      <w:r w:rsidR="0072089F" w:rsidRPr="000E6325">
        <w:rPr>
          <w:rFonts w:eastAsia="TimesNewRomanPSMT"/>
          <w:bCs/>
          <w:lang w:val="ru-RU"/>
        </w:rPr>
        <w:t xml:space="preserve"> </w:t>
      </w:r>
      <w:r w:rsidR="0072089F" w:rsidRPr="000E6325">
        <w:rPr>
          <w:rFonts w:eastAsia="TimesNewRomanPSMT"/>
          <w:bCs/>
        </w:rPr>
        <w:t>конкурсне документације</w:t>
      </w:r>
      <w:r w:rsidR="009C505A" w:rsidRPr="000E6325">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9200B4">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45DEEF75" w:rsidR="00597475" w:rsidRPr="00312AD1" w:rsidRDefault="00597475" w:rsidP="00597475">
      <w:pPr>
        <w:jc w:val="both"/>
        <w:rPr>
          <w:noProof/>
          <w:color w:val="FF0000"/>
        </w:rPr>
      </w:pPr>
      <w:r w:rsidRPr="000E6325">
        <w:rPr>
          <w:iCs/>
        </w:rPr>
        <w:t>Ук</w:t>
      </w:r>
      <w:r w:rsidR="000E6325" w:rsidRPr="000E6325">
        <w:rPr>
          <w:iCs/>
        </w:rPr>
        <w:t xml:space="preserve">олико две или више понуда имају </w:t>
      </w:r>
      <w:r w:rsidR="00E116CA" w:rsidRPr="000E6325">
        <w:rPr>
          <w:iCs/>
        </w:rPr>
        <w:t>исти број пондера,</w:t>
      </w:r>
      <w:r w:rsidR="00E116CA" w:rsidRPr="000E6325">
        <w:rPr>
          <w:noProof/>
        </w:rPr>
        <w:t xml:space="preserve"> </w:t>
      </w:r>
      <w:r w:rsidRPr="000E6325">
        <w:rPr>
          <w:iCs/>
        </w:rPr>
        <w:t xml:space="preserve">као најповољнија биће изабрана понуда оног понуђача </w:t>
      </w:r>
      <w:r w:rsidRPr="000E6325">
        <w:rPr>
          <w:iCs/>
          <w:lang w:val="sr-Cyrl-RS"/>
        </w:rPr>
        <w:t xml:space="preserve">који </w:t>
      </w:r>
      <w:r w:rsidR="00E116CA" w:rsidRPr="000E6325">
        <w:rPr>
          <w:noProof/>
        </w:rPr>
        <w:t>понуди дужи гарантни рок;</w:t>
      </w:r>
      <w:r w:rsidRPr="000E6325">
        <w:rPr>
          <w:noProof/>
        </w:rPr>
        <w:t xml:space="preserve"> </w:t>
      </w:r>
      <w:r w:rsidR="00E116CA" w:rsidRPr="000E6325">
        <w:rPr>
          <w:noProof/>
        </w:rPr>
        <w:t xml:space="preserve">уколико је и то </w:t>
      </w:r>
      <w:r w:rsidR="00E116CA" w:rsidRPr="000E6325">
        <w:rPr>
          <w:noProof/>
          <w:lang w:val="sr-Cyrl-RS"/>
        </w:rPr>
        <w:t>исто</w:t>
      </w:r>
      <w:r w:rsidR="00E116CA" w:rsidRPr="000E6325">
        <w:rPr>
          <w:iCs/>
        </w:rPr>
        <w:t xml:space="preserve"> као најп</w:t>
      </w:r>
      <w:r w:rsidR="00E116CA" w:rsidRPr="00AE00E7">
        <w:rPr>
          <w:iCs/>
        </w:rPr>
        <w:t xml:space="preserve">овољнија биће изабрана понуда оног понуђача </w:t>
      </w:r>
      <w:r w:rsidR="00E116CA" w:rsidRPr="00AE00E7">
        <w:rPr>
          <w:iCs/>
          <w:lang w:val="sr-Cyrl-RS"/>
        </w:rPr>
        <w:t xml:space="preserve">који </w:t>
      </w:r>
      <w:r w:rsidR="00E116CA" w:rsidRPr="00AE00E7">
        <w:rPr>
          <w:noProof/>
        </w:rPr>
        <w:t>понуди</w:t>
      </w:r>
      <w:r w:rsidR="00E116CA" w:rsidRPr="00AE00E7">
        <w:rPr>
          <w:noProof/>
          <w:lang w:val="sr-Cyrl-RS"/>
        </w:rPr>
        <w:t xml:space="preserve"> краћи рок извршења;</w:t>
      </w:r>
      <w:r w:rsidR="00E116CA" w:rsidRPr="000E6325">
        <w:rPr>
          <w:noProof/>
          <w:lang w:val="sr-Cyrl-RS"/>
        </w:rPr>
        <w:t xml:space="preserve"> </w:t>
      </w:r>
      <w:r w:rsidRPr="000E6325">
        <w:rPr>
          <w:noProof/>
        </w:rPr>
        <w:t xml:space="preserve">уколико је и то </w:t>
      </w:r>
      <w:r w:rsidRPr="000E6325">
        <w:rPr>
          <w:noProof/>
          <w:lang w:val="sr-Cyrl-RS"/>
        </w:rPr>
        <w:t xml:space="preserve">исто </w:t>
      </w:r>
      <w:r w:rsidR="00E116CA" w:rsidRPr="000E6325">
        <w:rPr>
          <w:iCs/>
        </w:rPr>
        <w:t xml:space="preserve">најповољнија понуда биће изабрана </w:t>
      </w:r>
      <w:r w:rsidRPr="000E632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9200B4">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9200B4">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9200B4">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9200B4">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9200B4">
      <w:pPr>
        <w:pStyle w:val="ListParagraph"/>
        <w:numPr>
          <w:ilvl w:val="0"/>
          <w:numId w:val="11"/>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200B4">
      <w:pPr>
        <w:pStyle w:val="ListParagraph"/>
        <w:numPr>
          <w:ilvl w:val="0"/>
          <w:numId w:val="11"/>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200B4">
      <w:pPr>
        <w:pStyle w:val="ListParagraph"/>
        <w:numPr>
          <w:ilvl w:val="0"/>
          <w:numId w:val="11"/>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200B4">
      <w:pPr>
        <w:pStyle w:val="ListParagraph"/>
        <w:numPr>
          <w:ilvl w:val="0"/>
          <w:numId w:val="11"/>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4452CC21"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431364"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80451112"/>
      <w:r w:rsidRPr="00431364">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253DA506" w14:textId="77777777" w:rsidR="001F36B6" w:rsidRDefault="001F36B6" w:rsidP="001F36B6">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1F36B6" w:rsidRPr="00513921" w14:paraId="22B74C25" w14:textId="77777777" w:rsidTr="0063231B">
        <w:trPr>
          <w:trHeight w:val="1076"/>
          <w:jc w:val="center"/>
        </w:trPr>
        <w:tc>
          <w:tcPr>
            <w:tcW w:w="549" w:type="dxa"/>
            <w:vAlign w:val="center"/>
          </w:tcPr>
          <w:p w14:paraId="502673A4" w14:textId="77777777" w:rsidR="001F36B6" w:rsidRPr="00513921" w:rsidRDefault="001F36B6" w:rsidP="0063231B">
            <w:pPr>
              <w:rPr>
                <w:b/>
                <w:lang w:val="sr-Cyrl-RS"/>
              </w:rPr>
            </w:pPr>
            <w:r w:rsidRPr="00513921">
              <w:rPr>
                <w:b/>
                <w:lang w:val="sr-Cyrl-RS"/>
              </w:rPr>
              <w:t>РБ</w:t>
            </w:r>
          </w:p>
        </w:tc>
        <w:tc>
          <w:tcPr>
            <w:tcW w:w="3545" w:type="dxa"/>
            <w:vAlign w:val="center"/>
          </w:tcPr>
          <w:p w14:paraId="6E2F39BC" w14:textId="77777777" w:rsidR="001F36B6" w:rsidRPr="00513921" w:rsidRDefault="001F36B6" w:rsidP="0063231B">
            <w:pPr>
              <w:jc w:val="center"/>
              <w:rPr>
                <w:b/>
              </w:rPr>
            </w:pPr>
            <w:r w:rsidRPr="00513921">
              <w:rPr>
                <w:b/>
              </w:rPr>
              <w:t>КРИТЕРИЈУМ</w:t>
            </w:r>
          </w:p>
        </w:tc>
        <w:tc>
          <w:tcPr>
            <w:tcW w:w="1275" w:type="dxa"/>
            <w:shd w:val="clear" w:color="auto" w:fill="auto"/>
            <w:vAlign w:val="center"/>
          </w:tcPr>
          <w:p w14:paraId="24C6D55D" w14:textId="77777777" w:rsidR="001F36B6" w:rsidRPr="00513921" w:rsidRDefault="001F36B6" w:rsidP="0063231B">
            <w:pPr>
              <w:jc w:val="center"/>
              <w:rPr>
                <w:b/>
              </w:rPr>
            </w:pPr>
            <w:r w:rsidRPr="00513921">
              <w:rPr>
                <w:b/>
              </w:rPr>
              <w:t>ОЗНАКА</w:t>
            </w:r>
          </w:p>
        </w:tc>
        <w:tc>
          <w:tcPr>
            <w:tcW w:w="1560" w:type="dxa"/>
            <w:shd w:val="clear" w:color="auto" w:fill="auto"/>
            <w:vAlign w:val="center"/>
          </w:tcPr>
          <w:p w14:paraId="7AF41232" w14:textId="77777777" w:rsidR="001F36B6" w:rsidRPr="00513921" w:rsidRDefault="001F36B6" w:rsidP="0063231B">
            <w:pPr>
              <w:jc w:val="center"/>
              <w:rPr>
                <w:b/>
              </w:rPr>
            </w:pPr>
            <w:r w:rsidRPr="00513921">
              <w:rPr>
                <w:b/>
              </w:rPr>
              <w:t>МАКС. БР. ПОНДЕРА</w:t>
            </w:r>
          </w:p>
        </w:tc>
        <w:tc>
          <w:tcPr>
            <w:tcW w:w="3807" w:type="dxa"/>
            <w:shd w:val="clear" w:color="auto" w:fill="auto"/>
            <w:vAlign w:val="center"/>
          </w:tcPr>
          <w:p w14:paraId="006AF7F6" w14:textId="77777777" w:rsidR="001F36B6" w:rsidRPr="00513921" w:rsidRDefault="001F36B6" w:rsidP="0063231B">
            <w:pPr>
              <w:jc w:val="center"/>
              <w:rPr>
                <w:b/>
              </w:rPr>
            </w:pPr>
            <w:r w:rsidRPr="00513921">
              <w:rPr>
                <w:b/>
              </w:rPr>
              <w:t>ФОРМУЛА</w:t>
            </w:r>
          </w:p>
        </w:tc>
      </w:tr>
      <w:tr w:rsidR="001F36B6" w:rsidRPr="002F76B2" w14:paraId="1D8DF64C" w14:textId="77777777" w:rsidTr="0063231B">
        <w:trPr>
          <w:trHeight w:val="731"/>
          <w:jc w:val="center"/>
        </w:trPr>
        <w:tc>
          <w:tcPr>
            <w:tcW w:w="549" w:type="dxa"/>
            <w:tcBorders>
              <w:bottom w:val="single" w:sz="4" w:space="0" w:color="auto"/>
            </w:tcBorders>
            <w:vAlign w:val="center"/>
          </w:tcPr>
          <w:p w14:paraId="6CF0EE9F" w14:textId="77777777" w:rsidR="001F36B6" w:rsidRPr="00513921" w:rsidRDefault="001F36B6" w:rsidP="009200B4">
            <w:pPr>
              <w:pStyle w:val="ListParagraph"/>
              <w:numPr>
                <w:ilvl w:val="0"/>
                <w:numId w:val="9"/>
              </w:numPr>
              <w:jc w:val="center"/>
              <w:rPr>
                <w:b/>
                <w:noProof/>
              </w:rPr>
            </w:pPr>
          </w:p>
        </w:tc>
        <w:tc>
          <w:tcPr>
            <w:tcW w:w="3545" w:type="dxa"/>
            <w:tcBorders>
              <w:bottom w:val="single" w:sz="4" w:space="0" w:color="auto"/>
            </w:tcBorders>
            <w:vAlign w:val="center"/>
          </w:tcPr>
          <w:p w14:paraId="71FF4487" w14:textId="77777777" w:rsidR="001F36B6" w:rsidRPr="002F76B2" w:rsidRDefault="001F36B6" w:rsidP="0063231B">
            <w:pPr>
              <w:pStyle w:val="ListParagraph"/>
              <w:ind w:left="0"/>
              <w:jc w:val="both"/>
              <w:rPr>
                <w:b/>
                <w:noProof/>
                <w:lang w:val="sr-Cyrl-RS"/>
              </w:rPr>
            </w:pPr>
            <w:r w:rsidRPr="002F76B2">
              <w:rPr>
                <w:b/>
                <w:noProof/>
                <w:lang w:val="sr-Cyrl-RS"/>
              </w:rPr>
              <w:t>Укупна цена редовног сервиса</w:t>
            </w:r>
          </w:p>
        </w:tc>
        <w:tc>
          <w:tcPr>
            <w:tcW w:w="1275" w:type="dxa"/>
            <w:tcBorders>
              <w:bottom w:val="single" w:sz="4" w:space="0" w:color="auto"/>
            </w:tcBorders>
            <w:shd w:val="clear" w:color="auto" w:fill="auto"/>
            <w:vAlign w:val="center"/>
          </w:tcPr>
          <w:p w14:paraId="68F4F3E3" w14:textId="77777777" w:rsidR="001F36B6" w:rsidRPr="002F76B2" w:rsidRDefault="001F36B6" w:rsidP="0063231B">
            <w:pPr>
              <w:jc w:val="center"/>
              <w:rPr>
                <w:lang w:val="sr-Cyrl-RS"/>
              </w:rPr>
            </w:pPr>
            <w:r w:rsidRPr="002F76B2">
              <w:rPr>
                <w:lang w:val="sr-Cyrl-RS"/>
              </w:rPr>
              <w:t>РС</w:t>
            </w:r>
          </w:p>
        </w:tc>
        <w:tc>
          <w:tcPr>
            <w:tcW w:w="1560" w:type="dxa"/>
            <w:tcBorders>
              <w:bottom w:val="single" w:sz="4" w:space="0" w:color="auto"/>
            </w:tcBorders>
            <w:shd w:val="clear" w:color="auto" w:fill="auto"/>
            <w:vAlign w:val="center"/>
          </w:tcPr>
          <w:p w14:paraId="183D4D9E" w14:textId="26027486" w:rsidR="001F36B6" w:rsidRPr="002F76B2" w:rsidRDefault="00D10BB7" w:rsidP="0063231B">
            <w:pPr>
              <w:jc w:val="center"/>
              <w:rPr>
                <w:lang w:val="sr-Cyrl-RS"/>
              </w:rPr>
            </w:pPr>
            <w:r>
              <w:rPr>
                <w:lang w:val="sr-Cyrl-RS"/>
              </w:rPr>
              <w:t>90</w:t>
            </w:r>
          </w:p>
        </w:tc>
        <w:tc>
          <w:tcPr>
            <w:tcW w:w="3807" w:type="dxa"/>
            <w:tcBorders>
              <w:bottom w:val="single" w:sz="4" w:space="0" w:color="auto"/>
            </w:tcBorders>
            <w:shd w:val="clear" w:color="auto" w:fill="auto"/>
            <w:vAlign w:val="center"/>
          </w:tcPr>
          <w:p w14:paraId="02D76D6F" w14:textId="781FDA42" w:rsidR="001F36B6" w:rsidRPr="002F76B2" w:rsidRDefault="001F36B6" w:rsidP="00D10BB7">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*90</m:t>
                </m:r>
              </m:oMath>
            </m:oMathPara>
          </w:p>
        </w:tc>
      </w:tr>
      <w:tr w:rsidR="001F36B6" w:rsidRPr="002F76B2" w14:paraId="54343FFE" w14:textId="77777777" w:rsidTr="0063231B">
        <w:trPr>
          <w:trHeight w:val="731"/>
          <w:jc w:val="center"/>
        </w:trPr>
        <w:tc>
          <w:tcPr>
            <w:tcW w:w="549" w:type="dxa"/>
            <w:tcBorders>
              <w:bottom w:val="single" w:sz="4" w:space="0" w:color="auto"/>
            </w:tcBorders>
            <w:vAlign w:val="center"/>
          </w:tcPr>
          <w:p w14:paraId="6A2E7336" w14:textId="77777777" w:rsidR="001F36B6" w:rsidRPr="002F76B2" w:rsidRDefault="001F36B6" w:rsidP="009200B4">
            <w:pPr>
              <w:pStyle w:val="ListParagraph"/>
              <w:numPr>
                <w:ilvl w:val="0"/>
                <w:numId w:val="9"/>
              </w:numPr>
              <w:jc w:val="center"/>
              <w:rPr>
                <w:b/>
                <w:noProof/>
              </w:rPr>
            </w:pPr>
          </w:p>
        </w:tc>
        <w:tc>
          <w:tcPr>
            <w:tcW w:w="3545" w:type="dxa"/>
            <w:tcBorders>
              <w:bottom w:val="single" w:sz="4" w:space="0" w:color="auto"/>
            </w:tcBorders>
            <w:vAlign w:val="center"/>
          </w:tcPr>
          <w:p w14:paraId="1306D8E7" w14:textId="77777777" w:rsidR="001F36B6" w:rsidRPr="002F76B2" w:rsidRDefault="001F36B6" w:rsidP="0063231B">
            <w:pPr>
              <w:pStyle w:val="ListParagraph"/>
              <w:ind w:left="0"/>
              <w:jc w:val="both"/>
              <w:rPr>
                <w:b/>
                <w:noProof/>
                <w:lang w:val="sr-Cyrl-RS"/>
              </w:rPr>
            </w:pPr>
            <w:r w:rsidRPr="002F76B2">
              <w:rPr>
                <w:b/>
                <w:noProof/>
                <w:lang w:val="sr-Cyrl-RS"/>
              </w:rPr>
              <w:t>Укупна вредност ценовника</w:t>
            </w:r>
          </w:p>
        </w:tc>
        <w:tc>
          <w:tcPr>
            <w:tcW w:w="1275" w:type="dxa"/>
            <w:tcBorders>
              <w:bottom w:val="single" w:sz="4" w:space="0" w:color="auto"/>
            </w:tcBorders>
            <w:shd w:val="clear" w:color="auto" w:fill="auto"/>
            <w:vAlign w:val="center"/>
          </w:tcPr>
          <w:p w14:paraId="08BBDA2E" w14:textId="77777777" w:rsidR="001F36B6" w:rsidRPr="002F76B2" w:rsidRDefault="001F36B6" w:rsidP="0063231B">
            <w:pPr>
              <w:jc w:val="center"/>
              <w:rPr>
                <w:lang w:val="sr-Cyrl-RS"/>
              </w:rPr>
            </w:pPr>
            <w:r w:rsidRPr="002F76B2">
              <w:rPr>
                <w:lang w:val="sr-Cyrl-RS"/>
              </w:rPr>
              <w:t>ЦЕ</w:t>
            </w:r>
          </w:p>
        </w:tc>
        <w:tc>
          <w:tcPr>
            <w:tcW w:w="1560" w:type="dxa"/>
            <w:tcBorders>
              <w:bottom w:val="single" w:sz="4" w:space="0" w:color="auto"/>
            </w:tcBorders>
            <w:shd w:val="clear" w:color="auto" w:fill="auto"/>
            <w:vAlign w:val="center"/>
          </w:tcPr>
          <w:p w14:paraId="29ADDC65" w14:textId="0C0AD4DB" w:rsidR="001F36B6" w:rsidRPr="002F76B2" w:rsidRDefault="00D10BB7" w:rsidP="0063231B">
            <w:pPr>
              <w:jc w:val="center"/>
              <w:rPr>
                <w:lang w:val="sr-Cyrl-RS"/>
              </w:rPr>
            </w:pPr>
            <w:r>
              <w:rPr>
                <w:lang w:val="sr-Cyrl-RS"/>
              </w:rPr>
              <w:t>5</w:t>
            </w:r>
          </w:p>
        </w:tc>
        <w:tc>
          <w:tcPr>
            <w:tcW w:w="3807" w:type="dxa"/>
            <w:tcBorders>
              <w:bottom w:val="single" w:sz="4" w:space="0" w:color="auto"/>
            </w:tcBorders>
            <w:shd w:val="clear" w:color="auto" w:fill="auto"/>
            <w:vAlign w:val="center"/>
          </w:tcPr>
          <w:p w14:paraId="0DECE5B0" w14:textId="4FD53B0D" w:rsidR="001F36B6" w:rsidRPr="002F76B2" w:rsidRDefault="001F36B6" w:rsidP="00D10BB7">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1F36B6" w:rsidRPr="00300477" w14:paraId="08662DE5" w14:textId="77777777" w:rsidTr="0063231B">
        <w:trPr>
          <w:trHeight w:val="731"/>
          <w:jc w:val="center"/>
        </w:trPr>
        <w:tc>
          <w:tcPr>
            <w:tcW w:w="549" w:type="dxa"/>
            <w:vAlign w:val="center"/>
          </w:tcPr>
          <w:p w14:paraId="7387CFCF" w14:textId="77777777" w:rsidR="001F36B6" w:rsidRPr="002F76B2" w:rsidRDefault="001F36B6" w:rsidP="009200B4">
            <w:pPr>
              <w:pStyle w:val="ListParagraph"/>
              <w:numPr>
                <w:ilvl w:val="0"/>
                <w:numId w:val="9"/>
              </w:numPr>
              <w:jc w:val="center"/>
              <w:rPr>
                <w:b/>
                <w:noProof/>
              </w:rPr>
            </w:pPr>
          </w:p>
        </w:tc>
        <w:tc>
          <w:tcPr>
            <w:tcW w:w="3545" w:type="dxa"/>
            <w:vAlign w:val="center"/>
          </w:tcPr>
          <w:p w14:paraId="3C3C1E8D" w14:textId="2430CCEC" w:rsidR="001F36B6" w:rsidRPr="001F36B6" w:rsidRDefault="001F55ED" w:rsidP="001F36B6">
            <w:pPr>
              <w:jc w:val="both"/>
              <w:rPr>
                <w:b/>
                <w:highlight w:val="yellow"/>
                <w:lang w:val="sr-Cyrl-CS"/>
              </w:rPr>
            </w:pPr>
            <w:r w:rsidRPr="00C52FAA">
              <w:rPr>
                <w:b/>
                <w:noProof/>
                <w:lang w:val="sr-Cyrl-RS"/>
              </w:rPr>
              <w:t>Јединична цена радног сата за ванредни сервис</w:t>
            </w:r>
          </w:p>
        </w:tc>
        <w:tc>
          <w:tcPr>
            <w:tcW w:w="1275" w:type="dxa"/>
            <w:shd w:val="clear" w:color="auto" w:fill="auto"/>
            <w:vAlign w:val="center"/>
          </w:tcPr>
          <w:p w14:paraId="696CE5DB" w14:textId="4544C809" w:rsidR="001F36B6" w:rsidRPr="001F55ED" w:rsidRDefault="001F55ED" w:rsidP="0063231B">
            <w:pPr>
              <w:jc w:val="center"/>
              <w:rPr>
                <w:lang w:val="sr-Cyrl-RS"/>
              </w:rPr>
            </w:pPr>
            <w:r w:rsidRPr="001F55ED">
              <w:rPr>
                <w:lang w:val="sr-Cyrl-RS"/>
              </w:rPr>
              <w:t>ВС</w:t>
            </w:r>
          </w:p>
        </w:tc>
        <w:tc>
          <w:tcPr>
            <w:tcW w:w="1560" w:type="dxa"/>
            <w:shd w:val="clear" w:color="auto" w:fill="auto"/>
            <w:vAlign w:val="center"/>
          </w:tcPr>
          <w:p w14:paraId="11BAEC36" w14:textId="5B6B2F2A" w:rsidR="001F36B6" w:rsidRPr="001F55ED" w:rsidRDefault="00D10BB7" w:rsidP="0063231B">
            <w:pPr>
              <w:jc w:val="center"/>
              <w:rPr>
                <w:lang w:val="sr-Cyrl-RS"/>
              </w:rPr>
            </w:pPr>
            <w:r w:rsidRPr="001F55ED">
              <w:rPr>
                <w:lang w:val="sr-Cyrl-RS"/>
              </w:rPr>
              <w:t>5</w:t>
            </w:r>
          </w:p>
        </w:tc>
        <w:tc>
          <w:tcPr>
            <w:tcW w:w="3807" w:type="dxa"/>
            <w:shd w:val="clear" w:color="auto" w:fill="auto"/>
            <w:vAlign w:val="center"/>
          </w:tcPr>
          <w:p w14:paraId="4B048B70" w14:textId="4265CDBE" w:rsidR="001F36B6" w:rsidRPr="001F55ED" w:rsidRDefault="001F36B6" w:rsidP="00D10BB7">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m:t>
                </m:r>
              </m:oMath>
            </m:oMathPara>
          </w:p>
        </w:tc>
      </w:tr>
      <w:tr w:rsidR="001F36B6" w:rsidRPr="00E67676" w14:paraId="5F33428C" w14:textId="77777777" w:rsidTr="0063231B">
        <w:trPr>
          <w:trHeight w:val="332"/>
          <w:jc w:val="center"/>
        </w:trPr>
        <w:tc>
          <w:tcPr>
            <w:tcW w:w="4094" w:type="dxa"/>
            <w:gridSpan w:val="2"/>
            <w:vAlign w:val="center"/>
          </w:tcPr>
          <w:p w14:paraId="52FB5460" w14:textId="77777777" w:rsidR="001F36B6" w:rsidRPr="00513921" w:rsidRDefault="001F36B6" w:rsidP="0063231B">
            <w:pPr>
              <w:pStyle w:val="ListParagraph"/>
              <w:ind w:left="0"/>
              <w:jc w:val="center"/>
              <w:rPr>
                <w:b/>
                <w:noProof/>
              </w:rPr>
            </w:pPr>
            <w:r w:rsidRPr="00513921">
              <w:rPr>
                <w:b/>
                <w:noProof/>
              </w:rPr>
              <w:t>УКУПНО</w:t>
            </w:r>
          </w:p>
        </w:tc>
        <w:tc>
          <w:tcPr>
            <w:tcW w:w="1275" w:type="dxa"/>
            <w:shd w:val="clear" w:color="auto" w:fill="auto"/>
            <w:vAlign w:val="center"/>
          </w:tcPr>
          <w:p w14:paraId="0EE0CAD5" w14:textId="77777777" w:rsidR="001F36B6" w:rsidRPr="001F55ED" w:rsidRDefault="001F36B6" w:rsidP="0063231B">
            <w:pPr>
              <w:jc w:val="center"/>
              <w:rPr>
                <w:b/>
              </w:rPr>
            </w:pPr>
            <w:r w:rsidRPr="001F55ED">
              <w:rPr>
                <w:b/>
              </w:rPr>
              <w:t>УК</w:t>
            </w:r>
          </w:p>
        </w:tc>
        <w:tc>
          <w:tcPr>
            <w:tcW w:w="1560" w:type="dxa"/>
            <w:shd w:val="clear" w:color="auto" w:fill="auto"/>
            <w:vAlign w:val="center"/>
          </w:tcPr>
          <w:p w14:paraId="60D20CB1" w14:textId="77777777" w:rsidR="001F36B6" w:rsidRPr="001F55ED" w:rsidRDefault="001F36B6" w:rsidP="0063231B">
            <w:pPr>
              <w:jc w:val="center"/>
              <w:rPr>
                <w:b/>
              </w:rPr>
            </w:pPr>
            <w:r w:rsidRPr="001F55ED">
              <w:rPr>
                <w:b/>
              </w:rPr>
              <w:t>100</w:t>
            </w:r>
          </w:p>
        </w:tc>
        <w:tc>
          <w:tcPr>
            <w:tcW w:w="3807" w:type="dxa"/>
            <w:shd w:val="clear" w:color="auto" w:fill="auto"/>
            <w:vAlign w:val="center"/>
          </w:tcPr>
          <w:p w14:paraId="753DCECB" w14:textId="3C48D5D6" w:rsidR="001F36B6" w:rsidRPr="001F55ED" w:rsidRDefault="001F36B6" w:rsidP="0063231B">
            <w:pPr>
              <w:jc w:val="center"/>
              <w:rPr>
                <w:b/>
                <w:lang w:val="sr-Cyrl-RS"/>
              </w:rPr>
            </w:pPr>
            <w:r w:rsidRPr="001F55ED">
              <w:rPr>
                <w:b/>
                <w:lang w:val="sr-Cyrl-RS"/>
              </w:rPr>
              <w:t>РС + ЦЕ</w:t>
            </w:r>
            <w:r w:rsidR="00D5120A">
              <w:rPr>
                <w:b/>
                <w:lang w:val="sr-Cyrl-RS"/>
              </w:rPr>
              <w:t xml:space="preserve"> </w:t>
            </w:r>
            <w:r w:rsidR="001F55ED" w:rsidRPr="001F55ED">
              <w:rPr>
                <w:b/>
                <w:lang w:val="sr-Cyrl-RS"/>
              </w:rPr>
              <w:t>+</w:t>
            </w:r>
            <w:r w:rsidR="00D5120A">
              <w:rPr>
                <w:b/>
                <w:lang w:val="sr-Cyrl-RS"/>
              </w:rPr>
              <w:t xml:space="preserve"> </w:t>
            </w:r>
            <w:r w:rsidR="001F55ED" w:rsidRPr="001F55ED">
              <w:rPr>
                <w:b/>
                <w:lang w:val="sr-Cyrl-RS"/>
              </w:rPr>
              <w:t>ВС</w:t>
            </w:r>
          </w:p>
        </w:tc>
      </w:tr>
    </w:tbl>
    <w:p w14:paraId="0D71379A" w14:textId="4C8CD7FD" w:rsidR="003E71AC" w:rsidRDefault="003E71AC" w:rsidP="004B0A93">
      <w:pPr>
        <w:jc w:val="both"/>
        <w:rPr>
          <w:sz w:val="28"/>
          <w:szCs w:val="28"/>
        </w:rPr>
      </w:pPr>
      <w:bookmarkStart w:id="57" w:name="_Toc375826009"/>
      <w:bookmarkStart w:id="58" w:name="_Toc389030816"/>
      <w:r>
        <w:rPr>
          <w:sz w:val="28"/>
          <w:szCs w:val="28"/>
        </w:rPr>
        <w:br w:type="page"/>
      </w:r>
    </w:p>
    <w:p w14:paraId="24F7BCF3" w14:textId="77777777" w:rsidR="005D2453" w:rsidRDefault="005D2453" w:rsidP="004B0A93">
      <w:pPr>
        <w:jc w:val="both"/>
        <w:rPr>
          <w:b/>
          <w:bCs/>
          <w:sz w:val="28"/>
          <w:szCs w:val="28"/>
          <w:lang w:val="hr-HR"/>
        </w:rPr>
      </w:pPr>
    </w:p>
    <w:p w14:paraId="4B6ED753" w14:textId="7A92E8F6" w:rsidR="00B819C7" w:rsidRPr="00CC366C" w:rsidRDefault="00B819C7" w:rsidP="00E7066D">
      <w:pPr>
        <w:pStyle w:val="Heading1"/>
      </w:pPr>
      <w:bookmarkStart w:id="59" w:name="_Toc480451113"/>
      <w:bookmarkStart w:id="60" w:name="_Toc448222240"/>
      <w:bookmarkStart w:id="61" w:name="_Toc477327712"/>
      <w:bookmarkStart w:id="62" w:name="_Toc477327995"/>
      <w:bookmarkStart w:id="63" w:name="_Toc477328724"/>
      <w:bookmarkStart w:id="64" w:name="_Toc477329195"/>
      <w:r w:rsidRPr="00CC366C">
        <w:t>МОДЕЛ УГОВОРА</w:t>
      </w:r>
      <w:bookmarkEnd w:id="57"/>
      <w:bookmarkEnd w:id="58"/>
      <w:bookmarkEnd w:id="59"/>
      <w:r w:rsidR="007B663B" w:rsidRPr="00CC366C">
        <w:t xml:space="preserve"> </w:t>
      </w:r>
      <w:bookmarkEnd w:id="60"/>
      <w:bookmarkEnd w:id="61"/>
      <w:bookmarkEnd w:id="62"/>
      <w:bookmarkEnd w:id="63"/>
      <w:bookmarkEnd w:id="64"/>
    </w:p>
    <w:p w14:paraId="623AB62D" w14:textId="77777777" w:rsidR="009200B4" w:rsidRPr="0059711F" w:rsidRDefault="009200B4" w:rsidP="009200B4">
      <w:pPr>
        <w:spacing w:before="100" w:beforeAutospacing="1" w:line="210" w:lineRule="atLeast"/>
        <w:ind w:firstLine="720"/>
        <w:contextualSpacing/>
        <w:jc w:val="both"/>
        <w:rPr>
          <w:b/>
          <w:noProof/>
          <w:lang w:val="sr-Cyrl-RS"/>
        </w:rPr>
      </w:pPr>
      <w:bookmarkStart w:id="65" w:name="_Toc375826010"/>
      <w:bookmarkStart w:id="66"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16BD3B6" w14:textId="77777777" w:rsidR="009200B4" w:rsidRPr="0059711F" w:rsidRDefault="009200B4" w:rsidP="009200B4">
      <w:pPr>
        <w:jc w:val="center"/>
        <w:rPr>
          <w:noProof/>
        </w:rPr>
      </w:pPr>
    </w:p>
    <w:p w14:paraId="20A5AE28" w14:textId="77777777" w:rsidR="009200B4" w:rsidRPr="0059711F" w:rsidRDefault="009200B4" w:rsidP="009200B4">
      <w:pPr>
        <w:jc w:val="center"/>
        <w:rPr>
          <w:b/>
          <w:noProof/>
        </w:rPr>
      </w:pPr>
      <w:r w:rsidRPr="0059711F">
        <w:rPr>
          <w:b/>
          <w:noProof/>
        </w:rPr>
        <w:t>УГОВОР</w:t>
      </w:r>
    </w:p>
    <w:p w14:paraId="0F17017D" w14:textId="77777777" w:rsidR="009200B4" w:rsidRPr="000E7BB8" w:rsidRDefault="009200B4" w:rsidP="009200B4">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24-17-O</w:t>
      </w:r>
    </w:p>
    <w:p w14:paraId="00A0C5EF" w14:textId="77777777" w:rsidR="009200B4" w:rsidRPr="0059711F" w:rsidRDefault="009200B4" w:rsidP="009200B4">
      <w:pPr>
        <w:rPr>
          <w:noProof/>
        </w:rPr>
      </w:pPr>
    </w:p>
    <w:p w14:paraId="32D60F6B" w14:textId="77777777" w:rsidR="009200B4" w:rsidRDefault="009200B4" w:rsidP="009200B4">
      <w:pPr>
        <w:rPr>
          <w:noProof/>
        </w:rPr>
      </w:pPr>
      <w:r>
        <w:rPr>
          <w:noProof/>
        </w:rPr>
        <w:t xml:space="preserve">Уговорне стране: </w:t>
      </w:r>
    </w:p>
    <w:p w14:paraId="591A56CC" w14:textId="77777777" w:rsidR="009200B4" w:rsidRDefault="009200B4" w:rsidP="009200B4">
      <w:pPr>
        <w:rPr>
          <w:noProof/>
        </w:rPr>
      </w:pPr>
    </w:p>
    <w:p w14:paraId="6280B26A" w14:textId="77777777" w:rsidR="009200B4" w:rsidRPr="0016523E" w:rsidRDefault="009200B4" w:rsidP="009200B4">
      <w:pPr>
        <w:numPr>
          <w:ilvl w:val="0"/>
          <w:numId w:val="3"/>
        </w:numPr>
        <w:jc w:val="both"/>
        <w:rPr>
          <w:noProof/>
        </w:rPr>
      </w:pPr>
      <w:r w:rsidRPr="0016523E">
        <w:rPr>
          <w:b/>
          <w:noProof/>
        </w:rPr>
        <w:t>КЛИНИЧКИ ЦЕНТАР ВОЈВОДИНЕ</w:t>
      </w:r>
      <w:r w:rsidRPr="0016523E">
        <w:rPr>
          <w:noProof/>
        </w:rPr>
        <w:t xml:space="preserve">,  ул. Хајдук Вељкова бр. 1, Нови Сад, </w:t>
      </w:r>
    </w:p>
    <w:p w14:paraId="7E497255" w14:textId="77777777" w:rsidR="009200B4" w:rsidRPr="0016523E" w:rsidRDefault="009200B4" w:rsidP="009200B4">
      <w:pPr>
        <w:ind w:left="720"/>
        <w:jc w:val="both"/>
        <w:rPr>
          <w:noProof/>
        </w:rPr>
      </w:pPr>
      <w:r w:rsidRPr="0016523E">
        <w:rPr>
          <w:noProof/>
        </w:rPr>
        <w:t>ПИБ: 101696893 Матични број: 08664161,</w:t>
      </w:r>
    </w:p>
    <w:p w14:paraId="62B4214F" w14:textId="77777777" w:rsidR="009200B4" w:rsidRPr="0016523E" w:rsidRDefault="009200B4" w:rsidP="009200B4">
      <w:pPr>
        <w:ind w:left="720"/>
        <w:jc w:val="both"/>
        <w:rPr>
          <w:noProof/>
        </w:rPr>
      </w:pPr>
      <w:r w:rsidRPr="0016523E">
        <w:rPr>
          <w:noProof/>
        </w:rPr>
        <w:t xml:space="preserve">Број рачуна: 840-577661-50, </w:t>
      </w:r>
      <w:r w:rsidRPr="0016523E">
        <w:rPr>
          <w:noProof/>
          <w:lang w:val="sr-Cyrl-CS"/>
        </w:rPr>
        <w:t xml:space="preserve">Управа за трезор – </w:t>
      </w:r>
      <w:r w:rsidRPr="0016523E">
        <w:rPr>
          <w:noProof/>
          <w:lang w:val="sr-Cyrl-RS"/>
        </w:rPr>
        <w:t>Р.С.</w:t>
      </w:r>
      <w:r w:rsidRPr="0016523E">
        <w:rPr>
          <w:noProof/>
          <w:lang w:val="sr-Cyrl-CS"/>
        </w:rPr>
        <w:t xml:space="preserve"> Министарство финансија</w:t>
      </w:r>
      <w:r w:rsidRPr="0016523E">
        <w:rPr>
          <w:noProof/>
        </w:rPr>
        <w:t>,</w:t>
      </w:r>
      <w:r w:rsidRPr="0016523E">
        <w:rPr>
          <w:noProof/>
          <w:lang w:val="sr-Cyrl-CS"/>
        </w:rPr>
        <w:t xml:space="preserve"> </w:t>
      </w:r>
      <w:r w:rsidRPr="0016523E">
        <w:rPr>
          <w:noProof/>
        </w:rPr>
        <w:t>Телефон: 021/484-3-484,</w:t>
      </w:r>
    </w:p>
    <w:p w14:paraId="336ECC43" w14:textId="77777777" w:rsidR="009200B4" w:rsidRPr="0016523E" w:rsidRDefault="009200B4" w:rsidP="009200B4">
      <w:pPr>
        <w:ind w:left="720"/>
        <w:jc w:val="both"/>
        <w:rPr>
          <w:noProof/>
        </w:rPr>
      </w:pPr>
      <w:r w:rsidRPr="0016523E">
        <w:rPr>
          <w:noProof/>
        </w:rPr>
        <w:t xml:space="preserve">(у даљем тексту: наручилац), кога заступа </w:t>
      </w:r>
      <w:r w:rsidRPr="0016523E">
        <w:rPr>
          <w:noProof/>
          <w:lang w:val="sr-Cyrl-RS"/>
        </w:rPr>
        <w:t>проф. др Петар Сланкаменац</w:t>
      </w:r>
      <w:r w:rsidRPr="0016523E">
        <w:rPr>
          <w:noProof/>
        </w:rPr>
        <w:t>.</w:t>
      </w:r>
    </w:p>
    <w:p w14:paraId="3C9EE3C8" w14:textId="77777777" w:rsidR="009200B4" w:rsidRPr="0016523E" w:rsidRDefault="009200B4" w:rsidP="009200B4">
      <w:pPr>
        <w:jc w:val="both"/>
        <w:rPr>
          <w:noProof/>
        </w:rPr>
      </w:pPr>
    </w:p>
    <w:p w14:paraId="36954766" w14:textId="77777777" w:rsidR="009200B4" w:rsidRPr="0016523E" w:rsidRDefault="009200B4" w:rsidP="009200B4">
      <w:pPr>
        <w:numPr>
          <w:ilvl w:val="0"/>
          <w:numId w:val="3"/>
        </w:numPr>
        <w:jc w:val="both"/>
        <w:rPr>
          <w:noProof/>
        </w:rPr>
      </w:pPr>
      <w:r w:rsidRPr="0016523E">
        <w:rPr>
          <w:noProof/>
        </w:rPr>
        <w:t>____________________________________________________________________,</w:t>
      </w:r>
    </w:p>
    <w:p w14:paraId="17E0E26F" w14:textId="77777777" w:rsidR="009200B4" w:rsidRPr="0016523E" w:rsidRDefault="009200B4" w:rsidP="009200B4">
      <w:pPr>
        <w:jc w:val="center"/>
      </w:pPr>
      <w:r w:rsidRPr="0016523E">
        <w:rPr>
          <w:noProof/>
        </w:rPr>
        <w:t>(</w:t>
      </w:r>
      <w:r w:rsidRPr="0016523E">
        <w:rPr>
          <w:i/>
          <w:noProof/>
        </w:rPr>
        <w:t>назив и адреса)</w:t>
      </w:r>
    </w:p>
    <w:p w14:paraId="295B6FA7" w14:textId="77777777" w:rsidR="009200B4" w:rsidRPr="0016523E" w:rsidRDefault="009200B4" w:rsidP="009200B4">
      <w:pPr>
        <w:ind w:left="720"/>
        <w:jc w:val="both"/>
        <w:rPr>
          <w:noProof/>
        </w:rPr>
      </w:pPr>
      <w:r w:rsidRPr="0016523E">
        <w:rPr>
          <w:noProof/>
        </w:rPr>
        <w:t>ПИБ:.......................... Матични број: ........................................,</w:t>
      </w:r>
    </w:p>
    <w:p w14:paraId="33D71D67" w14:textId="77777777" w:rsidR="009200B4" w:rsidRPr="0016523E" w:rsidRDefault="009200B4" w:rsidP="009200B4">
      <w:pPr>
        <w:ind w:left="720"/>
        <w:jc w:val="both"/>
        <w:rPr>
          <w:noProof/>
        </w:rPr>
      </w:pPr>
      <w:r w:rsidRPr="0016523E">
        <w:rPr>
          <w:noProof/>
        </w:rPr>
        <w:t>Број рачуна: ............................................ Назив банке:......................................,</w:t>
      </w:r>
    </w:p>
    <w:p w14:paraId="5E8FDA0C" w14:textId="77777777" w:rsidR="009200B4" w:rsidRPr="0016523E" w:rsidRDefault="009200B4" w:rsidP="009200B4">
      <w:pPr>
        <w:ind w:left="720"/>
        <w:jc w:val="both"/>
        <w:rPr>
          <w:noProof/>
        </w:rPr>
      </w:pPr>
      <w:r w:rsidRPr="0016523E">
        <w:rPr>
          <w:noProof/>
        </w:rPr>
        <w:t>Телефон:............................Телефакс:......................................</w:t>
      </w:r>
    </w:p>
    <w:p w14:paraId="4FACF233" w14:textId="77777777" w:rsidR="009200B4" w:rsidRPr="0016523E" w:rsidRDefault="009200B4" w:rsidP="009200B4">
      <w:pPr>
        <w:ind w:left="720"/>
        <w:jc w:val="both"/>
        <w:rPr>
          <w:noProof/>
        </w:rPr>
      </w:pPr>
      <w:r w:rsidRPr="0016523E">
        <w:rPr>
          <w:noProof/>
        </w:rPr>
        <w:t>(у даљем тексту: добављач), кога заступа ________________________________ .</w:t>
      </w:r>
    </w:p>
    <w:p w14:paraId="38D46153" w14:textId="77777777" w:rsidR="009200B4" w:rsidRPr="0016523E" w:rsidRDefault="009200B4" w:rsidP="009200B4">
      <w:pPr>
        <w:jc w:val="both"/>
        <w:rPr>
          <w:noProof/>
          <w:lang w:val="sr-Cyrl-RS"/>
        </w:rPr>
      </w:pPr>
    </w:p>
    <w:p w14:paraId="46A67BFA" w14:textId="77777777" w:rsidR="009200B4" w:rsidRPr="0016523E" w:rsidRDefault="009200B4" w:rsidP="009200B4">
      <w:pPr>
        <w:jc w:val="center"/>
        <w:outlineLvl w:val="0"/>
        <w:rPr>
          <w:noProof/>
        </w:rPr>
      </w:pPr>
      <w:r w:rsidRPr="0016523E">
        <w:rPr>
          <w:b/>
          <w:noProof/>
        </w:rPr>
        <w:t>Члан 1.</w:t>
      </w:r>
    </w:p>
    <w:p w14:paraId="7BEF02F4" w14:textId="77777777" w:rsidR="009200B4" w:rsidRPr="00E66F13" w:rsidRDefault="009200B4" w:rsidP="009200B4">
      <w:pPr>
        <w:pStyle w:val="Footer"/>
        <w:jc w:val="both"/>
        <w:rPr>
          <w:b/>
          <w:noProof/>
          <w:lang w:val="sr-Cyrl-RS"/>
        </w:rPr>
      </w:pPr>
      <w:r w:rsidRPr="0016523E">
        <w:rPr>
          <w:noProof/>
          <w:lang w:val="sr-Latn-CS"/>
        </w:rPr>
        <w:tab/>
        <w:t xml:space="preserve">           Предмет овог уговора је</w:t>
      </w:r>
      <w:r w:rsidRPr="0016523E">
        <w:rPr>
          <w:noProof/>
          <w:lang w:val="sr-Cyrl-CS"/>
        </w:rPr>
        <w:t xml:space="preserve"> </w:t>
      </w:r>
      <w:r w:rsidRPr="0016523E">
        <w:rPr>
          <w:noProof/>
        </w:rPr>
        <w:t xml:space="preserve">набавка </w:t>
      </w:r>
      <w:r w:rsidRPr="0016523E">
        <w:rPr>
          <w:noProof/>
          <w:lang w:val="sr-Cyrl-RS"/>
        </w:rPr>
        <w:t>услуга</w:t>
      </w:r>
      <w:r w:rsidRPr="0016523E">
        <w:rPr>
          <w:b/>
          <w:noProof/>
        </w:rPr>
        <w:t xml:space="preserve"> - </w:t>
      </w:r>
      <w:r w:rsidRPr="00737026">
        <w:rPr>
          <w:b/>
          <w:noProof/>
          <w:lang w:val="sr-Cyrl-RS"/>
        </w:rPr>
        <w:t>Сервис и одржавање медицинске опреме произвођача „</w:t>
      </w:r>
      <w:r w:rsidRPr="00737026">
        <w:rPr>
          <w:b/>
          <w:noProof/>
          <w:lang w:val="sr-Latn-RS"/>
        </w:rPr>
        <w:t xml:space="preserve">Drager“ </w:t>
      </w:r>
      <w:r w:rsidRPr="00737026">
        <w:rPr>
          <w:b/>
          <w:noProof/>
          <w:lang w:val="sr-Cyrl-RS"/>
        </w:rPr>
        <w:t xml:space="preserve"> за потребе Клиничког центра Војводине</w:t>
      </w:r>
      <w:r>
        <w:rPr>
          <w:b/>
          <w:noProof/>
          <w:lang w:val="sr-Latn-RS"/>
        </w:rPr>
        <w:t xml:space="preserve"> </w:t>
      </w:r>
      <w:r w:rsidRPr="0016523E">
        <w:rPr>
          <w:noProof/>
        </w:rPr>
        <w:t>–</w:t>
      </w:r>
      <w:r w:rsidRPr="0016523E">
        <w:rPr>
          <w:noProof/>
          <w:lang w:val="sr-Cyrl-CS"/>
        </w:rPr>
        <w:t xml:space="preserve"> </w:t>
      </w:r>
      <w:r w:rsidRPr="0016523E">
        <w:rPr>
          <w:lang w:val="sr-Latn-CS"/>
        </w:rPr>
        <w:t>кој</w:t>
      </w:r>
      <w:r w:rsidRPr="0016523E">
        <w:t>а</w:t>
      </w:r>
      <w:r w:rsidRPr="0016523E">
        <w:rPr>
          <w:lang w:val="sr-Latn-CS"/>
        </w:rPr>
        <w:t xml:space="preserve"> је тражен</w:t>
      </w:r>
      <w:r w:rsidRPr="0016523E">
        <w:t>а</w:t>
      </w:r>
      <w:r w:rsidRPr="0016523E">
        <w:rPr>
          <w:lang w:val="sr-Latn-CS"/>
        </w:rPr>
        <w:t xml:space="preserve"> у позиву за</w:t>
      </w:r>
      <w:r w:rsidRPr="0016523E">
        <w:t xml:space="preserve"> подношење понуда у </w:t>
      </w:r>
      <w:r w:rsidRPr="0016523E">
        <w:rPr>
          <w:lang w:val="sr-Cyrl-RS"/>
        </w:rPr>
        <w:t xml:space="preserve">отвореном </w:t>
      </w:r>
      <w:r w:rsidRPr="0016523E">
        <w:rPr>
          <w:lang w:val="sr-Latn-CS"/>
        </w:rPr>
        <w:t>поступ</w:t>
      </w:r>
      <w:r w:rsidRPr="0016523E">
        <w:t>ку</w:t>
      </w:r>
      <w:r w:rsidRPr="0016523E">
        <w:rPr>
          <w:lang w:val="sr-Latn-CS"/>
        </w:rPr>
        <w:t xml:space="preserve"> јавне набавке</w:t>
      </w:r>
      <w:r w:rsidRPr="0016523E">
        <w:rPr>
          <w:lang w:val="sr-Cyrl-RS"/>
        </w:rPr>
        <w:t xml:space="preserve"> </w:t>
      </w:r>
      <w:r w:rsidRPr="0016523E">
        <w:rPr>
          <w:lang w:val="sr-Latn-CS"/>
        </w:rPr>
        <w:t xml:space="preserve">број </w:t>
      </w:r>
      <w:r>
        <w:rPr>
          <w:noProof/>
          <w:lang w:val="sr-Latn-RS"/>
        </w:rPr>
        <w:t>24</w:t>
      </w:r>
      <w:r w:rsidRPr="0016523E">
        <w:rPr>
          <w:noProof/>
          <w:lang w:val="sr-Cyrl-RS"/>
        </w:rPr>
        <w:t>-17</w:t>
      </w:r>
      <w:r w:rsidRPr="0016523E">
        <w:rPr>
          <w:noProof/>
          <w:lang w:val="sr-Latn-RS"/>
        </w:rPr>
        <w:t>-</w:t>
      </w:r>
      <w:r w:rsidRPr="0016523E">
        <w:rPr>
          <w:lang w:val="sr-Cyrl-RS"/>
        </w:rPr>
        <w:t>О</w:t>
      </w:r>
      <w:r w:rsidRPr="0016523E">
        <w:t xml:space="preserve">, </w:t>
      </w:r>
      <w:r w:rsidRPr="0016523E">
        <w:rPr>
          <w:lang w:val="sr-Cyrl-RS"/>
        </w:rPr>
        <w:t>од дана ___________ године.</w:t>
      </w:r>
    </w:p>
    <w:p w14:paraId="1B514261" w14:textId="77777777" w:rsidR="009200B4" w:rsidRPr="0016523E" w:rsidRDefault="009200B4" w:rsidP="009200B4">
      <w:pPr>
        <w:ind w:firstLine="720"/>
        <w:jc w:val="both"/>
        <w:rPr>
          <w:noProof/>
          <w:lang w:val="sr-Cyrl-RS"/>
        </w:rPr>
      </w:pPr>
    </w:p>
    <w:p w14:paraId="176C40C2" w14:textId="77777777" w:rsidR="009200B4" w:rsidRPr="0016523E" w:rsidRDefault="009200B4" w:rsidP="009200B4">
      <w:pPr>
        <w:jc w:val="center"/>
        <w:outlineLvl w:val="0"/>
        <w:rPr>
          <w:b/>
          <w:noProof/>
          <w:lang w:val="sr-Cyrl-RS"/>
        </w:rPr>
      </w:pPr>
      <w:r w:rsidRPr="0016523E">
        <w:rPr>
          <w:b/>
          <w:noProof/>
        </w:rPr>
        <w:t>Члан 2</w:t>
      </w:r>
      <w:r w:rsidRPr="0016523E">
        <w:rPr>
          <w:b/>
          <w:noProof/>
          <w:lang w:val="sr-Cyrl-RS"/>
        </w:rPr>
        <w:t>.</w:t>
      </w:r>
    </w:p>
    <w:p w14:paraId="2EFD0AD3" w14:textId="77777777" w:rsidR="009200B4" w:rsidRPr="0016523E" w:rsidRDefault="009200B4" w:rsidP="009200B4">
      <w:pPr>
        <w:pStyle w:val="BodyTextIndent"/>
        <w:ind w:left="0" w:firstLine="720"/>
        <w:jc w:val="both"/>
        <w:rPr>
          <w:b w:val="0"/>
          <w:noProof/>
        </w:rPr>
      </w:pPr>
      <w:r w:rsidRPr="0016523E">
        <w:rPr>
          <w:b w:val="0"/>
        </w:rPr>
        <w:t>Добављач се обавезује да услугу која је предмет овог уговора изврши у свему према својој понуди број</w:t>
      </w:r>
      <w:r w:rsidRPr="0016523E">
        <w:t xml:space="preserve"> </w:t>
      </w:r>
      <w:r w:rsidRPr="0016523E">
        <w:rPr>
          <w:b w:val="0"/>
          <w:noProof/>
        </w:rPr>
        <w:t>__________ од ___________ године која је саставни део овог уговора.</w:t>
      </w:r>
    </w:p>
    <w:p w14:paraId="3C950AE8" w14:textId="77777777" w:rsidR="009200B4" w:rsidRPr="0073582B" w:rsidRDefault="009200B4" w:rsidP="009200B4">
      <w:pPr>
        <w:pStyle w:val="BodyTextIndent"/>
        <w:ind w:left="0" w:firstLine="708"/>
        <w:jc w:val="both"/>
        <w:rPr>
          <w:lang w:val="sr-Cyrl-RS"/>
        </w:rPr>
      </w:pPr>
      <w:r w:rsidRPr="0016523E">
        <w:rPr>
          <w:b w:val="0"/>
          <w:bCs w:val="0"/>
        </w:rPr>
        <w:t xml:space="preserve">Цена </w:t>
      </w:r>
      <w:r w:rsidRPr="0016523E">
        <w:rPr>
          <w:b w:val="0"/>
          <w:bCs w:val="0"/>
          <w:lang w:val="sr-Cyrl-RS"/>
        </w:rPr>
        <w:t xml:space="preserve">услуге </w:t>
      </w:r>
      <w:r w:rsidRPr="0016523E">
        <w:rPr>
          <w:b w:val="0"/>
          <w:bCs w:val="0"/>
        </w:rPr>
        <w:t xml:space="preserve">из члана 1. овог уговора без пореза на додату вредност износи </w:t>
      </w:r>
      <w:r>
        <w:rPr>
          <w:b w:val="0"/>
          <w:bCs w:val="0"/>
        </w:rPr>
        <w:t>________</w:t>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Pr>
          <w:lang w:val="sr-Latn-RS"/>
        </w:rPr>
        <w:softHyphen/>
      </w:r>
      <w:r w:rsidRPr="0016523E">
        <w:rPr>
          <w:b w:val="0"/>
          <w:bCs w:val="0"/>
          <w:lang w:val="sr-Cyrl-RS"/>
        </w:rPr>
        <w:t xml:space="preserve"> </w:t>
      </w:r>
      <w:r w:rsidRPr="0016523E">
        <w:rPr>
          <w:b w:val="0"/>
          <w:bCs w:val="0"/>
        </w:rPr>
        <w:t>(словима: ___________________)</w:t>
      </w:r>
      <w:r>
        <w:rPr>
          <w:b w:val="0"/>
          <w:bCs w:val="0"/>
          <w:lang w:val="sr-Cyrl-RS"/>
        </w:rPr>
        <w:t xml:space="preserve"> </w:t>
      </w:r>
      <w:r w:rsidRPr="0073582B">
        <w:rPr>
          <w:bCs w:val="0"/>
          <w:lang w:val="sr-Cyrl-RS"/>
        </w:rPr>
        <w:t>(попуњава наручилац)</w:t>
      </w:r>
      <w:r w:rsidRPr="0073582B">
        <w:rPr>
          <w:bCs w:val="0"/>
        </w:rPr>
        <w:t>,</w:t>
      </w:r>
      <w:r w:rsidRPr="0016523E">
        <w:rPr>
          <w:b w:val="0"/>
          <w:bCs w:val="0"/>
        </w:rPr>
        <w:t xml:space="preserve"> односно са порезом на додату вредност износи </w:t>
      </w:r>
      <w:r w:rsidRPr="0016523E">
        <w:rPr>
          <w:b w:val="0"/>
        </w:rPr>
        <w:t>______________________</w:t>
      </w:r>
      <w:r w:rsidRPr="0016523E">
        <w:rPr>
          <w:b w:val="0"/>
          <w:bCs w:val="0"/>
        </w:rPr>
        <w:t xml:space="preserve"> (словима: __________________________)</w:t>
      </w:r>
      <w:r>
        <w:rPr>
          <w:b w:val="0"/>
          <w:bCs w:val="0"/>
          <w:lang w:val="sr-Cyrl-RS"/>
        </w:rPr>
        <w:t xml:space="preserve"> </w:t>
      </w:r>
      <w:r w:rsidRPr="0073582B">
        <w:rPr>
          <w:bCs w:val="0"/>
          <w:lang w:val="sr-Cyrl-RS"/>
        </w:rPr>
        <w:t>(попуњава наручилац)</w:t>
      </w:r>
      <w:r>
        <w:rPr>
          <w:bCs w:val="0"/>
          <w:lang w:val="sr-Cyrl-RS"/>
        </w:rPr>
        <w:t>.</w:t>
      </w:r>
    </w:p>
    <w:p w14:paraId="3CD04058" w14:textId="77777777" w:rsidR="009200B4" w:rsidRPr="0016523E" w:rsidRDefault="009200B4" w:rsidP="009200B4">
      <w:pPr>
        <w:ind w:firstLine="720"/>
        <w:jc w:val="both"/>
        <w:rPr>
          <w:bCs/>
          <w:noProof/>
          <w:szCs w:val="20"/>
        </w:rPr>
      </w:pPr>
      <w:r w:rsidRPr="0016523E">
        <w:t>Овако уговорена цена се сматра фиксном за време трајања уговора.</w:t>
      </w:r>
      <w:r w:rsidRPr="0016523E">
        <w:rPr>
          <w:bCs/>
          <w:noProof/>
        </w:rPr>
        <w:t xml:space="preserve"> </w:t>
      </w:r>
    </w:p>
    <w:p w14:paraId="1C41568C" w14:textId="77777777" w:rsidR="009200B4" w:rsidRPr="0016523E" w:rsidRDefault="009200B4" w:rsidP="009200B4">
      <w:pPr>
        <w:rPr>
          <w:noProof/>
          <w:lang w:val="sr-Cyrl-RS"/>
        </w:rPr>
      </w:pPr>
    </w:p>
    <w:p w14:paraId="11A205E4" w14:textId="77777777" w:rsidR="009200B4" w:rsidRDefault="009200B4" w:rsidP="009200B4">
      <w:pPr>
        <w:jc w:val="center"/>
        <w:outlineLvl w:val="0"/>
        <w:rPr>
          <w:b/>
          <w:noProof/>
          <w:lang w:val="sr-Cyrl-RS"/>
        </w:rPr>
      </w:pPr>
      <w:r w:rsidRPr="0016523E">
        <w:rPr>
          <w:b/>
          <w:noProof/>
        </w:rPr>
        <w:t>Члан 3.</w:t>
      </w:r>
    </w:p>
    <w:p w14:paraId="0FC8A4D1" w14:textId="77777777" w:rsidR="009200B4" w:rsidRPr="00E71E54" w:rsidRDefault="009200B4" w:rsidP="009200B4">
      <w:pPr>
        <w:pStyle w:val="Footer"/>
        <w:jc w:val="both"/>
        <w:rPr>
          <w:noProof/>
          <w:lang w:val="sr-Cyrl-RS"/>
        </w:rPr>
      </w:pPr>
      <w:r>
        <w:rPr>
          <w:noProof/>
          <w:lang w:val="sr-Latn-RS"/>
        </w:rPr>
        <w:tab/>
      </w:r>
      <w:r w:rsidRPr="00313B4E">
        <w:rPr>
          <w:noProof/>
          <w:lang w:val="sr-Latn-RS"/>
        </w:rPr>
        <w:t xml:space="preserve">            </w:t>
      </w:r>
      <w:r w:rsidRPr="00313B4E">
        <w:rPr>
          <w:noProof/>
          <w:lang w:val="sr-Cyrl-RS"/>
        </w:rPr>
        <w:t>Добављач се</w:t>
      </w:r>
      <w:r w:rsidRPr="00313B4E">
        <w:rPr>
          <w:noProof/>
        </w:rPr>
        <w:t xml:space="preserve"> </w:t>
      </w:r>
      <w:r w:rsidRPr="00313B4E">
        <w:rPr>
          <w:noProof/>
          <w:lang w:val="sr-Cyrl-RS"/>
        </w:rPr>
        <w:t xml:space="preserve">обавезује да </w:t>
      </w:r>
      <w:r w:rsidRPr="00313B4E">
        <w:rPr>
          <w:noProof/>
        </w:rPr>
        <w:t xml:space="preserve">изврши </w:t>
      </w:r>
      <w:r w:rsidRPr="00313B4E">
        <w:rPr>
          <w:noProof/>
          <w:lang w:val="sr-Cyrl-RS"/>
        </w:rPr>
        <w:t>услугу</w:t>
      </w:r>
      <w:r w:rsidRPr="00313B4E">
        <w:rPr>
          <w:noProof/>
          <w:lang w:val="sr-Latn-RS"/>
        </w:rPr>
        <w:t xml:space="preserve"> </w:t>
      </w:r>
      <w:r w:rsidRPr="00313B4E">
        <w:rPr>
          <w:noProof/>
          <w:lang w:val="sr-Cyrl-RS"/>
        </w:rPr>
        <w:t>сервисирања и одржавања медицинске опреме произвођача „</w:t>
      </w:r>
      <w:r w:rsidRPr="00313B4E">
        <w:rPr>
          <w:noProof/>
          <w:lang w:val="sr-Latn-RS"/>
        </w:rPr>
        <w:t xml:space="preserve">Drager“ </w:t>
      </w:r>
      <w:r w:rsidRPr="00313B4E">
        <w:rPr>
          <w:noProof/>
          <w:lang w:val="sr-Cyrl-RS"/>
        </w:rPr>
        <w:t xml:space="preserve"> </w:t>
      </w:r>
      <w:r w:rsidRPr="00313B4E">
        <w:rPr>
          <w:noProof/>
          <w:lang w:val="sr-Latn-RS"/>
        </w:rPr>
        <w:t>(</w:t>
      </w:r>
      <w:r w:rsidRPr="00313B4E">
        <w:rPr>
          <w:noProof/>
          <w:lang w:val="sr-Cyrl-RS"/>
        </w:rPr>
        <w:t xml:space="preserve">у даљем тексту: услуга), </w:t>
      </w:r>
      <w:r w:rsidRPr="00313B4E">
        <w:rPr>
          <w:noProof/>
        </w:rPr>
        <w:t>у свему према захтевима наручиоца и техничкој спецификацији тих услуга из конкурсне документације</w:t>
      </w:r>
      <w:r w:rsidRPr="00313B4E">
        <w:rPr>
          <w:noProof/>
          <w:lang w:val="en-US"/>
        </w:rPr>
        <w:t>.</w:t>
      </w:r>
    </w:p>
    <w:p w14:paraId="1F67A71E" w14:textId="77777777" w:rsidR="009200B4" w:rsidRPr="00FB345A" w:rsidRDefault="009200B4" w:rsidP="009200B4">
      <w:pPr>
        <w:spacing w:before="40"/>
        <w:ind w:firstLine="600"/>
        <w:jc w:val="both"/>
        <w:rPr>
          <w:noProof/>
          <w:lang w:val="sr-Cyrl-RS"/>
        </w:rPr>
      </w:pPr>
      <w:r w:rsidRPr="0016523E">
        <w:rPr>
          <w:noProof/>
        </w:rPr>
        <w:t xml:space="preserve">Добављач се обавезује </w:t>
      </w:r>
      <w:r w:rsidRPr="00FB345A">
        <w:rPr>
          <w:noProof/>
        </w:rPr>
        <w:t xml:space="preserve">да услугу која је предмет овог уговора врши </w:t>
      </w:r>
      <w:r w:rsidRPr="00FB345A">
        <w:rPr>
          <w:bCs/>
          <w:noProof/>
        </w:rPr>
        <w:t>савесно и благовремено, у циљу обезбеђивања непрекидног рада опреме и продужења њеног века трајања</w:t>
      </w:r>
      <w:r w:rsidRPr="00FB345A">
        <w:rPr>
          <w:noProof/>
        </w:rPr>
        <w:t xml:space="preserve">, и то кроз редован  </w:t>
      </w:r>
      <w:r w:rsidRPr="00FB345A">
        <w:rPr>
          <w:noProof/>
          <w:lang w:val="sr-Cyrl-RS"/>
        </w:rPr>
        <w:t xml:space="preserve">и ванредан </w:t>
      </w:r>
      <w:r w:rsidRPr="00FB345A">
        <w:rPr>
          <w:noProof/>
          <w:lang w:val="ru-RU"/>
        </w:rPr>
        <w:t>сервис</w:t>
      </w:r>
      <w:r w:rsidRPr="00FB345A">
        <w:rPr>
          <w:noProof/>
          <w:lang w:val="sr-Cyrl-CS"/>
        </w:rPr>
        <w:t xml:space="preserve">, </w:t>
      </w:r>
      <w:r w:rsidRPr="00FB345A">
        <w:rPr>
          <w:noProof/>
        </w:rPr>
        <w:t xml:space="preserve">који подразумева </w:t>
      </w:r>
      <w:r w:rsidRPr="00FB345A">
        <w:rPr>
          <w:noProof/>
          <w:lang w:val="sr-Cyrl-RS"/>
        </w:rPr>
        <w:t xml:space="preserve">и </w:t>
      </w:r>
      <w:r w:rsidRPr="00FB345A">
        <w:rPr>
          <w:noProof/>
        </w:rPr>
        <w:t xml:space="preserve">замену </w:t>
      </w:r>
      <w:r w:rsidRPr="00FB345A">
        <w:rPr>
          <w:bCs/>
          <w:noProof/>
        </w:rPr>
        <w:t>оригиналних резервних делова</w:t>
      </w:r>
      <w:r w:rsidRPr="00FB345A">
        <w:rPr>
          <w:noProof/>
        </w:rPr>
        <w:t xml:space="preserve"> побројаних у</w:t>
      </w:r>
      <w:r>
        <w:rPr>
          <w:noProof/>
          <w:lang w:val="sr-Cyrl-RS"/>
        </w:rPr>
        <w:t xml:space="preserve"> Обрасцу понуде, </w:t>
      </w:r>
      <w:r w:rsidRPr="00FB345A">
        <w:rPr>
          <w:noProof/>
        </w:rPr>
        <w:t xml:space="preserve">по ценама датим у </w:t>
      </w:r>
      <w:r>
        <w:rPr>
          <w:noProof/>
          <w:lang w:val="sr-Cyrl-RS"/>
        </w:rPr>
        <w:t>Обрасцу понуд,</w:t>
      </w:r>
      <w:r w:rsidRPr="00FB345A">
        <w:rPr>
          <w:noProof/>
        </w:rPr>
        <w:t xml:space="preserve"> а до максималног износа </w:t>
      </w:r>
      <w:r w:rsidRPr="00FB345A">
        <w:rPr>
          <w:noProof/>
          <w:lang w:val="sr-Cyrl-RS"/>
        </w:rPr>
        <w:t>из</w:t>
      </w:r>
      <w:r w:rsidRPr="00FB345A">
        <w:rPr>
          <w:noProof/>
        </w:rPr>
        <w:t xml:space="preserve"> члан</w:t>
      </w:r>
      <w:r w:rsidRPr="00FB345A">
        <w:rPr>
          <w:noProof/>
          <w:lang w:val="sr-Cyrl-RS"/>
        </w:rPr>
        <w:t>а</w:t>
      </w:r>
      <w:r w:rsidRPr="00FB345A">
        <w:rPr>
          <w:noProof/>
        </w:rPr>
        <w:t xml:space="preserve"> 2. </w:t>
      </w:r>
      <w:r w:rsidRPr="00FB345A">
        <w:rPr>
          <w:noProof/>
          <w:lang w:val="sr-Cyrl-RS"/>
        </w:rPr>
        <w:t xml:space="preserve">овог </w:t>
      </w:r>
      <w:r w:rsidRPr="00FB345A">
        <w:rPr>
          <w:noProof/>
        </w:rPr>
        <w:t>уговора.</w:t>
      </w:r>
    </w:p>
    <w:p w14:paraId="6682DE6C" w14:textId="77777777" w:rsidR="009200B4" w:rsidRPr="006C38FE" w:rsidRDefault="009200B4" w:rsidP="009200B4">
      <w:pPr>
        <w:ind w:firstLine="600"/>
        <w:jc w:val="both"/>
        <w:rPr>
          <w:bCs/>
          <w:noProof/>
        </w:rPr>
      </w:pPr>
      <w:r w:rsidRPr="00FB345A">
        <w:rPr>
          <w:noProof/>
        </w:rPr>
        <w:lastRenderedPageBreak/>
        <w:t xml:space="preserve">Уколико за време трајања овог уговора </w:t>
      </w:r>
      <w:r w:rsidRPr="00FB345A">
        <w:rPr>
          <w:bCs/>
          <w:noProof/>
        </w:rPr>
        <w:t>настане потреба за заменом резервног дела кој</w:t>
      </w:r>
      <w:r w:rsidRPr="00FB345A">
        <w:rPr>
          <w:bCs/>
          <w:noProof/>
          <w:lang w:val="sr-Cyrl-RS"/>
        </w:rPr>
        <w:t>и</w:t>
      </w:r>
      <w:r w:rsidRPr="00FB345A">
        <w:rPr>
          <w:bCs/>
          <w:noProof/>
        </w:rPr>
        <w:t xml:space="preserve"> се не налази у</w:t>
      </w:r>
      <w:r w:rsidRPr="00FB345A">
        <w:rPr>
          <w:bCs/>
          <w:noProof/>
          <w:lang w:val="sr-Cyrl-RS"/>
        </w:rPr>
        <w:t xml:space="preserve"> </w:t>
      </w:r>
      <w:r w:rsidRPr="00FB345A">
        <w:rPr>
          <w:noProof/>
          <w:lang w:val="sr-Cyrl-RS"/>
        </w:rPr>
        <w:t>Обрасцу понуде</w:t>
      </w:r>
      <w:r w:rsidRPr="00FB345A">
        <w:rPr>
          <w:bCs/>
          <w:noProof/>
        </w:rPr>
        <w:t>, добављач се обавезује да у писаном извештају образложи неопходност замене баш тог дела у односу на оне делове кој</w:t>
      </w:r>
      <w:r w:rsidRPr="00FB345A">
        <w:rPr>
          <w:bCs/>
          <w:noProof/>
          <w:lang w:val="sr-Cyrl-RS"/>
        </w:rPr>
        <w:t>и</w:t>
      </w:r>
      <w:r w:rsidRPr="00FB345A">
        <w:rPr>
          <w:bCs/>
          <w:noProof/>
        </w:rPr>
        <w:t xml:space="preserve"> се налазе у </w:t>
      </w:r>
      <w:r w:rsidRPr="00FB345A">
        <w:rPr>
          <w:noProof/>
          <w:lang w:val="sr-Cyrl-RS"/>
        </w:rPr>
        <w:t>Обрасцу понуде</w:t>
      </w:r>
      <w:r w:rsidRPr="00FB345A">
        <w:rPr>
          <w:bCs/>
          <w:noProof/>
        </w:rPr>
        <w:t xml:space="preserve">, те да тај извештај достави </w:t>
      </w:r>
      <w:r w:rsidRPr="00FB345A">
        <w:rPr>
          <w:bCs/>
          <w:noProof/>
          <w:lang w:val="sr-Cyrl-RS"/>
        </w:rPr>
        <w:t xml:space="preserve">овлашћеном </w:t>
      </w:r>
      <w:r w:rsidRPr="00FB345A">
        <w:rPr>
          <w:bCs/>
          <w:noProof/>
        </w:rPr>
        <w:t xml:space="preserve">лицу за </w:t>
      </w:r>
      <w:r w:rsidRPr="00FB345A">
        <w:rPr>
          <w:bCs/>
          <w:noProof/>
          <w:lang w:val="sr-Cyrl-RS"/>
        </w:rPr>
        <w:t xml:space="preserve">техничку </w:t>
      </w:r>
      <w:r w:rsidRPr="00FB345A">
        <w:rPr>
          <w:bCs/>
          <w:noProof/>
        </w:rPr>
        <w:t>реализациј</w:t>
      </w:r>
      <w:r w:rsidRPr="00FB345A">
        <w:rPr>
          <w:bCs/>
          <w:noProof/>
          <w:lang w:val="sr-Cyrl-RS"/>
        </w:rPr>
        <w:t>у</w:t>
      </w:r>
      <w:r w:rsidRPr="00FB345A">
        <w:rPr>
          <w:bCs/>
          <w:noProof/>
        </w:rPr>
        <w:t xml:space="preserve"> </w:t>
      </w:r>
      <w:r w:rsidRPr="00FB345A">
        <w:rPr>
          <w:bCs/>
          <w:noProof/>
          <w:lang w:val="sr-Cyrl-CS"/>
        </w:rPr>
        <w:t xml:space="preserve">из </w:t>
      </w:r>
      <w:r w:rsidRPr="006C38FE">
        <w:rPr>
          <w:bCs/>
          <w:noProof/>
          <w:lang w:val="sr-Cyrl-CS"/>
        </w:rPr>
        <w:t xml:space="preserve">члана 11. овог уговора, </w:t>
      </w:r>
      <w:r w:rsidRPr="006C38FE">
        <w:rPr>
          <w:lang w:val="sr-Cyrl-RS"/>
        </w:rPr>
        <w:t>лично или путем мејла.</w:t>
      </w:r>
    </w:p>
    <w:p w14:paraId="459BBBBC" w14:textId="77777777" w:rsidR="009200B4" w:rsidRPr="006C38FE" w:rsidRDefault="009200B4" w:rsidP="009200B4">
      <w:pPr>
        <w:ind w:firstLine="720"/>
        <w:jc w:val="both"/>
        <w:rPr>
          <w:bCs/>
          <w:noProof/>
          <w:lang w:val="sr-Cyrl-RS"/>
        </w:rPr>
      </w:pPr>
      <w:r w:rsidRPr="006C38FE">
        <w:rPr>
          <w:noProof/>
        </w:rPr>
        <w:t xml:space="preserve">Добављач се обавезује да замену </w:t>
      </w:r>
      <w:r w:rsidRPr="006C38FE">
        <w:rPr>
          <w:bCs/>
          <w:noProof/>
        </w:rPr>
        <w:t xml:space="preserve">резервног дела изврши тек по добијању писаног налога и одобрења </w:t>
      </w:r>
      <w:r w:rsidRPr="006C38FE">
        <w:rPr>
          <w:bCs/>
          <w:noProof/>
          <w:lang w:val="sr-Cyrl-RS"/>
        </w:rPr>
        <w:t xml:space="preserve">од стране овлашћеног </w:t>
      </w:r>
      <w:r w:rsidRPr="006C38FE">
        <w:rPr>
          <w:bCs/>
          <w:noProof/>
        </w:rPr>
        <w:t>лиц</w:t>
      </w:r>
      <w:r w:rsidRPr="006C38FE">
        <w:rPr>
          <w:bCs/>
          <w:noProof/>
          <w:lang w:val="sr-Cyrl-RS"/>
        </w:rPr>
        <w:t>а</w:t>
      </w:r>
      <w:r w:rsidRPr="006C38FE">
        <w:rPr>
          <w:bCs/>
          <w:noProof/>
          <w:lang w:val="sr-Latn-RS"/>
        </w:rPr>
        <w:t xml:space="preserve"> </w:t>
      </w:r>
      <w:r w:rsidRPr="006C38FE">
        <w:rPr>
          <w:bCs/>
          <w:noProof/>
        </w:rPr>
        <w:t xml:space="preserve">за </w:t>
      </w:r>
      <w:r w:rsidRPr="006C38FE">
        <w:rPr>
          <w:bCs/>
          <w:noProof/>
          <w:lang w:val="sr-Cyrl-RS"/>
        </w:rPr>
        <w:t xml:space="preserve">техничку </w:t>
      </w:r>
      <w:r w:rsidRPr="006C38FE">
        <w:rPr>
          <w:bCs/>
          <w:noProof/>
        </w:rPr>
        <w:t>реализациј</w:t>
      </w:r>
      <w:r w:rsidRPr="006C38FE">
        <w:rPr>
          <w:bCs/>
          <w:noProof/>
          <w:lang w:val="sr-Cyrl-RS"/>
        </w:rPr>
        <w:t>у</w:t>
      </w:r>
      <w:r w:rsidRPr="006C38FE">
        <w:rPr>
          <w:bCs/>
          <w:noProof/>
        </w:rPr>
        <w:t xml:space="preserve"> </w:t>
      </w:r>
      <w:r w:rsidRPr="006C38FE">
        <w:rPr>
          <w:bCs/>
          <w:noProof/>
          <w:lang w:val="sr-Cyrl-CS"/>
        </w:rPr>
        <w:t>из члана 11. овог уговора, у супротном наручилац нема обавезу да добављачу плати замењен резервни део</w:t>
      </w:r>
      <w:r w:rsidRPr="006C38FE">
        <w:rPr>
          <w:bCs/>
          <w:noProof/>
        </w:rPr>
        <w:t>.</w:t>
      </w:r>
    </w:p>
    <w:p w14:paraId="027E07B9" w14:textId="77777777" w:rsidR="009200B4" w:rsidRPr="00FB345A" w:rsidRDefault="009200B4" w:rsidP="009200B4">
      <w:pPr>
        <w:ind w:firstLine="708"/>
        <w:jc w:val="both"/>
        <w:rPr>
          <w:bCs/>
          <w:noProof/>
          <w:lang w:val="sr-Cyrl-RS"/>
        </w:rPr>
      </w:pPr>
      <w:r w:rsidRPr="006C38FE">
        <w:rPr>
          <w:noProof/>
        </w:rPr>
        <w:t xml:space="preserve">Добављач се обавезује да </w:t>
      </w:r>
      <w:r w:rsidRPr="006C38FE">
        <w:rPr>
          <w:bCs/>
          <w:noProof/>
          <w:lang w:val="sr-Cyrl-RS"/>
        </w:rPr>
        <w:t xml:space="preserve">пре </w:t>
      </w:r>
      <w:r w:rsidRPr="006C38FE">
        <w:rPr>
          <w:noProof/>
        </w:rPr>
        <w:t>замен</w:t>
      </w:r>
      <w:r w:rsidRPr="006C38FE">
        <w:rPr>
          <w:noProof/>
          <w:lang w:val="sr-Cyrl-RS"/>
        </w:rPr>
        <w:t xml:space="preserve">е </w:t>
      </w:r>
      <w:r w:rsidRPr="006C38FE">
        <w:rPr>
          <w:bCs/>
          <w:noProof/>
        </w:rPr>
        <w:t>резервног дела кој</w:t>
      </w:r>
      <w:r w:rsidRPr="006C38FE">
        <w:rPr>
          <w:bCs/>
          <w:noProof/>
          <w:lang w:val="sr-Cyrl-RS"/>
        </w:rPr>
        <w:t>и</w:t>
      </w:r>
      <w:r w:rsidRPr="006C38FE">
        <w:rPr>
          <w:bCs/>
          <w:noProof/>
        </w:rPr>
        <w:t xml:space="preserve"> се не налази у </w:t>
      </w:r>
      <w:r w:rsidRPr="006C38FE">
        <w:rPr>
          <w:noProof/>
          <w:lang w:val="sr-Cyrl-RS"/>
        </w:rPr>
        <w:t>Обрасцу понуде</w:t>
      </w:r>
      <w:r w:rsidRPr="006C38FE">
        <w:rPr>
          <w:bCs/>
          <w:noProof/>
          <w:lang w:val="sr-Cyrl-RS"/>
        </w:rPr>
        <w:t>, уз горе поменути извештај, наручиоцу достави и релевантан доказ о стварој цени резервног дела (рачун</w:t>
      </w:r>
      <w:r w:rsidRPr="00FB345A">
        <w:rPr>
          <w:bCs/>
          <w:noProof/>
          <w:lang w:val="sr-Cyrl-RS"/>
        </w:rPr>
        <w:t>, предрачун или други одговарајћи доказ којим се доказује цена) и да на исти обрачина ону маржу која је наведена у поглављу „11. Образац понуде, маржа за резервне делове који нису на списку резервних делова</w:t>
      </w:r>
      <w:r w:rsidRPr="00FB345A">
        <w:rPr>
          <w:bCs/>
          <w:noProof/>
          <w:lang w:val="sr-Latn-RS"/>
        </w:rPr>
        <w:t xml:space="preserve"> </w:t>
      </w:r>
      <w:r w:rsidRPr="00FB345A">
        <w:rPr>
          <w:bCs/>
          <w:noProof/>
          <w:lang w:val="sr-Cyrl-RS"/>
        </w:rPr>
        <w:t>у Обрасцу понуде“.</w:t>
      </w:r>
    </w:p>
    <w:p w14:paraId="37FAF151" w14:textId="77777777" w:rsidR="009200B4" w:rsidRDefault="009200B4" w:rsidP="009200B4">
      <w:pPr>
        <w:ind w:firstLine="708"/>
        <w:jc w:val="both"/>
        <w:rPr>
          <w:lang w:val="sr-Cyrl-RS" w:eastAsia="sr-Latn-RS"/>
        </w:rPr>
      </w:pPr>
      <w:r w:rsidRPr="00FB345A">
        <w:rPr>
          <w:noProof/>
        </w:rPr>
        <w:t>Добављач се обавезује да</w:t>
      </w:r>
      <w:r w:rsidRPr="00FB345A">
        <w:rPr>
          <w:noProof/>
          <w:lang w:val="sr-Cyrl-RS"/>
        </w:rPr>
        <w:t xml:space="preserve"> предмету услугу изврши у року од____(</w:t>
      </w:r>
      <w:r w:rsidRPr="00FB345A">
        <w:rPr>
          <w:i/>
          <w:noProof/>
          <w:lang w:val="sr-Cyrl-RS"/>
        </w:rPr>
        <w:t xml:space="preserve">најдуже 10 </w:t>
      </w:r>
      <w:r>
        <w:rPr>
          <w:i/>
          <w:noProof/>
          <w:lang w:val="sr-Cyrl-RS"/>
        </w:rPr>
        <w:t xml:space="preserve">радних </w:t>
      </w:r>
      <w:r w:rsidRPr="00FB345A">
        <w:rPr>
          <w:i/>
          <w:noProof/>
          <w:lang w:val="sr-Cyrl-RS"/>
        </w:rPr>
        <w:t>дана)</w:t>
      </w:r>
      <w:r w:rsidRPr="00FB345A">
        <w:rPr>
          <w:noProof/>
          <w:lang w:val="sr-Cyrl-RS"/>
        </w:rPr>
        <w:t>,</w:t>
      </w:r>
      <w:r>
        <w:rPr>
          <w:noProof/>
          <w:lang w:val="sr-Cyrl-RS"/>
        </w:rPr>
        <w:t xml:space="preserve"> </w:t>
      </w:r>
      <w:r w:rsidRPr="00FB345A">
        <w:rPr>
          <w:noProof/>
          <w:lang w:val="sr-Cyrl-RS"/>
        </w:rPr>
        <w:t xml:space="preserve"> а у случају замене резервног дела </w:t>
      </w:r>
      <w:r w:rsidRPr="00FB345A">
        <w:rPr>
          <w:iCs/>
          <w:noProof/>
          <w:lang w:val="sr-Cyrl-RS"/>
        </w:rPr>
        <w:t xml:space="preserve">којег понуђач нема на лагеру у року од </w:t>
      </w:r>
      <w:r w:rsidRPr="00FB345A">
        <w:rPr>
          <w:bCs/>
          <w:lang w:val="sr-Cyrl-RS"/>
        </w:rPr>
        <w:t>______(</w:t>
      </w:r>
      <w:r w:rsidRPr="00FB345A">
        <w:rPr>
          <w:i/>
          <w:lang w:val="sr-Cyrl-RS" w:eastAsia="sr-Latn-RS"/>
        </w:rPr>
        <w:t>најдуже 30 дана)</w:t>
      </w:r>
      <w:r w:rsidRPr="00FB345A">
        <w:rPr>
          <w:bCs/>
          <w:lang w:val="sr-Cyrl-RS"/>
        </w:rPr>
        <w:t xml:space="preserve">, од дана </w:t>
      </w:r>
      <w:r>
        <w:rPr>
          <w:lang w:val="sr-Cyrl-RS" w:eastAsia="sr-Latn-RS"/>
        </w:rPr>
        <w:t>пријема</w:t>
      </w:r>
      <w:r w:rsidRPr="00FB345A">
        <w:rPr>
          <w:lang w:val="sr-Cyrl-RS" w:eastAsia="sr-Latn-RS"/>
        </w:rPr>
        <w:t xml:space="preserve"> писаног захтева наручиоца.</w:t>
      </w:r>
    </w:p>
    <w:p w14:paraId="3108713E" w14:textId="77777777" w:rsidR="009200B4" w:rsidRPr="00FB345A" w:rsidRDefault="009200B4" w:rsidP="009200B4">
      <w:pPr>
        <w:ind w:firstLine="708"/>
        <w:jc w:val="both"/>
        <w:rPr>
          <w:noProof/>
          <w:lang w:val="sr-Cyrl-RS"/>
        </w:rPr>
      </w:pPr>
      <w:r w:rsidRPr="00FB345A">
        <w:rPr>
          <w:noProof/>
        </w:rPr>
        <w:t>Добављач се обавезује да</w:t>
      </w:r>
      <w:r>
        <w:rPr>
          <w:noProof/>
          <w:lang w:val="sr-Cyrl-RS"/>
        </w:rPr>
        <w:t xml:space="preserve"> у случају </w:t>
      </w:r>
      <w:r w:rsidRPr="00C52FAA">
        <w:rPr>
          <w:bCs/>
          <w:lang w:val="sr-Cyrl-RS"/>
        </w:rPr>
        <w:t>хитних интервенција</w:t>
      </w:r>
      <w:r>
        <w:rPr>
          <w:noProof/>
          <w:lang w:val="sr-Cyrl-RS"/>
        </w:rPr>
        <w:t xml:space="preserve"> </w:t>
      </w:r>
      <w:r w:rsidRPr="00FB345A">
        <w:rPr>
          <w:noProof/>
          <w:lang w:val="sr-Cyrl-RS"/>
        </w:rPr>
        <w:t>предмету услугу изврши у року од____(</w:t>
      </w:r>
      <w:r w:rsidRPr="00FB345A">
        <w:rPr>
          <w:i/>
          <w:noProof/>
          <w:lang w:val="sr-Cyrl-RS"/>
        </w:rPr>
        <w:t xml:space="preserve">најдуже </w:t>
      </w:r>
      <w:r>
        <w:rPr>
          <w:i/>
          <w:noProof/>
          <w:lang w:val="sr-Cyrl-RS"/>
        </w:rPr>
        <w:t>48 часова</w:t>
      </w:r>
      <w:r w:rsidRPr="00FB345A">
        <w:rPr>
          <w:i/>
          <w:noProof/>
          <w:lang w:val="sr-Cyrl-RS"/>
        </w:rPr>
        <w:t>)</w:t>
      </w:r>
      <w:r w:rsidRPr="00FB345A">
        <w:rPr>
          <w:noProof/>
          <w:lang w:val="sr-Cyrl-RS"/>
        </w:rPr>
        <w:t xml:space="preserve"> од дана пријема </w:t>
      </w:r>
      <w:r>
        <w:rPr>
          <w:noProof/>
          <w:lang w:val="sr-Cyrl-RS"/>
        </w:rPr>
        <w:t xml:space="preserve">писаног захтева наручиоца. </w:t>
      </w:r>
      <w:r w:rsidRPr="00FB345A">
        <w:rPr>
          <w:noProof/>
          <w:lang w:val="sr-Cyrl-RS"/>
        </w:rPr>
        <w:t xml:space="preserve"> </w:t>
      </w:r>
    </w:p>
    <w:p w14:paraId="2BED2693" w14:textId="77777777" w:rsidR="009200B4" w:rsidRPr="00E71E54" w:rsidRDefault="009200B4" w:rsidP="009200B4">
      <w:pPr>
        <w:ind w:firstLine="708"/>
        <w:jc w:val="both"/>
        <w:rPr>
          <w:noProof/>
          <w:lang w:val="sr-Cyrl-RS"/>
        </w:rPr>
      </w:pPr>
      <w:r w:rsidRPr="00FB345A">
        <w:rPr>
          <w:noProof/>
        </w:rPr>
        <w:t xml:space="preserve">Добављач се обавезује да </w:t>
      </w:r>
      <w:r>
        <w:rPr>
          <w:noProof/>
          <w:lang w:val="sr-Cyrl-RS"/>
        </w:rPr>
        <w:t xml:space="preserve">предметну </w:t>
      </w:r>
      <w:r w:rsidRPr="00FB345A">
        <w:rPr>
          <w:noProof/>
          <w:lang w:val="sr-Cyrl-RS"/>
        </w:rPr>
        <w:t xml:space="preserve">услугу </w:t>
      </w:r>
      <w:r>
        <w:rPr>
          <w:noProof/>
          <w:lang w:val="sr-Cyrl-RS"/>
        </w:rPr>
        <w:t xml:space="preserve">изврши сукцесиво </w:t>
      </w:r>
      <w:r w:rsidRPr="00FB345A">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3EDA114" w14:textId="77777777" w:rsidR="009200B4" w:rsidRPr="00FB345A" w:rsidRDefault="009200B4" w:rsidP="009200B4">
      <w:pPr>
        <w:ind w:firstLine="708"/>
        <w:jc w:val="both"/>
        <w:rPr>
          <w:iCs/>
          <w:lang w:val="sr-Cyrl-RS"/>
        </w:rPr>
      </w:pPr>
      <w:r w:rsidRPr="00FB345A">
        <w:rPr>
          <w:noProof/>
        </w:rPr>
        <w:t xml:space="preserve">Добављач </w:t>
      </w:r>
      <w:r w:rsidRPr="00FB345A">
        <w:rPr>
          <w:noProof/>
          <w:lang w:val="sr-Cyrl-RS"/>
        </w:rPr>
        <w:t>даје</w:t>
      </w:r>
      <w:r w:rsidRPr="00FB345A">
        <w:rPr>
          <w:noProof/>
        </w:rPr>
        <w:t xml:space="preserve"> гарантни рок </w:t>
      </w:r>
      <w:r w:rsidRPr="00FB345A">
        <w:rPr>
          <w:noProof/>
          <w:lang w:val="sr-Cyrl-RS"/>
        </w:rPr>
        <w:t>за извршену услугу ______(</w:t>
      </w:r>
      <w:r w:rsidRPr="00FB345A">
        <w:rPr>
          <w:i/>
          <w:noProof/>
          <w:lang w:val="sr-Cyrl-RS"/>
        </w:rPr>
        <w:t>најмање 12 месеци</w:t>
      </w:r>
      <w:r w:rsidRPr="00FB345A">
        <w:rPr>
          <w:noProof/>
          <w:lang w:val="sr-Cyrl-RS"/>
        </w:rPr>
        <w:t xml:space="preserve">), </w:t>
      </w:r>
      <w:r w:rsidRPr="00FB345A">
        <w:rPr>
          <w:iCs/>
          <w:lang w:val="sr-Cyrl-RS"/>
        </w:rPr>
        <w:t>а на оригиналне резервне делове по препоруци произвођача</w:t>
      </w:r>
      <w:r w:rsidRPr="00FB345A">
        <w:rPr>
          <w:iCs/>
        </w:rPr>
        <w:t>.</w:t>
      </w:r>
    </w:p>
    <w:p w14:paraId="0E4967A4" w14:textId="77777777" w:rsidR="009200B4" w:rsidRPr="00FB345A" w:rsidRDefault="009200B4" w:rsidP="009200B4">
      <w:pPr>
        <w:ind w:firstLine="708"/>
        <w:jc w:val="both"/>
        <w:rPr>
          <w:bCs/>
          <w:noProof/>
          <w:lang w:val="sr-Cyrl-RS"/>
        </w:rPr>
      </w:pPr>
      <w:r w:rsidRPr="00FB345A">
        <w:rPr>
          <w:bCs/>
          <w:noProof/>
        </w:rPr>
        <w:t xml:space="preserve">Добављач се обавезује да после </w:t>
      </w:r>
      <w:r w:rsidRPr="00FB345A">
        <w:rPr>
          <w:bCs/>
          <w:noProof/>
          <w:lang w:val="sr-Cyrl-RS"/>
        </w:rPr>
        <w:t xml:space="preserve">сваке извршене услуге, исте </w:t>
      </w:r>
      <w:r w:rsidRPr="00FB345A">
        <w:rPr>
          <w:bCs/>
          <w:noProof/>
        </w:rPr>
        <w:t>евиден</w:t>
      </w:r>
      <w:r w:rsidRPr="00FB345A">
        <w:rPr>
          <w:bCs/>
          <w:noProof/>
          <w:lang w:val="sr-Cyrl-RS"/>
        </w:rPr>
        <w:t>тира</w:t>
      </w:r>
      <w:r w:rsidRPr="00FB345A">
        <w:rPr>
          <w:bCs/>
          <w:noProof/>
        </w:rPr>
        <w:t xml:space="preserve"> у сервисну књижицу </w:t>
      </w:r>
      <w:r w:rsidRPr="00FB345A">
        <w:rPr>
          <w:bCs/>
          <w:noProof/>
          <w:lang w:val="sr-Cyrl-RS"/>
        </w:rPr>
        <w:t>апарата</w:t>
      </w:r>
      <w:r w:rsidRPr="00FB345A">
        <w:rPr>
          <w:bCs/>
          <w:noProof/>
        </w:rPr>
        <w:t xml:space="preserve">, </w:t>
      </w:r>
      <w:r w:rsidRPr="00FB345A">
        <w:rPr>
          <w:bCs/>
          <w:noProof/>
          <w:lang w:val="sr-Cyrl-RS"/>
        </w:rPr>
        <w:t>као и да уредно попуни и потпише</w:t>
      </w:r>
      <w:r w:rsidRPr="00FB345A">
        <w:rPr>
          <w:bCs/>
          <w:noProof/>
        </w:rPr>
        <w:t xml:space="preserve"> </w:t>
      </w:r>
      <w:r w:rsidRPr="00FB345A">
        <w:rPr>
          <w:bCs/>
          <w:noProof/>
          <w:lang w:val="sr-Cyrl-CS"/>
        </w:rPr>
        <w:t>радни налог</w:t>
      </w:r>
      <w:r w:rsidRPr="00FB345A">
        <w:rPr>
          <w:bCs/>
          <w:noProof/>
        </w:rPr>
        <w:t xml:space="preserve"> </w:t>
      </w:r>
      <w:r w:rsidRPr="00FB345A">
        <w:rPr>
          <w:bCs/>
          <w:noProof/>
          <w:lang w:val="sr-Cyrl-RS"/>
        </w:rPr>
        <w:t xml:space="preserve">и исти преда овлашћеном лицу за техничку реализацију </w:t>
      </w:r>
      <w:r w:rsidRPr="00E27CDB">
        <w:rPr>
          <w:bCs/>
          <w:noProof/>
          <w:lang w:val="sr-Cyrl-RS"/>
        </w:rPr>
        <w:t>из члана 11. овог</w:t>
      </w:r>
      <w:r w:rsidRPr="00FB345A">
        <w:rPr>
          <w:bCs/>
          <w:noProof/>
          <w:lang w:val="sr-Cyrl-RS"/>
        </w:rPr>
        <w:t xml:space="preserve"> уговора.</w:t>
      </w:r>
    </w:p>
    <w:p w14:paraId="3119BD38" w14:textId="77777777" w:rsidR="009200B4" w:rsidRPr="00FB345A" w:rsidRDefault="009200B4" w:rsidP="009200B4">
      <w:pPr>
        <w:jc w:val="both"/>
        <w:rPr>
          <w:b/>
          <w:noProof/>
          <w:lang w:val="sr-Cyrl-RS"/>
        </w:rPr>
      </w:pPr>
    </w:p>
    <w:p w14:paraId="437CE17D" w14:textId="77777777" w:rsidR="009200B4" w:rsidRPr="00FB345A" w:rsidRDefault="009200B4" w:rsidP="009200B4">
      <w:pPr>
        <w:tabs>
          <w:tab w:val="center" w:pos="4536"/>
          <w:tab w:val="left" w:pos="5644"/>
        </w:tabs>
        <w:outlineLvl w:val="0"/>
        <w:rPr>
          <w:b/>
          <w:noProof/>
        </w:rPr>
      </w:pPr>
      <w:r w:rsidRPr="00FB345A">
        <w:rPr>
          <w:b/>
          <w:noProof/>
        </w:rPr>
        <w:tab/>
        <w:t>Члан 4.</w:t>
      </w:r>
      <w:r w:rsidRPr="00FB345A">
        <w:rPr>
          <w:b/>
          <w:noProof/>
        </w:rPr>
        <w:tab/>
      </w:r>
    </w:p>
    <w:p w14:paraId="28E35194" w14:textId="77777777" w:rsidR="009200B4" w:rsidRPr="00FB345A" w:rsidRDefault="009200B4" w:rsidP="009200B4">
      <w:pPr>
        <w:ind w:firstLine="720"/>
        <w:jc w:val="both"/>
        <w:rPr>
          <w:noProof/>
          <w:lang w:val="sr-Cyrl-RS"/>
        </w:rPr>
      </w:pPr>
      <w:r w:rsidRPr="00FB345A">
        <w:rPr>
          <w:noProof/>
        </w:rPr>
        <w:t xml:space="preserve">Добављач се обавезује да квалитет </w:t>
      </w:r>
      <w:r w:rsidRPr="00FB345A">
        <w:rPr>
          <w:noProof/>
          <w:lang w:val="sr-Cyrl-RS"/>
        </w:rPr>
        <w:t>услуга</w:t>
      </w:r>
      <w:r w:rsidRPr="00FB345A">
        <w:rPr>
          <w:noProof/>
        </w:rPr>
        <w:t xml:space="preserve"> кој</w:t>
      </w:r>
      <w:r w:rsidRPr="00FB345A">
        <w:rPr>
          <w:noProof/>
          <w:lang w:val="sr-Cyrl-RS"/>
        </w:rPr>
        <w:t>е</w:t>
      </w:r>
      <w:r w:rsidRPr="00FB345A">
        <w:rPr>
          <w:noProof/>
        </w:rPr>
        <w:t xml:space="preserve"> су предмет овог уговора одговара стандардима и прописима </w:t>
      </w:r>
      <w:r w:rsidRPr="00FB345A">
        <w:rPr>
          <w:noProof/>
          <w:lang w:val="sr-Cyrl-RS"/>
        </w:rPr>
        <w:t>Р</w:t>
      </w:r>
      <w:r w:rsidRPr="00FB345A">
        <w:rPr>
          <w:noProof/>
        </w:rPr>
        <w:t xml:space="preserve">епублике Србије и Европске </w:t>
      </w:r>
      <w:r w:rsidRPr="00FB345A">
        <w:rPr>
          <w:noProof/>
          <w:lang w:val="sr-Cyrl-RS"/>
        </w:rPr>
        <w:t>у</w:t>
      </w:r>
      <w:r w:rsidRPr="00FB345A">
        <w:rPr>
          <w:noProof/>
        </w:rPr>
        <w:t>није</w:t>
      </w:r>
      <w:r w:rsidRPr="00FB345A">
        <w:rPr>
          <w:noProof/>
          <w:lang w:val="sr-Cyrl-RS"/>
        </w:rPr>
        <w:t xml:space="preserve"> </w:t>
      </w:r>
      <w:r w:rsidRPr="00FB345A">
        <w:rPr>
          <w:noProof/>
        </w:rPr>
        <w:t xml:space="preserve">и захтевима из конкурсне документације, те да ће </w:t>
      </w:r>
      <w:r w:rsidRPr="00FB345A">
        <w:rPr>
          <w:noProof/>
          <w:lang w:val="sr-Cyrl-RS"/>
        </w:rPr>
        <w:t>услугу</w:t>
      </w:r>
      <w:r w:rsidRPr="00FB345A">
        <w:rPr>
          <w:noProof/>
        </w:rPr>
        <w:t xml:space="preserve"> вршити </w:t>
      </w:r>
      <w:r w:rsidRPr="00FB345A">
        <w:rPr>
          <w:noProof/>
          <w:lang w:val="sr-Cyrl-RS"/>
        </w:rPr>
        <w:t>стручни кадар</w:t>
      </w:r>
      <w:r w:rsidRPr="00FB345A">
        <w:rPr>
          <w:noProof/>
        </w:rPr>
        <w:t xml:space="preserve"> код добављача са одговарајућим</w:t>
      </w:r>
      <w:r w:rsidRPr="00FB345A">
        <w:rPr>
          <w:noProof/>
          <w:lang w:val="sr-Cyrl-RS"/>
        </w:rPr>
        <w:t xml:space="preserve"> квалитетним</w:t>
      </w:r>
      <w:r w:rsidRPr="00FB345A">
        <w:rPr>
          <w:noProof/>
        </w:rPr>
        <w:t xml:space="preserve"> алатом</w:t>
      </w:r>
      <w:r w:rsidRPr="00FB345A">
        <w:rPr>
          <w:noProof/>
          <w:lang w:val="sr-Cyrl-RS"/>
        </w:rPr>
        <w:t>.</w:t>
      </w:r>
    </w:p>
    <w:p w14:paraId="33BD5416" w14:textId="77777777" w:rsidR="009200B4" w:rsidRPr="00FB345A" w:rsidRDefault="009200B4" w:rsidP="009200B4">
      <w:pPr>
        <w:pStyle w:val="BodyTextIndent"/>
        <w:ind w:left="0" w:firstLine="720"/>
        <w:jc w:val="both"/>
        <w:rPr>
          <w:b w:val="0"/>
          <w:noProof/>
          <w:lang w:val="sr-Cyrl-RS"/>
        </w:rPr>
      </w:pPr>
      <w:r w:rsidRPr="00FB345A">
        <w:rPr>
          <w:b w:val="0"/>
          <w:noProof/>
        </w:rPr>
        <w:t>У случају да</w:t>
      </w:r>
      <w:r w:rsidRPr="00FB345A">
        <w:rPr>
          <w:b w:val="0"/>
          <w:noProof/>
          <w:lang w:val="sr-Cyrl-RS"/>
        </w:rPr>
        <w:t xml:space="preserve"> се за извршене</w:t>
      </w:r>
      <w:r w:rsidRPr="00FB345A">
        <w:rPr>
          <w:b w:val="0"/>
          <w:noProof/>
        </w:rPr>
        <w:t xml:space="preserve"> </w:t>
      </w:r>
      <w:r w:rsidRPr="00FB345A">
        <w:rPr>
          <w:b w:val="0"/>
          <w:noProof/>
          <w:lang w:val="sr-Cyrl-RS"/>
        </w:rPr>
        <w:t>услуге и уграђене резервне,</w:t>
      </w:r>
      <w:r w:rsidRPr="00FB345A">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014FA81D" w14:textId="77777777" w:rsidR="009200B4" w:rsidRPr="00FB345A" w:rsidRDefault="009200B4" w:rsidP="009200B4">
      <w:pPr>
        <w:jc w:val="both"/>
        <w:rPr>
          <w:bCs/>
          <w:noProof/>
          <w:lang w:val="sr-Cyrl-RS"/>
        </w:rPr>
      </w:pPr>
    </w:p>
    <w:p w14:paraId="67F10506" w14:textId="77777777" w:rsidR="009200B4" w:rsidRPr="00FB345A" w:rsidRDefault="009200B4" w:rsidP="009200B4">
      <w:pPr>
        <w:jc w:val="center"/>
        <w:outlineLvl w:val="0"/>
        <w:rPr>
          <w:b/>
          <w:noProof/>
          <w:lang w:val="sr-Cyrl-RS"/>
        </w:rPr>
      </w:pPr>
      <w:r w:rsidRPr="00FB345A">
        <w:rPr>
          <w:b/>
          <w:noProof/>
        </w:rPr>
        <w:t>Члан 5.</w:t>
      </w:r>
    </w:p>
    <w:p w14:paraId="245AA2A1" w14:textId="77777777" w:rsidR="009200B4" w:rsidRPr="00FB345A" w:rsidRDefault="009200B4" w:rsidP="009200B4">
      <w:pPr>
        <w:ind w:firstLine="708"/>
        <w:jc w:val="both"/>
        <w:rPr>
          <w:iCs/>
        </w:rPr>
      </w:pPr>
      <w:r w:rsidRPr="00FB345A">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FB345A">
        <w:rPr>
          <w:bCs/>
          <w:noProof/>
          <w:lang w:val="sr-Cyrl-RS"/>
        </w:rPr>
        <w:t>за техничку реализацију</w:t>
      </w:r>
      <w:r w:rsidRPr="00FB345A">
        <w:rPr>
          <w:iCs/>
          <w:lang w:val="sr-Cyrl-RS"/>
        </w:rPr>
        <w:t xml:space="preserve"> из члана 11. овог уговора,</w:t>
      </w:r>
      <w:r w:rsidRPr="00FB345A">
        <w:rPr>
          <w:iCs/>
        </w:rPr>
        <w:t xml:space="preserve"> којим се верификује квалитет извршених услуга односно испорука резервног дела. </w:t>
      </w:r>
    </w:p>
    <w:p w14:paraId="441DCB90" w14:textId="77777777" w:rsidR="009200B4" w:rsidRPr="00C250EE" w:rsidRDefault="009200B4" w:rsidP="009200B4">
      <w:pPr>
        <w:ind w:firstLine="708"/>
        <w:jc w:val="both"/>
        <w:rPr>
          <w:bCs/>
          <w:noProof/>
          <w:lang w:val="sr-Cyrl-RS"/>
        </w:rPr>
      </w:pPr>
      <w:r w:rsidRPr="00FB345A">
        <w:rPr>
          <w:noProof/>
          <w:lang w:val="sr-Cyrl-CS"/>
        </w:rPr>
        <w:t xml:space="preserve">Наручилац се обавезује да ће уговорену цену </w:t>
      </w:r>
      <w:r w:rsidRPr="00FB345A">
        <w:rPr>
          <w:noProof/>
        </w:rPr>
        <w:t>добављачу испла</w:t>
      </w:r>
      <w:r w:rsidRPr="00FB345A">
        <w:rPr>
          <w:noProof/>
          <w:lang w:val="sr-Cyrl-RS"/>
        </w:rPr>
        <w:t>тити у року од 90 дана,</w:t>
      </w:r>
      <w:r w:rsidRPr="00FB345A">
        <w:rPr>
          <w:noProof/>
          <w:lang w:val="sr-Cyrl-CS"/>
        </w:rPr>
        <w:t xml:space="preserve"> </w:t>
      </w:r>
      <w:r w:rsidRPr="00FB345A">
        <w:rPr>
          <w:bCs/>
          <w:noProof/>
        </w:rPr>
        <w:t xml:space="preserve">од дана када му добављач достави </w:t>
      </w:r>
      <w:r w:rsidRPr="00FB345A">
        <w:rPr>
          <w:noProof/>
          <w:lang w:val="sr-Cyrl-CS"/>
        </w:rPr>
        <w:t>исправан рачун, испостављен уз документ–</w:t>
      </w:r>
      <w:r w:rsidRPr="00C250EE">
        <w:rPr>
          <w:noProof/>
          <w:lang w:val="sr-Cyrl-CS"/>
        </w:rPr>
        <w:t>радни налог</w:t>
      </w:r>
      <w:r w:rsidRPr="00C250EE">
        <w:rPr>
          <w:bCs/>
          <w:noProof/>
        </w:rPr>
        <w:t xml:space="preserve"> за услугe којe је извршио</w:t>
      </w:r>
      <w:r w:rsidRPr="00C250EE">
        <w:rPr>
          <w:noProof/>
          <w:lang w:val="sr-Cyrl-CS"/>
        </w:rPr>
        <w:t>,</w:t>
      </w:r>
      <w:r w:rsidRPr="00C250EE">
        <w:rPr>
          <w:bCs/>
          <w:noProof/>
          <w:lang w:val="sr-Latn-CS"/>
        </w:rPr>
        <w:t xml:space="preserve"> о чему потврду даје овлашћено лице</w:t>
      </w:r>
      <w:r w:rsidRPr="00C250EE">
        <w:rPr>
          <w:bCs/>
          <w:noProof/>
          <w:lang w:val="sr-Cyrl-RS"/>
        </w:rPr>
        <w:t xml:space="preserve"> за техничку реализацију</w:t>
      </w:r>
      <w:r w:rsidRPr="00C250EE">
        <w:rPr>
          <w:bCs/>
          <w:noProof/>
          <w:lang w:val="sr-Latn-CS"/>
        </w:rPr>
        <w:t xml:space="preserve"> из члана </w:t>
      </w:r>
      <w:r w:rsidRPr="00C250EE">
        <w:rPr>
          <w:bCs/>
          <w:noProof/>
          <w:lang w:val="sr-Cyrl-RS"/>
        </w:rPr>
        <w:t>11</w:t>
      </w:r>
      <w:r w:rsidRPr="00C250EE">
        <w:rPr>
          <w:bCs/>
          <w:noProof/>
          <w:lang w:val="sr-Latn-CS"/>
        </w:rPr>
        <w:t>. овог уговора.</w:t>
      </w:r>
    </w:p>
    <w:p w14:paraId="46171B52" w14:textId="77777777" w:rsidR="009200B4" w:rsidRDefault="009200B4" w:rsidP="009200B4">
      <w:pPr>
        <w:ind w:firstLine="720"/>
        <w:jc w:val="both"/>
        <w:rPr>
          <w:lang w:val="sr-Cyrl-RS"/>
        </w:rPr>
      </w:pPr>
      <w:r w:rsidRPr="00C250EE">
        <w:rPr>
          <w:noProof/>
          <w:lang w:val="sr-Cyrl-CS"/>
        </w:rPr>
        <w:t xml:space="preserve">Добављач се обавезује да рачун </w:t>
      </w:r>
      <w:r w:rsidRPr="00C250EE">
        <w:rPr>
          <w:noProof/>
        </w:rPr>
        <w:t>о извршеној услузи</w:t>
      </w:r>
      <w:r w:rsidRPr="00C250EE">
        <w:rPr>
          <w:noProof/>
          <w:lang w:val="sr-Cyrl-CS"/>
        </w:rPr>
        <w:t xml:space="preserve"> достави наручиоцу преко писарнице наручиоца, адресиран</w:t>
      </w:r>
      <w:r w:rsidRPr="00093774">
        <w:rPr>
          <w:noProof/>
          <w:lang w:val="sr-Cyrl-CS"/>
        </w:rPr>
        <w:t>о на седиште наручиоца.</w:t>
      </w:r>
      <w:r w:rsidRPr="00093774">
        <w:t xml:space="preserve"> </w:t>
      </w:r>
    </w:p>
    <w:p w14:paraId="7F7FE19E" w14:textId="77777777" w:rsidR="009200B4" w:rsidRPr="0016523E" w:rsidRDefault="009200B4" w:rsidP="009200B4">
      <w:pPr>
        <w:ind w:firstLine="720"/>
        <w:jc w:val="both"/>
        <w:rPr>
          <w:lang w:val="sr-Cyrl-RS"/>
        </w:rPr>
      </w:pPr>
      <w:r w:rsidRPr="0016523E">
        <w:lastRenderedPageBreak/>
        <w:t>Плаћање по овом уговору вршиће се до нивоа средстава обезбеђених Финансијским планом за ове намене</w:t>
      </w:r>
      <w:r w:rsidRPr="0016523E">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7FF5984" w14:textId="77777777" w:rsidR="009200B4" w:rsidRPr="0016523E" w:rsidRDefault="009200B4" w:rsidP="009200B4">
      <w:pPr>
        <w:ind w:firstLine="720"/>
        <w:jc w:val="both"/>
        <w:rPr>
          <w:lang w:val="sr-Cyrl-RS"/>
        </w:rPr>
      </w:pPr>
      <w:r w:rsidRPr="0016523E">
        <w:t>У супротном уговор престаје да важи без накнаде штете због немогућности преузимања обавеза од стране наручиоца.</w:t>
      </w:r>
    </w:p>
    <w:p w14:paraId="4A1A052E" w14:textId="77777777" w:rsidR="009200B4" w:rsidRPr="00BE6E1D" w:rsidRDefault="009200B4" w:rsidP="009200B4">
      <w:pPr>
        <w:outlineLvl w:val="0"/>
        <w:rPr>
          <w:b/>
          <w:noProof/>
          <w:lang w:val="sr-Cyrl-RS"/>
        </w:rPr>
      </w:pPr>
    </w:p>
    <w:p w14:paraId="63458296" w14:textId="77777777" w:rsidR="009200B4" w:rsidRPr="0016523E" w:rsidRDefault="009200B4" w:rsidP="009200B4">
      <w:pPr>
        <w:jc w:val="center"/>
        <w:outlineLvl w:val="0"/>
        <w:rPr>
          <w:noProof/>
          <w:lang w:val="sr-Cyrl-CS"/>
        </w:rPr>
      </w:pPr>
      <w:r w:rsidRPr="0016523E">
        <w:rPr>
          <w:b/>
          <w:noProof/>
          <w:lang w:val="en-US"/>
        </w:rPr>
        <w:t>Члан 6.</w:t>
      </w:r>
    </w:p>
    <w:p w14:paraId="7CAF9C44" w14:textId="77777777" w:rsidR="009200B4" w:rsidRPr="0016523E" w:rsidRDefault="009200B4" w:rsidP="009200B4">
      <w:pPr>
        <w:ind w:firstLine="720"/>
        <w:jc w:val="both"/>
        <w:rPr>
          <w:noProof/>
        </w:rPr>
      </w:pPr>
      <w:r w:rsidRPr="0016523E">
        <w:rPr>
          <w:noProof/>
        </w:rPr>
        <w:t>Уговорне стране констатују да је добављач доставио наручиоцу следећа средства обезбеђења са овлашћењима за наплату:</w:t>
      </w:r>
    </w:p>
    <w:p w14:paraId="780ACC7E" w14:textId="77777777" w:rsidR="009200B4" w:rsidRPr="0016523E" w:rsidRDefault="009200B4" w:rsidP="009200B4">
      <w:pPr>
        <w:pStyle w:val="ListParagraph"/>
        <w:numPr>
          <w:ilvl w:val="0"/>
          <w:numId w:val="18"/>
        </w:numPr>
        <w:jc w:val="both"/>
        <w:rPr>
          <w:noProof/>
        </w:rPr>
      </w:pPr>
      <w:r w:rsidRPr="0016523E">
        <w:rPr>
          <w:b/>
        </w:rPr>
        <w:t>регистровану бланко меницу и менично овлашћење</w:t>
      </w:r>
      <w:r w:rsidRPr="0016523E">
        <w:rPr>
          <w:b/>
          <w:noProof/>
        </w:rPr>
        <w:t xml:space="preserve"> за извршење уговорне обавезе</w:t>
      </w:r>
      <w:r w:rsidRPr="0016523E">
        <w:rPr>
          <w:noProof/>
        </w:rPr>
        <w:t>, попуњену на износ од 10% од укупне вредности уговора</w:t>
      </w:r>
      <w:r w:rsidRPr="0016523E">
        <w:rPr>
          <w:noProof/>
          <w:lang w:val="sr-Cyrl-RS"/>
        </w:rPr>
        <w:t xml:space="preserve"> без ПДВ-а</w:t>
      </w:r>
      <w:r w:rsidRPr="0016523E">
        <w:rPr>
          <w:noProof/>
        </w:rPr>
        <w:t xml:space="preserve">, која је наплатива у случајевима предвиђеним конкурсном документацијом, тј. у случају да </w:t>
      </w:r>
      <w:r w:rsidRPr="0016523E">
        <w:rPr>
          <w:noProof/>
          <w:lang w:val="sr-Cyrl-RS"/>
        </w:rPr>
        <w:t>добављач</w:t>
      </w:r>
      <w:r w:rsidRPr="0016523E">
        <w:rPr>
          <w:noProof/>
        </w:rPr>
        <w:t xml:space="preserve"> не испуњава своје обавезе из уговора. </w:t>
      </w:r>
    </w:p>
    <w:p w14:paraId="5153FE46" w14:textId="77777777" w:rsidR="009200B4" w:rsidRPr="0016523E" w:rsidRDefault="009200B4" w:rsidP="009200B4">
      <w:pPr>
        <w:pStyle w:val="ListParagraph"/>
        <w:numPr>
          <w:ilvl w:val="0"/>
          <w:numId w:val="18"/>
        </w:numPr>
        <w:jc w:val="both"/>
        <w:rPr>
          <w:noProof/>
        </w:rPr>
      </w:pPr>
      <w:r w:rsidRPr="0016523E">
        <w:rPr>
          <w:b/>
        </w:rPr>
        <w:t>регистровану бланко меницу и менично овлашћење</w:t>
      </w:r>
      <w:r w:rsidRPr="0016523E">
        <w:rPr>
          <w:b/>
          <w:noProof/>
        </w:rPr>
        <w:t xml:space="preserve"> за отклањање недостатака у гарантном року</w:t>
      </w:r>
      <w:r w:rsidRPr="0016523E">
        <w:rPr>
          <w:noProof/>
        </w:rPr>
        <w:t>, попуњену на износ од 10% од укупне вредности Уговора</w:t>
      </w:r>
      <w:r w:rsidRPr="0016523E">
        <w:rPr>
          <w:noProof/>
          <w:lang w:val="sr-Cyrl-RS"/>
        </w:rPr>
        <w:t>, без ПДВ-а,</w:t>
      </w:r>
      <w:r w:rsidRPr="0016523E">
        <w:rPr>
          <w:noProof/>
        </w:rPr>
        <w:t xml:space="preserve"> која је наплатива у случајевима предвиђеним конкурсном документацијом, тј. у случају да </w:t>
      </w:r>
      <w:r w:rsidRPr="0016523E">
        <w:rPr>
          <w:noProof/>
          <w:lang w:val="sr-Cyrl-RS"/>
        </w:rPr>
        <w:t>добављач</w:t>
      </w:r>
      <w:r w:rsidRPr="0016523E">
        <w:rPr>
          <w:noProof/>
        </w:rPr>
        <w:t xml:space="preserve"> не испуњава своје обавезе из уговора.</w:t>
      </w:r>
    </w:p>
    <w:p w14:paraId="1E4EB10D" w14:textId="77777777" w:rsidR="009200B4" w:rsidRPr="00196253" w:rsidRDefault="009200B4" w:rsidP="009200B4">
      <w:pPr>
        <w:jc w:val="both"/>
        <w:rPr>
          <w:b/>
          <w:noProof/>
          <w:lang w:val="sr-Cyrl-RS"/>
        </w:rPr>
      </w:pPr>
    </w:p>
    <w:p w14:paraId="4BEB0F99" w14:textId="77777777" w:rsidR="009200B4" w:rsidRPr="0016523E" w:rsidRDefault="009200B4" w:rsidP="009200B4">
      <w:pPr>
        <w:pStyle w:val="BodyTextIndent"/>
        <w:ind w:left="0" w:firstLine="0"/>
        <w:jc w:val="center"/>
        <w:outlineLvl w:val="0"/>
        <w:rPr>
          <w:noProof/>
          <w:color w:val="000000" w:themeColor="text1"/>
        </w:rPr>
      </w:pPr>
      <w:bookmarkStart w:id="67" w:name="_Toc448141809"/>
      <w:r w:rsidRPr="0016523E">
        <w:rPr>
          <w:noProof/>
          <w:color w:val="000000" w:themeColor="text1"/>
        </w:rPr>
        <w:t xml:space="preserve">Члан </w:t>
      </w:r>
      <w:r w:rsidRPr="0016523E">
        <w:rPr>
          <w:noProof/>
          <w:color w:val="000000" w:themeColor="text1"/>
          <w:lang w:val="sr-Cyrl-RS"/>
        </w:rPr>
        <w:t>7</w:t>
      </w:r>
      <w:r w:rsidRPr="0016523E">
        <w:rPr>
          <w:noProof/>
          <w:color w:val="000000" w:themeColor="text1"/>
        </w:rPr>
        <w:t>.</w:t>
      </w:r>
      <w:bookmarkEnd w:id="67"/>
    </w:p>
    <w:p w14:paraId="13C22C30" w14:textId="77777777" w:rsidR="009200B4" w:rsidRPr="0016523E" w:rsidRDefault="009200B4" w:rsidP="009200B4">
      <w:pPr>
        <w:ind w:firstLine="720"/>
        <w:jc w:val="both"/>
        <w:rPr>
          <w:noProof/>
        </w:rPr>
      </w:pPr>
      <w:r w:rsidRPr="0016523E">
        <w:rPr>
          <w:noProof/>
        </w:rPr>
        <w:t xml:space="preserve">У случају наступања чињеница које могу утицати да </w:t>
      </w:r>
      <w:r w:rsidRPr="0016523E">
        <w:rPr>
          <w:noProof/>
          <w:lang w:val="sr-Cyrl-RS"/>
        </w:rPr>
        <w:t>предмет овог уговора</w:t>
      </w:r>
      <w:r w:rsidRPr="0016523E">
        <w:rPr>
          <w:noProof/>
        </w:rPr>
        <w:t xml:space="preserve"> не бу</w:t>
      </w:r>
      <w:r w:rsidRPr="0016523E">
        <w:rPr>
          <w:noProof/>
          <w:lang w:val="sr-Cyrl-RS"/>
        </w:rPr>
        <w:t>де</w:t>
      </w:r>
      <w:r w:rsidRPr="0016523E">
        <w:rPr>
          <w:noProof/>
        </w:rPr>
        <w:t xml:space="preserve"> извршен</w:t>
      </w:r>
      <w:r w:rsidRPr="0016523E">
        <w:rPr>
          <w:noProof/>
          <w:lang w:val="sr-Cyrl-RS"/>
        </w:rPr>
        <w:t xml:space="preserve"> у роковима предвиђеним овим уговором</w:t>
      </w:r>
      <w:r w:rsidRPr="0016523E">
        <w:rPr>
          <w:noProof/>
        </w:rPr>
        <w:t xml:space="preserve">, </w:t>
      </w:r>
      <w:r w:rsidRPr="0016523E">
        <w:rPr>
          <w:noProof/>
          <w:lang w:val="sr-Cyrl-RS"/>
        </w:rPr>
        <w:t xml:space="preserve">једна уговорна страна </w:t>
      </w:r>
      <w:r w:rsidRPr="0016523E">
        <w:rPr>
          <w:noProof/>
        </w:rPr>
        <w:t>је дужн</w:t>
      </w:r>
      <w:r w:rsidRPr="0016523E">
        <w:rPr>
          <w:noProof/>
          <w:lang w:val="sr-Cyrl-RS"/>
        </w:rPr>
        <w:t>а</w:t>
      </w:r>
      <w:r w:rsidRPr="0016523E">
        <w:rPr>
          <w:noProof/>
        </w:rPr>
        <w:t xml:space="preserve"> да одмах по њиховом сазнању о истим писмено обавести </w:t>
      </w:r>
      <w:r w:rsidRPr="0016523E">
        <w:rPr>
          <w:noProof/>
          <w:lang w:val="sr-Cyrl-RS"/>
        </w:rPr>
        <w:t>другу уговорну страну</w:t>
      </w:r>
      <w:r w:rsidRPr="0016523E">
        <w:rPr>
          <w:noProof/>
        </w:rPr>
        <w:t>.</w:t>
      </w:r>
    </w:p>
    <w:p w14:paraId="1B25EB7B" w14:textId="77777777" w:rsidR="009200B4" w:rsidRPr="0016523E" w:rsidRDefault="009200B4" w:rsidP="009200B4">
      <w:pPr>
        <w:ind w:firstLine="720"/>
        <w:jc w:val="both"/>
        <w:rPr>
          <w:noProof/>
        </w:rPr>
      </w:pPr>
      <w:r w:rsidRPr="0016523E">
        <w:rPr>
          <w:noProof/>
        </w:rPr>
        <w:t>Сва обавештења која нису дата у писаном облику неће производити правно дејство.</w:t>
      </w:r>
    </w:p>
    <w:p w14:paraId="18C79073" w14:textId="77777777" w:rsidR="009200B4" w:rsidRPr="00BA4EF1" w:rsidRDefault="009200B4" w:rsidP="009200B4">
      <w:pPr>
        <w:ind w:firstLine="708"/>
        <w:jc w:val="both"/>
        <w:rPr>
          <w:lang w:val="sr-Cyrl-RS"/>
        </w:rPr>
      </w:pPr>
      <w:r w:rsidRPr="0016523E">
        <w:rPr>
          <w:noProof/>
          <w:lang w:val="sr-Cyrl-RS"/>
        </w:rPr>
        <w:t>Рокови  предвиђени овим уговором</w:t>
      </w:r>
      <w:r w:rsidRPr="0016523E">
        <w:rPr>
          <w:noProof/>
        </w:rPr>
        <w:t xml:space="preserve"> могу бити продужени услед настанка случаја више силе,</w:t>
      </w:r>
      <w:r w:rsidRPr="0016523E">
        <w:rPr>
          <w:shd w:val="clear" w:color="auto" w:fill="FFFFFF"/>
        </w:rPr>
        <w:t xml:space="preserve"> </w:t>
      </w:r>
      <w:r w:rsidRPr="0016523E">
        <w:rPr>
          <w:shd w:val="clear" w:color="auto" w:fill="FFFFFF"/>
          <w:lang w:val="sr-Cyrl-RS"/>
        </w:rPr>
        <w:t xml:space="preserve">односно наступања свих оних </w:t>
      </w:r>
      <w:r w:rsidRPr="0016523E">
        <w:rPr>
          <w:lang w:val="sr-Cyrl-RS"/>
        </w:rPr>
        <w:t xml:space="preserve"> догађаја који се нису могли предвидвети, </w:t>
      </w:r>
      <w:r w:rsidRPr="0016523E">
        <w:t>избећи или отклонити</w:t>
      </w:r>
      <w:r w:rsidRPr="0016523E">
        <w:rPr>
          <w:lang w:val="sr-Cyrl-RS"/>
        </w:rPr>
        <w:t>,</w:t>
      </w:r>
      <w:r w:rsidRPr="0016523E">
        <w:rPr>
          <w:shd w:val="clear" w:color="auto" w:fill="FFFFFF"/>
          <w:lang w:val="sr-Cyrl-RS"/>
        </w:rPr>
        <w:t xml:space="preserve"> </w:t>
      </w:r>
      <w:r w:rsidRPr="0016523E">
        <w:rPr>
          <w:shd w:val="clear" w:color="auto" w:fill="FFFFFF"/>
        </w:rPr>
        <w:t xml:space="preserve">у тренутку </w:t>
      </w:r>
      <w:r w:rsidRPr="00BA4EF1">
        <w:rPr>
          <w:shd w:val="clear" w:color="auto" w:fill="FFFFFF"/>
          <w:lang w:val="sr-Cyrl-RS"/>
        </w:rPr>
        <w:t>закључења</w:t>
      </w:r>
      <w:r w:rsidRPr="00BA4EF1">
        <w:rPr>
          <w:rStyle w:val="apple-converted-space"/>
          <w:shd w:val="clear" w:color="auto" w:fill="FFFFFF"/>
        </w:rPr>
        <w:t> </w:t>
      </w:r>
      <w:hyperlink r:id="rId11" w:tooltip="Ugovor" w:history="1">
        <w:r w:rsidRPr="00BA4EF1">
          <w:rPr>
            <w:rStyle w:val="Hyperlink"/>
            <w:color w:val="auto"/>
            <w:u w:val="none"/>
            <w:shd w:val="clear" w:color="auto" w:fill="FFFFFF"/>
            <w:lang w:val="sr-Cyrl-RS"/>
          </w:rPr>
          <w:t>У</w:t>
        </w:r>
        <w:r w:rsidRPr="00BA4EF1">
          <w:rPr>
            <w:rStyle w:val="Hyperlink"/>
            <w:color w:val="auto"/>
            <w:u w:val="none"/>
            <w:shd w:val="clear" w:color="auto" w:fill="FFFFFF"/>
          </w:rPr>
          <w:t>говора</w:t>
        </w:r>
      </w:hyperlink>
      <w:r w:rsidRPr="00BA4EF1">
        <w:rPr>
          <w:rStyle w:val="apple-converted-space"/>
          <w:shd w:val="clear" w:color="auto" w:fill="FFFFFF"/>
          <w:lang w:val="sr-Cyrl-RS"/>
        </w:rPr>
        <w:t xml:space="preserve">, </w:t>
      </w:r>
      <w:r w:rsidRPr="00BA4EF1">
        <w:rPr>
          <w:shd w:val="clear" w:color="auto" w:fill="FFFFFF"/>
        </w:rPr>
        <w:t xml:space="preserve">и на који уговорне стране објективно не могу и нису могле </w:t>
      </w:r>
      <w:r w:rsidRPr="00BA4EF1">
        <w:rPr>
          <w:shd w:val="clear" w:color="auto" w:fill="FFFFFF"/>
          <w:lang w:val="sr-Cyrl-RS"/>
        </w:rPr>
        <w:t xml:space="preserve">да утичу </w:t>
      </w:r>
      <w:r w:rsidRPr="00BA4EF1">
        <w:rPr>
          <w:shd w:val="clear" w:color="auto" w:fill="FFFFFF"/>
        </w:rPr>
        <w:t xml:space="preserve">(догађај мора бити за </w:t>
      </w:r>
      <w:r w:rsidRPr="00BA4EF1">
        <w:rPr>
          <w:shd w:val="clear" w:color="auto" w:fill="FFFFFF"/>
          <w:lang w:val="sr-Cyrl-RS"/>
        </w:rPr>
        <w:t>уговорне стране</w:t>
      </w:r>
      <w:r w:rsidRPr="00BA4EF1">
        <w:rPr>
          <w:shd w:val="clear" w:color="auto" w:fill="FFFFFF"/>
        </w:rPr>
        <w:t xml:space="preserve"> неочекиван, изванредан, непредвидив), нпр.</w:t>
      </w:r>
      <w:r w:rsidRPr="00BA4EF1">
        <w:rPr>
          <w:rStyle w:val="apple-converted-space"/>
          <w:shd w:val="clear" w:color="auto" w:fill="FFFFFF"/>
        </w:rPr>
        <w:t> </w:t>
      </w:r>
      <w:hyperlink r:id="rId12" w:tooltip="Rat" w:history="1">
        <w:r w:rsidRPr="00BA4EF1">
          <w:rPr>
            <w:rStyle w:val="Hyperlink"/>
            <w:color w:val="auto"/>
            <w:u w:val="none"/>
            <w:shd w:val="clear" w:color="auto" w:fill="FFFFFF"/>
          </w:rPr>
          <w:t>ратно</w:t>
        </w:r>
      </w:hyperlink>
      <w:r w:rsidRPr="00BA4EF1">
        <w:rPr>
          <w:rStyle w:val="apple-converted-space"/>
          <w:shd w:val="clear" w:color="auto" w:fill="FFFFFF"/>
        </w:rPr>
        <w:t> </w:t>
      </w:r>
      <w:r w:rsidRPr="00BA4EF1">
        <w:rPr>
          <w:shd w:val="clear" w:color="auto" w:fill="FFFFFF"/>
        </w:rPr>
        <w:t>стање,</w:t>
      </w:r>
      <w:r w:rsidRPr="00BA4EF1">
        <w:rPr>
          <w:rStyle w:val="apple-converted-space"/>
          <w:shd w:val="clear" w:color="auto" w:fill="FFFFFF"/>
        </w:rPr>
        <w:t> </w:t>
      </w:r>
      <w:hyperlink r:id="rId13" w:tooltip="Štrajk" w:history="1">
        <w:r w:rsidRPr="00BA4EF1">
          <w:rPr>
            <w:rStyle w:val="Hyperlink"/>
            <w:color w:val="auto"/>
            <w:u w:val="none"/>
            <w:shd w:val="clear" w:color="auto" w:fill="FFFFFF"/>
          </w:rPr>
          <w:t>штрајк</w:t>
        </w:r>
      </w:hyperlink>
      <w:r w:rsidRPr="00BA4EF1">
        <w:rPr>
          <w:shd w:val="clear" w:color="auto" w:fill="FFFFFF"/>
        </w:rPr>
        <w:t>,</w:t>
      </w:r>
      <w:r w:rsidRPr="00BA4EF1">
        <w:rPr>
          <w:shd w:val="clear" w:color="auto" w:fill="FFFFFF"/>
          <w:lang w:val="sr-Cyrl-RS"/>
        </w:rPr>
        <w:t xml:space="preserve"> </w:t>
      </w:r>
      <w:r w:rsidRPr="00BA4EF1">
        <w:rPr>
          <w:shd w:val="clear" w:color="auto" w:fill="FFFFFF"/>
        </w:rPr>
        <w:t>елементарне непогоде</w:t>
      </w:r>
      <w:r w:rsidRPr="00BA4EF1">
        <w:rPr>
          <w:shd w:val="clear" w:color="auto" w:fill="FFFFFF"/>
          <w:lang w:val="sr-Cyrl-RS"/>
        </w:rPr>
        <w:t xml:space="preserve">, природне катастрофе, </w:t>
      </w:r>
      <w:r w:rsidRPr="00BA4EF1">
        <w:t>пожар, поплава, експлозија, транспортне несреће</w:t>
      </w:r>
      <w:r w:rsidRPr="00BA4EF1">
        <w:rPr>
          <w:lang w:val="sr-Cyrl-RS"/>
        </w:rPr>
        <w:t xml:space="preserve"> изазване природним катастрофама</w:t>
      </w:r>
      <w:r w:rsidRPr="00BA4EF1">
        <w:t>, одлуке органа власти</w:t>
      </w:r>
      <w:r w:rsidRPr="00BA4EF1">
        <w:rPr>
          <w:lang w:val="sr-Cyrl-RS"/>
        </w:rPr>
        <w:t xml:space="preserve">, </w:t>
      </w:r>
      <w:r w:rsidRPr="00BA4EF1">
        <w:t>забране увоза, извоза и други случајеви, који су законом утврђени као виша сила</w:t>
      </w:r>
      <w:r w:rsidRPr="00BA4EF1">
        <w:rPr>
          <w:lang w:val="sr-Cyrl-RS"/>
        </w:rPr>
        <w:t xml:space="preserve">, те се у предвиђеним случајевима </w:t>
      </w:r>
      <w:r w:rsidRPr="00BA4EF1">
        <w:rPr>
          <w:lang w:val="sr-Latn-RS"/>
        </w:rPr>
        <w:t xml:space="preserve"> </w:t>
      </w:r>
      <w:r w:rsidRPr="00BA4EF1">
        <w:rPr>
          <w:lang w:val="sr-Cyrl-RS"/>
        </w:rPr>
        <w:t xml:space="preserve">уговорне стране </w:t>
      </w:r>
      <w:r w:rsidRPr="00BA4EF1">
        <w:t>ослобођ</w:t>
      </w:r>
      <w:r w:rsidRPr="00BA4EF1">
        <w:rPr>
          <w:lang w:val="sr-Cyrl-RS"/>
        </w:rPr>
        <w:t>ају су</w:t>
      </w:r>
      <w:r w:rsidRPr="00BA4EF1">
        <w:t xml:space="preserve"> одговорности за штету</w:t>
      </w:r>
      <w:r w:rsidRPr="00BA4EF1">
        <w:rPr>
          <w:lang w:val="sr-Cyrl-RS"/>
        </w:rPr>
        <w:t>.</w:t>
      </w:r>
    </w:p>
    <w:p w14:paraId="3AFD392F" w14:textId="77777777" w:rsidR="009200B4" w:rsidRPr="00C250EE" w:rsidRDefault="009200B4" w:rsidP="009200B4">
      <w:pPr>
        <w:ind w:firstLine="708"/>
        <w:jc w:val="both"/>
        <w:rPr>
          <w:rStyle w:val="Hyperlink"/>
          <w:lang w:val="sr-Cyrl-RS"/>
        </w:rPr>
      </w:pPr>
      <w:r w:rsidRPr="00BA4EF1">
        <w:rPr>
          <w:lang w:val="sr-Cyrl-RS"/>
        </w:rPr>
        <w:t xml:space="preserve">Уколико наступе случајеви одређени као виша сила, односно оних случајева </w:t>
      </w:r>
      <w:r w:rsidRPr="00BA4EF1">
        <w:t>на које уговорне стране не могу утицати, а које чине испуњење уговора трајно или привремено немогућим</w:t>
      </w:r>
      <w:r w:rsidRPr="00BA4EF1">
        <w:rPr>
          <w:lang w:val="sr-Cyrl-RS"/>
        </w:rPr>
        <w:t>, наручилац може да обустави испуњење уговорних обавеза до момента отклањања догађаја који је наступио</w:t>
      </w:r>
      <w:r w:rsidRPr="00BA4EF1">
        <w:t xml:space="preserve"> или</w:t>
      </w:r>
      <w:r w:rsidRPr="00BA4EF1">
        <w:rPr>
          <w:rStyle w:val="apple-converted-space"/>
        </w:rPr>
        <w:t> </w:t>
      </w:r>
      <w:r w:rsidRPr="00BA4EF1">
        <w:rPr>
          <w:rStyle w:val="apple-converted-space"/>
          <w:lang w:val="sr-Cyrl-RS"/>
        </w:rPr>
        <w:t xml:space="preserve">да приступи </w:t>
      </w:r>
      <w:hyperlink r:id="rId14" w:tooltip="Raskid ugovora (страница не постоји)" w:history="1">
        <w:r w:rsidRPr="00BA4EF1">
          <w:rPr>
            <w:rStyle w:val="Hyperlink"/>
            <w:color w:val="auto"/>
            <w:u w:val="none"/>
          </w:rPr>
          <w:t>раскид</w:t>
        </w:r>
        <w:r w:rsidRPr="00BA4EF1">
          <w:rPr>
            <w:rStyle w:val="Hyperlink"/>
            <w:color w:val="auto"/>
            <w:u w:val="none"/>
            <w:lang w:val="sr-Cyrl-RS"/>
          </w:rPr>
          <w:t>у у</w:t>
        </w:r>
        <w:r w:rsidRPr="00BA4EF1">
          <w:rPr>
            <w:rStyle w:val="Hyperlink"/>
            <w:color w:val="auto"/>
            <w:u w:val="none"/>
          </w:rPr>
          <w:t>говора</w:t>
        </w:r>
      </w:hyperlink>
      <w:r w:rsidRPr="00C250EE">
        <w:rPr>
          <w:rStyle w:val="Hyperlink"/>
          <w:lang w:val="sr-Cyrl-RS"/>
        </w:rPr>
        <w:t xml:space="preserve">, </w:t>
      </w:r>
    </w:p>
    <w:p w14:paraId="1F879CC3" w14:textId="77777777" w:rsidR="009200B4" w:rsidRPr="00C250EE" w:rsidRDefault="009200B4" w:rsidP="009200B4">
      <w:pPr>
        <w:ind w:firstLine="708"/>
        <w:jc w:val="both"/>
        <w:rPr>
          <w:lang w:val="sr-Cyrl-RS"/>
        </w:rPr>
      </w:pPr>
      <w:r w:rsidRPr="00C250EE">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3095B2C4" w14:textId="77777777" w:rsidR="009200B4" w:rsidRPr="00C250EE" w:rsidRDefault="009200B4" w:rsidP="009200B4">
      <w:pPr>
        <w:jc w:val="both"/>
        <w:rPr>
          <w:b/>
          <w:noProof/>
          <w:color w:val="000000" w:themeColor="text1"/>
          <w:lang w:val="sr-Cyrl-RS"/>
        </w:rPr>
      </w:pPr>
    </w:p>
    <w:p w14:paraId="79F7DF71" w14:textId="77777777" w:rsidR="009200B4" w:rsidRPr="00C250EE" w:rsidRDefault="009200B4" w:rsidP="009200B4">
      <w:pPr>
        <w:jc w:val="center"/>
        <w:outlineLvl w:val="0"/>
        <w:rPr>
          <w:b/>
          <w:noProof/>
          <w:color w:val="000000" w:themeColor="text1"/>
        </w:rPr>
      </w:pPr>
      <w:bookmarkStart w:id="68" w:name="_Toc380740085"/>
      <w:bookmarkStart w:id="69" w:name="_Toc389742047"/>
      <w:bookmarkStart w:id="70" w:name="_Toc448141813"/>
      <w:r w:rsidRPr="00C250EE">
        <w:rPr>
          <w:b/>
          <w:noProof/>
          <w:color w:val="000000" w:themeColor="text1"/>
        </w:rPr>
        <w:t xml:space="preserve">Члан </w:t>
      </w:r>
      <w:r w:rsidRPr="00C250EE">
        <w:rPr>
          <w:b/>
          <w:noProof/>
          <w:color w:val="000000" w:themeColor="text1"/>
          <w:lang w:val="sr-Cyrl-RS"/>
        </w:rPr>
        <w:t>8</w:t>
      </w:r>
      <w:r w:rsidRPr="00C250EE">
        <w:rPr>
          <w:b/>
          <w:noProof/>
          <w:color w:val="000000" w:themeColor="text1"/>
        </w:rPr>
        <w:t>.</w:t>
      </w:r>
      <w:bookmarkEnd w:id="68"/>
      <w:bookmarkEnd w:id="69"/>
      <w:bookmarkEnd w:id="70"/>
    </w:p>
    <w:p w14:paraId="3543F4E0" w14:textId="77777777" w:rsidR="009200B4" w:rsidRPr="0016523E" w:rsidRDefault="009200B4" w:rsidP="009200B4">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првобитно закљученог уговора, при чему укупна вредност повећања уговора не може да буде већа од вредности из члана 39. став 1. Закона</w:t>
      </w:r>
      <w:r w:rsidRPr="0016523E">
        <w:rPr>
          <w:lang w:val="en-US"/>
        </w:rPr>
        <w:t>.</w:t>
      </w:r>
    </w:p>
    <w:p w14:paraId="0B1614C3" w14:textId="77777777" w:rsidR="009200B4" w:rsidRPr="0016523E" w:rsidRDefault="009200B4" w:rsidP="009200B4">
      <w:pPr>
        <w:ind w:firstLine="360"/>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69273914" w14:textId="77777777" w:rsidR="009200B4" w:rsidRPr="0016523E" w:rsidRDefault="009200B4" w:rsidP="009200B4">
      <w:pPr>
        <w:pStyle w:val="ListParagraph"/>
        <w:numPr>
          <w:ilvl w:val="0"/>
          <w:numId w:val="20"/>
        </w:numPr>
        <w:jc w:val="both"/>
        <w:rPr>
          <w:lang w:val="sr-Cyrl-RS"/>
        </w:rPr>
      </w:pPr>
      <w:r w:rsidRPr="0016523E">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20C5B5F8" w14:textId="77777777" w:rsidR="009200B4" w:rsidRPr="0016523E" w:rsidRDefault="009200B4" w:rsidP="009200B4">
      <w:pPr>
        <w:pStyle w:val="ListParagraph"/>
        <w:numPr>
          <w:ilvl w:val="0"/>
          <w:numId w:val="20"/>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а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5BE2AEAD" w14:textId="77777777" w:rsidR="009200B4" w:rsidRPr="0016523E" w:rsidRDefault="009200B4" w:rsidP="009200B4">
      <w:pPr>
        <w:pStyle w:val="ListParagraph"/>
        <w:numPr>
          <w:ilvl w:val="0"/>
          <w:numId w:val="20"/>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2541CE8" w14:textId="77777777" w:rsidR="009200B4" w:rsidRPr="0016523E" w:rsidRDefault="009200B4" w:rsidP="009200B4">
      <w:pPr>
        <w:pStyle w:val="ListParagraph"/>
        <w:numPr>
          <w:ilvl w:val="0"/>
          <w:numId w:val="20"/>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0FE5C601" w14:textId="77777777" w:rsidR="009200B4" w:rsidRPr="004065CD" w:rsidRDefault="009200B4" w:rsidP="009200B4">
      <w:pPr>
        <w:outlineLvl w:val="0"/>
        <w:rPr>
          <w:noProof/>
          <w:color w:val="000000" w:themeColor="text1"/>
          <w:lang w:val="sr-Cyrl-RS"/>
        </w:rPr>
      </w:pPr>
    </w:p>
    <w:p w14:paraId="7CE9C00B" w14:textId="77777777" w:rsidR="009200B4" w:rsidRPr="0016523E" w:rsidRDefault="009200B4" w:rsidP="009200B4">
      <w:pPr>
        <w:jc w:val="center"/>
        <w:outlineLvl w:val="0"/>
        <w:rPr>
          <w:b/>
          <w:noProof/>
          <w:color w:val="000000" w:themeColor="text1"/>
          <w:lang w:val="sr-Cyrl-RS"/>
        </w:rPr>
      </w:pPr>
      <w:r w:rsidRPr="0016523E">
        <w:rPr>
          <w:b/>
          <w:noProof/>
          <w:color w:val="000000" w:themeColor="text1"/>
        </w:rPr>
        <w:t xml:space="preserve">Члан </w:t>
      </w:r>
      <w:r w:rsidRPr="0016523E">
        <w:rPr>
          <w:b/>
          <w:noProof/>
          <w:color w:val="000000" w:themeColor="text1"/>
          <w:lang w:val="sr-Cyrl-RS"/>
        </w:rPr>
        <w:t>9</w:t>
      </w:r>
      <w:r w:rsidRPr="0016523E">
        <w:rPr>
          <w:b/>
          <w:noProof/>
          <w:color w:val="000000" w:themeColor="text1"/>
        </w:rPr>
        <w:t>.</w:t>
      </w:r>
    </w:p>
    <w:p w14:paraId="2E79623B" w14:textId="77777777" w:rsidR="009200B4" w:rsidRPr="0016523E" w:rsidRDefault="009200B4" w:rsidP="009200B4">
      <w:pPr>
        <w:shd w:val="clear" w:color="auto" w:fill="FFFFFF"/>
        <w:ind w:firstLine="720"/>
        <w:jc w:val="both"/>
        <w:rPr>
          <w:color w:val="000000"/>
        </w:rPr>
      </w:pPr>
      <w:r w:rsidRPr="0016523E">
        <w:rPr>
          <w:color w:val="000000"/>
        </w:rPr>
        <w:t>Свака уговорна страна незадовољна испуњењем уговорних обавеза друге уговорне стране може захтевати раскид уговора.</w:t>
      </w:r>
    </w:p>
    <w:p w14:paraId="01BA2B0F" w14:textId="77777777" w:rsidR="009200B4" w:rsidRPr="0016523E" w:rsidRDefault="009200B4" w:rsidP="009200B4">
      <w:pPr>
        <w:ind w:firstLine="720"/>
        <w:jc w:val="both"/>
        <w:rPr>
          <w:noProof/>
        </w:rPr>
      </w:pPr>
      <w:r w:rsidRPr="0016523E">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6523E">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5E1285B6" w14:textId="77777777" w:rsidR="009200B4" w:rsidRPr="0016523E" w:rsidRDefault="009200B4" w:rsidP="009200B4">
      <w:pPr>
        <w:ind w:firstLine="720"/>
        <w:jc w:val="both"/>
        <w:rPr>
          <w:noProof/>
        </w:rPr>
      </w:pPr>
      <w:r w:rsidRPr="0016523E">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14:paraId="07A077DB" w14:textId="77777777" w:rsidR="009200B4" w:rsidRPr="0016523E" w:rsidRDefault="009200B4" w:rsidP="009200B4">
      <w:pPr>
        <w:ind w:firstLine="708"/>
        <w:jc w:val="both"/>
        <w:rPr>
          <w:szCs w:val="22"/>
        </w:rPr>
      </w:pPr>
      <w:r w:rsidRPr="0016523E">
        <w:rPr>
          <w:szCs w:val="22"/>
        </w:rPr>
        <w:t>У случaју рaскидa уговорa, примењивaће се одредбе Зaконa о облигaционим односимa.</w:t>
      </w:r>
    </w:p>
    <w:p w14:paraId="3222C3C8" w14:textId="77777777" w:rsidR="009200B4" w:rsidRPr="0016523E" w:rsidRDefault="009200B4" w:rsidP="009200B4">
      <w:pPr>
        <w:jc w:val="both"/>
        <w:rPr>
          <w:szCs w:val="22"/>
          <w:lang w:val="sr-Cyrl-RS"/>
        </w:rPr>
      </w:pPr>
    </w:p>
    <w:p w14:paraId="7ABDA479" w14:textId="77777777" w:rsidR="009200B4" w:rsidRPr="0016523E" w:rsidRDefault="009200B4" w:rsidP="009200B4">
      <w:pPr>
        <w:jc w:val="center"/>
        <w:outlineLvl w:val="0"/>
        <w:rPr>
          <w:b/>
          <w:noProof/>
        </w:rPr>
      </w:pPr>
      <w:bookmarkStart w:id="71" w:name="_Toc476814933"/>
      <w:r w:rsidRPr="0016523E">
        <w:rPr>
          <w:b/>
          <w:noProof/>
        </w:rPr>
        <w:t>Члан 1</w:t>
      </w:r>
      <w:r w:rsidRPr="0016523E">
        <w:rPr>
          <w:b/>
          <w:noProof/>
          <w:lang w:val="sr-Cyrl-RS"/>
        </w:rPr>
        <w:t>0</w:t>
      </w:r>
      <w:r w:rsidRPr="0016523E">
        <w:rPr>
          <w:b/>
          <w:noProof/>
        </w:rPr>
        <w:t>.</w:t>
      </w:r>
      <w:bookmarkEnd w:id="71"/>
    </w:p>
    <w:p w14:paraId="585BA779" w14:textId="77777777" w:rsidR="009200B4" w:rsidRPr="009200B4" w:rsidRDefault="009200B4" w:rsidP="009200B4">
      <w:pPr>
        <w:ind w:firstLine="708"/>
        <w:jc w:val="both"/>
      </w:pPr>
      <w:r w:rsidRPr="009200B4">
        <w:t>Наручилац ће добављачу наплатити уговорну казну или средство обезбеђења из члана 6.</w:t>
      </w:r>
      <w:r w:rsidRPr="009200B4">
        <w:rPr>
          <w:lang w:val="sr-Cyrl-RS"/>
        </w:rPr>
        <w:t xml:space="preserve"> став 1. алинеја 1.</w:t>
      </w:r>
      <w:r w:rsidRPr="009200B4">
        <w:t xml:space="preserve"> овог уговора, уколико добављач задоцни или неиспуњава своје oбавезе из уговора.</w:t>
      </w:r>
    </w:p>
    <w:p w14:paraId="4F34ADFD"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Уколико добављач не </w:t>
      </w:r>
      <w:r w:rsidRPr="009200B4">
        <w:rPr>
          <w:rFonts w:ascii="Times New Roman" w:hAnsi="Times New Roman" w:cs="Times New Roman"/>
          <w:noProof/>
          <w:sz w:val="24"/>
          <w:szCs w:val="24"/>
          <w:lang w:val="sr-Cyrl-RS"/>
        </w:rPr>
        <w:t>изврши предметну услугу</w:t>
      </w:r>
      <w:r w:rsidRPr="009200B4">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303A55E" w14:textId="77777777" w:rsidR="009200B4" w:rsidRPr="009200B4" w:rsidRDefault="009200B4" w:rsidP="009200B4">
      <w:pPr>
        <w:pStyle w:val="NoSpacing"/>
        <w:numPr>
          <w:ilvl w:val="0"/>
          <w:numId w:val="19"/>
        </w:numPr>
        <w:suppressAutoHyphens w:val="0"/>
        <w:spacing w:line="240" w:lineRule="auto"/>
        <w:jc w:val="both"/>
        <w:rPr>
          <w:rFonts w:ascii="Times New Roman" w:hAnsi="Times New Roman" w:cs="Times New Roman"/>
          <w:noProof/>
          <w:sz w:val="24"/>
          <w:szCs w:val="24"/>
        </w:rPr>
      </w:pPr>
      <w:r w:rsidRPr="009200B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DEBD48D" w14:textId="77777777" w:rsidR="009200B4" w:rsidRPr="009200B4" w:rsidRDefault="009200B4" w:rsidP="009200B4">
      <w:pPr>
        <w:pStyle w:val="Normal1"/>
        <w:shd w:val="clear" w:color="auto" w:fill="FFFFFF"/>
        <w:spacing w:before="0" w:beforeAutospacing="0" w:after="0" w:afterAutospacing="0"/>
        <w:ind w:firstLine="706"/>
        <w:jc w:val="both"/>
        <w:rPr>
          <w:noProof/>
          <w:lang w:val="sr-Cyrl-RS"/>
        </w:rPr>
      </w:pPr>
      <w:r w:rsidRPr="009200B4">
        <w:rPr>
          <w:noProof/>
        </w:rPr>
        <w:t>Уколико наступи случај из става</w:t>
      </w:r>
      <w:r w:rsidRPr="009200B4">
        <w:rPr>
          <w:noProof/>
          <w:lang w:val="sr-Cyrl-RS"/>
        </w:rPr>
        <w:t xml:space="preserve"> 2 овог члана а добављач изврши услугу</w:t>
      </w:r>
      <w:r w:rsidRPr="009200B4">
        <w:rPr>
          <w:noProof/>
        </w:rPr>
        <w:t xml:space="preserve"> </w:t>
      </w:r>
      <w:r w:rsidRPr="009200B4">
        <w:rPr>
          <w:noProof/>
          <w:lang w:val="sr-Cyrl-RS"/>
        </w:rPr>
        <w:t>и</w:t>
      </w:r>
      <w:r w:rsidRPr="009200B4">
        <w:rPr>
          <w:noProof/>
        </w:rPr>
        <w:t xml:space="preserve"> наручилац</w:t>
      </w:r>
      <w:r w:rsidRPr="009200B4">
        <w:rPr>
          <w:noProof/>
          <w:lang w:val="sr-Cyrl-RS"/>
        </w:rPr>
        <w:t xml:space="preserve"> прими испуњење уговорне обавезе он</w:t>
      </w:r>
      <w:r w:rsidRPr="009200B4">
        <w:rPr>
          <w:noProof/>
        </w:rPr>
        <w:t xml:space="preserve"> ће без одлагања обавестити </w:t>
      </w:r>
      <w:r w:rsidRPr="009200B4">
        <w:rPr>
          <w:noProof/>
          <w:lang w:val="sr-Cyrl-RS"/>
        </w:rPr>
        <w:t>добављача</w:t>
      </w:r>
      <w:r w:rsidRPr="009200B4">
        <w:rPr>
          <w:noProof/>
        </w:rPr>
        <w:t xml:space="preserve"> да задржава своје право на уговорну казну из став</w:t>
      </w:r>
      <w:r w:rsidRPr="009200B4">
        <w:rPr>
          <w:noProof/>
          <w:lang w:val="sr-Cyrl-RS"/>
        </w:rPr>
        <w:t>а</w:t>
      </w:r>
      <w:r w:rsidRPr="009200B4">
        <w:rPr>
          <w:noProof/>
        </w:rPr>
        <w:t xml:space="preserve"> 2. алинeја 1. овог </w:t>
      </w:r>
      <w:r w:rsidRPr="009200B4">
        <w:rPr>
          <w:noProof/>
          <w:lang w:val="sr-Cyrl-RS"/>
        </w:rPr>
        <w:t>члана.</w:t>
      </w:r>
    </w:p>
    <w:p w14:paraId="4B45F10D"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Уколико добављач не </w:t>
      </w:r>
      <w:r w:rsidRPr="009200B4">
        <w:rPr>
          <w:rFonts w:ascii="Times New Roman" w:hAnsi="Times New Roman" w:cs="Times New Roman"/>
          <w:noProof/>
          <w:sz w:val="24"/>
          <w:szCs w:val="24"/>
          <w:lang w:val="sr-Cyrl-RS"/>
        </w:rPr>
        <w:t>изврши предметну услугу</w:t>
      </w:r>
      <w:r w:rsidRPr="009200B4">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553D52AB" w14:textId="77777777" w:rsidR="009200B4" w:rsidRPr="009200B4" w:rsidRDefault="009200B4" w:rsidP="009200B4">
      <w:pPr>
        <w:pStyle w:val="NoSpacing"/>
        <w:numPr>
          <w:ilvl w:val="0"/>
          <w:numId w:val="19"/>
        </w:numPr>
        <w:suppressAutoHyphens w:val="0"/>
        <w:spacing w:line="240" w:lineRule="auto"/>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9200B4">
        <w:rPr>
          <w:rFonts w:ascii="Times New Roman" w:hAnsi="Times New Roman" w:cs="Times New Roman"/>
          <w:noProof/>
          <w:sz w:val="24"/>
          <w:szCs w:val="24"/>
          <w:lang w:val="sr-Cyrl-RS"/>
        </w:rPr>
        <w:t>6</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став 1. алинеја 1.</w:t>
      </w:r>
      <w:r w:rsidRPr="009200B4">
        <w:rPr>
          <w:rFonts w:ascii="Times New Roman" w:hAnsi="Times New Roman" w:cs="Times New Roman"/>
          <w:noProof/>
          <w:sz w:val="24"/>
          <w:szCs w:val="24"/>
        </w:rPr>
        <w:t>овог уговора.</w:t>
      </w:r>
    </w:p>
    <w:p w14:paraId="2C9946E2"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У случају наступања чињеница које могу утицати да предметна </w:t>
      </w:r>
      <w:r w:rsidRPr="009200B4">
        <w:rPr>
          <w:rFonts w:ascii="Times New Roman" w:hAnsi="Times New Roman" w:cs="Times New Roman"/>
          <w:noProof/>
          <w:sz w:val="24"/>
          <w:szCs w:val="24"/>
          <w:lang w:val="sr-Cyrl-RS"/>
        </w:rPr>
        <w:t>услуга не буде</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извршена</w:t>
      </w:r>
      <w:r w:rsidRPr="009200B4">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0F412100"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09BA8C2" w14:textId="77777777" w:rsidR="009200B4" w:rsidRPr="009200B4" w:rsidRDefault="009200B4" w:rsidP="009200B4">
      <w:pPr>
        <w:pStyle w:val="NoSpacing"/>
        <w:ind w:firstLine="708"/>
        <w:jc w:val="both"/>
        <w:rPr>
          <w:rFonts w:ascii="Times New Roman" w:hAnsi="Times New Roman" w:cs="Times New Roman"/>
          <w:noProof/>
          <w:sz w:val="24"/>
          <w:szCs w:val="24"/>
        </w:rPr>
      </w:pPr>
      <w:r w:rsidRPr="009200B4">
        <w:rPr>
          <w:rFonts w:ascii="Times New Roman" w:hAnsi="Times New Roman" w:cs="Times New Roman"/>
          <w:noProof/>
          <w:sz w:val="24"/>
          <w:szCs w:val="24"/>
        </w:rPr>
        <w:t xml:space="preserve">Наплатом уговорне казне </w:t>
      </w:r>
      <w:r w:rsidRPr="009200B4">
        <w:rPr>
          <w:rFonts w:ascii="Times New Roman" w:hAnsi="Times New Roman" w:cs="Times New Roman"/>
          <w:sz w:val="24"/>
          <w:szCs w:val="24"/>
        </w:rPr>
        <w:t xml:space="preserve">и средства обезбеђења из </w:t>
      </w:r>
      <w:r w:rsidRPr="009200B4">
        <w:rPr>
          <w:rFonts w:ascii="Times New Roman" w:hAnsi="Times New Roman" w:cs="Times New Roman"/>
          <w:noProof/>
          <w:sz w:val="24"/>
          <w:szCs w:val="24"/>
        </w:rPr>
        <w:t xml:space="preserve">члана </w:t>
      </w:r>
      <w:r w:rsidRPr="009200B4">
        <w:rPr>
          <w:rFonts w:ascii="Times New Roman" w:hAnsi="Times New Roman" w:cs="Times New Roman"/>
          <w:noProof/>
          <w:sz w:val="24"/>
          <w:szCs w:val="24"/>
          <w:lang w:val="sr-Cyrl-RS"/>
        </w:rPr>
        <w:t>6</w:t>
      </w:r>
      <w:r w:rsidRPr="009200B4">
        <w:rPr>
          <w:rFonts w:ascii="Times New Roman" w:hAnsi="Times New Roman" w:cs="Times New Roman"/>
          <w:noProof/>
          <w:sz w:val="24"/>
          <w:szCs w:val="24"/>
        </w:rPr>
        <w:t xml:space="preserve">. </w:t>
      </w:r>
      <w:r w:rsidRPr="009200B4">
        <w:rPr>
          <w:rFonts w:ascii="Times New Roman" w:hAnsi="Times New Roman" w:cs="Times New Roman"/>
          <w:noProof/>
          <w:sz w:val="24"/>
          <w:szCs w:val="24"/>
          <w:lang w:val="sr-Cyrl-RS"/>
        </w:rPr>
        <w:t>став 1. алинеја 1.</w:t>
      </w:r>
      <w:r w:rsidRPr="009200B4">
        <w:rPr>
          <w:rFonts w:ascii="Times New Roman" w:hAnsi="Times New Roman" w:cs="Times New Roman"/>
          <w:noProof/>
          <w:sz w:val="24"/>
          <w:szCs w:val="24"/>
        </w:rPr>
        <w:t>овог уговора</w:t>
      </w:r>
      <w:r w:rsidRPr="009200B4">
        <w:rPr>
          <w:rFonts w:ascii="Times New Roman" w:hAnsi="Times New Roman" w:cs="Times New Roman"/>
          <w:sz w:val="24"/>
          <w:szCs w:val="24"/>
        </w:rPr>
        <w:t xml:space="preserve">, </w:t>
      </w:r>
      <w:r w:rsidRPr="009200B4">
        <w:rPr>
          <w:rFonts w:ascii="Times New Roman" w:hAnsi="Times New Roman" w:cs="Times New Roman"/>
          <w:noProof/>
          <w:sz w:val="24"/>
          <w:szCs w:val="24"/>
        </w:rPr>
        <w:t xml:space="preserve"> не утиче и не умањује право наручиоца на накнаду стварно претрпљене штете</w:t>
      </w:r>
    </w:p>
    <w:p w14:paraId="7EA5F74F" w14:textId="77777777" w:rsidR="009200B4" w:rsidRDefault="009200B4" w:rsidP="009200B4">
      <w:pPr>
        <w:ind w:firstLine="708"/>
        <w:jc w:val="both"/>
        <w:rPr>
          <w:b/>
          <w:noProof/>
          <w:lang w:val="sr-Cyrl-RS"/>
        </w:rPr>
      </w:pPr>
    </w:p>
    <w:p w14:paraId="35713026" w14:textId="77777777" w:rsidR="009200B4" w:rsidRPr="009200B4" w:rsidRDefault="009200B4" w:rsidP="009200B4">
      <w:pPr>
        <w:ind w:firstLine="708"/>
        <w:jc w:val="both"/>
        <w:rPr>
          <w:b/>
          <w:noProof/>
          <w:lang w:val="sr-Cyrl-RS"/>
        </w:rPr>
      </w:pPr>
    </w:p>
    <w:p w14:paraId="400D93ED" w14:textId="77777777" w:rsidR="009200B4" w:rsidRPr="0016523E" w:rsidRDefault="009200B4" w:rsidP="009200B4">
      <w:pPr>
        <w:jc w:val="center"/>
        <w:outlineLvl w:val="0"/>
        <w:rPr>
          <w:noProof/>
        </w:rPr>
      </w:pPr>
      <w:r w:rsidRPr="0016523E">
        <w:rPr>
          <w:b/>
          <w:noProof/>
        </w:rPr>
        <w:lastRenderedPageBreak/>
        <w:t xml:space="preserve">Члан </w:t>
      </w:r>
      <w:r w:rsidRPr="0016523E">
        <w:rPr>
          <w:b/>
          <w:noProof/>
          <w:lang w:val="sr-Cyrl-RS"/>
        </w:rPr>
        <w:t>11</w:t>
      </w:r>
      <w:r w:rsidRPr="0016523E">
        <w:rPr>
          <w:b/>
          <w:noProof/>
        </w:rPr>
        <w:t>.</w:t>
      </w:r>
    </w:p>
    <w:p w14:paraId="63F0B919" w14:textId="77777777" w:rsidR="009200B4" w:rsidRPr="0016523E" w:rsidRDefault="009200B4" w:rsidP="009200B4">
      <w:pPr>
        <w:ind w:firstLine="720"/>
        <w:jc w:val="both"/>
        <w:rPr>
          <w:noProof/>
          <w:lang w:val="sr-Latn-RS"/>
        </w:rPr>
      </w:pPr>
      <w:r w:rsidRPr="0016523E">
        <w:rPr>
          <w:noProof/>
          <w:lang w:val="en-US"/>
        </w:rPr>
        <w:t xml:space="preserve">За праћење техничке реализације </w:t>
      </w:r>
      <w:r w:rsidRPr="0016523E">
        <w:rPr>
          <w:noProof/>
          <w:lang w:val="sr-Cyrl-RS"/>
        </w:rPr>
        <w:t xml:space="preserve">и </w:t>
      </w:r>
      <w:r w:rsidRPr="0016523E">
        <w:rPr>
          <w:noProof/>
          <w:lang w:val="en-US"/>
        </w:rPr>
        <w:t>извршења уговорних обавеза уговорних страна</w:t>
      </w:r>
      <w:r>
        <w:rPr>
          <w:noProof/>
          <w:lang w:val="sr-Cyrl-RS"/>
        </w:rPr>
        <w:t xml:space="preserve"> </w:t>
      </w:r>
      <w:r w:rsidRPr="0016523E">
        <w:rPr>
          <w:noProof/>
          <w:lang w:val="en-US"/>
        </w:rPr>
        <w:t xml:space="preserve">у име наручиоца овлашћује се </w:t>
      </w:r>
      <w:r w:rsidRPr="0016523E">
        <w:rPr>
          <w:noProof/>
          <w:lang w:val="sr-Latn-RS"/>
        </w:rPr>
        <w:t>______________________.</w:t>
      </w:r>
    </w:p>
    <w:p w14:paraId="24F9D14B" w14:textId="77777777" w:rsidR="009200B4" w:rsidRPr="0016523E" w:rsidRDefault="009200B4" w:rsidP="009200B4">
      <w:pPr>
        <w:ind w:firstLine="720"/>
        <w:jc w:val="both"/>
        <w:rPr>
          <w:noProof/>
          <w:lang w:val="sr-Latn-RS"/>
        </w:rPr>
      </w:pPr>
      <w:r w:rsidRPr="0016523E">
        <w:rPr>
          <w:noProof/>
          <w:lang w:val="en-US"/>
        </w:rPr>
        <w:t>За праћењ</w:t>
      </w:r>
      <w:r w:rsidRPr="0016523E">
        <w:rPr>
          <w:noProof/>
          <w:lang w:val="sr-Cyrl-RS"/>
        </w:rPr>
        <w:t>е</w:t>
      </w:r>
      <w:r w:rsidRPr="0016523E">
        <w:rPr>
          <w:noProof/>
          <w:lang w:val="en-US"/>
        </w:rPr>
        <w:t xml:space="preserve"> финансијске реализације овог уговора у име наручиоца овлашћује се </w:t>
      </w:r>
      <w:r w:rsidRPr="0016523E">
        <w:rPr>
          <w:noProof/>
          <w:lang w:val="sr-Latn-RS"/>
        </w:rPr>
        <w:t>___________________________.</w:t>
      </w:r>
    </w:p>
    <w:p w14:paraId="1EDF0297" w14:textId="77777777" w:rsidR="009200B4" w:rsidRPr="0016523E" w:rsidRDefault="009200B4" w:rsidP="009200B4">
      <w:pPr>
        <w:tabs>
          <w:tab w:val="left" w:pos="3393"/>
        </w:tabs>
        <w:outlineLvl w:val="0"/>
        <w:rPr>
          <w:noProof/>
          <w:lang w:val="sr-Cyrl-RS"/>
        </w:rPr>
      </w:pPr>
    </w:p>
    <w:p w14:paraId="6C731440" w14:textId="77777777" w:rsidR="009200B4" w:rsidRPr="0016523E" w:rsidRDefault="009200B4" w:rsidP="009200B4">
      <w:pPr>
        <w:jc w:val="center"/>
        <w:outlineLvl w:val="0"/>
        <w:rPr>
          <w:noProof/>
          <w:lang w:val="sr-Cyrl-CS"/>
        </w:rPr>
      </w:pPr>
      <w:r w:rsidRPr="0016523E">
        <w:rPr>
          <w:b/>
          <w:noProof/>
        </w:rPr>
        <w:t xml:space="preserve">Члан </w:t>
      </w:r>
      <w:r w:rsidRPr="0016523E">
        <w:rPr>
          <w:b/>
          <w:noProof/>
          <w:lang w:val="sr-Cyrl-RS"/>
        </w:rPr>
        <w:t>12</w:t>
      </w:r>
      <w:r w:rsidRPr="0016523E">
        <w:rPr>
          <w:b/>
          <w:noProof/>
        </w:rPr>
        <w:t>.</w:t>
      </w:r>
    </w:p>
    <w:p w14:paraId="15DCBA56" w14:textId="77777777" w:rsidR="009200B4" w:rsidRPr="0016523E" w:rsidRDefault="009200B4" w:rsidP="009200B4">
      <w:pPr>
        <w:ind w:firstLine="720"/>
        <w:jc w:val="both"/>
        <w:rPr>
          <w:noProof/>
        </w:rPr>
      </w:pPr>
      <w:r w:rsidRPr="0016523E">
        <w:rPr>
          <w:noProof/>
          <w:lang w:val="en-US"/>
        </w:rPr>
        <w:t>Уговорне стране су сагласне да се ближе одређење начина реализације овог уговора врш</w:t>
      </w:r>
      <w:r w:rsidRPr="0016523E">
        <w:rPr>
          <w:noProof/>
        </w:rPr>
        <w:t>и</w:t>
      </w:r>
      <w:r w:rsidRPr="0016523E">
        <w:rPr>
          <w:noProof/>
          <w:lang w:val="en-US"/>
        </w:rPr>
        <w:t xml:space="preserve"> путем протокола о спровођењу овог уговора закљученим између уговорних страна.</w:t>
      </w:r>
    </w:p>
    <w:p w14:paraId="4FE53C0C" w14:textId="77777777" w:rsidR="009200B4" w:rsidRPr="0005629E" w:rsidRDefault="009200B4" w:rsidP="009200B4">
      <w:pPr>
        <w:rPr>
          <w:noProof/>
          <w:lang w:val="sr-Cyrl-RS"/>
        </w:rPr>
      </w:pPr>
    </w:p>
    <w:p w14:paraId="283D8B27" w14:textId="77777777" w:rsidR="009200B4" w:rsidRPr="0016523E" w:rsidRDefault="009200B4" w:rsidP="009200B4">
      <w:pPr>
        <w:jc w:val="center"/>
        <w:outlineLvl w:val="0"/>
        <w:rPr>
          <w:noProof/>
        </w:rPr>
      </w:pPr>
      <w:r w:rsidRPr="0016523E">
        <w:rPr>
          <w:b/>
          <w:noProof/>
        </w:rPr>
        <w:t>Члан 1</w:t>
      </w:r>
      <w:r w:rsidRPr="0016523E">
        <w:rPr>
          <w:b/>
          <w:noProof/>
          <w:lang w:val="sr-Cyrl-RS"/>
        </w:rPr>
        <w:t>3</w:t>
      </w:r>
      <w:r w:rsidRPr="0016523E">
        <w:rPr>
          <w:b/>
          <w:noProof/>
        </w:rPr>
        <w:t>.</w:t>
      </w:r>
    </w:p>
    <w:p w14:paraId="5C101522" w14:textId="77777777" w:rsidR="009200B4" w:rsidRPr="0016523E" w:rsidRDefault="009200B4" w:rsidP="009200B4">
      <w:pPr>
        <w:ind w:firstLine="720"/>
        <w:jc w:val="both"/>
        <w:rPr>
          <w:noProof/>
        </w:rPr>
      </w:pPr>
      <w:r w:rsidRPr="0016523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0079B81" w14:textId="77777777" w:rsidR="009200B4" w:rsidRPr="0016523E" w:rsidRDefault="009200B4" w:rsidP="009200B4">
      <w:pPr>
        <w:rPr>
          <w:noProof/>
        </w:rPr>
      </w:pPr>
    </w:p>
    <w:p w14:paraId="6EE5A21D" w14:textId="77777777" w:rsidR="009200B4" w:rsidRPr="0016523E" w:rsidRDefault="009200B4" w:rsidP="009200B4">
      <w:pPr>
        <w:jc w:val="center"/>
        <w:outlineLvl w:val="0"/>
        <w:rPr>
          <w:noProof/>
        </w:rPr>
      </w:pPr>
      <w:r w:rsidRPr="0016523E">
        <w:rPr>
          <w:b/>
          <w:noProof/>
        </w:rPr>
        <w:t>Члан 1</w:t>
      </w:r>
      <w:r w:rsidRPr="0016523E">
        <w:rPr>
          <w:b/>
          <w:noProof/>
          <w:lang w:val="sr-Cyrl-RS"/>
        </w:rPr>
        <w:t>4</w:t>
      </w:r>
      <w:r w:rsidRPr="0016523E">
        <w:rPr>
          <w:b/>
          <w:noProof/>
        </w:rPr>
        <w:t>.</w:t>
      </w:r>
    </w:p>
    <w:p w14:paraId="7A893548" w14:textId="77777777" w:rsidR="009200B4" w:rsidRPr="0016523E" w:rsidRDefault="009200B4" w:rsidP="009200B4">
      <w:pPr>
        <w:ind w:firstLine="741"/>
        <w:jc w:val="both"/>
        <w:rPr>
          <w:noProof/>
        </w:rPr>
      </w:pPr>
      <w:r w:rsidRPr="0016523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762DC80" w14:textId="77777777" w:rsidR="009200B4" w:rsidRPr="000573BC" w:rsidRDefault="009200B4" w:rsidP="0070023A">
      <w:pPr>
        <w:jc w:val="both"/>
        <w:rPr>
          <w:noProof/>
          <w:lang w:val="sr-Cyrl-RS"/>
        </w:rPr>
      </w:pPr>
    </w:p>
    <w:p w14:paraId="76B1D205" w14:textId="77777777" w:rsidR="009200B4" w:rsidRPr="0016523E" w:rsidRDefault="009200B4" w:rsidP="009200B4">
      <w:pPr>
        <w:jc w:val="center"/>
        <w:outlineLvl w:val="0"/>
        <w:rPr>
          <w:noProof/>
        </w:rPr>
      </w:pPr>
      <w:r w:rsidRPr="0016523E">
        <w:rPr>
          <w:b/>
          <w:noProof/>
        </w:rPr>
        <w:t>Члан 1</w:t>
      </w:r>
      <w:r w:rsidRPr="0016523E">
        <w:rPr>
          <w:b/>
          <w:noProof/>
          <w:lang w:val="sr-Cyrl-RS"/>
        </w:rPr>
        <w:t>5</w:t>
      </w:r>
      <w:r w:rsidRPr="0016523E">
        <w:rPr>
          <w:b/>
          <w:noProof/>
        </w:rPr>
        <w:t>.</w:t>
      </w:r>
    </w:p>
    <w:p w14:paraId="1ED2FA83" w14:textId="77777777" w:rsidR="009200B4" w:rsidRPr="0016523E" w:rsidRDefault="009200B4" w:rsidP="009200B4">
      <w:pPr>
        <w:ind w:firstLine="741"/>
        <w:jc w:val="both"/>
        <w:rPr>
          <w:noProof/>
        </w:rPr>
      </w:pPr>
      <w:r w:rsidRPr="0016523E">
        <w:rPr>
          <w:noProof/>
        </w:rPr>
        <w:t>Овај уговор је сачињен у шест истоветних примерака од којих наручилац задржава четири, а добављач два примерка.</w:t>
      </w:r>
    </w:p>
    <w:p w14:paraId="1EE12E43" w14:textId="77777777" w:rsidR="009200B4" w:rsidRPr="0016523E" w:rsidRDefault="009200B4" w:rsidP="009200B4">
      <w:pPr>
        <w:rPr>
          <w:noProof/>
        </w:rPr>
      </w:pPr>
    </w:p>
    <w:p w14:paraId="3FB87C6F" w14:textId="77777777" w:rsidR="009200B4" w:rsidRPr="0016523E" w:rsidRDefault="009200B4" w:rsidP="009200B4">
      <w:pPr>
        <w:ind w:firstLine="741"/>
        <w:jc w:val="both"/>
        <w:rPr>
          <w:noProof/>
        </w:rPr>
      </w:pPr>
    </w:p>
    <w:p w14:paraId="238A7BBA" w14:textId="77777777" w:rsidR="009200B4" w:rsidRPr="0016523E" w:rsidRDefault="009200B4" w:rsidP="009200B4">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200B4" w:rsidRPr="0016523E" w14:paraId="1F2AB7BC" w14:textId="77777777" w:rsidTr="009F4C9E">
        <w:trPr>
          <w:trHeight w:val="347"/>
        </w:trPr>
        <w:tc>
          <w:tcPr>
            <w:tcW w:w="3216" w:type="dxa"/>
            <w:vAlign w:val="center"/>
          </w:tcPr>
          <w:p w14:paraId="12B95A67" w14:textId="77777777" w:rsidR="009200B4" w:rsidRPr="0016523E" w:rsidRDefault="009200B4" w:rsidP="009F4C9E">
            <w:pPr>
              <w:jc w:val="center"/>
              <w:rPr>
                <w:noProof/>
              </w:rPr>
            </w:pPr>
            <w:r w:rsidRPr="0016523E">
              <w:rPr>
                <w:noProof/>
              </w:rPr>
              <w:t>ЗА ДОБАВЉАЧА:</w:t>
            </w:r>
          </w:p>
        </w:tc>
        <w:tc>
          <w:tcPr>
            <w:tcW w:w="2279" w:type="dxa"/>
          </w:tcPr>
          <w:p w14:paraId="6BCDCDFF" w14:textId="77777777" w:rsidR="009200B4" w:rsidRPr="0016523E" w:rsidRDefault="009200B4" w:rsidP="009F4C9E">
            <w:pPr>
              <w:jc w:val="center"/>
              <w:rPr>
                <w:noProof/>
              </w:rPr>
            </w:pPr>
          </w:p>
        </w:tc>
        <w:tc>
          <w:tcPr>
            <w:tcW w:w="3827" w:type="dxa"/>
            <w:vAlign w:val="center"/>
          </w:tcPr>
          <w:p w14:paraId="5164B2C3" w14:textId="77777777" w:rsidR="009200B4" w:rsidRPr="0016523E" w:rsidRDefault="009200B4" w:rsidP="009F4C9E">
            <w:pPr>
              <w:jc w:val="center"/>
              <w:rPr>
                <w:noProof/>
              </w:rPr>
            </w:pPr>
            <w:r w:rsidRPr="0016523E">
              <w:rPr>
                <w:noProof/>
              </w:rPr>
              <w:t>ЗА НАРУЧИОЦА:</w:t>
            </w:r>
          </w:p>
        </w:tc>
      </w:tr>
      <w:tr w:rsidR="009200B4" w:rsidRPr="0016523E" w14:paraId="4B6AD466" w14:textId="77777777" w:rsidTr="009F4C9E">
        <w:trPr>
          <w:trHeight w:val="359"/>
        </w:trPr>
        <w:tc>
          <w:tcPr>
            <w:tcW w:w="3216" w:type="dxa"/>
            <w:vAlign w:val="center"/>
          </w:tcPr>
          <w:p w14:paraId="44D7796B" w14:textId="77777777" w:rsidR="009200B4" w:rsidRPr="0016523E" w:rsidRDefault="009200B4" w:rsidP="009F4C9E">
            <w:pPr>
              <w:jc w:val="center"/>
              <w:rPr>
                <w:noProof/>
              </w:rPr>
            </w:pPr>
            <w:r w:rsidRPr="0016523E">
              <w:rPr>
                <w:noProof/>
              </w:rPr>
              <w:t>ДИРЕКТОР</w:t>
            </w:r>
          </w:p>
        </w:tc>
        <w:tc>
          <w:tcPr>
            <w:tcW w:w="2279" w:type="dxa"/>
          </w:tcPr>
          <w:p w14:paraId="1959DAB6" w14:textId="77777777" w:rsidR="009200B4" w:rsidRPr="0016523E" w:rsidRDefault="009200B4" w:rsidP="009F4C9E">
            <w:pPr>
              <w:jc w:val="center"/>
              <w:rPr>
                <w:noProof/>
              </w:rPr>
            </w:pPr>
          </w:p>
        </w:tc>
        <w:tc>
          <w:tcPr>
            <w:tcW w:w="3827" w:type="dxa"/>
            <w:vAlign w:val="center"/>
          </w:tcPr>
          <w:p w14:paraId="27282D9E" w14:textId="77777777" w:rsidR="009200B4" w:rsidRPr="0016523E" w:rsidRDefault="009200B4" w:rsidP="009F4C9E">
            <w:pPr>
              <w:jc w:val="center"/>
              <w:rPr>
                <w:noProof/>
              </w:rPr>
            </w:pPr>
            <w:r w:rsidRPr="0016523E">
              <w:rPr>
                <w:noProof/>
                <w:lang w:val="sr-Cyrl-RS"/>
              </w:rPr>
              <w:t xml:space="preserve">В. Д. </w:t>
            </w:r>
            <w:r w:rsidRPr="0016523E">
              <w:rPr>
                <w:noProof/>
              </w:rPr>
              <w:t>ДИРЕКТОР</w:t>
            </w:r>
          </w:p>
        </w:tc>
      </w:tr>
      <w:tr w:rsidR="009200B4" w:rsidRPr="002D5B2C" w14:paraId="63530E55" w14:textId="77777777" w:rsidTr="009F4C9E">
        <w:trPr>
          <w:trHeight w:val="347"/>
        </w:trPr>
        <w:tc>
          <w:tcPr>
            <w:tcW w:w="3216" w:type="dxa"/>
            <w:vAlign w:val="bottom"/>
          </w:tcPr>
          <w:p w14:paraId="5C632A44" w14:textId="77777777" w:rsidR="009200B4" w:rsidRPr="0016523E" w:rsidRDefault="009200B4" w:rsidP="009F4C9E">
            <w:pPr>
              <w:jc w:val="center"/>
              <w:rPr>
                <w:noProof/>
              </w:rPr>
            </w:pPr>
          </w:p>
          <w:p w14:paraId="63594B0B" w14:textId="77777777" w:rsidR="009200B4" w:rsidRPr="0016523E" w:rsidRDefault="009200B4" w:rsidP="009F4C9E">
            <w:pPr>
              <w:jc w:val="center"/>
              <w:rPr>
                <w:noProof/>
              </w:rPr>
            </w:pPr>
            <w:r w:rsidRPr="0016523E">
              <w:rPr>
                <w:noProof/>
              </w:rPr>
              <w:t>_________________________</w:t>
            </w:r>
          </w:p>
        </w:tc>
        <w:tc>
          <w:tcPr>
            <w:tcW w:w="2279" w:type="dxa"/>
            <w:vAlign w:val="bottom"/>
          </w:tcPr>
          <w:p w14:paraId="73A0C4C0" w14:textId="77777777" w:rsidR="009200B4" w:rsidRPr="0016523E" w:rsidRDefault="009200B4" w:rsidP="009F4C9E">
            <w:pPr>
              <w:jc w:val="both"/>
              <w:rPr>
                <w:noProof/>
              </w:rPr>
            </w:pPr>
          </w:p>
        </w:tc>
        <w:tc>
          <w:tcPr>
            <w:tcW w:w="3827" w:type="dxa"/>
            <w:vAlign w:val="bottom"/>
          </w:tcPr>
          <w:p w14:paraId="79A8FF32" w14:textId="77777777" w:rsidR="009200B4" w:rsidRPr="002D5B2C" w:rsidRDefault="009200B4" w:rsidP="009F4C9E">
            <w:pPr>
              <w:jc w:val="center"/>
              <w:rPr>
                <w:noProof/>
              </w:rPr>
            </w:pPr>
            <w:r w:rsidRPr="0016523E">
              <w:rPr>
                <w:noProof/>
              </w:rPr>
              <w:t>___________________________</w:t>
            </w:r>
          </w:p>
        </w:tc>
      </w:tr>
    </w:tbl>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lang w:val="sr-Cyrl-RS"/>
        </w:rPr>
      </w:pPr>
    </w:p>
    <w:p w14:paraId="3764DA56" w14:textId="77777777" w:rsidR="006E248C" w:rsidRDefault="006E248C" w:rsidP="007B663B">
      <w:pPr>
        <w:rPr>
          <w:noProof/>
          <w:lang w:val="sr-Cyrl-RS"/>
        </w:rPr>
      </w:pPr>
    </w:p>
    <w:p w14:paraId="116BBE73" w14:textId="77777777" w:rsidR="006E248C" w:rsidRPr="006E248C" w:rsidRDefault="006E248C" w:rsidP="007B663B">
      <w:pPr>
        <w:rPr>
          <w:noProof/>
          <w:lang w:val="sr-Cyrl-RS"/>
        </w:rPr>
      </w:pPr>
    </w:p>
    <w:p w14:paraId="72FDE2A5" w14:textId="52510156" w:rsidR="001F36B6" w:rsidRPr="009200B4" w:rsidRDefault="001F36B6">
      <w:pPr>
        <w:rPr>
          <w:b/>
          <w:bCs/>
          <w:sz w:val="28"/>
          <w:lang w:val="sr-Cyrl-RS"/>
        </w:rPr>
      </w:pPr>
      <w:bookmarkStart w:id="72" w:name="_Toc448222241"/>
      <w:bookmarkStart w:id="73" w:name="_Toc477327713"/>
      <w:bookmarkStart w:id="74" w:name="_Toc477327996"/>
      <w:bookmarkStart w:id="75" w:name="_Toc477328725"/>
      <w:bookmarkStart w:id="76" w:name="_Toc477329196"/>
    </w:p>
    <w:p w14:paraId="5880F26A" w14:textId="2072E668" w:rsidR="002D5B2C" w:rsidRPr="00CC366C" w:rsidRDefault="002D5B2C" w:rsidP="00E7066D">
      <w:pPr>
        <w:pStyle w:val="Heading1"/>
      </w:pPr>
      <w:bookmarkStart w:id="77" w:name="_Toc480451114"/>
      <w:r w:rsidRPr="00CC366C">
        <w:lastRenderedPageBreak/>
        <w:t>ИЗЈАВА О НЕЗАВИСНОЈ ПОНУДИ</w:t>
      </w:r>
      <w:bookmarkEnd w:id="65"/>
      <w:bookmarkEnd w:id="66"/>
      <w:bookmarkEnd w:id="72"/>
      <w:bookmarkEnd w:id="73"/>
      <w:bookmarkEnd w:id="74"/>
      <w:bookmarkEnd w:id="75"/>
      <w:bookmarkEnd w:id="76"/>
      <w:bookmarkEnd w:id="77"/>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1" w:name="_Toc477327714"/>
      <w:bookmarkStart w:id="82" w:name="_Toc477327997"/>
      <w:bookmarkStart w:id="83" w:name="_Toc477328726"/>
      <w:bookmarkStart w:id="84" w:name="_Toc477329197"/>
      <w:bookmarkStart w:id="85" w:name="_Toc480451115"/>
      <w:r w:rsidRPr="00CC366C">
        <w:lastRenderedPageBreak/>
        <w:t>ОБРАЗАЦ ИЗЈАВЕ О ПОШТОВАЊУ ОБАВЕЗА</w:t>
      </w:r>
      <w:bookmarkEnd w:id="78"/>
      <w:bookmarkEnd w:id="79"/>
      <w:bookmarkEnd w:id="81"/>
      <w:bookmarkEnd w:id="82"/>
      <w:bookmarkEnd w:id="83"/>
      <w:bookmarkEnd w:id="84"/>
      <w:bookmarkEnd w:id="85"/>
    </w:p>
    <w:bookmarkEnd w:id="80"/>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5BB1EFAB" w14:textId="336C0216" w:rsidR="00B819C7" w:rsidRPr="00CC366C" w:rsidRDefault="00B819C7" w:rsidP="00E7066D">
      <w:pPr>
        <w:pStyle w:val="Heading1"/>
      </w:pPr>
      <w:bookmarkStart w:id="89" w:name="_Toc375826013"/>
      <w:bookmarkStart w:id="90" w:name="_Toc389030820"/>
      <w:bookmarkStart w:id="91" w:name="_Toc448222244"/>
      <w:bookmarkStart w:id="92" w:name="_Toc477327716"/>
      <w:bookmarkStart w:id="93" w:name="_Toc477327999"/>
      <w:bookmarkStart w:id="94" w:name="_Toc477328728"/>
      <w:bookmarkStart w:id="95" w:name="_Toc477329199"/>
      <w:bookmarkStart w:id="96" w:name="_Toc480451116"/>
      <w:bookmarkEnd w:id="86"/>
      <w:bookmarkEnd w:id="87"/>
      <w:bookmarkEnd w:id="88"/>
      <w:r w:rsidRPr="00CC366C">
        <w:lastRenderedPageBreak/>
        <w:t>ОБРАЗАЦ ТРОШКОВА ПРИПРЕМЕ ПОНУДЕ</w:t>
      </w:r>
      <w:bookmarkEnd w:id="89"/>
      <w:bookmarkEnd w:id="90"/>
      <w:bookmarkEnd w:id="91"/>
      <w:bookmarkEnd w:id="92"/>
      <w:bookmarkEnd w:id="93"/>
      <w:bookmarkEnd w:id="94"/>
      <w:bookmarkEnd w:id="95"/>
      <w:bookmarkEnd w:id="96"/>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9200B4">
      <w:pPr>
        <w:pStyle w:val="Heading2"/>
        <w:numPr>
          <w:ilvl w:val="0"/>
          <w:numId w:val="9"/>
        </w:numPr>
        <w:jc w:val="left"/>
        <w:rPr>
          <w:noProof/>
        </w:rPr>
        <w:sectPr w:rsidR="0006401C" w:rsidRPr="00AE1407" w:rsidSect="00EC6771">
          <w:headerReference w:type="default" r:id="rId15"/>
          <w:footerReference w:type="even" r:id="rId16"/>
          <w:footerReference w:type="default" r:id="rId17"/>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7" w:name="_Toc375826014"/>
      <w:bookmarkStart w:id="98" w:name="_Toc389030821"/>
      <w:bookmarkStart w:id="99" w:name="_Toc448222245"/>
      <w:bookmarkStart w:id="100" w:name="_Toc477327717"/>
      <w:bookmarkStart w:id="101" w:name="_Toc477328000"/>
      <w:bookmarkStart w:id="102" w:name="_Toc477328729"/>
      <w:bookmarkStart w:id="103" w:name="_Toc477329200"/>
      <w:bookmarkStart w:id="104" w:name="_Toc480451117"/>
      <w:r w:rsidRPr="00BD205C">
        <w:lastRenderedPageBreak/>
        <w:t>ОБРАЗАЦ ПОНУДЕ</w:t>
      </w:r>
      <w:bookmarkEnd w:id="97"/>
      <w:bookmarkEnd w:id="98"/>
      <w:bookmarkEnd w:id="99"/>
      <w:bookmarkEnd w:id="100"/>
      <w:bookmarkEnd w:id="101"/>
      <w:bookmarkEnd w:id="102"/>
      <w:bookmarkEnd w:id="103"/>
      <w:bookmarkEnd w:id="104"/>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33113113" w:rsidR="005E2923" w:rsidRPr="00D51194" w:rsidRDefault="002628EF" w:rsidP="00D51194">
            <w:pPr>
              <w:rPr>
                <w:noProof/>
                <w:lang w:val="sr-Cyrl-RS"/>
              </w:rPr>
            </w:pPr>
            <w:r w:rsidRPr="00116A9E">
              <w:rPr>
                <w:noProof/>
              </w:rPr>
              <w:t>24-17-О – Сервис и одржавање медицинске опреме произвођача „Drager“  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20465678" w:rsidR="005E2923" w:rsidRPr="00AE1407" w:rsidRDefault="00380975" w:rsidP="00AF48CC">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AF48CC">
              <w:rPr>
                <w:noProof/>
              </w:rPr>
              <w:t xml:space="preserve">дана отварања понуда, који не може бити краћи </w:t>
            </w:r>
            <w:r w:rsidR="00260A31" w:rsidRPr="00AF48CC">
              <w:rPr>
                <w:noProof/>
              </w:rPr>
              <w:t>од 6</w:t>
            </w:r>
            <w:r w:rsidRPr="00AF48CC">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5700EF0" w:rsidR="005E2923" w:rsidRPr="00AE1407" w:rsidRDefault="005E2923" w:rsidP="00AF48CC">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C2506" w:rsidRPr="00AE1407" w14:paraId="66663673" w14:textId="77777777" w:rsidTr="005E2923">
        <w:trPr>
          <w:trHeight w:val="293"/>
        </w:trPr>
        <w:tc>
          <w:tcPr>
            <w:tcW w:w="5245" w:type="dxa"/>
          </w:tcPr>
          <w:p w14:paraId="0D98DFFC" w14:textId="5EBA7B1E" w:rsidR="004C2506" w:rsidRPr="00775E56" w:rsidRDefault="004C2506" w:rsidP="004C2506">
            <w:pPr>
              <w:rPr>
                <w:noProof/>
                <w:highlight w:val="yellow"/>
              </w:rPr>
            </w:pPr>
            <w:r w:rsidRPr="006953A1">
              <w:t>Начин, рок и услови плаћања</w:t>
            </w:r>
          </w:p>
        </w:tc>
        <w:tc>
          <w:tcPr>
            <w:tcW w:w="10065" w:type="dxa"/>
            <w:gridSpan w:val="5"/>
          </w:tcPr>
          <w:p w14:paraId="3CD58543" w14:textId="77777777" w:rsidR="004C2506" w:rsidRPr="00AE1407" w:rsidRDefault="004C2506" w:rsidP="004C2506">
            <w:pPr>
              <w:rPr>
                <w:b/>
                <w:noProof/>
              </w:rPr>
            </w:pPr>
          </w:p>
        </w:tc>
      </w:tr>
      <w:tr w:rsidR="004C2506" w:rsidRPr="00AE1407" w14:paraId="64B38918" w14:textId="77777777" w:rsidTr="005E2923">
        <w:trPr>
          <w:trHeight w:val="283"/>
        </w:trPr>
        <w:tc>
          <w:tcPr>
            <w:tcW w:w="5245" w:type="dxa"/>
          </w:tcPr>
          <w:p w14:paraId="7A43D52E" w14:textId="5A7FA417" w:rsidR="004C2506" w:rsidRPr="00F82B85" w:rsidRDefault="004C2506" w:rsidP="004C2506">
            <w:pPr>
              <w:rPr>
                <w:noProof/>
                <w:highlight w:val="yellow"/>
              </w:rPr>
            </w:pPr>
            <w:r w:rsidRPr="006953A1">
              <w:t>Гарантни рок  на услугу</w:t>
            </w:r>
          </w:p>
        </w:tc>
        <w:tc>
          <w:tcPr>
            <w:tcW w:w="10065" w:type="dxa"/>
            <w:gridSpan w:val="5"/>
          </w:tcPr>
          <w:p w14:paraId="17564C23" w14:textId="77777777" w:rsidR="004C2506" w:rsidRPr="00AE1407" w:rsidRDefault="004C2506" w:rsidP="004C2506">
            <w:pPr>
              <w:rPr>
                <w:b/>
                <w:noProof/>
              </w:rPr>
            </w:pPr>
          </w:p>
        </w:tc>
      </w:tr>
      <w:tr w:rsidR="004C2506" w:rsidRPr="00AE1407" w14:paraId="32E2FCC5" w14:textId="77777777" w:rsidTr="005E2923">
        <w:trPr>
          <w:trHeight w:val="283"/>
        </w:trPr>
        <w:tc>
          <w:tcPr>
            <w:tcW w:w="5245" w:type="dxa"/>
          </w:tcPr>
          <w:p w14:paraId="569F4844" w14:textId="0387D956" w:rsidR="004C2506" w:rsidRPr="00F82B85" w:rsidRDefault="004C2506" w:rsidP="004C2506">
            <w:pPr>
              <w:rPr>
                <w:noProof/>
                <w:highlight w:val="yellow"/>
              </w:rPr>
            </w:pPr>
            <w:r w:rsidRPr="006953A1">
              <w:t>Гарантни рок  на оригиналне резервне делове</w:t>
            </w:r>
          </w:p>
        </w:tc>
        <w:tc>
          <w:tcPr>
            <w:tcW w:w="10065" w:type="dxa"/>
            <w:gridSpan w:val="5"/>
          </w:tcPr>
          <w:p w14:paraId="37A43DC8" w14:textId="77777777" w:rsidR="004C2506" w:rsidRPr="00AE1407" w:rsidRDefault="004C2506" w:rsidP="004C2506">
            <w:pPr>
              <w:rPr>
                <w:b/>
                <w:noProof/>
              </w:rPr>
            </w:pPr>
          </w:p>
        </w:tc>
      </w:tr>
      <w:tr w:rsidR="004C2506" w:rsidRPr="00AE1407" w14:paraId="1ED5B088" w14:textId="77777777" w:rsidTr="005E2923">
        <w:trPr>
          <w:trHeight w:val="283"/>
        </w:trPr>
        <w:tc>
          <w:tcPr>
            <w:tcW w:w="5245" w:type="dxa"/>
          </w:tcPr>
          <w:p w14:paraId="4907E69C" w14:textId="394B2FDC" w:rsidR="004C2506" w:rsidRPr="00F82B85" w:rsidRDefault="004C2506" w:rsidP="004C2506">
            <w:pPr>
              <w:rPr>
                <w:noProof/>
              </w:rPr>
            </w:pPr>
            <w:r w:rsidRPr="006953A1">
              <w:t>Рок извршења</w:t>
            </w:r>
          </w:p>
        </w:tc>
        <w:tc>
          <w:tcPr>
            <w:tcW w:w="10065" w:type="dxa"/>
            <w:gridSpan w:val="5"/>
          </w:tcPr>
          <w:p w14:paraId="4F26CEBB" w14:textId="77777777" w:rsidR="004C2506" w:rsidRPr="00AE1407" w:rsidRDefault="004C2506" w:rsidP="004C2506">
            <w:pPr>
              <w:rPr>
                <w:b/>
                <w:noProof/>
              </w:rPr>
            </w:pPr>
          </w:p>
        </w:tc>
      </w:tr>
      <w:tr w:rsidR="004C2506" w:rsidRPr="00AE1407" w14:paraId="66FA6B94" w14:textId="77777777" w:rsidTr="005E2923">
        <w:trPr>
          <w:trHeight w:val="283"/>
        </w:trPr>
        <w:tc>
          <w:tcPr>
            <w:tcW w:w="5245" w:type="dxa"/>
          </w:tcPr>
          <w:p w14:paraId="76B51585" w14:textId="1477D7BA" w:rsidR="004C2506" w:rsidRPr="00AE1407" w:rsidRDefault="004C2506" w:rsidP="004C2506">
            <w:pPr>
              <w:rPr>
                <w:noProof/>
                <w:highlight w:val="yellow"/>
              </w:rPr>
            </w:pPr>
            <w:r w:rsidRPr="006953A1">
              <w:t>Рок извршења са заменом оригиналног резервног дела којег понуђач нема на лагеру</w:t>
            </w:r>
          </w:p>
        </w:tc>
        <w:tc>
          <w:tcPr>
            <w:tcW w:w="10065" w:type="dxa"/>
            <w:gridSpan w:val="5"/>
          </w:tcPr>
          <w:p w14:paraId="1C07815C" w14:textId="77777777" w:rsidR="004C2506" w:rsidRPr="00AE1407" w:rsidRDefault="004C2506" w:rsidP="004C2506">
            <w:pPr>
              <w:rPr>
                <w:b/>
                <w:noProof/>
              </w:rPr>
            </w:pPr>
          </w:p>
        </w:tc>
      </w:tr>
      <w:tr w:rsidR="004C2506" w:rsidRPr="00AE1407" w14:paraId="05826697" w14:textId="77777777" w:rsidTr="005E2923">
        <w:trPr>
          <w:trHeight w:val="283"/>
        </w:trPr>
        <w:tc>
          <w:tcPr>
            <w:tcW w:w="5245" w:type="dxa"/>
          </w:tcPr>
          <w:p w14:paraId="11E8D325" w14:textId="747C2800" w:rsidR="004C2506" w:rsidRPr="00F75D9E" w:rsidRDefault="004C2506" w:rsidP="004C2506">
            <w:pPr>
              <w:jc w:val="both"/>
              <w:rPr>
                <w:bCs/>
                <w:noProof/>
                <w:lang w:val="sr-Cyrl-RS"/>
              </w:rPr>
            </w:pPr>
            <w:r w:rsidRPr="006953A1">
              <w:t>Рок извршења код ХИТНИХ интервенција</w:t>
            </w:r>
          </w:p>
        </w:tc>
        <w:tc>
          <w:tcPr>
            <w:tcW w:w="10065" w:type="dxa"/>
            <w:gridSpan w:val="5"/>
          </w:tcPr>
          <w:p w14:paraId="2BF8DEA7" w14:textId="77777777" w:rsidR="004C2506" w:rsidRPr="00AE1407" w:rsidRDefault="004C2506" w:rsidP="004C2506">
            <w:pPr>
              <w:rPr>
                <w:b/>
                <w:noProof/>
              </w:rPr>
            </w:pPr>
          </w:p>
        </w:tc>
      </w:tr>
      <w:tr w:rsidR="004C2506" w:rsidRPr="00AE1407" w14:paraId="36A0111A" w14:textId="77777777" w:rsidTr="005E2923">
        <w:trPr>
          <w:trHeight w:val="283"/>
        </w:trPr>
        <w:tc>
          <w:tcPr>
            <w:tcW w:w="5245" w:type="dxa"/>
          </w:tcPr>
          <w:p w14:paraId="3C261AFA" w14:textId="0D6C3173" w:rsidR="004C2506" w:rsidRPr="00860897" w:rsidRDefault="004C2506" w:rsidP="00860897">
            <w:pPr>
              <w:jc w:val="both"/>
              <w:rPr>
                <w:bCs/>
                <w:noProof/>
                <w:highlight w:val="yellow"/>
                <w:lang w:val="sr-Cyrl-RS"/>
              </w:rPr>
            </w:pPr>
            <w:r w:rsidRPr="00860897">
              <w:rPr>
                <w:bCs/>
                <w:noProof/>
                <w:lang w:val="sr-Cyrl-RS"/>
              </w:rPr>
              <w:t xml:space="preserve">Маржа за резервне делове који нису у </w:t>
            </w:r>
            <w:r w:rsidRPr="00860897">
              <w:rPr>
                <w:noProof/>
                <w:lang w:val="sr-Cyrl-RS"/>
              </w:rPr>
              <w:t>Обрасцу понуде</w:t>
            </w:r>
          </w:p>
        </w:tc>
        <w:tc>
          <w:tcPr>
            <w:tcW w:w="10065" w:type="dxa"/>
            <w:gridSpan w:val="5"/>
          </w:tcPr>
          <w:p w14:paraId="1CE5CAC1" w14:textId="77777777" w:rsidR="004C2506" w:rsidRPr="00AE1407" w:rsidRDefault="004C2506" w:rsidP="005E2923">
            <w:pPr>
              <w:rPr>
                <w:b/>
                <w:noProof/>
              </w:rPr>
            </w:pPr>
          </w:p>
        </w:tc>
      </w:tr>
    </w:tbl>
    <w:p w14:paraId="24B57B85" w14:textId="77777777" w:rsidR="00191EBE" w:rsidRPr="00AE1407" w:rsidRDefault="00191EBE" w:rsidP="002D5B2C">
      <w:pPr>
        <w:pStyle w:val="BodyText"/>
        <w:rPr>
          <w:noProof/>
          <w:szCs w:val="24"/>
        </w:rPr>
      </w:pPr>
    </w:p>
    <w:p w14:paraId="196B9960" w14:textId="77777777" w:rsidR="00300477" w:rsidRDefault="00300477">
      <w:r>
        <w:br w:type="page"/>
      </w:r>
    </w:p>
    <w:tbl>
      <w:tblPr>
        <w:tblW w:w="1486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05"/>
        <w:gridCol w:w="740"/>
        <w:gridCol w:w="2521"/>
        <w:gridCol w:w="1134"/>
        <w:gridCol w:w="1134"/>
        <w:gridCol w:w="1985"/>
        <w:gridCol w:w="1985"/>
        <w:gridCol w:w="2126"/>
        <w:gridCol w:w="1985"/>
        <w:gridCol w:w="851"/>
      </w:tblGrid>
      <w:tr w:rsidR="00431364" w:rsidRPr="00731833" w14:paraId="27B46257" w14:textId="77777777" w:rsidTr="00E7177A">
        <w:trPr>
          <w:trHeight w:val="262"/>
        </w:trPr>
        <w:tc>
          <w:tcPr>
            <w:tcW w:w="405" w:type="dxa"/>
            <w:vAlign w:val="center"/>
          </w:tcPr>
          <w:p w14:paraId="2F99B17D" w14:textId="3B6C00C5" w:rsidR="00431364" w:rsidRPr="00731833" w:rsidRDefault="00431364" w:rsidP="0063231B">
            <w:pPr>
              <w:autoSpaceDE w:val="0"/>
              <w:autoSpaceDN w:val="0"/>
              <w:adjustRightInd w:val="0"/>
              <w:jc w:val="center"/>
              <w:rPr>
                <w:noProof/>
                <w:lang w:val="sr-Cyrl-RS"/>
              </w:rPr>
            </w:pPr>
            <w:r w:rsidRPr="00731833">
              <w:rPr>
                <w:noProof/>
                <w:lang w:val="sr-Cyrl-RS"/>
              </w:rPr>
              <w:lastRenderedPageBreak/>
              <w:t>РБ</w:t>
            </w:r>
          </w:p>
        </w:tc>
        <w:tc>
          <w:tcPr>
            <w:tcW w:w="740" w:type="dxa"/>
            <w:vAlign w:val="center"/>
          </w:tcPr>
          <w:p w14:paraId="363ADC08" w14:textId="3E53443C" w:rsidR="00431364" w:rsidRPr="00B64582" w:rsidRDefault="00431364" w:rsidP="0063231B">
            <w:pPr>
              <w:autoSpaceDE w:val="0"/>
              <w:autoSpaceDN w:val="0"/>
              <w:adjustRightInd w:val="0"/>
              <w:jc w:val="center"/>
              <w:rPr>
                <w:noProof/>
              </w:rPr>
            </w:pPr>
            <w:r w:rsidRPr="00731833">
              <w:rPr>
                <w:noProof/>
                <w:lang w:val="sr-Cyrl-RS"/>
              </w:rPr>
              <w:t>Сер. бр</w:t>
            </w:r>
            <w:r>
              <w:rPr>
                <w:noProof/>
              </w:rPr>
              <w:t>.</w:t>
            </w:r>
          </w:p>
        </w:tc>
        <w:tc>
          <w:tcPr>
            <w:tcW w:w="2521" w:type="dxa"/>
            <w:vAlign w:val="center"/>
          </w:tcPr>
          <w:p w14:paraId="0B17EDA9" w14:textId="345A7AAA" w:rsidR="00431364" w:rsidRPr="003A3264" w:rsidRDefault="003A3264" w:rsidP="0063231B">
            <w:pPr>
              <w:autoSpaceDE w:val="0"/>
              <w:autoSpaceDN w:val="0"/>
              <w:adjustRightInd w:val="0"/>
              <w:jc w:val="center"/>
              <w:rPr>
                <w:noProof/>
                <w:lang w:val="sr-Cyrl-RS"/>
              </w:rPr>
            </w:pPr>
            <w:r>
              <w:rPr>
                <w:noProof/>
                <w:lang w:val="sr-Cyrl-RS"/>
              </w:rPr>
              <w:t>Назив</w:t>
            </w:r>
          </w:p>
        </w:tc>
        <w:tc>
          <w:tcPr>
            <w:tcW w:w="1134" w:type="dxa"/>
            <w:vAlign w:val="center"/>
          </w:tcPr>
          <w:p w14:paraId="30051C33" w14:textId="77777777" w:rsidR="00431364" w:rsidRPr="00731833" w:rsidRDefault="00431364" w:rsidP="0063231B">
            <w:pPr>
              <w:autoSpaceDE w:val="0"/>
              <w:autoSpaceDN w:val="0"/>
              <w:adjustRightInd w:val="0"/>
              <w:jc w:val="center"/>
              <w:rPr>
                <w:noProof/>
                <w:lang w:val="en-US"/>
              </w:rPr>
            </w:pPr>
            <w:r w:rsidRPr="00731833">
              <w:rPr>
                <w:noProof/>
                <w:lang w:val="en-US"/>
              </w:rPr>
              <w:t>Јединица мере</w:t>
            </w:r>
          </w:p>
        </w:tc>
        <w:tc>
          <w:tcPr>
            <w:tcW w:w="1134" w:type="dxa"/>
            <w:vAlign w:val="center"/>
          </w:tcPr>
          <w:p w14:paraId="4F17A605" w14:textId="77777777" w:rsidR="00431364" w:rsidRPr="00731833" w:rsidRDefault="00431364" w:rsidP="0063231B">
            <w:pPr>
              <w:autoSpaceDE w:val="0"/>
              <w:autoSpaceDN w:val="0"/>
              <w:adjustRightInd w:val="0"/>
              <w:jc w:val="center"/>
              <w:rPr>
                <w:noProof/>
                <w:lang w:val="en-US"/>
              </w:rPr>
            </w:pPr>
            <w:r w:rsidRPr="00731833">
              <w:rPr>
                <w:noProof/>
                <w:lang w:val="en-US"/>
              </w:rPr>
              <w:t>Количина</w:t>
            </w:r>
          </w:p>
        </w:tc>
        <w:tc>
          <w:tcPr>
            <w:tcW w:w="1985" w:type="dxa"/>
            <w:vAlign w:val="center"/>
          </w:tcPr>
          <w:p w14:paraId="5948F152" w14:textId="77777777" w:rsidR="00431364" w:rsidRPr="00731833" w:rsidRDefault="00431364" w:rsidP="0063231B">
            <w:pPr>
              <w:autoSpaceDE w:val="0"/>
              <w:autoSpaceDN w:val="0"/>
              <w:adjustRightInd w:val="0"/>
              <w:jc w:val="center"/>
              <w:rPr>
                <w:noProof/>
                <w:lang w:val="en-US"/>
              </w:rPr>
            </w:pPr>
            <w:r w:rsidRPr="00731833">
              <w:rPr>
                <w:noProof/>
                <w:lang w:val="en-US"/>
              </w:rPr>
              <w:t>Јединична цена без ПДВ-а</w:t>
            </w:r>
          </w:p>
        </w:tc>
        <w:tc>
          <w:tcPr>
            <w:tcW w:w="1985" w:type="dxa"/>
            <w:vAlign w:val="center"/>
          </w:tcPr>
          <w:p w14:paraId="5E591D05" w14:textId="3D5616FA" w:rsidR="00431364" w:rsidRPr="00731833" w:rsidRDefault="00431364" w:rsidP="0063231B">
            <w:pPr>
              <w:autoSpaceDE w:val="0"/>
              <w:autoSpaceDN w:val="0"/>
              <w:adjustRightInd w:val="0"/>
              <w:jc w:val="center"/>
              <w:rPr>
                <w:noProof/>
                <w:lang w:val="en-US"/>
              </w:rPr>
            </w:pPr>
            <w:r w:rsidRPr="00731833">
              <w:rPr>
                <w:noProof/>
                <w:lang w:val="en-US"/>
              </w:rPr>
              <w:t>Јединична цена са ПДВ-ом</w:t>
            </w:r>
          </w:p>
        </w:tc>
        <w:tc>
          <w:tcPr>
            <w:tcW w:w="2126" w:type="dxa"/>
            <w:vAlign w:val="center"/>
          </w:tcPr>
          <w:p w14:paraId="72ECD3AC" w14:textId="03DE7E94" w:rsidR="00431364" w:rsidRPr="00731833" w:rsidRDefault="00431364" w:rsidP="0063231B">
            <w:pPr>
              <w:autoSpaceDE w:val="0"/>
              <w:autoSpaceDN w:val="0"/>
              <w:adjustRightInd w:val="0"/>
              <w:jc w:val="center"/>
              <w:rPr>
                <w:noProof/>
                <w:highlight w:val="green"/>
              </w:rPr>
            </w:pPr>
            <w:r w:rsidRPr="00731833">
              <w:t>Укупна цена без ПДВ-а</w:t>
            </w:r>
          </w:p>
        </w:tc>
        <w:tc>
          <w:tcPr>
            <w:tcW w:w="1985" w:type="dxa"/>
            <w:vAlign w:val="center"/>
          </w:tcPr>
          <w:p w14:paraId="198C4B6E" w14:textId="09AAABBE" w:rsidR="00431364" w:rsidRPr="00731833" w:rsidRDefault="00431364" w:rsidP="0063231B">
            <w:pPr>
              <w:pStyle w:val="BodyText"/>
              <w:jc w:val="center"/>
              <w:rPr>
                <w:noProof/>
                <w:szCs w:val="24"/>
              </w:rPr>
            </w:pPr>
            <w:r w:rsidRPr="00731833">
              <w:t>Укупна цена са ПДВ-ом</w:t>
            </w:r>
          </w:p>
        </w:tc>
        <w:tc>
          <w:tcPr>
            <w:tcW w:w="851" w:type="dxa"/>
            <w:vAlign w:val="center"/>
          </w:tcPr>
          <w:p w14:paraId="02816C0B" w14:textId="61767C52" w:rsidR="00431364" w:rsidRPr="00731833" w:rsidRDefault="00431364" w:rsidP="0063231B">
            <w:pPr>
              <w:pStyle w:val="BodyText"/>
              <w:jc w:val="center"/>
              <w:rPr>
                <w:noProof/>
                <w:szCs w:val="24"/>
              </w:rPr>
            </w:pPr>
            <w:r w:rsidRPr="00731833">
              <w:rPr>
                <w:noProof/>
                <w:szCs w:val="24"/>
              </w:rPr>
              <w:t>Стопа</w:t>
            </w:r>
          </w:p>
          <w:p w14:paraId="3A1A8D88" w14:textId="77777777" w:rsidR="00431364" w:rsidRPr="00731833" w:rsidRDefault="00431364" w:rsidP="0063231B">
            <w:pPr>
              <w:autoSpaceDE w:val="0"/>
              <w:autoSpaceDN w:val="0"/>
              <w:adjustRightInd w:val="0"/>
              <w:jc w:val="center"/>
              <w:rPr>
                <w:noProof/>
                <w:highlight w:val="green"/>
                <w:lang w:val="sr-Cyrl-RS"/>
              </w:rPr>
            </w:pPr>
            <w:r w:rsidRPr="00731833">
              <w:rPr>
                <w:noProof/>
              </w:rPr>
              <w:t>ПДВ-а</w:t>
            </w:r>
          </w:p>
        </w:tc>
      </w:tr>
      <w:tr w:rsidR="00431364" w:rsidRPr="00F85647" w14:paraId="31BF8E55" w14:textId="77777777" w:rsidTr="00E7177A">
        <w:trPr>
          <w:trHeight w:val="288"/>
        </w:trPr>
        <w:tc>
          <w:tcPr>
            <w:tcW w:w="405" w:type="dxa"/>
          </w:tcPr>
          <w:p w14:paraId="4E2D7C78" w14:textId="77777777" w:rsidR="00431364" w:rsidRPr="00FF6CB2" w:rsidRDefault="00431364" w:rsidP="0063231B">
            <w:pPr>
              <w:autoSpaceDE w:val="0"/>
              <w:autoSpaceDN w:val="0"/>
              <w:adjustRightInd w:val="0"/>
              <w:jc w:val="center"/>
              <w:rPr>
                <w:noProof/>
                <w:lang w:val="sr-Cyrl-RS"/>
              </w:rPr>
            </w:pPr>
            <w:r>
              <w:rPr>
                <w:noProof/>
                <w:lang w:val="sr-Cyrl-RS"/>
              </w:rPr>
              <w:t>1</w:t>
            </w:r>
          </w:p>
        </w:tc>
        <w:tc>
          <w:tcPr>
            <w:tcW w:w="740" w:type="dxa"/>
          </w:tcPr>
          <w:p w14:paraId="420CF1C4" w14:textId="77777777" w:rsidR="00431364" w:rsidRPr="00FF6CB2" w:rsidRDefault="00431364" w:rsidP="0063231B">
            <w:pPr>
              <w:autoSpaceDE w:val="0"/>
              <w:autoSpaceDN w:val="0"/>
              <w:adjustRightInd w:val="0"/>
              <w:jc w:val="center"/>
              <w:rPr>
                <w:noProof/>
                <w:lang w:val="sr-Cyrl-RS"/>
              </w:rPr>
            </w:pPr>
            <w:r w:rsidRPr="00F85647">
              <w:rPr>
                <w:noProof/>
              </w:rPr>
              <w:t>1</w:t>
            </w:r>
            <w:r>
              <w:rPr>
                <w:noProof/>
                <w:lang w:val="sr-Cyrl-RS"/>
              </w:rPr>
              <w:t>.1</w:t>
            </w:r>
          </w:p>
        </w:tc>
        <w:tc>
          <w:tcPr>
            <w:tcW w:w="2521" w:type="dxa"/>
          </w:tcPr>
          <w:p w14:paraId="05A3D4CF" w14:textId="77777777" w:rsidR="00431364" w:rsidRPr="00F85647" w:rsidRDefault="00431364" w:rsidP="0063231B">
            <w:pPr>
              <w:autoSpaceDE w:val="0"/>
              <w:autoSpaceDN w:val="0"/>
              <w:adjustRightInd w:val="0"/>
              <w:jc w:val="center"/>
              <w:rPr>
                <w:noProof/>
                <w:lang w:val="en-US"/>
              </w:rPr>
            </w:pPr>
            <w:r w:rsidRPr="00F85647">
              <w:rPr>
                <w:noProof/>
                <w:lang w:val="en-US"/>
              </w:rPr>
              <w:t>2</w:t>
            </w:r>
          </w:p>
        </w:tc>
        <w:tc>
          <w:tcPr>
            <w:tcW w:w="1134" w:type="dxa"/>
          </w:tcPr>
          <w:p w14:paraId="7927AC30" w14:textId="77777777" w:rsidR="00431364" w:rsidRPr="00F85647" w:rsidRDefault="00431364" w:rsidP="0063231B">
            <w:pPr>
              <w:autoSpaceDE w:val="0"/>
              <w:autoSpaceDN w:val="0"/>
              <w:adjustRightInd w:val="0"/>
              <w:jc w:val="center"/>
              <w:rPr>
                <w:noProof/>
                <w:lang w:val="en-US"/>
              </w:rPr>
            </w:pPr>
            <w:r w:rsidRPr="00F85647">
              <w:rPr>
                <w:noProof/>
                <w:lang w:val="en-US"/>
              </w:rPr>
              <w:t>3</w:t>
            </w:r>
          </w:p>
        </w:tc>
        <w:tc>
          <w:tcPr>
            <w:tcW w:w="1134" w:type="dxa"/>
          </w:tcPr>
          <w:p w14:paraId="0205A6FA" w14:textId="77777777" w:rsidR="00431364" w:rsidRPr="00F85647" w:rsidRDefault="00431364" w:rsidP="0063231B">
            <w:pPr>
              <w:autoSpaceDE w:val="0"/>
              <w:autoSpaceDN w:val="0"/>
              <w:adjustRightInd w:val="0"/>
              <w:jc w:val="center"/>
              <w:rPr>
                <w:noProof/>
                <w:lang w:val="en-US"/>
              </w:rPr>
            </w:pPr>
            <w:r w:rsidRPr="00F85647">
              <w:rPr>
                <w:noProof/>
                <w:lang w:val="en-US"/>
              </w:rPr>
              <w:t>4</w:t>
            </w:r>
          </w:p>
        </w:tc>
        <w:tc>
          <w:tcPr>
            <w:tcW w:w="1985" w:type="dxa"/>
          </w:tcPr>
          <w:p w14:paraId="2DE369E9" w14:textId="77777777" w:rsidR="00431364" w:rsidRPr="00F85647" w:rsidRDefault="00431364" w:rsidP="0063231B">
            <w:pPr>
              <w:autoSpaceDE w:val="0"/>
              <w:autoSpaceDN w:val="0"/>
              <w:adjustRightInd w:val="0"/>
              <w:jc w:val="center"/>
              <w:rPr>
                <w:noProof/>
                <w:lang w:val="en-US"/>
              </w:rPr>
            </w:pPr>
            <w:r w:rsidRPr="00F85647">
              <w:rPr>
                <w:noProof/>
                <w:lang w:val="en-US"/>
              </w:rPr>
              <w:t>5</w:t>
            </w:r>
          </w:p>
        </w:tc>
        <w:tc>
          <w:tcPr>
            <w:tcW w:w="1985" w:type="dxa"/>
          </w:tcPr>
          <w:p w14:paraId="7A351EC3" w14:textId="577C0F9E" w:rsidR="00431364" w:rsidRPr="003A3264" w:rsidRDefault="003A3264" w:rsidP="0063231B">
            <w:pPr>
              <w:autoSpaceDE w:val="0"/>
              <w:autoSpaceDN w:val="0"/>
              <w:adjustRightInd w:val="0"/>
              <w:jc w:val="center"/>
              <w:rPr>
                <w:noProof/>
                <w:lang w:val="sr-Cyrl-RS"/>
              </w:rPr>
            </w:pPr>
            <w:r>
              <w:rPr>
                <w:noProof/>
                <w:lang w:val="sr-Cyrl-RS"/>
              </w:rPr>
              <w:t>6</w:t>
            </w:r>
          </w:p>
        </w:tc>
        <w:tc>
          <w:tcPr>
            <w:tcW w:w="2126" w:type="dxa"/>
          </w:tcPr>
          <w:p w14:paraId="5522C88A" w14:textId="5CF97B28" w:rsidR="00431364" w:rsidRPr="003A3264" w:rsidRDefault="003A3264" w:rsidP="0063231B">
            <w:pPr>
              <w:autoSpaceDE w:val="0"/>
              <w:autoSpaceDN w:val="0"/>
              <w:adjustRightInd w:val="0"/>
              <w:jc w:val="center"/>
              <w:rPr>
                <w:noProof/>
                <w:lang w:val="sr-Cyrl-RS"/>
              </w:rPr>
            </w:pPr>
            <w:r>
              <w:rPr>
                <w:noProof/>
                <w:lang w:val="sr-Cyrl-RS"/>
              </w:rPr>
              <w:t>7</w:t>
            </w:r>
          </w:p>
        </w:tc>
        <w:tc>
          <w:tcPr>
            <w:tcW w:w="1985" w:type="dxa"/>
          </w:tcPr>
          <w:p w14:paraId="623A44B8" w14:textId="69F6990D" w:rsidR="00431364" w:rsidRPr="003A3264" w:rsidRDefault="003A3264" w:rsidP="0063231B">
            <w:pPr>
              <w:autoSpaceDE w:val="0"/>
              <w:autoSpaceDN w:val="0"/>
              <w:adjustRightInd w:val="0"/>
              <w:jc w:val="center"/>
              <w:rPr>
                <w:noProof/>
                <w:lang w:val="sr-Cyrl-RS"/>
              </w:rPr>
            </w:pPr>
            <w:r>
              <w:rPr>
                <w:noProof/>
                <w:lang w:val="sr-Cyrl-RS"/>
              </w:rPr>
              <w:t>8</w:t>
            </w:r>
          </w:p>
        </w:tc>
        <w:tc>
          <w:tcPr>
            <w:tcW w:w="851" w:type="dxa"/>
          </w:tcPr>
          <w:p w14:paraId="32744674" w14:textId="3636752E" w:rsidR="00431364" w:rsidRPr="00F85647" w:rsidRDefault="00431364" w:rsidP="0063231B">
            <w:pPr>
              <w:autoSpaceDE w:val="0"/>
              <w:autoSpaceDN w:val="0"/>
              <w:adjustRightInd w:val="0"/>
              <w:jc w:val="center"/>
              <w:rPr>
                <w:noProof/>
              </w:rPr>
            </w:pPr>
            <w:r w:rsidRPr="00F85647">
              <w:rPr>
                <w:noProof/>
              </w:rPr>
              <w:t>9</w:t>
            </w:r>
          </w:p>
        </w:tc>
      </w:tr>
      <w:tr w:rsidR="00431364" w:rsidRPr="00431364" w14:paraId="54836030" w14:textId="77777777" w:rsidTr="00E7177A">
        <w:trPr>
          <w:trHeight w:val="108"/>
        </w:trPr>
        <w:tc>
          <w:tcPr>
            <w:tcW w:w="14866" w:type="dxa"/>
            <w:gridSpan w:val="10"/>
            <w:shd w:val="clear" w:color="auto" w:fill="948A54" w:themeFill="background2" w:themeFillShade="80"/>
          </w:tcPr>
          <w:p w14:paraId="29203AFA" w14:textId="2DBBD59E" w:rsidR="00431364" w:rsidRPr="00431364" w:rsidRDefault="00431364" w:rsidP="00431364">
            <w:pPr>
              <w:jc w:val="center"/>
              <w:rPr>
                <w:b/>
                <w:noProof/>
                <w:lang w:val="en-US"/>
              </w:rPr>
            </w:pPr>
            <w:r w:rsidRPr="00431364">
              <w:rPr>
                <w:b/>
                <w:noProof/>
                <w:lang w:val="sr-Cyrl-RS"/>
              </w:rPr>
              <w:t>РЕДОВАН СЕРВИС</w:t>
            </w:r>
          </w:p>
        </w:tc>
      </w:tr>
      <w:tr w:rsidR="00431364" w:rsidRPr="00AE1407" w14:paraId="42D8A0CF" w14:textId="77777777" w:rsidTr="00E7177A">
        <w:trPr>
          <w:trHeight w:val="108"/>
        </w:trPr>
        <w:tc>
          <w:tcPr>
            <w:tcW w:w="405" w:type="dxa"/>
          </w:tcPr>
          <w:p w14:paraId="1CC42394"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1.</w:t>
            </w:r>
          </w:p>
        </w:tc>
        <w:tc>
          <w:tcPr>
            <w:tcW w:w="3261" w:type="dxa"/>
            <w:gridSpan w:val="2"/>
            <w:vAlign w:val="bottom"/>
          </w:tcPr>
          <w:p w14:paraId="2B95B04B" w14:textId="77777777" w:rsidR="00431364" w:rsidRPr="00066592" w:rsidRDefault="00431364" w:rsidP="0063231B">
            <w:pPr>
              <w:autoSpaceDE w:val="0"/>
              <w:autoSpaceDN w:val="0"/>
              <w:adjustRightInd w:val="0"/>
              <w:rPr>
                <w:b/>
                <w:noProof/>
                <w:lang w:val="en-US"/>
              </w:rPr>
            </w:pPr>
            <w:r w:rsidRPr="00066592">
              <w:rPr>
                <w:b/>
                <w:lang w:val="sr-Latn-RS" w:eastAsia="sr-Latn-RS"/>
              </w:rPr>
              <w:t>A</w:t>
            </w:r>
            <w:r w:rsidRPr="00066592">
              <w:rPr>
                <w:b/>
                <w:noProof/>
                <w:lang w:val="en-US"/>
              </w:rPr>
              <w:t xml:space="preserve">parat za anesteziju </w:t>
            </w:r>
            <w:r w:rsidRPr="00066592">
              <w:rPr>
                <w:b/>
                <w:bCs/>
                <w:lang w:val="sr-Latn-RS" w:eastAsia="sr-Latn-RS"/>
              </w:rPr>
              <w:t>Primus</w:t>
            </w:r>
          </w:p>
        </w:tc>
        <w:tc>
          <w:tcPr>
            <w:tcW w:w="1134" w:type="dxa"/>
            <w:vAlign w:val="bottom"/>
          </w:tcPr>
          <w:p w14:paraId="28990AAF" w14:textId="77777777" w:rsidR="00431364" w:rsidRPr="00C53C6B" w:rsidRDefault="00431364" w:rsidP="0063231B">
            <w:pPr>
              <w:autoSpaceDE w:val="0"/>
              <w:autoSpaceDN w:val="0"/>
              <w:adjustRightInd w:val="0"/>
              <w:jc w:val="center"/>
              <w:rPr>
                <w:b/>
                <w:noProof/>
                <w:color w:val="FF0000"/>
                <w:highlight w:val="yellow"/>
                <w:lang w:val="en-US"/>
              </w:rPr>
            </w:pPr>
          </w:p>
        </w:tc>
        <w:tc>
          <w:tcPr>
            <w:tcW w:w="1134" w:type="dxa"/>
            <w:vAlign w:val="bottom"/>
          </w:tcPr>
          <w:p w14:paraId="123BA276" w14:textId="77777777" w:rsidR="00431364" w:rsidRPr="00C53C6B" w:rsidRDefault="00431364" w:rsidP="0063231B">
            <w:pPr>
              <w:autoSpaceDE w:val="0"/>
              <w:autoSpaceDN w:val="0"/>
              <w:adjustRightInd w:val="0"/>
              <w:jc w:val="center"/>
              <w:rPr>
                <w:b/>
                <w:noProof/>
                <w:color w:val="FF0000"/>
                <w:lang w:val="en-US"/>
              </w:rPr>
            </w:pPr>
          </w:p>
        </w:tc>
        <w:tc>
          <w:tcPr>
            <w:tcW w:w="1985" w:type="dxa"/>
            <w:vAlign w:val="bottom"/>
          </w:tcPr>
          <w:p w14:paraId="14D435E7" w14:textId="77777777" w:rsidR="00431364" w:rsidRPr="00AE1407" w:rsidRDefault="00431364" w:rsidP="0063231B">
            <w:pPr>
              <w:autoSpaceDE w:val="0"/>
              <w:autoSpaceDN w:val="0"/>
              <w:adjustRightInd w:val="0"/>
              <w:jc w:val="center"/>
              <w:rPr>
                <w:noProof/>
                <w:lang w:val="en-US"/>
              </w:rPr>
            </w:pPr>
          </w:p>
        </w:tc>
        <w:tc>
          <w:tcPr>
            <w:tcW w:w="1985" w:type="dxa"/>
          </w:tcPr>
          <w:p w14:paraId="49EC83CC" w14:textId="77777777" w:rsidR="00431364" w:rsidRPr="00AE1407" w:rsidRDefault="00431364" w:rsidP="0063231B">
            <w:pPr>
              <w:autoSpaceDE w:val="0"/>
              <w:autoSpaceDN w:val="0"/>
              <w:adjustRightInd w:val="0"/>
              <w:jc w:val="right"/>
              <w:rPr>
                <w:noProof/>
                <w:lang w:val="en-US"/>
              </w:rPr>
            </w:pPr>
          </w:p>
        </w:tc>
        <w:tc>
          <w:tcPr>
            <w:tcW w:w="2126" w:type="dxa"/>
          </w:tcPr>
          <w:p w14:paraId="13055360" w14:textId="62EA19CC" w:rsidR="00431364" w:rsidRPr="00AE1407" w:rsidRDefault="00431364" w:rsidP="0063231B">
            <w:pPr>
              <w:autoSpaceDE w:val="0"/>
              <w:autoSpaceDN w:val="0"/>
              <w:adjustRightInd w:val="0"/>
              <w:jc w:val="right"/>
              <w:rPr>
                <w:noProof/>
                <w:lang w:val="en-US"/>
              </w:rPr>
            </w:pPr>
          </w:p>
        </w:tc>
        <w:tc>
          <w:tcPr>
            <w:tcW w:w="1985" w:type="dxa"/>
          </w:tcPr>
          <w:p w14:paraId="5AA91609" w14:textId="77777777" w:rsidR="00431364" w:rsidRPr="00AE1407" w:rsidRDefault="00431364" w:rsidP="0063231B">
            <w:pPr>
              <w:autoSpaceDE w:val="0"/>
              <w:autoSpaceDN w:val="0"/>
              <w:adjustRightInd w:val="0"/>
              <w:jc w:val="right"/>
              <w:rPr>
                <w:noProof/>
                <w:lang w:val="en-US"/>
              </w:rPr>
            </w:pPr>
          </w:p>
        </w:tc>
        <w:tc>
          <w:tcPr>
            <w:tcW w:w="851" w:type="dxa"/>
          </w:tcPr>
          <w:p w14:paraId="4E5C37E1" w14:textId="706B2CF8" w:rsidR="00431364" w:rsidRPr="00AE1407" w:rsidRDefault="00431364" w:rsidP="0063231B">
            <w:pPr>
              <w:autoSpaceDE w:val="0"/>
              <w:autoSpaceDN w:val="0"/>
              <w:adjustRightInd w:val="0"/>
              <w:jc w:val="right"/>
              <w:rPr>
                <w:noProof/>
                <w:lang w:val="en-US"/>
              </w:rPr>
            </w:pPr>
          </w:p>
        </w:tc>
      </w:tr>
      <w:tr w:rsidR="00431364" w:rsidRPr="00AE1407" w14:paraId="4D7A22FB" w14:textId="77777777" w:rsidTr="00E7177A">
        <w:trPr>
          <w:trHeight w:val="97"/>
        </w:trPr>
        <w:tc>
          <w:tcPr>
            <w:tcW w:w="405" w:type="dxa"/>
          </w:tcPr>
          <w:p w14:paraId="0B9DF886"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653DF8E"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MX08241</w:t>
            </w:r>
          </w:p>
        </w:tc>
        <w:tc>
          <w:tcPr>
            <w:tcW w:w="2521" w:type="dxa"/>
            <w:vAlign w:val="center"/>
          </w:tcPr>
          <w:p w14:paraId="1AB4313E"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Primus</w:t>
            </w:r>
          </w:p>
        </w:tc>
        <w:tc>
          <w:tcPr>
            <w:tcW w:w="1134" w:type="dxa"/>
            <w:vAlign w:val="center"/>
          </w:tcPr>
          <w:p w14:paraId="0DD1C52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3855AC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DF7AC66" w14:textId="77777777" w:rsidR="00431364" w:rsidRPr="00AE1407" w:rsidRDefault="00431364" w:rsidP="0063231B">
            <w:pPr>
              <w:autoSpaceDE w:val="0"/>
              <w:autoSpaceDN w:val="0"/>
              <w:adjustRightInd w:val="0"/>
              <w:jc w:val="center"/>
              <w:rPr>
                <w:noProof/>
                <w:lang w:val="en-US"/>
              </w:rPr>
            </w:pPr>
          </w:p>
        </w:tc>
        <w:tc>
          <w:tcPr>
            <w:tcW w:w="1985" w:type="dxa"/>
          </w:tcPr>
          <w:p w14:paraId="4E79EA83" w14:textId="77777777" w:rsidR="00431364" w:rsidRPr="00AE1407" w:rsidRDefault="00431364" w:rsidP="0063231B">
            <w:pPr>
              <w:autoSpaceDE w:val="0"/>
              <w:autoSpaceDN w:val="0"/>
              <w:adjustRightInd w:val="0"/>
              <w:jc w:val="right"/>
              <w:rPr>
                <w:noProof/>
                <w:lang w:val="en-US"/>
              </w:rPr>
            </w:pPr>
          </w:p>
        </w:tc>
        <w:tc>
          <w:tcPr>
            <w:tcW w:w="2126" w:type="dxa"/>
          </w:tcPr>
          <w:p w14:paraId="2C466B11" w14:textId="1188F70A" w:rsidR="00431364" w:rsidRPr="00AE1407" w:rsidRDefault="00431364" w:rsidP="0063231B">
            <w:pPr>
              <w:autoSpaceDE w:val="0"/>
              <w:autoSpaceDN w:val="0"/>
              <w:adjustRightInd w:val="0"/>
              <w:jc w:val="right"/>
              <w:rPr>
                <w:noProof/>
                <w:lang w:val="en-US"/>
              </w:rPr>
            </w:pPr>
          </w:p>
        </w:tc>
        <w:tc>
          <w:tcPr>
            <w:tcW w:w="1985" w:type="dxa"/>
          </w:tcPr>
          <w:p w14:paraId="7AF3B803" w14:textId="77777777" w:rsidR="00431364" w:rsidRPr="00AE1407" w:rsidRDefault="00431364" w:rsidP="0063231B">
            <w:pPr>
              <w:autoSpaceDE w:val="0"/>
              <w:autoSpaceDN w:val="0"/>
              <w:adjustRightInd w:val="0"/>
              <w:jc w:val="right"/>
              <w:rPr>
                <w:noProof/>
                <w:lang w:val="en-US"/>
              </w:rPr>
            </w:pPr>
          </w:p>
        </w:tc>
        <w:tc>
          <w:tcPr>
            <w:tcW w:w="851" w:type="dxa"/>
          </w:tcPr>
          <w:p w14:paraId="2486410C" w14:textId="23BF3F7F" w:rsidR="00431364" w:rsidRPr="00AE1407" w:rsidRDefault="00431364" w:rsidP="0063231B">
            <w:pPr>
              <w:autoSpaceDE w:val="0"/>
              <w:autoSpaceDN w:val="0"/>
              <w:adjustRightInd w:val="0"/>
              <w:jc w:val="right"/>
              <w:rPr>
                <w:noProof/>
                <w:lang w:val="en-US"/>
              </w:rPr>
            </w:pPr>
          </w:p>
        </w:tc>
      </w:tr>
      <w:tr w:rsidR="00431364" w:rsidRPr="00AE1407" w14:paraId="349AC31D" w14:textId="77777777" w:rsidTr="00E7177A">
        <w:trPr>
          <w:trHeight w:val="88"/>
        </w:trPr>
        <w:tc>
          <w:tcPr>
            <w:tcW w:w="405" w:type="dxa"/>
          </w:tcPr>
          <w:p w14:paraId="619CC4C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563719EE"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1966812</w:t>
            </w:r>
          </w:p>
        </w:tc>
        <w:tc>
          <w:tcPr>
            <w:tcW w:w="2521" w:type="dxa"/>
            <w:vAlign w:val="center"/>
          </w:tcPr>
          <w:p w14:paraId="1AEAAC69"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37E4EFA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64CB3D7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40145CF" w14:textId="77777777" w:rsidR="00431364" w:rsidRPr="00AE1407" w:rsidRDefault="00431364" w:rsidP="0063231B">
            <w:pPr>
              <w:autoSpaceDE w:val="0"/>
              <w:autoSpaceDN w:val="0"/>
              <w:adjustRightInd w:val="0"/>
              <w:jc w:val="center"/>
              <w:rPr>
                <w:noProof/>
                <w:lang w:val="en-US"/>
              </w:rPr>
            </w:pPr>
          </w:p>
        </w:tc>
        <w:tc>
          <w:tcPr>
            <w:tcW w:w="1985" w:type="dxa"/>
          </w:tcPr>
          <w:p w14:paraId="7E0B521A" w14:textId="77777777" w:rsidR="00431364" w:rsidRPr="00AE1407" w:rsidRDefault="00431364" w:rsidP="0063231B">
            <w:pPr>
              <w:autoSpaceDE w:val="0"/>
              <w:autoSpaceDN w:val="0"/>
              <w:adjustRightInd w:val="0"/>
              <w:jc w:val="right"/>
              <w:rPr>
                <w:noProof/>
                <w:lang w:val="en-US"/>
              </w:rPr>
            </w:pPr>
          </w:p>
        </w:tc>
        <w:tc>
          <w:tcPr>
            <w:tcW w:w="2126" w:type="dxa"/>
          </w:tcPr>
          <w:p w14:paraId="6E53126E" w14:textId="3626800D" w:rsidR="00431364" w:rsidRPr="00AE1407" w:rsidRDefault="00431364" w:rsidP="0063231B">
            <w:pPr>
              <w:autoSpaceDE w:val="0"/>
              <w:autoSpaceDN w:val="0"/>
              <w:adjustRightInd w:val="0"/>
              <w:jc w:val="right"/>
              <w:rPr>
                <w:noProof/>
                <w:lang w:val="en-US"/>
              </w:rPr>
            </w:pPr>
          </w:p>
        </w:tc>
        <w:tc>
          <w:tcPr>
            <w:tcW w:w="1985" w:type="dxa"/>
          </w:tcPr>
          <w:p w14:paraId="2A973828" w14:textId="77777777" w:rsidR="00431364" w:rsidRPr="00AE1407" w:rsidRDefault="00431364" w:rsidP="0063231B">
            <w:pPr>
              <w:autoSpaceDE w:val="0"/>
              <w:autoSpaceDN w:val="0"/>
              <w:adjustRightInd w:val="0"/>
              <w:jc w:val="right"/>
              <w:rPr>
                <w:noProof/>
                <w:lang w:val="en-US"/>
              </w:rPr>
            </w:pPr>
          </w:p>
        </w:tc>
        <w:tc>
          <w:tcPr>
            <w:tcW w:w="851" w:type="dxa"/>
          </w:tcPr>
          <w:p w14:paraId="03F6F828" w14:textId="72E732DD" w:rsidR="00431364" w:rsidRPr="00AE1407" w:rsidRDefault="00431364" w:rsidP="0063231B">
            <w:pPr>
              <w:autoSpaceDE w:val="0"/>
              <w:autoSpaceDN w:val="0"/>
              <w:adjustRightInd w:val="0"/>
              <w:jc w:val="right"/>
              <w:rPr>
                <w:noProof/>
                <w:lang w:val="en-US"/>
              </w:rPr>
            </w:pPr>
          </w:p>
        </w:tc>
      </w:tr>
      <w:tr w:rsidR="00431364" w:rsidRPr="00AE1407" w14:paraId="269C0F18" w14:textId="77777777" w:rsidTr="00E7177A">
        <w:trPr>
          <w:trHeight w:val="63"/>
        </w:trPr>
        <w:tc>
          <w:tcPr>
            <w:tcW w:w="405" w:type="dxa"/>
          </w:tcPr>
          <w:p w14:paraId="303C0C4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AB09482"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1975846</w:t>
            </w:r>
          </w:p>
        </w:tc>
        <w:tc>
          <w:tcPr>
            <w:tcW w:w="2521" w:type="dxa"/>
            <w:vAlign w:val="center"/>
          </w:tcPr>
          <w:p w14:paraId="333DEAFC" w14:textId="77777777" w:rsidR="00431364" w:rsidRPr="00FF6CB2" w:rsidRDefault="00431364" w:rsidP="0063231B">
            <w:pPr>
              <w:autoSpaceDE w:val="0"/>
              <w:autoSpaceDN w:val="0"/>
              <w:adjustRightInd w:val="0"/>
              <w:rPr>
                <w:noProof/>
                <w:lang w:val="en-US"/>
              </w:rPr>
            </w:pPr>
            <w:r w:rsidRPr="00FF6CB2">
              <w:rPr>
                <w:lang w:val="sr-Latn-RS" w:eastAsia="sr-Latn-RS"/>
              </w:rPr>
              <w:t>Inspekcija Primus</w:t>
            </w:r>
          </w:p>
        </w:tc>
        <w:tc>
          <w:tcPr>
            <w:tcW w:w="1134" w:type="dxa"/>
            <w:vAlign w:val="center"/>
          </w:tcPr>
          <w:p w14:paraId="696CA26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79E6578"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2A7543B" w14:textId="77777777" w:rsidR="00431364" w:rsidRPr="00AE1407" w:rsidRDefault="00431364" w:rsidP="0063231B">
            <w:pPr>
              <w:autoSpaceDE w:val="0"/>
              <w:autoSpaceDN w:val="0"/>
              <w:adjustRightInd w:val="0"/>
              <w:jc w:val="center"/>
              <w:rPr>
                <w:noProof/>
                <w:lang w:val="en-US"/>
              </w:rPr>
            </w:pPr>
          </w:p>
        </w:tc>
        <w:tc>
          <w:tcPr>
            <w:tcW w:w="1985" w:type="dxa"/>
          </w:tcPr>
          <w:p w14:paraId="740495D8" w14:textId="77777777" w:rsidR="00431364" w:rsidRPr="00AE1407" w:rsidRDefault="00431364" w:rsidP="0063231B">
            <w:pPr>
              <w:autoSpaceDE w:val="0"/>
              <w:autoSpaceDN w:val="0"/>
              <w:adjustRightInd w:val="0"/>
              <w:jc w:val="right"/>
              <w:rPr>
                <w:noProof/>
                <w:lang w:val="en-US"/>
              </w:rPr>
            </w:pPr>
          </w:p>
        </w:tc>
        <w:tc>
          <w:tcPr>
            <w:tcW w:w="2126" w:type="dxa"/>
          </w:tcPr>
          <w:p w14:paraId="5524EA48" w14:textId="1359B86B" w:rsidR="00431364" w:rsidRPr="00AE1407" w:rsidRDefault="00431364" w:rsidP="0063231B">
            <w:pPr>
              <w:autoSpaceDE w:val="0"/>
              <w:autoSpaceDN w:val="0"/>
              <w:adjustRightInd w:val="0"/>
              <w:jc w:val="right"/>
              <w:rPr>
                <w:noProof/>
                <w:lang w:val="en-US"/>
              </w:rPr>
            </w:pPr>
          </w:p>
        </w:tc>
        <w:tc>
          <w:tcPr>
            <w:tcW w:w="1985" w:type="dxa"/>
          </w:tcPr>
          <w:p w14:paraId="157073BA" w14:textId="77777777" w:rsidR="00431364" w:rsidRPr="00AE1407" w:rsidRDefault="00431364" w:rsidP="0063231B">
            <w:pPr>
              <w:autoSpaceDE w:val="0"/>
              <w:autoSpaceDN w:val="0"/>
              <w:adjustRightInd w:val="0"/>
              <w:jc w:val="right"/>
              <w:rPr>
                <w:noProof/>
                <w:lang w:val="en-US"/>
              </w:rPr>
            </w:pPr>
          </w:p>
        </w:tc>
        <w:tc>
          <w:tcPr>
            <w:tcW w:w="851" w:type="dxa"/>
          </w:tcPr>
          <w:p w14:paraId="043CABEB" w14:textId="0652115B" w:rsidR="00431364" w:rsidRPr="00AE1407" w:rsidRDefault="00431364" w:rsidP="0063231B">
            <w:pPr>
              <w:autoSpaceDE w:val="0"/>
              <w:autoSpaceDN w:val="0"/>
              <w:adjustRightInd w:val="0"/>
              <w:jc w:val="right"/>
              <w:rPr>
                <w:noProof/>
                <w:lang w:val="en-US"/>
              </w:rPr>
            </w:pPr>
          </w:p>
        </w:tc>
      </w:tr>
      <w:tr w:rsidR="00431364" w:rsidRPr="00AE1407" w14:paraId="7FDEA644" w14:textId="77777777" w:rsidTr="00E7177A">
        <w:trPr>
          <w:trHeight w:val="50"/>
        </w:trPr>
        <w:tc>
          <w:tcPr>
            <w:tcW w:w="405" w:type="dxa"/>
          </w:tcPr>
          <w:p w14:paraId="4BFBD273"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6C5719A" w14:textId="77777777" w:rsidR="00431364" w:rsidRPr="00FF6CB2" w:rsidRDefault="00431364" w:rsidP="0063231B">
            <w:pPr>
              <w:autoSpaceDE w:val="0"/>
              <w:autoSpaceDN w:val="0"/>
              <w:adjustRightInd w:val="0"/>
              <w:jc w:val="center"/>
              <w:rPr>
                <w:noProof/>
                <w:sz w:val="18"/>
                <w:szCs w:val="18"/>
                <w:lang w:val="en-US"/>
              </w:rPr>
            </w:pPr>
            <w:r w:rsidRPr="00FF6CB2">
              <w:rPr>
                <w:sz w:val="18"/>
                <w:szCs w:val="18"/>
                <w:lang w:val="sr-Latn-RS" w:eastAsia="sr-Latn-RS"/>
              </w:rPr>
              <w:t>1976044</w:t>
            </w:r>
          </w:p>
        </w:tc>
        <w:tc>
          <w:tcPr>
            <w:tcW w:w="2521" w:type="dxa"/>
            <w:vAlign w:val="center"/>
          </w:tcPr>
          <w:p w14:paraId="2FA3E309" w14:textId="77777777" w:rsidR="00431364" w:rsidRPr="00FF6CB2" w:rsidRDefault="00431364" w:rsidP="0063231B">
            <w:pPr>
              <w:autoSpaceDE w:val="0"/>
              <w:autoSpaceDN w:val="0"/>
              <w:adjustRightInd w:val="0"/>
              <w:rPr>
                <w:noProof/>
                <w:lang w:val="en-US"/>
              </w:rPr>
            </w:pPr>
            <w:r w:rsidRPr="00FF6CB2">
              <w:rPr>
                <w:lang w:val="sr-Latn-RS" w:eastAsia="sr-Latn-RS"/>
              </w:rPr>
              <w:t>Inspekcija Primus Pacijent sistema</w:t>
            </w:r>
          </w:p>
        </w:tc>
        <w:tc>
          <w:tcPr>
            <w:tcW w:w="1134" w:type="dxa"/>
            <w:vAlign w:val="center"/>
          </w:tcPr>
          <w:p w14:paraId="3D498BB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980BA5A"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A79D93F" w14:textId="77777777" w:rsidR="00431364" w:rsidRPr="00AE1407" w:rsidRDefault="00431364" w:rsidP="0063231B">
            <w:pPr>
              <w:autoSpaceDE w:val="0"/>
              <w:autoSpaceDN w:val="0"/>
              <w:adjustRightInd w:val="0"/>
              <w:jc w:val="center"/>
              <w:rPr>
                <w:noProof/>
                <w:lang w:val="en-US"/>
              </w:rPr>
            </w:pPr>
          </w:p>
        </w:tc>
        <w:tc>
          <w:tcPr>
            <w:tcW w:w="1985" w:type="dxa"/>
          </w:tcPr>
          <w:p w14:paraId="57DA01B7" w14:textId="77777777" w:rsidR="00431364" w:rsidRPr="00AE1407" w:rsidRDefault="00431364" w:rsidP="0063231B">
            <w:pPr>
              <w:autoSpaceDE w:val="0"/>
              <w:autoSpaceDN w:val="0"/>
              <w:adjustRightInd w:val="0"/>
              <w:jc w:val="right"/>
              <w:rPr>
                <w:noProof/>
                <w:lang w:val="en-US"/>
              </w:rPr>
            </w:pPr>
          </w:p>
        </w:tc>
        <w:tc>
          <w:tcPr>
            <w:tcW w:w="2126" w:type="dxa"/>
          </w:tcPr>
          <w:p w14:paraId="3B53E3BF" w14:textId="6EF5696A" w:rsidR="00431364" w:rsidRPr="00AE1407" w:rsidRDefault="00431364" w:rsidP="0063231B">
            <w:pPr>
              <w:autoSpaceDE w:val="0"/>
              <w:autoSpaceDN w:val="0"/>
              <w:adjustRightInd w:val="0"/>
              <w:jc w:val="right"/>
              <w:rPr>
                <w:noProof/>
                <w:lang w:val="en-US"/>
              </w:rPr>
            </w:pPr>
          </w:p>
        </w:tc>
        <w:tc>
          <w:tcPr>
            <w:tcW w:w="1985" w:type="dxa"/>
          </w:tcPr>
          <w:p w14:paraId="2875B183" w14:textId="77777777" w:rsidR="00431364" w:rsidRPr="00AE1407" w:rsidRDefault="00431364" w:rsidP="0063231B">
            <w:pPr>
              <w:autoSpaceDE w:val="0"/>
              <w:autoSpaceDN w:val="0"/>
              <w:adjustRightInd w:val="0"/>
              <w:jc w:val="right"/>
              <w:rPr>
                <w:noProof/>
                <w:lang w:val="en-US"/>
              </w:rPr>
            </w:pPr>
          </w:p>
        </w:tc>
        <w:tc>
          <w:tcPr>
            <w:tcW w:w="851" w:type="dxa"/>
          </w:tcPr>
          <w:p w14:paraId="1C54E4EA" w14:textId="16146BBB" w:rsidR="00431364" w:rsidRPr="00AE1407" w:rsidRDefault="00431364" w:rsidP="0063231B">
            <w:pPr>
              <w:autoSpaceDE w:val="0"/>
              <w:autoSpaceDN w:val="0"/>
              <w:adjustRightInd w:val="0"/>
              <w:jc w:val="right"/>
              <w:rPr>
                <w:noProof/>
                <w:lang w:val="en-US"/>
              </w:rPr>
            </w:pPr>
          </w:p>
        </w:tc>
      </w:tr>
      <w:tr w:rsidR="00431364" w:rsidRPr="00AE1407" w14:paraId="24EF4E6C" w14:textId="77777777" w:rsidTr="00E7177A">
        <w:trPr>
          <w:trHeight w:val="50"/>
        </w:trPr>
        <w:tc>
          <w:tcPr>
            <w:tcW w:w="405" w:type="dxa"/>
          </w:tcPr>
          <w:p w14:paraId="1B9D86ED"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54DEE4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center"/>
          </w:tcPr>
          <w:p w14:paraId="19BA7B13"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22104F9C"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6CAE6F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10C7784" w14:textId="77777777" w:rsidR="00431364" w:rsidRPr="00AE1407" w:rsidRDefault="00431364" w:rsidP="0063231B">
            <w:pPr>
              <w:autoSpaceDE w:val="0"/>
              <w:autoSpaceDN w:val="0"/>
              <w:adjustRightInd w:val="0"/>
              <w:jc w:val="center"/>
              <w:rPr>
                <w:noProof/>
                <w:lang w:val="en-US"/>
              </w:rPr>
            </w:pPr>
          </w:p>
        </w:tc>
        <w:tc>
          <w:tcPr>
            <w:tcW w:w="1985" w:type="dxa"/>
          </w:tcPr>
          <w:p w14:paraId="2081C164" w14:textId="77777777" w:rsidR="00431364" w:rsidRPr="00AE1407" w:rsidRDefault="00431364" w:rsidP="0063231B">
            <w:pPr>
              <w:autoSpaceDE w:val="0"/>
              <w:autoSpaceDN w:val="0"/>
              <w:adjustRightInd w:val="0"/>
              <w:jc w:val="right"/>
              <w:rPr>
                <w:noProof/>
                <w:lang w:val="en-US"/>
              </w:rPr>
            </w:pPr>
          </w:p>
        </w:tc>
        <w:tc>
          <w:tcPr>
            <w:tcW w:w="2126" w:type="dxa"/>
          </w:tcPr>
          <w:p w14:paraId="29BBF585" w14:textId="6180AD35" w:rsidR="00431364" w:rsidRPr="00AE1407" w:rsidRDefault="00431364" w:rsidP="0063231B">
            <w:pPr>
              <w:autoSpaceDE w:val="0"/>
              <w:autoSpaceDN w:val="0"/>
              <w:adjustRightInd w:val="0"/>
              <w:jc w:val="right"/>
              <w:rPr>
                <w:noProof/>
                <w:lang w:val="en-US"/>
              </w:rPr>
            </w:pPr>
          </w:p>
        </w:tc>
        <w:tc>
          <w:tcPr>
            <w:tcW w:w="1985" w:type="dxa"/>
          </w:tcPr>
          <w:p w14:paraId="7D2A4DAF" w14:textId="77777777" w:rsidR="00431364" w:rsidRPr="00AE1407" w:rsidRDefault="00431364" w:rsidP="0063231B">
            <w:pPr>
              <w:autoSpaceDE w:val="0"/>
              <w:autoSpaceDN w:val="0"/>
              <w:adjustRightInd w:val="0"/>
              <w:jc w:val="right"/>
              <w:rPr>
                <w:noProof/>
                <w:lang w:val="en-US"/>
              </w:rPr>
            </w:pPr>
          </w:p>
        </w:tc>
        <w:tc>
          <w:tcPr>
            <w:tcW w:w="851" w:type="dxa"/>
          </w:tcPr>
          <w:p w14:paraId="2AC6BA8C" w14:textId="4627BA7E" w:rsidR="00431364" w:rsidRPr="00AE1407" w:rsidRDefault="00431364" w:rsidP="0063231B">
            <w:pPr>
              <w:autoSpaceDE w:val="0"/>
              <w:autoSpaceDN w:val="0"/>
              <w:adjustRightInd w:val="0"/>
              <w:jc w:val="right"/>
              <w:rPr>
                <w:noProof/>
                <w:lang w:val="en-US"/>
              </w:rPr>
            </w:pPr>
          </w:p>
        </w:tc>
      </w:tr>
      <w:tr w:rsidR="00431364" w:rsidRPr="00AE1407" w14:paraId="629A9093" w14:textId="77777777" w:rsidTr="00E7177A">
        <w:trPr>
          <w:trHeight w:val="50"/>
        </w:trPr>
        <w:tc>
          <w:tcPr>
            <w:tcW w:w="405" w:type="dxa"/>
          </w:tcPr>
          <w:p w14:paraId="0BA05C9B"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220D51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center"/>
          </w:tcPr>
          <w:p w14:paraId="74099366"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E68984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DA6CF1B"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3642D8F" w14:textId="77777777" w:rsidR="00431364" w:rsidRPr="00AE1407" w:rsidRDefault="00431364" w:rsidP="0063231B">
            <w:pPr>
              <w:autoSpaceDE w:val="0"/>
              <w:autoSpaceDN w:val="0"/>
              <w:adjustRightInd w:val="0"/>
              <w:jc w:val="center"/>
              <w:rPr>
                <w:noProof/>
                <w:lang w:val="en-US"/>
              </w:rPr>
            </w:pPr>
          </w:p>
        </w:tc>
        <w:tc>
          <w:tcPr>
            <w:tcW w:w="1985" w:type="dxa"/>
          </w:tcPr>
          <w:p w14:paraId="6537D6F7" w14:textId="77777777" w:rsidR="00431364" w:rsidRPr="00AE1407" w:rsidRDefault="00431364" w:rsidP="0063231B">
            <w:pPr>
              <w:autoSpaceDE w:val="0"/>
              <w:autoSpaceDN w:val="0"/>
              <w:adjustRightInd w:val="0"/>
              <w:jc w:val="right"/>
              <w:rPr>
                <w:noProof/>
                <w:lang w:val="en-US"/>
              </w:rPr>
            </w:pPr>
          </w:p>
        </w:tc>
        <w:tc>
          <w:tcPr>
            <w:tcW w:w="2126" w:type="dxa"/>
          </w:tcPr>
          <w:p w14:paraId="363B9C72" w14:textId="2CE4EBD3" w:rsidR="00431364" w:rsidRPr="00AE1407" w:rsidRDefault="00431364" w:rsidP="0063231B">
            <w:pPr>
              <w:autoSpaceDE w:val="0"/>
              <w:autoSpaceDN w:val="0"/>
              <w:adjustRightInd w:val="0"/>
              <w:jc w:val="right"/>
              <w:rPr>
                <w:noProof/>
                <w:lang w:val="en-US"/>
              </w:rPr>
            </w:pPr>
          </w:p>
        </w:tc>
        <w:tc>
          <w:tcPr>
            <w:tcW w:w="1985" w:type="dxa"/>
          </w:tcPr>
          <w:p w14:paraId="3EC1D01C" w14:textId="77777777" w:rsidR="00431364" w:rsidRPr="00AE1407" w:rsidRDefault="00431364" w:rsidP="0063231B">
            <w:pPr>
              <w:autoSpaceDE w:val="0"/>
              <w:autoSpaceDN w:val="0"/>
              <w:adjustRightInd w:val="0"/>
              <w:jc w:val="right"/>
              <w:rPr>
                <w:noProof/>
                <w:lang w:val="en-US"/>
              </w:rPr>
            </w:pPr>
          </w:p>
        </w:tc>
        <w:tc>
          <w:tcPr>
            <w:tcW w:w="851" w:type="dxa"/>
          </w:tcPr>
          <w:p w14:paraId="27EDA333" w14:textId="5AF33194" w:rsidR="00431364" w:rsidRPr="00AE1407" w:rsidRDefault="00431364" w:rsidP="0063231B">
            <w:pPr>
              <w:autoSpaceDE w:val="0"/>
              <w:autoSpaceDN w:val="0"/>
              <w:adjustRightInd w:val="0"/>
              <w:jc w:val="right"/>
              <w:rPr>
                <w:noProof/>
                <w:lang w:val="en-US"/>
              </w:rPr>
            </w:pPr>
          </w:p>
        </w:tc>
      </w:tr>
      <w:tr w:rsidR="00431364" w:rsidRPr="00AE1407" w14:paraId="5A943260" w14:textId="77777777" w:rsidTr="00E7177A">
        <w:trPr>
          <w:trHeight w:val="50"/>
        </w:trPr>
        <w:tc>
          <w:tcPr>
            <w:tcW w:w="405" w:type="dxa"/>
          </w:tcPr>
          <w:p w14:paraId="5EA9485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F48415D"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center"/>
          </w:tcPr>
          <w:p w14:paraId="320062E1"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53DE204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B8891F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1549297" w14:textId="77777777" w:rsidR="00431364" w:rsidRPr="00AE1407" w:rsidRDefault="00431364" w:rsidP="0063231B">
            <w:pPr>
              <w:autoSpaceDE w:val="0"/>
              <w:autoSpaceDN w:val="0"/>
              <w:adjustRightInd w:val="0"/>
              <w:jc w:val="center"/>
              <w:rPr>
                <w:noProof/>
                <w:lang w:val="en-US"/>
              </w:rPr>
            </w:pPr>
          </w:p>
        </w:tc>
        <w:tc>
          <w:tcPr>
            <w:tcW w:w="1985" w:type="dxa"/>
          </w:tcPr>
          <w:p w14:paraId="41D9DF92" w14:textId="77777777" w:rsidR="00431364" w:rsidRPr="00AE1407" w:rsidRDefault="00431364" w:rsidP="0063231B">
            <w:pPr>
              <w:autoSpaceDE w:val="0"/>
              <w:autoSpaceDN w:val="0"/>
              <w:adjustRightInd w:val="0"/>
              <w:jc w:val="right"/>
              <w:rPr>
                <w:noProof/>
                <w:lang w:val="en-US"/>
              </w:rPr>
            </w:pPr>
          </w:p>
        </w:tc>
        <w:tc>
          <w:tcPr>
            <w:tcW w:w="2126" w:type="dxa"/>
          </w:tcPr>
          <w:p w14:paraId="2FDF65CF" w14:textId="2A3EAF5A" w:rsidR="00431364" w:rsidRPr="00AE1407" w:rsidRDefault="00431364" w:rsidP="0063231B">
            <w:pPr>
              <w:autoSpaceDE w:val="0"/>
              <w:autoSpaceDN w:val="0"/>
              <w:adjustRightInd w:val="0"/>
              <w:jc w:val="right"/>
              <w:rPr>
                <w:noProof/>
                <w:lang w:val="en-US"/>
              </w:rPr>
            </w:pPr>
          </w:p>
        </w:tc>
        <w:tc>
          <w:tcPr>
            <w:tcW w:w="1985" w:type="dxa"/>
          </w:tcPr>
          <w:p w14:paraId="041F1823" w14:textId="77777777" w:rsidR="00431364" w:rsidRPr="00AE1407" w:rsidRDefault="00431364" w:rsidP="0063231B">
            <w:pPr>
              <w:autoSpaceDE w:val="0"/>
              <w:autoSpaceDN w:val="0"/>
              <w:adjustRightInd w:val="0"/>
              <w:jc w:val="right"/>
              <w:rPr>
                <w:noProof/>
                <w:lang w:val="en-US"/>
              </w:rPr>
            </w:pPr>
          </w:p>
        </w:tc>
        <w:tc>
          <w:tcPr>
            <w:tcW w:w="851" w:type="dxa"/>
          </w:tcPr>
          <w:p w14:paraId="28518626" w14:textId="2C5997BE" w:rsidR="00431364" w:rsidRPr="00AE1407" w:rsidRDefault="00431364" w:rsidP="0063231B">
            <w:pPr>
              <w:autoSpaceDE w:val="0"/>
              <w:autoSpaceDN w:val="0"/>
              <w:adjustRightInd w:val="0"/>
              <w:jc w:val="right"/>
              <w:rPr>
                <w:noProof/>
                <w:lang w:val="en-US"/>
              </w:rPr>
            </w:pPr>
          </w:p>
        </w:tc>
      </w:tr>
      <w:tr w:rsidR="00431364" w:rsidRPr="00AE1407" w14:paraId="32F2713D" w14:textId="77777777" w:rsidTr="00E7177A">
        <w:trPr>
          <w:trHeight w:val="50"/>
        </w:trPr>
        <w:tc>
          <w:tcPr>
            <w:tcW w:w="3666" w:type="dxa"/>
            <w:gridSpan w:val="3"/>
          </w:tcPr>
          <w:p w14:paraId="025D6D29" w14:textId="77777777" w:rsidR="00431364" w:rsidRPr="00AE14FA"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55318108" w14:textId="77777777" w:rsidR="00431364" w:rsidRPr="00AE14FA" w:rsidRDefault="00431364" w:rsidP="0063231B">
            <w:pPr>
              <w:autoSpaceDE w:val="0"/>
              <w:autoSpaceDN w:val="0"/>
              <w:adjustRightInd w:val="0"/>
              <w:jc w:val="center"/>
              <w:rPr>
                <w:b/>
                <w:color w:val="FF0000"/>
                <w:lang w:val="sr-Latn-RS" w:eastAsia="sr-Latn-RS"/>
              </w:rPr>
            </w:pPr>
            <w:r w:rsidRPr="00AE14FA">
              <w:rPr>
                <w:b/>
                <w:lang w:val="sr-Latn-RS" w:eastAsia="sr-Latn-RS"/>
              </w:rPr>
              <w:t>kom</w:t>
            </w:r>
          </w:p>
        </w:tc>
        <w:tc>
          <w:tcPr>
            <w:tcW w:w="1134" w:type="dxa"/>
            <w:vAlign w:val="center"/>
          </w:tcPr>
          <w:p w14:paraId="672FE028" w14:textId="77777777" w:rsidR="00431364" w:rsidRPr="00AE14FA" w:rsidRDefault="00431364" w:rsidP="0063231B">
            <w:pPr>
              <w:autoSpaceDE w:val="0"/>
              <w:autoSpaceDN w:val="0"/>
              <w:adjustRightInd w:val="0"/>
              <w:jc w:val="center"/>
              <w:rPr>
                <w:b/>
                <w:color w:val="FF0000"/>
                <w:lang w:val="sr-Latn-RS" w:eastAsia="sr-Latn-RS"/>
              </w:rPr>
            </w:pPr>
            <w:r>
              <w:rPr>
                <w:b/>
                <w:lang w:val="sr-Latn-RS" w:eastAsia="sr-Latn-RS"/>
              </w:rPr>
              <w:t>14</w:t>
            </w:r>
          </w:p>
        </w:tc>
        <w:tc>
          <w:tcPr>
            <w:tcW w:w="1985" w:type="dxa"/>
            <w:vAlign w:val="center"/>
          </w:tcPr>
          <w:p w14:paraId="32B73D9E" w14:textId="77777777" w:rsidR="00431364" w:rsidRPr="00AE1407" w:rsidRDefault="00431364" w:rsidP="0063231B">
            <w:pPr>
              <w:autoSpaceDE w:val="0"/>
              <w:autoSpaceDN w:val="0"/>
              <w:adjustRightInd w:val="0"/>
              <w:jc w:val="center"/>
              <w:rPr>
                <w:noProof/>
                <w:lang w:val="en-US"/>
              </w:rPr>
            </w:pPr>
          </w:p>
        </w:tc>
        <w:tc>
          <w:tcPr>
            <w:tcW w:w="1985" w:type="dxa"/>
          </w:tcPr>
          <w:p w14:paraId="0AF90AFC" w14:textId="77777777" w:rsidR="00431364" w:rsidRPr="00AE1407" w:rsidRDefault="00431364" w:rsidP="0063231B">
            <w:pPr>
              <w:autoSpaceDE w:val="0"/>
              <w:autoSpaceDN w:val="0"/>
              <w:adjustRightInd w:val="0"/>
              <w:jc w:val="right"/>
              <w:rPr>
                <w:noProof/>
                <w:lang w:val="en-US"/>
              </w:rPr>
            </w:pPr>
          </w:p>
        </w:tc>
        <w:tc>
          <w:tcPr>
            <w:tcW w:w="2126" w:type="dxa"/>
          </w:tcPr>
          <w:p w14:paraId="7D6FE6CF" w14:textId="5E62AFA4" w:rsidR="00431364" w:rsidRPr="00AE1407" w:rsidRDefault="00431364" w:rsidP="0063231B">
            <w:pPr>
              <w:autoSpaceDE w:val="0"/>
              <w:autoSpaceDN w:val="0"/>
              <w:adjustRightInd w:val="0"/>
              <w:jc w:val="right"/>
              <w:rPr>
                <w:noProof/>
                <w:lang w:val="en-US"/>
              </w:rPr>
            </w:pPr>
          </w:p>
        </w:tc>
        <w:tc>
          <w:tcPr>
            <w:tcW w:w="1985" w:type="dxa"/>
          </w:tcPr>
          <w:p w14:paraId="344AC41A" w14:textId="77777777" w:rsidR="00431364" w:rsidRPr="00AE1407" w:rsidRDefault="00431364" w:rsidP="0063231B">
            <w:pPr>
              <w:autoSpaceDE w:val="0"/>
              <w:autoSpaceDN w:val="0"/>
              <w:adjustRightInd w:val="0"/>
              <w:jc w:val="right"/>
              <w:rPr>
                <w:noProof/>
                <w:lang w:val="en-US"/>
              </w:rPr>
            </w:pPr>
          </w:p>
        </w:tc>
        <w:tc>
          <w:tcPr>
            <w:tcW w:w="851" w:type="dxa"/>
          </w:tcPr>
          <w:p w14:paraId="48F67BA6" w14:textId="37EDAE76" w:rsidR="00431364" w:rsidRPr="00AE1407" w:rsidRDefault="00431364" w:rsidP="0063231B">
            <w:pPr>
              <w:autoSpaceDE w:val="0"/>
              <w:autoSpaceDN w:val="0"/>
              <w:adjustRightInd w:val="0"/>
              <w:jc w:val="right"/>
              <w:rPr>
                <w:noProof/>
                <w:lang w:val="en-US"/>
              </w:rPr>
            </w:pPr>
          </w:p>
        </w:tc>
      </w:tr>
      <w:tr w:rsidR="00431364" w:rsidRPr="00AE1407" w14:paraId="1023A9E6" w14:textId="77777777" w:rsidTr="00E7177A">
        <w:trPr>
          <w:trHeight w:val="50"/>
        </w:trPr>
        <w:tc>
          <w:tcPr>
            <w:tcW w:w="405" w:type="dxa"/>
          </w:tcPr>
          <w:p w14:paraId="19EEF426"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2</w:t>
            </w:r>
            <w:r>
              <w:rPr>
                <w:b/>
                <w:lang w:val="sr-Latn-RS" w:eastAsia="sr-Latn-RS"/>
              </w:rPr>
              <w:t>.</w:t>
            </w:r>
          </w:p>
        </w:tc>
        <w:tc>
          <w:tcPr>
            <w:tcW w:w="3261" w:type="dxa"/>
            <w:gridSpan w:val="2"/>
            <w:vAlign w:val="bottom"/>
          </w:tcPr>
          <w:p w14:paraId="7F19181D" w14:textId="77777777" w:rsidR="00431364" w:rsidRPr="00066592" w:rsidRDefault="00431364" w:rsidP="0063231B">
            <w:pPr>
              <w:autoSpaceDE w:val="0"/>
              <w:autoSpaceDN w:val="0"/>
              <w:adjustRightInd w:val="0"/>
              <w:rPr>
                <w:b/>
                <w:noProof/>
                <w:sz w:val="18"/>
                <w:szCs w:val="18"/>
              </w:rPr>
            </w:pPr>
            <w:r w:rsidRPr="00066592">
              <w:rPr>
                <w:b/>
                <w:sz w:val="18"/>
                <w:szCs w:val="18"/>
                <w:lang w:val="sr-Latn-RS" w:eastAsia="sr-Latn-RS"/>
              </w:rPr>
              <w:t> </w:t>
            </w:r>
            <w:r w:rsidRPr="00066592">
              <w:rPr>
                <w:b/>
                <w:bCs/>
                <w:lang w:val="sr-Latn-RS" w:eastAsia="sr-Latn-RS"/>
              </w:rPr>
              <w:t>Aparat za anesteziju</w:t>
            </w:r>
            <w:r w:rsidRPr="00066592">
              <w:rPr>
                <w:b/>
                <w:noProof/>
                <w:sz w:val="18"/>
                <w:szCs w:val="18"/>
              </w:rPr>
              <w:t xml:space="preserve"> </w:t>
            </w:r>
            <w:r w:rsidRPr="00066592">
              <w:rPr>
                <w:b/>
                <w:bCs/>
                <w:lang w:val="sr-Latn-RS" w:eastAsia="sr-Latn-RS"/>
              </w:rPr>
              <w:t xml:space="preserve">Fabius GS </w:t>
            </w:r>
          </w:p>
        </w:tc>
        <w:tc>
          <w:tcPr>
            <w:tcW w:w="1134" w:type="dxa"/>
            <w:vAlign w:val="center"/>
          </w:tcPr>
          <w:p w14:paraId="00BF073A"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B84E4C2"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448B227" w14:textId="77777777" w:rsidR="00431364" w:rsidRPr="00AE1407" w:rsidRDefault="00431364" w:rsidP="0063231B">
            <w:pPr>
              <w:autoSpaceDE w:val="0"/>
              <w:autoSpaceDN w:val="0"/>
              <w:adjustRightInd w:val="0"/>
              <w:jc w:val="center"/>
              <w:rPr>
                <w:noProof/>
                <w:lang w:val="en-US"/>
              </w:rPr>
            </w:pPr>
          </w:p>
        </w:tc>
        <w:tc>
          <w:tcPr>
            <w:tcW w:w="1985" w:type="dxa"/>
          </w:tcPr>
          <w:p w14:paraId="6C423277" w14:textId="77777777" w:rsidR="00431364" w:rsidRPr="00AE1407" w:rsidRDefault="00431364" w:rsidP="0063231B">
            <w:pPr>
              <w:autoSpaceDE w:val="0"/>
              <w:autoSpaceDN w:val="0"/>
              <w:adjustRightInd w:val="0"/>
              <w:jc w:val="right"/>
              <w:rPr>
                <w:noProof/>
                <w:lang w:val="en-US"/>
              </w:rPr>
            </w:pPr>
          </w:p>
        </w:tc>
        <w:tc>
          <w:tcPr>
            <w:tcW w:w="2126" w:type="dxa"/>
          </w:tcPr>
          <w:p w14:paraId="0219F881" w14:textId="0F272850" w:rsidR="00431364" w:rsidRPr="00AE1407" w:rsidRDefault="00431364" w:rsidP="0063231B">
            <w:pPr>
              <w:autoSpaceDE w:val="0"/>
              <w:autoSpaceDN w:val="0"/>
              <w:adjustRightInd w:val="0"/>
              <w:jc w:val="right"/>
              <w:rPr>
                <w:noProof/>
                <w:lang w:val="en-US"/>
              </w:rPr>
            </w:pPr>
          </w:p>
        </w:tc>
        <w:tc>
          <w:tcPr>
            <w:tcW w:w="1985" w:type="dxa"/>
          </w:tcPr>
          <w:p w14:paraId="6928B21D" w14:textId="77777777" w:rsidR="00431364" w:rsidRPr="00AE1407" w:rsidRDefault="00431364" w:rsidP="0063231B">
            <w:pPr>
              <w:autoSpaceDE w:val="0"/>
              <w:autoSpaceDN w:val="0"/>
              <w:adjustRightInd w:val="0"/>
              <w:jc w:val="right"/>
              <w:rPr>
                <w:noProof/>
                <w:lang w:val="en-US"/>
              </w:rPr>
            </w:pPr>
          </w:p>
        </w:tc>
        <w:tc>
          <w:tcPr>
            <w:tcW w:w="851" w:type="dxa"/>
          </w:tcPr>
          <w:p w14:paraId="395F17DF" w14:textId="3351EE1E" w:rsidR="00431364" w:rsidRPr="00AE1407" w:rsidRDefault="00431364" w:rsidP="0063231B">
            <w:pPr>
              <w:autoSpaceDE w:val="0"/>
              <w:autoSpaceDN w:val="0"/>
              <w:adjustRightInd w:val="0"/>
              <w:jc w:val="right"/>
              <w:rPr>
                <w:noProof/>
                <w:lang w:val="en-US"/>
              </w:rPr>
            </w:pPr>
          </w:p>
        </w:tc>
      </w:tr>
      <w:tr w:rsidR="00431364" w:rsidRPr="00AE1407" w14:paraId="10E29607" w14:textId="77777777" w:rsidTr="00E7177A">
        <w:trPr>
          <w:trHeight w:val="50"/>
        </w:trPr>
        <w:tc>
          <w:tcPr>
            <w:tcW w:w="405" w:type="dxa"/>
          </w:tcPr>
          <w:p w14:paraId="4339858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0C4E6B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MX08832</w:t>
            </w:r>
          </w:p>
        </w:tc>
        <w:tc>
          <w:tcPr>
            <w:tcW w:w="2521" w:type="dxa"/>
            <w:vAlign w:val="center"/>
          </w:tcPr>
          <w:p w14:paraId="6CD2A276"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Fabius GS</w:t>
            </w:r>
          </w:p>
        </w:tc>
        <w:tc>
          <w:tcPr>
            <w:tcW w:w="1134" w:type="dxa"/>
            <w:vAlign w:val="center"/>
          </w:tcPr>
          <w:p w14:paraId="67AF6F5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050559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4EF9583" w14:textId="77777777" w:rsidR="00431364" w:rsidRPr="00AE1407" w:rsidRDefault="00431364" w:rsidP="0063231B">
            <w:pPr>
              <w:autoSpaceDE w:val="0"/>
              <w:autoSpaceDN w:val="0"/>
              <w:adjustRightInd w:val="0"/>
              <w:jc w:val="center"/>
              <w:rPr>
                <w:noProof/>
                <w:lang w:val="en-US"/>
              </w:rPr>
            </w:pPr>
          </w:p>
        </w:tc>
        <w:tc>
          <w:tcPr>
            <w:tcW w:w="1985" w:type="dxa"/>
          </w:tcPr>
          <w:p w14:paraId="363F5228" w14:textId="77777777" w:rsidR="00431364" w:rsidRPr="00AE1407" w:rsidRDefault="00431364" w:rsidP="0063231B">
            <w:pPr>
              <w:autoSpaceDE w:val="0"/>
              <w:autoSpaceDN w:val="0"/>
              <w:adjustRightInd w:val="0"/>
              <w:jc w:val="right"/>
              <w:rPr>
                <w:noProof/>
                <w:lang w:val="en-US"/>
              </w:rPr>
            </w:pPr>
          </w:p>
        </w:tc>
        <w:tc>
          <w:tcPr>
            <w:tcW w:w="2126" w:type="dxa"/>
          </w:tcPr>
          <w:p w14:paraId="6088E4D3" w14:textId="42970248" w:rsidR="00431364" w:rsidRPr="00AE1407" w:rsidRDefault="00431364" w:rsidP="0063231B">
            <w:pPr>
              <w:autoSpaceDE w:val="0"/>
              <w:autoSpaceDN w:val="0"/>
              <w:adjustRightInd w:val="0"/>
              <w:jc w:val="right"/>
              <w:rPr>
                <w:noProof/>
                <w:lang w:val="en-US"/>
              </w:rPr>
            </w:pPr>
          </w:p>
        </w:tc>
        <w:tc>
          <w:tcPr>
            <w:tcW w:w="1985" w:type="dxa"/>
          </w:tcPr>
          <w:p w14:paraId="6A716608" w14:textId="77777777" w:rsidR="00431364" w:rsidRPr="00AE1407" w:rsidRDefault="00431364" w:rsidP="0063231B">
            <w:pPr>
              <w:autoSpaceDE w:val="0"/>
              <w:autoSpaceDN w:val="0"/>
              <w:adjustRightInd w:val="0"/>
              <w:jc w:val="right"/>
              <w:rPr>
                <w:noProof/>
                <w:lang w:val="en-US"/>
              </w:rPr>
            </w:pPr>
          </w:p>
        </w:tc>
        <w:tc>
          <w:tcPr>
            <w:tcW w:w="851" w:type="dxa"/>
          </w:tcPr>
          <w:p w14:paraId="7EBF6DC2" w14:textId="5945EBBC" w:rsidR="00431364" w:rsidRPr="00AE1407" w:rsidRDefault="00431364" w:rsidP="0063231B">
            <w:pPr>
              <w:autoSpaceDE w:val="0"/>
              <w:autoSpaceDN w:val="0"/>
              <w:adjustRightInd w:val="0"/>
              <w:jc w:val="right"/>
              <w:rPr>
                <w:noProof/>
                <w:lang w:val="en-US"/>
              </w:rPr>
            </w:pPr>
          </w:p>
        </w:tc>
      </w:tr>
      <w:tr w:rsidR="00431364" w:rsidRPr="00AE1407" w14:paraId="45B6BD89" w14:textId="77777777" w:rsidTr="00E7177A">
        <w:trPr>
          <w:trHeight w:val="50"/>
        </w:trPr>
        <w:tc>
          <w:tcPr>
            <w:tcW w:w="405" w:type="dxa"/>
          </w:tcPr>
          <w:p w14:paraId="5FA24968"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FE703D4"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1966812</w:t>
            </w:r>
          </w:p>
        </w:tc>
        <w:tc>
          <w:tcPr>
            <w:tcW w:w="2521" w:type="dxa"/>
            <w:vAlign w:val="center"/>
          </w:tcPr>
          <w:p w14:paraId="0C8ACF2F"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443AF89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255FB3B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7F2F4D" w14:textId="77777777" w:rsidR="00431364" w:rsidRPr="00AE1407" w:rsidRDefault="00431364" w:rsidP="0063231B">
            <w:pPr>
              <w:autoSpaceDE w:val="0"/>
              <w:autoSpaceDN w:val="0"/>
              <w:adjustRightInd w:val="0"/>
              <w:jc w:val="center"/>
              <w:rPr>
                <w:noProof/>
                <w:lang w:val="en-US"/>
              </w:rPr>
            </w:pPr>
          </w:p>
        </w:tc>
        <w:tc>
          <w:tcPr>
            <w:tcW w:w="1985" w:type="dxa"/>
          </w:tcPr>
          <w:p w14:paraId="42C6425D" w14:textId="77777777" w:rsidR="00431364" w:rsidRPr="00AE1407" w:rsidRDefault="00431364" w:rsidP="0063231B">
            <w:pPr>
              <w:autoSpaceDE w:val="0"/>
              <w:autoSpaceDN w:val="0"/>
              <w:adjustRightInd w:val="0"/>
              <w:jc w:val="right"/>
              <w:rPr>
                <w:noProof/>
                <w:lang w:val="en-US"/>
              </w:rPr>
            </w:pPr>
          </w:p>
        </w:tc>
        <w:tc>
          <w:tcPr>
            <w:tcW w:w="2126" w:type="dxa"/>
          </w:tcPr>
          <w:p w14:paraId="2AD25280" w14:textId="363FA5BE" w:rsidR="00431364" w:rsidRPr="00AE1407" w:rsidRDefault="00431364" w:rsidP="0063231B">
            <w:pPr>
              <w:autoSpaceDE w:val="0"/>
              <w:autoSpaceDN w:val="0"/>
              <w:adjustRightInd w:val="0"/>
              <w:jc w:val="right"/>
              <w:rPr>
                <w:noProof/>
                <w:lang w:val="en-US"/>
              </w:rPr>
            </w:pPr>
          </w:p>
        </w:tc>
        <w:tc>
          <w:tcPr>
            <w:tcW w:w="1985" w:type="dxa"/>
          </w:tcPr>
          <w:p w14:paraId="6FF1C30A" w14:textId="77777777" w:rsidR="00431364" w:rsidRPr="00AE1407" w:rsidRDefault="00431364" w:rsidP="0063231B">
            <w:pPr>
              <w:autoSpaceDE w:val="0"/>
              <w:autoSpaceDN w:val="0"/>
              <w:adjustRightInd w:val="0"/>
              <w:jc w:val="right"/>
              <w:rPr>
                <w:noProof/>
                <w:lang w:val="en-US"/>
              </w:rPr>
            </w:pPr>
          </w:p>
        </w:tc>
        <w:tc>
          <w:tcPr>
            <w:tcW w:w="851" w:type="dxa"/>
          </w:tcPr>
          <w:p w14:paraId="61B3B1BE" w14:textId="1B643FD6" w:rsidR="00431364" w:rsidRPr="00AE1407" w:rsidRDefault="00431364" w:rsidP="0063231B">
            <w:pPr>
              <w:autoSpaceDE w:val="0"/>
              <w:autoSpaceDN w:val="0"/>
              <w:adjustRightInd w:val="0"/>
              <w:jc w:val="right"/>
              <w:rPr>
                <w:noProof/>
                <w:lang w:val="en-US"/>
              </w:rPr>
            </w:pPr>
          </w:p>
        </w:tc>
      </w:tr>
      <w:tr w:rsidR="00431364" w:rsidRPr="00AE1407" w14:paraId="57EF51E9" w14:textId="77777777" w:rsidTr="00E7177A">
        <w:trPr>
          <w:trHeight w:val="50"/>
        </w:trPr>
        <w:tc>
          <w:tcPr>
            <w:tcW w:w="405" w:type="dxa"/>
          </w:tcPr>
          <w:p w14:paraId="0E91FFB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20D071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1979192</w:t>
            </w:r>
          </w:p>
        </w:tc>
        <w:tc>
          <w:tcPr>
            <w:tcW w:w="2521" w:type="dxa"/>
            <w:vAlign w:val="center"/>
          </w:tcPr>
          <w:p w14:paraId="18D61337" w14:textId="77777777" w:rsidR="00431364" w:rsidRPr="00FF6CB2" w:rsidRDefault="00431364" w:rsidP="0063231B">
            <w:pPr>
              <w:autoSpaceDE w:val="0"/>
              <w:autoSpaceDN w:val="0"/>
              <w:adjustRightInd w:val="0"/>
              <w:rPr>
                <w:noProof/>
                <w:lang w:val="en-US"/>
              </w:rPr>
            </w:pPr>
            <w:r w:rsidRPr="00FF6CB2">
              <w:rPr>
                <w:lang w:val="sr-Latn-RS" w:eastAsia="sr-Latn-RS"/>
              </w:rPr>
              <w:t>Inspekcija Fabius Tiro/GS/MRI/plus/plus XL</w:t>
            </w:r>
          </w:p>
        </w:tc>
        <w:tc>
          <w:tcPr>
            <w:tcW w:w="1134" w:type="dxa"/>
            <w:vAlign w:val="center"/>
          </w:tcPr>
          <w:p w14:paraId="67ABE33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839BF8D"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A7671FE" w14:textId="77777777" w:rsidR="00431364" w:rsidRPr="00AE1407" w:rsidRDefault="00431364" w:rsidP="0063231B">
            <w:pPr>
              <w:autoSpaceDE w:val="0"/>
              <w:autoSpaceDN w:val="0"/>
              <w:adjustRightInd w:val="0"/>
              <w:jc w:val="center"/>
              <w:rPr>
                <w:noProof/>
                <w:lang w:val="en-US"/>
              </w:rPr>
            </w:pPr>
          </w:p>
        </w:tc>
        <w:tc>
          <w:tcPr>
            <w:tcW w:w="1985" w:type="dxa"/>
          </w:tcPr>
          <w:p w14:paraId="78FCB894" w14:textId="77777777" w:rsidR="00431364" w:rsidRPr="00AE1407" w:rsidRDefault="00431364" w:rsidP="0063231B">
            <w:pPr>
              <w:autoSpaceDE w:val="0"/>
              <w:autoSpaceDN w:val="0"/>
              <w:adjustRightInd w:val="0"/>
              <w:jc w:val="right"/>
              <w:rPr>
                <w:noProof/>
                <w:lang w:val="en-US"/>
              </w:rPr>
            </w:pPr>
          </w:p>
        </w:tc>
        <w:tc>
          <w:tcPr>
            <w:tcW w:w="2126" w:type="dxa"/>
          </w:tcPr>
          <w:p w14:paraId="63503E5A" w14:textId="4AECC98B" w:rsidR="00431364" w:rsidRPr="00AE1407" w:rsidRDefault="00431364" w:rsidP="0063231B">
            <w:pPr>
              <w:autoSpaceDE w:val="0"/>
              <w:autoSpaceDN w:val="0"/>
              <w:adjustRightInd w:val="0"/>
              <w:jc w:val="right"/>
              <w:rPr>
                <w:noProof/>
                <w:lang w:val="en-US"/>
              </w:rPr>
            </w:pPr>
          </w:p>
        </w:tc>
        <w:tc>
          <w:tcPr>
            <w:tcW w:w="1985" w:type="dxa"/>
          </w:tcPr>
          <w:p w14:paraId="74030DB2" w14:textId="77777777" w:rsidR="00431364" w:rsidRPr="00AE1407" w:rsidRDefault="00431364" w:rsidP="0063231B">
            <w:pPr>
              <w:autoSpaceDE w:val="0"/>
              <w:autoSpaceDN w:val="0"/>
              <w:adjustRightInd w:val="0"/>
              <w:jc w:val="right"/>
              <w:rPr>
                <w:noProof/>
                <w:lang w:val="en-US"/>
              </w:rPr>
            </w:pPr>
          </w:p>
        </w:tc>
        <w:tc>
          <w:tcPr>
            <w:tcW w:w="851" w:type="dxa"/>
          </w:tcPr>
          <w:p w14:paraId="1874E7DA" w14:textId="28D44FB8" w:rsidR="00431364" w:rsidRPr="00AE1407" w:rsidRDefault="00431364" w:rsidP="0063231B">
            <w:pPr>
              <w:autoSpaceDE w:val="0"/>
              <w:autoSpaceDN w:val="0"/>
              <w:adjustRightInd w:val="0"/>
              <w:jc w:val="right"/>
              <w:rPr>
                <w:noProof/>
                <w:lang w:val="en-US"/>
              </w:rPr>
            </w:pPr>
          </w:p>
        </w:tc>
      </w:tr>
      <w:tr w:rsidR="00431364" w:rsidRPr="00AE1407" w14:paraId="1AE70510" w14:textId="77777777" w:rsidTr="00E7177A">
        <w:trPr>
          <w:trHeight w:val="50"/>
        </w:trPr>
        <w:tc>
          <w:tcPr>
            <w:tcW w:w="405" w:type="dxa"/>
          </w:tcPr>
          <w:p w14:paraId="13264EE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FAEE0E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center"/>
          </w:tcPr>
          <w:p w14:paraId="32F68244"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35F032B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AD638F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7538B08" w14:textId="77777777" w:rsidR="00431364" w:rsidRPr="00AE1407" w:rsidRDefault="00431364" w:rsidP="0063231B">
            <w:pPr>
              <w:autoSpaceDE w:val="0"/>
              <w:autoSpaceDN w:val="0"/>
              <w:adjustRightInd w:val="0"/>
              <w:jc w:val="center"/>
              <w:rPr>
                <w:noProof/>
                <w:lang w:val="en-US"/>
              </w:rPr>
            </w:pPr>
          </w:p>
        </w:tc>
        <w:tc>
          <w:tcPr>
            <w:tcW w:w="1985" w:type="dxa"/>
          </w:tcPr>
          <w:p w14:paraId="070ECDBF" w14:textId="77777777" w:rsidR="00431364" w:rsidRPr="00AE1407" w:rsidRDefault="00431364" w:rsidP="0063231B">
            <w:pPr>
              <w:autoSpaceDE w:val="0"/>
              <w:autoSpaceDN w:val="0"/>
              <w:adjustRightInd w:val="0"/>
              <w:jc w:val="right"/>
              <w:rPr>
                <w:noProof/>
                <w:lang w:val="en-US"/>
              </w:rPr>
            </w:pPr>
          </w:p>
        </w:tc>
        <w:tc>
          <w:tcPr>
            <w:tcW w:w="2126" w:type="dxa"/>
          </w:tcPr>
          <w:p w14:paraId="0A67F75C" w14:textId="1241F2DD" w:rsidR="00431364" w:rsidRPr="00AE1407" w:rsidRDefault="00431364" w:rsidP="0063231B">
            <w:pPr>
              <w:autoSpaceDE w:val="0"/>
              <w:autoSpaceDN w:val="0"/>
              <w:adjustRightInd w:val="0"/>
              <w:jc w:val="right"/>
              <w:rPr>
                <w:noProof/>
                <w:lang w:val="en-US"/>
              </w:rPr>
            </w:pPr>
          </w:p>
        </w:tc>
        <w:tc>
          <w:tcPr>
            <w:tcW w:w="1985" w:type="dxa"/>
          </w:tcPr>
          <w:p w14:paraId="673A5AAA" w14:textId="77777777" w:rsidR="00431364" w:rsidRPr="00AE1407" w:rsidRDefault="00431364" w:rsidP="0063231B">
            <w:pPr>
              <w:autoSpaceDE w:val="0"/>
              <w:autoSpaceDN w:val="0"/>
              <w:adjustRightInd w:val="0"/>
              <w:jc w:val="right"/>
              <w:rPr>
                <w:noProof/>
                <w:lang w:val="en-US"/>
              </w:rPr>
            </w:pPr>
          </w:p>
        </w:tc>
        <w:tc>
          <w:tcPr>
            <w:tcW w:w="851" w:type="dxa"/>
          </w:tcPr>
          <w:p w14:paraId="518949F4" w14:textId="34316D49" w:rsidR="00431364" w:rsidRPr="00AE1407" w:rsidRDefault="00431364" w:rsidP="0063231B">
            <w:pPr>
              <w:autoSpaceDE w:val="0"/>
              <w:autoSpaceDN w:val="0"/>
              <w:adjustRightInd w:val="0"/>
              <w:jc w:val="right"/>
              <w:rPr>
                <w:noProof/>
                <w:lang w:val="en-US"/>
              </w:rPr>
            </w:pPr>
          </w:p>
        </w:tc>
      </w:tr>
      <w:tr w:rsidR="00431364" w:rsidRPr="00AE1407" w14:paraId="5279670E" w14:textId="77777777" w:rsidTr="00E7177A">
        <w:trPr>
          <w:trHeight w:val="50"/>
        </w:trPr>
        <w:tc>
          <w:tcPr>
            <w:tcW w:w="405" w:type="dxa"/>
          </w:tcPr>
          <w:p w14:paraId="2BB9EE1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16F083F6"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center"/>
          </w:tcPr>
          <w:p w14:paraId="24033B67"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2B0A996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0AB42E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53387BD" w14:textId="77777777" w:rsidR="00431364" w:rsidRPr="00AE1407" w:rsidRDefault="00431364" w:rsidP="0063231B">
            <w:pPr>
              <w:autoSpaceDE w:val="0"/>
              <w:autoSpaceDN w:val="0"/>
              <w:adjustRightInd w:val="0"/>
              <w:jc w:val="center"/>
              <w:rPr>
                <w:noProof/>
                <w:lang w:val="en-US"/>
              </w:rPr>
            </w:pPr>
          </w:p>
        </w:tc>
        <w:tc>
          <w:tcPr>
            <w:tcW w:w="1985" w:type="dxa"/>
          </w:tcPr>
          <w:p w14:paraId="088535BE" w14:textId="77777777" w:rsidR="00431364" w:rsidRPr="00AE1407" w:rsidRDefault="00431364" w:rsidP="0063231B">
            <w:pPr>
              <w:autoSpaceDE w:val="0"/>
              <w:autoSpaceDN w:val="0"/>
              <w:adjustRightInd w:val="0"/>
              <w:jc w:val="right"/>
              <w:rPr>
                <w:noProof/>
                <w:lang w:val="en-US"/>
              </w:rPr>
            </w:pPr>
          </w:p>
        </w:tc>
        <w:tc>
          <w:tcPr>
            <w:tcW w:w="2126" w:type="dxa"/>
          </w:tcPr>
          <w:p w14:paraId="429CAE8E" w14:textId="5DF7DA79" w:rsidR="00431364" w:rsidRPr="00AE1407" w:rsidRDefault="00431364" w:rsidP="0063231B">
            <w:pPr>
              <w:autoSpaceDE w:val="0"/>
              <w:autoSpaceDN w:val="0"/>
              <w:adjustRightInd w:val="0"/>
              <w:jc w:val="right"/>
              <w:rPr>
                <w:noProof/>
                <w:lang w:val="en-US"/>
              </w:rPr>
            </w:pPr>
          </w:p>
        </w:tc>
        <w:tc>
          <w:tcPr>
            <w:tcW w:w="1985" w:type="dxa"/>
          </w:tcPr>
          <w:p w14:paraId="73C380CA" w14:textId="77777777" w:rsidR="00431364" w:rsidRPr="00AE1407" w:rsidRDefault="00431364" w:rsidP="0063231B">
            <w:pPr>
              <w:autoSpaceDE w:val="0"/>
              <w:autoSpaceDN w:val="0"/>
              <w:adjustRightInd w:val="0"/>
              <w:jc w:val="right"/>
              <w:rPr>
                <w:noProof/>
                <w:lang w:val="en-US"/>
              </w:rPr>
            </w:pPr>
          </w:p>
        </w:tc>
        <w:tc>
          <w:tcPr>
            <w:tcW w:w="851" w:type="dxa"/>
          </w:tcPr>
          <w:p w14:paraId="0FE154A8" w14:textId="44B52118" w:rsidR="00431364" w:rsidRPr="00AE1407" w:rsidRDefault="00431364" w:rsidP="0063231B">
            <w:pPr>
              <w:autoSpaceDE w:val="0"/>
              <w:autoSpaceDN w:val="0"/>
              <w:adjustRightInd w:val="0"/>
              <w:jc w:val="right"/>
              <w:rPr>
                <w:noProof/>
                <w:lang w:val="en-US"/>
              </w:rPr>
            </w:pPr>
          </w:p>
        </w:tc>
      </w:tr>
      <w:tr w:rsidR="00431364" w:rsidRPr="00AE1407" w14:paraId="3AD6BC5E" w14:textId="77777777" w:rsidTr="00E7177A">
        <w:trPr>
          <w:trHeight w:val="50"/>
        </w:trPr>
        <w:tc>
          <w:tcPr>
            <w:tcW w:w="405" w:type="dxa"/>
          </w:tcPr>
          <w:p w14:paraId="16735C8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2B0813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1979032</w:t>
            </w:r>
          </w:p>
        </w:tc>
        <w:tc>
          <w:tcPr>
            <w:tcW w:w="2521" w:type="dxa"/>
            <w:vAlign w:val="center"/>
          </w:tcPr>
          <w:p w14:paraId="285A6909" w14:textId="77777777" w:rsidR="00431364" w:rsidRPr="00FF6CB2" w:rsidRDefault="00431364" w:rsidP="0063231B">
            <w:pPr>
              <w:autoSpaceDE w:val="0"/>
              <w:autoSpaceDN w:val="0"/>
              <w:adjustRightInd w:val="0"/>
              <w:rPr>
                <w:noProof/>
                <w:lang w:val="en-US"/>
              </w:rPr>
            </w:pPr>
            <w:r w:rsidRPr="00FF6CB2">
              <w:rPr>
                <w:lang w:val="sr-Latn-RS" w:eastAsia="sr-Latn-RS"/>
              </w:rPr>
              <w:t>Inspekcija Scio</w:t>
            </w:r>
          </w:p>
        </w:tc>
        <w:tc>
          <w:tcPr>
            <w:tcW w:w="1134" w:type="dxa"/>
            <w:vAlign w:val="center"/>
          </w:tcPr>
          <w:p w14:paraId="2F7C456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D7E5C2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3A2FE32" w14:textId="77777777" w:rsidR="00431364" w:rsidRPr="00AE1407" w:rsidRDefault="00431364" w:rsidP="0063231B">
            <w:pPr>
              <w:autoSpaceDE w:val="0"/>
              <w:autoSpaceDN w:val="0"/>
              <w:adjustRightInd w:val="0"/>
              <w:jc w:val="center"/>
              <w:rPr>
                <w:noProof/>
                <w:lang w:val="en-US"/>
              </w:rPr>
            </w:pPr>
          </w:p>
        </w:tc>
        <w:tc>
          <w:tcPr>
            <w:tcW w:w="1985" w:type="dxa"/>
          </w:tcPr>
          <w:p w14:paraId="2990F675" w14:textId="77777777" w:rsidR="00431364" w:rsidRPr="00AE1407" w:rsidRDefault="00431364" w:rsidP="0063231B">
            <w:pPr>
              <w:autoSpaceDE w:val="0"/>
              <w:autoSpaceDN w:val="0"/>
              <w:adjustRightInd w:val="0"/>
              <w:jc w:val="right"/>
              <w:rPr>
                <w:noProof/>
                <w:lang w:val="en-US"/>
              </w:rPr>
            </w:pPr>
          </w:p>
        </w:tc>
        <w:tc>
          <w:tcPr>
            <w:tcW w:w="2126" w:type="dxa"/>
          </w:tcPr>
          <w:p w14:paraId="24B92F4F" w14:textId="796B6F12" w:rsidR="00431364" w:rsidRPr="00AE1407" w:rsidRDefault="00431364" w:rsidP="0063231B">
            <w:pPr>
              <w:autoSpaceDE w:val="0"/>
              <w:autoSpaceDN w:val="0"/>
              <w:adjustRightInd w:val="0"/>
              <w:jc w:val="right"/>
              <w:rPr>
                <w:noProof/>
                <w:lang w:val="en-US"/>
              </w:rPr>
            </w:pPr>
          </w:p>
        </w:tc>
        <w:tc>
          <w:tcPr>
            <w:tcW w:w="1985" w:type="dxa"/>
          </w:tcPr>
          <w:p w14:paraId="1D97DA02" w14:textId="77777777" w:rsidR="00431364" w:rsidRPr="00AE1407" w:rsidRDefault="00431364" w:rsidP="0063231B">
            <w:pPr>
              <w:autoSpaceDE w:val="0"/>
              <w:autoSpaceDN w:val="0"/>
              <w:adjustRightInd w:val="0"/>
              <w:jc w:val="right"/>
              <w:rPr>
                <w:noProof/>
                <w:lang w:val="en-US"/>
              </w:rPr>
            </w:pPr>
          </w:p>
        </w:tc>
        <w:tc>
          <w:tcPr>
            <w:tcW w:w="851" w:type="dxa"/>
          </w:tcPr>
          <w:p w14:paraId="6F58C050" w14:textId="2E30B4E1" w:rsidR="00431364" w:rsidRPr="00AE1407" w:rsidRDefault="00431364" w:rsidP="0063231B">
            <w:pPr>
              <w:autoSpaceDE w:val="0"/>
              <w:autoSpaceDN w:val="0"/>
              <w:adjustRightInd w:val="0"/>
              <w:jc w:val="right"/>
              <w:rPr>
                <w:noProof/>
                <w:lang w:val="en-US"/>
              </w:rPr>
            </w:pPr>
          </w:p>
        </w:tc>
      </w:tr>
      <w:tr w:rsidR="00431364" w:rsidRPr="00AE1407" w14:paraId="1949B828" w14:textId="77777777" w:rsidTr="00E7177A">
        <w:trPr>
          <w:trHeight w:val="50"/>
        </w:trPr>
        <w:tc>
          <w:tcPr>
            <w:tcW w:w="405" w:type="dxa"/>
          </w:tcPr>
          <w:p w14:paraId="5B052D00"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709C447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center"/>
          </w:tcPr>
          <w:p w14:paraId="35FAB563"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6E0D671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337B15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A9A6ED4" w14:textId="77777777" w:rsidR="00431364" w:rsidRPr="00AE1407" w:rsidRDefault="00431364" w:rsidP="0063231B">
            <w:pPr>
              <w:autoSpaceDE w:val="0"/>
              <w:autoSpaceDN w:val="0"/>
              <w:adjustRightInd w:val="0"/>
              <w:jc w:val="center"/>
              <w:rPr>
                <w:noProof/>
                <w:lang w:val="en-US"/>
              </w:rPr>
            </w:pPr>
          </w:p>
        </w:tc>
        <w:tc>
          <w:tcPr>
            <w:tcW w:w="1985" w:type="dxa"/>
          </w:tcPr>
          <w:p w14:paraId="2897D33B" w14:textId="77777777" w:rsidR="00431364" w:rsidRPr="00AE1407" w:rsidRDefault="00431364" w:rsidP="0063231B">
            <w:pPr>
              <w:autoSpaceDE w:val="0"/>
              <w:autoSpaceDN w:val="0"/>
              <w:adjustRightInd w:val="0"/>
              <w:jc w:val="right"/>
              <w:rPr>
                <w:noProof/>
                <w:lang w:val="en-US"/>
              </w:rPr>
            </w:pPr>
          </w:p>
        </w:tc>
        <w:tc>
          <w:tcPr>
            <w:tcW w:w="2126" w:type="dxa"/>
          </w:tcPr>
          <w:p w14:paraId="54C2EAE8" w14:textId="394BB627" w:rsidR="00431364" w:rsidRPr="00AE1407" w:rsidRDefault="00431364" w:rsidP="0063231B">
            <w:pPr>
              <w:autoSpaceDE w:val="0"/>
              <w:autoSpaceDN w:val="0"/>
              <w:adjustRightInd w:val="0"/>
              <w:jc w:val="right"/>
              <w:rPr>
                <w:noProof/>
                <w:lang w:val="en-US"/>
              </w:rPr>
            </w:pPr>
          </w:p>
        </w:tc>
        <w:tc>
          <w:tcPr>
            <w:tcW w:w="1985" w:type="dxa"/>
          </w:tcPr>
          <w:p w14:paraId="5AA66A50" w14:textId="77777777" w:rsidR="00431364" w:rsidRPr="00AE1407" w:rsidRDefault="00431364" w:rsidP="0063231B">
            <w:pPr>
              <w:autoSpaceDE w:val="0"/>
              <w:autoSpaceDN w:val="0"/>
              <w:adjustRightInd w:val="0"/>
              <w:jc w:val="right"/>
              <w:rPr>
                <w:noProof/>
                <w:lang w:val="en-US"/>
              </w:rPr>
            </w:pPr>
          </w:p>
        </w:tc>
        <w:tc>
          <w:tcPr>
            <w:tcW w:w="851" w:type="dxa"/>
          </w:tcPr>
          <w:p w14:paraId="54BAB1F4" w14:textId="65933007" w:rsidR="00431364" w:rsidRPr="00AE1407" w:rsidRDefault="00431364" w:rsidP="0063231B">
            <w:pPr>
              <w:autoSpaceDE w:val="0"/>
              <w:autoSpaceDN w:val="0"/>
              <w:adjustRightInd w:val="0"/>
              <w:jc w:val="right"/>
              <w:rPr>
                <w:noProof/>
                <w:lang w:val="en-US"/>
              </w:rPr>
            </w:pPr>
          </w:p>
        </w:tc>
      </w:tr>
      <w:tr w:rsidR="00431364" w:rsidRPr="00AE1407" w14:paraId="123E04F7" w14:textId="77777777" w:rsidTr="00E7177A">
        <w:trPr>
          <w:trHeight w:val="50"/>
        </w:trPr>
        <w:tc>
          <w:tcPr>
            <w:tcW w:w="3666" w:type="dxa"/>
            <w:gridSpan w:val="3"/>
          </w:tcPr>
          <w:p w14:paraId="3C2A9A31" w14:textId="77777777" w:rsidR="00431364"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496A2477" w14:textId="77777777" w:rsidR="00431364" w:rsidRPr="00066592" w:rsidRDefault="00431364" w:rsidP="0063231B">
            <w:pPr>
              <w:autoSpaceDE w:val="0"/>
              <w:autoSpaceDN w:val="0"/>
              <w:adjustRightInd w:val="0"/>
              <w:jc w:val="center"/>
              <w:rPr>
                <w:b/>
                <w:noProof/>
                <w:highlight w:val="yellow"/>
                <w:lang w:val="en-US"/>
              </w:rPr>
            </w:pPr>
            <w:r w:rsidRPr="00066592">
              <w:rPr>
                <w:b/>
                <w:lang w:val="sr-Latn-RS" w:eastAsia="sr-Latn-RS"/>
              </w:rPr>
              <w:t>kom</w:t>
            </w:r>
          </w:p>
        </w:tc>
        <w:tc>
          <w:tcPr>
            <w:tcW w:w="1134" w:type="dxa"/>
            <w:vAlign w:val="center"/>
          </w:tcPr>
          <w:p w14:paraId="0805BAD5" w14:textId="77777777" w:rsidR="00431364" w:rsidRPr="00066592" w:rsidRDefault="00431364" w:rsidP="0063231B">
            <w:pPr>
              <w:autoSpaceDE w:val="0"/>
              <w:autoSpaceDN w:val="0"/>
              <w:adjustRightInd w:val="0"/>
              <w:jc w:val="center"/>
              <w:rPr>
                <w:b/>
                <w:noProof/>
                <w:lang w:val="en-US"/>
              </w:rPr>
            </w:pPr>
            <w:r>
              <w:rPr>
                <w:b/>
                <w:lang w:val="sr-Latn-RS" w:eastAsia="sr-Latn-RS"/>
              </w:rPr>
              <w:t>5</w:t>
            </w:r>
          </w:p>
        </w:tc>
        <w:tc>
          <w:tcPr>
            <w:tcW w:w="1985" w:type="dxa"/>
            <w:vAlign w:val="center"/>
          </w:tcPr>
          <w:p w14:paraId="5EDD296F" w14:textId="77777777" w:rsidR="00431364" w:rsidRPr="00AE1407" w:rsidRDefault="00431364" w:rsidP="0063231B">
            <w:pPr>
              <w:autoSpaceDE w:val="0"/>
              <w:autoSpaceDN w:val="0"/>
              <w:adjustRightInd w:val="0"/>
              <w:jc w:val="center"/>
              <w:rPr>
                <w:noProof/>
                <w:lang w:val="en-US"/>
              </w:rPr>
            </w:pPr>
          </w:p>
        </w:tc>
        <w:tc>
          <w:tcPr>
            <w:tcW w:w="1985" w:type="dxa"/>
          </w:tcPr>
          <w:p w14:paraId="0AEA21BF" w14:textId="77777777" w:rsidR="00431364" w:rsidRPr="00AE1407" w:rsidRDefault="00431364" w:rsidP="0063231B">
            <w:pPr>
              <w:autoSpaceDE w:val="0"/>
              <w:autoSpaceDN w:val="0"/>
              <w:adjustRightInd w:val="0"/>
              <w:jc w:val="right"/>
              <w:rPr>
                <w:noProof/>
                <w:lang w:val="en-US"/>
              </w:rPr>
            </w:pPr>
          </w:p>
        </w:tc>
        <w:tc>
          <w:tcPr>
            <w:tcW w:w="2126" w:type="dxa"/>
          </w:tcPr>
          <w:p w14:paraId="33BBA4A6" w14:textId="638F48D6" w:rsidR="00431364" w:rsidRPr="00AE1407" w:rsidRDefault="00431364" w:rsidP="0063231B">
            <w:pPr>
              <w:autoSpaceDE w:val="0"/>
              <w:autoSpaceDN w:val="0"/>
              <w:adjustRightInd w:val="0"/>
              <w:jc w:val="right"/>
              <w:rPr>
                <w:noProof/>
                <w:lang w:val="en-US"/>
              </w:rPr>
            </w:pPr>
          </w:p>
        </w:tc>
        <w:tc>
          <w:tcPr>
            <w:tcW w:w="1985" w:type="dxa"/>
          </w:tcPr>
          <w:p w14:paraId="427CC0BC" w14:textId="77777777" w:rsidR="00431364" w:rsidRPr="00AE1407" w:rsidRDefault="00431364" w:rsidP="0063231B">
            <w:pPr>
              <w:autoSpaceDE w:val="0"/>
              <w:autoSpaceDN w:val="0"/>
              <w:adjustRightInd w:val="0"/>
              <w:jc w:val="right"/>
              <w:rPr>
                <w:noProof/>
                <w:lang w:val="en-US"/>
              </w:rPr>
            </w:pPr>
          </w:p>
        </w:tc>
        <w:tc>
          <w:tcPr>
            <w:tcW w:w="851" w:type="dxa"/>
          </w:tcPr>
          <w:p w14:paraId="40A843CE" w14:textId="3D495CE0" w:rsidR="00431364" w:rsidRPr="00AE1407" w:rsidRDefault="00431364" w:rsidP="0063231B">
            <w:pPr>
              <w:autoSpaceDE w:val="0"/>
              <w:autoSpaceDN w:val="0"/>
              <w:adjustRightInd w:val="0"/>
              <w:jc w:val="right"/>
              <w:rPr>
                <w:noProof/>
                <w:lang w:val="en-US"/>
              </w:rPr>
            </w:pPr>
          </w:p>
        </w:tc>
      </w:tr>
      <w:tr w:rsidR="00431364" w:rsidRPr="00AE1407" w14:paraId="19B23F62" w14:textId="77777777" w:rsidTr="00E7177A">
        <w:trPr>
          <w:trHeight w:val="50"/>
        </w:trPr>
        <w:tc>
          <w:tcPr>
            <w:tcW w:w="405" w:type="dxa"/>
          </w:tcPr>
          <w:p w14:paraId="70512403" w14:textId="77777777" w:rsidR="00431364" w:rsidRPr="00066592" w:rsidRDefault="00431364" w:rsidP="0063231B">
            <w:pPr>
              <w:autoSpaceDE w:val="0"/>
              <w:autoSpaceDN w:val="0"/>
              <w:adjustRightInd w:val="0"/>
              <w:jc w:val="center"/>
              <w:rPr>
                <w:b/>
                <w:lang w:val="sr-Latn-RS" w:eastAsia="sr-Latn-RS"/>
              </w:rPr>
            </w:pPr>
            <w:r w:rsidRPr="00066592">
              <w:rPr>
                <w:b/>
                <w:lang w:val="sr-Latn-RS" w:eastAsia="sr-Latn-RS"/>
              </w:rPr>
              <w:t>3</w:t>
            </w:r>
            <w:r>
              <w:rPr>
                <w:b/>
                <w:lang w:val="sr-Latn-RS" w:eastAsia="sr-Latn-RS"/>
              </w:rPr>
              <w:t>.</w:t>
            </w:r>
          </w:p>
        </w:tc>
        <w:tc>
          <w:tcPr>
            <w:tcW w:w="3261" w:type="dxa"/>
            <w:gridSpan w:val="2"/>
            <w:vAlign w:val="center"/>
          </w:tcPr>
          <w:p w14:paraId="73DF6E57" w14:textId="77777777" w:rsidR="00431364" w:rsidRPr="00066592" w:rsidRDefault="00431364" w:rsidP="0063231B">
            <w:pPr>
              <w:autoSpaceDE w:val="0"/>
              <w:autoSpaceDN w:val="0"/>
              <w:adjustRightInd w:val="0"/>
              <w:rPr>
                <w:b/>
                <w:noProof/>
                <w:lang w:val="en-US"/>
              </w:rPr>
            </w:pPr>
            <w:r w:rsidRPr="00066592">
              <w:rPr>
                <w:b/>
                <w:bCs/>
                <w:lang w:val="sr-Latn-RS" w:eastAsia="sr-Latn-RS"/>
              </w:rPr>
              <w:t xml:space="preserve">Aparat za anesteziju </w:t>
            </w:r>
            <w:r>
              <w:rPr>
                <w:b/>
                <w:bCs/>
                <w:lang w:val="sr-Latn-RS" w:eastAsia="sr-Latn-RS"/>
              </w:rPr>
              <w:t xml:space="preserve">MRI </w:t>
            </w:r>
          </w:p>
        </w:tc>
        <w:tc>
          <w:tcPr>
            <w:tcW w:w="1134" w:type="dxa"/>
            <w:vAlign w:val="center"/>
          </w:tcPr>
          <w:p w14:paraId="5D98E522"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4D9B27F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459D832" w14:textId="77777777" w:rsidR="00431364" w:rsidRPr="00AE1407" w:rsidRDefault="00431364" w:rsidP="0063231B">
            <w:pPr>
              <w:autoSpaceDE w:val="0"/>
              <w:autoSpaceDN w:val="0"/>
              <w:adjustRightInd w:val="0"/>
              <w:jc w:val="center"/>
              <w:rPr>
                <w:noProof/>
                <w:lang w:val="en-US"/>
              </w:rPr>
            </w:pPr>
          </w:p>
        </w:tc>
        <w:tc>
          <w:tcPr>
            <w:tcW w:w="1985" w:type="dxa"/>
          </w:tcPr>
          <w:p w14:paraId="273A1B33" w14:textId="77777777" w:rsidR="00431364" w:rsidRPr="00AE1407" w:rsidRDefault="00431364" w:rsidP="0063231B">
            <w:pPr>
              <w:autoSpaceDE w:val="0"/>
              <w:autoSpaceDN w:val="0"/>
              <w:adjustRightInd w:val="0"/>
              <w:jc w:val="right"/>
              <w:rPr>
                <w:noProof/>
                <w:lang w:val="en-US"/>
              </w:rPr>
            </w:pPr>
          </w:p>
        </w:tc>
        <w:tc>
          <w:tcPr>
            <w:tcW w:w="2126" w:type="dxa"/>
          </w:tcPr>
          <w:p w14:paraId="2E2A4089" w14:textId="531D545B" w:rsidR="00431364" w:rsidRPr="00AE1407" w:rsidRDefault="00431364" w:rsidP="0063231B">
            <w:pPr>
              <w:autoSpaceDE w:val="0"/>
              <w:autoSpaceDN w:val="0"/>
              <w:adjustRightInd w:val="0"/>
              <w:jc w:val="right"/>
              <w:rPr>
                <w:noProof/>
                <w:lang w:val="en-US"/>
              </w:rPr>
            </w:pPr>
          </w:p>
        </w:tc>
        <w:tc>
          <w:tcPr>
            <w:tcW w:w="1985" w:type="dxa"/>
          </w:tcPr>
          <w:p w14:paraId="1F420ADC" w14:textId="77777777" w:rsidR="00431364" w:rsidRPr="00AE1407" w:rsidRDefault="00431364" w:rsidP="0063231B">
            <w:pPr>
              <w:autoSpaceDE w:val="0"/>
              <w:autoSpaceDN w:val="0"/>
              <w:adjustRightInd w:val="0"/>
              <w:jc w:val="right"/>
              <w:rPr>
                <w:noProof/>
                <w:lang w:val="en-US"/>
              </w:rPr>
            </w:pPr>
          </w:p>
        </w:tc>
        <w:tc>
          <w:tcPr>
            <w:tcW w:w="851" w:type="dxa"/>
          </w:tcPr>
          <w:p w14:paraId="25FA9852" w14:textId="46FAD173" w:rsidR="00431364" w:rsidRPr="00AE1407" w:rsidRDefault="00431364" w:rsidP="0063231B">
            <w:pPr>
              <w:autoSpaceDE w:val="0"/>
              <w:autoSpaceDN w:val="0"/>
              <w:adjustRightInd w:val="0"/>
              <w:jc w:val="right"/>
              <w:rPr>
                <w:noProof/>
                <w:lang w:val="en-US"/>
              </w:rPr>
            </w:pPr>
          </w:p>
        </w:tc>
      </w:tr>
      <w:tr w:rsidR="00431364" w:rsidRPr="00AE1407" w14:paraId="7E5F7712" w14:textId="77777777" w:rsidTr="00E7177A">
        <w:trPr>
          <w:trHeight w:val="50"/>
        </w:trPr>
        <w:tc>
          <w:tcPr>
            <w:tcW w:w="405" w:type="dxa"/>
          </w:tcPr>
          <w:p w14:paraId="663651E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CF16A81"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MX08832</w:t>
            </w:r>
          </w:p>
        </w:tc>
        <w:tc>
          <w:tcPr>
            <w:tcW w:w="2521" w:type="dxa"/>
            <w:vAlign w:val="bottom"/>
          </w:tcPr>
          <w:p w14:paraId="648FB14D"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 xml:space="preserve">et za </w:t>
            </w:r>
            <w:r>
              <w:rPr>
                <w:lang w:val="sr-Latn-RS" w:eastAsia="sr-Latn-RS"/>
              </w:rPr>
              <w:t>MRI</w:t>
            </w:r>
          </w:p>
        </w:tc>
        <w:tc>
          <w:tcPr>
            <w:tcW w:w="1134" w:type="dxa"/>
            <w:vAlign w:val="center"/>
          </w:tcPr>
          <w:p w14:paraId="7791BA0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C9A7D54"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DC6D0D0" w14:textId="77777777" w:rsidR="00431364" w:rsidRPr="00AE1407" w:rsidRDefault="00431364" w:rsidP="0063231B">
            <w:pPr>
              <w:autoSpaceDE w:val="0"/>
              <w:autoSpaceDN w:val="0"/>
              <w:adjustRightInd w:val="0"/>
              <w:jc w:val="center"/>
              <w:rPr>
                <w:noProof/>
                <w:lang w:val="en-US"/>
              </w:rPr>
            </w:pPr>
          </w:p>
        </w:tc>
        <w:tc>
          <w:tcPr>
            <w:tcW w:w="1985" w:type="dxa"/>
          </w:tcPr>
          <w:p w14:paraId="512E3F15" w14:textId="77777777" w:rsidR="00431364" w:rsidRPr="00AE1407" w:rsidRDefault="00431364" w:rsidP="0063231B">
            <w:pPr>
              <w:autoSpaceDE w:val="0"/>
              <w:autoSpaceDN w:val="0"/>
              <w:adjustRightInd w:val="0"/>
              <w:jc w:val="right"/>
              <w:rPr>
                <w:noProof/>
                <w:lang w:val="en-US"/>
              </w:rPr>
            </w:pPr>
          </w:p>
        </w:tc>
        <w:tc>
          <w:tcPr>
            <w:tcW w:w="2126" w:type="dxa"/>
          </w:tcPr>
          <w:p w14:paraId="7BF73CC9" w14:textId="7B323BD4" w:rsidR="00431364" w:rsidRPr="00AE1407" w:rsidRDefault="00431364" w:rsidP="0063231B">
            <w:pPr>
              <w:autoSpaceDE w:val="0"/>
              <w:autoSpaceDN w:val="0"/>
              <w:adjustRightInd w:val="0"/>
              <w:jc w:val="right"/>
              <w:rPr>
                <w:noProof/>
                <w:lang w:val="en-US"/>
              </w:rPr>
            </w:pPr>
          </w:p>
        </w:tc>
        <w:tc>
          <w:tcPr>
            <w:tcW w:w="1985" w:type="dxa"/>
          </w:tcPr>
          <w:p w14:paraId="08BAC0E8" w14:textId="77777777" w:rsidR="00431364" w:rsidRPr="00AE1407" w:rsidRDefault="00431364" w:rsidP="0063231B">
            <w:pPr>
              <w:autoSpaceDE w:val="0"/>
              <w:autoSpaceDN w:val="0"/>
              <w:adjustRightInd w:val="0"/>
              <w:jc w:val="right"/>
              <w:rPr>
                <w:noProof/>
                <w:lang w:val="en-US"/>
              </w:rPr>
            </w:pPr>
          </w:p>
        </w:tc>
        <w:tc>
          <w:tcPr>
            <w:tcW w:w="851" w:type="dxa"/>
          </w:tcPr>
          <w:p w14:paraId="56E3DB43" w14:textId="43A76AD8" w:rsidR="00431364" w:rsidRPr="00AE1407" w:rsidRDefault="00431364" w:rsidP="0063231B">
            <w:pPr>
              <w:autoSpaceDE w:val="0"/>
              <w:autoSpaceDN w:val="0"/>
              <w:adjustRightInd w:val="0"/>
              <w:jc w:val="right"/>
              <w:rPr>
                <w:noProof/>
                <w:lang w:val="en-US"/>
              </w:rPr>
            </w:pPr>
          </w:p>
        </w:tc>
      </w:tr>
      <w:tr w:rsidR="00431364" w:rsidRPr="00AE1407" w14:paraId="3898F291" w14:textId="77777777" w:rsidTr="00E7177A">
        <w:trPr>
          <w:trHeight w:val="50"/>
        </w:trPr>
        <w:tc>
          <w:tcPr>
            <w:tcW w:w="405" w:type="dxa"/>
          </w:tcPr>
          <w:p w14:paraId="2F67F6A9"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26E747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1966812</w:t>
            </w:r>
          </w:p>
        </w:tc>
        <w:tc>
          <w:tcPr>
            <w:tcW w:w="2521" w:type="dxa"/>
            <w:vAlign w:val="bottom"/>
          </w:tcPr>
          <w:p w14:paraId="227675C9"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35916C3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26F1962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D195E83" w14:textId="77777777" w:rsidR="00431364" w:rsidRPr="00AE1407" w:rsidRDefault="00431364" w:rsidP="0063231B">
            <w:pPr>
              <w:autoSpaceDE w:val="0"/>
              <w:autoSpaceDN w:val="0"/>
              <w:adjustRightInd w:val="0"/>
              <w:jc w:val="center"/>
              <w:rPr>
                <w:noProof/>
                <w:lang w:val="en-US"/>
              </w:rPr>
            </w:pPr>
          </w:p>
        </w:tc>
        <w:tc>
          <w:tcPr>
            <w:tcW w:w="1985" w:type="dxa"/>
          </w:tcPr>
          <w:p w14:paraId="3352DEFD" w14:textId="77777777" w:rsidR="00431364" w:rsidRPr="00AE1407" w:rsidRDefault="00431364" w:rsidP="0063231B">
            <w:pPr>
              <w:autoSpaceDE w:val="0"/>
              <w:autoSpaceDN w:val="0"/>
              <w:adjustRightInd w:val="0"/>
              <w:jc w:val="right"/>
              <w:rPr>
                <w:noProof/>
                <w:lang w:val="en-US"/>
              </w:rPr>
            </w:pPr>
          </w:p>
        </w:tc>
        <w:tc>
          <w:tcPr>
            <w:tcW w:w="2126" w:type="dxa"/>
          </w:tcPr>
          <w:p w14:paraId="77473226" w14:textId="7636E743" w:rsidR="00431364" w:rsidRPr="00AE1407" w:rsidRDefault="00431364" w:rsidP="0063231B">
            <w:pPr>
              <w:autoSpaceDE w:val="0"/>
              <w:autoSpaceDN w:val="0"/>
              <w:adjustRightInd w:val="0"/>
              <w:jc w:val="right"/>
              <w:rPr>
                <w:noProof/>
                <w:lang w:val="en-US"/>
              </w:rPr>
            </w:pPr>
          </w:p>
        </w:tc>
        <w:tc>
          <w:tcPr>
            <w:tcW w:w="1985" w:type="dxa"/>
          </w:tcPr>
          <w:p w14:paraId="00228E49" w14:textId="77777777" w:rsidR="00431364" w:rsidRPr="00AE1407" w:rsidRDefault="00431364" w:rsidP="0063231B">
            <w:pPr>
              <w:autoSpaceDE w:val="0"/>
              <w:autoSpaceDN w:val="0"/>
              <w:adjustRightInd w:val="0"/>
              <w:jc w:val="right"/>
              <w:rPr>
                <w:noProof/>
                <w:lang w:val="en-US"/>
              </w:rPr>
            </w:pPr>
          </w:p>
        </w:tc>
        <w:tc>
          <w:tcPr>
            <w:tcW w:w="851" w:type="dxa"/>
          </w:tcPr>
          <w:p w14:paraId="015BC4C9" w14:textId="7F872EFD" w:rsidR="00431364" w:rsidRPr="00AE1407" w:rsidRDefault="00431364" w:rsidP="0063231B">
            <w:pPr>
              <w:autoSpaceDE w:val="0"/>
              <w:autoSpaceDN w:val="0"/>
              <w:adjustRightInd w:val="0"/>
              <w:jc w:val="right"/>
              <w:rPr>
                <w:noProof/>
                <w:lang w:val="en-US"/>
              </w:rPr>
            </w:pPr>
          </w:p>
        </w:tc>
      </w:tr>
      <w:tr w:rsidR="00431364" w:rsidRPr="00AE1407" w14:paraId="48391D84" w14:textId="77777777" w:rsidTr="00E7177A">
        <w:trPr>
          <w:trHeight w:val="50"/>
        </w:trPr>
        <w:tc>
          <w:tcPr>
            <w:tcW w:w="405" w:type="dxa"/>
          </w:tcPr>
          <w:p w14:paraId="5E9E6A35"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7E5D6E2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1979192</w:t>
            </w:r>
          </w:p>
        </w:tc>
        <w:tc>
          <w:tcPr>
            <w:tcW w:w="2521" w:type="dxa"/>
            <w:vAlign w:val="bottom"/>
          </w:tcPr>
          <w:p w14:paraId="61570A5B" w14:textId="77777777" w:rsidR="00431364" w:rsidRPr="00FF6CB2" w:rsidRDefault="00431364" w:rsidP="0063231B">
            <w:pPr>
              <w:autoSpaceDE w:val="0"/>
              <w:autoSpaceDN w:val="0"/>
              <w:adjustRightInd w:val="0"/>
              <w:rPr>
                <w:noProof/>
                <w:lang w:val="en-US"/>
              </w:rPr>
            </w:pPr>
            <w:r w:rsidRPr="00FF6CB2">
              <w:rPr>
                <w:lang w:val="sr-Latn-RS" w:eastAsia="sr-Latn-RS"/>
              </w:rPr>
              <w:t>Inspekcija Fabius Tiro/GS/MRI/plus/plus XL</w:t>
            </w:r>
          </w:p>
        </w:tc>
        <w:tc>
          <w:tcPr>
            <w:tcW w:w="1134" w:type="dxa"/>
            <w:vAlign w:val="center"/>
          </w:tcPr>
          <w:p w14:paraId="6335369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B7B865D"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1CDE52E9" w14:textId="77777777" w:rsidR="00431364" w:rsidRPr="00AE1407" w:rsidRDefault="00431364" w:rsidP="0063231B">
            <w:pPr>
              <w:autoSpaceDE w:val="0"/>
              <w:autoSpaceDN w:val="0"/>
              <w:adjustRightInd w:val="0"/>
              <w:jc w:val="center"/>
              <w:rPr>
                <w:noProof/>
                <w:lang w:val="en-US"/>
              </w:rPr>
            </w:pPr>
          </w:p>
        </w:tc>
        <w:tc>
          <w:tcPr>
            <w:tcW w:w="1985" w:type="dxa"/>
          </w:tcPr>
          <w:p w14:paraId="222F34AA" w14:textId="77777777" w:rsidR="00431364" w:rsidRPr="00AE1407" w:rsidRDefault="00431364" w:rsidP="0063231B">
            <w:pPr>
              <w:autoSpaceDE w:val="0"/>
              <w:autoSpaceDN w:val="0"/>
              <w:adjustRightInd w:val="0"/>
              <w:jc w:val="right"/>
              <w:rPr>
                <w:noProof/>
                <w:lang w:val="en-US"/>
              </w:rPr>
            </w:pPr>
          </w:p>
        </w:tc>
        <w:tc>
          <w:tcPr>
            <w:tcW w:w="2126" w:type="dxa"/>
          </w:tcPr>
          <w:p w14:paraId="0C6AEB14" w14:textId="0D416E40" w:rsidR="00431364" w:rsidRPr="00AE1407" w:rsidRDefault="00431364" w:rsidP="0063231B">
            <w:pPr>
              <w:autoSpaceDE w:val="0"/>
              <w:autoSpaceDN w:val="0"/>
              <w:adjustRightInd w:val="0"/>
              <w:jc w:val="right"/>
              <w:rPr>
                <w:noProof/>
                <w:lang w:val="en-US"/>
              </w:rPr>
            </w:pPr>
          </w:p>
        </w:tc>
        <w:tc>
          <w:tcPr>
            <w:tcW w:w="1985" w:type="dxa"/>
          </w:tcPr>
          <w:p w14:paraId="02691A8B" w14:textId="77777777" w:rsidR="00431364" w:rsidRPr="00AE1407" w:rsidRDefault="00431364" w:rsidP="0063231B">
            <w:pPr>
              <w:autoSpaceDE w:val="0"/>
              <w:autoSpaceDN w:val="0"/>
              <w:adjustRightInd w:val="0"/>
              <w:jc w:val="right"/>
              <w:rPr>
                <w:noProof/>
                <w:lang w:val="en-US"/>
              </w:rPr>
            </w:pPr>
          </w:p>
        </w:tc>
        <w:tc>
          <w:tcPr>
            <w:tcW w:w="851" w:type="dxa"/>
          </w:tcPr>
          <w:p w14:paraId="7CC90E5E" w14:textId="48B92910" w:rsidR="00431364" w:rsidRPr="00AE1407" w:rsidRDefault="00431364" w:rsidP="0063231B">
            <w:pPr>
              <w:autoSpaceDE w:val="0"/>
              <w:autoSpaceDN w:val="0"/>
              <w:adjustRightInd w:val="0"/>
              <w:jc w:val="right"/>
              <w:rPr>
                <w:noProof/>
                <w:lang w:val="en-US"/>
              </w:rPr>
            </w:pPr>
          </w:p>
        </w:tc>
      </w:tr>
      <w:tr w:rsidR="00431364" w:rsidRPr="00AE1407" w14:paraId="3ECA9EC0" w14:textId="77777777" w:rsidTr="00E7177A">
        <w:trPr>
          <w:trHeight w:val="50"/>
        </w:trPr>
        <w:tc>
          <w:tcPr>
            <w:tcW w:w="405" w:type="dxa"/>
          </w:tcPr>
          <w:p w14:paraId="522E240C"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F29CB0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115FCB1B"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2FF775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D91343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68D215D" w14:textId="77777777" w:rsidR="00431364" w:rsidRPr="00AE1407" w:rsidRDefault="00431364" w:rsidP="0063231B">
            <w:pPr>
              <w:autoSpaceDE w:val="0"/>
              <w:autoSpaceDN w:val="0"/>
              <w:adjustRightInd w:val="0"/>
              <w:jc w:val="center"/>
              <w:rPr>
                <w:noProof/>
                <w:lang w:val="en-US"/>
              </w:rPr>
            </w:pPr>
          </w:p>
        </w:tc>
        <w:tc>
          <w:tcPr>
            <w:tcW w:w="1985" w:type="dxa"/>
          </w:tcPr>
          <w:p w14:paraId="22351885" w14:textId="77777777" w:rsidR="00431364" w:rsidRPr="00AE1407" w:rsidRDefault="00431364" w:rsidP="0063231B">
            <w:pPr>
              <w:autoSpaceDE w:val="0"/>
              <w:autoSpaceDN w:val="0"/>
              <w:adjustRightInd w:val="0"/>
              <w:jc w:val="right"/>
              <w:rPr>
                <w:noProof/>
                <w:lang w:val="en-US"/>
              </w:rPr>
            </w:pPr>
          </w:p>
        </w:tc>
        <w:tc>
          <w:tcPr>
            <w:tcW w:w="2126" w:type="dxa"/>
          </w:tcPr>
          <w:p w14:paraId="5BEB89FA" w14:textId="08042611" w:rsidR="00431364" w:rsidRPr="00AE1407" w:rsidRDefault="00431364" w:rsidP="0063231B">
            <w:pPr>
              <w:autoSpaceDE w:val="0"/>
              <w:autoSpaceDN w:val="0"/>
              <w:adjustRightInd w:val="0"/>
              <w:jc w:val="right"/>
              <w:rPr>
                <w:noProof/>
                <w:lang w:val="en-US"/>
              </w:rPr>
            </w:pPr>
          </w:p>
        </w:tc>
        <w:tc>
          <w:tcPr>
            <w:tcW w:w="1985" w:type="dxa"/>
          </w:tcPr>
          <w:p w14:paraId="5110AEED" w14:textId="77777777" w:rsidR="00431364" w:rsidRPr="00AE1407" w:rsidRDefault="00431364" w:rsidP="0063231B">
            <w:pPr>
              <w:autoSpaceDE w:val="0"/>
              <w:autoSpaceDN w:val="0"/>
              <w:adjustRightInd w:val="0"/>
              <w:jc w:val="right"/>
              <w:rPr>
                <w:noProof/>
                <w:lang w:val="en-US"/>
              </w:rPr>
            </w:pPr>
          </w:p>
        </w:tc>
        <w:tc>
          <w:tcPr>
            <w:tcW w:w="851" w:type="dxa"/>
          </w:tcPr>
          <w:p w14:paraId="76192C6F" w14:textId="152BEC30" w:rsidR="00431364" w:rsidRPr="00AE1407" w:rsidRDefault="00431364" w:rsidP="0063231B">
            <w:pPr>
              <w:autoSpaceDE w:val="0"/>
              <w:autoSpaceDN w:val="0"/>
              <w:adjustRightInd w:val="0"/>
              <w:jc w:val="right"/>
              <w:rPr>
                <w:noProof/>
                <w:lang w:val="en-US"/>
              </w:rPr>
            </w:pPr>
          </w:p>
        </w:tc>
      </w:tr>
      <w:tr w:rsidR="00431364" w:rsidRPr="00AE1407" w14:paraId="61E6332D" w14:textId="77777777" w:rsidTr="00E7177A">
        <w:trPr>
          <w:trHeight w:val="50"/>
        </w:trPr>
        <w:tc>
          <w:tcPr>
            <w:tcW w:w="405" w:type="dxa"/>
          </w:tcPr>
          <w:p w14:paraId="7E391279"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E86AD4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R082</w:t>
            </w:r>
          </w:p>
        </w:tc>
        <w:tc>
          <w:tcPr>
            <w:tcW w:w="2521" w:type="dxa"/>
            <w:vAlign w:val="bottom"/>
          </w:tcPr>
          <w:p w14:paraId="3FB290C7"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068F23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5220719"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5770400" w14:textId="77777777" w:rsidR="00431364" w:rsidRPr="00AE1407" w:rsidRDefault="00431364" w:rsidP="0063231B">
            <w:pPr>
              <w:autoSpaceDE w:val="0"/>
              <w:autoSpaceDN w:val="0"/>
              <w:adjustRightInd w:val="0"/>
              <w:jc w:val="center"/>
              <w:rPr>
                <w:noProof/>
                <w:lang w:val="en-US"/>
              </w:rPr>
            </w:pPr>
          </w:p>
        </w:tc>
        <w:tc>
          <w:tcPr>
            <w:tcW w:w="1985" w:type="dxa"/>
          </w:tcPr>
          <w:p w14:paraId="450B8A24" w14:textId="77777777" w:rsidR="00431364" w:rsidRPr="00AE1407" w:rsidRDefault="00431364" w:rsidP="0063231B">
            <w:pPr>
              <w:autoSpaceDE w:val="0"/>
              <w:autoSpaceDN w:val="0"/>
              <w:adjustRightInd w:val="0"/>
              <w:jc w:val="right"/>
              <w:rPr>
                <w:noProof/>
                <w:lang w:val="en-US"/>
              </w:rPr>
            </w:pPr>
          </w:p>
        </w:tc>
        <w:tc>
          <w:tcPr>
            <w:tcW w:w="2126" w:type="dxa"/>
          </w:tcPr>
          <w:p w14:paraId="4DCCC7BF" w14:textId="69FA5E96" w:rsidR="00431364" w:rsidRPr="00AE1407" w:rsidRDefault="00431364" w:rsidP="0063231B">
            <w:pPr>
              <w:autoSpaceDE w:val="0"/>
              <w:autoSpaceDN w:val="0"/>
              <w:adjustRightInd w:val="0"/>
              <w:jc w:val="right"/>
              <w:rPr>
                <w:noProof/>
                <w:lang w:val="en-US"/>
              </w:rPr>
            </w:pPr>
          </w:p>
        </w:tc>
        <w:tc>
          <w:tcPr>
            <w:tcW w:w="1985" w:type="dxa"/>
          </w:tcPr>
          <w:p w14:paraId="74277873" w14:textId="77777777" w:rsidR="00431364" w:rsidRPr="00AE1407" w:rsidRDefault="00431364" w:rsidP="0063231B">
            <w:pPr>
              <w:autoSpaceDE w:val="0"/>
              <w:autoSpaceDN w:val="0"/>
              <w:adjustRightInd w:val="0"/>
              <w:jc w:val="right"/>
              <w:rPr>
                <w:noProof/>
                <w:lang w:val="en-US"/>
              </w:rPr>
            </w:pPr>
          </w:p>
        </w:tc>
        <w:tc>
          <w:tcPr>
            <w:tcW w:w="851" w:type="dxa"/>
          </w:tcPr>
          <w:p w14:paraId="4417D8D5" w14:textId="0813A181" w:rsidR="00431364" w:rsidRPr="00AE1407" w:rsidRDefault="00431364" w:rsidP="0063231B">
            <w:pPr>
              <w:autoSpaceDE w:val="0"/>
              <w:autoSpaceDN w:val="0"/>
              <w:adjustRightInd w:val="0"/>
              <w:jc w:val="right"/>
              <w:rPr>
                <w:noProof/>
                <w:lang w:val="en-US"/>
              </w:rPr>
            </w:pPr>
          </w:p>
        </w:tc>
      </w:tr>
      <w:tr w:rsidR="00431364" w:rsidRPr="00AE1407" w14:paraId="73653752" w14:textId="77777777" w:rsidTr="00E7177A">
        <w:trPr>
          <w:trHeight w:val="50"/>
        </w:trPr>
        <w:tc>
          <w:tcPr>
            <w:tcW w:w="405" w:type="dxa"/>
          </w:tcPr>
          <w:p w14:paraId="57463058"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AB9887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1979032</w:t>
            </w:r>
          </w:p>
        </w:tc>
        <w:tc>
          <w:tcPr>
            <w:tcW w:w="2521" w:type="dxa"/>
            <w:vAlign w:val="bottom"/>
          </w:tcPr>
          <w:p w14:paraId="7AB63285" w14:textId="77777777" w:rsidR="00431364" w:rsidRPr="00FF6CB2" w:rsidRDefault="00431364" w:rsidP="0063231B">
            <w:pPr>
              <w:autoSpaceDE w:val="0"/>
              <w:autoSpaceDN w:val="0"/>
              <w:adjustRightInd w:val="0"/>
              <w:rPr>
                <w:noProof/>
                <w:lang w:val="en-US"/>
              </w:rPr>
            </w:pPr>
            <w:r w:rsidRPr="00FF6CB2">
              <w:rPr>
                <w:lang w:val="sr-Latn-RS" w:eastAsia="sr-Latn-RS"/>
              </w:rPr>
              <w:t>Inspekcija Scio</w:t>
            </w:r>
          </w:p>
        </w:tc>
        <w:tc>
          <w:tcPr>
            <w:tcW w:w="1134" w:type="dxa"/>
            <w:vAlign w:val="center"/>
          </w:tcPr>
          <w:p w14:paraId="3ABD15F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300BC7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E4ACDE3" w14:textId="77777777" w:rsidR="00431364" w:rsidRPr="00AE1407" w:rsidRDefault="00431364" w:rsidP="0063231B">
            <w:pPr>
              <w:autoSpaceDE w:val="0"/>
              <w:autoSpaceDN w:val="0"/>
              <w:adjustRightInd w:val="0"/>
              <w:jc w:val="center"/>
              <w:rPr>
                <w:noProof/>
                <w:lang w:val="en-US"/>
              </w:rPr>
            </w:pPr>
          </w:p>
        </w:tc>
        <w:tc>
          <w:tcPr>
            <w:tcW w:w="1985" w:type="dxa"/>
          </w:tcPr>
          <w:p w14:paraId="579CA18A" w14:textId="77777777" w:rsidR="00431364" w:rsidRPr="00AE1407" w:rsidRDefault="00431364" w:rsidP="0063231B">
            <w:pPr>
              <w:autoSpaceDE w:val="0"/>
              <w:autoSpaceDN w:val="0"/>
              <w:adjustRightInd w:val="0"/>
              <w:jc w:val="right"/>
              <w:rPr>
                <w:noProof/>
                <w:lang w:val="en-US"/>
              </w:rPr>
            </w:pPr>
          </w:p>
        </w:tc>
        <w:tc>
          <w:tcPr>
            <w:tcW w:w="2126" w:type="dxa"/>
          </w:tcPr>
          <w:p w14:paraId="16A2A2F1" w14:textId="66BF6543" w:rsidR="00431364" w:rsidRPr="00AE1407" w:rsidRDefault="00431364" w:rsidP="0063231B">
            <w:pPr>
              <w:autoSpaceDE w:val="0"/>
              <w:autoSpaceDN w:val="0"/>
              <w:adjustRightInd w:val="0"/>
              <w:jc w:val="right"/>
              <w:rPr>
                <w:noProof/>
                <w:lang w:val="en-US"/>
              </w:rPr>
            </w:pPr>
          </w:p>
        </w:tc>
        <w:tc>
          <w:tcPr>
            <w:tcW w:w="1985" w:type="dxa"/>
          </w:tcPr>
          <w:p w14:paraId="4DE75423" w14:textId="77777777" w:rsidR="00431364" w:rsidRPr="00AE1407" w:rsidRDefault="00431364" w:rsidP="0063231B">
            <w:pPr>
              <w:autoSpaceDE w:val="0"/>
              <w:autoSpaceDN w:val="0"/>
              <w:adjustRightInd w:val="0"/>
              <w:jc w:val="right"/>
              <w:rPr>
                <w:noProof/>
                <w:lang w:val="en-US"/>
              </w:rPr>
            </w:pPr>
          </w:p>
        </w:tc>
        <w:tc>
          <w:tcPr>
            <w:tcW w:w="851" w:type="dxa"/>
          </w:tcPr>
          <w:p w14:paraId="7851C0FA" w14:textId="2944C286" w:rsidR="00431364" w:rsidRPr="00AE1407" w:rsidRDefault="00431364" w:rsidP="0063231B">
            <w:pPr>
              <w:autoSpaceDE w:val="0"/>
              <w:autoSpaceDN w:val="0"/>
              <w:adjustRightInd w:val="0"/>
              <w:jc w:val="right"/>
              <w:rPr>
                <w:noProof/>
                <w:lang w:val="en-US"/>
              </w:rPr>
            </w:pPr>
          </w:p>
        </w:tc>
      </w:tr>
      <w:tr w:rsidR="00431364" w:rsidRPr="00AE1407" w14:paraId="12FA8478" w14:textId="77777777" w:rsidTr="00E7177A">
        <w:trPr>
          <w:trHeight w:val="50"/>
        </w:trPr>
        <w:tc>
          <w:tcPr>
            <w:tcW w:w="405" w:type="dxa"/>
          </w:tcPr>
          <w:p w14:paraId="0D08326A"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0E82B61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1967460</w:t>
            </w:r>
          </w:p>
        </w:tc>
        <w:tc>
          <w:tcPr>
            <w:tcW w:w="2521" w:type="dxa"/>
            <w:vAlign w:val="bottom"/>
          </w:tcPr>
          <w:p w14:paraId="4790894A" w14:textId="77777777" w:rsidR="00431364" w:rsidRPr="00FF6CB2" w:rsidRDefault="00431364" w:rsidP="0063231B">
            <w:pPr>
              <w:autoSpaceDE w:val="0"/>
              <w:autoSpaceDN w:val="0"/>
              <w:adjustRightInd w:val="0"/>
              <w:rPr>
                <w:noProof/>
                <w:lang w:val="en-US"/>
              </w:rPr>
            </w:pPr>
            <w:r w:rsidRPr="00FF6CB2">
              <w:rPr>
                <w:lang w:val="sr-Latn-RS" w:eastAsia="sr-Latn-RS"/>
              </w:rPr>
              <w:t>Inspekcija S Vapor 2000</w:t>
            </w:r>
          </w:p>
        </w:tc>
        <w:tc>
          <w:tcPr>
            <w:tcW w:w="1134" w:type="dxa"/>
            <w:vAlign w:val="center"/>
          </w:tcPr>
          <w:p w14:paraId="0EEFBC2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E1280C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6E262BA" w14:textId="77777777" w:rsidR="00431364" w:rsidRPr="00AE1407" w:rsidRDefault="00431364" w:rsidP="0063231B">
            <w:pPr>
              <w:autoSpaceDE w:val="0"/>
              <w:autoSpaceDN w:val="0"/>
              <w:adjustRightInd w:val="0"/>
              <w:jc w:val="center"/>
              <w:rPr>
                <w:noProof/>
                <w:lang w:val="en-US"/>
              </w:rPr>
            </w:pPr>
          </w:p>
        </w:tc>
        <w:tc>
          <w:tcPr>
            <w:tcW w:w="1985" w:type="dxa"/>
          </w:tcPr>
          <w:p w14:paraId="009CE3F4" w14:textId="77777777" w:rsidR="00431364" w:rsidRPr="00AE1407" w:rsidRDefault="00431364" w:rsidP="0063231B">
            <w:pPr>
              <w:autoSpaceDE w:val="0"/>
              <w:autoSpaceDN w:val="0"/>
              <w:adjustRightInd w:val="0"/>
              <w:jc w:val="right"/>
              <w:rPr>
                <w:noProof/>
                <w:lang w:val="en-US"/>
              </w:rPr>
            </w:pPr>
          </w:p>
        </w:tc>
        <w:tc>
          <w:tcPr>
            <w:tcW w:w="2126" w:type="dxa"/>
          </w:tcPr>
          <w:p w14:paraId="69CD7377" w14:textId="2EEE220C" w:rsidR="00431364" w:rsidRPr="00AE1407" w:rsidRDefault="00431364" w:rsidP="0063231B">
            <w:pPr>
              <w:autoSpaceDE w:val="0"/>
              <w:autoSpaceDN w:val="0"/>
              <w:adjustRightInd w:val="0"/>
              <w:jc w:val="right"/>
              <w:rPr>
                <w:noProof/>
                <w:lang w:val="en-US"/>
              </w:rPr>
            </w:pPr>
          </w:p>
        </w:tc>
        <w:tc>
          <w:tcPr>
            <w:tcW w:w="1985" w:type="dxa"/>
          </w:tcPr>
          <w:p w14:paraId="421A4C0A" w14:textId="77777777" w:rsidR="00431364" w:rsidRPr="00AE1407" w:rsidRDefault="00431364" w:rsidP="0063231B">
            <w:pPr>
              <w:autoSpaceDE w:val="0"/>
              <w:autoSpaceDN w:val="0"/>
              <w:adjustRightInd w:val="0"/>
              <w:jc w:val="right"/>
              <w:rPr>
                <w:noProof/>
                <w:lang w:val="en-US"/>
              </w:rPr>
            </w:pPr>
          </w:p>
        </w:tc>
        <w:tc>
          <w:tcPr>
            <w:tcW w:w="851" w:type="dxa"/>
          </w:tcPr>
          <w:p w14:paraId="09D3874E" w14:textId="3E93AB2A" w:rsidR="00431364" w:rsidRPr="00AE1407" w:rsidRDefault="00431364" w:rsidP="0063231B">
            <w:pPr>
              <w:autoSpaceDE w:val="0"/>
              <w:autoSpaceDN w:val="0"/>
              <w:adjustRightInd w:val="0"/>
              <w:jc w:val="right"/>
              <w:rPr>
                <w:noProof/>
                <w:lang w:val="en-US"/>
              </w:rPr>
            </w:pPr>
          </w:p>
        </w:tc>
      </w:tr>
      <w:tr w:rsidR="00431364" w:rsidRPr="00AE1407" w14:paraId="623960CF" w14:textId="77777777" w:rsidTr="00E7177A">
        <w:trPr>
          <w:trHeight w:val="50"/>
        </w:trPr>
        <w:tc>
          <w:tcPr>
            <w:tcW w:w="3666" w:type="dxa"/>
            <w:gridSpan w:val="3"/>
          </w:tcPr>
          <w:p w14:paraId="2FB8ADDC" w14:textId="77777777" w:rsidR="00431364" w:rsidRPr="00FF6CB2" w:rsidRDefault="00431364" w:rsidP="0063231B">
            <w:pPr>
              <w:autoSpaceDE w:val="0"/>
              <w:autoSpaceDN w:val="0"/>
              <w:adjustRightInd w:val="0"/>
              <w:jc w:val="center"/>
              <w:rPr>
                <w:b/>
                <w:bCs/>
                <w:lang w:val="sr-Latn-RS" w:eastAsia="sr-Latn-RS"/>
              </w:rPr>
            </w:pPr>
            <w:r>
              <w:rPr>
                <w:b/>
                <w:bCs/>
                <w:lang w:val="sr-Latn-RS" w:eastAsia="sr-Latn-RS"/>
              </w:rPr>
              <w:t>UKUPNO:</w:t>
            </w:r>
          </w:p>
        </w:tc>
        <w:tc>
          <w:tcPr>
            <w:tcW w:w="1134" w:type="dxa"/>
            <w:vAlign w:val="center"/>
          </w:tcPr>
          <w:p w14:paraId="5AF2A896" w14:textId="77777777" w:rsidR="00431364" w:rsidRPr="009A09D7" w:rsidRDefault="00431364" w:rsidP="0063231B">
            <w:pPr>
              <w:autoSpaceDE w:val="0"/>
              <w:autoSpaceDN w:val="0"/>
              <w:adjustRightInd w:val="0"/>
              <w:jc w:val="center"/>
              <w:rPr>
                <w:b/>
                <w:noProof/>
                <w:highlight w:val="yellow"/>
                <w:lang w:val="en-US"/>
              </w:rPr>
            </w:pPr>
            <w:r w:rsidRPr="009A09D7">
              <w:rPr>
                <w:b/>
                <w:lang w:val="sr-Latn-RS" w:eastAsia="sr-Latn-RS"/>
              </w:rPr>
              <w:t>kom</w:t>
            </w:r>
          </w:p>
        </w:tc>
        <w:tc>
          <w:tcPr>
            <w:tcW w:w="1134" w:type="dxa"/>
            <w:vAlign w:val="center"/>
          </w:tcPr>
          <w:p w14:paraId="2A3A7044" w14:textId="77777777" w:rsidR="00431364" w:rsidRPr="009A09D7" w:rsidRDefault="00431364" w:rsidP="0063231B">
            <w:pPr>
              <w:autoSpaceDE w:val="0"/>
              <w:autoSpaceDN w:val="0"/>
              <w:adjustRightInd w:val="0"/>
              <w:jc w:val="center"/>
              <w:rPr>
                <w:b/>
                <w:noProof/>
                <w:lang w:val="en-US"/>
              </w:rPr>
            </w:pPr>
            <w:r w:rsidRPr="009A09D7">
              <w:rPr>
                <w:b/>
                <w:lang w:val="sr-Latn-RS" w:eastAsia="sr-Latn-RS"/>
              </w:rPr>
              <w:t>1</w:t>
            </w:r>
          </w:p>
        </w:tc>
        <w:tc>
          <w:tcPr>
            <w:tcW w:w="1985" w:type="dxa"/>
            <w:vAlign w:val="center"/>
          </w:tcPr>
          <w:p w14:paraId="1EF19827" w14:textId="77777777" w:rsidR="00431364" w:rsidRPr="00AE1407" w:rsidRDefault="00431364" w:rsidP="0063231B">
            <w:pPr>
              <w:autoSpaceDE w:val="0"/>
              <w:autoSpaceDN w:val="0"/>
              <w:adjustRightInd w:val="0"/>
              <w:jc w:val="center"/>
              <w:rPr>
                <w:noProof/>
                <w:lang w:val="en-US"/>
              </w:rPr>
            </w:pPr>
          </w:p>
        </w:tc>
        <w:tc>
          <w:tcPr>
            <w:tcW w:w="1985" w:type="dxa"/>
          </w:tcPr>
          <w:p w14:paraId="799A6B23" w14:textId="77777777" w:rsidR="00431364" w:rsidRPr="00AE1407" w:rsidRDefault="00431364" w:rsidP="0063231B">
            <w:pPr>
              <w:autoSpaceDE w:val="0"/>
              <w:autoSpaceDN w:val="0"/>
              <w:adjustRightInd w:val="0"/>
              <w:jc w:val="right"/>
              <w:rPr>
                <w:noProof/>
                <w:lang w:val="en-US"/>
              </w:rPr>
            </w:pPr>
          </w:p>
        </w:tc>
        <w:tc>
          <w:tcPr>
            <w:tcW w:w="2126" w:type="dxa"/>
          </w:tcPr>
          <w:p w14:paraId="44CDC732" w14:textId="1DE1C6F5" w:rsidR="00431364" w:rsidRPr="00AE1407" w:rsidRDefault="00431364" w:rsidP="0063231B">
            <w:pPr>
              <w:autoSpaceDE w:val="0"/>
              <w:autoSpaceDN w:val="0"/>
              <w:adjustRightInd w:val="0"/>
              <w:jc w:val="right"/>
              <w:rPr>
                <w:noProof/>
                <w:lang w:val="en-US"/>
              </w:rPr>
            </w:pPr>
          </w:p>
        </w:tc>
        <w:tc>
          <w:tcPr>
            <w:tcW w:w="1985" w:type="dxa"/>
          </w:tcPr>
          <w:p w14:paraId="158951EA" w14:textId="77777777" w:rsidR="00431364" w:rsidRPr="00AE1407" w:rsidRDefault="00431364" w:rsidP="0063231B">
            <w:pPr>
              <w:autoSpaceDE w:val="0"/>
              <w:autoSpaceDN w:val="0"/>
              <w:adjustRightInd w:val="0"/>
              <w:jc w:val="right"/>
              <w:rPr>
                <w:noProof/>
                <w:lang w:val="en-US"/>
              </w:rPr>
            </w:pPr>
          </w:p>
        </w:tc>
        <w:tc>
          <w:tcPr>
            <w:tcW w:w="851" w:type="dxa"/>
          </w:tcPr>
          <w:p w14:paraId="255FAB3F" w14:textId="05E3F70D" w:rsidR="00431364" w:rsidRPr="00AE1407" w:rsidRDefault="00431364" w:rsidP="0063231B">
            <w:pPr>
              <w:autoSpaceDE w:val="0"/>
              <w:autoSpaceDN w:val="0"/>
              <w:adjustRightInd w:val="0"/>
              <w:jc w:val="right"/>
              <w:rPr>
                <w:noProof/>
                <w:lang w:val="en-US"/>
              </w:rPr>
            </w:pPr>
          </w:p>
        </w:tc>
      </w:tr>
      <w:tr w:rsidR="00431364" w:rsidRPr="00AE1407" w14:paraId="503F57EC" w14:textId="77777777" w:rsidTr="00E7177A">
        <w:trPr>
          <w:trHeight w:val="50"/>
        </w:trPr>
        <w:tc>
          <w:tcPr>
            <w:tcW w:w="405" w:type="dxa"/>
          </w:tcPr>
          <w:p w14:paraId="4E43C5A2" w14:textId="77777777" w:rsidR="00431364" w:rsidRPr="00904616" w:rsidRDefault="00431364" w:rsidP="0063231B">
            <w:pPr>
              <w:autoSpaceDE w:val="0"/>
              <w:autoSpaceDN w:val="0"/>
              <w:adjustRightInd w:val="0"/>
              <w:jc w:val="center"/>
              <w:rPr>
                <w:b/>
                <w:lang w:val="sr-Latn-RS" w:eastAsia="sr-Latn-RS"/>
              </w:rPr>
            </w:pPr>
            <w:r w:rsidRPr="00904616">
              <w:rPr>
                <w:b/>
                <w:lang w:val="sr-Latn-RS" w:eastAsia="sr-Latn-RS"/>
              </w:rPr>
              <w:t>4.</w:t>
            </w:r>
          </w:p>
        </w:tc>
        <w:tc>
          <w:tcPr>
            <w:tcW w:w="3261" w:type="dxa"/>
            <w:gridSpan w:val="2"/>
            <w:vAlign w:val="bottom"/>
          </w:tcPr>
          <w:p w14:paraId="1901A8ED" w14:textId="77777777" w:rsidR="00431364" w:rsidRDefault="00431364" w:rsidP="0063231B">
            <w:pPr>
              <w:autoSpaceDE w:val="0"/>
              <w:autoSpaceDN w:val="0"/>
              <w:adjustRightInd w:val="0"/>
              <w:rPr>
                <w:lang w:val="sr-Latn-RS" w:eastAsia="sr-Latn-RS"/>
              </w:rPr>
            </w:pPr>
            <w:r w:rsidRPr="00904616">
              <w:rPr>
                <w:b/>
                <w:bCs/>
                <w:lang w:val="sr-Latn-RS" w:eastAsia="sr-Latn-RS"/>
              </w:rPr>
              <w:t>Aparat za anesteziju</w:t>
            </w:r>
            <w:r>
              <w:rPr>
                <w:sz w:val="18"/>
                <w:szCs w:val="18"/>
                <w:lang w:val="sr-Latn-RS" w:eastAsia="sr-Latn-RS"/>
              </w:rPr>
              <w:t xml:space="preserve"> </w:t>
            </w:r>
            <w:r>
              <w:rPr>
                <w:b/>
                <w:bCs/>
                <w:lang w:val="sr-Latn-RS" w:eastAsia="sr-Latn-RS"/>
              </w:rPr>
              <w:t>Fabius CE</w:t>
            </w:r>
          </w:p>
        </w:tc>
        <w:tc>
          <w:tcPr>
            <w:tcW w:w="1134" w:type="dxa"/>
            <w:vAlign w:val="center"/>
          </w:tcPr>
          <w:p w14:paraId="6FBA541A" w14:textId="77777777" w:rsidR="00431364" w:rsidRPr="00FF6CB2" w:rsidRDefault="00431364" w:rsidP="0063231B">
            <w:pPr>
              <w:autoSpaceDE w:val="0"/>
              <w:autoSpaceDN w:val="0"/>
              <w:adjustRightInd w:val="0"/>
              <w:jc w:val="center"/>
              <w:rPr>
                <w:lang w:val="sr-Latn-RS" w:eastAsia="sr-Latn-RS"/>
              </w:rPr>
            </w:pPr>
          </w:p>
        </w:tc>
        <w:tc>
          <w:tcPr>
            <w:tcW w:w="1134" w:type="dxa"/>
            <w:vAlign w:val="center"/>
          </w:tcPr>
          <w:p w14:paraId="5A3958A3" w14:textId="77777777" w:rsidR="00431364" w:rsidRDefault="00431364" w:rsidP="0063231B">
            <w:pPr>
              <w:autoSpaceDE w:val="0"/>
              <w:autoSpaceDN w:val="0"/>
              <w:adjustRightInd w:val="0"/>
              <w:jc w:val="center"/>
              <w:rPr>
                <w:lang w:val="sr-Latn-RS" w:eastAsia="sr-Latn-RS"/>
              </w:rPr>
            </w:pPr>
          </w:p>
        </w:tc>
        <w:tc>
          <w:tcPr>
            <w:tcW w:w="1985" w:type="dxa"/>
            <w:vAlign w:val="center"/>
          </w:tcPr>
          <w:p w14:paraId="650A5455" w14:textId="77777777" w:rsidR="00431364" w:rsidRPr="00AE1407" w:rsidRDefault="00431364" w:rsidP="0063231B">
            <w:pPr>
              <w:autoSpaceDE w:val="0"/>
              <w:autoSpaceDN w:val="0"/>
              <w:adjustRightInd w:val="0"/>
              <w:jc w:val="center"/>
              <w:rPr>
                <w:noProof/>
                <w:lang w:val="en-US"/>
              </w:rPr>
            </w:pPr>
          </w:p>
        </w:tc>
        <w:tc>
          <w:tcPr>
            <w:tcW w:w="1985" w:type="dxa"/>
          </w:tcPr>
          <w:p w14:paraId="72520F7B" w14:textId="77777777" w:rsidR="00431364" w:rsidRPr="00AE1407" w:rsidRDefault="00431364" w:rsidP="0063231B">
            <w:pPr>
              <w:autoSpaceDE w:val="0"/>
              <w:autoSpaceDN w:val="0"/>
              <w:adjustRightInd w:val="0"/>
              <w:jc w:val="right"/>
              <w:rPr>
                <w:noProof/>
                <w:lang w:val="en-US"/>
              </w:rPr>
            </w:pPr>
          </w:p>
        </w:tc>
        <w:tc>
          <w:tcPr>
            <w:tcW w:w="2126" w:type="dxa"/>
          </w:tcPr>
          <w:p w14:paraId="62FCDDD0" w14:textId="340D03A8" w:rsidR="00431364" w:rsidRPr="00AE1407" w:rsidRDefault="00431364" w:rsidP="0063231B">
            <w:pPr>
              <w:autoSpaceDE w:val="0"/>
              <w:autoSpaceDN w:val="0"/>
              <w:adjustRightInd w:val="0"/>
              <w:jc w:val="right"/>
              <w:rPr>
                <w:noProof/>
                <w:lang w:val="en-US"/>
              </w:rPr>
            </w:pPr>
          </w:p>
        </w:tc>
        <w:tc>
          <w:tcPr>
            <w:tcW w:w="1985" w:type="dxa"/>
          </w:tcPr>
          <w:p w14:paraId="4F652339" w14:textId="77777777" w:rsidR="00431364" w:rsidRPr="00AE1407" w:rsidRDefault="00431364" w:rsidP="0063231B">
            <w:pPr>
              <w:autoSpaceDE w:val="0"/>
              <w:autoSpaceDN w:val="0"/>
              <w:adjustRightInd w:val="0"/>
              <w:jc w:val="right"/>
              <w:rPr>
                <w:noProof/>
                <w:lang w:val="en-US"/>
              </w:rPr>
            </w:pPr>
          </w:p>
        </w:tc>
        <w:tc>
          <w:tcPr>
            <w:tcW w:w="851" w:type="dxa"/>
          </w:tcPr>
          <w:p w14:paraId="19D66076" w14:textId="50184D95" w:rsidR="00431364" w:rsidRPr="00AE1407" w:rsidRDefault="00431364" w:rsidP="0063231B">
            <w:pPr>
              <w:autoSpaceDE w:val="0"/>
              <w:autoSpaceDN w:val="0"/>
              <w:adjustRightInd w:val="0"/>
              <w:jc w:val="right"/>
              <w:rPr>
                <w:noProof/>
                <w:lang w:val="en-US"/>
              </w:rPr>
            </w:pPr>
          </w:p>
        </w:tc>
      </w:tr>
      <w:tr w:rsidR="00431364" w:rsidRPr="00AE1407" w14:paraId="2A25E4CB" w14:textId="77777777" w:rsidTr="00E7177A">
        <w:trPr>
          <w:trHeight w:val="50"/>
        </w:trPr>
        <w:tc>
          <w:tcPr>
            <w:tcW w:w="405" w:type="dxa"/>
          </w:tcPr>
          <w:p w14:paraId="291CD66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259BC7A"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MX08196</w:t>
            </w:r>
          </w:p>
        </w:tc>
        <w:tc>
          <w:tcPr>
            <w:tcW w:w="2521" w:type="dxa"/>
            <w:vAlign w:val="bottom"/>
          </w:tcPr>
          <w:p w14:paraId="57A081B7" w14:textId="77777777" w:rsidR="00431364" w:rsidRPr="00FF6CB2" w:rsidRDefault="00431364" w:rsidP="0063231B">
            <w:pPr>
              <w:autoSpaceDE w:val="0"/>
              <w:autoSpaceDN w:val="0"/>
              <w:adjustRightInd w:val="0"/>
              <w:rPr>
                <w:noProof/>
                <w:lang w:val="en-US"/>
              </w:rPr>
            </w:pPr>
            <w:r>
              <w:rPr>
                <w:lang w:val="sr-Latn-RS" w:eastAsia="sr-Latn-RS"/>
              </w:rPr>
              <w:t>S</w:t>
            </w:r>
            <w:r w:rsidRPr="00FF6CB2">
              <w:rPr>
                <w:lang w:val="sr-Latn-RS" w:eastAsia="sr-Latn-RS"/>
              </w:rPr>
              <w:t>et za Fabius CE</w:t>
            </w:r>
          </w:p>
        </w:tc>
        <w:tc>
          <w:tcPr>
            <w:tcW w:w="1134" w:type="dxa"/>
            <w:vAlign w:val="center"/>
          </w:tcPr>
          <w:p w14:paraId="439D2AD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804586"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6F82F52" w14:textId="77777777" w:rsidR="00431364" w:rsidRPr="00AE1407" w:rsidRDefault="00431364" w:rsidP="0063231B">
            <w:pPr>
              <w:autoSpaceDE w:val="0"/>
              <w:autoSpaceDN w:val="0"/>
              <w:adjustRightInd w:val="0"/>
              <w:jc w:val="center"/>
              <w:rPr>
                <w:noProof/>
                <w:lang w:val="en-US"/>
              </w:rPr>
            </w:pPr>
          </w:p>
        </w:tc>
        <w:tc>
          <w:tcPr>
            <w:tcW w:w="1985" w:type="dxa"/>
          </w:tcPr>
          <w:p w14:paraId="27ED391C" w14:textId="77777777" w:rsidR="00431364" w:rsidRPr="00AE1407" w:rsidRDefault="00431364" w:rsidP="0063231B">
            <w:pPr>
              <w:autoSpaceDE w:val="0"/>
              <w:autoSpaceDN w:val="0"/>
              <w:adjustRightInd w:val="0"/>
              <w:jc w:val="right"/>
              <w:rPr>
                <w:noProof/>
                <w:lang w:val="en-US"/>
              </w:rPr>
            </w:pPr>
          </w:p>
        </w:tc>
        <w:tc>
          <w:tcPr>
            <w:tcW w:w="2126" w:type="dxa"/>
          </w:tcPr>
          <w:p w14:paraId="66EB237C" w14:textId="5128DE83" w:rsidR="00431364" w:rsidRPr="00AE1407" w:rsidRDefault="00431364" w:rsidP="0063231B">
            <w:pPr>
              <w:autoSpaceDE w:val="0"/>
              <w:autoSpaceDN w:val="0"/>
              <w:adjustRightInd w:val="0"/>
              <w:jc w:val="right"/>
              <w:rPr>
                <w:noProof/>
                <w:lang w:val="en-US"/>
              </w:rPr>
            </w:pPr>
          </w:p>
        </w:tc>
        <w:tc>
          <w:tcPr>
            <w:tcW w:w="1985" w:type="dxa"/>
          </w:tcPr>
          <w:p w14:paraId="3B4C8F0F" w14:textId="77777777" w:rsidR="00431364" w:rsidRPr="00AE1407" w:rsidRDefault="00431364" w:rsidP="0063231B">
            <w:pPr>
              <w:autoSpaceDE w:val="0"/>
              <w:autoSpaceDN w:val="0"/>
              <w:adjustRightInd w:val="0"/>
              <w:jc w:val="right"/>
              <w:rPr>
                <w:noProof/>
                <w:lang w:val="en-US"/>
              </w:rPr>
            </w:pPr>
          </w:p>
        </w:tc>
        <w:tc>
          <w:tcPr>
            <w:tcW w:w="851" w:type="dxa"/>
          </w:tcPr>
          <w:p w14:paraId="65BD4C52" w14:textId="7605103B" w:rsidR="00431364" w:rsidRPr="00AE1407" w:rsidRDefault="00431364" w:rsidP="0063231B">
            <w:pPr>
              <w:autoSpaceDE w:val="0"/>
              <w:autoSpaceDN w:val="0"/>
              <w:adjustRightInd w:val="0"/>
              <w:jc w:val="right"/>
              <w:rPr>
                <w:noProof/>
                <w:lang w:val="en-US"/>
              </w:rPr>
            </w:pPr>
          </w:p>
        </w:tc>
      </w:tr>
      <w:tr w:rsidR="00431364" w:rsidRPr="00AE1407" w14:paraId="4275E1BE" w14:textId="77777777" w:rsidTr="00E7177A">
        <w:trPr>
          <w:trHeight w:val="50"/>
        </w:trPr>
        <w:tc>
          <w:tcPr>
            <w:tcW w:w="405" w:type="dxa"/>
          </w:tcPr>
          <w:p w14:paraId="0AC7150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27E090E"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1966812</w:t>
            </w:r>
          </w:p>
        </w:tc>
        <w:tc>
          <w:tcPr>
            <w:tcW w:w="2521" w:type="dxa"/>
            <w:vAlign w:val="bottom"/>
          </w:tcPr>
          <w:p w14:paraId="082E2652"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6D80CF2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01983AA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80EDBBB" w14:textId="77777777" w:rsidR="00431364" w:rsidRPr="00AE1407" w:rsidRDefault="00431364" w:rsidP="0063231B">
            <w:pPr>
              <w:autoSpaceDE w:val="0"/>
              <w:autoSpaceDN w:val="0"/>
              <w:adjustRightInd w:val="0"/>
              <w:jc w:val="center"/>
              <w:rPr>
                <w:noProof/>
                <w:lang w:val="en-US"/>
              </w:rPr>
            </w:pPr>
          </w:p>
        </w:tc>
        <w:tc>
          <w:tcPr>
            <w:tcW w:w="1985" w:type="dxa"/>
          </w:tcPr>
          <w:p w14:paraId="76AEB7B0" w14:textId="77777777" w:rsidR="00431364" w:rsidRPr="00AE1407" w:rsidRDefault="00431364" w:rsidP="0063231B">
            <w:pPr>
              <w:autoSpaceDE w:val="0"/>
              <w:autoSpaceDN w:val="0"/>
              <w:adjustRightInd w:val="0"/>
              <w:jc w:val="right"/>
              <w:rPr>
                <w:noProof/>
                <w:lang w:val="en-US"/>
              </w:rPr>
            </w:pPr>
          </w:p>
        </w:tc>
        <w:tc>
          <w:tcPr>
            <w:tcW w:w="2126" w:type="dxa"/>
          </w:tcPr>
          <w:p w14:paraId="77FB3BA5" w14:textId="52B4A1C4" w:rsidR="00431364" w:rsidRPr="00AE1407" w:rsidRDefault="00431364" w:rsidP="0063231B">
            <w:pPr>
              <w:autoSpaceDE w:val="0"/>
              <w:autoSpaceDN w:val="0"/>
              <w:adjustRightInd w:val="0"/>
              <w:jc w:val="right"/>
              <w:rPr>
                <w:noProof/>
                <w:lang w:val="en-US"/>
              </w:rPr>
            </w:pPr>
          </w:p>
        </w:tc>
        <w:tc>
          <w:tcPr>
            <w:tcW w:w="1985" w:type="dxa"/>
          </w:tcPr>
          <w:p w14:paraId="742FB696" w14:textId="77777777" w:rsidR="00431364" w:rsidRPr="00AE1407" w:rsidRDefault="00431364" w:rsidP="0063231B">
            <w:pPr>
              <w:autoSpaceDE w:val="0"/>
              <w:autoSpaceDN w:val="0"/>
              <w:adjustRightInd w:val="0"/>
              <w:jc w:val="right"/>
              <w:rPr>
                <w:noProof/>
                <w:lang w:val="en-US"/>
              </w:rPr>
            </w:pPr>
          </w:p>
        </w:tc>
        <w:tc>
          <w:tcPr>
            <w:tcW w:w="851" w:type="dxa"/>
          </w:tcPr>
          <w:p w14:paraId="7C2C16DC" w14:textId="03191462" w:rsidR="00431364" w:rsidRPr="00AE1407" w:rsidRDefault="00431364" w:rsidP="0063231B">
            <w:pPr>
              <w:autoSpaceDE w:val="0"/>
              <w:autoSpaceDN w:val="0"/>
              <w:adjustRightInd w:val="0"/>
              <w:jc w:val="right"/>
              <w:rPr>
                <w:noProof/>
                <w:lang w:val="en-US"/>
              </w:rPr>
            </w:pPr>
          </w:p>
        </w:tc>
      </w:tr>
      <w:tr w:rsidR="00431364" w:rsidRPr="00AE1407" w14:paraId="17F2D8C5" w14:textId="77777777" w:rsidTr="00E7177A">
        <w:trPr>
          <w:trHeight w:val="50"/>
        </w:trPr>
        <w:tc>
          <w:tcPr>
            <w:tcW w:w="405" w:type="dxa"/>
          </w:tcPr>
          <w:p w14:paraId="3F621E8C"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23AC99C"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1967258</w:t>
            </w:r>
          </w:p>
        </w:tc>
        <w:tc>
          <w:tcPr>
            <w:tcW w:w="2521" w:type="dxa"/>
            <w:vAlign w:val="bottom"/>
          </w:tcPr>
          <w:p w14:paraId="14553CF7" w14:textId="77777777" w:rsidR="00431364" w:rsidRPr="00FF6CB2" w:rsidRDefault="00431364" w:rsidP="0063231B">
            <w:pPr>
              <w:autoSpaceDE w:val="0"/>
              <w:autoSpaceDN w:val="0"/>
              <w:adjustRightInd w:val="0"/>
              <w:rPr>
                <w:noProof/>
                <w:lang w:val="en-US"/>
              </w:rPr>
            </w:pPr>
            <w:r w:rsidRPr="00FF6CB2">
              <w:rPr>
                <w:lang w:val="sr-Latn-RS" w:eastAsia="sr-Latn-RS"/>
              </w:rPr>
              <w:t>Inspekcija Fabius CE</w:t>
            </w:r>
          </w:p>
        </w:tc>
        <w:tc>
          <w:tcPr>
            <w:tcW w:w="1134" w:type="dxa"/>
            <w:vAlign w:val="center"/>
          </w:tcPr>
          <w:p w14:paraId="25109AA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0A1173"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624C2A43" w14:textId="77777777" w:rsidR="00431364" w:rsidRPr="00AE1407" w:rsidRDefault="00431364" w:rsidP="0063231B">
            <w:pPr>
              <w:autoSpaceDE w:val="0"/>
              <w:autoSpaceDN w:val="0"/>
              <w:adjustRightInd w:val="0"/>
              <w:jc w:val="center"/>
              <w:rPr>
                <w:noProof/>
                <w:lang w:val="en-US"/>
              </w:rPr>
            </w:pPr>
          </w:p>
        </w:tc>
        <w:tc>
          <w:tcPr>
            <w:tcW w:w="1985" w:type="dxa"/>
          </w:tcPr>
          <w:p w14:paraId="04A9B41C" w14:textId="77777777" w:rsidR="00431364" w:rsidRPr="00AE1407" w:rsidRDefault="00431364" w:rsidP="0063231B">
            <w:pPr>
              <w:autoSpaceDE w:val="0"/>
              <w:autoSpaceDN w:val="0"/>
              <w:adjustRightInd w:val="0"/>
              <w:jc w:val="right"/>
              <w:rPr>
                <w:noProof/>
                <w:lang w:val="en-US"/>
              </w:rPr>
            </w:pPr>
          </w:p>
        </w:tc>
        <w:tc>
          <w:tcPr>
            <w:tcW w:w="2126" w:type="dxa"/>
          </w:tcPr>
          <w:p w14:paraId="1B611277" w14:textId="27C9D2D3" w:rsidR="00431364" w:rsidRPr="00AE1407" w:rsidRDefault="00431364" w:rsidP="0063231B">
            <w:pPr>
              <w:autoSpaceDE w:val="0"/>
              <w:autoSpaceDN w:val="0"/>
              <w:adjustRightInd w:val="0"/>
              <w:jc w:val="right"/>
              <w:rPr>
                <w:noProof/>
                <w:lang w:val="en-US"/>
              </w:rPr>
            </w:pPr>
          </w:p>
        </w:tc>
        <w:tc>
          <w:tcPr>
            <w:tcW w:w="1985" w:type="dxa"/>
          </w:tcPr>
          <w:p w14:paraId="747435F2" w14:textId="77777777" w:rsidR="00431364" w:rsidRPr="00AE1407" w:rsidRDefault="00431364" w:rsidP="0063231B">
            <w:pPr>
              <w:autoSpaceDE w:val="0"/>
              <w:autoSpaceDN w:val="0"/>
              <w:adjustRightInd w:val="0"/>
              <w:jc w:val="right"/>
              <w:rPr>
                <w:noProof/>
                <w:lang w:val="en-US"/>
              </w:rPr>
            </w:pPr>
          </w:p>
        </w:tc>
        <w:tc>
          <w:tcPr>
            <w:tcW w:w="851" w:type="dxa"/>
          </w:tcPr>
          <w:p w14:paraId="760E26C9" w14:textId="657C812B" w:rsidR="00431364" w:rsidRPr="00AE1407" w:rsidRDefault="00431364" w:rsidP="0063231B">
            <w:pPr>
              <w:autoSpaceDE w:val="0"/>
              <w:autoSpaceDN w:val="0"/>
              <w:adjustRightInd w:val="0"/>
              <w:jc w:val="right"/>
              <w:rPr>
                <w:noProof/>
                <w:lang w:val="en-US"/>
              </w:rPr>
            </w:pPr>
          </w:p>
        </w:tc>
      </w:tr>
      <w:tr w:rsidR="00431364" w:rsidRPr="00AE1407" w14:paraId="57A830A9" w14:textId="77777777" w:rsidTr="00E7177A">
        <w:trPr>
          <w:trHeight w:val="50"/>
        </w:trPr>
        <w:tc>
          <w:tcPr>
            <w:tcW w:w="405" w:type="dxa"/>
          </w:tcPr>
          <w:p w14:paraId="5A72B8D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E29B737"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1973460</w:t>
            </w:r>
          </w:p>
        </w:tc>
        <w:tc>
          <w:tcPr>
            <w:tcW w:w="2521" w:type="dxa"/>
            <w:vAlign w:val="bottom"/>
          </w:tcPr>
          <w:p w14:paraId="2166B224" w14:textId="77777777" w:rsidR="00431364" w:rsidRPr="00FF6CB2" w:rsidRDefault="00431364" w:rsidP="0063231B">
            <w:pPr>
              <w:autoSpaceDE w:val="0"/>
              <w:autoSpaceDN w:val="0"/>
              <w:adjustRightInd w:val="0"/>
              <w:rPr>
                <w:noProof/>
                <w:lang w:val="en-US"/>
              </w:rPr>
            </w:pPr>
            <w:r w:rsidRPr="00FF6CB2">
              <w:rPr>
                <w:lang w:val="sr-Latn-RS" w:eastAsia="sr-Latn-RS"/>
              </w:rPr>
              <w:t>Inspekcija Cosy</w:t>
            </w:r>
          </w:p>
        </w:tc>
        <w:tc>
          <w:tcPr>
            <w:tcW w:w="1134" w:type="dxa"/>
            <w:vAlign w:val="center"/>
          </w:tcPr>
          <w:p w14:paraId="7BCCDDF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D6CA3EC"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4BD98859" w14:textId="77777777" w:rsidR="00431364" w:rsidRPr="00AE1407" w:rsidRDefault="00431364" w:rsidP="0063231B">
            <w:pPr>
              <w:autoSpaceDE w:val="0"/>
              <w:autoSpaceDN w:val="0"/>
              <w:adjustRightInd w:val="0"/>
              <w:jc w:val="center"/>
              <w:rPr>
                <w:noProof/>
                <w:lang w:val="en-US"/>
              </w:rPr>
            </w:pPr>
          </w:p>
        </w:tc>
        <w:tc>
          <w:tcPr>
            <w:tcW w:w="1985" w:type="dxa"/>
          </w:tcPr>
          <w:p w14:paraId="30E7DCCC" w14:textId="77777777" w:rsidR="00431364" w:rsidRPr="00AE1407" w:rsidRDefault="00431364" w:rsidP="0063231B">
            <w:pPr>
              <w:autoSpaceDE w:val="0"/>
              <w:autoSpaceDN w:val="0"/>
              <w:adjustRightInd w:val="0"/>
              <w:jc w:val="right"/>
              <w:rPr>
                <w:noProof/>
                <w:lang w:val="en-US"/>
              </w:rPr>
            </w:pPr>
          </w:p>
        </w:tc>
        <w:tc>
          <w:tcPr>
            <w:tcW w:w="2126" w:type="dxa"/>
          </w:tcPr>
          <w:p w14:paraId="777D0F8C" w14:textId="7D6F4646" w:rsidR="00431364" w:rsidRPr="00AE1407" w:rsidRDefault="00431364" w:rsidP="0063231B">
            <w:pPr>
              <w:autoSpaceDE w:val="0"/>
              <w:autoSpaceDN w:val="0"/>
              <w:adjustRightInd w:val="0"/>
              <w:jc w:val="right"/>
              <w:rPr>
                <w:noProof/>
                <w:lang w:val="en-US"/>
              </w:rPr>
            </w:pPr>
          </w:p>
        </w:tc>
        <w:tc>
          <w:tcPr>
            <w:tcW w:w="1985" w:type="dxa"/>
          </w:tcPr>
          <w:p w14:paraId="0E73E3FF" w14:textId="77777777" w:rsidR="00431364" w:rsidRPr="00AE1407" w:rsidRDefault="00431364" w:rsidP="0063231B">
            <w:pPr>
              <w:autoSpaceDE w:val="0"/>
              <w:autoSpaceDN w:val="0"/>
              <w:adjustRightInd w:val="0"/>
              <w:jc w:val="right"/>
              <w:rPr>
                <w:noProof/>
                <w:lang w:val="en-US"/>
              </w:rPr>
            </w:pPr>
          </w:p>
        </w:tc>
        <w:tc>
          <w:tcPr>
            <w:tcW w:w="851" w:type="dxa"/>
          </w:tcPr>
          <w:p w14:paraId="13CA6C44" w14:textId="29467143" w:rsidR="00431364" w:rsidRPr="00AE1407" w:rsidRDefault="00431364" w:rsidP="0063231B">
            <w:pPr>
              <w:autoSpaceDE w:val="0"/>
              <w:autoSpaceDN w:val="0"/>
              <w:adjustRightInd w:val="0"/>
              <w:jc w:val="right"/>
              <w:rPr>
                <w:noProof/>
                <w:lang w:val="en-US"/>
              </w:rPr>
            </w:pPr>
          </w:p>
        </w:tc>
      </w:tr>
      <w:tr w:rsidR="00431364" w:rsidRPr="00AE1407" w14:paraId="7E6327B8" w14:textId="77777777" w:rsidTr="00E7177A">
        <w:trPr>
          <w:trHeight w:val="50"/>
        </w:trPr>
        <w:tc>
          <w:tcPr>
            <w:tcW w:w="405" w:type="dxa"/>
          </w:tcPr>
          <w:p w14:paraId="6A5FB9E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56CC6E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1944541</w:t>
            </w:r>
          </w:p>
        </w:tc>
        <w:tc>
          <w:tcPr>
            <w:tcW w:w="2521" w:type="dxa"/>
            <w:vAlign w:val="bottom"/>
          </w:tcPr>
          <w:p w14:paraId="6918B91B" w14:textId="77777777" w:rsidR="00431364" w:rsidRPr="00FF6CB2" w:rsidRDefault="00431364" w:rsidP="0063231B">
            <w:pPr>
              <w:autoSpaceDE w:val="0"/>
              <w:autoSpaceDN w:val="0"/>
              <w:adjustRightInd w:val="0"/>
              <w:rPr>
                <w:noProof/>
                <w:lang w:val="en-US"/>
              </w:rPr>
            </w:pPr>
            <w:r w:rsidRPr="00FF6CB2">
              <w:rPr>
                <w:lang w:val="sr-Latn-RS" w:eastAsia="sr-Latn-RS"/>
              </w:rPr>
              <w:t>Inspekcija Kruzni Sistem 9</w:t>
            </w:r>
          </w:p>
        </w:tc>
        <w:tc>
          <w:tcPr>
            <w:tcW w:w="1134" w:type="dxa"/>
            <w:vAlign w:val="center"/>
          </w:tcPr>
          <w:p w14:paraId="74822B6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0C9070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B1EAEDD" w14:textId="77777777" w:rsidR="00431364" w:rsidRPr="00AE1407" w:rsidRDefault="00431364" w:rsidP="0063231B">
            <w:pPr>
              <w:autoSpaceDE w:val="0"/>
              <w:autoSpaceDN w:val="0"/>
              <w:adjustRightInd w:val="0"/>
              <w:jc w:val="center"/>
              <w:rPr>
                <w:noProof/>
                <w:lang w:val="en-US"/>
              </w:rPr>
            </w:pPr>
          </w:p>
        </w:tc>
        <w:tc>
          <w:tcPr>
            <w:tcW w:w="1985" w:type="dxa"/>
          </w:tcPr>
          <w:p w14:paraId="224E2297" w14:textId="77777777" w:rsidR="00431364" w:rsidRPr="00AE1407" w:rsidRDefault="00431364" w:rsidP="0063231B">
            <w:pPr>
              <w:autoSpaceDE w:val="0"/>
              <w:autoSpaceDN w:val="0"/>
              <w:adjustRightInd w:val="0"/>
              <w:jc w:val="right"/>
              <w:rPr>
                <w:noProof/>
                <w:lang w:val="en-US"/>
              </w:rPr>
            </w:pPr>
          </w:p>
        </w:tc>
        <w:tc>
          <w:tcPr>
            <w:tcW w:w="2126" w:type="dxa"/>
          </w:tcPr>
          <w:p w14:paraId="784E20CE" w14:textId="4A0E5134" w:rsidR="00431364" w:rsidRPr="00AE1407" w:rsidRDefault="00431364" w:rsidP="0063231B">
            <w:pPr>
              <w:autoSpaceDE w:val="0"/>
              <w:autoSpaceDN w:val="0"/>
              <w:adjustRightInd w:val="0"/>
              <w:jc w:val="right"/>
              <w:rPr>
                <w:noProof/>
                <w:lang w:val="en-US"/>
              </w:rPr>
            </w:pPr>
          </w:p>
        </w:tc>
        <w:tc>
          <w:tcPr>
            <w:tcW w:w="1985" w:type="dxa"/>
          </w:tcPr>
          <w:p w14:paraId="4ED5133C" w14:textId="77777777" w:rsidR="00431364" w:rsidRPr="00AE1407" w:rsidRDefault="00431364" w:rsidP="0063231B">
            <w:pPr>
              <w:autoSpaceDE w:val="0"/>
              <w:autoSpaceDN w:val="0"/>
              <w:adjustRightInd w:val="0"/>
              <w:jc w:val="right"/>
              <w:rPr>
                <w:noProof/>
                <w:lang w:val="en-US"/>
              </w:rPr>
            </w:pPr>
          </w:p>
        </w:tc>
        <w:tc>
          <w:tcPr>
            <w:tcW w:w="851" w:type="dxa"/>
          </w:tcPr>
          <w:p w14:paraId="684D73DF" w14:textId="0EFE5A26" w:rsidR="00431364" w:rsidRPr="00AE1407" w:rsidRDefault="00431364" w:rsidP="0063231B">
            <w:pPr>
              <w:autoSpaceDE w:val="0"/>
              <w:autoSpaceDN w:val="0"/>
              <w:adjustRightInd w:val="0"/>
              <w:jc w:val="right"/>
              <w:rPr>
                <w:noProof/>
                <w:lang w:val="en-US"/>
              </w:rPr>
            </w:pPr>
          </w:p>
        </w:tc>
      </w:tr>
      <w:tr w:rsidR="00431364" w:rsidRPr="00AE1407" w14:paraId="0D515169" w14:textId="77777777" w:rsidTr="00E7177A">
        <w:trPr>
          <w:trHeight w:val="50"/>
        </w:trPr>
        <w:tc>
          <w:tcPr>
            <w:tcW w:w="405" w:type="dxa"/>
          </w:tcPr>
          <w:p w14:paraId="3CF7CBC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950AC85"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1973509</w:t>
            </w:r>
          </w:p>
        </w:tc>
        <w:tc>
          <w:tcPr>
            <w:tcW w:w="2521" w:type="dxa"/>
            <w:vAlign w:val="bottom"/>
          </w:tcPr>
          <w:p w14:paraId="76F71206" w14:textId="77777777" w:rsidR="00431364" w:rsidRPr="00FF6CB2" w:rsidRDefault="00431364" w:rsidP="0063231B">
            <w:pPr>
              <w:autoSpaceDE w:val="0"/>
              <w:autoSpaceDN w:val="0"/>
              <w:adjustRightInd w:val="0"/>
              <w:rPr>
                <w:noProof/>
                <w:lang w:val="en-US"/>
              </w:rPr>
            </w:pPr>
            <w:r w:rsidRPr="00FF6CB2">
              <w:rPr>
                <w:lang w:val="sr-Latn-RS" w:eastAsia="sr-Latn-RS"/>
              </w:rPr>
              <w:t>Inspekcija Vamos</w:t>
            </w:r>
          </w:p>
        </w:tc>
        <w:tc>
          <w:tcPr>
            <w:tcW w:w="1134" w:type="dxa"/>
            <w:vAlign w:val="center"/>
          </w:tcPr>
          <w:p w14:paraId="7F7B7AB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F1FDF80"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4CE18AD" w14:textId="77777777" w:rsidR="00431364" w:rsidRPr="00AE1407" w:rsidRDefault="00431364" w:rsidP="0063231B">
            <w:pPr>
              <w:autoSpaceDE w:val="0"/>
              <w:autoSpaceDN w:val="0"/>
              <w:adjustRightInd w:val="0"/>
              <w:jc w:val="center"/>
              <w:rPr>
                <w:noProof/>
                <w:lang w:val="en-US"/>
              </w:rPr>
            </w:pPr>
          </w:p>
        </w:tc>
        <w:tc>
          <w:tcPr>
            <w:tcW w:w="1985" w:type="dxa"/>
          </w:tcPr>
          <w:p w14:paraId="359F9919" w14:textId="77777777" w:rsidR="00431364" w:rsidRPr="00AE1407" w:rsidRDefault="00431364" w:rsidP="0063231B">
            <w:pPr>
              <w:autoSpaceDE w:val="0"/>
              <w:autoSpaceDN w:val="0"/>
              <w:adjustRightInd w:val="0"/>
              <w:jc w:val="right"/>
              <w:rPr>
                <w:noProof/>
                <w:lang w:val="en-US"/>
              </w:rPr>
            </w:pPr>
          </w:p>
        </w:tc>
        <w:tc>
          <w:tcPr>
            <w:tcW w:w="2126" w:type="dxa"/>
          </w:tcPr>
          <w:p w14:paraId="4FD94FB8" w14:textId="2A91C782" w:rsidR="00431364" w:rsidRPr="00AE1407" w:rsidRDefault="00431364" w:rsidP="0063231B">
            <w:pPr>
              <w:autoSpaceDE w:val="0"/>
              <w:autoSpaceDN w:val="0"/>
              <w:adjustRightInd w:val="0"/>
              <w:jc w:val="right"/>
              <w:rPr>
                <w:noProof/>
                <w:lang w:val="en-US"/>
              </w:rPr>
            </w:pPr>
          </w:p>
        </w:tc>
        <w:tc>
          <w:tcPr>
            <w:tcW w:w="1985" w:type="dxa"/>
          </w:tcPr>
          <w:p w14:paraId="1131A650" w14:textId="77777777" w:rsidR="00431364" w:rsidRPr="00AE1407" w:rsidRDefault="00431364" w:rsidP="0063231B">
            <w:pPr>
              <w:autoSpaceDE w:val="0"/>
              <w:autoSpaceDN w:val="0"/>
              <w:adjustRightInd w:val="0"/>
              <w:jc w:val="right"/>
              <w:rPr>
                <w:noProof/>
                <w:lang w:val="en-US"/>
              </w:rPr>
            </w:pPr>
          </w:p>
        </w:tc>
        <w:tc>
          <w:tcPr>
            <w:tcW w:w="851" w:type="dxa"/>
          </w:tcPr>
          <w:p w14:paraId="5ED43064" w14:textId="5F4FBDCF" w:rsidR="00431364" w:rsidRPr="00AE1407" w:rsidRDefault="00431364" w:rsidP="0063231B">
            <w:pPr>
              <w:autoSpaceDE w:val="0"/>
              <w:autoSpaceDN w:val="0"/>
              <w:adjustRightInd w:val="0"/>
              <w:jc w:val="right"/>
              <w:rPr>
                <w:noProof/>
                <w:lang w:val="en-US"/>
              </w:rPr>
            </w:pPr>
          </w:p>
        </w:tc>
      </w:tr>
      <w:tr w:rsidR="00431364" w:rsidRPr="00AE1407" w14:paraId="5734EA44" w14:textId="77777777" w:rsidTr="00E7177A">
        <w:trPr>
          <w:trHeight w:val="50"/>
        </w:trPr>
        <w:tc>
          <w:tcPr>
            <w:tcW w:w="405" w:type="dxa"/>
          </w:tcPr>
          <w:p w14:paraId="03ACDDE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9C96F3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5FBD30DA"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7808162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946B2C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845699D" w14:textId="77777777" w:rsidR="00431364" w:rsidRPr="00AE1407" w:rsidRDefault="00431364" w:rsidP="0063231B">
            <w:pPr>
              <w:autoSpaceDE w:val="0"/>
              <w:autoSpaceDN w:val="0"/>
              <w:adjustRightInd w:val="0"/>
              <w:jc w:val="center"/>
              <w:rPr>
                <w:noProof/>
                <w:lang w:val="en-US"/>
              </w:rPr>
            </w:pPr>
          </w:p>
        </w:tc>
        <w:tc>
          <w:tcPr>
            <w:tcW w:w="1985" w:type="dxa"/>
          </w:tcPr>
          <w:p w14:paraId="7B704F63" w14:textId="77777777" w:rsidR="00431364" w:rsidRPr="00AE1407" w:rsidRDefault="00431364" w:rsidP="0063231B">
            <w:pPr>
              <w:autoSpaceDE w:val="0"/>
              <w:autoSpaceDN w:val="0"/>
              <w:adjustRightInd w:val="0"/>
              <w:jc w:val="right"/>
              <w:rPr>
                <w:noProof/>
                <w:lang w:val="en-US"/>
              </w:rPr>
            </w:pPr>
          </w:p>
        </w:tc>
        <w:tc>
          <w:tcPr>
            <w:tcW w:w="2126" w:type="dxa"/>
          </w:tcPr>
          <w:p w14:paraId="41BDD324" w14:textId="46C129E0" w:rsidR="00431364" w:rsidRPr="00AE1407" w:rsidRDefault="00431364" w:rsidP="0063231B">
            <w:pPr>
              <w:autoSpaceDE w:val="0"/>
              <w:autoSpaceDN w:val="0"/>
              <w:adjustRightInd w:val="0"/>
              <w:jc w:val="right"/>
              <w:rPr>
                <w:noProof/>
                <w:lang w:val="en-US"/>
              </w:rPr>
            </w:pPr>
          </w:p>
        </w:tc>
        <w:tc>
          <w:tcPr>
            <w:tcW w:w="1985" w:type="dxa"/>
          </w:tcPr>
          <w:p w14:paraId="1FBCDA8E" w14:textId="77777777" w:rsidR="00431364" w:rsidRPr="00AE1407" w:rsidRDefault="00431364" w:rsidP="0063231B">
            <w:pPr>
              <w:autoSpaceDE w:val="0"/>
              <w:autoSpaceDN w:val="0"/>
              <w:adjustRightInd w:val="0"/>
              <w:jc w:val="right"/>
              <w:rPr>
                <w:noProof/>
                <w:lang w:val="en-US"/>
              </w:rPr>
            </w:pPr>
          </w:p>
        </w:tc>
        <w:tc>
          <w:tcPr>
            <w:tcW w:w="851" w:type="dxa"/>
          </w:tcPr>
          <w:p w14:paraId="2A59EF0F" w14:textId="38C6050F" w:rsidR="00431364" w:rsidRPr="00AE1407" w:rsidRDefault="00431364" w:rsidP="0063231B">
            <w:pPr>
              <w:autoSpaceDE w:val="0"/>
              <w:autoSpaceDN w:val="0"/>
              <w:adjustRightInd w:val="0"/>
              <w:jc w:val="right"/>
              <w:rPr>
                <w:noProof/>
                <w:lang w:val="en-US"/>
              </w:rPr>
            </w:pPr>
          </w:p>
        </w:tc>
      </w:tr>
      <w:tr w:rsidR="00431364" w:rsidRPr="00AE1407" w14:paraId="7E4069CA" w14:textId="77777777" w:rsidTr="00E7177A">
        <w:trPr>
          <w:trHeight w:val="50"/>
        </w:trPr>
        <w:tc>
          <w:tcPr>
            <w:tcW w:w="3666" w:type="dxa"/>
            <w:gridSpan w:val="3"/>
          </w:tcPr>
          <w:p w14:paraId="240C080C"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7C9D89ED"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42C13392" w14:textId="77777777" w:rsidR="00431364" w:rsidRPr="00904616" w:rsidRDefault="00431364" w:rsidP="0063231B">
            <w:pPr>
              <w:autoSpaceDE w:val="0"/>
              <w:autoSpaceDN w:val="0"/>
              <w:adjustRightInd w:val="0"/>
              <w:jc w:val="center"/>
              <w:rPr>
                <w:b/>
                <w:noProof/>
                <w:lang w:val="en-US"/>
              </w:rPr>
            </w:pPr>
            <w:r>
              <w:rPr>
                <w:b/>
                <w:lang w:val="sr-Latn-RS" w:eastAsia="sr-Latn-RS"/>
              </w:rPr>
              <w:t>8</w:t>
            </w:r>
          </w:p>
        </w:tc>
        <w:tc>
          <w:tcPr>
            <w:tcW w:w="1985" w:type="dxa"/>
            <w:vAlign w:val="center"/>
          </w:tcPr>
          <w:p w14:paraId="08E4463A" w14:textId="77777777" w:rsidR="00431364" w:rsidRPr="00AE1407" w:rsidRDefault="00431364" w:rsidP="0063231B">
            <w:pPr>
              <w:autoSpaceDE w:val="0"/>
              <w:autoSpaceDN w:val="0"/>
              <w:adjustRightInd w:val="0"/>
              <w:jc w:val="center"/>
              <w:rPr>
                <w:noProof/>
                <w:lang w:val="en-US"/>
              </w:rPr>
            </w:pPr>
          </w:p>
        </w:tc>
        <w:tc>
          <w:tcPr>
            <w:tcW w:w="1985" w:type="dxa"/>
          </w:tcPr>
          <w:p w14:paraId="5B3E9655" w14:textId="77777777" w:rsidR="00431364" w:rsidRPr="00AE1407" w:rsidRDefault="00431364" w:rsidP="0063231B">
            <w:pPr>
              <w:autoSpaceDE w:val="0"/>
              <w:autoSpaceDN w:val="0"/>
              <w:adjustRightInd w:val="0"/>
              <w:jc w:val="right"/>
              <w:rPr>
                <w:noProof/>
                <w:lang w:val="en-US"/>
              </w:rPr>
            </w:pPr>
          </w:p>
        </w:tc>
        <w:tc>
          <w:tcPr>
            <w:tcW w:w="2126" w:type="dxa"/>
          </w:tcPr>
          <w:p w14:paraId="5D826131" w14:textId="1EA28114" w:rsidR="00431364" w:rsidRPr="00AE1407" w:rsidRDefault="00431364" w:rsidP="0063231B">
            <w:pPr>
              <w:autoSpaceDE w:val="0"/>
              <w:autoSpaceDN w:val="0"/>
              <w:adjustRightInd w:val="0"/>
              <w:jc w:val="right"/>
              <w:rPr>
                <w:noProof/>
                <w:lang w:val="en-US"/>
              </w:rPr>
            </w:pPr>
          </w:p>
        </w:tc>
        <w:tc>
          <w:tcPr>
            <w:tcW w:w="1985" w:type="dxa"/>
          </w:tcPr>
          <w:p w14:paraId="039445F1" w14:textId="77777777" w:rsidR="00431364" w:rsidRPr="00AE1407" w:rsidRDefault="00431364" w:rsidP="0063231B">
            <w:pPr>
              <w:autoSpaceDE w:val="0"/>
              <w:autoSpaceDN w:val="0"/>
              <w:adjustRightInd w:val="0"/>
              <w:jc w:val="right"/>
              <w:rPr>
                <w:noProof/>
                <w:lang w:val="en-US"/>
              </w:rPr>
            </w:pPr>
          </w:p>
        </w:tc>
        <w:tc>
          <w:tcPr>
            <w:tcW w:w="851" w:type="dxa"/>
          </w:tcPr>
          <w:p w14:paraId="6DD778C1" w14:textId="2B1945B7" w:rsidR="00431364" w:rsidRPr="00AE1407" w:rsidRDefault="00431364" w:rsidP="0063231B">
            <w:pPr>
              <w:autoSpaceDE w:val="0"/>
              <w:autoSpaceDN w:val="0"/>
              <w:adjustRightInd w:val="0"/>
              <w:jc w:val="right"/>
              <w:rPr>
                <w:noProof/>
                <w:lang w:val="en-US"/>
              </w:rPr>
            </w:pPr>
          </w:p>
        </w:tc>
      </w:tr>
      <w:tr w:rsidR="00431364" w:rsidRPr="00AE1407" w14:paraId="6B86B205" w14:textId="77777777" w:rsidTr="00E7177A">
        <w:trPr>
          <w:trHeight w:val="50"/>
        </w:trPr>
        <w:tc>
          <w:tcPr>
            <w:tcW w:w="405" w:type="dxa"/>
          </w:tcPr>
          <w:p w14:paraId="082756F5" w14:textId="77777777" w:rsidR="00431364" w:rsidRPr="00904616" w:rsidRDefault="00431364" w:rsidP="0063231B">
            <w:pPr>
              <w:autoSpaceDE w:val="0"/>
              <w:autoSpaceDN w:val="0"/>
              <w:adjustRightInd w:val="0"/>
              <w:jc w:val="center"/>
              <w:rPr>
                <w:b/>
                <w:lang w:val="sr-Latn-RS" w:eastAsia="sr-Latn-RS"/>
              </w:rPr>
            </w:pPr>
            <w:r>
              <w:rPr>
                <w:b/>
                <w:lang w:val="sr-Latn-RS" w:eastAsia="sr-Latn-RS"/>
              </w:rPr>
              <w:t>5.</w:t>
            </w:r>
          </w:p>
        </w:tc>
        <w:tc>
          <w:tcPr>
            <w:tcW w:w="3261" w:type="dxa"/>
            <w:gridSpan w:val="2"/>
            <w:vAlign w:val="bottom"/>
          </w:tcPr>
          <w:p w14:paraId="683FB01F" w14:textId="77777777" w:rsidR="00431364" w:rsidRPr="00904616" w:rsidRDefault="00431364" w:rsidP="0063231B">
            <w:pPr>
              <w:autoSpaceDE w:val="0"/>
              <w:autoSpaceDN w:val="0"/>
              <w:adjustRightInd w:val="0"/>
              <w:rPr>
                <w:noProof/>
                <w:sz w:val="18"/>
                <w:szCs w:val="18"/>
              </w:rPr>
            </w:pPr>
            <w:r w:rsidRPr="00904616">
              <w:rPr>
                <w:b/>
                <w:bCs/>
                <w:lang w:val="sr-Latn-RS" w:eastAsia="sr-Latn-RS"/>
              </w:rPr>
              <w:t>Aparat za anesteziju</w:t>
            </w:r>
            <w:r>
              <w:rPr>
                <w:noProof/>
                <w:sz w:val="18"/>
                <w:szCs w:val="18"/>
              </w:rPr>
              <w:t xml:space="preserve"> </w:t>
            </w:r>
            <w:r w:rsidRPr="00FF6CB2">
              <w:rPr>
                <w:b/>
                <w:bCs/>
                <w:lang w:val="sr-Latn-RS" w:eastAsia="sr-Latn-RS"/>
              </w:rPr>
              <w:t>Ze</w:t>
            </w:r>
            <w:r>
              <w:rPr>
                <w:b/>
                <w:bCs/>
                <w:lang w:val="sr-Latn-RS" w:eastAsia="sr-Latn-RS"/>
              </w:rPr>
              <w:t>us</w:t>
            </w:r>
          </w:p>
        </w:tc>
        <w:tc>
          <w:tcPr>
            <w:tcW w:w="1134" w:type="dxa"/>
            <w:vAlign w:val="center"/>
          </w:tcPr>
          <w:p w14:paraId="6E547B29"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A05D54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0CD492C3" w14:textId="77777777" w:rsidR="00431364" w:rsidRPr="00AE1407" w:rsidRDefault="00431364" w:rsidP="0063231B">
            <w:pPr>
              <w:autoSpaceDE w:val="0"/>
              <w:autoSpaceDN w:val="0"/>
              <w:adjustRightInd w:val="0"/>
              <w:jc w:val="center"/>
              <w:rPr>
                <w:noProof/>
                <w:lang w:val="en-US"/>
              </w:rPr>
            </w:pPr>
          </w:p>
        </w:tc>
        <w:tc>
          <w:tcPr>
            <w:tcW w:w="1985" w:type="dxa"/>
          </w:tcPr>
          <w:p w14:paraId="07091570" w14:textId="77777777" w:rsidR="00431364" w:rsidRPr="00AE1407" w:rsidRDefault="00431364" w:rsidP="0063231B">
            <w:pPr>
              <w:autoSpaceDE w:val="0"/>
              <w:autoSpaceDN w:val="0"/>
              <w:adjustRightInd w:val="0"/>
              <w:jc w:val="right"/>
              <w:rPr>
                <w:noProof/>
                <w:lang w:val="en-US"/>
              </w:rPr>
            </w:pPr>
          </w:p>
        </w:tc>
        <w:tc>
          <w:tcPr>
            <w:tcW w:w="2126" w:type="dxa"/>
          </w:tcPr>
          <w:p w14:paraId="25A4553A" w14:textId="0B1A3251" w:rsidR="00431364" w:rsidRPr="00AE1407" w:rsidRDefault="00431364" w:rsidP="0063231B">
            <w:pPr>
              <w:autoSpaceDE w:val="0"/>
              <w:autoSpaceDN w:val="0"/>
              <w:adjustRightInd w:val="0"/>
              <w:jc w:val="right"/>
              <w:rPr>
                <w:noProof/>
                <w:lang w:val="en-US"/>
              </w:rPr>
            </w:pPr>
          </w:p>
        </w:tc>
        <w:tc>
          <w:tcPr>
            <w:tcW w:w="1985" w:type="dxa"/>
          </w:tcPr>
          <w:p w14:paraId="7A22AF9F" w14:textId="77777777" w:rsidR="00431364" w:rsidRPr="00AE1407" w:rsidRDefault="00431364" w:rsidP="0063231B">
            <w:pPr>
              <w:autoSpaceDE w:val="0"/>
              <w:autoSpaceDN w:val="0"/>
              <w:adjustRightInd w:val="0"/>
              <w:jc w:val="right"/>
              <w:rPr>
                <w:noProof/>
                <w:lang w:val="en-US"/>
              </w:rPr>
            </w:pPr>
          </w:p>
        </w:tc>
        <w:tc>
          <w:tcPr>
            <w:tcW w:w="851" w:type="dxa"/>
          </w:tcPr>
          <w:p w14:paraId="2C664C37" w14:textId="6A4BD476" w:rsidR="00431364" w:rsidRPr="00AE1407" w:rsidRDefault="00431364" w:rsidP="0063231B">
            <w:pPr>
              <w:autoSpaceDE w:val="0"/>
              <w:autoSpaceDN w:val="0"/>
              <w:adjustRightInd w:val="0"/>
              <w:jc w:val="right"/>
              <w:rPr>
                <w:noProof/>
                <w:lang w:val="en-US"/>
              </w:rPr>
            </w:pPr>
          </w:p>
        </w:tc>
      </w:tr>
      <w:tr w:rsidR="00431364" w:rsidRPr="00AE1407" w14:paraId="0933EFB2" w14:textId="77777777" w:rsidTr="00E7177A">
        <w:trPr>
          <w:trHeight w:val="50"/>
        </w:trPr>
        <w:tc>
          <w:tcPr>
            <w:tcW w:w="405" w:type="dxa"/>
          </w:tcPr>
          <w:p w14:paraId="29685411"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26DD988"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MX08655</w:t>
            </w:r>
          </w:p>
        </w:tc>
        <w:tc>
          <w:tcPr>
            <w:tcW w:w="2521" w:type="dxa"/>
            <w:vAlign w:val="bottom"/>
          </w:tcPr>
          <w:p w14:paraId="6B3F0993"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Zeus</w:t>
            </w:r>
          </w:p>
        </w:tc>
        <w:tc>
          <w:tcPr>
            <w:tcW w:w="1134" w:type="dxa"/>
            <w:vAlign w:val="center"/>
          </w:tcPr>
          <w:p w14:paraId="6C5F3E1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CDD012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581C2BA" w14:textId="77777777" w:rsidR="00431364" w:rsidRPr="00AE1407" w:rsidRDefault="00431364" w:rsidP="0063231B">
            <w:pPr>
              <w:autoSpaceDE w:val="0"/>
              <w:autoSpaceDN w:val="0"/>
              <w:adjustRightInd w:val="0"/>
              <w:jc w:val="center"/>
              <w:rPr>
                <w:noProof/>
                <w:lang w:val="en-US"/>
              </w:rPr>
            </w:pPr>
          </w:p>
        </w:tc>
        <w:tc>
          <w:tcPr>
            <w:tcW w:w="1985" w:type="dxa"/>
          </w:tcPr>
          <w:p w14:paraId="3847234A" w14:textId="77777777" w:rsidR="00431364" w:rsidRPr="00AE1407" w:rsidRDefault="00431364" w:rsidP="0063231B">
            <w:pPr>
              <w:autoSpaceDE w:val="0"/>
              <w:autoSpaceDN w:val="0"/>
              <w:adjustRightInd w:val="0"/>
              <w:jc w:val="right"/>
              <w:rPr>
                <w:noProof/>
                <w:lang w:val="en-US"/>
              </w:rPr>
            </w:pPr>
          </w:p>
        </w:tc>
        <w:tc>
          <w:tcPr>
            <w:tcW w:w="2126" w:type="dxa"/>
          </w:tcPr>
          <w:p w14:paraId="4683BAC0" w14:textId="02880C29" w:rsidR="00431364" w:rsidRPr="00AE1407" w:rsidRDefault="00431364" w:rsidP="0063231B">
            <w:pPr>
              <w:autoSpaceDE w:val="0"/>
              <w:autoSpaceDN w:val="0"/>
              <w:adjustRightInd w:val="0"/>
              <w:jc w:val="right"/>
              <w:rPr>
                <w:noProof/>
                <w:lang w:val="en-US"/>
              </w:rPr>
            </w:pPr>
          </w:p>
        </w:tc>
        <w:tc>
          <w:tcPr>
            <w:tcW w:w="1985" w:type="dxa"/>
          </w:tcPr>
          <w:p w14:paraId="7D0E6908" w14:textId="77777777" w:rsidR="00431364" w:rsidRPr="00AE1407" w:rsidRDefault="00431364" w:rsidP="0063231B">
            <w:pPr>
              <w:autoSpaceDE w:val="0"/>
              <w:autoSpaceDN w:val="0"/>
              <w:adjustRightInd w:val="0"/>
              <w:jc w:val="right"/>
              <w:rPr>
                <w:noProof/>
                <w:lang w:val="en-US"/>
              </w:rPr>
            </w:pPr>
          </w:p>
        </w:tc>
        <w:tc>
          <w:tcPr>
            <w:tcW w:w="851" w:type="dxa"/>
          </w:tcPr>
          <w:p w14:paraId="46A02839" w14:textId="1FB8512A" w:rsidR="00431364" w:rsidRPr="00AE1407" w:rsidRDefault="00431364" w:rsidP="0063231B">
            <w:pPr>
              <w:autoSpaceDE w:val="0"/>
              <w:autoSpaceDN w:val="0"/>
              <w:adjustRightInd w:val="0"/>
              <w:jc w:val="right"/>
              <w:rPr>
                <w:noProof/>
                <w:lang w:val="en-US"/>
              </w:rPr>
            </w:pPr>
          </w:p>
        </w:tc>
      </w:tr>
      <w:tr w:rsidR="00431364" w:rsidRPr="00AE1407" w14:paraId="6204CE84" w14:textId="77777777" w:rsidTr="00E7177A">
        <w:trPr>
          <w:trHeight w:val="50"/>
        </w:trPr>
        <w:tc>
          <w:tcPr>
            <w:tcW w:w="405" w:type="dxa"/>
          </w:tcPr>
          <w:p w14:paraId="287F431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53E0234"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1966812</w:t>
            </w:r>
          </w:p>
        </w:tc>
        <w:tc>
          <w:tcPr>
            <w:tcW w:w="2521" w:type="dxa"/>
            <w:vAlign w:val="bottom"/>
          </w:tcPr>
          <w:p w14:paraId="26E762DA" w14:textId="77777777" w:rsidR="00431364" w:rsidRPr="00FF6CB2" w:rsidRDefault="00431364" w:rsidP="0063231B">
            <w:pPr>
              <w:autoSpaceDE w:val="0"/>
              <w:autoSpaceDN w:val="0"/>
              <w:adjustRightInd w:val="0"/>
              <w:rPr>
                <w:noProof/>
                <w:lang w:val="en-US"/>
              </w:rPr>
            </w:pPr>
            <w:r w:rsidRPr="00FF6CB2">
              <w:rPr>
                <w:lang w:val="sr-Latn-RS" w:eastAsia="sr-Latn-RS"/>
              </w:rPr>
              <w:t>Radni sat anestezija MT-A</w:t>
            </w:r>
          </w:p>
        </w:tc>
        <w:tc>
          <w:tcPr>
            <w:tcW w:w="1134" w:type="dxa"/>
            <w:vAlign w:val="center"/>
          </w:tcPr>
          <w:p w14:paraId="15C8167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3813BCAF"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83A6867" w14:textId="77777777" w:rsidR="00431364" w:rsidRPr="00AE1407" w:rsidRDefault="00431364" w:rsidP="0063231B">
            <w:pPr>
              <w:autoSpaceDE w:val="0"/>
              <w:autoSpaceDN w:val="0"/>
              <w:adjustRightInd w:val="0"/>
              <w:jc w:val="center"/>
              <w:rPr>
                <w:noProof/>
                <w:lang w:val="en-US"/>
              </w:rPr>
            </w:pPr>
          </w:p>
        </w:tc>
        <w:tc>
          <w:tcPr>
            <w:tcW w:w="1985" w:type="dxa"/>
          </w:tcPr>
          <w:p w14:paraId="4E919665" w14:textId="77777777" w:rsidR="00431364" w:rsidRPr="00AE1407" w:rsidRDefault="00431364" w:rsidP="0063231B">
            <w:pPr>
              <w:autoSpaceDE w:val="0"/>
              <w:autoSpaceDN w:val="0"/>
              <w:adjustRightInd w:val="0"/>
              <w:jc w:val="right"/>
              <w:rPr>
                <w:noProof/>
                <w:lang w:val="en-US"/>
              </w:rPr>
            </w:pPr>
          </w:p>
        </w:tc>
        <w:tc>
          <w:tcPr>
            <w:tcW w:w="2126" w:type="dxa"/>
          </w:tcPr>
          <w:p w14:paraId="37325BFB" w14:textId="1C218FAD" w:rsidR="00431364" w:rsidRPr="00AE1407" w:rsidRDefault="00431364" w:rsidP="0063231B">
            <w:pPr>
              <w:autoSpaceDE w:val="0"/>
              <w:autoSpaceDN w:val="0"/>
              <w:adjustRightInd w:val="0"/>
              <w:jc w:val="right"/>
              <w:rPr>
                <w:noProof/>
                <w:lang w:val="en-US"/>
              </w:rPr>
            </w:pPr>
          </w:p>
        </w:tc>
        <w:tc>
          <w:tcPr>
            <w:tcW w:w="1985" w:type="dxa"/>
          </w:tcPr>
          <w:p w14:paraId="370E0B92" w14:textId="77777777" w:rsidR="00431364" w:rsidRPr="00AE1407" w:rsidRDefault="00431364" w:rsidP="0063231B">
            <w:pPr>
              <w:autoSpaceDE w:val="0"/>
              <w:autoSpaceDN w:val="0"/>
              <w:adjustRightInd w:val="0"/>
              <w:jc w:val="right"/>
              <w:rPr>
                <w:noProof/>
                <w:lang w:val="en-US"/>
              </w:rPr>
            </w:pPr>
          </w:p>
        </w:tc>
        <w:tc>
          <w:tcPr>
            <w:tcW w:w="851" w:type="dxa"/>
          </w:tcPr>
          <w:p w14:paraId="21FF8101" w14:textId="2CE061A0" w:rsidR="00431364" w:rsidRPr="00AE1407" w:rsidRDefault="00431364" w:rsidP="0063231B">
            <w:pPr>
              <w:autoSpaceDE w:val="0"/>
              <w:autoSpaceDN w:val="0"/>
              <w:adjustRightInd w:val="0"/>
              <w:jc w:val="right"/>
              <w:rPr>
                <w:noProof/>
                <w:lang w:val="en-US"/>
              </w:rPr>
            </w:pPr>
          </w:p>
        </w:tc>
      </w:tr>
      <w:tr w:rsidR="00431364" w:rsidRPr="00AE1407" w14:paraId="4BDC2550" w14:textId="77777777" w:rsidTr="00E7177A">
        <w:trPr>
          <w:trHeight w:val="50"/>
        </w:trPr>
        <w:tc>
          <w:tcPr>
            <w:tcW w:w="405" w:type="dxa"/>
          </w:tcPr>
          <w:p w14:paraId="6D737EE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2D88C23"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1979324</w:t>
            </w:r>
          </w:p>
        </w:tc>
        <w:tc>
          <w:tcPr>
            <w:tcW w:w="2521" w:type="dxa"/>
            <w:vAlign w:val="bottom"/>
          </w:tcPr>
          <w:p w14:paraId="4884C5F3" w14:textId="77777777" w:rsidR="00431364" w:rsidRPr="00FF6CB2" w:rsidRDefault="00431364" w:rsidP="0063231B">
            <w:pPr>
              <w:autoSpaceDE w:val="0"/>
              <w:autoSpaceDN w:val="0"/>
              <w:adjustRightInd w:val="0"/>
              <w:rPr>
                <w:noProof/>
                <w:lang w:val="en-US"/>
              </w:rPr>
            </w:pPr>
            <w:r w:rsidRPr="00FF6CB2">
              <w:rPr>
                <w:lang w:val="sr-Latn-RS" w:eastAsia="sr-Latn-RS"/>
              </w:rPr>
              <w:t>Inspekcija ZEUS</w:t>
            </w:r>
          </w:p>
        </w:tc>
        <w:tc>
          <w:tcPr>
            <w:tcW w:w="1134" w:type="dxa"/>
            <w:vAlign w:val="center"/>
          </w:tcPr>
          <w:p w14:paraId="28AACDB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BA2356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58E68C8C" w14:textId="77777777" w:rsidR="00431364" w:rsidRPr="00AE1407" w:rsidRDefault="00431364" w:rsidP="0063231B">
            <w:pPr>
              <w:autoSpaceDE w:val="0"/>
              <w:autoSpaceDN w:val="0"/>
              <w:adjustRightInd w:val="0"/>
              <w:jc w:val="center"/>
              <w:rPr>
                <w:noProof/>
                <w:lang w:val="en-US"/>
              </w:rPr>
            </w:pPr>
          </w:p>
        </w:tc>
        <w:tc>
          <w:tcPr>
            <w:tcW w:w="1985" w:type="dxa"/>
          </w:tcPr>
          <w:p w14:paraId="3319758F" w14:textId="77777777" w:rsidR="00431364" w:rsidRPr="00AE1407" w:rsidRDefault="00431364" w:rsidP="0063231B">
            <w:pPr>
              <w:autoSpaceDE w:val="0"/>
              <w:autoSpaceDN w:val="0"/>
              <w:adjustRightInd w:val="0"/>
              <w:jc w:val="right"/>
              <w:rPr>
                <w:noProof/>
                <w:lang w:val="en-US"/>
              </w:rPr>
            </w:pPr>
          </w:p>
        </w:tc>
        <w:tc>
          <w:tcPr>
            <w:tcW w:w="2126" w:type="dxa"/>
          </w:tcPr>
          <w:p w14:paraId="769C42E8" w14:textId="42438386" w:rsidR="00431364" w:rsidRPr="00AE1407" w:rsidRDefault="00431364" w:rsidP="0063231B">
            <w:pPr>
              <w:autoSpaceDE w:val="0"/>
              <w:autoSpaceDN w:val="0"/>
              <w:adjustRightInd w:val="0"/>
              <w:jc w:val="right"/>
              <w:rPr>
                <w:noProof/>
                <w:lang w:val="en-US"/>
              </w:rPr>
            </w:pPr>
          </w:p>
        </w:tc>
        <w:tc>
          <w:tcPr>
            <w:tcW w:w="1985" w:type="dxa"/>
          </w:tcPr>
          <w:p w14:paraId="69E171AD" w14:textId="77777777" w:rsidR="00431364" w:rsidRPr="00AE1407" w:rsidRDefault="00431364" w:rsidP="0063231B">
            <w:pPr>
              <w:autoSpaceDE w:val="0"/>
              <w:autoSpaceDN w:val="0"/>
              <w:adjustRightInd w:val="0"/>
              <w:jc w:val="right"/>
              <w:rPr>
                <w:noProof/>
                <w:lang w:val="en-US"/>
              </w:rPr>
            </w:pPr>
          </w:p>
        </w:tc>
        <w:tc>
          <w:tcPr>
            <w:tcW w:w="851" w:type="dxa"/>
          </w:tcPr>
          <w:p w14:paraId="63BFB052" w14:textId="30DEAEB7" w:rsidR="00431364" w:rsidRPr="00AE1407" w:rsidRDefault="00431364" w:rsidP="0063231B">
            <w:pPr>
              <w:autoSpaceDE w:val="0"/>
              <w:autoSpaceDN w:val="0"/>
              <w:adjustRightInd w:val="0"/>
              <w:jc w:val="right"/>
              <w:rPr>
                <w:noProof/>
                <w:lang w:val="en-US"/>
              </w:rPr>
            </w:pPr>
          </w:p>
        </w:tc>
      </w:tr>
      <w:tr w:rsidR="00431364" w:rsidRPr="00AE1407" w14:paraId="1B9FCCF8" w14:textId="77777777" w:rsidTr="00E7177A">
        <w:trPr>
          <w:trHeight w:val="50"/>
        </w:trPr>
        <w:tc>
          <w:tcPr>
            <w:tcW w:w="3666" w:type="dxa"/>
            <w:gridSpan w:val="3"/>
          </w:tcPr>
          <w:p w14:paraId="57903AA3"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5326717B"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4DC559A"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13CCA73A" w14:textId="77777777" w:rsidR="00431364" w:rsidRPr="00AE1407" w:rsidRDefault="00431364" w:rsidP="0063231B">
            <w:pPr>
              <w:autoSpaceDE w:val="0"/>
              <w:autoSpaceDN w:val="0"/>
              <w:adjustRightInd w:val="0"/>
              <w:jc w:val="center"/>
              <w:rPr>
                <w:noProof/>
                <w:lang w:val="en-US"/>
              </w:rPr>
            </w:pPr>
          </w:p>
        </w:tc>
        <w:tc>
          <w:tcPr>
            <w:tcW w:w="1985" w:type="dxa"/>
          </w:tcPr>
          <w:p w14:paraId="43167897" w14:textId="77777777" w:rsidR="00431364" w:rsidRPr="00AE1407" w:rsidRDefault="00431364" w:rsidP="0063231B">
            <w:pPr>
              <w:autoSpaceDE w:val="0"/>
              <w:autoSpaceDN w:val="0"/>
              <w:adjustRightInd w:val="0"/>
              <w:jc w:val="right"/>
              <w:rPr>
                <w:noProof/>
                <w:lang w:val="en-US"/>
              </w:rPr>
            </w:pPr>
          </w:p>
        </w:tc>
        <w:tc>
          <w:tcPr>
            <w:tcW w:w="2126" w:type="dxa"/>
          </w:tcPr>
          <w:p w14:paraId="5A09E76B" w14:textId="72BFCC88" w:rsidR="00431364" w:rsidRPr="00AE1407" w:rsidRDefault="00431364" w:rsidP="0063231B">
            <w:pPr>
              <w:autoSpaceDE w:val="0"/>
              <w:autoSpaceDN w:val="0"/>
              <w:adjustRightInd w:val="0"/>
              <w:jc w:val="right"/>
              <w:rPr>
                <w:noProof/>
                <w:lang w:val="en-US"/>
              </w:rPr>
            </w:pPr>
          </w:p>
        </w:tc>
        <w:tc>
          <w:tcPr>
            <w:tcW w:w="1985" w:type="dxa"/>
          </w:tcPr>
          <w:p w14:paraId="20C6F6C9" w14:textId="77777777" w:rsidR="00431364" w:rsidRPr="00AE1407" w:rsidRDefault="00431364" w:rsidP="0063231B">
            <w:pPr>
              <w:autoSpaceDE w:val="0"/>
              <w:autoSpaceDN w:val="0"/>
              <w:adjustRightInd w:val="0"/>
              <w:jc w:val="right"/>
              <w:rPr>
                <w:noProof/>
                <w:lang w:val="en-US"/>
              </w:rPr>
            </w:pPr>
          </w:p>
        </w:tc>
        <w:tc>
          <w:tcPr>
            <w:tcW w:w="851" w:type="dxa"/>
          </w:tcPr>
          <w:p w14:paraId="48FFE277" w14:textId="08D2F9D4" w:rsidR="00431364" w:rsidRPr="00AE1407" w:rsidRDefault="00431364" w:rsidP="0063231B">
            <w:pPr>
              <w:autoSpaceDE w:val="0"/>
              <w:autoSpaceDN w:val="0"/>
              <w:adjustRightInd w:val="0"/>
              <w:jc w:val="right"/>
              <w:rPr>
                <w:noProof/>
                <w:lang w:val="en-US"/>
              </w:rPr>
            </w:pPr>
          </w:p>
        </w:tc>
      </w:tr>
      <w:tr w:rsidR="00431364" w:rsidRPr="00AE1407" w14:paraId="4D12A0ED" w14:textId="77777777" w:rsidTr="00E7177A">
        <w:trPr>
          <w:trHeight w:val="50"/>
        </w:trPr>
        <w:tc>
          <w:tcPr>
            <w:tcW w:w="405" w:type="dxa"/>
          </w:tcPr>
          <w:p w14:paraId="5C87027C" w14:textId="77777777" w:rsidR="00431364" w:rsidRPr="00904616" w:rsidRDefault="00431364" w:rsidP="0063231B">
            <w:pPr>
              <w:autoSpaceDE w:val="0"/>
              <w:autoSpaceDN w:val="0"/>
              <w:adjustRightInd w:val="0"/>
              <w:jc w:val="center"/>
              <w:rPr>
                <w:b/>
                <w:lang w:val="sr-Latn-RS" w:eastAsia="sr-Latn-RS"/>
              </w:rPr>
            </w:pPr>
            <w:r>
              <w:rPr>
                <w:b/>
                <w:lang w:val="sr-Latn-RS" w:eastAsia="sr-Latn-RS"/>
              </w:rPr>
              <w:t>6.</w:t>
            </w:r>
          </w:p>
        </w:tc>
        <w:tc>
          <w:tcPr>
            <w:tcW w:w="3261" w:type="dxa"/>
            <w:gridSpan w:val="2"/>
            <w:vAlign w:val="bottom"/>
          </w:tcPr>
          <w:p w14:paraId="42773852" w14:textId="77777777" w:rsidR="00431364" w:rsidRPr="00FF6CB2" w:rsidRDefault="00431364" w:rsidP="0063231B">
            <w:pPr>
              <w:autoSpaceDE w:val="0"/>
              <w:autoSpaceDN w:val="0"/>
              <w:adjustRightInd w:val="0"/>
              <w:rPr>
                <w:b/>
                <w:bCs/>
                <w:lang w:val="sr-Latn-RS" w:eastAsia="sr-Latn-RS"/>
              </w:rPr>
            </w:pPr>
            <w:r w:rsidRPr="00904616">
              <w:rPr>
                <w:b/>
                <w:bCs/>
                <w:lang w:val="sr-Latn-RS" w:eastAsia="sr-Latn-RS"/>
              </w:rPr>
              <w:t>Respirator Savina</w:t>
            </w:r>
          </w:p>
        </w:tc>
        <w:tc>
          <w:tcPr>
            <w:tcW w:w="1134" w:type="dxa"/>
            <w:vAlign w:val="center"/>
          </w:tcPr>
          <w:p w14:paraId="72B8837E"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2B997395"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38F3E9E1" w14:textId="77777777" w:rsidR="00431364" w:rsidRPr="00AE1407" w:rsidRDefault="00431364" w:rsidP="0063231B">
            <w:pPr>
              <w:autoSpaceDE w:val="0"/>
              <w:autoSpaceDN w:val="0"/>
              <w:adjustRightInd w:val="0"/>
              <w:jc w:val="center"/>
              <w:rPr>
                <w:noProof/>
                <w:lang w:val="en-US"/>
              </w:rPr>
            </w:pPr>
          </w:p>
        </w:tc>
        <w:tc>
          <w:tcPr>
            <w:tcW w:w="1985" w:type="dxa"/>
          </w:tcPr>
          <w:p w14:paraId="042FA1B0" w14:textId="77777777" w:rsidR="00431364" w:rsidRPr="00AE1407" w:rsidRDefault="00431364" w:rsidP="0063231B">
            <w:pPr>
              <w:autoSpaceDE w:val="0"/>
              <w:autoSpaceDN w:val="0"/>
              <w:adjustRightInd w:val="0"/>
              <w:jc w:val="right"/>
              <w:rPr>
                <w:noProof/>
                <w:lang w:val="en-US"/>
              </w:rPr>
            </w:pPr>
          </w:p>
        </w:tc>
        <w:tc>
          <w:tcPr>
            <w:tcW w:w="2126" w:type="dxa"/>
          </w:tcPr>
          <w:p w14:paraId="058DC3C7" w14:textId="501D0402" w:rsidR="00431364" w:rsidRPr="00AE1407" w:rsidRDefault="00431364" w:rsidP="0063231B">
            <w:pPr>
              <w:autoSpaceDE w:val="0"/>
              <w:autoSpaceDN w:val="0"/>
              <w:adjustRightInd w:val="0"/>
              <w:jc w:val="right"/>
              <w:rPr>
                <w:noProof/>
                <w:lang w:val="en-US"/>
              </w:rPr>
            </w:pPr>
          </w:p>
        </w:tc>
        <w:tc>
          <w:tcPr>
            <w:tcW w:w="1985" w:type="dxa"/>
          </w:tcPr>
          <w:p w14:paraId="00785540" w14:textId="77777777" w:rsidR="00431364" w:rsidRPr="00AE1407" w:rsidRDefault="00431364" w:rsidP="0063231B">
            <w:pPr>
              <w:autoSpaceDE w:val="0"/>
              <w:autoSpaceDN w:val="0"/>
              <w:adjustRightInd w:val="0"/>
              <w:jc w:val="right"/>
              <w:rPr>
                <w:noProof/>
                <w:lang w:val="en-US"/>
              </w:rPr>
            </w:pPr>
          </w:p>
        </w:tc>
        <w:tc>
          <w:tcPr>
            <w:tcW w:w="851" w:type="dxa"/>
          </w:tcPr>
          <w:p w14:paraId="2A9C6670" w14:textId="0BF63C6A" w:rsidR="00431364" w:rsidRPr="00AE1407" w:rsidRDefault="00431364" w:rsidP="0063231B">
            <w:pPr>
              <w:autoSpaceDE w:val="0"/>
              <w:autoSpaceDN w:val="0"/>
              <w:adjustRightInd w:val="0"/>
              <w:jc w:val="right"/>
              <w:rPr>
                <w:noProof/>
                <w:lang w:val="en-US"/>
              </w:rPr>
            </w:pPr>
          </w:p>
        </w:tc>
      </w:tr>
      <w:tr w:rsidR="00431364" w:rsidRPr="00AE1407" w14:paraId="0F7D3BC5" w14:textId="77777777" w:rsidTr="00E7177A">
        <w:trPr>
          <w:trHeight w:val="50"/>
        </w:trPr>
        <w:tc>
          <w:tcPr>
            <w:tcW w:w="405" w:type="dxa"/>
          </w:tcPr>
          <w:p w14:paraId="5EB48DA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FAA66C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MX08283</w:t>
            </w:r>
          </w:p>
        </w:tc>
        <w:tc>
          <w:tcPr>
            <w:tcW w:w="2521" w:type="dxa"/>
            <w:vAlign w:val="bottom"/>
          </w:tcPr>
          <w:p w14:paraId="5736B657"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Savinu</w:t>
            </w:r>
          </w:p>
        </w:tc>
        <w:tc>
          <w:tcPr>
            <w:tcW w:w="1134" w:type="dxa"/>
            <w:vAlign w:val="center"/>
          </w:tcPr>
          <w:p w14:paraId="68FE08B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4A1178A"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10F8C6" w14:textId="77777777" w:rsidR="00431364" w:rsidRPr="00AE1407" w:rsidRDefault="00431364" w:rsidP="0063231B">
            <w:pPr>
              <w:autoSpaceDE w:val="0"/>
              <w:autoSpaceDN w:val="0"/>
              <w:adjustRightInd w:val="0"/>
              <w:jc w:val="center"/>
              <w:rPr>
                <w:noProof/>
                <w:lang w:val="en-US"/>
              </w:rPr>
            </w:pPr>
          </w:p>
        </w:tc>
        <w:tc>
          <w:tcPr>
            <w:tcW w:w="1985" w:type="dxa"/>
          </w:tcPr>
          <w:p w14:paraId="57A24155" w14:textId="77777777" w:rsidR="00431364" w:rsidRPr="00AE1407" w:rsidRDefault="00431364" w:rsidP="0063231B">
            <w:pPr>
              <w:autoSpaceDE w:val="0"/>
              <w:autoSpaceDN w:val="0"/>
              <w:adjustRightInd w:val="0"/>
              <w:jc w:val="right"/>
              <w:rPr>
                <w:noProof/>
                <w:lang w:val="en-US"/>
              </w:rPr>
            </w:pPr>
          </w:p>
        </w:tc>
        <w:tc>
          <w:tcPr>
            <w:tcW w:w="2126" w:type="dxa"/>
          </w:tcPr>
          <w:p w14:paraId="247FB54E" w14:textId="325A9210" w:rsidR="00431364" w:rsidRPr="00AE1407" w:rsidRDefault="00431364" w:rsidP="0063231B">
            <w:pPr>
              <w:autoSpaceDE w:val="0"/>
              <w:autoSpaceDN w:val="0"/>
              <w:adjustRightInd w:val="0"/>
              <w:jc w:val="right"/>
              <w:rPr>
                <w:noProof/>
                <w:lang w:val="en-US"/>
              </w:rPr>
            </w:pPr>
          </w:p>
        </w:tc>
        <w:tc>
          <w:tcPr>
            <w:tcW w:w="1985" w:type="dxa"/>
          </w:tcPr>
          <w:p w14:paraId="60F23652" w14:textId="77777777" w:rsidR="00431364" w:rsidRPr="00AE1407" w:rsidRDefault="00431364" w:rsidP="0063231B">
            <w:pPr>
              <w:autoSpaceDE w:val="0"/>
              <w:autoSpaceDN w:val="0"/>
              <w:adjustRightInd w:val="0"/>
              <w:jc w:val="right"/>
              <w:rPr>
                <w:noProof/>
                <w:lang w:val="en-US"/>
              </w:rPr>
            </w:pPr>
          </w:p>
        </w:tc>
        <w:tc>
          <w:tcPr>
            <w:tcW w:w="851" w:type="dxa"/>
          </w:tcPr>
          <w:p w14:paraId="525B3140" w14:textId="236B2835" w:rsidR="00431364" w:rsidRPr="00AE1407" w:rsidRDefault="00431364" w:rsidP="0063231B">
            <w:pPr>
              <w:autoSpaceDE w:val="0"/>
              <w:autoSpaceDN w:val="0"/>
              <w:adjustRightInd w:val="0"/>
              <w:jc w:val="right"/>
              <w:rPr>
                <w:noProof/>
                <w:lang w:val="en-US"/>
              </w:rPr>
            </w:pPr>
          </w:p>
        </w:tc>
      </w:tr>
      <w:tr w:rsidR="00431364" w:rsidRPr="00AE1407" w14:paraId="2EFA707D" w14:textId="77777777" w:rsidTr="00E7177A">
        <w:trPr>
          <w:trHeight w:val="50"/>
        </w:trPr>
        <w:tc>
          <w:tcPr>
            <w:tcW w:w="405" w:type="dxa"/>
          </w:tcPr>
          <w:p w14:paraId="526AAE0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1A37552"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1966820</w:t>
            </w:r>
          </w:p>
        </w:tc>
        <w:tc>
          <w:tcPr>
            <w:tcW w:w="2521" w:type="dxa"/>
            <w:vAlign w:val="bottom"/>
          </w:tcPr>
          <w:p w14:paraId="56D8B3C3"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2752C09"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74273A3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FF083B5" w14:textId="77777777" w:rsidR="00431364" w:rsidRPr="00AE1407" w:rsidRDefault="00431364" w:rsidP="0063231B">
            <w:pPr>
              <w:autoSpaceDE w:val="0"/>
              <w:autoSpaceDN w:val="0"/>
              <w:adjustRightInd w:val="0"/>
              <w:jc w:val="center"/>
              <w:rPr>
                <w:noProof/>
                <w:lang w:val="en-US"/>
              </w:rPr>
            </w:pPr>
          </w:p>
        </w:tc>
        <w:tc>
          <w:tcPr>
            <w:tcW w:w="1985" w:type="dxa"/>
          </w:tcPr>
          <w:p w14:paraId="5AB1C221" w14:textId="77777777" w:rsidR="00431364" w:rsidRPr="00AE1407" w:rsidRDefault="00431364" w:rsidP="0063231B">
            <w:pPr>
              <w:autoSpaceDE w:val="0"/>
              <w:autoSpaceDN w:val="0"/>
              <w:adjustRightInd w:val="0"/>
              <w:jc w:val="right"/>
              <w:rPr>
                <w:noProof/>
                <w:lang w:val="en-US"/>
              </w:rPr>
            </w:pPr>
          </w:p>
        </w:tc>
        <w:tc>
          <w:tcPr>
            <w:tcW w:w="2126" w:type="dxa"/>
          </w:tcPr>
          <w:p w14:paraId="43F724E6" w14:textId="06B14BB3" w:rsidR="00431364" w:rsidRPr="00AE1407" w:rsidRDefault="00431364" w:rsidP="0063231B">
            <w:pPr>
              <w:autoSpaceDE w:val="0"/>
              <w:autoSpaceDN w:val="0"/>
              <w:adjustRightInd w:val="0"/>
              <w:jc w:val="right"/>
              <w:rPr>
                <w:noProof/>
                <w:lang w:val="en-US"/>
              </w:rPr>
            </w:pPr>
          </w:p>
        </w:tc>
        <w:tc>
          <w:tcPr>
            <w:tcW w:w="1985" w:type="dxa"/>
          </w:tcPr>
          <w:p w14:paraId="6A72E8D0" w14:textId="77777777" w:rsidR="00431364" w:rsidRPr="00AE1407" w:rsidRDefault="00431364" w:rsidP="0063231B">
            <w:pPr>
              <w:autoSpaceDE w:val="0"/>
              <w:autoSpaceDN w:val="0"/>
              <w:adjustRightInd w:val="0"/>
              <w:jc w:val="right"/>
              <w:rPr>
                <w:noProof/>
                <w:lang w:val="en-US"/>
              </w:rPr>
            </w:pPr>
          </w:p>
        </w:tc>
        <w:tc>
          <w:tcPr>
            <w:tcW w:w="851" w:type="dxa"/>
          </w:tcPr>
          <w:p w14:paraId="7B4F5EF2" w14:textId="471ACE8E" w:rsidR="00431364" w:rsidRPr="00AE1407" w:rsidRDefault="00431364" w:rsidP="0063231B">
            <w:pPr>
              <w:autoSpaceDE w:val="0"/>
              <w:autoSpaceDN w:val="0"/>
              <w:adjustRightInd w:val="0"/>
              <w:jc w:val="right"/>
              <w:rPr>
                <w:noProof/>
                <w:lang w:val="en-US"/>
              </w:rPr>
            </w:pPr>
          </w:p>
        </w:tc>
      </w:tr>
      <w:tr w:rsidR="00431364" w:rsidRPr="00AE1407" w14:paraId="470498D1" w14:textId="77777777" w:rsidTr="00E7177A">
        <w:trPr>
          <w:trHeight w:val="50"/>
        </w:trPr>
        <w:tc>
          <w:tcPr>
            <w:tcW w:w="405" w:type="dxa"/>
          </w:tcPr>
          <w:p w14:paraId="58BA2794"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88D2D22"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1976346</w:t>
            </w:r>
          </w:p>
        </w:tc>
        <w:tc>
          <w:tcPr>
            <w:tcW w:w="2521" w:type="dxa"/>
            <w:vAlign w:val="bottom"/>
          </w:tcPr>
          <w:p w14:paraId="5B095F6B" w14:textId="77777777" w:rsidR="00431364" w:rsidRPr="00FF6CB2" w:rsidRDefault="00431364" w:rsidP="0063231B">
            <w:pPr>
              <w:autoSpaceDE w:val="0"/>
              <w:autoSpaceDN w:val="0"/>
              <w:adjustRightInd w:val="0"/>
              <w:rPr>
                <w:noProof/>
                <w:lang w:val="en-US"/>
              </w:rPr>
            </w:pPr>
            <w:r w:rsidRPr="00FF6CB2">
              <w:rPr>
                <w:lang w:val="sr-Latn-RS" w:eastAsia="sr-Latn-RS"/>
              </w:rPr>
              <w:t>Inspekcija Savina/Savina300</w:t>
            </w:r>
          </w:p>
        </w:tc>
        <w:tc>
          <w:tcPr>
            <w:tcW w:w="1134" w:type="dxa"/>
            <w:vAlign w:val="center"/>
          </w:tcPr>
          <w:p w14:paraId="119E85A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7951B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E3FFC33" w14:textId="77777777" w:rsidR="00431364" w:rsidRPr="00AE1407" w:rsidRDefault="00431364" w:rsidP="0063231B">
            <w:pPr>
              <w:autoSpaceDE w:val="0"/>
              <w:autoSpaceDN w:val="0"/>
              <w:adjustRightInd w:val="0"/>
              <w:jc w:val="center"/>
              <w:rPr>
                <w:noProof/>
                <w:lang w:val="en-US"/>
              </w:rPr>
            </w:pPr>
          </w:p>
        </w:tc>
        <w:tc>
          <w:tcPr>
            <w:tcW w:w="1985" w:type="dxa"/>
          </w:tcPr>
          <w:p w14:paraId="48173F14" w14:textId="77777777" w:rsidR="00431364" w:rsidRPr="00AE1407" w:rsidRDefault="00431364" w:rsidP="0063231B">
            <w:pPr>
              <w:autoSpaceDE w:val="0"/>
              <w:autoSpaceDN w:val="0"/>
              <w:adjustRightInd w:val="0"/>
              <w:jc w:val="right"/>
              <w:rPr>
                <w:noProof/>
                <w:lang w:val="en-US"/>
              </w:rPr>
            </w:pPr>
          </w:p>
        </w:tc>
        <w:tc>
          <w:tcPr>
            <w:tcW w:w="2126" w:type="dxa"/>
          </w:tcPr>
          <w:p w14:paraId="66F7F579" w14:textId="70715D5A" w:rsidR="00431364" w:rsidRPr="00AE1407" w:rsidRDefault="00431364" w:rsidP="0063231B">
            <w:pPr>
              <w:autoSpaceDE w:val="0"/>
              <w:autoSpaceDN w:val="0"/>
              <w:adjustRightInd w:val="0"/>
              <w:jc w:val="right"/>
              <w:rPr>
                <w:noProof/>
                <w:lang w:val="en-US"/>
              </w:rPr>
            </w:pPr>
          </w:p>
        </w:tc>
        <w:tc>
          <w:tcPr>
            <w:tcW w:w="1985" w:type="dxa"/>
          </w:tcPr>
          <w:p w14:paraId="0674A1C8" w14:textId="77777777" w:rsidR="00431364" w:rsidRPr="00AE1407" w:rsidRDefault="00431364" w:rsidP="0063231B">
            <w:pPr>
              <w:autoSpaceDE w:val="0"/>
              <w:autoSpaceDN w:val="0"/>
              <w:adjustRightInd w:val="0"/>
              <w:jc w:val="right"/>
              <w:rPr>
                <w:noProof/>
                <w:lang w:val="en-US"/>
              </w:rPr>
            </w:pPr>
          </w:p>
        </w:tc>
        <w:tc>
          <w:tcPr>
            <w:tcW w:w="851" w:type="dxa"/>
          </w:tcPr>
          <w:p w14:paraId="51911CA4" w14:textId="555A5B7D" w:rsidR="00431364" w:rsidRPr="00AE1407" w:rsidRDefault="00431364" w:rsidP="0063231B">
            <w:pPr>
              <w:autoSpaceDE w:val="0"/>
              <w:autoSpaceDN w:val="0"/>
              <w:adjustRightInd w:val="0"/>
              <w:jc w:val="right"/>
              <w:rPr>
                <w:noProof/>
                <w:lang w:val="en-US"/>
              </w:rPr>
            </w:pPr>
          </w:p>
        </w:tc>
      </w:tr>
      <w:tr w:rsidR="00431364" w:rsidRPr="00AE1407" w14:paraId="01AD5A57" w14:textId="77777777" w:rsidTr="00E7177A">
        <w:trPr>
          <w:trHeight w:val="50"/>
        </w:trPr>
        <w:tc>
          <w:tcPr>
            <w:tcW w:w="3666" w:type="dxa"/>
            <w:gridSpan w:val="3"/>
          </w:tcPr>
          <w:p w14:paraId="16677095"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1956B1C3"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2DEE5112"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2AA8E11A" w14:textId="77777777" w:rsidR="00431364" w:rsidRPr="00AE1407" w:rsidRDefault="00431364" w:rsidP="0063231B">
            <w:pPr>
              <w:autoSpaceDE w:val="0"/>
              <w:autoSpaceDN w:val="0"/>
              <w:adjustRightInd w:val="0"/>
              <w:jc w:val="center"/>
              <w:rPr>
                <w:noProof/>
                <w:lang w:val="en-US"/>
              </w:rPr>
            </w:pPr>
          </w:p>
        </w:tc>
        <w:tc>
          <w:tcPr>
            <w:tcW w:w="1985" w:type="dxa"/>
          </w:tcPr>
          <w:p w14:paraId="1047986A" w14:textId="77777777" w:rsidR="00431364" w:rsidRPr="00AE1407" w:rsidRDefault="00431364" w:rsidP="0063231B">
            <w:pPr>
              <w:autoSpaceDE w:val="0"/>
              <w:autoSpaceDN w:val="0"/>
              <w:adjustRightInd w:val="0"/>
              <w:jc w:val="right"/>
              <w:rPr>
                <w:noProof/>
                <w:lang w:val="en-US"/>
              </w:rPr>
            </w:pPr>
          </w:p>
        </w:tc>
        <w:tc>
          <w:tcPr>
            <w:tcW w:w="2126" w:type="dxa"/>
          </w:tcPr>
          <w:p w14:paraId="77DDF275" w14:textId="3EDBC5FF" w:rsidR="00431364" w:rsidRPr="00AE1407" w:rsidRDefault="00431364" w:rsidP="0063231B">
            <w:pPr>
              <w:autoSpaceDE w:val="0"/>
              <w:autoSpaceDN w:val="0"/>
              <w:adjustRightInd w:val="0"/>
              <w:jc w:val="right"/>
              <w:rPr>
                <w:noProof/>
                <w:lang w:val="en-US"/>
              </w:rPr>
            </w:pPr>
          </w:p>
        </w:tc>
        <w:tc>
          <w:tcPr>
            <w:tcW w:w="1985" w:type="dxa"/>
          </w:tcPr>
          <w:p w14:paraId="19591CBC" w14:textId="77777777" w:rsidR="00431364" w:rsidRPr="00AE1407" w:rsidRDefault="00431364" w:rsidP="0063231B">
            <w:pPr>
              <w:autoSpaceDE w:val="0"/>
              <w:autoSpaceDN w:val="0"/>
              <w:adjustRightInd w:val="0"/>
              <w:jc w:val="right"/>
              <w:rPr>
                <w:noProof/>
                <w:lang w:val="en-US"/>
              </w:rPr>
            </w:pPr>
          </w:p>
        </w:tc>
        <w:tc>
          <w:tcPr>
            <w:tcW w:w="851" w:type="dxa"/>
          </w:tcPr>
          <w:p w14:paraId="18AB60CD" w14:textId="436F2131" w:rsidR="00431364" w:rsidRPr="00AE1407" w:rsidRDefault="00431364" w:rsidP="0063231B">
            <w:pPr>
              <w:autoSpaceDE w:val="0"/>
              <w:autoSpaceDN w:val="0"/>
              <w:adjustRightInd w:val="0"/>
              <w:jc w:val="right"/>
              <w:rPr>
                <w:noProof/>
                <w:lang w:val="en-US"/>
              </w:rPr>
            </w:pPr>
          </w:p>
        </w:tc>
      </w:tr>
      <w:tr w:rsidR="00431364" w:rsidRPr="00AE1407" w14:paraId="3B8DD8BB" w14:textId="77777777" w:rsidTr="00E7177A">
        <w:trPr>
          <w:trHeight w:val="50"/>
        </w:trPr>
        <w:tc>
          <w:tcPr>
            <w:tcW w:w="405" w:type="dxa"/>
          </w:tcPr>
          <w:p w14:paraId="726F621E" w14:textId="77777777" w:rsidR="00431364" w:rsidRPr="0090267A" w:rsidRDefault="00431364" w:rsidP="0063231B">
            <w:pPr>
              <w:autoSpaceDE w:val="0"/>
              <w:autoSpaceDN w:val="0"/>
              <w:adjustRightInd w:val="0"/>
              <w:jc w:val="center"/>
              <w:rPr>
                <w:b/>
                <w:lang w:val="sr-Latn-RS" w:eastAsia="sr-Latn-RS"/>
              </w:rPr>
            </w:pPr>
            <w:r>
              <w:rPr>
                <w:b/>
                <w:lang w:val="sr-Latn-RS" w:eastAsia="sr-Latn-RS"/>
              </w:rPr>
              <w:t>7.</w:t>
            </w:r>
          </w:p>
        </w:tc>
        <w:tc>
          <w:tcPr>
            <w:tcW w:w="3261" w:type="dxa"/>
            <w:gridSpan w:val="2"/>
            <w:vAlign w:val="bottom"/>
          </w:tcPr>
          <w:p w14:paraId="361400AD"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 xml:space="preserve">Respirator Savina 300  </w:t>
            </w:r>
          </w:p>
        </w:tc>
        <w:tc>
          <w:tcPr>
            <w:tcW w:w="1134" w:type="dxa"/>
            <w:vAlign w:val="center"/>
          </w:tcPr>
          <w:p w14:paraId="386ACD48"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7452143A"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0BDEE371" w14:textId="77777777" w:rsidR="00431364" w:rsidRPr="00AE1407" w:rsidRDefault="00431364" w:rsidP="0063231B">
            <w:pPr>
              <w:autoSpaceDE w:val="0"/>
              <w:autoSpaceDN w:val="0"/>
              <w:adjustRightInd w:val="0"/>
              <w:jc w:val="center"/>
              <w:rPr>
                <w:noProof/>
                <w:lang w:val="en-US"/>
              </w:rPr>
            </w:pPr>
          </w:p>
        </w:tc>
        <w:tc>
          <w:tcPr>
            <w:tcW w:w="1985" w:type="dxa"/>
          </w:tcPr>
          <w:p w14:paraId="3D075AE5" w14:textId="77777777" w:rsidR="00431364" w:rsidRPr="00AE1407" w:rsidRDefault="00431364" w:rsidP="0063231B">
            <w:pPr>
              <w:autoSpaceDE w:val="0"/>
              <w:autoSpaceDN w:val="0"/>
              <w:adjustRightInd w:val="0"/>
              <w:jc w:val="right"/>
              <w:rPr>
                <w:noProof/>
                <w:lang w:val="en-US"/>
              </w:rPr>
            </w:pPr>
          </w:p>
        </w:tc>
        <w:tc>
          <w:tcPr>
            <w:tcW w:w="2126" w:type="dxa"/>
          </w:tcPr>
          <w:p w14:paraId="1ABE3CBB" w14:textId="25AEC6A4" w:rsidR="00431364" w:rsidRPr="00AE1407" w:rsidRDefault="00431364" w:rsidP="0063231B">
            <w:pPr>
              <w:autoSpaceDE w:val="0"/>
              <w:autoSpaceDN w:val="0"/>
              <w:adjustRightInd w:val="0"/>
              <w:jc w:val="right"/>
              <w:rPr>
                <w:noProof/>
                <w:lang w:val="en-US"/>
              </w:rPr>
            </w:pPr>
          </w:p>
        </w:tc>
        <w:tc>
          <w:tcPr>
            <w:tcW w:w="1985" w:type="dxa"/>
          </w:tcPr>
          <w:p w14:paraId="20E863C6" w14:textId="77777777" w:rsidR="00431364" w:rsidRPr="00AE1407" w:rsidRDefault="00431364" w:rsidP="0063231B">
            <w:pPr>
              <w:autoSpaceDE w:val="0"/>
              <w:autoSpaceDN w:val="0"/>
              <w:adjustRightInd w:val="0"/>
              <w:jc w:val="right"/>
              <w:rPr>
                <w:noProof/>
                <w:lang w:val="en-US"/>
              </w:rPr>
            </w:pPr>
          </w:p>
        </w:tc>
        <w:tc>
          <w:tcPr>
            <w:tcW w:w="851" w:type="dxa"/>
          </w:tcPr>
          <w:p w14:paraId="0F2C8F9B" w14:textId="0AB01A2A" w:rsidR="00431364" w:rsidRPr="00AE1407" w:rsidRDefault="00431364" w:rsidP="0063231B">
            <w:pPr>
              <w:autoSpaceDE w:val="0"/>
              <w:autoSpaceDN w:val="0"/>
              <w:adjustRightInd w:val="0"/>
              <w:jc w:val="right"/>
              <w:rPr>
                <w:noProof/>
                <w:lang w:val="en-US"/>
              </w:rPr>
            </w:pPr>
          </w:p>
        </w:tc>
      </w:tr>
      <w:tr w:rsidR="00431364" w:rsidRPr="00AE1407" w14:paraId="32A9DB05" w14:textId="77777777" w:rsidTr="00E7177A">
        <w:trPr>
          <w:trHeight w:val="50"/>
        </w:trPr>
        <w:tc>
          <w:tcPr>
            <w:tcW w:w="405" w:type="dxa"/>
          </w:tcPr>
          <w:p w14:paraId="4BC04E9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B93F87C"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MX08860</w:t>
            </w:r>
          </w:p>
        </w:tc>
        <w:tc>
          <w:tcPr>
            <w:tcW w:w="2521" w:type="dxa"/>
            <w:vAlign w:val="bottom"/>
          </w:tcPr>
          <w:p w14:paraId="66B069A9" w14:textId="77777777" w:rsidR="00431364" w:rsidRPr="00FF6CB2" w:rsidRDefault="00431364" w:rsidP="0063231B">
            <w:pPr>
              <w:autoSpaceDE w:val="0"/>
              <w:autoSpaceDN w:val="0"/>
              <w:adjustRightInd w:val="0"/>
              <w:rPr>
                <w:noProof/>
                <w:lang w:val="en-US"/>
              </w:rPr>
            </w:pPr>
            <w:r w:rsidRPr="00FF6CB2">
              <w:rPr>
                <w:lang w:val="sr-Latn-RS" w:eastAsia="sr-Latn-RS"/>
              </w:rPr>
              <w:t>Savina 300 Service Set 2y</w:t>
            </w:r>
          </w:p>
        </w:tc>
        <w:tc>
          <w:tcPr>
            <w:tcW w:w="1134" w:type="dxa"/>
            <w:vAlign w:val="center"/>
          </w:tcPr>
          <w:p w14:paraId="18D2769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D1BBABF"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0BD806F5" w14:textId="77777777" w:rsidR="00431364" w:rsidRPr="00AE1407" w:rsidRDefault="00431364" w:rsidP="0063231B">
            <w:pPr>
              <w:autoSpaceDE w:val="0"/>
              <w:autoSpaceDN w:val="0"/>
              <w:adjustRightInd w:val="0"/>
              <w:jc w:val="center"/>
              <w:rPr>
                <w:noProof/>
                <w:lang w:val="en-US"/>
              </w:rPr>
            </w:pPr>
          </w:p>
        </w:tc>
        <w:tc>
          <w:tcPr>
            <w:tcW w:w="1985" w:type="dxa"/>
          </w:tcPr>
          <w:p w14:paraId="77016DA6" w14:textId="77777777" w:rsidR="00431364" w:rsidRPr="00AE1407" w:rsidRDefault="00431364" w:rsidP="0063231B">
            <w:pPr>
              <w:autoSpaceDE w:val="0"/>
              <w:autoSpaceDN w:val="0"/>
              <w:adjustRightInd w:val="0"/>
              <w:jc w:val="right"/>
              <w:rPr>
                <w:noProof/>
                <w:lang w:val="en-US"/>
              </w:rPr>
            </w:pPr>
          </w:p>
        </w:tc>
        <w:tc>
          <w:tcPr>
            <w:tcW w:w="2126" w:type="dxa"/>
          </w:tcPr>
          <w:p w14:paraId="17579BA6" w14:textId="5E36CA72" w:rsidR="00431364" w:rsidRPr="00AE1407" w:rsidRDefault="00431364" w:rsidP="0063231B">
            <w:pPr>
              <w:autoSpaceDE w:val="0"/>
              <w:autoSpaceDN w:val="0"/>
              <w:adjustRightInd w:val="0"/>
              <w:jc w:val="right"/>
              <w:rPr>
                <w:noProof/>
                <w:lang w:val="en-US"/>
              </w:rPr>
            </w:pPr>
          </w:p>
        </w:tc>
        <w:tc>
          <w:tcPr>
            <w:tcW w:w="1985" w:type="dxa"/>
          </w:tcPr>
          <w:p w14:paraId="0A3E4D67" w14:textId="77777777" w:rsidR="00431364" w:rsidRPr="00AE1407" w:rsidRDefault="00431364" w:rsidP="0063231B">
            <w:pPr>
              <w:autoSpaceDE w:val="0"/>
              <w:autoSpaceDN w:val="0"/>
              <w:adjustRightInd w:val="0"/>
              <w:jc w:val="right"/>
              <w:rPr>
                <w:noProof/>
                <w:lang w:val="en-US"/>
              </w:rPr>
            </w:pPr>
          </w:p>
        </w:tc>
        <w:tc>
          <w:tcPr>
            <w:tcW w:w="851" w:type="dxa"/>
          </w:tcPr>
          <w:p w14:paraId="16FAE82E" w14:textId="0E486458" w:rsidR="00431364" w:rsidRPr="00AE1407" w:rsidRDefault="00431364" w:rsidP="0063231B">
            <w:pPr>
              <w:autoSpaceDE w:val="0"/>
              <w:autoSpaceDN w:val="0"/>
              <w:adjustRightInd w:val="0"/>
              <w:jc w:val="right"/>
              <w:rPr>
                <w:noProof/>
                <w:lang w:val="en-US"/>
              </w:rPr>
            </w:pPr>
          </w:p>
        </w:tc>
      </w:tr>
      <w:tr w:rsidR="00431364" w:rsidRPr="00AE1407" w14:paraId="12690D61" w14:textId="77777777" w:rsidTr="00E7177A">
        <w:trPr>
          <w:trHeight w:val="50"/>
        </w:trPr>
        <w:tc>
          <w:tcPr>
            <w:tcW w:w="405" w:type="dxa"/>
          </w:tcPr>
          <w:p w14:paraId="39440C0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28E781C"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1976346</w:t>
            </w:r>
          </w:p>
        </w:tc>
        <w:tc>
          <w:tcPr>
            <w:tcW w:w="2521" w:type="dxa"/>
            <w:vAlign w:val="bottom"/>
          </w:tcPr>
          <w:p w14:paraId="2EA27E8C" w14:textId="77777777" w:rsidR="00431364" w:rsidRPr="00FF6CB2" w:rsidRDefault="00431364" w:rsidP="0063231B">
            <w:pPr>
              <w:autoSpaceDE w:val="0"/>
              <w:autoSpaceDN w:val="0"/>
              <w:adjustRightInd w:val="0"/>
              <w:rPr>
                <w:noProof/>
                <w:lang w:val="en-US"/>
              </w:rPr>
            </w:pPr>
            <w:r w:rsidRPr="00FF6CB2">
              <w:rPr>
                <w:lang w:val="sr-Latn-RS" w:eastAsia="sr-Latn-RS"/>
              </w:rPr>
              <w:t>Inspekcija Savina/Savina300</w:t>
            </w:r>
          </w:p>
        </w:tc>
        <w:tc>
          <w:tcPr>
            <w:tcW w:w="1134" w:type="dxa"/>
            <w:vAlign w:val="center"/>
          </w:tcPr>
          <w:p w14:paraId="2ADD996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253CFE7"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345B9A93" w14:textId="77777777" w:rsidR="00431364" w:rsidRPr="00AE1407" w:rsidRDefault="00431364" w:rsidP="0063231B">
            <w:pPr>
              <w:autoSpaceDE w:val="0"/>
              <w:autoSpaceDN w:val="0"/>
              <w:adjustRightInd w:val="0"/>
              <w:jc w:val="center"/>
              <w:rPr>
                <w:noProof/>
                <w:lang w:val="en-US"/>
              </w:rPr>
            </w:pPr>
          </w:p>
        </w:tc>
        <w:tc>
          <w:tcPr>
            <w:tcW w:w="1985" w:type="dxa"/>
          </w:tcPr>
          <w:p w14:paraId="65981A8B" w14:textId="77777777" w:rsidR="00431364" w:rsidRPr="00AE1407" w:rsidRDefault="00431364" w:rsidP="0063231B">
            <w:pPr>
              <w:autoSpaceDE w:val="0"/>
              <w:autoSpaceDN w:val="0"/>
              <w:adjustRightInd w:val="0"/>
              <w:jc w:val="right"/>
              <w:rPr>
                <w:noProof/>
                <w:lang w:val="en-US"/>
              </w:rPr>
            </w:pPr>
          </w:p>
        </w:tc>
        <w:tc>
          <w:tcPr>
            <w:tcW w:w="2126" w:type="dxa"/>
          </w:tcPr>
          <w:p w14:paraId="443380D0" w14:textId="0CD86B46" w:rsidR="00431364" w:rsidRPr="00AE1407" w:rsidRDefault="00431364" w:rsidP="0063231B">
            <w:pPr>
              <w:autoSpaceDE w:val="0"/>
              <w:autoSpaceDN w:val="0"/>
              <w:adjustRightInd w:val="0"/>
              <w:jc w:val="right"/>
              <w:rPr>
                <w:noProof/>
                <w:lang w:val="en-US"/>
              </w:rPr>
            </w:pPr>
          </w:p>
        </w:tc>
        <w:tc>
          <w:tcPr>
            <w:tcW w:w="1985" w:type="dxa"/>
          </w:tcPr>
          <w:p w14:paraId="1E427159" w14:textId="77777777" w:rsidR="00431364" w:rsidRPr="00AE1407" w:rsidRDefault="00431364" w:rsidP="0063231B">
            <w:pPr>
              <w:autoSpaceDE w:val="0"/>
              <w:autoSpaceDN w:val="0"/>
              <w:adjustRightInd w:val="0"/>
              <w:jc w:val="right"/>
              <w:rPr>
                <w:noProof/>
                <w:lang w:val="en-US"/>
              </w:rPr>
            </w:pPr>
          </w:p>
        </w:tc>
        <w:tc>
          <w:tcPr>
            <w:tcW w:w="851" w:type="dxa"/>
          </w:tcPr>
          <w:p w14:paraId="06E17598" w14:textId="132C1C32" w:rsidR="00431364" w:rsidRPr="00AE1407" w:rsidRDefault="00431364" w:rsidP="0063231B">
            <w:pPr>
              <w:autoSpaceDE w:val="0"/>
              <w:autoSpaceDN w:val="0"/>
              <w:adjustRightInd w:val="0"/>
              <w:jc w:val="right"/>
              <w:rPr>
                <w:noProof/>
                <w:lang w:val="en-US"/>
              </w:rPr>
            </w:pPr>
          </w:p>
        </w:tc>
      </w:tr>
      <w:tr w:rsidR="00431364" w:rsidRPr="00AE1407" w14:paraId="1CAE25D7" w14:textId="77777777" w:rsidTr="00E7177A">
        <w:trPr>
          <w:trHeight w:val="50"/>
        </w:trPr>
        <w:tc>
          <w:tcPr>
            <w:tcW w:w="3666" w:type="dxa"/>
            <w:gridSpan w:val="3"/>
          </w:tcPr>
          <w:p w14:paraId="63330ED0"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38CC33D4"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CED25EF"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00D4F41B" w14:textId="77777777" w:rsidR="00431364" w:rsidRPr="00AE1407" w:rsidRDefault="00431364" w:rsidP="0063231B">
            <w:pPr>
              <w:autoSpaceDE w:val="0"/>
              <w:autoSpaceDN w:val="0"/>
              <w:adjustRightInd w:val="0"/>
              <w:jc w:val="center"/>
              <w:rPr>
                <w:noProof/>
                <w:lang w:val="en-US"/>
              </w:rPr>
            </w:pPr>
          </w:p>
        </w:tc>
        <w:tc>
          <w:tcPr>
            <w:tcW w:w="1985" w:type="dxa"/>
          </w:tcPr>
          <w:p w14:paraId="6F1E0E80" w14:textId="77777777" w:rsidR="00431364" w:rsidRPr="00AE1407" w:rsidRDefault="00431364" w:rsidP="0063231B">
            <w:pPr>
              <w:autoSpaceDE w:val="0"/>
              <w:autoSpaceDN w:val="0"/>
              <w:adjustRightInd w:val="0"/>
              <w:jc w:val="right"/>
              <w:rPr>
                <w:noProof/>
                <w:lang w:val="en-US"/>
              </w:rPr>
            </w:pPr>
          </w:p>
        </w:tc>
        <w:tc>
          <w:tcPr>
            <w:tcW w:w="2126" w:type="dxa"/>
          </w:tcPr>
          <w:p w14:paraId="572F6115" w14:textId="173F3697" w:rsidR="00431364" w:rsidRPr="00AE1407" w:rsidRDefault="00431364" w:rsidP="0063231B">
            <w:pPr>
              <w:autoSpaceDE w:val="0"/>
              <w:autoSpaceDN w:val="0"/>
              <w:adjustRightInd w:val="0"/>
              <w:jc w:val="right"/>
              <w:rPr>
                <w:noProof/>
                <w:lang w:val="en-US"/>
              </w:rPr>
            </w:pPr>
          </w:p>
        </w:tc>
        <w:tc>
          <w:tcPr>
            <w:tcW w:w="1985" w:type="dxa"/>
          </w:tcPr>
          <w:p w14:paraId="72C4EFE2" w14:textId="77777777" w:rsidR="00431364" w:rsidRPr="00AE1407" w:rsidRDefault="00431364" w:rsidP="0063231B">
            <w:pPr>
              <w:autoSpaceDE w:val="0"/>
              <w:autoSpaceDN w:val="0"/>
              <w:adjustRightInd w:val="0"/>
              <w:jc w:val="right"/>
              <w:rPr>
                <w:noProof/>
                <w:lang w:val="en-US"/>
              </w:rPr>
            </w:pPr>
          </w:p>
        </w:tc>
        <w:tc>
          <w:tcPr>
            <w:tcW w:w="851" w:type="dxa"/>
          </w:tcPr>
          <w:p w14:paraId="4FAC365B" w14:textId="76032C3C" w:rsidR="00431364" w:rsidRPr="00AE1407" w:rsidRDefault="00431364" w:rsidP="0063231B">
            <w:pPr>
              <w:autoSpaceDE w:val="0"/>
              <w:autoSpaceDN w:val="0"/>
              <w:adjustRightInd w:val="0"/>
              <w:jc w:val="right"/>
              <w:rPr>
                <w:noProof/>
                <w:lang w:val="en-US"/>
              </w:rPr>
            </w:pPr>
          </w:p>
        </w:tc>
      </w:tr>
      <w:tr w:rsidR="00431364" w:rsidRPr="00AE1407" w14:paraId="0CD6A465" w14:textId="77777777" w:rsidTr="00E7177A">
        <w:trPr>
          <w:trHeight w:val="50"/>
        </w:trPr>
        <w:tc>
          <w:tcPr>
            <w:tcW w:w="405" w:type="dxa"/>
          </w:tcPr>
          <w:p w14:paraId="5FEE6858" w14:textId="77777777" w:rsidR="00431364" w:rsidRPr="0090267A" w:rsidRDefault="00431364" w:rsidP="0063231B">
            <w:pPr>
              <w:autoSpaceDE w:val="0"/>
              <w:autoSpaceDN w:val="0"/>
              <w:adjustRightInd w:val="0"/>
              <w:jc w:val="center"/>
              <w:rPr>
                <w:b/>
                <w:lang w:val="sr-Latn-RS" w:eastAsia="sr-Latn-RS"/>
              </w:rPr>
            </w:pPr>
            <w:r>
              <w:rPr>
                <w:b/>
                <w:lang w:val="sr-Latn-RS" w:eastAsia="sr-Latn-RS"/>
              </w:rPr>
              <w:t>8.</w:t>
            </w:r>
          </w:p>
        </w:tc>
        <w:tc>
          <w:tcPr>
            <w:tcW w:w="3261" w:type="dxa"/>
            <w:gridSpan w:val="2"/>
            <w:vAlign w:val="bottom"/>
          </w:tcPr>
          <w:p w14:paraId="5825DD7F"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 xml:space="preserve">Respirator </w:t>
            </w:r>
            <w:r>
              <w:rPr>
                <w:b/>
                <w:lang w:val="sr-Latn-RS" w:eastAsia="sr-Latn-RS"/>
              </w:rPr>
              <w:t xml:space="preserve">Evita 2 </w:t>
            </w:r>
            <w:r w:rsidRPr="0090267A">
              <w:rPr>
                <w:b/>
                <w:lang w:val="sr-Latn-RS" w:eastAsia="sr-Latn-RS"/>
              </w:rPr>
              <w:t>dura</w:t>
            </w:r>
          </w:p>
        </w:tc>
        <w:tc>
          <w:tcPr>
            <w:tcW w:w="1134" w:type="dxa"/>
            <w:vAlign w:val="center"/>
          </w:tcPr>
          <w:p w14:paraId="3FAF2FB2"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EC5A258"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3EF1EC46" w14:textId="77777777" w:rsidR="00431364" w:rsidRPr="00AE1407" w:rsidRDefault="00431364" w:rsidP="0063231B">
            <w:pPr>
              <w:autoSpaceDE w:val="0"/>
              <w:autoSpaceDN w:val="0"/>
              <w:adjustRightInd w:val="0"/>
              <w:jc w:val="center"/>
              <w:rPr>
                <w:noProof/>
                <w:lang w:val="en-US"/>
              </w:rPr>
            </w:pPr>
          </w:p>
        </w:tc>
        <w:tc>
          <w:tcPr>
            <w:tcW w:w="1985" w:type="dxa"/>
          </w:tcPr>
          <w:p w14:paraId="1E1719A7" w14:textId="77777777" w:rsidR="00431364" w:rsidRPr="00AE1407" w:rsidRDefault="00431364" w:rsidP="0063231B">
            <w:pPr>
              <w:autoSpaceDE w:val="0"/>
              <w:autoSpaceDN w:val="0"/>
              <w:adjustRightInd w:val="0"/>
              <w:jc w:val="right"/>
              <w:rPr>
                <w:noProof/>
                <w:lang w:val="en-US"/>
              </w:rPr>
            </w:pPr>
          </w:p>
        </w:tc>
        <w:tc>
          <w:tcPr>
            <w:tcW w:w="2126" w:type="dxa"/>
          </w:tcPr>
          <w:p w14:paraId="0675FB0D" w14:textId="6F1F47EC" w:rsidR="00431364" w:rsidRPr="00AE1407" w:rsidRDefault="00431364" w:rsidP="0063231B">
            <w:pPr>
              <w:autoSpaceDE w:val="0"/>
              <w:autoSpaceDN w:val="0"/>
              <w:adjustRightInd w:val="0"/>
              <w:jc w:val="right"/>
              <w:rPr>
                <w:noProof/>
                <w:lang w:val="en-US"/>
              </w:rPr>
            </w:pPr>
          </w:p>
        </w:tc>
        <w:tc>
          <w:tcPr>
            <w:tcW w:w="1985" w:type="dxa"/>
          </w:tcPr>
          <w:p w14:paraId="3DECFFB6" w14:textId="77777777" w:rsidR="00431364" w:rsidRPr="00AE1407" w:rsidRDefault="00431364" w:rsidP="0063231B">
            <w:pPr>
              <w:autoSpaceDE w:val="0"/>
              <w:autoSpaceDN w:val="0"/>
              <w:adjustRightInd w:val="0"/>
              <w:jc w:val="right"/>
              <w:rPr>
                <w:noProof/>
                <w:lang w:val="en-US"/>
              </w:rPr>
            </w:pPr>
          </w:p>
        </w:tc>
        <w:tc>
          <w:tcPr>
            <w:tcW w:w="851" w:type="dxa"/>
          </w:tcPr>
          <w:p w14:paraId="772CCD8D" w14:textId="08339522" w:rsidR="00431364" w:rsidRPr="00AE1407" w:rsidRDefault="00431364" w:rsidP="0063231B">
            <w:pPr>
              <w:autoSpaceDE w:val="0"/>
              <w:autoSpaceDN w:val="0"/>
              <w:adjustRightInd w:val="0"/>
              <w:jc w:val="right"/>
              <w:rPr>
                <w:noProof/>
                <w:lang w:val="en-US"/>
              </w:rPr>
            </w:pPr>
          </w:p>
        </w:tc>
      </w:tr>
      <w:tr w:rsidR="00431364" w:rsidRPr="00AE1407" w14:paraId="49B81684" w14:textId="77777777" w:rsidTr="00E7177A">
        <w:trPr>
          <w:trHeight w:val="50"/>
        </w:trPr>
        <w:tc>
          <w:tcPr>
            <w:tcW w:w="405" w:type="dxa"/>
          </w:tcPr>
          <w:p w14:paraId="216D681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D3E48E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MX08220</w:t>
            </w:r>
          </w:p>
        </w:tc>
        <w:tc>
          <w:tcPr>
            <w:tcW w:w="2521" w:type="dxa"/>
            <w:vAlign w:val="bottom"/>
          </w:tcPr>
          <w:p w14:paraId="598012B2" w14:textId="77777777" w:rsidR="00431364" w:rsidRPr="00FF6CB2" w:rsidRDefault="00431364" w:rsidP="0063231B">
            <w:pPr>
              <w:autoSpaceDE w:val="0"/>
              <w:autoSpaceDN w:val="0"/>
              <w:adjustRightInd w:val="0"/>
              <w:rPr>
                <w:noProof/>
                <w:lang w:val="en-US"/>
              </w:rPr>
            </w:pPr>
            <w:r w:rsidRPr="00FF6CB2">
              <w:rPr>
                <w:lang w:val="sr-Latn-RS" w:eastAsia="sr-Latn-RS"/>
              </w:rPr>
              <w:t>Jednogodišnji set za Evitu</w:t>
            </w:r>
          </w:p>
        </w:tc>
        <w:tc>
          <w:tcPr>
            <w:tcW w:w="1134" w:type="dxa"/>
            <w:vAlign w:val="center"/>
          </w:tcPr>
          <w:p w14:paraId="215A20D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9AA9A58"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40EFEB53" w14:textId="77777777" w:rsidR="00431364" w:rsidRPr="00AE1407" w:rsidRDefault="00431364" w:rsidP="0063231B">
            <w:pPr>
              <w:autoSpaceDE w:val="0"/>
              <w:autoSpaceDN w:val="0"/>
              <w:adjustRightInd w:val="0"/>
              <w:jc w:val="center"/>
              <w:rPr>
                <w:noProof/>
                <w:lang w:val="en-US"/>
              </w:rPr>
            </w:pPr>
          </w:p>
        </w:tc>
        <w:tc>
          <w:tcPr>
            <w:tcW w:w="1985" w:type="dxa"/>
          </w:tcPr>
          <w:p w14:paraId="6A335F7C" w14:textId="77777777" w:rsidR="00431364" w:rsidRPr="00AE1407" w:rsidRDefault="00431364" w:rsidP="0063231B">
            <w:pPr>
              <w:autoSpaceDE w:val="0"/>
              <w:autoSpaceDN w:val="0"/>
              <w:adjustRightInd w:val="0"/>
              <w:jc w:val="right"/>
              <w:rPr>
                <w:noProof/>
                <w:lang w:val="en-US"/>
              </w:rPr>
            </w:pPr>
          </w:p>
        </w:tc>
        <w:tc>
          <w:tcPr>
            <w:tcW w:w="2126" w:type="dxa"/>
          </w:tcPr>
          <w:p w14:paraId="25171575" w14:textId="773FEB50" w:rsidR="00431364" w:rsidRPr="00AE1407" w:rsidRDefault="00431364" w:rsidP="0063231B">
            <w:pPr>
              <w:autoSpaceDE w:val="0"/>
              <w:autoSpaceDN w:val="0"/>
              <w:adjustRightInd w:val="0"/>
              <w:jc w:val="right"/>
              <w:rPr>
                <w:noProof/>
                <w:lang w:val="en-US"/>
              </w:rPr>
            </w:pPr>
          </w:p>
        </w:tc>
        <w:tc>
          <w:tcPr>
            <w:tcW w:w="1985" w:type="dxa"/>
          </w:tcPr>
          <w:p w14:paraId="432F3FC6" w14:textId="77777777" w:rsidR="00431364" w:rsidRPr="00AE1407" w:rsidRDefault="00431364" w:rsidP="0063231B">
            <w:pPr>
              <w:autoSpaceDE w:val="0"/>
              <w:autoSpaceDN w:val="0"/>
              <w:adjustRightInd w:val="0"/>
              <w:jc w:val="right"/>
              <w:rPr>
                <w:noProof/>
                <w:lang w:val="en-US"/>
              </w:rPr>
            </w:pPr>
          </w:p>
        </w:tc>
        <w:tc>
          <w:tcPr>
            <w:tcW w:w="851" w:type="dxa"/>
          </w:tcPr>
          <w:p w14:paraId="019EF20A" w14:textId="481AB219" w:rsidR="00431364" w:rsidRPr="00AE1407" w:rsidRDefault="00431364" w:rsidP="0063231B">
            <w:pPr>
              <w:autoSpaceDE w:val="0"/>
              <w:autoSpaceDN w:val="0"/>
              <w:adjustRightInd w:val="0"/>
              <w:jc w:val="right"/>
              <w:rPr>
                <w:noProof/>
                <w:lang w:val="en-US"/>
              </w:rPr>
            </w:pPr>
          </w:p>
        </w:tc>
      </w:tr>
      <w:tr w:rsidR="00431364" w:rsidRPr="00AE1407" w14:paraId="04658A8A" w14:textId="77777777" w:rsidTr="00E7177A">
        <w:trPr>
          <w:trHeight w:val="50"/>
        </w:trPr>
        <w:tc>
          <w:tcPr>
            <w:tcW w:w="405" w:type="dxa"/>
          </w:tcPr>
          <w:p w14:paraId="3644983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090B8F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4B13E784"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5A5975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4CAC72A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0EB7160F" w14:textId="77777777" w:rsidR="00431364" w:rsidRPr="00AE1407" w:rsidRDefault="00431364" w:rsidP="0063231B">
            <w:pPr>
              <w:autoSpaceDE w:val="0"/>
              <w:autoSpaceDN w:val="0"/>
              <w:adjustRightInd w:val="0"/>
              <w:jc w:val="center"/>
              <w:rPr>
                <w:noProof/>
                <w:lang w:val="en-US"/>
              </w:rPr>
            </w:pPr>
          </w:p>
        </w:tc>
        <w:tc>
          <w:tcPr>
            <w:tcW w:w="1985" w:type="dxa"/>
          </w:tcPr>
          <w:p w14:paraId="53DBBB4E" w14:textId="77777777" w:rsidR="00431364" w:rsidRPr="00AE1407" w:rsidRDefault="00431364" w:rsidP="0063231B">
            <w:pPr>
              <w:autoSpaceDE w:val="0"/>
              <w:autoSpaceDN w:val="0"/>
              <w:adjustRightInd w:val="0"/>
              <w:jc w:val="right"/>
              <w:rPr>
                <w:noProof/>
                <w:lang w:val="en-US"/>
              </w:rPr>
            </w:pPr>
          </w:p>
        </w:tc>
        <w:tc>
          <w:tcPr>
            <w:tcW w:w="2126" w:type="dxa"/>
          </w:tcPr>
          <w:p w14:paraId="4E347B7B" w14:textId="4FE308F7" w:rsidR="00431364" w:rsidRPr="00AE1407" w:rsidRDefault="00431364" w:rsidP="0063231B">
            <w:pPr>
              <w:autoSpaceDE w:val="0"/>
              <w:autoSpaceDN w:val="0"/>
              <w:adjustRightInd w:val="0"/>
              <w:jc w:val="right"/>
              <w:rPr>
                <w:noProof/>
                <w:lang w:val="en-US"/>
              </w:rPr>
            </w:pPr>
          </w:p>
        </w:tc>
        <w:tc>
          <w:tcPr>
            <w:tcW w:w="1985" w:type="dxa"/>
          </w:tcPr>
          <w:p w14:paraId="6CDEF4C3" w14:textId="77777777" w:rsidR="00431364" w:rsidRPr="00AE1407" w:rsidRDefault="00431364" w:rsidP="0063231B">
            <w:pPr>
              <w:autoSpaceDE w:val="0"/>
              <w:autoSpaceDN w:val="0"/>
              <w:adjustRightInd w:val="0"/>
              <w:jc w:val="right"/>
              <w:rPr>
                <w:noProof/>
                <w:lang w:val="en-US"/>
              </w:rPr>
            </w:pPr>
          </w:p>
        </w:tc>
        <w:tc>
          <w:tcPr>
            <w:tcW w:w="851" w:type="dxa"/>
          </w:tcPr>
          <w:p w14:paraId="4E71F234" w14:textId="06AE6ED7" w:rsidR="00431364" w:rsidRPr="00AE1407" w:rsidRDefault="00431364" w:rsidP="0063231B">
            <w:pPr>
              <w:autoSpaceDE w:val="0"/>
              <w:autoSpaceDN w:val="0"/>
              <w:adjustRightInd w:val="0"/>
              <w:jc w:val="right"/>
              <w:rPr>
                <w:noProof/>
                <w:lang w:val="en-US"/>
              </w:rPr>
            </w:pPr>
          </w:p>
        </w:tc>
      </w:tr>
      <w:tr w:rsidR="00431364" w:rsidRPr="00AE1407" w14:paraId="31F92119" w14:textId="77777777" w:rsidTr="00E7177A">
        <w:trPr>
          <w:trHeight w:val="50"/>
        </w:trPr>
        <w:tc>
          <w:tcPr>
            <w:tcW w:w="405" w:type="dxa"/>
          </w:tcPr>
          <w:p w14:paraId="468074D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90F82D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1954644</w:t>
            </w:r>
          </w:p>
        </w:tc>
        <w:tc>
          <w:tcPr>
            <w:tcW w:w="2521" w:type="dxa"/>
            <w:vAlign w:val="bottom"/>
          </w:tcPr>
          <w:p w14:paraId="731A91E5" w14:textId="77777777" w:rsidR="00431364" w:rsidRPr="00FF6CB2" w:rsidRDefault="00431364" w:rsidP="0063231B">
            <w:pPr>
              <w:autoSpaceDE w:val="0"/>
              <w:autoSpaceDN w:val="0"/>
              <w:adjustRightInd w:val="0"/>
              <w:rPr>
                <w:noProof/>
                <w:lang w:val="en-US"/>
              </w:rPr>
            </w:pPr>
            <w:r w:rsidRPr="00FF6CB2">
              <w:rPr>
                <w:lang w:val="sr-Latn-RS" w:eastAsia="sr-Latn-RS"/>
              </w:rPr>
              <w:t>Inspekcija Evita 2 Dura</w:t>
            </w:r>
          </w:p>
        </w:tc>
        <w:tc>
          <w:tcPr>
            <w:tcW w:w="1134" w:type="dxa"/>
            <w:vAlign w:val="center"/>
          </w:tcPr>
          <w:p w14:paraId="5D5BF5B3"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BEDC97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5C55BFBA" w14:textId="77777777" w:rsidR="00431364" w:rsidRPr="00AE1407" w:rsidRDefault="00431364" w:rsidP="0063231B">
            <w:pPr>
              <w:autoSpaceDE w:val="0"/>
              <w:autoSpaceDN w:val="0"/>
              <w:adjustRightInd w:val="0"/>
              <w:jc w:val="center"/>
              <w:rPr>
                <w:noProof/>
                <w:lang w:val="en-US"/>
              </w:rPr>
            </w:pPr>
          </w:p>
        </w:tc>
        <w:tc>
          <w:tcPr>
            <w:tcW w:w="1985" w:type="dxa"/>
          </w:tcPr>
          <w:p w14:paraId="2C7ECB7D" w14:textId="77777777" w:rsidR="00431364" w:rsidRPr="00AE1407" w:rsidRDefault="00431364" w:rsidP="0063231B">
            <w:pPr>
              <w:autoSpaceDE w:val="0"/>
              <w:autoSpaceDN w:val="0"/>
              <w:adjustRightInd w:val="0"/>
              <w:jc w:val="right"/>
              <w:rPr>
                <w:noProof/>
                <w:lang w:val="en-US"/>
              </w:rPr>
            </w:pPr>
          </w:p>
        </w:tc>
        <w:tc>
          <w:tcPr>
            <w:tcW w:w="2126" w:type="dxa"/>
          </w:tcPr>
          <w:p w14:paraId="55545B8E" w14:textId="2FAD756E" w:rsidR="00431364" w:rsidRPr="00AE1407" w:rsidRDefault="00431364" w:rsidP="0063231B">
            <w:pPr>
              <w:autoSpaceDE w:val="0"/>
              <w:autoSpaceDN w:val="0"/>
              <w:adjustRightInd w:val="0"/>
              <w:jc w:val="right"/>
              <w:rPr>
                <w:noProof/>
                <w:lang w:val="en-US"/>
              </w:rPr>
            </w:pPr>
          </w:p>
        </w:tc>
        <w:tc>
          <w:tcPr>
            <w:tcW w:w="1985" w:type="dxa"/>
          </w:tcPr>
          <w:p w14:paraId="5AF39005" w14:textId="77777777" w:rsidR="00431364" w:rsidRPr="00AE1407" w:rsidRDefault="00431364" w:rsidP="0063231B">
            <w:pPr>
              <w:autoSpaceDE w:val="0"/>
              <w:autoSpaceDN w:val="0"/>
              <w:adjustRightInd w:val="0"/>
              <w:jc w:val="right"/>
              <w:rPr>
                <w:noProof/>
                <w:lang w:val="en-US"/>
              </w:rPr>
            </w:pPr>
          </w:p>
        </w:tc>
        <w:tc>
          <w:tcPr>
            <w:tcW w:w="851" w:type="dxa"/>
          </w:tcPr>
          <w:p w14:paraId="20492ABC" w14:textId="4060C1B2" w:rsidR="00431364" w:rsidRPr="00AE1407" w:rsidRDefault="00431364" w:rsidP="0063231B">
            <w:pPr>
              <w:autoSpaceDE w:val="0"/>
              <w:autoSpaceDN w:val="0"/>
              <w:adjustRightInd w:val="0"/>
              <w:jc w:val="right"/>
              <w:rPr>
                <w:noProof/>
                <w:lang w:val="en-US"/>
              </w:rPr>
            </w:pPr>
          </w:p>
        </w:tc>
      </w:tr>
      <w:tr w:rsidR="00431364" w:rsidRPr="00AE1407" w14:paraId="73629E3F" w14:textId="77777777" w:rsidTr="00E7177A">
        <w:trPr>
          <w:trHeight w:val="50"/>
        </w:trPr>
        <w:tc>
          <w:tcPr>
            <w:tcW w:w="3666" w:type="dxa"/>
            <w:gridSpan w:val="3"/>
          </w:tcPr>
          <w:p w14:paraId="3D779BC4"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309F8652"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2F0C2A4"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1967F907" w14:textId="77777777" w:rsidR="00431364" w:rsidRPr="00AE1407" w:rsidRDefault="00431364" w:rsidP="0063231B">
            <w:pPr>
              <w:autoSpaceDE w:val="0"/>
              <w:autoSpaceDN w:val="0"/>
              <w:adjustRightInd w:val="0"/>
              <w:jc w:val="center"/>
              <w:rPr>
                <w:noProof/>
                <w:lang w:val="en-US"/>
              </w:rPr>
            </w:pPr>
          </w:p>
        </w:tc>
        <w:tc>
          <w:tcPr>
            <w:tcW w:w="1985" w:type="dxa"/>
          </w:tcPr>
          <w:p w14:paraId="226B1758" w14:textId="77777777" w:rsidR="00431364" w:rsidRPr="00AE1407" w:rsidRDefault="00431364" w:rsidP="0063231B">
            <w:pPr>
              <w:autoSpaceDE w:val="0"/>
              <w:autoSpaceDN w:val="0"/>
              <w:adjustRightInd w:val="0"/>
              <w:jc w:val="right"/>
              <w:rPr>
                <w:noProof/>
                <w:lang w:val="en-US"/>
              </w:rPr>
            </w:pPr>
          </w:p>
        </w:tc>
        <w:tc>
          <w:tcPr>
            <w:tcW w:w="2126" w:type="dxa"/>
          </w:tcPr>
          <w:p w14:paraId="78C132EE" w14:textId="17513BAD" w:rsidR="00431364" w:rsidRPr="00AE1407" w:rsidRDefault="00431364" w:rsidP="0063231B">
            <w:pPr>
              <w:autoSpaceDE w:val="0"/>
              <w:autoSpaceDN w:val="0"/>
              <w:adjustRightInd w:val="0"/>
              <w:jc w:val="right"/>
              <w:rPr>
                <w:noProof/>
                <w:lang w:val="en-US"/>
              </w:rPr>
            </w:pPr>
          </w:p>
        </w:tc>
        <w:tc>
          <w:tcPr>
            <w:tcW w:w="1985" w:type="dxa"/>
          </w:tcPr>
          <w:p w14:paraId="21919E97" w14:textId="77777777" w:rsidR="00431364" w:rsidRPr="00AE1407" w:rsidRDefault="00431364" w:rsidP="0063231B">
            <w:pPr>
              <w:autoSpaceDE w:val="0"/>
              <w:autoSpaceDN w:val="0"/>
              <w:adjustRightInd w:val="0"/>
              <w:jc w:val="right"/>
              <w:rPr>
                <w:noProof/>
                <w:lang w:val="en-US"/>
              </w:rPr>
            </w:pPr>
          </w:p>
        </w:tc>
        <w:tc>
          <w:tcPr>
            <w:tcW w:w="851" w:type="dxa"/>
          </w:tcPr>
          <w:p w14:paraId="26CBCC20" w14:textId="4CE8FF29" w:rsidR="00431364" w:rsidRPr="00AE1407" w:rsidRDefault="00431364" w:rsidP="0063231B">
            <w:pPr>
              <w:autoSpaceDE w:val="0"/>
              <w:autoSpaceDN w:val="0"/>
              <w:adjustRightInd w:val="0"/>
              <w:jc w:val="right"/>
              <w:rPr>
                <w:noProof/>
                <w:lang w:val="en-US"/>
              </w:rPr>
            </w:pPr>
          </w:p>
        </w:tc>
      </w:tr>
      <w:tr w:rsidR="00431364" w:rsidRPr="00AE1407" w14:paraId="294F763B" w14:textId="77777777" w:rsidTr="00E7177A">
        <w:trPr>
          <w:trHeight w:val="50"/>
        </w:trPr>
        <w:tc>
          <w:tcPr>
            <w:tcW w:w="405" w:type="dxa"/>
            <w:vAlign w:val="center"/>
          </w:tcPr>
          <w:p w14:paraId="295DC0B0" w14:textId="77777777" w:rsidR="00431364" w:rsidRPr="0090267A" w:rsidRDefault="00431364" w:rsidP="0063231B">
            <w:pPr>
              <w:autoSpaceDE w:val="0"/>
              <w:autoSpaceDN w:val="0"/>
              <w:adjustRightInd w:val="0"/>
              <w:jc w:val="center"/>
              <w:rPr>
                <w:b/>
                <w:lang w:val="sr-Latn-RS" w:eastAsia="sr-Latn-RS"/>
              </w:rPr>
            </w:pPr>
            <w:r w:rsidRPr="0090267A">
              <w:rPr>
                <w:b/>
                <w:lang w:val="sr-Latn-RS" w:eastAsia="sr-Latn-RS"/>
              </w:rPr>
              <w:t>9.</w:t>
            </w:r>
          </w:p>
        </w:tc>
        <w:tc>
          <w:tcPr>
            <w:tcW w:w="3261" w:type="dxa"/>
            <w:gridSpan w:val="2"/>
            <w:vAlign w:val="center"/>
          </w:tcPr>
          <w:p w14:paraId="0CB5E5B3" w14:textId="77777777" w:rsidR="00431364" w:rsidRPr="0090267A" w:rsidRDefault="00431364" w:rsidP="0063231B">
            <w:pPr>
              <w:autoSpaceDE w:val="0"/>
              <w:autoSpaceDN w:val="0"/>
              <w:adjustRightInd w:val="0"/>
              <w:rPr>
                <w:b/>
                <w:lang w:val="sr-Latn-RS" w:eastAsia="sr-Latn-RS"/>
              </w:rPr>
            </w:pPr>
            <w:r w:rsidRPr="0090267A">
              <w:rPr>
                <w:b/>
                <w:lang w:val="sr-Latn-RS" w:eastAsia="sr-Latn-RS"/>
              </w:rPr>
              <w:t>Monitor za praćenje vitalnih funkcija Infi</w:t>
            </w:r>
            <w:r>
              <w:rPr>
                <w:b/>
                <w:lang w:val="sr-Latn-RS" w:eastAsia="sr-Latn-RS"/>
              </w:rPr>
              <w:t xml:space="preserve">nity </w:t>
            </w:r>
            <w:r w:rsidRPr="0090267A">
              <w:rPr>
                <w:b/>
                <w:lang w:val="sr-Latn-RS" w:eastAsia="sr-Latn-RS"/>
              </w:rPr>
              <w:t xml:space="preserve">Delta    </w:t>
            </w:r>
          </w:p>
        </w:tc>
        <w:tc>
          <w:tcPr>
            <w:tcW w:w="1134" w:type="dxa"/>
            <w:vAlign w:val="center"/>
          </w:tcPr>
          <w:p w14:paraId="3939BBA0"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76DFBA6B"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7FFF9E24" w14:textId="77777777" w:rsidR="00431364" w:rsidRPr="00AE1407" w:rsidRDefault="00431364" w:rsidP="0063231B">
            <w:pPr>
              <w:autoSpaceDE w:val="0"/>
              <w:autoSpaceDN w:val="0"/>
              <w:adjustRightInd w:val="0"/>
              <w:jc w:val="center"/>
              <w:rPr>
                <w:noProof/>
                <w:lang w:val="en-US"/>
              </w:rPr>
            </w:pPr>
          </w:p>
        </w:tc>
        <w:tc>
          <w:tcPr>
            <w:tcW w:w="1985" w:type="dxa"/>
          </w:tcPr>
          <w:p w14:paraId="0B8F1E59" w14:textId="77777777" w:rsidR="00431364" w:rsidRPr="00AE1407" w:rsidRDefault="00431364" w:rsidP="0063231B">
            <w:pPr>
              <w:autoSpaceDE w:val="0"/>
              <w:autoSpaceDN w:val="0"/>
              <w:adjustRightInd w:val="0"/>
              <w:jc w:val="right"/>
              <w:rPr>
                <w:noProof/>
                <w:lang w:val="en-US"/>
              </w:rPr>
            </w:pPr>
          </w:p>
        </w:tc>
        <w:tc>
          <w:tcPr>
            <w:tcW w:w="2126" w:type="dxa"/>
          </w:tcPr>
          <w:p w14:paraId="46764B62" w14:textId="016B46FE" w:rsidR="00431364" w:rsidRPr="00AE1407" w:rsidRDefault="00431364" w:rsidP="0063231B">
            <w:pPr>
              <w:autoSpaceDE w:val="0"/>
              <w:autoSpaceDN w:val="0"/>
              <w:adjustRightInd w:val="0"/>
              <w:jc w:val="right"/>
              <w:rPr>
                <w:noProof/>
                <w:lang w:val="en-US"/>
              </w:rPr>
            </w:pPr>
          </w:p>
        </w:tc>
        <w:tc>
          <w:tcPr>
            <w:tcW w:w="1985" w:type="dxa"/>
          </w:tcPr>
          <w:p w14:paraId="754AF613" w14:textId="77777777" w:rsidR="00431364" w:rsidRPr="00AE1407" w:rsidRDefault="00431364" w:rsidP="0063231B">
            <w:pPr>
              <w:autoSpaceDE w:val="0"/>
              <w:autoSpaceDN w:val="0"/>
              <w:adjustRightInd w:val="0"/>
              <w:jc w:val="right"/>
              <w:rPr>
                <w:noProof/>
                <w:lang w:val="en-US"/>
              </w:rPr>
            </w:pPr>
          </w:p>
        </w:tc>
        <w:tc>
          <w:tcPr>
            <w:tcW w:w="851" w:type="dxa"/>
          </w:tcPr>
          <w:p w14:paraId="4336D328" w14:textId="6A7DC066" w:rsidR="00431364" w:rsidRPr="00AE1407" w:rsidRDefault="00431364" w:rsidP="0063231B">
            <w:pPr>
              <w:autoSpaceDE w:val="0"/>
              <w:autoSpaceDN w:val="0"/>
              <w:adjustRightInd w:val="0"/>
              <w:jc w:val="right"/>
              <w:rPr>
                <w:noProof/>
                <w:lang w:val="en-US"/>
              </w:rPr>
            </w:pPr>
          </w:p>
        </w:tc>
      </w:tr>
      <w:tr w:rsidR="00431364" w:rsidRPr="00AE1407" w14:paraId="1F154B0E" w14:textId="77777777" w:rsidTr="00E7177A">
        <w:trPr>
          <w:trHeight w:val="50"/>
        </w:trPr>
        <w:tc>
          <w:tcPr>
            <w:tcW w:w="405" w:type="dxa"/>
          </w:tcPr>
          <w:p w14:paraId="687780F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B9B3ACD"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MS31385</w:t>
            </w:r>
          </w:p>
        </w:tc>
        <w:tc>
          <w:tcPr>
            <w:tcW w:w="2521" w:type="dxa"/>
            <w:vAlign w:val="bottom"/>
          </w:tcPr>
          <w:p w14:paraId="1D2BB7B8"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3133E13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E54C15F"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48B15AF" w14:textId="77777777" w:rsidR="00431364" w:rsidRPr="00AE1407" w:rsidRDefault="00431364" w:rsidP="0063231B">
            <w:pPr>
              <w:autoSpaceDE w:val="0"/>
              <w:autoSpaceDN w:val="0"/>
              <w:adjustRightInd w:val="0"/>
              <w:jc w:val="center"/>
              <w:rPr>
                <w:noProof/>
                <w:lang w:val="en-US"/>
              </w:rPr>
            </w:pPr>
          </w:p>
        </w:tc>
        <w:tc>
          <w:tcPr>
            <w:tcW w:w="1985" w:type="dxa"/>
          </w:tcPr>
          <w:p w14:paraId="6E004671" w14:textId="77777777" w:rsidR="00431364" w:rsidRPr="00AE1407" w:rsidRDefault="00431364" w:rsidP="0063231B">
            <w:pPr>
              <w:autoSpaceDE w:val="0"/>
              <w:autoSpaceDN w:val="0"/>
              <w:adjustRightInd w:val="0"/>
              <w:jc w:val="right"/>
              <w:rPr>
                <w:noProof/>
                <w:lang w:val="en-US"/>
              </w:rPr>
            </w:pPr>
          </w:p>
        </w:tc>
        <w:tc>
          <w:tcPr>
            <w:tcW w:w="2126" w:type="dxa"/>
          </w:tcPr>
          <w:p w14:paraId="294383D6" w14:textId="0C8BE5EC" w:rsidR="00431364" w:rsidRPr="00AE1407" w:rsidRDefault="00431364" w:rsidP="0063231B">
            <w:pPr>
              <w:autoSpaceDE w:val="0"/>
              <w:autoSpaceDN w:val="0"/>
              <w:adjustRightInd w:val="0"/>
              <w:jc w:val="right"/>
              <w:rPr>
                <w:noProof/>
                <w:lang w:val="en-US"/>
              </w:rPr>
            </w:pPr>
          </w:p>
        </w:tc>
        <w:tc>
          <w:tcPr>
            <w:tcW w:w="1985" w:type="dxa"/>
          </w:tcPr>
          <w:p w14:paraId="3F68A7D6" w14:textId="77777777" w:rsidR="00431364" w:rsidRPr="00AE1407" w:rsidRDefault="00431364" w:rsidP="0063231B">
            <w:pPr>
              <w:autoSpaceDE w:val="0"/>
              <w:autoSpaceDN w:val="0"/>
              <w:adjustRightInd w:val="0"/>
              <w:jc w:val="right"/>
              <w:rPr>
                <w:noProof/>
                <w:lang w:val="en-US"/>
              </w:rPr>
            </w:pPr>
          </w:p>
        </w:tc>
        <w:tc>
          <w:tcPr>
            <w:tcW w:w="851" w:type="dxa"/>
          </w:tcPr>
          <w:p w14:paraId="1E257C11" w14:textId="57CF1BC1" w:rsidR="00431364" w:rsidRPr="00AE1407" w:rsidRDefault="00431364" w:rsidP="0063231B">
            <w:pPr>
              <w:autoSpaceDE w:val="0"/>
              <w:autoSpaceDN w:val="0"/>
              <w:adjustRightInd w:val="0"/>
              <w:jc w:val="right"/>
              <w:rPr>
                <w:noProof/>
                <w:lang w:val="en-US"/>
              </w:rPr>
            </w:pPr>
          </w:p>
        </w:tc>
      </w:tr>
      <w:tr w:rsidR="00431364" w:rsidRPr="00AE1407" w14:paraId="65BC0F48" w14:textId="77777777" w:rsidTr="00E7177A">
        <w:trPr>
          <w:trHeight w:val="50"/>
        </w:trPr>
        <w:tc>
          <w:tcPr>
            <w:tcW w:w="405" w:type="dxa"/>
          </w:tcPr>
          <w:p w14:paraId="0EED1861"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38CCEED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28F4AC3E"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D80881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6F18B5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B7C1A52" w14:textId="77777777" w:rsidR="00431364" w:rsidRPr="00AE1407" w:rsidRDefault="00431364" w:rsidP="0063231B">
            <w:pPr>
              <w:autoSpaceDE w:val="0"/>
              <w:autoSpaceDN w:val="0"/>
              <w:adjustRightInd w:val="0"/>
              <w:jc w:val="center"/>
              <w:rPr>
                <w:noProof/>
                <w:lang w:val="en-US"/>
              </w:rPr>
            </w:pPr>
          </w:p>
        </w:tc>
        <w:tc>
          <w:tcPr>
            <w:tcW w:w="1985" w:type="dxa"/>
          </w:tcPr>
          <w:p w14:paraId="2FBEC635" w14:textId="77777777" w:rsidR="00431364" w:rsidRPr="00AE1407" w:rsidRDefault="00431364" w:rsidP="0063231B">
            <w:pPr>
              <w:autoSpaceDE w:val="0"/>
              <w:autoSpaceDN w:val="0"/>
              <w:adjustRightInd w:val="0"/>
              <w:jc w:val="right"/>
              <w:rPr>
                <w:noProof/>
                <w:lang w:val="en-US"/>
              </w:rPr>
            </w:pPr>
          </w:p>
        </w:tc>
        <w:tc>
          <w:tcPr>
            <w:tcW w:w="2126" w:type="dxa"/>
          </w:tcPr>
          <w:p w14:paraId="356C1212" w14:textId="1B9B4BFC" w:rsidR="00431364" w:rsidRPr="00AE1407" w:rsidRDefault="00431364" w:rsidP="0063231B">
            <w:pPr>
              <w:autoSpaceDE w:val="0"/>
              <w:autoSpaceDN w:val="0"/>
              <w:adjustRightInd w:val="0"/>
              <w:jc w:val="right"/>
              <w:rPr>
                <w:noProof/>
                <w:lang w:val="en-US"/>
              </w:rPr>
            </w:pPr>
          </w:p>
        </w:tc>
        <w:tc>
          <w:tcPr>
            <w:tcW w:w="1985" w:type="dxa"/>
          </w:tcPr>
          <w:p w14:paraId="4845E0E6" w14:textId="77777777" w:rsidR="00431364" w:rsidRPr="00AE1407" w:rsidRDefault="00431364" w:rsidP="0063231B">
            <w:pPr>
              <w:autoSpaceDE w:val="0"/>
              <w:autoSpaceDN w:val="0"/>
              <w:adjustRightInd w:val="0"/>
              <w:jc w:val="right"/>
              <w:rPr>
                <w:noProof/>
                <w:lang w:val="en-US"/>
              </w:rPr>
            </w:pPr>
          </w:p>
        </w:tc>
        <w:tc>
          <w:tcPr>
            <w:tcW w:w="851" w:type="dxa"/>
          </w:tcPr>
          <w:p w14:paraId="0DFE096B" w14:textId="2CFB85B9" w:rsidR="00431364" w:rsidRPr="00AE1407" w:rsidRDefault="00431364" w:rsidP="0063231B">
            <w:pPr>
              <w:autoSpaceDE w:val="0"/>
              <w:autoSpaceDN w:val="0"/>
              <w:adjustRightInd w:val="0"/>
              <w:jc w:val="right"/>
              <w:rPr>
                <w:noProof/>
                <w:lang w:val="en-US"/>
              </w:rPr>
            </w:pPr>
          </w:p>
        </w:tc>
      </w:tr>
      <w:tr w:rsidR="00431364" w:rsidRPr="00AE1407" w14:paraId="4540EEC6" w14:textId="77777777" w:rsidTr="00E7177A">
        <w:trPr>
          <w:trHeight w:val="50"/>
        </w:trPr>
        <w:tc>
          <w:tcPr>
            <w:tcW w:w="3666" w:type="dxa"/>
            <w:gridSpan w:val="3"/>
          </w:tcPr>
          <w:p w14:paraId="7AA32CF2"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6100406A"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1B41020" w14:textId="77777777" w:rsidR="00431364" w:rsidRPr="00904616" w:rsidRDefault="00431364" w:rsidP="0063231B">
            <w:pPr>
              <w:autoSpaceDE w:val="0"/>
              <w:autoSpaceDN w:val="0"/>
              <w:adjustRightInd w:val="0"/>
              <w:jc w:val="center"/>
              <w:rPr>
                <w:b/>
                <w:noProof/>
                <w:lang w:val="en-US"/>
              </w:rPr>
            </w:pPr>
            <w:r>
              <w:rPr>
                <w:b/>
                <w:lang w:val="sr-Latn-RS" w:eastAsia="sr-Latn-RS"/>
              </w:rPr>
              <w:t>25</w:t>
            </w:r>
          </w:p>
        </w:tc>
        <w:tc>
          <w:tcPr>
            <w:tcW w:w="1985" w:type="dxa"/>
            <w:vAlign w:val="center"/>
          </w:tcPr>
          <w:p w14:paraId="53DB91DC" w14:textId="77777777" w:rsidR="00431364" w:rsidRPr="00AE1407" w:rsidRDefault="00431364" w:rsidP="0063231B">
            <w:pPr>
              <w:autoSpaceDE w:val="0"/>
              <w:autoSpaceDN w:val="0"/>
              <w:adjustRightInd w:val="0"/>
              <w:jc w:val="center"/>
              <w:rPr>
                <w:noProof/>
                <w:lang w:val="en-US"/>
              </w:rPr>
            </w:pPr>
          </w:p>
        </w:tc>
        <w:tc>
          <w:tcPr>
            <w:tcW w:w="1985" w:type="dxa"/>
          </w:tcPr>
          <w:p w14:paraId="16D73DF9" w14:textId="77777777" w:rsidR="00431364" w:rsidRPr="00AE1407" w:rsidRDefault="00431364" w:rsidP="0063231B">
            <w:pPr>
              <w:autoSpaceDE w:val="0"/>
              <w:autoSpaceDN w:val="0"/>
              <w:adjustRightInd w:val="0"/>
              <w:jc w:val="right"/>
              <w:rPr>
                <w:noProof/>
                <w:lang w:val="en-US"/>
              </w:rPr>
            </w:pPr>
          </w:p>
        </w:tc>
        <w:tc>
          <w:tcPr>
            <w:tcW w:w="2126" w:type="dxa"/>
          </w:tcPr>
          <w:p w14:paraId="6BE466DE" w14:textId="44C6B9EB" w:rsidR="00431364" w:rsidRPr="00AE1407" w:rsidRDefault="00431364" w:rsidP="0063231B">
            <w:pPr>
              <w:autoSpaceDE w:val="0"/>
              <w:autoSpaceDN w:val="0"/>
              <w:adjustRightInd w:val="0"/>
              <w:jc w:val="right"/>
              <w:rPr>
                <w:noProof/>
                <w:lang w:val="en-US"/>
              </w:rPr>
            </w:pPr>
          </w:p>
        </w:tc>
        <w:tc>
          <w:tcPr>
            <w:tcW w:w="1985" w:type="dxa"/>
          </w:tcPr>
          <w:p w14:paraId="777816E3" w14:textId="77777777" w:rsidR="00431364" w:rsidRPr="00AE1407" w:rsidRDefault="00431364" w:rsidP="0063231B">
            <w:pPr>
              <w:autoSpaceDE w:val="0"/>
              <w:autoSpaceDN w:val="0"/>
              <w:adjustRightInd w:val="0"/>
              <w:jc w:val="right"/>
              <w:rPr>
                <w:noProof/>
                <w:lang w:val="en-US"/>
              </w:rPr>
            </w:pPr>
          </w:p>
        </w:tc>
        <w:tc>
          <w:tcPr>
            <w:tcW w:w="851" w:type="dxa"/>
          </w:tcPr>
          <w:p w14:paraId="344B3BC6" w14:textId="3BD1B777" w:rsidR="00431364" w:rsidRPr="00AE1407" w:rsidRDefault="00431364" w:rsidP="0063231B">
            <w:pPr>
              <w:autoSpaceDE w:val="0"/>
              <w:autoSpaceDN w:val="0"/>
              <w:adjustRightInd w:val="0"/>
              <w:jc w:val="right"/>
              <w:rPr>
                <w:noProof/>
                <w:lang w:val="en-US"/>
              </w:rPr>
            </w:pPr>
          </w:p>
        </w:tc>
      </w:tr>
      <w:tr w:rsidR="00431364" w:rsidRPr="00AE1407" w14:paraId="3EF854BA" w14:textId="77777777" w:rsidTr="00E7177A">
        <w:trPr>
          <w:trHeight w:val="50"/>
        </w:trPr>
        <w:tc>
          <w:tcPr>
            <w:tcW w:w="405" w:type="dxa"/>
            <w:vAlign w:val="center"/>
          </w:tcPr>
          <w:p w14:paraId="67150595" w14:textId="77777777" w:rsidR="00431364" w:rsidRPr="00B731A6" w:rsidRDefault="00431364" w:rsidP="0063231B">
            <w:pPr>
              <w:autoSpaceDE w:val="0"/>
              <w:autoSpaceDN w:val="0"/>
              <w:adjustRightInd w:val="0"/>
              <w:jc w:val="center"/>
              <w:rPr>
                <w:b/>
                <w:lang w:val="sr-Latn-RS" w:eastAsia="sr-Latn-RS"/>
              </w:rPr>
            </w:pPr>
            <w:r w:rsidRPr="00B731A6">
              <w:rPr>
                <w:b/>
                <w:lang w:val="sr-Latn-RS" w:eastAsia="sr-Latn-RS"/>
              </w:rPr>
              <w:t>10.</w:t>
            </w:r>
          </w:p>
        </w:tc>
        <w:tc>
          <w:tcPr>
            <w:tcW w:w="3261" w:type="dxa"/>
            <w:gridSpan w:val="2"/>
            <w:vAlign w:val="center"/>
          </w:tcPr>
          <w:p w14:paraId="2C84154C" w14:textId="77777777" w:rsidR="00431364" w:rsidRPr="00B731A6" w:rsidRDefault="00431364" w:rsidP="0063231B">
            <w:pPr>
              <w:autoSpaceDE w:val="0"/>
              <w:autoSpaceDN w:val="0"/>
              <w:adjustRightInd w:val="0"/>
              <w:rPr>
                <w:b/>
                <w:color w:val="FF0000"/>
                <w:lang w:val="sr-Latn-RS" w:eastAsia="sr-Latn-RS"/>
              </w:rPr>
            </w:pPr>
            <w:r w:rsidRPr="00B731A6">
              <w:rPr>
                <w:b/>
                <w:lang w:val="sr-Latn-RS" w:eastAsia="sr-Latn-RS"/>
              </w:rPr>
              <w:t>Monitor za praćenje vitalnih funkcija Infinity Delta</w:t>
            </w:r>
          </w:p>
        </w:tc>
        <w:tc>
          <w:tcPr>
            <w:tcW w:w="1134" w:type="dxa"/>
            <w:vAlign w:val="center"/>
          </w:tcPr>
          <w:p w14:paraId="6231DB3A"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2DB41903" w14:textId="77777777" w:rsidR="00431364" w:rsidRDefault="00431364" w:rsidP="0063231B">
            <w:pPr>
              <w:autoSpaceDE w:val="0"/>
              <w:autoSpaceDN w:val="0"/>
              <w:adjustRightInd w:val="0"/>
              <w:jc w:val="center"/>
              <w:rPr>
                <w:b/>
                <w:color w:val="FF0000"/>
                <w:lang w:val="sr-Latn-RS" w:eastAsia="sr-Latn-RS"/>
              </w:rPr>
            </w:pPr>
          </w:p>
        </w:tc>
        <w:tc>
          <w:tcPr>
            <w:tcW w:w="1985" w:type="dxa"/>
            <w:vAlign w:val="center"/>
          </w:tcPr>
          <w:p w14:paraId="713052DE" w14:textId="77777777" w:rsidR="00431364" w:rsidRPr="00AE1407" w:rsidRDefault="00431364" w:rsidP="0063231B">
            <w:pPr>
              <w:autoSpaceDE w:val="0"/>
              <w:autoSpaceDN w:val="0"/>
              <w:adjustRightInd w:val="0"/>
              <w:jc w:val="center"/>
              <w:rPr>
                <w:noProof/>
                <w:lang w:val="en-US"/>
              </w:rPr>
            </w:pPr>
          </w:p>
        </w:tc>
        <w:tc>
          <w:tcPr>
            <w:tcW w:w="1985" w:type="dxa"/>
          </w:tcPr>
          <w:p w14:paraId="41B90B4D" w14:textId="77777777" w:rsidR="00431364" w:rsidRPr="00AE1407" w:rsidRDefault="00431364" w:rsidP="0063231B">
            <w:pPr>
              <w:autoSpaceDE w:val="0"/>
              <w:autoSpaceDN w:val="0"/>
              <w:adjustRightInd w:val="0"/>
              <w:jc w:val="right"/>
              <w:rPr>
                <w:noProof/>
                <w:lang w:val="en-US"/>
              </w:rPr>
            </w:pPr>
          </w:p>
        </w:tc>
        <w:tc>
          <w:tcPr>
            <w:tcW w:w="2126" w:type="dxa"/>
          </w:tcPr>
          <w:p w14:paraId="0E6702CC" w14:textId="5A712583" w:rsidR="00431364" w:rsidRPr="00AE1407" w:rsidRDefault="00431364" w:rsidP="0063231B">
            <w:pPr>
              <w:autoSpaceDE w:val="0"/>
              <w:autoSpaceDN w:val="0"/>
              <w:adjustRightInd w:val="0"/>
              <w:jc w:val="right"/>
              <w:rPr>
                <w:noProof/>
                <w:lang w:val="en-US"/>
              </w:rPr>
            </w:pPr>
          </w:p>
        </w:tc>
        <w:tc>
          <w:tcPr>
            <w:tcW w:w="1985" w:type="dxa"/>
          </w:tcPr>
          <w:p w14:paraId="5140FB25" w14:textId="77777777" w:rsidR="00431364" w:rsidRPr="00AE1407" w:rsidRDefault="00431364" w:rsidP="0063231B">
            <w:pPr>
              <w:autoSpaceDE w:val="0"/>
              <w:autoSpaceDN w:val="0"/>
              <w:adjustRightInd w:val="0"/>
              <w:jc w:val="right"/>
              <w:rPr>
                <w:noProof/>
                <w:lang w:val="en-US"/>
              </w:rPr>
            </w:pPr>
          </w:p>
        </w:tc>
        <w:tc>
          <w:tcPr>
            <w:tcW w:w="851" w:type="dxa"/>
          </w:tcPr>
          <w:p w14:paraId="20E2FC5E" w14:textId="5512E751" w:rsidR="00431364" w:rsidRPr="00AE1407" w:rsidRDefault="00431364" w:rsidP="0063231B">
            <w:pPr>
              <w:autoSpaceDE w:val="0"/>
              <w:autoSpaceDN w:val="0"/>
              <w:adjustRightInd w:val="0"/>
              <w:jc w:val="right"/>
              <w:rPr>
                <w:noProof/>
                <w:lang w:val="en-US"/>
              </w:rPr>
            </w:pPr>
          </w:p>
        </w:tc>
      </w:tr>
      <w:tr w:rsidR="00431364" w:rsidRPr="00AE1407" w14:paraId="195C0F12" w14:textId="77777777" w:rsidTr="00E7177A">
        <w:trPr>
          <w:trHeight w:val="50"/>
        </w:trPr>
        <w:tc>
          <w:tcPr>
            <w:tcW w:w="405" w:type="dxa"/>
          </w:tcPr>
          <w:p w14:paraId="57D72E5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519F0CF"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MS31385</w:t>
            </w:r>
          </w:p>
        </w:tc>
        <w:tc>
          <w:tcPr>
            <w:tcW w:w="2521" w:type="dxa"/>
            <w:vAlign w:val="bottom"/>
          </w:tcPr>
          <w:p w14:paraId="7F38254A"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27FB7DE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619975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ECF42E3" w14:textId="77777777" w:rsidR="00431364" w:rsidRPr="00AE1407" w:rsidRDefault="00431364" w:rsidP="0063231B">
            <w:pPr>
              <w:autoSpaceDE w:val="0"/>
              <w:autoSpaceDN w:val="0"/>
              <w:adjustRightInd w:val="0"/>
              <w:jc w:val="center"/>
              <w:rPr>
                <w:noProof/>
                <w:lang w:val="en-US"/>
              </w:rPr>
            </w:pPr>
          </w:p>
        </w:tc>
        <w:tc>
          <w:tcPr>
            <w:tcW w:w="1985" w:type="dxa"/>
          </w:tcPr>
          <w:p w14:paraId="7BF7D031" w14:textId="77777777" w:rsidR="00431364" w:rsidRPr="00AE1407" w:rsidRDefault="00431364" w:rsidP="0063231B">
            <w:pPr>
              <w:autoSpaceDE w:val="0"/>
              <w:autoSpaceDN w:val="0"/>
              <w:adjustRightInd w:val="0"/>
              <w:jc w:val="right"/>
              <w:rPr>
                <w:noProof/>
                <w:lang w:val="en-US"/>
              </w:rPr>
            </w:pPr>
          </w:p>
        </w:tc>
        <w:tc>
          <w:tcPr>
            <w:tcW w:w="2126" w:type="dxa"/>
          </w:tcPr>
          <w:p w14:paraId="140EE86C" w14:textId="72F35459" w:rsidR="00431364" w:rsidRPr="00AE1407" w:rsidRDefault="00431364" w:rsidP="0063231B">
            <w:pPr>
              <w:autoSpaceDE w:val="0"/>
              <w:autoSpaceDN w:val="0"/>
              <w:adjustRightInd w:val="0"/>
              <w:jc w:val="right"/>
              <w:rPr>
                <w:noProof/>
                <w:lang w:val="en-US"/>
              </w:rPr>
            </w:pPr>
          </w:p>
        </w:tc>
        <w:tc>
          <w:tcPr>
            <w:tcW w:w="1985" w:type="dxa"/>
          </w:tcPr>
          <w:p w14:paraId="39515AB6" w14:textId="77777777" w:rsidR="00431364" w:rsidRPr="00AE1407" w:rsidRDefault="00431364" w:rsidP="0063231B">
            <w:pPr>
              <w:autoSpaceDE w:val="0"/>
              <w:autoSpaceDN w:val="0"/>
              <w:adjustRightInd w:val="0"/>
              <w:jc w:val="right"/>
              <w:rPr>
                <w:noProof/>
                <w:lang w:val="en-US"/>
              </w:rPr>
            </w:pPr>
          </w:p>
        </w:tc>
        <w:tc>
          <w:tcPr>
            <w:tcW w:w="851" w:type="dxa"/>
          </w:tcPr>
          <w:p w14:paraId="1AF73940" w14:textId="44EFA9C9" w:rsidR="00431364" w:rsidRPr="00AE1407" w:rsidRDefault="00431364" w:rsidP="0063231B">
            <w:pPr>
              <w:autoSpaceDE w:val="0"/>
              <w:autoSpaceDN w:val="0"/>
              <w:adjustRightInd w:val="0"/>
              <w:jc w:val="right"/>
              <w:rPr>
                <w:noProof/>
                <w:lang w:val="en-US"/>
              </w:rPr>
            </w:pPr>
          </w:p>
        </w:tc>
      </w:tr>
      <w:tr w:rsidR="00431364" w:rsidRPr="00AE1407" w14:paraId="31E4CC2D" w14:textId="77777777" w:rsidTr="00E7177A">
        <w:trPr>
          <w:trHeight w:val="50"/>
        </w:trPr>
        <w:tc>
          <w:tcPr>
            <w:tcW w:w="405" w:type="dxa"/>
          </w:tcPr>
          <w:p w14:paraId="7BBAE1C7"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B7490FE" w14:textId="77777777" w:rsidR="00431364" w:rsidRPr="00E66EEC" w:rsidRDefault="00431364" w:rsidP="0063231B">
            <w:pPr>
              <w:autoSpaceDE w:val="0"/>
              <w:autoSpaceDN w:val="0"/>
              <w:adjustRightInd w:val="0"/>
              <w:jc w:val="center"/>
              <w:rPr>
                <w:sz w:val="18"/>
                <w:szCs w:val="18"/>
                <w:lang w:val="sr-Latn-RS" w:eastAsia="sr-Latn-RS"/>
              </w:rPr>
            </w:pPr>
            <w:r w:rsidRPr="00FF6CB2">
              <w:rPr>
                <w:sz w:val="18"/>
                <w:szCs w:val="18"/>
                <w:lang w:val="sr-Latn-RS" w:eastAsia="sr-Latn-RS"/>
              </w:rPr>
              <w:t>R082</w:t>
            </w:r>
          </w:p>
        </w:tc>
        <w:tc>
          <w:tcPr>
            <w:tcW w:w="2521" w:type="dxa"/>
            <w:vAlign w:val="bottom"/>
          </w:tcPr>
          <w:p w14:paraId="51EB4A4C" w14:textId="77777777" w:rsidR="00431364" w:rsidRPr="00FF6CB2" w:rsidRDefault="00431364" w:rsidP="0063231B">
            <w:pPr>
              <w:autoSpaceDE w:val="0"/>
              <w:autoSpaceDN w:val="0"/>
              <w:adjustRightInd w:val="0"/>
              <w:rPr>
                <w:noProof/>
                <w:lang w:val="en-US"/>
              </w:rPr>
            </w:pPr>
            <w:r w:rsidRPr="00FF6CB2">
              <w:rPr>
                <w:lang w:val="sr-Latn-RS" w:eastAsia="sr-Latn-RS"/>
              </w:rPr>
              <w:t>Insp.Delta/DeltaXL/Kappa monitori</w:t>
            </w:r>
          </w:p>
        </w:tc>
        <w:tc>
          <w:tcPr>
            <w:tcW w:w="1134" w:type="dxa"/>
            <w:vAlign w:val="center"/>
          </w:tcPr>
          <w:p w14:paraId="4A8E2046"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978EF07"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F76B1F7" w14:textId="77777777" w:rsidR="00431364" w:rsidRPr="00AE1407" w:rsidRDefault="00431364" w:rsidP="0063231B">
            <w:pPr>
              <w:autoSpaceDE w:val="0"/>
              <w:autoSpaceDN w:val="0"/>
              <w:adjustRightInd w:val="0"/>
              <w:jc w:val="center"/>
              <w:rPr>
                <w:noProof/>
                <w:lang w:val="en-US"/>
              </w:rPr>
            </w:pPr>
          </w:p>
        </w:tc>
        <w:tc>
          <w:tcPr>
            <w:tcW w:w="1985" w:type="dxa"/>
          </w:tcPr>
          <w:p w14:paraId="6F0B1279" w14:textId="77777777" w:rsidR="00431364" w:rsidRPr="00AE1407" w:rsidRDefault="00431364" w:rsidP="0063231B">
            <w:pPr>
              <w:autoSpaceDE w:val="0"/>
              <w:autoSpaceDN w:val="0"/>
              <w:adjustRightInd w:val="0"/>
              <w:jc w:val="right"/>
              <w:rPr>
                <w:noProof/>
                <w:lang w:val="en-US"/>
              </w:rPr>
            </w:pPr>
          </w:p>
        </w:tc>
        <w:tc>
          <w:tcPr>
            <w:tcW w:w="2126" w:type="dxa"/>
          </w:tcPr>
          <w:p w14:paraId="65CC81A4" w14:textId="6CFADD5C" w:rsidR="00431364" w:rsidRPr="00AE1407" w:rsidRDefault="00431364" w:rsidP="0063231B">
            <w:pPr>
              <w:autoSpaceDE w:val="0"/>
              <w:autoSpaceDN w:val="0"/>
              <w:adjustRightInd w:val="0"/>
              <w:jc w:val="right"/>
              <w:rPr>
                <w:noProof/>
                <w:lang w:val="en-US"/>
              </w:rPr>
            </w:pPr>
          </w:p>
        </w:tc>
        <w:tc>
          <w:tcPr>
            <w:tcW w:w="1985" w:type="dxa"/>
          </w:tcPr>
          <w:p w14:paraId="24994B34" w14:textId="77777777" w:rsidR="00431364" w:rsidRPr="00AE1407" w:rsidRDefault="00431364" w:rsidP="0063231B">
            <w:pPr>
              <w:autoSpaceDE w:val="0"/>
              <w:autoSpaceDN w:val="0"/>
              <w:adjustRightInd w:val="0"/>
              <w:jc w:val="right"/>
              <w:rPr>
                <w:noProof/>
                <w:lang w:val="en-US"/>
              </w:rPr>
            </w:pPr>
          </w:p>
        </w:tc>
        <w:tc>
          <w:tcPr>
            <w:tcW w:w="851" w:type="dxa"/>
          </w:tcPr>
          <w:p w14:paraId="71966670" w14:textId="0111D808" w:rsidR="00431364" w:rsidRPr="00AE1407" w:rsidRDefault="00431364" w:rsidP="0063231B">
            <w:pPr>
              <w:autoSpaceDE w:val="0"/>
              <w:autoSpaceDN w:val="0"/>
              <w:adjustRightInd w:val="0"/>
              <w:jc w:val="right"/>
              <w:rPr>
                <w:noProof/>
                <w:lang w:val="en-US"/>
              </w:rPr>
            </w:pPr>
          </w:p>
        </w:tc>
      </w:tr>
      <w:tr w:rsidR="00431364" w:rsidRPr="00AE1407" w14:paraId="19A5ECBA" w14:textId="77777777" w:rsidTr="00E7177A">
        <w:trPr>
          <w:trHeight w:val="50"/>
        </w:trPr>
        <w:tc>
          <w:tcPr>
            <w:tcW w:w="3666" w:type="dxa"/>
            <w:gridSpan w:val="3"/>
          </w:tcPr>
          <w:p w14:paraId="3179ACFF"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23EE7387"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DD2C110" w14:textId="77777777" w:rsidR="00431364" w:rsidRPr="00904616" w:rsidRDefault="00431364" w:rsidP="0063231B">
            <w:pPr>
              <w:autoSpaceDE w:val="0"/>
              <w:autoSpaceDN w:val="0"/>
              <w:adjustRightInd w:val="0"/>
              <w:jc w:val="center"/>
              <w:rPr>
                <w:b/>
                <w:noProof/>
                <w:lang w:val="en-US"/>
              </w:rPr>
            </w:pPr>
            <w:r>
              <w:rPr>
                <w:b/>
                <w:lang w:val="sr-Latn-RS" w:eastAsia="sr-Latn-RS"/>
              </w:rPr>
              <w:t>51</w:t>
            </w:r>
          </w:p>
        </w:tc>
        <w:tc>
          <w:tcPr>
            <w:tcW w:w="1985" w:type="dxa"/>
            <w:vAlign w:val="center"/>
          </w:tcPr>
          <w:p w14:paraId="69452D12" w14:textId="77777777" w:rsidR="00431364" w:rsidRPr="00AE1407" w:rsidRDefault="00431364" w:rsidP="0063231B">
            <w:pPr>
              <w:autoSpaceDE w:val="0"/>
              <w:autoSpaceDN w:val="0"/>
              <w:adjustRightInd w:val="0"/>
              <w:jc w:val="center"/>
              <w:rPr>
                <w:noProof/>
                <w:lang w:val="en-US"/>
              </w:rPr>
            </w:pPr>
          </w:p>
        </w:tc>
        <w:tc>
          <w:tcPr>
            <w:tcW w:w="1985" w:type="dxa"/>
          </w:tcPr>
          <w:p w14:paraId="5B1C58A9" w14:textId="77777777" w:rsidR="00431364" w:rsidRPr="00AE1407" w:rsidRDefault="00431364" w:rsidP="0063231B">
            <w:pPr>
              <w:autoSpaceDE w:val="0"/>
              <w:autoSpaceDN w:val="0"/>
              <w:adjustRightInd w:val="0"/>
              <w:jc w:val="right"/>
              <w:rPr>
                <w:noProof/>
                <w:lang w:val="en-US"/>
              </w:rPr>
            </w:pPr>
          </w:p>
        </w:tc>
        <w:tc>
          <w:tcPr>
            <w:tcW w:w="2126" w:type="dxa"/>
          </w:tcPr>
          <w:p w14:paraId="0DA1EE6D" w14:textId="16D09622" w:rsidR="00431364" w:rsidRPr="00AE1407" w:rsidRDefault="00431364" w:rsidP="0063231B">
            <w:pPr>
              <w:autoSpaceDE w:val="0"/>
              <w:autoSpaceDN w:val="0"/>
              <w:adjustRightInd w:val="0"/>
              <w:jc w:val="right"/>
              <w:rPr>
                <w:noProof/>
                <w:lang w:val="en-US"/>
              </w:rPr>
            </w:pPr>
          </w:p>
        </w:tc>
        <w:tc>
          <w:tcPr>
            <w:tcW w:w="1985" w:type="dxa"/>
          </w:tcPr>
          <w:p w14:paraId="5BA2294F" w14:textId="77777777" w:rsidR="00431364" w:rsidRPr="00AE1407" w:rsidRDefault="00431364" w:rsidP="0063231B">
            <w:pPr>
              <w:autoSpaceDE w:val="0"/>
              <w:autoSpaceDN w:val="0"/>
              <w:adjustRightInd w:val="0"/>
              <w:jc w:val="right"/>
              <w:rPr>
                <w:noProof/>
                <w:lang w:val="en-US"/>
              </w:rPr>
            </w:pPr>
          </w:p>
        </w:tc>
        <w:tc>
          <w:tcPr>
            <w:tcW w:w="851" w:type="dxa"/>
          </w:tcPr>
          <w:p w14:paraId="1844921C" w14:textId="27E6C862" w:rsidR="00431364" w:rsidRPr="00AE1407" w:rsidRDefault="00431364" w:rsidP="0063231B">
            <w:pPr>
              <w:autoSpaceDE w:val="0"/>
              <w:autoSpaceDN w:val="0"/>
              <w:adjustRightInd w:val="0"/>
              <w:jc w:val="right"/>
              <w:rPr>
                <w:noProof/>
                <w:lang w:val="en-US"/>
              </w:rPr>
            </w:pPr>
          </w:p>
        </w:tc>
      </w:tr>
      <w:tr w:rsidR="00431364" w:rsidRPr="00AE1407" w14:paraId="1F2195F9" w14:textId="77777777" w:rsidTr="00E7177A">
        <w:trPr>
          <w:trHeight w:val="50"/>
        </w:trPr>
        <w:tc>
          <w:tcPr>
            <w:tcW w:w="405" w:type="dxa"/>
            <w:vAlign w:val="center"/>
          </w:tcPr>
          <w:p w14:paraId="0D776A06" w14:textId="77777777" w:rsidR="00431364" w:rsidRPr="007B2992" w:rsidRDefault="00431364" w:rsidP="0063231B">
            <w:pPr>
              <w:autoSpaceDE w:val="0"/>
              <w:autoSpaceDN w:val="0"/>
              <w:adjustRightInd w:val="0"/>
              <w:jc w:val="center"/>
              <w:rPr>
                <w:b/>
                <w:lang w:val="sr-Latn-RS" w:eastAsia="sr-Latn-RS"/>
              </w:rPr>
            </w:pPr>
            <w:r w:rsidRPr="007B2992">
              <w:rPr>
                <w:b/>
                <w:lang w:val="sr-Latn-RS" w:eastAsia="sr-Latn-RS"/>
              </w:rPr>
              <w:t>11.</w:t>
            </w:r>
          </w:p>
        </w:tc>
        <w:tc>
          <w:tcPr>
            <w:tcW w:w="3261" w:type="dxa"/>
            <w:gridSpan w:val="2"/>
            <w:vAlign w:val="bottom"/>
          </w:tcPr>
          <w:p w14:paraId="392B227A" w14:textId="77777777" w:rsidR="00431364" w:rsidRPr="007B2992" w:rsidRDefault="00431364" w:rsidP="0063231B">
            <w:pPr>
              <w:autoSpaceDE w:val="0"/>
              <w:autoSpaceDN w:val="0"/>
              <w:adjustRightInd w:val="0"/>
              <w:rPr>
                <w:b/>
                <w:lang w:val="sr-Latn-RS" w:eastAsia="sr-Latn-RS"/>
              </w:rPr>
            </w:pPr>
            <w:r w:rsidRPr="00B731A6">
              <w:rPr>
                <w:b/>
                <w:lang w:val="sr-Latn-RS" w:eastAsia="sr-Latn-RS"/>
              </w:rPr>
              <w:t xml:space="preserve">Monitor za praćenje vitalnih funkcija </w:t>
            </w:r>
            <w:r w:rsidRPr="007B2992">
              <w:rPr>
                <w:b/>
                <w:lang w:val="sr-Latn-RS" w:eastAsia="sr-Latn-RS"/>
              </w:rPr>
              <w:t>Gamma XL</w:t>
            </w:r>
          </w:p>
        </w:tc>
        <w:tc>
          <w:tcPr>
            <w:tcW w:w="1134" w:type="dxa"/>
            <w:vAlign w:val="center"/>
          </w:tcPr>
          <w:p w14:paraId="46D661EF"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977EFD5"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9388854" w14:textId="77777777" w:rsidR="00431364" w:rsidRPr="00AE1407" w:rsidRDefault="00431364" w:rsidP="0063231B">
            <w:pPr>
              <w:autoSpaceDE w:val="0"/>
              <w:autoSpaceDN w:val="0"/>
              <w:adjustRightInd w:val="0"/>
              <w:jc w:val="center"/>
              <w:rPr>
                <w:noProof/>
                <w:lang w:val="en-US"/>
              </w:rPr>
            </w:pPr>
          </w:p>
        </w:tc>
        <w:tc>
          <w:tcPr>
            <w:tcW w:w="1985" w:type="dxa"/>
          </w:tcPr>
          <w:p w14:paraId="452DEEAE" w14:textId="77777777" w:rsidR="00431364" w:rsidRPr="00AE1407" w:rsidRDefault="00431364" w:rsidP="0063231B">
            <w:pPr>
              <w:autoSpaceDE w:val="0"/>
              <w:autoSpaceDN w:val="0"/>
              <w:adjustRightInd w:val="0"/>
              <w:jc w:val="right"/>
              <w:rPr>
                <w:noProof/>
                <w:lang w:val="en-US"/>
              </w:rPr>
            </w:pPr>
          </w:p>
        </w:tc>
        <w:tc>
          <w:tcPr>
            <w:tcW w:w="2126" w:type="dxa"/>
          </w:tcPr>
          <w:p w14:paraId="231DB82D" w14:textId="69824214" w:rsidR="00431364" w:rsidRPr="00AE1407" w:rsidRDefault="00431364" w:rsidP="0063231B">
            <w:pPr>
              <w:autoSpaceDE w:val="0"/>
              <w:autoSpaceDN w:val="0"/>
              <w:adjustRightInd w:val="0"/>
              <w:jc w:val="right"/>
              <w:rPr>
                <w:noProof/>
                <w:lang w:val="en-US"/>
              </w:rPr>
            </w:pPr>
          </w:p>
        </w:tc>
        <w:tc>
          <w:tcPr>
            <w:tcW w:w="1985" w:type="dxa"/>
          </w:tcPr>
          <w:p w14:paraId="6224EA6C" w14:textId="77777777" w:rsidR="00431364" w:rsidRPr="00AE1407" w:rsidRDefault="00431364" w:rsidP="0063231B">
            <w:pPr>
              <w:autoSpaceDE w:val="0"/>
              <w:autoSpaceDN w:val="0"/>
              <w:adjustRightInd w:val="0"/>
              <w:jc w:val="right"/>
              <w:rPr>
                <w:noProof/>
                <w:lang w:val="en-US"/>
              </w:rPr>
            </w:pPr>
          </w:p>
        </w:tc>
        <w:tc>
          <w:tcPr>
            <w:tcW w:w="851" w:type="dxa"/>
          </w:tcPr>
          <w:p w14:paraId="462F4973" w14:textId="7717ABC0" w:rsidR="00431364" w:rsidRPr="00AE1407" w:rsidRDefault="00431364" w:rsidP="0063231B">
            <w:pPr>
              <w:autoSpaceDE w:val="0"/>
              <w:autoSpaceDN w:val="0"/>
              <w:adjustRightInd w:val="0"/>
              <w:jc w:val="right"/>
              <w:rPr>
                <w:noProof/>
                <w:lang w:val="en-US"/>
              </w:rPr>
            </w:pPr>
          </w:p>
        </w:tc>
      </w:tr>
      <w:tr w:rsidR="00431364" w:rsidRPr="00AE1407" w14:paraId="251CF50B" w14:textId="77777777" w:rsidTr="00E7177A">
        <w:trPr>
          <w:trHeight w:val="50"/>
        </w:trPr>
        <w:tc>
          <w:tcPr>
            <w:tcW w:w="405" w:type="dxa"/>
          </w:tcPr>
          <w:p w14:paraId="6683391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331F3B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3E5F441D"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67C4F2C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9A3ED15"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0CAF819" w14:textId="77777777" w:rsidR="00431364" w:rsidRPr="00AE1407" w:rsidRDefault="00431364" w:rsidP="0063231B">
            <w:pPr>
              <w:autoSpaceDE w:val="0"/>
              <w:autoSpaceDN w:val="0"/>
              <w:adjustRightInd w:val="0"/>
              <w:jc w:val="center"/>
              <w:rPr>
                <w:noProof/>
                <w:lang w:val="en-US"/>
              </w:rPr>
            </w:pPr>
          </w:p>
        </w:tc>
        <w:tc>
          <w:tcPr>
            <w:tcW w:w="1985" w:type="dxa"/>
          </w:tcPr>
          <w:p w14:paraId="090773D7" w14:textId="77777777" w:rsidR="00431364" w:rsidRPr="00AE1407" w:rsidRDefault="00431364" w:rsidP="0063231B">
            <w:pPr>
              <w:autoSpaceDE w:val="0"/>
              <w:autoSpaceDN w:val="0"/>
              <w:adjustRightInd w:val="0"/>
              <w:jc w:val="right"/>
              <w:rPr>
                <w:noProof/>
                <w:lang w:val="en-US"/>
              </w:rPr>
            </w:pPr>
          </w:p>
        </w:tc>
        <w:tc>
          <w:tcPr>
            <w:tcW w:w="2126" w:type="dxa"/>
          </w:tcPr>
          <w:p w14:paraId="5910AA7A" w14:textId="0E2A54E4" w:rsidR="00431364" w:rsidRPr="00AE1407" w:rsidRDefault="00431364" w:rsidP="0063231B">
            <w:pPr>
              <w:autoSpaceDE w:val="0"/>
              <w:autoSpaceDN w:val="0"/>
              <w:adjustRightInd w:val="0"/>
              <w:jc w:val="right"/>
              <w:rPr>
                <w:noProof/>
                <w:lang w:val="en-US"/>
              </w:rPr>
            </w:pPr>
          </w:p>
        </w:tc>
        <w:tc>
          <w:tcPr>
            <w:tcW w:w="1985" w:type="dxa"/>
          </w:tcPr>
          <w:p w14:paraId="29F4A679" w14:textId="77777777" w:rsidR="00431364" w:rsidRPr="00AE1407" w:rsidRDefault="00431364" w:rsidP="0063231B">
            <w:pPr>
              <w:autoSpaceDE w:val="0"/>
              <w:autoSpaceDN w:val="0"/>
              <w:adjustRightInd w:val="0"/>
              <w:jc w:val="right"/>
              <w:rPr>
                <w:noProof/>
                <w:lang w:val="en-US"/>
              </w:rPr>
            </w:pPr>
          </w:p>
        </w:tc>
        <w:tc>
          <w:tcPr>
            <w:tcW w:w="851" w:type="dxa"/>
          </w:tcPr>
          <w:p w14:paraId="6F68DE16" w14:textId="3D420CDF" w:rsidR="00431364" w:rsidRPr="00AE1407" w:rsidRDefault="00431364" w:rsidP="0063231B">
            <w:pPr>
              <w:autoSpaceDE w:val="0"/>
              <w:autoSpaceDN w:val="0"/>
              <w:adjustRightInd w:val="0"/>
              <w:jc w:val="right"/>
              <w:rPr>
                <w:noProof/>
                <w:lang w:val="en-US"/>
              </w:rPr>
            </w:pPr>
          </w:p>
        </w:tc>
      </w:tr>
      <w:tr w:rsidR="00431364" w:rsidRPr="00AE1407" w14:paraId="10931A0E" w14:textId="77777777" w:rsidTr="00E7177A">
        <w:trPr>
          <w:trHeight w:val="50"/>
        </w:trPr>
        <w:tc>
          <w:tcPr>
            <w:tcW w:w="405" w:type="dxa"/>
          </w:tcPr>
          <w:p w14:paraId="62F174FF"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642237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R080</w:t>
            </w:r>
          </w:p>
        </w:tc>
        <w:tc>
          <w:tcPr>
            <w:tcW w:w="2521" w:type="dxa"/>
            <w:vAlign w:val="bottom"/>
          </w:tcPr>
          <w:p w14:paraId="0FC5582D" w14:textId="77777777" w:rsidR="00431364" w:rsidRPr="00FF6CB2" w:rsidRDefault="00431364" w:rsidP="0063231B">
            <w:pPr>
              <w:autoSpaceDE w:val="0"/>
              <w:autoSpaceDN w:val="0"/>
              <w:adjustRightInd w:val="0"/>
              <w:rPr>
                <w:noProof/>
                <w:lang w:val="en-US"/>
              </w:rPr>
            </w:pPr>
            <w:r w:rsidRPr="00FF6CB2">
              <w:rPr>
                <w:lang w:val="sr-Latn-RS" w:eastAsia="sr-Latn-RS"/>
              </w:rPr>
              <w:t>Insp. Gamma/GammaXL/Vista monitori</w:t>
            </w:r>
          </w:p>
        </w:tc>
        <w:tc>
          <w:tcPr>
            <w:tcW w:w="1134" w:type="dxa"/>
            <w:vAlign w:val="center"/>
          </w:tcPr>
          <w:p w14:paraId="20D46FB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0CFAB1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09E417E8" w14:textId="77777777" w:rsidR="00431364" w:rsidRPr="00AE1407" w:rsidRDefault="00431364" w:rsidP="0063231B">
            <w:pPr>
              <w:autoSpaceDE w:val="0"/>
              <w:autoSpaceDN w:val="0"/>
              <w:adjustRightInd w:val="0"/>
              <w:jc w:val="center"/>
              <w:rPr>
                <w:noProof/>
                <w:lang w:val="en-US"/>
              </w:rPr>
            </w:pPr>
          </w:p>
        </w:tc>
        <w:tc>
          <w:tcPr>
            <w:tcW w:w="1985" w:type="dxa"/>
          </w:tcPr>
          <w:p w14:paraId="0AC31C89" w14:textId="77777777" w:rsidR="00431364" w:rsidRPr="00AE1407" w:rsidRDefault="00431364" w:rsidP="0063231B">
            <w:pPr>
              <w:autoSpaceDE w:val="0"/>
              <w:autoSpaceDN w:val="0"/>
              <w:adjustRightInd w:val="0"/>
              <w:jc w:val="right"/>
              <w:rPr>
                <w:noProof/>
                <w:lang w:val="en-US"/>
              </w:rPr>
            </w:pPr>
          </w:p>
        </w:tc>
        <w:tc>
          <w:tcPr>
            <w:tcW w:w="2126" w:type="dxa"/>
          </w:tcPr>
          <w:p w14:paraId="5BD50F1C" w14:textId="7DF3BDBE" w:rsidR="00431364" w:rsidRPr="00AE1407" w:rsidRDefault="00431364" w:rsidP="0063231B">
            <w:pPr>
              <w:autoSpaceDE w:val="0"/>
              <w:autoSpaceDN w:val="0"/>
              <w:adjustRightInd w:val="0"/>
              <w:jc w:val="right"/>
              <w:rPr>
                <w:noProof/>
                <w:lang w:val="en-US"/>
              </w:rPr>
            </w:pPr>
          </w:p>
        </w:tc>
        <w:tc>
          <w:tcPr>
            <w:tcW w:w="1985" w:type="dxa"/>
          </w:tcPr>
          <w:p w14:paraId="74EECFD6" w14:textId="77777777" w:rsidR="00431364" w:rsidRPr="00AE1407" w:rsidRDefault="00431364" w:rsidP="0063231B">
            <w:pPr>
              <w:autoSpaceDE w:val="0"/>
              <w:autoSpaceDN w:val="0"/>
              <w:adjustRightInd w:val="0"/>
              <w:jc w:val="right"/>
              <w:rPr>
                <w:noProof/>
                <w:lang w:val="en-US"/>
              </w:rPr>
            </w:pPr>
          </w:p>
        </w:tc>
        <w:tc>
          <w:tcPr>
            <w:tcW w:w="851" w:type="dxa"/>
          </w:tcPr>
          <w:p w14:paraId="17B186F5" w14:textId="29A3332B" w:rsidR="00431364" w:rsidRPr="00AE1407" w:rsidRDefault="00431364" w:rsidP="0063231B">
            <w:pPr>
              <w:autoSpaceDE w:val="0"/>
              <w:autoSpaceDN w:val="0"/>
              <w:adjustRightInd w:val="0"/>
              <w:jc w:val="right"/>
              <w:rPr>
                <w:noProof/>
                <w:lang w:val="en-US"/>
              </w:rPr>
            </w:pPr>
          </w:p>
        </w:tc>
      </w:tr>
      <w:tr w:rsidR="00431364" w:rsidRPr="00AE1407" w14:paraId="6F635158" w14:textId="77777777" w:rsidTr="00E7177A">
        <w:trPr>
          <w:trHeight w:val="50"/>
        </w:trPr>
        <w:tc>
          <w:tcPr>
            <w:tcW w:w="3666" w:type="dxa"/>
            <w:gridSpan w:val="3"/>
          </w:tcPr>
          <w:p w14:paraId="765B55A3" w14:textId="77777777" w:rsidR="00431364" w:rsidRPr="00474E02" w:rsidRDefault="00431364" w:rsidP="0063231B">
            <w:pPr>
              <w:autoSpaceDE w:val="0"/>
              <w:autoSpaceDN w:val="0"/>
              <w:adjustRightInd w:val="0"/>
              <w:jc w:val="center"/>
              <w:rPr>
                <w:b/>
                <w:noProof/>
                <w:lang w:val="en-US"/>
              </w:rPr>
            </w:pPr>
            <w:r>
              <w:rPr>
                <w:b/>
                <w:lang w:val="sr-Latn-RS" w:eastAsia="sr-Latn-RS"/>
              </w:rPr>
              <w:t>UKUPNO:</w:t>
            </w:r>
          </w:p>
        </w:tc>
        <w:tc>
          <w:tcPr>
            <w:tcW w:w="1134" w:type="dxa"/>
            <w:vAlign w:val="center"/>
          </w:tcPr>
          <w:p w14:paraId="28F14427"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4AD06269" w14:textId="77777777" w:rsidR="00431364" w:rsidRPr="00904616" w:rsidRDefault="00431364" w:rsidP="0063231B">
            <w:pPr>
              <w:autoSpaceDE w:val="0"/>
              <w:autoSpaceDN w:val="0"/>
              <w:adjustRightInd w:val="0"/>
              <w:jc w:val="center"/>
              <w:rPr>
                <w:b/>
                <w:noProof/>
                <w:lang w:val="en-US"/>
              </w:rPr>
            </w:pPr>
            <w:r>
              <w:rPr>
                <w:b/>
                <w:lang w:val="sr-Latn-RS" w:eastAsia="sr-Latn-RS"/>
              </w:rPr>
              <w:t>6</w:t>
            </w:r>
          </w:p>
        </w:tc>
        <w:tc>
          <w:tcPr>
            <w:tcW w:w="1985" w:type="dxa"/>
            <w:vAlign w:val="center"/>
          </w:tcPr>
          <w:p w14:paraId="375C329B" w14:textId="77777777" w:rsidR="00431364" w:rsidRPr="00AE1407" w:rsidRDefault="00431364" w:rsidP="0063231B">
            <w:pPr>
              <w:autoSpaceDE w:val="0"/>
              <w:autoSpaceDN w:val="0"/>
              <w:adjustRightInd w:val="0"/>
              <w:jc w:val="center"/>
              <w:rPr>
                <w:noProof/>
                <w:lang w:val="en-US"/>
              </w:rPr>
            </w:pPr>
          </w:p>
        </w:tc>
        <w:tc>
          <w:tcPr>
            <w:tcW w:w="1985" w:type="dxa"/>
          </w:tcPr>
          <w:p w14:paraId="47B0AE98" w14:textId="77777777" w:rsidR="00431364" w:rsidRPr="00AE1407" w:rsidRDefault="00431364" w:rsidP="0063231B">
            <w:pPr>
              <w:autoSpaceDE w:val="0"/>
              <w:autoSpaceDN w:val="0"/>
              <w:adjustRightInd w:val="0"/>
              <w:jc w:val="right"/>
              <w:rPr>
                <w:noProof/>
                <w:lang w:val="en-US"/>
              </w:rPr>
            </w:pPr>
          </w:p>
        </w:tc>
        <w:tc>
          <w:tcPr>
            <w:tcW w:w="2126" w:type="dxa"/>
          </w:tcPr>
          <w:p w14:paraId="2947BFE8" w14:textId="7A2A66A5" w:rsidR="00431364" w:rsidRPr="00AE1407" w:rsidRDefault="00431364" w:rsidP="0063231B">
            <w:pPr>
              <w:autoSpaceDE w:val="0"/>
              <w:autoSpaceDN w:val="0"/>
              <w:adjustRightInd w:val="0"/>
              <w:jc w:val="right"/>
              <w:rPr>
                <w:noProof/>
                <w:lang w:val="en-US"/>
              </w:rPr>
            </w:pPr>
          </w:p>
        </w:tc>
        <w:tc>
          <w:tcPr>
            <w:tcW w:w="1985" w:type="dxa"/>
          </w:tcPr>
          <w:p w14:paraId="37226F6D" w14:textId="77777777" w:rsidR="00431364" w:rsidRPr="00AE1407" w:rsidRDefault="00431364" w:rsidP="0063231B">
            <w:pPr>
              <w:autoSpaceDE w:val="0"/>
              <w:autoSpaceDN w:val="0"/>
              <w:adjustRightInd w:val="0"/>
              <w:jc w:val="right"/>
              <w:rPr>
                <w:noProof/>
                <w:lang w:val="en-US"/>
              </w:rPr>
            </w:pPr>
          </w:p>
        </w:tc>
        <w:tc>
          <w:tcPr>
            <w:tcW w:w="851" w:type="dxa"/>
          </w:tcPr>
          <w:p w14:paraId="409A029E" w14:textId="08A82F12" w:rsidR="00431364" w:rsidRPr="00AE1407" w:rsidRDefault="00431364" w:rsidP="0063231B">
            <w:pPr>
              <w:autoSpaceDE w:val="0"/>
              <w:autoSpaceDN w:val="0"/>
              <w:adjustRightInd w:val="0"/>
              <w:jc w:val="right"/>
              <w:rPr>
                <w:noProof/>
                <w:lang w:val="en-US"/>
              </w:rPr>
            </w:pPr>
          </w:p>
        </w:tc>
      </w:tr>
      <w:tr w:rsidR="00431364" w:rsidRPr="00AE1407" w14:paraId="4345F62B" w14:textId="77777777" w:rsidTr="00E7177A">
        <w:trPr>
          <w:trHeight w:val="50"/>
        </w:trPr>
        <w:tc>
          <w:tcPr>
            <w:tcW w:w="405" w:type="dxa"/>
            <w:vAlign w:val="center"/>
          </w:tcPr>
          <w:p w14:paraId="50349707"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12.</w:t>
            </w:r>
          </w:p>
        </w:tc>
        <w:tc>
          <w:tcPr>
            <w:tcW w:w="3261" w:type="dxa"/>
            <w:gridSpan w:val="2"/>
            <w:vAlign w:val="bottom"/>
          </w:tcPr>
          <w:p w14:paraId="0C92BD57" w14:textId="77777777" w:rsidR="00431364" w:rsidRPr="00C53C6B" w:rsidRDefault="00431364" w:rsidP="0063231B">
            <w:pPr>
              <w:autoSpaceDE w:val="0"/>
              <w:autoSpaceDN w:val="0"/>
              <w:adjustRightInd w:val="0"/>
              <w:rPr>
                <w:b/>
                <w:color w:val="FF0000"/>
                <w:lang w:val="sr-Latn-RS" w:eastAsia="sr-Latn-RS"/>
              </w:rPr>
            </w:pPr>
            <w:r w:rsidRPr="00B731A6">
              <w:rPr>
                <w:b/>
                <w:lang w:val="sr-Latn-RS" w:eastAsia="sr-Latn-RS"/>
              </w:rPr>
              <w:t xml:space="preserve">Monitor za praćenje vitalnih </w:t>
            </w:r>
            <w:r w:rsidRPr="00AD078E">
              <w:rPr>
                <w:b/>
                <w:lang w:val="sr-Latn-RS" w:eastAsia="sr-Latn-RS"/>
              </w:rPr>
              <w:t>funkcija Infinity Kappa</w:t>
            </w:r>
          </w:p>
        </w:tc>
        <w:tc>
          <w:tcPr>
            <w:tcW w:w="1134" w:type="dxa"/>
            <w:vAlign w:val="center"/>
          </w:tcPr>
          <w:p w14:paraId="74766541" w14:textId="77777777" w:rsidR="00431364" w:rsidRPr="00FF6CB2" w:rsidRDefault="00431364" w:rsidP="0063231B">
            <w:pPr>
              <w:autoSpaceDE w:val="0"/>
              <w:autoSpaceDN w:val="0"/>
              <w:adjustRightInd w:val="0"/>
              <w:jc w:val="center"/>
              <w:rPr>
                <w:lang w:val="sr-Latn-RS" w:eastAsia="sr-Latn-RS"/>
              </w:rPr>
            </w:pPr>
          </w:p>
        </w:tc>
        <w:tc>
          <w:tcPr>
            <w:tcW w:w="1134" w:type="dxa"/>
            <w:vAlign w:val="center"/>
          </w:tcPr>
          <w:p w14:paraId="7D1766B8" w14:textId="77777777" w:rsidR="00431364" w:rsidRPr="00FF6CB2" w:rsidRDefault="00431364" w:rsidP="0063231B">
            <w:pPr>
              <w:autoSpaceDE w:val="0"/>
              <w:autoSpaceDN w:val="0"/>
              <w:adjustRightInd w:val="0"/>
              <w:jc w:val="center"/>
              <w:rPr>
                <w:lang w:val="sr-Latn-RS" w:eastAsia="sr-Latn-RS"/>
              </w:rPr>
            </w:pPr>
          </w:p>
        </w:tc>
        <w:tc>
          <w:tcPr>
            <w:tcW w:w="1985" w:type="dxa"/>
            <w:vAlign w:val="center"/>
          </w:tcPr>
          <w:p w14:paraId="05CCA7A5" w14:textId="77777777" w:rsidR="00431364" w:rsidRPr="00AE1407" w:rsidRDefault="00431364" w:rsidP="0063231B">
            <w:pPr>
              <w:autoSpaceDE w:val="0"/>
              <w:autoSpaceDN w:val="0"/>
              <w:adjustRightInd w:val="0"/>
              <w:jc w:val="center"/>
              <w:rPr>
                <w:noProof/>
                <w:lang w:val="en-US"/>
              </w:rPr>
            </w:pPr>
          </w:p>
        </w:tc>
        <w:tc>
          <w:tcPr>
            <w:tcW w:w="1985" w:type="dxa"/>
          </w:tcPr>
          <w:p w14:paraId="4C3AB5F3" w14:textId="77777777" w:rsidR="00431364" w:rsidRPr="00AE1407" w:rsidRDefault="00431364" w:rsidP="0063231B">
            <w:pPr>
              <w:autoSpaceDE w:val="0"/>
              <w:autoSpaceDN w:val="0"/>
              <w:adjustRightInd w:val="0"/>
              <w:jc w:val="right"/>
              <w:rPr>
                <w:noProof/>
                <w:lang w:val="en-US"/>
              </w:rPr>
            </w:pPr>
          </w:p>
        </w:tc>
        <w:tc>
          <w:tcPr>
            <w:tcW w:w="2126" w:type="dxa"/>
          </w:tcPr>
          <w:p w14:paraId="4290218B" w14:textId="6026D15D" w:rsidR="00431364" w:rsidRPr="00AE1407" w:rsidRDefault="00431364" w:rsidP="0063231B">
            <w:pPr>
              <w:autoSpaceDE w:val="0"/>
              <w:autoSpaceDN w:val="0"/>
              <w:adjustRightInd w:val="0"/>
              <w:jc w:val="right"/>
              <w:rPr>
                <w:noProof/>
                <w:lang w:val="en-US"/>
              </w:rPr>
            </w:pPr>
          </w:p>
        </w:tc>
        <w:tc>
          <w:tcPr>
            <w:tcW w:w="1985" w:type="dxa"/>
          </w:tcPr>
          <w:p w14:paraId="4E049302" w14:textId="77777777" w:rsidR="00431364" w:rsidRPr="00AE1407" w:rsidRDefault="00431364" w:rsidP="0063231B">
            <w:pPr>
              <w:autoSpaceDE w:val="0"/>
              <w:autoSpaceDN w:val="0"/>
              <w:adjustRightInd w:val="0"/>
              <w:jc w:val="right"/>
              <w:rPr>
                <w:noProof/>
                <w:lang w:val="en-US"/>
              </w:rPr>
            </w:pPr>
          </w:p>
        </w:tc>
        <w:tc>
          <w:tcPr>
            <w:tcW w:w="851" w:type="dxa"/>
          </w:tcPr>
          <w:p w14:paraId="2E63BC92" w14:textId="3F1970AE" w:rsidR="00431364" w:rsidRPr="00AE1407" w:rsidRDefault="00431364" w:rsidP="0063231B">
            <w:pPr>
              <w:autoSpaceDE w:val="0"/>
              <w:autoSpaceDN w:val="0"/>
              <w:adjustRightInd w:val="0"/>
              <w:jc w:val="right"/>
              <w:rPr>
                <w:noProof/>
                <w:lang w:val="en-US"/>
              </w:rPr>
            </w:pPr>
          </w:p>
        </w:tc>
      </w:tr>
      <w:tr w:rsidR="00431364" w:rsidRPr="00AE1407" w14:paraId="49E08199" w14:textId="77777777" w:rsidTr="00E7177A">
        <w:trPr>
          <w:trHeight w:val="50"/>
        </w:trPr>
        <w:tc>
          <w:tcPr>
            <w:tcW w:w="405" w:type="dxa"/>
          </w:tcPr>
          <w:p w14:paraId="6E01B43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26CD2E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MS31385</w:t>
            </w:r>
          </w:p>
        </w:tc>
        <w:tc>
          <w:tcPr>
            <w:tcW w:w="2521" w:type="dxa"/>
            <w:vAlign w:val="bottom"/>
          </w:tcPr>
          <w:p w14:paraId="33E448EE" w14:textId="77777777" w:rsidR="00431364" w:rsidRPr="00FF6CB2" w:rsidRDefault="00431364" w:rsidP="0063231B">
            <w:pPr>
              <w:autoSpaceDE w:val="0"/>
              <w:autoSpaceDN w:val="0"/>
              <w:adjustRightInd w:val="0"/>
              <w:rPr>
                <w:noProof/>
                <w:lang w:val="en-US"/>
              </w:rPr>
            </w:pPr>
            <w:r w:rsidRPr="00FF6CB2">
              <w:rPr>
                <w:lang w:val="sr-Latn-RS" w:eastAsia="sr-Latn-RS"/>
              </w:rPr>
              <w:t>E/M SPR Lithion Batt. ORG 5.9</w:t>
            </w:r>
          </w:p>
        </w:tc>
        <w:tc>
          <w:tcPr>
            <w:tcW w:w="1134" w:type="dxa"/>
            <w:vAlign w:val="center"/>
          </w:tcPr>
          <w:p w14:paraId="57CE97D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BA41AF4"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1AAC22E" w14:textId="77777777" w:rsidR="00431364" w:rsidRPr="00AE1407" w:rsidRDefault="00431364" w:rsidP="0063231B">
            <w:pPr>
              <w:autoSpaceDE w:val="0"/>
              <w:autoSpaceDN w:val="0"/>
              <w:adjustRightInd w:val="0"/>
              <w:jc w:val="center"/>
              <w:rPr>
                <w:noProof/>
                <w:lang w:val="en-US"/>
              </w:rPr>
            </w:pPr>
          </w:p>
        </w:tc>
        <w:tc>
          <w:tcPr>
            <w:tcW w:w="1985" w:type="dxa"/>
          </w:tcPr>
          <w:p w14:paraId="09A8577D" w14:textId="77777777" w:rsidR="00431364" w:rsidRPr="00AE1407" w:rsidRDefault="00431364" w:rsidP="0063231B">
            <w:pPr>
              <w:autoSpaceDE w:val="0"/>
              <w:autoSpaceDN w:val="0"/>
              <w:adjustRightInd w:val="0"/>
              <w:jc w:val="right"/>
              <w:rPr>
                <w:noProof/>
                <w:lang w:val="en-US"/>
              </w:rPr>
            </w:pPr>
          </w:p>
        </w:tc>
        <w:tc>
          <w:tcPr>
            <w:tcW w:w="2126" w:type="dxa"/>
          </w:tcPr>
          <w:p w14:paraId="4DFC48D3" w14:textId="03630AF7" w:rsidR="00431364" w:rsidRPr="00AE1407" w:rsidRDefault="00431364" w:rsidP="0063231B">
            <w:pPr>
              <w:autoSpaceDE w:val="0"/>
              <w:autoSpaceDN w:val="0"/>
              <w:adjustRightInd w:val="0"/>
              <w:jc w:val="right"/>
              <w:rPr>
                <w:noProof/>
                <w:lang w:val="en-US"/>
              </w:rPr>
            </w:pPr>
          </w:p>
        </w:tc>
        <w:tc>
          <w:tcPr>
            <w:tcW w:w="1985" w:type="dxa"/>
          </w:tcPr>
          <w:p w14:paraId="343E07BC" w14:textId="77777777" w:rsidR="00431364" w:rsidRPr="00AE1407" w:rsidRDefault="00431364" w:rsidP="0063231B">
            <w:pPr>
              <w:autoSpaceDE w:val="0"/>
              <w:autoSpaceDN w:val="0"/>
              <w:adjustRightInd w:val="0"/>
              <w:jc w:val="right"/>
              <w:rPr>
                <w:noProof/>
                <w:lang w:val="en-US"/>
              </w:rPr>
            </w:pPr>
          </w:p>
        </w:tc>
        <w:tc>
          <w:tcPr>
            <w:tcW w:w="851" w:type="dxa"/>
          </w:tcPr>
          <w:p w14:paraId="6282AAD4" w14:textId="20889EBA" w:rsidR="00431364" w:rsidRPr="00AE1407" w:rsidRDefault="00431364" w:rsidP="0063231B">
            <w:pPr>
              <w:autoSpaceDE w:val="0"/>
              <w:autoSpaceDN w:val="0"/>
              <w:adjustRightInd w:val="0"/>
              <w:jc w:val="right"/>
              <w:rPr>
                <w:noProof/>
                <w:lang w:val="en-US"/>
              </w:rPr>
            </w:pPr>
          </w:p>
        </w:tc>
      </w:tr>
      <w:tr w:rsidR="00431364" w:rsidRPr="00AE1407" w14:paraId="1F49D56C" w14:textId="77777777" w:rsidTr="00E7177A">
        <w:trPr>
          <w:trHeight w:val="50"/>
        </w:trPr>
        <w:tc>
          <w:tcPr>
            <w:tcW w:w="405" w:type="dxa"/>
          </w:tcPr>
          <w:p w14:paraId="44D8AAB7" w14:textId="77777777" w:rsidR="00431364" w:rsidRPr="00FF6CB2" w:rsidRDefault="00431364" w:rsidP="0063231B">
            <w:pPr>
              <w:autoSpaceDE w:val="0"/>
              <w:autoSpaceDN w:val="0"/>
              <w:adjustRightInd w:val="0"/>
              <w:jc w:val="center"/>
              <w:rPr>
                <w:lang w:val="sr-Latn-RS" w:eastAsia="sr-Latn-RS"/>
              </w:rPr>
            </w:pPr>
          </w:p>
        </w:tc>
        <w:tc>
          <w:tcPr>
            <w:tcW w:w="740" w:type="dxa"/>
            <w:vAlign w:val="center"/>
          </w:tcPr>
          <w:p w14:paraId="471A0A0B"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R080</w:t>
            </w:r>
          </w:p>
        </w:tc>
        <w:tc>
          <w:tcPr>
            <w:tcW w:w="2521" w:type="dxa"/>
            <w:vAlign w:val="bottom"/>
          </w:tcPr>
          <w:p w14:paraId="4D00207C" w14:textId="77777777" w:rsidR="00431364" w:rsidRPr="00FF6CB2" w:rsidRDefault="00431364" w:rsidP="0063231B">
            <w:pPr>
              <w:autoSpaceDE w:val="0"/>
              <w:autoSpaceDN w:val="0"/>
              <w:adjustRightInd w:val="0"/>
              <w:rPr>
                <w:noProof/>
                <w:lang w:val="en-US"/>
              </w:rPr>
            </w:pPr>
            <w:r>
              <w:rPr>
                <w:lang w:val="sr-Latn-RS" w:eastAsia="sr-Latn-RS"/>
              </w:rPr>
              <w:t>Insp.</w:t>
            </w:r>
            <w:r w:rsidRPr="00FF6CB2">
              <w:rPr>
                <w:lang w:val="sr-Latn-RS" w:eastAsia="sr-Latn-RS"/>
              </w:rPr>
              <w:t>Gamma/GammaXL/Vista monitori</w:t>
            </w:r>
          </w:p>
        </w:tc>
        <w:tc>
          <w:tcPr>
            <w:tcW w:w="1134" w:type="dxa"/>
            <w:vAlign w:val="center"/>
          </w:tcPr>
          <w:p w14:paraId="18EB22B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0FA0A9D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21A17122" w14:textId="77777777" w:rsidR="00431364" w:rsidRPr="00AE1407" w:rsidRDefault="00431364" w:rsidP="0063231B">
            <w:pPr>
              <w:autoSpaceDE w:val="0"/>
              <w:autoSpaceDN w:val="0"/>
              <w:adjustRightInd w:val="0"/>
              <w:jc w:val="center"/>
              <w:rPr>
                <w:noProof/>
                <w:lang w:val="en-US"/>
              </w:rPr>
            </w:pPr>
          </w:p>
        </w:tc>
        <w:tc>
          <w:tcPr>
            <w:tcW w:w="1985" w:type="dxa"/>
          </w:tcPr>
          <w:p w14:paraId="64163500" w14:textId="77777777" w:rsidR="00431364" w:rsidRPr="00AE1407" w:rsidRDefault="00431364" w:rsidP="0063231B">
            <w:pPr>
              <w:autoSpaceDE w:val="0"/>
              <w:autoSpaceDN w:val="0"/>
              <w:adjustRightInd w:val="0"/>
              <w:jc w:val="right"/>
              <w:rPr>
                <w:noProof/>
                <w:lang w:val="en-US"/>
              </w:rPr>
            </w:pPr>
          </w:p>
        </w:tc>
        <w:tc>
          <w:tcPr>
            <w:tcW w:w="2126" w:type="dxa"/>
          </w:tcPr>
          <w:p w14:paraId="7D97BBCD" w14:textId="1A30FAE7" w:rsidR="00431364" w:rsidRPr="00AE1407" w:rsidRDefault="00431364" w:rsidP="0063231B">
            <w:pPr>
              <w:autoSpaceDE w:val="0"/>
              <w:autoSpaceDN w:val="0"/>
              <w:adjustRightInd w:val="0"/>
              <w:jc w:val="right"/>
              <w:rPr>
                <w:noProof/>
                <w:lang w:val="en-US"/>
              </w:rPr>
            </w:pPr>
          </w:p>
        </w:tc>
        <w:tc>
          <w:tcPr>
            <w:tcW w:w="1985" w:type="dxa"/>
          </w:tcPr>
          <w:p w14:paraId="153805DE" w14:textId="77777777" w:rsidR="00431364" w:rsidRPr="00AE1407" w:rsidRDefault="00431364" w:rsidP="0063231B">
            <w:pPr>
              <w:autoSpaceDE w:val="0"/>
              <w:autoSpaceDN w:val="0"/>
              <w:adjustRightInd w:val="0"/>
              <w:jc w:val="right"/>
              <w:rPr>
                <w:noProof/>
                <w:lang w:val="en-US"/>
              </w:rPr>
            </w:pPr>
          </w:p>
        </w:tc>
        <w:tc>
          <w:tcPr>
            <w:tcW w:w="851" w:type="dxa"/>
          </w:tcPr>
          <w:p w14:paraId="410CB35D" w14:textId="4ABB79AF" w:rsidR="00431364" w:rsidRPr="00AE1407" w:rsidRDefault="00431364" w:rsidP="0063231B">
            <w:pPr>
              <w:autoSpaceDE w:val="0"/>
              <w:autoSpaceDN w:val="0"/>
              <w:adjustRightInd w:val="0"/>
              <w:jc w:val="right"/>
              <w:rPr>
                <w:noProof/>
                <w:lang w:val="en-US"/>
              </w:rPr>
            </w:pPr>
          </w:p>
        </w:tc>
      </w:tr>
      <w:tr w:rsidR="00431364" w:rsidRPr="00AE1407" w14:paraId="2AC36EC2" w14:textId="77777777" w:rsidTr="00E7177A">
        <w:trPr>
          <w:trHeight w:val="50"/>
        </w:trPr>
        <w:tc>
          <w:tcPr>
            <w:tcW w:w="3666" w:type="dxa"/>
            <w:gridSpan w:val="3"/>
          </w:tcPr>
          <w:p w14:paraId="6E8D5384"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3EC9F380"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48F5BC6"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6AC0B8CF" w14:textId="77777777" w:rsidR="00431364" w:rsidRPr="00AE1407" w:rsidRDefault="00431364" w:rsidP="0063231B">
            <w:pPr>
              <w:autoSpaceDE w:val="0"/>
              <w:autoSpaceDN w:val="0"/>
              <w:adjustRightInd w:val="0"/>
              <w:jc w:val="center"/>
              <w:rPr>
                <w:noProof/>
                <w:lang w:val="en-US"/>
              </w:rPr>
            </w:pPr>
          </w:p>
        </w:tc>
        <w:tc>
          <w:tcPr>
            <w:tcW w:w="1985" w:type="dxa"/>
          </w:tcPr>
          <w:p w14:paraId="5F561C7B" w14:textId="77777777" w:rsidR="00431364" w:rsidRPr="00AE1407" w:rsidRDefault="00431364" w:rsidP="0063231B">
            <w:pPr>
              <w:autoSpaceDE w:val="0"/>
              <w:autoSpaceDN w:val="0"/>
              <w:adjustRightInd w:val="0"/>
              <w:jc w:val="right"/>
              <w:rPr>
                <w:noProof/>
                <w:lang w:val="en-US"/>
              </w:rPr>
            </w:pPr>
          </w:p>
        </w:tc>
        <w:tc>
          <w:tcPr>
            <w:tcW w:w="2126" w:type="dxa"/>
          </w:tcPr>
          <w:p w14:paraId="5F26C1F5" w14:textId="42FC2CF9" w:rsidR="00431364" w:rsidRPr="00AE1407" w:rsidRDefault="00431364" w:rsidP="0063231B">
            <w:pPr>
              <w:autoSpaceDE w:val="0"/>
              <w:autoSpaceDN w:val="0"/>
              <w:adjustRightInd w:val="0"/>
              <w:jc w:val="right"/>
              <w:rPr>
                <w:noProof/>
                <w:lang w:val="en-US"/>
              </w:rPr>
            </w:pPr>
          </w:p>
        </w:tc>
        <w:tc>
          <w:tcPr>
            <w:tcW w:w="1985" w:type="dxa"/>
          </w:tcPr>
          <w:p w14:paraId="10C559D2" w14:textId="77777777" w:rsidR="00431364" w:rsidRPr="00AE1407" w:rsidRDefault="00431364" w:rsidP="0063231B">
            <w:pPr>
              <w:autoSpaceDE w:val="0"/>
              <w:autoSpaceDN w:val="0"/>
              <w:adjustRightInd w:val="0"/>
              <w:jc w:val="right"/>
              <w:rPr>
                <w:noProof/>
                <w:lang w:val="en-US"/>
              </w:rPr>
            </w:pPr>
          </w:p>
        </w:tc>
        <w:tc>
          <w:tcPr>
            <w:tcW w:w="851" w:type="dxa"/>
          </w:tcPr>
          <w:p w14:paraId="6CEBBD20" w14:textId="2145E094" w:rsidR="00431364" w:rsidRPr="00AE1407" w:rsidRDefault="00431364" w:rsidP="0063231B">
            <w:pPr>
              <w:autoSpaceDE w:val="0"/>
              <w:autoSpaceDN w:val="0"/>
              <w:adjustRightInd w:val="0"/>
              <w:jc w:val="right"/>
              <w:rPr>
                <w:noProof/>
                <w:lang w:val="en-US"/>
              </w:rPr>
            </w:pPr>
          </w:p>
        </w:tc>
      </w:tr>
      <w:tr w:rsidR="00431364" w:rsidRPr="00AE1407" w14:paraId="0205C44A" w14:textId="77777777" w:rsidTr="00E7177A">
        <w:trPr>
          <w:trHeight w:val="50"/>
        </w:trPr>
        <w:tc>
          <w:tcPr>
            <w:tcW w:w="405" w:type="dxa"/>
            <w:vAlign w:val="center"/>
          </w:tcPr>
          <w:p w14:paraId="267CE551"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13.</w:t>
            </w:r>
          </w:p>
        </w:tc>
        <w:tc>
          <w:tcPr>
            <w:tcW w:w="3261" w:type="dxa"/>
            <w:gridSpan w:val="2"/>
            <w:vAlign w:val="bottom"/>
          </w:tcPr>
          <w:p w14:paraId="207609ED" w14:textId="77777777" w:rsidR="00431364" w:rsidRPr="00AD078E" w:rsidRDefault="00431364" w:rsidP="0063231B">
            <w:pPr>
              <w:autoSpaceDE w:val="0"/>
              <w:autoSpaceDN w:val="0"/>
              <w:adjustRightInd w:val="0"/>
              <w:rPr>
                <w:b/>
                <w:lang w:val="sr-Latn-RS" w:eastAsia="sr-Latn-RS"/>
              </w:rPr>
            </w:pPr>
            <w:r w:rsidRPr="00AD078E">
              <w:rPr>
                <w:b/>
                <w:lang w:val="sr-Latn-RS" w:eastAsia="sr-Latn-RS"/>
              </w:rPr>
              <w:t>Centrala za monitoring CPU Infinity Central</w:t>
            </w:r>
          </w:p>
        </w:tc>
        <w:tc>
          <w:tcPr>
            <w:tcW w:w="1134" w:type="dxa"/>
            <w:vAlign w:val="center"/>
          </w:tcPr>
          <w:p w14:paraId="6B679718" w14:textId="77777777" w:rsidR="00431364" w:rsidRPr="00AD078E" w:rsidRDefault="00431364" w:rsidP="0063231B">
            <w:pPr>
              <w:autoSpaceDE w:val="0"/>
              <w:autoSpaceDN w:val="0"/>
              <w:adjustRightInd w:val="0"/>
              <w:jc w:val="center"/>
              <w:rPr>
                <w:lang w:val="sr-Latn-RS" w:eastAsia="sr-Latn-RS"/>
              </w:rPr>
            </w:pPr>
          </w:p>
        </w:tc>
        <w:tc>
          <w:tcPr>
            <w:tcW w:w="1134" w:type="dxa"/>
            <w:vAlign w:val="center"/>
          </w:tcPr>
          <w:p w14:paraId="001C774C" w14:textId="77777777" w:rsidR="00431364" w:rsidRPr="00AD078E" w:rsidRDefault="00431364" w:rsidP="0063231B">
            <w:pPr>
              <w:autoSpaceDE w:val="0"/>
              <w:autoSpaceDN w:val="0"/>
              <w:adjustRightInd w:val="0"/>
              <w:jc w:val="center"/>
              <w:rPr>
                <w:lang w:val="sr-Latn-RS" w:eastAsia="sr-Latn-RS"/>
              </w:rPr>
            </w:pPr>
          </w:p>
        </w:tc>
        <w:tc>
          <w:tcPr>
            <w:tcW w:w="1985" w:type="dxa"/>
            <w:vAlign w:val="center"/>
          </w:tcPr>
          <w:p w14:paraId="5F195096" w14:textId="77777777" w:rsidR="00431364" w:rsidRPr="00AE1407" w:rsidRDefault="00431364" w:rsidP="0063231B">
            <w:pPr>
              <w:autoSpaceDE w:val="0"/>
              <w:autoSpaceDN w:val="0"/>
              <w:adjustRightInd w:val="0"/>
              <w:jc w:val="center"/>
              <w:rPr>
                <w:noProof/>
                <w:lang w:val="en-US"/>
              </w:rPr>
            </w:pPr>
          </w:p>
        </w:tc>
        <w:tc>
          <w:tcPr>
            <w:tcW w:w="1985" w:type="dxa"/>
          </w:tcPr>
          <w:p w14:paraId="6B6A8ADE" w14:textId="77777777" w:rsidR="00431364" w:rsidRPr="00AE1407" w:rsidRDefault="00431364" w:rsidP="0063231B">
            <w:pPr>
              <w:autoSpaceDE w:val="0"/>
              <w:autoSpaceDN w:val="0"/>
              <w:adjustRightInd w:val="0"/>
              <w:jc w:val="right"/>
              <w:rPr>
                <w:noProof/>
                <w:lang w:val="en-US"/>
              </w:rPr>
            </w:pPr>
          </w:p>
        </w:tc>
        <w:tc>
          <w:tcPr>
            <w:tcW w:w="2126" w:type="dxa"/>
          </w:tcPr>
          <w:p w14:paraId="413A06B8" w14:textId="058F743A" w:rsidR="00431364" w:rsidRPr="00AE1407" w:rsidRDefault="00431364" w:rsidP="0063231B">
            <w:pPr>
              <w:autoSpaceDE w:val="0"/>
              <w:autoSpaceDN w:val="0"/>
              <w:adjustRightInd w:val="0"/>
              <w:jc w:val="right"/>
              <w:rPr>
                <w:noProof/>
                <w:lang w:val="en-US"/>
              </w:rPr>
            </w:pPr>
          </w:p>
        </w:tc>
        <w:tc>
          <w:tcPr>
            <w:tcW w:w="1985" w:type="dxa"/>
          </w:tcPr>
          <w:p w14:paraId="4F5938B1" w14:textId="77777777" w:rsidR="00431364" w:rsidRPr="00AE1407" w:rsidRDefault="00431364" w:rsidP="0063231B">
            <w:pPr>
              <w:autoSpaceDE w:val="0"/>
              <w:autoSpaceDN w:val="0"/>
              <w:adjustRightInd w:val="0"/>
              <w:jc w:val="right"/>
              <w:rPr>
                <w:noProof/>
                <w:lang w:val="en-US"/>
              </w:rPr>
            </w:pPr>
          </w:p>
        </w:tc>
        <w:tc>
          <w:tcPr>
            <w:tcW w:w="851" w:type="dxa"/>
          </w:tcPr>
          <w:p w14:paraId="6A20A924" w14:textId="7E138EC6" w:rsidR="00431364" w:rsidRPr="00AE1407" w:rsidRDefault="00431364" w:rsidP="0063231B">
            <w:pPr>
              <w:autoSpaceDE w:val="0"/>
              <w:autoSpaceDN w:val="0"/>
              <w:adjustRightInd w:val="0"/>
              <w:jc w:val="right"/>
              <w:rPr>
                <w:noProof/>
                <w:lang w:val="en-US"/>
              </w:rPr>
            </w:pPr>
          </w:p>
        </w:tc>
      </w:tr>
      <w:tr w:rsidR="00431364" w:rsidRPr="00AE1407" w14:paraId="5D96C890" w14:textId="77777777" w:rsidTr="00E7177A">
        <w:trPr>
          <w:trHeight w:val="50"/>
        </w:trPr>
        <w:tc>
          <w:tcPr>
            <w:tcW w:w="3666" w:type="dxa"/>
            <w:gridSpan w:val="3"/>
          </w:tcPr>
          <w:p w14:paraId="3248082D"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106E702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7D175C9"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39A09642" w14:textId="77777777" w:rsidR="00431364" w:rsidRPr="00AE1407" w:rsidRDefault="00431364" w:rsidP="0063231B">
            <w:pPr>
              <w:autoSpaceDE w:val="0"/>
              <w:autoSpaceDN w:val="0"/>
              <w:adjustRightInd w:val="0"/>
              <w:jc w:val="center"/>
              <w:rPr>
                <w:noProof/>
                <w:lang w:val="en-US"/>
              </w:rPr>
            </w:pPr>
          </w:p>
        </w:tc>
        <w:tc>
          <w:tcPr>
            <w:tcW w:w="1985" w:type="dxa"/>
          </w:tcPr>
          <w:p w14:paraId="4A43F17B" w14:textId="77777777" w:rsidR="00431364" w:rsidRPr="00AE1407" w:rsidRDefault="00431364" w:rsidP="0063231B">
            <w:pPr>
              <w:autoSpaceDE w:val="0"/>
              <w:autoSpaceDN w:val="0"/>
              <w:adjustRightInd w:val="0"/>
              <w:jc w:val="right"/>
              <w:rPr>
                <w:noProof/>
                <w:lang w:val="en-US"/>
              </w:rPr>
            </w:pPr>
          </w:p>
        </w:tc>
        <w:tc>
          <w:tcPr>
            <w:tcW w:w="2126" w:type="dxa"/>
          </w:tcPr>
          <w:p w14:paraId="08342AEA" w14:textId="715E5085" w:rsidR="00431364" w:rsidRPr="00AE1407" w:rsidRDefault="00431364" w:rsidP="0063231B">
            <w:pPr>
              <w:autoSpaceDE w:val="0"/>
              <w:autoSpaceDN w:val="0"/>
              <w:adjustRightInd w:val="0"/>
              <w:jc w:val="right"/>
              <w:rPr>
                <w:noProof/>
                <w:lang w:val="en-US"/>
              </w:rPr>
            </w:pPr>
          </w:p>
        </w:tc>
        <w:tc>
          <w:tcPr>
            <w:tcW w:w="1985" w:type="dxa"/>
          </w:tcPr>
          <w:p w14:paraId="43755537" w14:textId="77777777" w:rsidR="00431364" w:rsidRPr="00AE1407" w:rsidRDefault="00431364" w:rsidP="0063231B">
            <w:pPr>
              <w:autoSpaceDE w:val="0"/>
              <w:autoSpaceDN w:val="0"/>
              <w:adjustRightInd w:val="0"/>
              <w:jc w:val="right"/>
              <w:rPr>
                <w:noProof/>
                <w:lang w:val="en-US"/>
              </w:rPr>
            </w:pPr>
          </w:p>
        </w:tc>
        <w:tc>
          <w:tcPr>
            <w:tcW w:w="851" w:type="dxa"/>
          </w:tcPr>
          <w:p w14:paraId="545F0D87" w14:textId="2CE0B465" w:rsidR="00431364" w:rsidRPr="00AE1407" w:rsidRDefault="00431364" w:rsidP="0063231B">
            <w:pPr>
              <w:autoSpaceDE w:val="0"/>
              <w:autoSpaceDN w:val="0"/>
              <w:adjustRightInd w:val="0"/>
              <w:jc w:val="right"/>
              <w:rPr>
                <w:noProof/>
                <w:lang w:val="en-US"/>
              </w:rPr>
            </w:pPr>
          </w:p>
        </w:tc>
      </w:tr>
      <w:tr w:rsidR="00431364" w:rsidRPr="00AE1407" w14:paraId="0368D6BC" w14:textId="77777777" w:rsidTr="00E7177A">
        <w:trPr>
          <w:trHeight w:val="50"/>
        </w:trPr>
        <w:tc>
          <w:tcPr>
            <w:tcW w:w="405" w:type="dxa"/>
          </w:tcPr>
          <w:p w14:paraId="7C9911F4"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14.</w:t>
            </w:r>
          </w:p>
        </w:tc>
        <w:tc>
          <w:tcPr>
            <w:tcW w:w="3261" w:type="dxa"/>
            <w:gridSpan w:val="2"/>
            <w:vAlign w:val="bottom"/>
          </w:tcPr>
          <w:p w14:paraId="1752AF16" w14:textId="77777777" w:rsidR="00431364" w:rsidRPr="00AD078E" w:rsidRDefault="00431364" w:rsidP="0063231B">
            <w:pPr>
              <w:autoSpaceDE w:val="0"/>
              <w:autoSpaceDN w:val="0"/>
              <w:adjustRightInd w:val="0"/>
              <w:rPr>
                <w:b/>
                <w:noProof/>
                <w:sz w:val="18"/>
                <w:szCs w:val="18"/>
              </w:rPr>
            </w:pPr>
            <w:r w:rsidRPr="00AD078E">
              <w:rPr>
                <w:b/>
                <w:bCs/>
                <w:lang w:val="sr-Latn-RS" w:eastAsia="sr-Latn-RS"/>
              </w:rPr>
              <w:t>Respirator Babylog    8000C</w:t>
            </w:r>
          </w:p>
        </w:tc>
        <w:tc>
          <w:tcPr>
            <w:tcW w:w="1134" w:type="dxa"/>
            <w:vAlign w:val="center"/>
          </w:tcPr>
          <w:p w14:paraId="5A1392C4"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BF256C0"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AF6CCA7" w14:textId="77777777" w:rsidR="00431364" w:rsidRPr="00AE1407" w:rsidRDefault="00431364" w:rsidP="0063231B">
            <w:pPr>
              <w:autoSpaceDE w:val="0"/>
              <w:autoSpaceDN w:val="0"/>
              <w:adjustRightInd w:val="0"/>
              <w:jc w:val="center"/>
              <w:rPr>
                <w:noProof/>
                <w:lang w:val="en-US"/>
              </w:rPr>
            </w:pPr>
          </w:p>
        </w:tc>
        <w:tc>
          <w:tcPr>
            <w:tcW w:w="1985" w:type="dxa"/>
          </w:tcPr>
          <w:p w14:paraId="62817B31" w14:textId="77777777" w:rsidR="00431364" w:rsidRPr="00AE1407" w:rsidRDefault="00431364" w:rsidP="0063231B">
            <w:pPr>
              <w:autoSpaceDE w:val="0"/>
              <w:autoSpaceDN w:val="0"/>
              <w:adjustRightInd w:val="0"/>
              <w:jc w:val="right"/>
              <w:rPr>
                <w:noProof/>
                <w:lang w:val="en-US"/>
              </w:rPr>
            </w:pPr>
          </w:p>
        </w:tc>
        <w:tc>
          <w:tcPr>
            <w:tcW w:w="2126" w:type="dxa"/>
          </w:tcPr>
          <w:p w14:paraId="6FC08824" w14:textId="2B93DC91" w:rsidR="00431364" w:rsidRPr="00AE1407" w:rsidRDefault="00431364" w:rsidP="0063231B">
            <w:pPr>
              <w:autoSpaceDE w:val="0"/>
              <w:autoSpaceDN w:val="0"/>
              <w:adjustRightInd w:val="0"/>
              <w:jc w:val="right"/>
              <w:rPr>
                <w:noProof/>
                <w:lang w:val="en-US"/>
              </w:rPr>
            </w:pPr>
          </w:p>
        </w:tc>
        <w:tc>
          <w:tcPr>
            <w:tcW w:w="1985" w:type="dxa"/>
          </w:tcPr>
          <w:p w14:paraId="17314A2B" w14:textId="77777777" w:rsidR="00431364" w:rsidRPr="00AE1407" w:rsidRDefault="00431364" w:rsidP="0063231B">
            <w:pPr>
              <w:autoSpaceDE w:val="0"/>
              <w:autoSpaceDN w:val="0"/>
              <w:adjustRightInd w:val="0"/>
              <w:jc w:val="right"/>
              <w:rPr>
                <w:noProof/>
                <w:lang w:val="en-US"/>
              </w:rPr>
            </w:pPr>
          </w:p>
        </w:tc>
        <w:tc>
          <w:tcPr>
            <w:tcW w:w="851" w:type="dxa"/>
          </w:tcPr>
          <w:p w14:paraId="4833B9B9" w14:textId="0753069C" w:rsidR="00431364" w:rsidRPr="00AE1407" w:rsidRDefault="00431364" w:rsidP="0063231B">
            <w:pPr>
              <w:autoSpaceDE w:val="0"/>
              <w:autoSpaceDN w:val="0"/>
              <w:adjustRightInd w:val="0"/>
              <w:jc w:val="right"/>
              <w:rPr>
                <w:noProof/>
                <w:lang w:val="en-US"/>
              </w:rPr>
            </w:pPr>
          </w:p>
        </w:tc>
      </w:tr>
      <w:tr w:rsidR="00431364" w:rsidRPr="00AE1407" w14:paraId="16F0E0F7" w14:textId="77777777" w:rsidTr="00E7177A">
        <w:trPr>
          <w:trHeight w:val="50"/>
        </w:trPr>
        <w:tc>
          <w:tcPr>
            <w:tcW w:w="405" w:type="dxa"/>
          </w:tcPr>
          <w:p w14:paraId="6802ACA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9A78CDE"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MX08207</w:t>
            </w:r>
          </w:p>
        </w:tc>
        <w:tc>
          <w:tcPr>
            <w:tcW w:w="2521" w:type="dxa"/>
            <w:vAlign w:val="bottom"/>
          </w:tcPr>
          <w:p w14:paraId="3BD3EB94" w14:textId="77777777" w:rsidR="00431364" w:rsidRPr="00FF6CB2" w:rsidRDefault="00431364" w:rsidP="0063231B">
            <w:pPr>
              <w:autoSpaceDE w:val="0"/>
              <w:autoSpaceDN w:val="0"/>
              <w:adjustRightInd w:val="0"/>
              <w:rPr>
                <w:noProof/>
                <w:lang w:val="en-US"/>
              </w:rPr>
            </w:pPr>
            <w:r w:rsidRPr="00FF6CB2">
              <w:rPr>
                <w:lang w:val="sr-Latn-RS" w:eastAsia="sr-Latn-RS"/>
              </w:rPr>
              <w:t>Dvogodišnji set za Babylog 8000</w:t>
            </w:r>
          </w:p>
        </w:tc>
        <w:tc>
          <w:tcPr>
            <w:tcW w:w="1134" w:type="dxa"/>
            <w:vAlign w:val="center"/>
          </w:tcPr>
          <w:p w14:paraId="4C0158D1"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AB931C6"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DB76FB1" w14:textId="77777777" w:rsidR="00431364" w:rsidRPr="00AE1407" w:rsidRDefault="00431364" w:rsidP="0063231B">
            <w:pPr>
              <w:autoSpaceDE w:val="0"/>
              <w:autoSpaceDN w:val="0"/>
              <w:adjustRightInd w:val="0"/>
              <w:jc w:val="center"/>
              <w:rPr>
                <w:noProof/>
                <w:lang w:val="en-US"/>
              </w:rPr>
            </w:pPr>
          </w:p>
        </w:tc>
        <w:tc>
          <w:tcPr>
            <w:tcW w:w="1985" w:type="dxa"/>
          </w:tcPr>
          <w:p w14:paraId="2A588A47" w14:textId="77777777" w:rsidR="00431364" w:rsidRPr="00AE1407" w:rsidRDefault="00431364" w:rsidP="0063231B">
            <w:pPr>
              <w:autoSpaceDE w:val="0"/>
              <w:autoSpaceDN w:val="0"/>
              <w:adjustRightInd w:val="0"/>
              <w:jc w:val="right"/>
              <w:rPr>
                <w:noProof/>
                <w:lang w:val="en-US"/>
              </w:rPr>
            </w:pPr>
          </w:p>
        </w:tc>
        <w:tc>
          <w:tcPr>
            <w:tcW w:w="2126" w:type="dxa"/>
          </w:tcPr>
          <w:p w14:paraId="2306A459" w14:textId="1C6002CF" w:rsidR="00431364" w:rsidRPr="00AE1407" w:rsidRDefault="00431364" w:rsidP="0063231B">
            <w:pPr>
              <w:autoSpaceDE w:val="0"/>
              <w:autoSpaceDN w:val="0"/>
              <w:adjustRightInd w:val="0"/>
              <w:jc w:val="right"/>
              <w:rPr>
                <w:noProof/>
                <w:lang w:val="en-US"/>
              </w:rPr>
            </w:pPr>
          </w:p>
        </w:tc>
        <w:tc>
          <w:tcPr>
            <w:tcW w:w="1985" w:type="dxa"/>
          </w:tcPr>
          <w:p w14:paraId="191FCD03" w14:textId="77777777" w:rsidR="00431364" w:rsidRPr="00AE1407" w:rsidRDefault="00431364" w:rsidP="0063231B">
            <w:pPr>
              <w:autoSpaceDE w:val="0"/>
              <w:autoSpaceDN w:val="0"/>
              <w:adjustRightInd w:val="0"/>
              <w:jc w:val="right"/>
              <w:rPr>
                <w:noProof/>
                <w:lang w:val="en-US"/>
              </w:rPr>
            </w:pPr>
          </w:p>
        </w:tc>
        <w:tc>
          <w:tcPr>
            <w:tcW w:w="851" w:type="dxa"/>
          </w:tcPr>
          <w:p w14:paraId="50DBAFB7" w14:textId="58F70FA3" w:rsidR="00431364" w:rsidRPr="00AE1407" w:rsidRDefault="00431364" w:rsidP="0063231B">
            <w:pPr>
              <w:autoSpaceDE w:val="0"/>
              <w:autoSpaceDN w:val="0"/>
              <w:adjustRightInd w:val="0"/>
              <w:jc w:val="right"/>
              <w:rPr>
                <w:noProof/>
                <w:lang w:val="en-US"/>
              </w:rPr>
            </w:pPr>
          </w:p>
        </w:tc>
      </w:tr>
      <w:tr w:rsidR="00431364" w:rsidRPr="00AE1407" w14:paraId="28DABA19" w14:textId="77777777" w:rsidTr="00E7177A">
        <w:trPr>
          <w:trHeight w:val="50"/>
        </w:trPr>
        <w:tc>
          <w:tcPr>
            <w:tcW w:w="405" w:type="dxa"/>
          </w:tcPr>
          <w:p w14:paraId="31F3234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579CE91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39A77EE2"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69BB884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5A680660"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3C97102" w14:textId="77777777" w:rsidR="00431364" w:rsidRPr="00AE1407" w:rsidRDefault="00431364" w:rsidP="0063231B">
            <w:pPr>
              <w:autoSpaceDE w:val="0"/>
              <w:autoSpaceDN w:val="0"/>
              <w:adjustRightInd w:val="0"/>
              <w:jc w:val="center"/>
              <w:rPr>
                <w:noProof/>
                <w:lang w:val="en-US"/>
              </w:rPr>
            </w:pPr>
          </w:p>
        </w:tc>
        <w:tc>
          <w:tcPr>
            <w:tcW w:w="1985" w:type="dxa"/>
          </w:tcPr>
          <w:p w14:paraId="02A79B45" w14:textId="77777777" w:rsidR="00431364" w:rsidRPr="00AE1407" w:rsidRDefault="00431364" w:rsidP="0063231B">
            <w:pPr>
              <w:autoSpaceDE w:val="0"/>
              <w:autoSpaceDN w:val="0"/>
              <w:adjustRightInd w:val="0"/>
              <w:jc w:val="right"/>
              <w:rPr>
                <w:noProof/>
                <w:lang w:val="en-US"/>
              </w:rPr>
            </w:pPr>
          </w:p>
        </w:tc>
        <w:tc>
          <w:tcPr>
            <w:tcW w:w="2126" w:type="dxa"/>
          </w:tcPr>
          <w:p w14:paraId="43663060" w14:textId="21BD9FC9" w:rsidR="00431364" w:rsidRPr="00AE1407" w:rsidRDefault="00431364" w:rsidP="0063231B">
            <w:pPr>
              <w:autoSpaceDE w:val="0"/>
              <w:autoSpaceDN w:val="0"/>
              <w:adjustRightInd w:val="0"/>
              <w:jc w:val="right"/>
              <w:rPr>
                <w:noProof/>
                <w:lang w:val="en-US"/>
              </w:rPr>
            </w:pPr>
          </w:p>
        </w:tc>
        <w:tc>
          <w:tcPr>
            <w:tcW w:w="1985" w:type="dxa"/>
          </w:tcPr>
          <w:p w14:paraId="0E229E35" w14:textId="77777777" w:rsidR="00431364" w:rsidRPr="00AE1407" w:rsidRDefault="00431364" w:rsidP="0063231B">
            <w:pPr>
              <w:autoSpaceDE w:val="0"/>
              <w:autoSpaceDN w:val="0"/>
              <w:adjustRightInd w:val="0"/>
              <w:jc w:val="right"/>
              <w:rPr>
                <w:noProof/>
                <w:lang w:val="en-US"/>
              </w:rPr>
            </w:pPr>
          </w:p>
        </w:tc>
        <w:tc>
          <w:tcPr>
            <w:tcW w:w="851" w:type="dxa"/>
          </w:tcPr>
          <w:p w14:paraId="425A9A35" w14:textId="7408BC09" w:rsidR="00431364" w:rsidRPr="00AE1407" w:rsidRDefault="00431364" w:rsidP="0063231B">
            <w:pPr>
              <w:autoSpaceDE w:val="0"/>
              <w:autoSpaceDN w:val="0"/>
              <w:adjustRightInd w:val="0"/>
              <w:jc w:val="right"/>
              <w:rPr>
                <w:noProof/>
                <w:lang w:val="en-US"/>
              </w:rPr>
            </w:pPr>
          </w:p>
        </w:tc>
      </w:tr>
      <w:tr w:rsidR="00431364" w:rsidRPr="00AE1407" w14:paraId="5678FC57" w14:textId="77777777" w:rsidTr="00E7177A">
        <w:trPr>
          <w:trHeight w:val="50"/>
        </w:trPr>
        <w:tc>
          <w:tcPr>
            <w:tcW w:w="405" w:type="dxa"/>
          </w:tcPr>
          <w:p w14:paraId="6A221890"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3915311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1933000</w:t>
            </w:r>
          </w:p>
        </w:tc>
        <w:tc>
          <w:tcPr>
            <w:tcW w:w="2521" w:type="dxa"/>
            <w:vAlign w:val="bottom"/>
          </w:tcPr>
          <w:p w14:paraId="7D0924F4"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8000</w:t>
            </w:r>
          </w:p>
        </w:tc>
        <w:tc>
          <w:tcPr>
            <w:tcW w:w="1134" w:type="dxa"/>
            <w:vAlign w:val="center"/>
          </w:tcPr>
          <w:p w14:paraId="62DBB08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110300B"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050FD949" w14:textId="77777777" w:rsidR="00431364" w:rsidRPr="00AE1407" w:rsidRDefault="00431364" w:rsidP="0063231B">
            <w:pPr>
              <w:autoSpaceDE w:val="0"/>
              <w:autoSpaceDN w:val="0"/>
              <w:adjustRightInd w:val="0"/>
              <w:jc w:val="center"/>
              <w:rPr>
                <w:noProof/>
                <w:lang w:val="en-US"/>
              </w:rPr>
            </w:pPr>
          </w:p>
        </w:tc>
        <w:tc>
          <w:tcPr>
            <w:tcW w:w="1985" w:type="dxa"/>
          </w:tcPr>
          <w:p w14:paraId="54B68A2C" w14:textId="77777777" w:rsidR="00431364" w:rsidRPr="00AE1407" w:rsidRDefault="00431364" w:rsidP="0063231B">
            <w:pPr>
              <w:autoSpaceDE w:val="0"/>
              <w:autoSpaceDN w:val="0"/>
              <w:adjustRightInd w:val="0"/>
              <w:jc w:val="right"/>
              <w:rPr>
                <w:noProof/>
                <w:lang w:val="en-US"/>
              </w:rPr>
            </w:pPr>
          </w:p>
        </w:tc>
        <w:tc>
          <w:tcPr>
            <w:tcW w:w="2126" w:type="dxa"/>
          </w:tcPr>
          <w:p w14:paraId="094858D0" w14:textId="72FC50D9" w:rsidR="00431364" w:rsidRPr="00AE1407" w:rsidRDefault="00431364" w:rsidP="0063231B">
            <w:pPr>
              <w:autoSpaceDE w:val="0"/>
              <w:autoSpaceDN w:val="0"/>
              <w:adjustRightInd w:val="0"/>
              <w:jc w:val="right"/>
              <w:rPr>
                <w:noProof/>
                <w:lang w:val="en-US"/>
              </w:rPr>
            </w:pPr>
          </w:p>
        </w:tc>
        <w:tc>
          <w:tcPr>
            <w:tcW w:w="1985" w:type="dxa"/>
          </w:tcPr>
          <w:p w14:paraId="0CD16E3A" w14:textId="77777777" w:rsidR="00431364" w:rsidRPr="00AE1407" w:rsidRDefault="00431364" w:rsidP="0063231B">
            <w:pPr>
              <w:autoSpaceDE w:val="0"/>
              <w:autoSpaceDN w:val="0"/>
              <w:adjustRightInd w:val="0"/>
              <w:jc w:val="right"/>
              <w:rPr>
                <w:noProof/>
                <w:lang w:val="en-US"/>
              </w:rPr>
            </w:pPr>
          </w:p>
        </w:tc>
        <w:tc>
          <w:tcPr>
            <w:tcW w:w="851" w:type="dxa"/>
          </w:tcPr>
          <w:p w14:paraId="3783CDBF" w14:textId="611C1152" w:rsidR="00431364" w:rsidRPr="00AE1407" w:rsidRDefault="00431364" w:rsidP="0063231B">
            <w:pPr>
              <w:autoSpaceDE w:val="0"/>
              <w:autoSpaceDN w:val="0"/>
              <w:adjustRightInd w:val="0"/>
              <w:jc w:val="right"/>
              <w:rPr>
                <w:noProof/>
                <w:lang w:val="en-US"/>
              </w:rPr>
            </w:pPr>
          </w:p>
        </w:tc>
      </w:tr>
      <w:tr w:rsidR="00431364" w:rsidRPr="00AE1407" w14:paraId="16AFA288" w14:textId="77777777" w:rsidTr="00E7177A">
        <w:trPr>
          <w:trHeight w:val="50"/>
        </w:trPr>
        <w:tc>
          <w:tcPr>
            <w:tcW w:w="405" w:type="dxa"/>
          </w:tcPr>
          <w:p w14:paraId="7A757B48"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80765A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1977628</w:t>
            </w:r>
          </w:p>
        </w:tc>
        <w:tc>
          <w:tcPr>
            <w:tcW w:w="2521" w:type="dxa"/>
            <w:vAlign w:val="bottom"/>
          </w:tcPr>
          <w:p w14:paraId="1ED3921C" w14:textId="77777777" w:rsidR="00431364" w:rsidRPr="00FF6CB2" w:rsidRDefault="00431364" w:rsidP="0063231B">
            <w:pPr>
              <w:autoSpaceDE w:val="0"/>
              <w:autoSpaceDN w:val="0"/>
              <w:adjustRightInd w:val="0"/>
              <w:rPr>
                <w:noProof/>
                <w:lang w:val="en-US"/>
              </w:rPr>
            </w:pPr>
            <w:r w:rsidRPr="00FF6CB2">
              <w:rPr>
                <w:lang w:val="sr-Latn-RS" w:eastAsia="sr-Latn-RS"/>
              </w:rPr>
              <w:t>Inspekcija Aquapor EL</w:t>
            </w:r>
          </w:p>
        </w:tc>
        <w:tc>
          <w:tcPr>
            <w:tcW w:w="1134" w:type="dxa"/>
            <w:vAlign w:val="center"/>
          </w:tcPr>
          <w:p w14:paraId="3598F8D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8901512"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5A8524C3" w14:textId="77777777" w:rsidR="00431364" w:rsidRPr="00AE1407" w:rsidRDefault="00431364" w:rsidP="0063231B">
            <w:pPr>
              <w:autoSpaceDE w:val="0"/>
              <w:autoSpaceDN w:val="0"/>
              <w:adjustRightInd w:val="0"/>
              <w:jc w:val="center"/>
              <w:rPr>
                <w:noProof/>
                <w:lang w:val="en-US"/>
              </w:rPr>
            </w:pPr>
          </w:p>
        </w:tc>
        <w:tc>
          <w:tcPr>
            <w:tcW w:w="1985" w:type="dxa"/>
          </w:tcPr>
          <w:p w14:paraId="118193F7" w14:textId="77777777" w:rsidR="00431364" w:rsidRPr="00AE1407" w:rsidRDefault="00431364" w:rsidP="0063231B">
            <w:pPr>
              <w:autoSpaceDE w:val="0"/>
              <w:autoSpaceDN w:val="0"/>
              <w:adjustRightInd w:val="0"/>
              <w:jc w:val="right"/>
              <w:rPr>
                <w:noProof/>
                <w:lang w:val="en-US"/>
              </w:rPr>
            </w:pPr>
          </w:p>
        </w:tc>
        <w:tc>
          <w:tcPr>
            <w:tcW w:w="2126" w:type="dxa"/>
          </w:tcPr>
          <w:p w14:paraId="71A3399B" w14:textId="79DF95C5" w:rsidR="00431364" w:rsidRPr="00AE1407" w:rsidRDefault="00431364" w:rsidP="0063231B">
            <w:pPr>
              <w:autoSpaceDE w:val="0"/>
              <w:autoSpaceDN w:val="0"/>
              <w:adjustRightInd w:val="0"/>
              <w:jc w:val="right"/>
              <w:rPr>
                <w:noProof/>
                <w:lang w:val="en-US"/>
              </w:rPr>
            </w:pPr>
          </w:p>
        </w:tc>
        <w:tc>
          <w:tcPr>
            <w:tcW w:w="1985" w:type="dxa"/>
          </w:tcPr>
          <w:p w14:paraId="62781B18" w14:textId="77777777" w:rsidR="00431364" w:rsidRPr="00AE1407" w:rsidRDefault="00431364" w:rsidP="0063231B">
            <w:pPr>
              <w:autoSpaceDE w:val="0"/>
              <w:autoSpaceDN w:val="0"/>
              <w:adjustRightInd w:val="0"/>
              <w:jc w:val="right"/>
              <w:rPr>
                <w:noProof/>
                <w:lang w:val="en-US"/>
              </w:rPr>
            </w:pPr>
          </w:p>
        </w:tc>
        <w:tc>
          <w:tcPr>
            <w:tcW w:w="851" w:type="dxa"/>
          </w:tcPr>
          <w:p w14:paraId="1DE5DF2E" w14:textId="597E6F13" w:rsidR="00431364" w:rsidRPr="00AE1407" w:rsidRDefault="00431364" w:rsidP="0063231B">
            <w:pPr>
              <w:autoSpaceDE w:val="0"/>
              <w:autoSpaceDN w:val="0"/>
              <w:adjustRightInd w:val="0"/>
              <w:jc w:val="right"/>
              <w:rPr>
                <w:noProof/>
                <w:lang w:val="en-US"/>
              </w:rPr>
            </w:pPr>
          </w:p>
        </w:tc>
      </w:tr>
      <w:tr w:rsidR="00431364" w:rsidRPr="00AE1407" w14:paraId="3D1218B5" w14:textId="77777777" w:rsidTr="00E7177A">
        <w:trPr>
          <w:trHeight w:val="50"/>
        </w:trPr>
        <w:tc>
          <w:tcPr>
            <w:tcW w:w="3666" w:type="dxa"/>
            <w:gridSpan w:val="3"/>
          </w:tcPr>
          <w:p w14:paraId="6AFB056F"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3B0C5ED9"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49F777B"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54B7A2EB" w14:textId="77777777" w:rsidR="00431364" w:rsidRPr="00AE1407" w:rsidRDefault="00431364" w:rsidP="0063231B">
            <w:pPr>
              <w:autoSpaceDE w:val="0"/>
              <w:autoSpaceDN w:val="0"/>
              <w:adjustRightInd w:val="0"/>
              <w:jc w:val="center"/>
              <w:rPr>
                <w:noProof/>
                <w:lang w:val="en-US"/>
              </w:rPr>
            </w:pPr>
          </w:p>
        </w:tc>
        <w:tc>
          <w:tcPr>
            <w:tcW w:w="1985" w:type="dxa"/>
          </w:tcPr>
          <w:p w14:paraId="73B11BFE" w14:textId="77777777" w:rsidR="00431364" w:rsidRPr="00AE1407" w:rsidRDefault="00431364" w:rsidP="0063231B">
            <w:pPr>
              <w:autoSpaceDE w:val="0"/>
              <w:autoSpaceDN w:val="0"/>
              <w:adjustRightInd w:val="0"/>
              <w:jc w:val="right"/>
              <w:rPr>
                <w:noProof/>
                <w:lang w:val="en-US"/>
              </w:rPr>
            </w:pPr>
          </w:p>
        </w:tc>
        <w:tc>
          <w:tcPr>
            <w:tcW w:w="2126" w:type="dxa"/>
          </w:tcPr>
          <w:p w14:paraId="123E0F47" w14:textId="331625B3" w:rsidR="00431364" w:rsidRPr="00AE1407" w:rsidRDefault="00431364" w:rsidP="0063231B">
            <w:pPr>
              <w:autoSpaceDE w:val="0"/>
              <w:autoSpaceDN w:val="0"/>
              <w:adjustRightInd w:val="0"/>
              <w:jc w:val="right"/>
              <w:rPr>
                <w:noProof/>
                <w:lang w:val="en-US"/>
              </w:rPr>
            </w:pPr>
          </w:p>
        </w:tc>
        <w:tc>
          <w:tcPr>
            <w:tcW w:w="1985" w:type="dxa"/>
          </w:tcPr>
          <w:p w14:paraId="057437E5" w14:textId="77777777" w:rsidR="00431364" w:rsidRPr="00AE1407" w:rsidRDefault="00431364" w:rsidP="0063231B">
            <w:pPr>
              <w:autoSpaceDE w:val="0"/>
              <w:autoSpaceDN w:val="0"/>
              <w:adjustRightInd w:val="0"/>
              <w:jc w:val="right"/>
              <w:rPr>
                <w:noProof/>
                <w:lang w:val="en-US"/>
              </w:rPr>
            </w:pPr>
          </w:p>
        </w:tc>
        <w:tc>
          <w:tcPr>
            <w:tcW w:w="851" w:type="dxa"/>
          </w:tcPr>
          <w:p w14:paraId="71DCC22C" w14:textId="34B456D7" w:rsidR="00431364" w:rsidRPr="00AE1407" w:rsidRDefault="00431364" w:rsidP="0063231B">
            <w:pPr>
              <w:autoSpaceDE w:val="0"/>
              <w:autoSpaceDN w:val="0"/>
              <w:adjustRightInd w:val="0"/>
              <w:jc w:val="right"/>
              <w:rPr>
                <w:noProof/>
                <w:lang w:val="en-US"/>
              </w:rPr>
            </w:pPr>
          </w:p>
        </w:tc>
      </w:tr>
      <w:tr w:rsidR="00431364" w:rsidRPr="00AE1407" w14:paraId="2D665F40" w14:textId="77777777" w:rsidTr="00E7177A">
        <w:trPr>
          <w:trHeight w:val="50"/>
        </w:trPr>
        <w:tc>
          <w:tcPr>
            <w:tcW w:w="405" w:type="dxa"/>
          </w:tcPr>
          <w:p w14:paraId="7A4AA201" w14:textId="77777777" w:rsidR="00431364" w:rsidRPr="00AD078E" w:rsidRDefault="00431364" w:rsidP="0063231B">
            <w:pPr>
              <w:autoSpaceDE w:val="0"/>
              <w:autoSpaceDN w:val="0"/>
              <w:adjustRightInd w:val="0"/>
              <w:jc w:val="center"/>
              <w:rPr>
                <w:b/>
                <w:lang w:val="sr-Latn-RS" w:eastAsia="sr-Latn-RS"/>
              </w:rPr>
            </w:pPr>
            <w:r>
              <w:rPr>
                <w:b/>
                <w:lang w:val="sr-Latn-RS" w:eastAsia="sr-Latn-RS"/>
              </w:rPr>
              <w:t>15.</w:t>
            </w:r>
          </w:p>
        </w:tc>
        <w:tc>
          <w:tcPr>
            <w:tcW w:w="3261" w:type="dxa"/>
            <w:gridSpan w:val="2"/>
            <w:vAlign w:val="bottom"/>
          </w:tcPr>
          <w:p w14:paraId="1C3600CB" w14:textId="77777777" w:rsidR="00431364" w:rsidRPr="00AD078E" w:rsidRDefault="00431364" w:rsidP="0063231B">
            <w:pPr>
              <w:autoSpaceDE w:val="0"/>
              <w:autoSpaceDN w:val="0"/>
              <w:adjustRightInd w:val="0"/>
              <w:rPr>
                <w:noProof/>
                <w:sz w:val="18"/>
                <w:szCs w:val="18"/>
              </w:rPr>
            </w:pPr>
            <w:r w:rsidRPr="00AD078E">
              <w:rPr>
                <w:b/>
                <w:bCs/>
                <w:lang w:val="sr-Latn-RS" w:eastAsia="sr-Latn-RS"/>
              </w:rPr>
              <w:t xml:space="preserve">Respirator </w:t>
            </w:r>
            <w:r>
              <w:rPr>
                <w:b/>
                <w:bCs/>
                <w:lang w:val="sr-Latn-RS" w:eastAsia="sr-Latn-RS"/>
              </w:rPr>
              <w:t>Babylo</w:t>
            </w:r>
            <w:r w:rsidRPr="00FF6CB2">
              <w:rPr>
                <w:b/>
                <w:bCs/>
                <w:lang w:val="sr-Latn-RS" w:eastAsia="sr-Latn-RS"/>
              </w:rPr>
              <w:t>g    80</w:t>
            </w:r>
            <w:r>
              <w:rPr>
                <w:b/>
                <w:bCs/>
                <w:lang w:val="sr-Latn-RS" w:eastAsia="sr-Latn-RS"/>
              </w:rPr>
              <w:t xml:space="preserve">00 PLUS     </w:t>
            </w:r>
          </w:p>
        </w:tc>
        <w:tc>
          <w:tcPr>
            <w:tcW w:w="1134" w:type="dxa"/>
            <w:vAlign w:val="center"/>
          </w:tcPr>
          <w:p w14:paraId="5EC92C1C"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66AE0922"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3DA14AD2" w14:textId="77777777" w:rsidR="00431364" w:rsidRPr="00AE1407" w:rsidRDefault="00431364" w:rsidP="0063231B">
            <w:pPr>
              <w:autoSpaceDE w:val="0"/>
              <w:autoSpaceDN w:val="0"/>
              <w:adjustRightInd w:val="0"/>
              <w:jc w:val="center"/>
              <w:rPr>
                <w:noProof/>
                <w:lang w:val="en-US"/>
              </w:rPr>
            </w:pPr>
          </w:p>
        </w:tc>
        <w:tc>
          <w:tcPr>
            <w:tcW w:w="1985" w:type="dxa"/>
          </w:tcPr>
          <w:p w14:paraId="48B38EFD" w14:textId="77777777" w:rsidR="00431364" w:rsidRPr="00AE1407" w:rsidRDefault="00431364" w:rsidP="0063231B">
            <w:pPr>
              <w:autoSpaceDE w:val="0"/>
              <w:autoSpaceDN w:val="0"/>
              <w:adjustRightInd w:val="0"/>
              <w:jc w:val="right"/>
              <w:rPr>
                <w:noProof/>
                <w:lang w:val="en-US"/>
              </w:rPr>
            </w:pPr>
          </w:p>
        </w:tc>
        <w:tc>
          <w:tcPr>
            <w:tcW w:w="2126" w:type="dxa"/>
          </w:tcPr>
          <w:p w14:paraId="3DC76EB3" w14:textId="6C8BC28D" w:rsidR="00431364" w:rsidRPr="00AE1407" w:rsidRDefault="00431364" w:rsidP="0063231B">
            <w:pPr>
              <w:autoSpaceDE w:val="0"/>
              <w:autoSpaceDN w:val="0"/>
              <w:adjustRightInd w:val="0"/>
              <w:jc w:val="right"/>
              <w:rPr>
                <w:noProof/>
                <w:lang w:val="en-US"/>
              </w:rPr>
            </w:pPr>
          </w:p>
        </w:tc>
        <w:tc>
          <w:tcPr>
            <w:tcW w:w="1985" w:type="dxa"/>
          </w:tcPr>
          <w:p w14:paraId="167034FB" w14:textId="77777777" w:rsidR="00431364" w:rsidRPr="00AE1407" w:rsidRDefault="00431364" w:rsidP="0063231B">
            <w:pPr>
              <w:autoSpaceDE w:val="0"/>
              <w:autoSpaceDN w:val="0"/>
              <w:adjustRightInd w:val="0"/>
              <w:jc w:val="right"/>
              <w:rPr>
                <w:noProof/>
                <w:lang w:val="en-US"/>
              </w:rPr>
            </w:pPr>
          </w:p>
        </w:tc>
        <w:tc>
          <w:tcPr>
            <w:tcW w:w="851" w:type="dxa"/>
          </w:tcPr>
          <w:p w14:paraId="26EEACC2" w14:textId="56911219" w:rsidR="00431364" w:rsidRPr="00AE1407" w:rsidRDefault="00431364" w:rsidP="0063231B">
            <w:pPr>
              <w:autoSpaceDE w:val="0"/>
              <w:autoSpaceDN w:val="0"/>
              <w:adjustRightInd w:val="0"/>
              <w:jc w:val="right"/>
              <w:rPr>
                <w:noProof/>
                <w:lang w:val="en-US"/>
              </w:rPr>
            </w:pPr>
          </w:p>
        </w:tc>
      </w:tr>
      <w:tr w:rsidR="00431364" w:rsidRPr="00AE1407" w14:paraId="11486B35" w14:textId="77777777" w:rsidTr="00E7177A">
        <w:trPr>
          <w:trHeight w:val="50"/>
        </w:trPr>
        <w:tc>
          <w:tcPr>
            <w:tcW w:w="405" w:type="dxa"/>
          </w:tcPr>
          <w:p w14:paraId="4B60ECB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06734B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MX08207</w:t>
            </w:r>
          </w:p>
        </w:tc>
        <w:tc>
          <w:tcPr>
            <w:tcW w:w="2521" w:type="dxa"/>
            <w:vAlign w:val="bottom"/>
          </w:tcPr>
          <w:p w14:paraId="725DA4A5" w14:textId="77777777" w:rsidR="00431364" w:rsidRPr="00FF6CB2" w:rsidRDefault="00431364" w:rsidP="0063231B">
            <w:pPr>
              <w:autoSpaceDE w:val="0"/>
              <w:autoSpaceDN w:val="0"/>
              <w:adjustRightInd w:val="0"/>
              <w:rPr>
                <w:noProof/>
                <w:lang w:val="en-US"/>
              </w:rPr>
            </w:pPr>
            <w:r w:rsidRPr="00FF6CB2">
              <w:rPr>
                <w:lang w:val="sr-Latn-RS" w:eastAsia="sr-Latn-RS"/>
              </w:rPr>
              <w:t>Dvogodišnji set za Babylog 8000+</w:t>
            </w:r>
          </w:p>
        </w:tc>
        <w:tc>
          <w:tcPr>
            <w:tcW w:w="1134" w:type="dxa"/>
            <w:vAlign w:val="center"/>
          </w:tcPr>
          <w:p w14:paraId="0D82442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97E6476"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0E0F535" w14:textId="77777777" w:rsidR="00431364" w:rsidRPr="00AE1407" w:rsidRDefault="00431364" w:rsidP="0063231B">
            <w:pPr>
              <w:autoSpaceDE w:val="0"/>
              <w:autoSpaceDN w:val="0"/>
              <w:adjustRightInd w:val="0"/>
              <w:jc w:val="center"/>
              <w:rPr>
                <w:noProof/>
                <w:lang w:val="en-US"/>
              </w:rPr>
            </w:pPr>
          </w:p>
        </w:tc>
        <w:tc>
          <w:tcPr>
            <w:tcW w:w="1985" w:type="dxa"/>
          </w:tcPr>
          <w:p w14:paraId="1A46447B" w14:textId="77777777" w:rsidR="00431364" w:rsidRPr="00AE1407" w:rsidRDefault="00431364" w:rsidP="0063231B">
            <w:pPr>
              <w:autoSpaceDE w:val="0"/>
              <w:autoSpaceDN w:val="0"/>
              <w:adjustRightInd w:val="0"/>
              <w:jc w:val="right"/>
              <w:rPr>
                <w:noProof/>
                <w:lang w:val="en-US"/>
              </w:rPr>
            </w:pPr>
          </w:p>
        </w:tc>
        <w:tc>
          <w:tcPr>
            <w:tcW w:w="2126" w:type="dxa"/>
          </w:tcPr>
          <w:p w14:paraId="794FBA3B" w14:textId="2B814BD0" w:rsidR="00431364" w:rsidRPr="00AE1407" w:rsidRDefault="00431364" w:rsidP="0063231B">
            <w:pPr>
              <w:autoSpaceDE w:val="0"/>
              <w:autoSpaceDN w:val="0"/>
              <w:adjustRightInd w:val="0"/>
              <w:jc w:val="right"/>
              <w:rPr>
                <w:noProof/>
                <w:lang w:val="en-US"/>
              </w:rPr>
            </w:pPr>
          </w:p>
        </w:tc>
        <w:tc>
          <w:tcPr>
            <w:tcW w:w="1985" w:type="dxa"/>
          </w:tcPr>
          <w:p w14:paraId="3805E3D2" w14:textId="77777777" w:rsidR="00431364" w:rsidRPr="00AE1407" w:rsidRDefault="00431364" w:rsidP="0063231B">
            <w:pPr>
              <w:autoSpaceDE w:val="0"/>
              <w:autoSpaceDN w:val="0"/>
              <w:adjustRightInd w:val="0"/>
              <w:jc w:val="right"/>
              <w:rPr>
                <w:noProof/>
                <w:lang w:val="en-US"/>
              </w:rPr>
            </w:pPr>
          </w:p>
        </w:tc>
        <w:tc>
          <w:tcPr>
            <w:tcW w:w="851" w:type="dxa"/>
          </w:tcPr>
          <w:p w14:paraId="02A86572" w14:textId="69AD4A3D" w:rsidR="00431364" w:rsidRPr="00AE1407" w:rsidRDefault="00431364" w:rsidP="0063231B">
            <w:pPr>
              <w:autoSpaceDE w:val="0"/>
              <w:autoSpaceDN w:val="0"/>
              <w:adjustRightInd w:val="0"/>
              <w:jc w:val="right"/>
              <w:rPr>
                <w:noProof/>
                <w:lang w:val="en-US"/>
              </w:rPr>
            </w:pPr>
          </w:p>
        </w:tc>
      </w:tr>
      <w:tr w:rsidR="00431364" w:rsidRPr="00AE1407" w14:paraId="4D9B13C9" w14:textId="77777777" w:rsidTr="00E7177A">
        <w:trPr>
          <w:trHeight w:val="50"/>
        </w:trPr>
        <w:tc>
          <w:tcPr>
            <w:tcW w:w="405" w:type="dxa"/>
          </w:tcPr>
          <w:p w14:paraId="22458AD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0EC9952"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1933000</w:t>
            </w:r>
          </w:p>
        </w:tc>
        <w:tc>
          <w:tcPr>
            <w:tcW w:w="2521" w:type="dxa"/>
            <w:vAlign w:val="bottom"/>
          </w:tcPr>
          <w:p w14:paraId="6FC2CD9B"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8000</w:t>
            </w:r>
          </w:p>
        </w:tc>
        <w:tc>
          <w:tcPr>
            <w:tcW w:w="1134" w:type="dxa"/>
            <w:vAlign w:val="center"/>
          </w:tcPr>
          <w:p w14:paraId="1F56A5F4"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A2931D1"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79691742" w14:textId="77777777" w:rsidR="00431364" w:rsidRPr="00AE1407" w:rsidRDefault="00431364" w:rsidP="0063231B">
            <w:pPr>
              <w:autoSpaceDE w:val="0"/>
              <w:autoSpaceDN w:val="0"/>
              <w:adjustRightInd w:val="0"/>
              <w:jc w:val="center"/>
              <w:rPr>
                <w:noProof/>
                <w:lang w:val="en-US"/>
              </w:rPr>
            </w:pPr>
          </w:p>
        </w:tc>
        <w:tc>
          <w:tcPr>
            <w:tcW w:w="1985" w:type="dxa"/>
          </w:tcPr>
          <w:p w14:paraId="519FB6A3" w14:textId="77777777" w:rsidR="00431364" w:rsidRPr="00AE1407" w:rsidRDefault="00431364" w:rsidP="0063231B">
            <w:pPr>
              <w:autoSpaceDE w:val="0"/>
              <w:autoSpaceDN w:val="0"/>
              <w:adjustRightInd w:val="0"/>
              <w:jc w:val="right"/>
              <w:rPr>
                <w:noProof/>
                <w:lang w:val="en-US"/>
              </w:rPr>
            </w:pPr>
          </w:p>
        </w:tc>
        <w:tc>
          <w:tcPr>
            <w:tcW w:w="2126" w:type="dxa"/>
          </w:tcPr>
          <w:p w14:paraId="6916EC56" w14:textId="14BDD4F7" w:rsidR="00431364" w:rsidRPr="00AE1407" w:rsidRDefault="00431364" w:rsidP="0063231B">
            <w:pPr>
              <w:autoSpaceDE w:val="0"/>
              <w:autoSpaceDN w:val="0"/>
              <w:adjustRightInd w:val="0"/>
              <w:jc w:val="right"/>
              <w:rPr>
                <w:noProof/>
                <w:lang w:val="en-US"/>
              </w:rPr>
            </w:pPr>
          </w:p>
        </w:tc>
        <w:tc>
          <w:tcPr>
            <w:tcW w:w="1985" w:type="dxa"/>
          </w:tcPr>
          <w:p w14:paraId="40D8854C" w14:textId="77777777" w:rsidR="00431364" w:rsidRPr="00AE1407" w:rsidRDefault="00431364" w:rsidP="0063231B">
            <w:pPr>
              <w:autoSpaceDE w:val="0"/>
              <w:autoSpaceDN w:val="0"/>
              <w:adjustRightInd w:val="0"/>
              <w:jc w:val="right"/>
              <w:rPr>
                <w:noProof/>
                <w:lang w:val="en-US"/>
              </w:rPr>
            </w:pPr>
          </w:p>
        </w:tc>
        <w:tc>
          <w:tcPr>
            <w:tcW w:w="851" w:type="dxa"/>
          </w:tcPr>
          <w:p w14:paraId="2F7599D4" w14:textId="5501CB13" w:rsidR="00431364" w:rsidRPr="00AE1407" w:rsidRDefault="00431364" w:rsidP="0063231B">
            <w:pPr>
              <w:autoSpaceDE w:val="0"/>
              <w:autoSpaceDN w:val="0"/>
              <w:adjustRightInd w:val="0"/>
              <w:jc w:val="right"/>
              <w:rPr>
                <w:noProof/>
                <w:lang w:val="en-US"/>
              </w:rPr>
            </w:pPr>
          </w:p>
        </w:tc>
      </w:tr>
      <w:tr w:rsidR="00431364" w:rsidRPr="00AE1407" w14:paraId="53FFF23C" w14:textId="77777777" w:rsidTr="00E7177A">
        <w:trPr>
          <w:trHeight w:val="50"/>
        </w:trPr>
        <w:tc>
          <w:tcPr>
            <w:tcW w:w="405" w:type="dxa"/>
          </w:tcPr>
          <w:p w14:paraId="5152E195"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3A4E99E"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1975129</w:t>
            </w:r>
          </w:p>
        </w:tc>
        <w:tc>
          <w:tcPr>
            <w:tcW w:w="2521" w:type="dxa"/>
            <w:vAlign w:val="bottom"/>
          </w:tcPr>
          <w:p w14:paraId="18A34019" w14:textId="77777777" w:rsidR="00431364" w:rsidRPr="00FF6CB2" w:rsidRDefault="00431364" w:rsidP="0063231B">
            <w:pPr>
              <w:autoSpaceDE w:val="0"/>
              <w:autoSpaceDN w:val="0"/>
              <w:adjustRightInd w:val="0"/>
              <w:rPr>
                <w:noProof/>
                <w:lang w:val="en-US"/>
              </w:rPr>
            </w:pPr>
            <w:r w:rsidRPr="00FF6CB2">
              <w:rPr>
                <w:lang w:val="sr-Latn-RS" w:eastAsia="sr-Latn-RS"/>
              </w:rPr>
              <w:t>Inspekcija F&amp;P MR 850/730</w:t>
            </w:r>
          </w:p>
        </w:tc>
        <w:tc>
          <w:tcPr>
            <w:tcW w:w="1134" w:type="dxa"/>
            <w:vAlign w:val="center"/>
          </w:tcPr>
          <w:p w14:paraId="49DEAF8F"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01EECA" w14:textId="77777777" w:rsidR="00431364" w:rsidRPr="00FF6CB2" w:rsidRDefault="00431364" w:rsidP="0063231B">
            <w:pPr>
              <w:autoSpaceDE w:val="0"/>
              <w:autoSpaceDN w:val="0"/>
              <w:adjustRightInd w:val="0"/>
              <w:jc w:val="center"/>
              <w:rPr>
                <w:noProof/>
                <w:lang w:val="en-US"/>
              </w:rPr>
            </w:pPr>
            <w:r w:rsidRPr="00FF6CB2">
              <w:rPr>
                <w:lang w:val="sr-Latn-RS" w:eastAsia="sr-Latn-RS"/>
              </w:rPr>
              <w:t>2</w:t>
            </w:r>
          </w:p>
        </w:tc>
        <w:tc>
          <w:tcPr>
            <w:tcW w:w="1985" w:type="dxa"/>
            <w:vAlign w:val="center"/>
          </w:tcPr>
          <w:p w14:paraId="0832C687" w14:textId="77777777" w:rsidR="00431364" w:rsidRPr="00AE1407" w:rsidRDefault="00431364" w:rsidP="0063231B">
            <w:pPr>
              <w:autoSpaceDE w:val="0"/>
              <w:autoSpaceDN w:val="0"/>
              <w:adjustRightInd w:val="0"/>
              <w:jc w:val="center"/>
              <w:rPr>
                <w:noProof/>
                <w:lang w:val="en-US"/>
              </w:rPr>
            </w:pPr>
          </w:p>
        </w:tc>
        <w:tc>
          <w:tcPr>
            <w:tcW w:w="1985" w:type="dxa"/>
          </w:tcPr>
          <w:p w14:paraId="48386F28" w14:textId="77777777" w:rsidR="00431364" w:rsidRPr="00AE1407" w:rsidRDefault="00431364" w:rsidP="0063231B">
            <w:pPr>
              <w:autoSpaceDE w:val="0"/>
              <w:autoSpaceDN w:val="0"/>
              <w:adjustRightInd w:val="0"/>
              <w:jc w:val="right"/>
              <w:rPr>
                <w:noProof/>
                <w:lang w:val="en-US"/>
              </w:rPr>
            </w:pPr>
          </w:p>
        </w:tc>
        <w:tc>
          <w:tcPr>
            <w:tcW w:w="2126" w:type="dxa"/>
          </w:tcPr>
          <w:p w14:paraId="013CD78F" w14:textId="772E59D0" w:rsidR="00431364" w:rsidRPr="00AE1407" w:rsidRDefault="00431364" w:rsidP="0063231B">
            <w:pPr>
              <w:autoSpaceDE w:val="0"/>
              <w:autoSpaceDN w:val="0"/>
              <w:adjustRightInd w:val="0"/>
              <w:jc w:val="right"/>
              <w:rPr>
                <w:noProof/>
                <w:lang w:val="en-US"/>
              </w:rPr>
            </w:pPr>
          </w:p>
        </w:tc>
        <w:tc>
          <w:tcPr>
            <w:tcW w:w="1985" w:type="dxa"/>
          </w:tcPr>
          <w:p w14:paraId="0C4B1685" w14:textId="77777777" w:rsidR="00431364" w:rsidRPr="00AE1407" w:rsidRDefault="00431364" w:rsidP="0063231B">
            <w:pPr>
              <w:autoSpaceDE w:val="0"/>
              <w:autoSpaceDN w:val="0"/>
              <w:adjustRightInd w:val="0"/>
              <w:jc w:val="right"/>
              <w:rPr>
                <w:noProof/>
                <w:lang w:val="en-US"/>
              </w:rPr>
            </w:pPr>
          </w:p>
        </w:tc>
        <w:tc>
          <w:tcPr>
            <w:tcW w:w="851" w:type="dxa"/>
          </w:tcPr>
          <w:p w14:paraId="16263D07" w14:textId="4D7E95F1" w:rsidR="00431364" w:rsidRPr="00AE1407" w:rsidRDefault="00431364" w:rsidP="0063231B">
            <w:pPr>
              <w:autoSpaceDE w:val="0"/>
              <w:autoSpaceDN w:val="0"/>
              <w:adjustRightInd w:val="0"/>
              <w:jc w:val="right"/>
              <w:rPr>
                <w:noProof/>
                <w:lang w:val="en-US"/>
              </w:rPr>
            </w:pPr>
          </w:p>
        </w:tc>
      </w:tr>
      <w:tr w:rsidR="00431364" w:rsidRPr="00AE1407" w14:paraId="0068817B" w14:textId="77777777" w:rsidTr="00E7177A">
        <w:trPr>
          <w:trHeight w:val="50"/>
        </w:trPr>
        <w:tc>
          <w:tcPr>
            <w:tcW w:w="3666" w:type="dxa"/>
            <w:gridSpan w:val="3"/>
          </w:tcPr>
          <w:p w14:paraId="1CFCD216"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2A144F8A"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683C27CA"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66CF553C" w14:textId="77777777" w:rsidR="00431364" w:rsidRPr="00AE1407" w:rsidRDefault="00431364" w:rsidP="0063231B">
            <w:pPr>
              <w:autoSpaceDE w:val="0"/>
              <w:autoSpaceDN w:val="0"/>
              <w:adjustRightInd w:val="0"/>
              <w:jc w:val="center"/>
              <w:rPr>
                <w:noProof/>
                <w:lang w:val="en-US"/>
              </w:rPr>
            </w:pPr>
          </w:p>
        </w:tc>
        <w:tc>
          <w:tcPr>
            <w:tcW w:w="1985" w:type="dxa"/>
          </w:tcPr>
          <w:p w14:paraId="6CDB2675" w14:textId="77777777" w:rsidR="00431364" w:rsidRPr="00AE1407" w:rsidRDefault="00431364" w:rsidP="0063231B">
            <w:pPr>
              <w:autoSpaceDE w:val="0"/>
              <w:autoSpaceDN w:val="0"/>
              <w:adjustRightInd w:val="0"/>
              <w:jc w:val="right"/>
              <w:rPr>
                <w:noProof/>
                <w:lang w:val="en-US"/>
              </w:rPr>
            </w:pPr>
          </w:p>
        </w:tc>
        <w:tc>
          <w:tcPr>
            <w:tcW w:w="2126" w:type="dxa"/>
          </w:tcPr>
          <w:p w14:paraId="6857B68E" w14:textId="380D2F44" w:rsidR="00431364" w:rsidRPr="00AE1407" w:rsidRDefault="00431364" w:rsidP="0063231B">
            <w:pPr>
              <w:autoSpaceDE w:val="0"/>
              <w:autoSpaceDN w:val="0"/>
              <w:adjustRightInd w:val="0"/>
              <w:jc w:val="right"/>
              <w:rPr>
                <w:noProof/>
                <w:lang w:val="en-US"/>
              </w:rPr>
            </w:pPr>
          </w:p>
        </w:tc>
        <w:tc>
          <w:tcPr>
            <w:tcW w:w="1985" w:type="dxa"/>
          </w:tcPr>
          <w:p w14:paraId="4F88301F" w14:textId="77777777" w:rsidR="00431364" w:rsidRPr="00AE1407" w:rsidRDefault="00431364" w:rsidP="0063231B">
            <w:pPr>
              <w:autoSpaceDE w:val="0"/>
              <w:autoSpaceDN w:val="0"/>
              <w:adjustRightInd w:val="0"/>
              <w:jc w:val="right"/>
              <w:rPr>
                <w:noProof/>
                <w:lang w:val="en-US"/>
              </w:rPr>
            </w:pPr>
          </w:p>
        </w:tc>
        <w:tc>
          <w:tcPr>
            <w:tcW w:w="851" w:type="dxa"/>
          </w:tcPr>
          <w:p w14:paraId="08034486" w14:textId="37ABA93C" w:rsidR="00431364" w:rsidRPr="00AE1407" w:rsidRDefault="00431364" w:rsidP="0063231B">
            <w:pPr>
              <w:autoSpaceDE w:val="0"/>
              <w:autoSpaceDN w:val="0"/>
              <w:adjustRightInd w:val="0"/>
              <w:jc w:val="right"/>
              <w:rPr>
                <w:noProof/>
                <w:lang w:val="en-US"/>
              </w:rPr>
            </w:pPr>
          </w:p>
        </w:tc>
      </w:tr>
      <w:tr w:rsidR="00431364" w:rsidRPr="00AE1407" w14:paraId="0818879F" w14:textId="77777777" w:rsidTr="00E7177A">
        <w:trPr>
          <w:trHeight w:val="50"/>
        </w:trPr>
        <w:tc>
          <w:tcPr>
            <w:tcW w:w="405" w:type="dxa"/>
          </w:tcPr>
          <w:p w14:paraId="443BF305" w14:textId="77777777" w:rsidR="00431364" w:rsidRPr="00AD078E" w:rsidRDefault="00431364" w:rsidP="0063231B">
            <w:pPr>
              <w:autoSpaceDE w:val="0"/>
              <w:autoSpaceDN w:val="0"/>
              <w:adjustRightInd w:val="0"/>
              <w:jc w:val="center"/>
              <w:rPr>
                <w:b/>
                <w:lang w:val="sr-Latn-RS" w:eastAsia="sr-Latn-RS"/>
              </w:rPr>
            </w:pPr>
            <w:r w:rsidRPr="00AD078E">
              <w:rPr>
                <w:b/>
                <w:lang w:val="sr-Latn-RS" w:eastAsia="sr-Latn-RS"/>
              </w:rPr>
              <w:t>16.</w:t>
            </w:r>
          </w:p>
        </w:tc>
        <w:tc>
          <w:tcPr>
            <w:tcW w:w="3261" w:type="dxa"/>
            <w:gridSpan w:val="2"/>
            <w:vAlign w:val="bottom"/>
          </w:tcPr>
          <w:p w14:paraId="4AE6EE85" w14:textId="77777777" w:rsidR="00431364" w:rsidRPr="00AD078E" w:rsidRDefault="00431364" w:rsidP="0063231B">
            <w:pPr>
              <w:autoSpaceDE w:val="0"/>
              <w:autoSpaceDN w:val="0"/>
              <w:adjustRightInd w:val="0"/>
              <w:rPr>
                <w:noProof/>
                <w:sz w:val="18"/>
                <w:szCs w:val="18"/>
              </w:rPr>
            </w:pPr>
            <w:r w:rsidRPr="00FF6CB2">
              <w:rPr>
                <w:b/>
                <w:bCs/>
                <w:lang w:val="sr-Latn-RS" w:eastAsia="sr-Latn-RS"/>
              </w:rPr>
              <w:t>Reanimacioni sto</w:t>
            </w:r>
            <w:r>
              <w:rPr>
                <w:b/>
                <w:bCs/>
                <w:lang w:val="sr-Latn-RS" w:eastAsia="sr-Latn-RS"/>
              </w:rPr>
              <w:t xml:space="preserve"> Resuscitaire</w:t>
            </w:r>
          </w:p>
        </w:tc>
        <w:tc>
          <w:tcPr>
            <w:tcW w:w="1134" w:type="dxa"/>
            <w:vAlign w:val="center"/>
          </w:tcPr>
          <w:p w14:paraId="1859352B"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315965B9"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4DA03F66" w14:textId="77777777" w:rsidR="00431364" w:rsidRPr="00AE1407" w:rsidRDefault="00431364" w:rsidP="0063231B">
            <w:pPr>
              <w:autoSpaceDE w:val="0"/>
              <w:autoSpaceDN w:val="0"/>
              <w:adjustRightInd w:val="0"/>
              <w:jc w:val="center"/>
              <w:rPr>
                <w:noProof/>
                <w:lang w:val="en-US"/>
              </w:rPr>
            </w:pPr>
          </w:p>
        </w:tc>
        <w:tc>
          <w:tcPr>
            <w:tcW w:w="1985" w:type="dxa"/>
          </w:tcPr>
          <w:p w14:paraId="171E9714" w14:textId="77777777" w:rsidR="00431364" w:rsidRPr="00AE1407" w:rsidRDefault="00431364" w:rsidP="0063231B">
            <w:pPr>
              <w:autoSpaceDE w:val="0"/>
              <w:autoSpaceDN w:val="0"/>
              <w:adjustRightInd w:val="0"/>
              <w:jc w:val="right"/>
              <w:rPr>
                <w:noProof/>
                <w:lang w:val="en-US"/>
              </w:rPr>
            </w:pPr>
          </w:p>
        </w:tc>
        <w:tc>
          <w:tcPr>
            <w:tcW w:w="2126" w:type="dxa"/>
          </w:tcPr>
          <w:p w14:paraId="66CD3113" w14:textId="2E5F3FC8" w:rsidR="00431364" w:rsidRPr="00AE1407" w:rsidRDefault="00431364" w:rsidP="0063231B">
            <w:pPr>
              <w:autoSpaceDE w:val="0"/>
              <w:autoSpaceDN w:val="0"/>
              <w:adjustRightInd w:val="0"/>
              <w:jc w:val="right"/>
              <w:rPr>
                <w:noProof/>
                <w:lang w:val="en-US"/>
              </w:rPr>
            </w:pPr>
          </w:p>
        </w:tc>
        <w:tc>
          <w:tcPr>
            <w:tcW w:w="1985" w:type="dxa"/>
          </w:tcPr>
          <w:p w14:paraId="593E6C1D" w14:textId="77777777" w:rsidR="00431364" w:rsidRPr="00AE1407" w:rsidRDefault="00431364" w:rsidP="0063231B">
            <w:pPr>
              <w:autoSpaceDE w:val="0"/>
              <w:autoSpaceDN w:val="0"/>
              <w:adjustRightInd w:val="0"/>
              <w:jc w:val="right"/>
              <w:rPr>
                <w:noProof/>
                <w:lang w:val="en-US"/>
              </w:rPr>
            </w:pPr>
          </w:p>
        </w:tc>
        <w:tc>
          <w:tcPr>
            <w:tcW w:w="851" w:type="dxa"/>
          </w:tcPr>
          <w:p w14:paraId="68E08343" w14:textId="36AB007C" w:rsidR="00431364" w:rsidRPr="00AE1407" w:rsidRDefault="00431364" w:rsidP="0063231B">
            <w:pPr>
              <w:autoSpaceDE w:val="0"/>
              <w:autoSpaceDN w:val="0"/>
              <w:adjustRightInd w:val="0"/>
              <w:jc w:val="right"/>
              <w:rPr>
                <w:noProof/>
                <w:lang w:val="en-US"/>
              </w:rPr>
            </w:pPr>
          </w:p>
        </w:tc>
      </w:tr>
      <w:tr w:rsidR="00431364" w:rsidRPr="00AE1407" w14:paraId="249C74A2" w14:textId="77777777" w:rsidTr="00E7177A">
        <w:trPr>
          <w:trHeight w:val="50"/>
        </w:trPr>
        <w:tc>
          <w:tcPr>
            <w:tcW w:w="405" w:type="dxa"/>
          </w:tcPr>
          <w:p w14:paraId="30178FEA"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2F8E3D8"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R0105</w:t>
            </w:r>
          </w:p>
        </w:tc>
        <w:tc>
          <w:tcPr>
            <w:tcW w:w="2521" w:type="dxa"/>
            <w:vAlign w:val="bottom"/>
          </w:tcPr>
          <w:p w14:paraId="71499528" w14:textId="77777777" w:rsidR="00431364" w:rsidRPr="00FF6CB2" w:rsidRDefault="00431364" w:rsidP="0063231B">
            <w:pPr>
              <w:autoSpaceDE w:val="0"/>
              <w:autoSpaceDN w:val="0"/>
              <w:adjustRightInd w:val="0"/>
              <w:rPr>
                <w:noProof/>
                <w:lang w:val="en-US"/>
              </w:rPr>
            </w:pPr>
            <w:r w:rsidRPr="00FF6CB2">
              <w:rPr>
                <w:lang w:val="sr-Latn-RS" w:eastAsia="sr-Latn-RS"/>
              </w:rPr>
              <w:t>Insp.Resus. 6m, 2y</w:t>
            </w:r>
          </w:p>
        </w:tc>
        <w:tc>
          <w:tcPr>
            <w:tcW w:w="1134" w:type="dxa"/>
            <w:vAlign w:val="center"/>
          </w:tcPr>
          <w:p w14:paraId="2EEC088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kpl</w:t>
            </w:r>
          </w:p>
        </w:tc>
        <w:tc>
          <w:tcPr>
            <w:tcW w:w="1134" w:type="dxa"/>
            <w:vAlign w:val="center"/>
          </w:tcPr>
          <w:p w14:paraId="300F2923"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0A9E93F" w14:textId="77777777" w:rsidR="00431364" w:rsidRPr="00AE1407" w:rsidRDefault="00431364" w:rsidP="0063231B">
            <w:pPr>
              <w:autoSpaceDE w:val="0"/>
              <w:autoSpaceDN w:val="0"/>
              <w:adjustRightInd w:val="0"/>
              <w:jc w:val="center"/>
              <w:rPr>
                <w:noProof/>
                <w:lang w:val="en-US"/>
              </w:rPr>
            </w:pPr>
          </w:p>
        </w:tc>
        <w:tc>
          <w:tcPr>
            <w:tcW w:w="1985" w:type="dxa"/>
          </w:tcPr>
          <w:p w14:paraId="2A04E0FB" w14:textId="77777777" w:rsidR="00431364" w:rsidRPr="00AE1407" w:rsidRDefault="00431364" w:rsidP="0063231B">
            <w:pPr>
              <w:autoSpaceDE w:val="0"/>
              <w:autoSpaceDN w:val="0"/>
              <w:adjustRightInd w:val="0"/>
              <w:jc w:val="right"/>
              <w:rPr>
                <w:noProof/>
                <w:lang w:val="en-US"/>
              </w:rPr>
            </w:pPr>
          </w:p>
        </w:tc>
        <w:tc>
          <w:tcPr>
            <w:tcW w:w="2126" w:type="dxa"/>
          </w:tcPr>
          <w:p w14:paraId="61E65EFF" w14:textId="0B968F52" w:rsidR="00431364" w:rsidRPr="00AE1407" w:rsidRDefault="00431364" w:rsidP="0063231B">
            <w:pPr>
              <w:autoSpaceDE w:val="0"/>
              <w:autoSpaceDN w:val="0"/>
              <w:adjustRightInd w:val="0"/>
              <w:jc w:val="right"/>
              <w:rPr>
                <w:noProof/>
                <w:lang w:val="en-US"/>
              </w:rPr>
            </w:pPr>
          </w:p>
        </w:tc>
        <w:tc>
          <w:tcPr>
            <w:tcW w:w="1985" w:type="dxa"/>
          </w:tcPr>
          <w:p w14:paraId="39E6E627" w14:textId="77777777" w:rsidR="00431364" w:rsidRPr="00AE1407" w:rsidRDefault="00431364" w:rsidP="0063231B">
            <w:pPr>
              <w:autoSpaceDE w:val="0"/>
              <w:autoSpaceDN w:val="0"/>
              <w:adjustRightInd w:val="0"/>
              <w:jc w:val="right"/>
              <w:rPr>
                <w:noProof/>
                <w:lang w:val="en-US"/>
              </w:rPr>
            </w:pPr>
          </w:p>
        </w:tc>
        <w:tc>
          <w:tcPr>
            <w:tcW w:w="851" w:type="dxa"/>
          </w:tcPr>
          <w:p w14:paraId="5DD7386C" w14:textId="4AC670EC" w:rsidR="00431364" w:rsidRPr="00AE1407" w:rsidRDefault="00431364" w:rsidP="0063231B">
            <w:pPr>
              <w:autoSpaceDE w:val="0"/>
              <w:autoSpaceDN w:val="0"/>
              <w:adjustRightInd w:val="0"/>
              <w:jc w:val="right"/>
              <w:rPr>
                <w:noProof/>
                <w:lang w:val="en-US"/>
              </w:rPr>
            </w:pPr>
          </w:p>
        </w:tc>
      </w:tr>
      <w:tr w:rsidR="00431364" w:rsidRPr="00AE1407" w14:paraId="499D229B" w14:textId="77777777" w:rsidTr="00E7177A">
        <w:trPr>
          <w:trHeight w:val="50"/>
        </w:trPr>
        <w:tc>
          <w:tcPr>
            <w:tcW w:w="3666" w:type="dxa"/>
            <w:gridSpan w:val="3"/>
          </w:tcPr>
          <w:p w14:paraId="213325D3"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23EC141"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C88BDE4" w14:textId="77777777" w:rsidR="00431364" w:rsidRPr="00904616" w:rsidRDefault="00431364" w:rsidP="0063231B">
            <w:pPr>
              <w:autoSpaceDE w:val="0"/>
              <w:autoSpaceDN w:val="0"/>
              <w:adjustRightInd w:val="0"/>
              <w:jc w:val="center"/>
              <w:rPr>
                <w:b/>
                <w:noProof/>
                <w:lang w:val="en-US"/>
              </w:rPr>
            </w:pPr>
            <w:r>
              <w:rPr>
                <w:b/>
                <w:lang w:val="sr-Latn-RS" w:eastAsia="sr-Latn-RS"/>
              </w:rPr>
              <w:t>3</w:t>
            </w:r>
          </w:p>
        </w:tc>
        <w:tc>
          <w:tcPr>
            <w:tcW w:w="1985" w:type="dxa"/>
            <w:vAlign w:val="center"/>
          </w:tcPr>
          <w:p w14:paraId="24E9C785" w14:textId="77777777" w:rsidR="00431364" w:rsidRPr="00AE1407" w:rsidRDefault="00431364" w:rsidP="0063231B">
            <w:pPr>
              <w:autoSpaceDE w:val="0"/>
              <w:autoSpaceDN w:val="0"/>
              <w:adjustRightInd w:val="0"/>
              <w:jc w:val="center"/>
              <w:rPr>
                <w:noProof/>
                <w:lang w:val="en-US"/>
              </w:rPr>
            </w:pPr>
          </w:p>
        </w:tc>
        <w:tc>
          <w:tcPr>
            <w:tcW w:w="1985" w:type="dxa"/>
          </w:tcPr>
          <w:p w14:paraId="2FB70492" w14:textId="77777777" w:rsidR="00431364" w:rsidRPr="00AE1407" w:rsidRDefault="00431364" w:rsidP="0063231B">
            <w:pPr>
              <w:autoSpaceDE w:val="0"/>
              <w:autoSpaceDN w:val="0"/>
              <w:adjustRightInd w:val="0"/>
              <w:jc w:val="right"/>
              <w:rPr>
                <w:noProof/>
                <w:lang w:val="en-US"/>
              </w:rPr>
            </w:pPr>
          </w:p>
        </w:tc>
        <w:tc>
          <w:tcPr>
            <w:tcW w:w="2126" w:type="dxa"/>
          </w:tcPr>
          <w:p w14:paraId="5CFEDB6A" w14:textId="1837CCC3" w:rsidR="00431364" w:rsidRPr="00AE1407" w:rsidRDefault="00431364" w:rsidP="0063231B">
            <w:pPr>
              <w:autoSpaceDE w:val="0"/>
              <w:autoSpaceDN w:val="0"/>
              <w:adjustRightInd w:val="0"/>
              <w:jc w:val="right"/>
              <w:rPr>
                <w:noProof/>
                <w:lang w:val="en-US"/>
              </w:rPr>
            </w:pPr>
          </w:p>
        </w:tc>
        <w:tc>
          <w:tcPr>
            <w:tcW w:w="1985" w:type="dxa"/>
          </w:tcPr>
          <w:p w14:paraId="3B8B0A5F" w14:textId="77777777" w:rsidR="00431364" w:rsidRPr="00AE1407" w:rsidRDefault="00431364" w:rsidP="0063231B">
            <w:pPr>
              <w:autoSpaceDE w:val="0"/>
              <w:autoSpaceDN w:val="0"/>
              <w:adjustRightInd w:val="0"/>
              <w:jc w:val="right"/>
              <w:rPr>
                <w:noProof/>
                <w:lang w:val="en-US"/>
              </w:rPr>
            </w:pPr>
          </w:p>
        </w:tc>
        <w:tc>
          <w:tcPr>
            <w:tcW w:w="851" w:type="dxa"/>
          </w:tcPr>
          <w:p w14:paraId="38344DE5" w14:textId="6A182687" w:rsidR="00431364" w:rsidRPr="00AE1407" w:rsidRDefault="00431364" w:rsidP="0063231B">
            <w:pPr>
              <w:autoSpaceDE w:val="0"/>
              <w:autoSpaceDN w:val="0"/>
              <w:adjustRightInd w:val="0"/>
              <w:jc w:val="right"/>
              <w:rPr>
                <w:noProof/>
                <w:lang w:val="en-US"/>
              </w:rPr>
            </w:pPr>
          </w:p>
        </w:tc>
      </w:tr>
      <w:tr w:rsidR="00431364" w:rsidRPr="00AE1407" w14:paraId="14664281" w14:textId="77777777" w:rsidTr="00E7177A">
        <w:trPr>
          <w:trHeight w:val="50"/>
        </w:trPr>
        <w:tc>
          <w:tcPr>
            <w:tcW w:w="405" w:type="dxa"/>
            <w:vAlign w:val="center"/>
          </w:tcPr>
          <w:p w14:paraId="2C457B09" w14:textId="77777777" w:rsidR="00431364" w:rsidRPr="004637E3" w:rsidRDefault="00431364" w:rsidP="0063231B">
            <w:pPr>
              <w:autoSpaceDE w:val="0"/>
              <w:autoSpaceDN w:val="0"/>
              <w:adjustRightInd w:val="0"/>
              <w:jc w:val="center"/>
              <w:rPr>
                <w:b/>
                <w:lang w:val="sr-Latn-RS" w:eastAsia="sr-Latn-RS"/>
              </w:rPr>
            </w:pPr>
            <w:r>
              <w:rPr>
                <w:b/>
                <w:lang w:val="sr-Latn-RS" w:eastAsia="sr-Latn-RS"/>
              </w:rPr>
              <w:t>17.</w:t>
            </w:r>
          </w:p>
        </w:tc>
        <w:tc>
          <w:tcPr>
            <w:tcW w:w="3261" w:type="dxa"/>
            <w:gridSpan w:val="2"/>
            <w:vAlign w:val="bottom"/>
          </w:tcPr>
          <w:p w14:paraId="008DE33D" w14:textId="77777777" w:rsidR="00431364" w:rsidRPr="004637E3" w:rsidRDefault="00431364" w:rsidP="0063231B">
            <w:pPr>
              <w:autoSpaceDE w:val="0"/>
              <w:autoSpaceDN w:val="0"/>
              <w:adjustRightInd w:val="0"/>
              <w:rPr>
                <w:b/>
                <w:lang w:val="sr-Latn-RS" w:eastAsia="sr-Latn-RS"/>
              </w:rPr>
            </w:pPr>
            <w:r>
              <w:rPr>
                <w:b/>
                <w:lang w:val="sr-Latn-RS" w:eastAsia="sr-Latn-RS"/>
              </w:rPr>
              <w:t>Grejni sto sa bebe B</w:t>
            </w:r>
            <w:r w:rsidRPr="004637E3">
              <w:rPr>
                <w:b/>
                <w:lang w:val="sr-Latn-RS" w:eastAsia="sr-Latn-RS"/>
              </w:rPr>
              <w:t>abyther</w:t>
            </w:r>
            <w:r>
              <w:rPr>
                <w:b/>
                <w:lang w:val="sr-Latn-RS" w:eastAsia="sr-Latn-RS"/>
              </w:rPr>
              <w:t>m    8000</w:t>
            </w:r>
          </w:p>
        </w:tc>
        <w:tc>
          <w:tcPr>
            <w:tcW w:w="1134" w:type="dxa"/>
            <w:vAlign w:val="center"/>
          </w:tcPr>
          <w:p w14:paraId="5E533BE7" w14:textId="77777777" w:rsidR="00431364" w:rsidRPr="004637E3" w:rsidRDefault="00431364" w:rsidP="0063231B">
            <w:pPr>
              <w:autoSpaceDE w:val="0"/>
              <w:autoSpaceDN w:val="0"/>
              <w:adjustRightInd w:val="0"/>
              <w:jc w:val="center"/>
              <w:rPr>
                <w:b/>
                <w:lang w:val="sr-Latn-RS" w:eastAsia="sr-Latn-RS"/>
              </w:rPr>
            </w:pPr>
          </w:p>
        </w:tc>
        <w:tc>
          <w:tcPr>
            <w:tcW w:w="1134" w:type="dxa"/>
            <w:vAlign w:val="center"/>
          </w:tcPr>
          <w:p w14:paraId="3A2DF538" w14:textId="77777777" w:rsidR="00431364" w:rsidRPr="004637E3" w:rsidRDefault="00431364" w:rsidP="0063231B">
            <w:pPr>
              <w:autoSpaceDE w:val="0"/>
              <w:autoSpaceDN w:val="0"/>
              <w:adjustRightInd w:val="0"/>
              <w:jc w:val="center"/>
              <w:rPr>
                <w:b/>
                <w:lang w:val="sr-Latn-RS" w:eastAsia="sr-Latn-RS"/>
              </w:rPr>
            </w:pPr>
          </w:p>
        </w:tc>
        <w:tc>
          <w:tcPr>
            <w:tcW w:w="1985" w:type="dxa"/>
            <w:vAlign w:val="center"/>
          </w:tcPr>
          <w:p w14:paraId="102544A8" w14:textId="77777777" w:rsidR="00431364" w:rsidRPr="00AE1407" w:rsidRDefault="00431364" w:rsidP="0063231B">
            <w:pPr>
              <w:autoSpaceDE w:val="0"/>
              <w:autoSpaceDN w:val="0"/>
              <w:adjustRightInd w:val="0"/>
              <w:jc w:val="center"/>
              <w:rPr>
                <w:noProof/>
                <w:lang w:val="en-US"/>
              </w:rPr>
            </w:pPr>
          </w:p>
        </w:tc>
        <w:tc>
          <w:tcPr>
            <w:tcW w:w="1985" w:type="dxa"/>
          </w:tcPr>
          <w:p w14:paraId="2D5C32F1" w14:textId="77777777" w:rsidR="00431364" w:rsidRPr="00AE1407" w:rsidRDefault="00431364" w:rsidP="0063231B">
            <w:pPr>
              <w:autoSpaceDE w:val="0"/>
              <w:autoSpaceDN w:val="0"/>
              <w:adjustRightInd w:val="0"/>
              <w:jc w:val="right"/>
              <w:rPr>
                <w:noProof/>
                <w:lang w:val="en-US"/>
              </w:rPr>
            </w:pPr>
          </w:p>
        </w:tc>
        <w:tc>
          <w:tcPr>
            <w:tcW w:w="2126" w:type="dxa"/>
          </w:tcPr>
          <w:p w14:paraId="03DE0DCC" w14:textId="1B372391" w:rsidR="00431364" w:rsidRPr="00AE1407" w:rsidRDefault="00431364" w:rsidP="0063231B">
            <w:pPr>
              <w:autoSpaceDE w:val="0"/>
              <w:autoSpaceDN w:val="0"/>
              <w:adjustRightInd w:val="0"/>
              <w:jc w:val="right"/>
              <w:rPr>
                <w:noProof/>
                <w:lang w:val="en-US"/>
              </w:rPr>
            </w:pPr>
          </w:p>
        </w:tc>
        <w:tc>
          <w:tcPr>
            <w:tcW w:w="1985" w:type="dxa"/>
          </w:tcPr>
          <w:p w14:paraId="52F386B3" w14:textId="77777777" w:rsidR="00431364" w:rsidRPr="00AE1407" w:rsidRDefault="00431364" w:rsidP="0063231B">
            <w:pPr>
              <w:autoSpaceDE w:val="0"/>
              <w:autoSpaceDN w:val="0"/>
              <w:adjustRightInd w:val="0"/>
              <w:jc w:val="right"/>
              <w:rPr>
                <w:noProof/>
                <w:lang w:val="en-US"/>
              </w:rPr>
            </w:pPr>
          </w:p>
        </w:tc>
        <w:tc>
          <w:tcPr>
            <w:tcW w:w="851" w:type="dxa"/>
          </w:tcPr>
          <w:p w14:paraId="78C40E51" w14:textId="6019A59E" w:rsidR="00431364" w:rsidRPr="00AE1407" w:rsidRDefault="00431364" w:rsidP="0063231B">
            <w:pPr>
              <w:autoSpaceDE w:val="0"/>
              <w:autoSpaceDN w:val="0"/>
              <w:adjustRightInd w:val="0"/>
              <w:jc w:val="right"/>
              <w:rPr>
                <w:noProof/>
                <w:lang w:val="en-US"/>
              </w:rPr>
            </w:pPr>
          </w:p>
        </w:tc>
      </w:tr>
      <w:tr w:rsidR="00431364" w:rsidRPr="00AE1407" w14:paraId="1385AD89" w14:textId="77777777" w:rsidTr="00E7177A">
        <w:trPr>
          <w:trHeight w:val="50"/>
        </w:trPr>
        <w:tc>
          <w:tcPr>
            <w:tcW w:w="405" w:type="dxa"/>
          </w:tcPr>
          <w:p w14:paraId="321219D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B772CAA"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2M20827</w:t>
            </w:r>
          </w:p>
        </w:tc>
        <w:tc>
          <w:tcPr>
            <w:tcW w:w="2521" w:type="dxa"/>
            <w:vAlign w:val="bottom"/>
          </w:tcPr>
          <w:p w14:paraId="25F97FDA" w14:textId="77777777" w:rsidR="00431364" w:rsidRPr="00FF6CB2" w:rsidRDefault="00431364" w:rsidP="0063231B">
            <w:pPr>
              <w:autoSpaceDE w:val="0"/>
              <w:autoSpaceDN w:val="0"/>
              <w:adjustRightInd w:val="0"/>
              <w:rPr>
                <w:noProof/>
                <w:lang w:val="en-US"/>
              </w:rPr>
            </w:pPr>
            <w:r w:rsidRPr="00FF6CB2">
              <w:rPr>
                <w:lang w:val="sr-Latn-RS" w:eastAsia="sr-Latn-RS"/>
              </w:rPr>
              <w:t>Dusek za Babytherm 8000</w:t>
            </w:r>
          </w:p>
        </w:tc>
        <w:tc>
          <w:tcPr>
            <w:tcW w:w="1134" w:type="dxa"/>
            <w:vAlign w:val="center"/>
          </w:tcPr>
          <w:p w14:paraId="6FAA9F0A"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7FA44275"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B967E36" w14:textId="77777777" w:rsidR="00431364" w:rsidRPr="00AE1407" w:rsidRDefault="00431364" w:rsidP="0063231B">
            <w:pPr>
              <w:autoSpaceDE w:val="0"/>
              <w:autoSpaceDN w:val="0"/>
              <w:adjustRightInd w:val="0"/>
              <w:jc w:val="center"/>
              <w:rPr>
                <w:noProof/>
                <w:lang w:val="en-US"/>
              </w:rPr>
            </w:pPr>
          </w:p>
        </w:tc>
        <w:tc>
          <w:tcPr>
            <w:tcW w:w="1985" w:type="dxa"/>
          </w:tcPr>
          <w:p w14:paraId="38509F61" w14:textId="77777777" w:rsidR="00431364" w:rsidRPr="00AE1407" w:rsidRDefault="00431364" w:rsidP="0063231B">
            <w:pPr>
              <w:autoSpaceDE w:val="0"/>
              <w:autoSpaceDN w:val="0"/>
              <w:adjustRightInd w:val="0"/>
              <w:jc w:val="right"/>
              <w:rPr>
                <w:noProof/>
                <w:lang w:val="en-US"/>
              </w:rPr>
            </w:pPr>
          </w:p>
        </w:tc>
        <w:tc>
          <w:tcPr>
            <w:tcW w:w="2126" w:type="dxa"/>
          </w:tcPr>
          <w:p w14:paraId="130DDC6C" w14:textId="451B030B" w:rsidR="00431364" w:rsidRPr="00AE1407" w:rsidRDefault="00431364" w:rsidP="0063231B">
            <w:pPr>
              <w:autoSpaceDE w:val="0"/>
              <w:autoSpaceDN w:val="0"/>
              <w:adjustRightInd w:val="0"/>
              <w:jc w:val="right"/>
              <w:rPr>
                <w:noProof/>
                <w:lang w:val="en-US"/>
              </w:rPr>
            </w:pPr>
          </w:p>
        </w:tc>
        <w:tc>
          <w:tcPr>
            <w:tcW w:w="1985" w:type="dxa"/>
          </w:tcPr>
          <w:p w14:paraId="405BD2AB" w14:textId="77777777" w:rsidR="00431364" w:rsidRPr="00AE1407" w:rsidRDefault="00431364" w:rsidP="0063231B">
            <w:pPr>
              <w:autoSpaceDE w:val="0"/>
              <w:autoSpaceDN w:val="0"/>
              <w:adjustRightInd w:val="0"/>
              <w:jc w:val="right"/>
              <w:rPr>
                <w:noProof/>
                <w:lang w:val="en-US"/>
              </w:rPr>
            </w:pPr>
          </w:p>
        </w:tc>
        <w:tc>
          <w:tcPr>
            <w:tcW w:w="851" w:type="dxa"/>
          </w:tcPr>
          <w:p w14:paraId="15CDCEDD" w14:textId="638354DF" w:rsidR="00431364" w:rsidRPr="00AE1407" w:rsidRDefault="00431364" w:rsidP="0063231B">
            <w:pPr>
              <w:autoSpaceDE w:val="0"/>
              <w:autoSpaceDN w:val="0"/>
              <w:adjustRightInd w:val="0"/>
              <w:jc w:val="right"/>
              <w:rPr>
                <w:noProof/>
                <w:lang w:val="en-US"/>
              </w:rPr>
            </w:pPr>
          </w:p>
        </w:tc>
      </w:tr>
      <w:tr w:rsidR="00431364" w:rsidRPr="00AE1407" w14:paraId="0301B873" w14:textId="77777777" w:rsidTr="00E7177A">
        <w:trPr>
          <w:trHeight w:val="50"/>
        </w:trPr>
        <w:tc>
          <w:tcPr>
            <w:tcW w:w="405" w:type="dxa"/>
          </w:tcPr>
          <w:p w14:paraId="0A5F0B8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B4B158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1922270</w:t>
            </w:r>
          </w:p>
        </w:tc>
        <w:tc>
          <w:tcPr>
            <w:tcW w:w="2521" w:type="dxa"/>
            <w:vAlign w:val="bottom"/>
          </w:tcPr>
          <w:p w14:paraId="0A86FA06" w14:textId="77777777" w:rsidR="00431364" w:rsidRPr="00FF6CB2" w:rsidRDefault="00431364" w:rsidP="0063231B">
            <w:pPr>
              <w:autoSpaceDE w:val="0"/>
              <w:autoSpaceDN w:val="0"/>
              <w:adjustRightInd w:val="0"/>
              <w:rPr>
                <w:noProof/>
                <w:lang w:val="en-US"/>
              </w:rPr>
            </w:pPr>
            <w:r w:rsidRPr="00FF6CB2">
              <w:rPr>
                <w:lang w:val="sr-Latn-RS" w:eastAsia="sr-Latn-RS"/>
              </w:rPr>
              <w:t>Inspekcija Babytherm 8000</w:t>
            </w:r>
          </w:p>
        </w:tc>
        <w:tc>
          <w:tcPr>
            <w:tcW w:w="1134" w:type="dxa"/>
            <w:vAlign w:val="center"/>
          </w:tcPr>
          <w:p w14:paraId="7732816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79A783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2C021013" w14:textId="77777777" w:rsidR="00431364" w:rsidRPr="00AE1407" w:rsidRDefault="00431364" w:rsidP="0063231B">
            <w:pPr>
              <w:autoSpaceDE w:val="0"/>
              <w:autoSpaceDN w:val="0"/>
              <w:adjustRightInd w:val="0"/>
              <w:jc w:val="center"/>
              <w:rPr>
                <w:noProof/>
                <w:lang w:val="en-US"/>
              </w:rPr>
            </w:pPr>
          </w:p>
        </w:tc>
        <w:tc>
          <w:tcPr>
            <w:tcW w:w="1985" w:type="dxa"/>
          </w:tcPr>
          <w:p w14:paraId="5F7C206E" w14:textId="77777777" w:rsidR="00431364" w:rsidRPr="00AE1407" w:rsidRDefault="00431364" w:rsidP="0063231B">
            <w:pPr>
              <w:autoSpaceDE w:val="0"/>
              <w:autoSpaceDN w:val="0"/>
              <w:adjustRightInd w:val="0"/>
              <w:jc w:val="right"/>
              <w:rPr>
                <w:noProof/>
                <w:lang w:val="en-US"/>
              </w:rPr>
            </w:pPr>
          </w:p>
        </w:tc>
        <w:tc>
          <w:tcPr>
            <w:tcW w:w="2126" w:type="dxa"/>
          </w:tcPr>
          <w:p w14:paraId="4502C3DD" w14:textId="07FF12AD" w:rsidR="00431364" w:rsidRPr="00AE1407" w:rsidRDefault="00431364" w:rsidP="0063231B">
            <w:pPr>
              <w:autoSpaceDE w:val="0"/>
              <w:autoSpaceDN w:val="0"/>
              <w:adjustRightInd w:val="0"/>
              <w:jc w:val="right"/>
              <w:rPr>
                <w:noProof/>
                <w:lang w:val="en-US"/>
              </w:rPr>
            </w:pPr>
          </w:p>
        </w:tc>
        <w:tc>
          <w:tcPr>
            <w:tcW w:w="1985" w:type="dxa"/>
          </w:tcPr>
          <w:p w14:paraId="2BDC61B7" w14:textId="77777777" w:rsidR="00431364" w:rsidRPr="00AE1407" w:rsidRDefault="00431364" w:rsidP="0063231B">
            <w:pPr>
              <w:autoSpaceDE w:val="0"/>
              <w:autoSpaceDN w:val="0"/>
              <w:adjustRightInd w:val="0"/>
              <w:jc w:val="right"/>
              <w:rPr>
                <w:noProof/>
                <w:lang w:val="en-US"/>
              </w:rPr>
            </w:pPr>
          </w:p>
        </w:tc>
        <w:tc>
          <w:tcPr>
            <w:tcW w:w="851" w:type="dxa"/>
          </w:tcPr>
          <w:p w14:paraId="1620CA68" w14:textId="1DADB3EE" w:rsidR="00431364" w:rsidRPr="00AE1407" w:rsidRDefault="00431364" w:rsidP="0063231B">
            <w:pPr>
              <w:autoSpaceDE w:val="0"/>
              <w:autoSpaceDN w:val="0"/>
              <w:adjustRightInd w:val="0"/>
              <w:jc w:val="right"/>
              <w:rPr>
                <w:noProof/>
                <w:lang w:val="en-US"/>
              </w:rPr>
            </w:pPr>
          </w:p>
        </w:tc>
      </w:tr>
      <w:tr w:rsidR="00431364" w:rsidRPr="00AE1407" w14:paraId="550961B4" w14:textId="77777777" w:rsidTr="00E7177A">
        <w:trPr>
          <w:trHeight w:val="50"/>
        </w:trPr>
        <w:tc>
          <w:tcPr>
            <w:tcW w:w="3666" w:type="dxa"/>
            <w:gridSpan w:val="3"/>
          </w:tcPr>
          <w:p w14:paraId="740DBDE2"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E3A8A74"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6DE5E94"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0BDF36D3" w14:textId="77777777" w:rsidR="00431364" w:rsidRPr="00AE1407" w:rsidRDefault="00431364" w:rsidP="0063231B">
            <w:pPr>
              <w:autoSpaceDE w:val="0"/>
              <w:autoSpaceDN w:val="0"/>
              <w:adjustRightInd w:val="0"/>
              <w:jc w:val="center"/>
              <w:rPr>
                <w:noProof/>
                <w:lang w:val="en-US"/>
              </w:rPr>
            </w:pPr>
          </w:p>
        </w:tc>
        <w:tc>
          <w:tcPr>
            <w:tcW w:w="1985" w:type="dxa"/>
          </w:tcPr>
          <w:p w14:paraId="502F7579" w14:textId="77777777" w:rsidR="00431364" w:rsidRPr="00AE1407" w:rsidRDefault="00431364" w:rsidP="0063231B">
            <w:pPr>
              <w:autoSpaceDE w:val="0"/>
              <w:autoSpaceDN w:val="0"/>
              <w:adjustRightInd w:val="0"/>
              <w:jc w:val="right"/>
              <w:rPr>
                <w:noProof/>
                <w:lang w:val="en-US"/>
              </w:rPr>
            </w:pPr>
          </w:p>
        </w:tc>
        <w:tc>
          <w:tcPr>
            <w:tcW w:w="2126" w:type="dxa"/>
          </w:tcPr>
          <w:p w14:paraId="7634AB1F" w14:textId="37F514E5" w:rsidR="00431364" w:rsidRPr="00AE1407" w:rsidRDefault="00431364" w:rsidP="0063231B">
            <w:pPr>
              <w:autoSpaceDE w:val="0"/>
              <w:autoSpaceDN w:val="0"/>
              <w:adjustRightInd w:val="0"/>
              <w:jc w:val="right"/>
              <w:rPr>
                <w:noProof/>
                <w:lang w:val="en-US"/>
              </w:rPr>
            </w:pPr>
          </w:p>
        </w:tc>
        <w:tc>
          <w:tcPr>
            <w:tcW w:w="1985" w:type="dxa"/>
          </w:tcPr>
          <w:p w14:paraId="75A13403" w14:textId="77777777" w:rsidR="00431364" w:rsidRPr="00AE1407" w:rsidRDefault="00431364" w:rsidP="0063231B">
            <w:pPr>
              <w:autoSpaceDE w:val="0"/>
              <w:autoSpaceDN w:val="0"/>
              <w:adjustRightInd w:val="0"/>
              <w:jc w:val="right"/>
              <w:rPr>
                <w:noProof/>
                <w:lang w:val="en-US"/>
              </w:rPr>
            </w:pPr>
          </w:p>
        </w:tc>
        <w:tc>
          <w:tcPr>
            <w:tcW w:w="851" w:type="dxa"/>
          </w:tcPr>
          <w:p w14:paraId="5D95C091" w14:textId="409D826C" w:rsidR="00431364" w:rsidRPr="00AE1407" w:rsidRDefault="00431364" w:rsidP="0063231B">
            <w:pPr>
              <w:autoSpaceDE w:val="0"/>
              <w:autoSpaceDN w:val="0"/>
              <w:adjustRightInd w:val="0"/>
              <w:jc w:val="right"/>
              <w:rPr>
                <w:noProof/>
                <w:lang w:val="en-US"/>
              </w:rPr>
            </w:pPr>
          </w:p>
        </w:tc>
      </w:tr>
      <w:tr w:rsidR="00431364" w:rsidRPr="00AE1407" w14:paraId="4DA38CCD" w14:textId="77777777" w:rsidTr="00E7177A">
        <w:trPr>
          <w:trHeight w:val="50"/>
        </w:trPr>
        <w:tc>
          <w:tcPr>
            <w:tcW w:w="405" w:type="dxa"/>
            <w:vAlign w:val="center"/>
          </w:tcPr>
          <w:p w14:paraId="63F606DD"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18.</w:t>
            </w:r>
          </w:p>
        </w:tc>
        <w:tc>
          <w:tcPr>
            <w:tcW w:w="3261" w:type="dxa"/>
            <w:gridSpan w:val="2"/>
            <w:vAlign w:val="bottom"/>
          </w:tcPr>
          <w:p w14:paraId="70722945" w14:textId="77777777" w:rsidR="00431364" w:rsidRPr="004637E3" w:rsidRDefault="00431364" w:rsidP="0063231B">
            <w:pPr>
              <w:autoSpaceDE w:val="0"/>
              <w:autoSpaceDN w:val="0"/>
              <w:adjustRightInd w:val="0"/>
              <w:rPr>
                <w:noProof/>
                <w:sz w:val="18"/>
                <w:szCs w:val="18"/>
              </w:rPr>
            </w:pPr>
            <w:r>
              <w:rPr>
                <w:b/>
                <w:bCs/>
                <w:lang w:val="sr-Latn-RS" w:eastAsia="sr-Latn-RS"/>
              </w:rPr>
              <w:t>Lampa za fototerapiju Phototherapy 4000</w:t>
            </w:r>
          </w:p>
        </w:tc>
        <w:tc>
          <w:tcPr>
            <w:tcW w:w="1134" w:type="dxa"/>
            <w:vAlign w:val="center"/>
          </w:tcPr>
          <w:p w14:paraId="66A625DD"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0F077B69"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2D1622BE" w14:textId="77777777" w:rsidR="00431364" w:rsidRPr="00AE1407" w:rsidRDefault="00431364" w:rsidP="0063231B">
            <w:pPr>
              <w:autoSpaceDE w:val="0"/>
              <w:autoSpaceDN w:val="0"/>
              <w:adjustRightInd w:val="0"/>
              <w:jc w:val="center"/>
              <w:rPr>
                <w:noProof/>
                <w:lang w:val="en-US"/>
              </w:rPr>
            </w:pPr>
          </w:p>
        </w:tc>
        <w:tc>
          <w:tcPr>
            <w:tcW w:w="1985" w:type="dxa"/>
          </w:tcPr>
          <w:p w14:paraId="5AAB34C0" w14:textId="77777777" w:rsidR="00431364" w:rsidRPr="00AE1407" w:rsidRDefault="00431364" w:rsidP="0063231B">
            <w:pPr>
              <w:autoSpaceDE w:val="0"/>
              <w:autoSpaceDN w:val="0"/>
              <w:adjustRightInd w:val="0"/>
              <w:jc w:val="right"/>
              <w:rPr>
                <w:noProof/>
                <w:lang w:val="en-US"/>
              </w:rPr>
            </w:pPr>
          </w:p>
        </w:tc>
        <w:tc>
          <w:tcPr>
            <w:tcW w:w="2126" w:type="dxa"/>
          </w:tcPr>
          <w:p w14:paraId="358FBAB3" w14:textId="47BA8C75" w:rsidR="00431364" w:rsidRPr="00AE1407" w:rsidRDefault="00431364" w:rsidP="0063231B">
            <w:pPr>
              <w:autoSpaceDE w:val="0"/>
              <w:autoSpaceDN w:val="0"/>
              <w:adjustRightInd w:val="0"/>
              <w:jc w:val="right"/>
              <w:rPr>
                <w:noProof/>
                <w:lang w:val="en-US"/>
              </w:rPr>
            </w:pPr>
          </w:p>
        </w:tc>
        <w:tc>
          <w:tcPr>
            <w:tcW w:w="1985" w:type="dxa"/>
          </w:tcPr>
          <w:p w14:paraId="14DB19D9" w14:textId="77777777" w:rsidR="00431364" w:rsidRPr="00AE1407" w:rsidRDefault="00431364" w:rsidP="0063231B">
            <w:pPr>
              <w:autoSpaceDE w:val="0"/>
              <w:autoSpaceDN w:val="0"/>
              <w:adjustRightInd w:val="0"/>
              <w:jc w:val="right"/>
              <w:rPr>
                <w:noProof/>
                <w:lang w:val="en-US"/>
              </w:rPr>
            </w:pPr>
          </w:p>
        </w:tc>
        <w:tc>
          <w:tcPr>
            <w:tcW w:w="851" w:type="dxa"/>
          </w:tcPr>
          <w:p w14:paraId="65FA47DB" w14:textId="44553B92" w:rsidR="00431364" w:rsidRPr="00AE1407" w:rsidRDefault="00431364" w:rsidP="0063231B">
            <w:pPr>
              <w:autoSpaceDE w:val="0"/>
              <w:autoSpaceDN w:val="0"/>
              <w:adjustRightInd w:val="0"/>
              <w:jc w:val="right"/>
              <w:rPr>
                <w:noProof/>
                <w:lang w:val="en-US"/>
              </w:rPr>
            </w:pPr>
          </w:p>
        </w:tc>
      </w:tr>
      <w:tr w:rsidR="00431364" w:rsidRPr="00AE1407" w14:paraId="5D9AA182" w14:textId="77777777" w:rsidTr="00E7177A">
        <w:trPr>
          <w:trHeight w:val="50"/>
        </w:trPr>
        <w:tc>
          <w:tcPr>
            <w:tcW w:w="405" w:type="dxa"/>
          </w:tcPr>
          <w:p w14:paraId="165D7210"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9ED7E4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1945599</w:t>
            </w:r>
          </w:p>
        </w:tc>
        <w:tc>
          <w:tcPr>
            <w:tcW w:w="2521" w:type="dxa"/>
            <w:vAlign w:val="bottom"/>
          </w:tcPr>
          <w:p w14:paraId="4711E838" w14:textId="77777777" w:rsidR="00431364" w:rsidRPr="00FF6CB2" w:rsidRDefault="00431364" w:rsidP="0063231B">
            <w:pPr>
              <w:autoSpaceDE w:val="0"/>
              <w:autoSpaceDN w:val="0"/>
              <w:adjustRightInd w:val="0"/>
              <w:rPr>
                <w:noProof/>
                <w:lang w:val="en-US"/>
              </w:rPr>
            </w:pPr>
            <w:r w:rsidRPr="00FF6CB2">
              <w:rPr>
                <w:lang w:val="sr-Latn-RS" w:eastAsia="sr-Latn-RS"/>
              </w:rPr>
              <w:t>Inspekcija Fototerapija 4000</w:t>
            </w:r>
          </w:p>
        </w:tc>
        <w:tc>
          <w:tcPr>
            <w:tcW w:w="1134" w:type="dxa"/>
            <w:vAlign w:val="center"/>
          </w:tcPr>
          <w:p w14:paraId="15068D4E"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37679E76" w14:textId="77777777" w:rsidR="00431364" w:rsidRPr="00FF6CB2" w:rsidRDefault="00431364" w:rsidP="0063231B">
            <w:pPr>
              <w:autoSpaceDE w:val="0"/>
              <w:autoSpaceDN w:val="0"/>
              <w:adjustRightInd w:val="0"/>
              <w:jc w:val="center"/>
              <w:rPr>
                <w:noProof/>
                <w:lang w:val="en-US"/>
              </w:rPr>
            </w:pPr>
            <w:r>
              <w:rPr>
                <w:lang w:val="sr-Latn-RS" w:eastAsia="sr-Latn-RS"/>
              </w:rPr>
              <w:t>2</w:t>
            </w:r>
          </w:p>
        </w:tc>
        <w:tc>
          <w:tcPr>
            <w:tcW w:w="1985" w:type="dxa"/>
            <w:vAlign w:val="center"/>
          </w:tcPr>
          <w:p w14:paraId="1D36E664" w14:textId="77777777" w:rsidR="00431364" w:rsidRPr="00AE1407" w:rsidRDefault="00431364" w:rsidP="0063231B">
            <w:pPr>
              <w:autoSpaceDE w:val="0"/>
              <w:autoSpaceDN w:val="0"/>
              <w:adjustRightInd w:val="0"/>
              <w:jc w:val="center"/>
              <w:rPr>
                <w:noProof/>
                <w:lang w:val="en-US"/>
              </w:rPr>
            </w:pPr>
          </w:p>
        </w:tc>
        <w:tc>
          <w:tcPr>
            <w:tcW w:w="1985" w:type="dxa"/>
          </w:tcPr>
          <w:p w14:paraId="0BC285F7" w14:textId="77777777" w:rsidR="00431364" w:rsidRPr="00AE1407" w:rsidRDefault="00431364" w:rsidP="0063231B">
            <w:pPr>
              <w:autoSpaceDE w:val="0"/>
              <w:autoSpaceDN w:val="0"/>
              <w:adjustRightInd w:val="0"/>
              <w:jc w:val="right"/>
              <w:rPr>
                <w:noProof/>
                <w:lang w:val="en-US"/>
              </w:rPr>
            </w:pPr>
          </w:p>
        </w:tc>
        <w:tc>
          <w:tcPr>
            <w:tcW w:w="2126" w:type="dxa"/>
          </w:tcPr>
          <w:p w14:paraId="25B4B020" w14:textId="75139831" w:rsidR="00431364" w:rsidRPr="00AE1407" w:rsidRDefault="00431364" w:rsidP="0063231B">
            <w:pPr>
              <w:autoSpaceDE w:val="0"/>
              <w:autoSpaceDN w:val="0"/>
              <w:adjustRightInd w:val="0"/>
              <w:jc w:val="right"/>
              <w:rPr>
                <w:noProof/>
                <w:lang w:val="en-US"/>
              </w:rPr>
            </w:pPr>
          </w:p>
        </w:tc>
        <w:tc>
          <w:tcPr>
            <w:tcW w:w="1985" w:type="dxa"/>
          </w:tcPr>
          <w:p w14:paraId="78D606EE" w14:textId="77777777" w:rsidR="00431364" w:rsidRPr="00AE1407" w:rsidRDefault="00431364" w:rsidP="0063231B">
            <w:pPr>
              <w:autoSpaceDE w:val="0"/>
              <w:autoSpaceDN w:val="0"/>
              <w:adjustRightInd w:val="0"/>
              <w:jc w:val="right"/>
              <w:rPr>
                <w:noProof/>
                <w:lang w:val="en-US"/>
              </w:rPr>
            </w:pPr>
          </w:p>
        </w:tc>
        <w:tc>
          <w:tcPr>
            <w:tcW w:w="851" w:type="dxa"/>
          </w:tcPr>
          <w:p w14:paraId="1FD586A1" w14:textId="347B4A16" w:rsidR="00431364" w:rsidRPr="00AE1407" w:rsidRDefault="00431364" w:rsidP="0063231B">
            <w:pPr>
              <w:autoSpaceDE w:val="0"/>
              <w:autoSpaceDN w:val="0"/>
              <w:adjustRightInd w:val="0"/>
              <w:jc w:val="right"/>
              <w:rPr>
                <w:noProof/>
                <w:lang w:val="en-US"/>
              </w:rPr>
            </w:pPr>
          </w:p>
        </w:tc>
      </w:tr>
      <w:tr w:rsidR="00431364" w:rsidRPr="00AE1407" w14:paraId="40CA3B8A" w14:textId="77777777" w:rsidTr="00E7177A">
        <w:trPr>
          <w:trHeight w:val="50"/>
        </w:trPr>
        <w:tc>
          <w:tcPr>
            <w:tcW w:w="3666" w:type="dxa"/>
            <w:gridSpan w:val="3"/>
          </w:tcPr>
          <w:p w14:paraId="1032DBF6"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0A2D16C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7ECFA2C9" w14:textId="77777777" w:rsidR="00431364" w:rsidRPr="00904616" w:rsidRDefault="00431364" w:rsidP="0063231B">
            <w:pPr>
              <w:autoSpaceDE w:val="0"/>
              <w:autoSpaceDN w:val="0"/>
              <w:adjustRightInd w:val="0"/>
              <w:jc w:val="center"/>
              <w:rPr>
                <w:b/>
                <w:noProof/>
                <w:lang w:val="en-US"/>
              </w:rPr>
            </w:pPr>
            <w:r>
              <w:rPr>
                <w:b/>
                <w:lang w:val="sr-Latn-RS" w:eastAsia="sr-Latn-RS"/>
              </w:rPr>
              <w:t>9</w:t>
            </w:r>
          </w:p>
        </w:tc>
        <w:tc>
          <w:tcPr>
            <w:tcW w:w="1985" w:type="dxa"/>
            <w:vAlign w:val="center"/>
          </w:tcPr>
          <w:p w14:paraId="7EA4F8B2" w14:textId="77777777" w:rsidR="00431364" w:rsidRPr="00AE1407" w:rsidRDefault="00431364" w:rsidP="0063231B">
            <w:pPr>
              <w:autoSpaceDE w:val="0"/>
              <w:autoSpaceDN w:val="0"/>
              <w:adjustRightInd w:val="0"/>
              <w:jc w:val="center"/>
              <w:rPr>
                <w:noProof/>
                <w:lang w:val="en-US"/>
              </w:rPr>
            </w:pPr>
          </w:p>
        </w:tc>
        <w:tc>
          <w:tcPr>
            <w:tcW w:w="1985" w:type="dxa"/>
          </w:tcPr>
          <w:p w14:paraId="72CECD2E" w14:textId="77777777" w:rsidR="00431364" w:rsidRPr="00AE1407" w:rsidRDefault="00431364" w:rsidP="0063231B">
            <w:pPr>
              <w:autoSpaceDE w:val="0"/>
              <w:autoSpaceDN w:val="0"/>
              <w:adjustRightInd w:val="0"/>
              <w:jc w:val="right"/>
              <w:rPr>
                <w:noProof/>
                <w:lang w:val="en-US"/>
              </w:rPr>
            </w:pPr>
          </w:p>
        </w:tc>
        <w:tc>
          <w:tcPr>
            <w:tcW w:w="2126" w:type="dxa"/>
          </w:tcPr>
          <w:p w14:paraId="1BF56A78" w14:textId="409A1971" w:rsidR="00431364" w:rsidRPr="00AE1407" w:rsidRDefault="00431364" w:rsidP="0063231B">
            <w:pPr>
              <w:autoSpaceDE w:val="0"/>
              <w:autoSpaceDN w:val="0"/>
              <w:adjustRightInd w:val="0"/>
              <w:jc w:val="right"/>
              <w:rPr>
                <w:noProof/>
                <w:lang w:val="en-US"/>
              </w:rPr>
            </w:pPr>
          </w:p>
        </w:tc>
        <w:tc>
          <w:tcPr>
            <w:tcW w:w="1985" w:type="dxa"/>
          </w:tcPr>
          <w:p w14:paraId="0F46FD94" w14:textId="77777777" w:rsidR="00431364" w:rsidRPr="00AE1407" w:rsidRDefault="00431364" w:rsidP="0063231B">
            <w:pPr>
              <w:autoSpaceDE w:val="0"/>
              <w:autoSpaceDN w:val="0"/>
              <w:adjustRightInd w:val="0"/>
              <w:jc w:val="right"/>
              <w:rPr>
                <w:noProof/>
                <w:lang w:val="en-US"/>
              </w:rPr>
            </w:pPr>
          </w:p>
        </w:tc>
        <w:tc>
          <w:tcPr>
            <w:tcW w:w="851" w:type="dxa"/>
          </w:tcPr>
          <w:p w14:paraId="3102502A" w14:textId="45D4C99A" w:rsidR="00431364" w:rsidRPr="00AE1407" w:rsidRDefault="00431364" w:rsidP="0063231B">
            <w:pPr>
              <w:autoSpaceDE w:val="0"/>
              <w:autoSpaceDN w:val="0"/>
              <w:adjustRightInd w:val="0"/>
              <w:jc w:val="right"/>
              <w:rPr>
                <w:noProof/>
                <w:lang w:val="en-US"/>
              </w:rPr>
            </w:pPr>
          </w:p>
        </w:tc>
      </w:tr>
      <w:tr w:rsidR="00431364" w:rsidRPr="00AE1407" w14:paraId="180ACAC5" w14:textId="77777777" w:rsidTr="00E7177A">
        <w:trPr>
          <w:trHeight w:val="50"/>
        </w:trPr>
        <w:tc>
          <w:tcPr>
            <w:tcW w:w="405" w:type="dxa"/>
          </w:tcPr>
          <w:p w14:paraId="295B06A2"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19.</w:t>
            </w:r>
          </w:p>
        </w:tc>
        <w:tc>
          <w:tcPr>
            <w:tcW w:w="3261" w:type="dxa"/>
            <w:gridSpan w:val="2"/>
            <w:vAlign w:val="bottom"/>
          </w:tcPr>
          <w:p w14:paraId="241A451A" w14:textId="77777777" w:rsidR="00431364" w:rsidRPr="004637E3" w:rsidRDefault="00431364" w:rsidP="0063231B">
            <w:pPr>
              <w:autoSpaceDE w:val="0"/>
              <w:autoSpaceDN w:val="0"/>
              <w:adjustRightInd w:val="0"/>
              <w:rPr>
                <w:noProof/>
                <w:sz w:val="18"/>
                <w:szCs w:val="18"/>
              </w:rPr>
            </w:pPr>
            <w:r>
              <w:rPr>
                <w:b/>
                <w:bCs/>
                <w:lang w:val="sr-Latn-RS" w:eastAsia="sr-Latn-RS"/>
              </w:rPr>
              <w:t>I</w:t>
            </w:r>
            <w:r w:rsidRPr="00FF6CB2">
              <w:rPr>
                <w:b/>
                <w:bCs/>
                <w:lang w:val="sr-Latn-RS" w:eastAsia="sr-Latn-RS"/>
              </w:rPr>
              <w:t>nkub</w:t>
            </w:r>
            <w:r>
              <w:rPr>
                <w:b/>
                <w:bCs/>
                <w:lang w:val="sr-Latn-RS" w:eastAsia="sr-Latn-RS"/>
              </w:rPr>
              <w:t>ator 8000 NC</w:t>
            </w:r>
          </w:p>
        </w:tc>
        <w:tc>
          <w:tcPr>
            <w:tcW w:w="1134" w:type="dxa"/>
            <w:vAlign w:val="center"/>
          </w:tcPr>
          <w:p w14:paraId="1ED9BE87"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26F10D8"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19E5F31B" w14:textId="77777777" w:rsidR="00431364" w:rsidRPr="00AE1407" w:rsidRDefault="00431364" w:rsidP="0063231B">
            <w:pPr>
              <w:autoSpaceDE w:val="0"/>
              <w:autoSpaceDN w:val="0"/>
              <w:adjustRightInd w:val="0"/>
              <w:jc w:val="center"/>
              <w:rPr>
                <w:noProof/>
                <w:lang w:val="en-US"/>
              </w:rPr>
            </w:pPr>
          </w:p>
        </w:tc>
        <w:tc>
          <w:tcPr>
            <w:tcW w:w="1985" w:type="dxa"/>
          </w:tcPr>
          <w:p w14:paraId="25D7DB59" w14:textId="77777777" w:rsidR="00431364" w:rsidRPr="00AE1407" w:rsidRDefault="00431364" w:rsidP="0063231B">
            <w:pPr>
              <w:autoSpaceDE w:val="0"/>
              <w:autoSpaceDN w:val="0"/>
              <w:adjustRightInd w:val="0"/>
              <w:jc w:val="right"/>
              <w:rPr>
                <w:noProof/>
                <w:lang w:val="en-US"/>
              </w:rPr>
            </w:pPr>
          </w:p>
        </w:tc>
        <w:tc>
          <w:tcPr>
            <w:tcW w:w="2126" w:type="dxa"/>
          </w:tcPr>
          <w:p w14:paraId="55AD56D8" w14:textId="02A24258" w:rsidR="00431364" w:rsidRPr="00AE1407" w:rsidRDefault="00431364" w:rsidP="0063231B">
            <w:pPr>
              <w:autoSpaceDE w:val="0"/>
              <w:autoSpaceDN w:val="0"/>
              <w:adjustRightInd w:val="0"/>
              <w:jc w:val="right"/>
              <w:rPr>
                <w:noProof/>
                <w:lang w:val="en-US"/>
              </w:rPr>
            </w:pPr>
          </w:p>
        </w:tc>
        <w:tc>
          <w:tcPr>
            <w:tcW w:w="1985" w:type="dxa"/>
          </w:tcPr>
          <w:p w14:paraId="4E5A21F2" w14:textId="77777777" w:rsidR="00431364" w:rsidRPr="00AE1407" w:rsidRDefault="00431364" w:rsidP="0063231B">
            <w:pPr>
              <w:autoSpaceDE w:val="0"/>
              <w:autoSpaceDN w:val="0"/>
              <w:adjustRightInd w:val="0"/>
              <w:jc w:val="right"/>
              <w:rPr>
                <w:noProof/>
                <w:lang w:val="en-US"/>
              </w:rPr>
            </w:pPr>
          </w:p>
        </w:tc>
        <w:tc>
          <w:tcPr>
            <w:tcW w:w="851" w:type="dxa"/>
          </w:tcPr>
          <w:p w14:paraId="75E973C2" w14:textId="317AC812" w:rsidR="00431364" w:rsidRPr="00AE1407" w:rsidRDefault="00431364" w:rsidP="0063231B">
            <w:pPr>
              <w:autoSpaceDE w:val="0"/>
              <w:autoSpaceDN w:val="0"/>
              <w:adjustRightInd w:val="0"/>
              <w:jc w:val="right"/>
              <w:rPr>
                <w:noProof/>
                <w:lang w:val="en-US"/>
              </w:rPr>
            </w:pPr>
          </w:p>
        </w:tc>
      </w:tr>
      <w:tr w:rsidR="00431364" w:rsidRPr="00AE1407" w14:paraId="328250B8" w14:textId="77777777" w:rsidTr="00E7177A">
        <w:trPr>
          <w:trHeight w:val="50"/>
        </w:trPr>
        <w:tc>
          <w:tcPr>
            <w:tcW w:w="405" w:type="dxa"/>
          </w:tcPr>
          <w:p w14:paraId="7111B39E"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4F249C4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8402926</w:t>
            </w:r>
          </w:p>
        </w:tc>
        <w:tc>
          <w:tcPr>
            <w:tcW w:w="2521" w:type="dxa"/>
            <w:vAlign w:val="bottom"/>
          </w:tcPr>
          <w:p w14:paraId="4A8B13CC" w14:textId="77777777" w:rsidR="00431364" w:rsidRPr="00FF6CB2" w:rsidRDefault="00431364" w:rsidP="0063231B">
            <w:pPr>
              <w:autoSpaceDE w:val="0"/>
              <w:autoSpaceDN w:val="0"/>
              <w:adjustRightInd w:val="0"/>
              <w:rPr>
                <w:noProof/>
                <w:lang w:val="en-US"/>
              </w:rPr>
            </w:pPr>
            <w:r w:rsidRPr="00FF6CB2">
              <w:rPr>
                <w:lang w:val="sr-Latn-RS" w:eastAsia="sr-Latn-RS"/>
              </w:rPr>
              <w:t>Filter</w:t>
            </w:r>
          </w:p>
        </w:tc>
        <w:tc>
          <w:tcPr>
            <w:tcW w:w="1134" w:type="dxa"/>
            <w:vAlign w:val="center"/>
          </w:tcPr>
          <w:p w14:paraId="54835D1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E96147D"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E9CEBE7" w14:textId="77777777" w:rsidR="00431364" w:rsidRPr="00AE1407" w:rsidRDefault="00431364" w:rsidP="0063231B">
            <w:pPr>
              <w:autoSpaceDE w:val="0"/>
              <w:autoSpaceDN w:val="0"/>
              <w:adjustRightInd w:val="0"/>
              <w:jc w:val="center"/>
              <w:rPr>
                <w:noProof/>
                <w:lang w:val="en-US"/>
              </w:rPr>
            </w:pPr>
          </w:p>
        </w:tc>
        <w:tc>
          <w:tcPr>
            <w:tcW w:w="1985" w:type="dxa"/>
          </w:tcPr>
          <w:p w14:paraId="4D291772" w14:textId="77777777" w:rsidR="00431364" w:rsidRPr="00AE1407" w:rsidRDefault="00431364" w:rsidP="0063231B">
            <w:pPr>
              <w:autoSpaceDE w:val="0"/>
              <w:autoSpaceDN w:val="0"/>
              <w:adjustRightInd w:val="0"/>
              <w:jc w:val="right"/>
              <w:rPr>
                <w:noProof/>
                <w:lang w:val="en-US"/>
              </w:rPr>
            </w:pPr>
          </w:p>
        </w:tc>
        <w:tc>
          <w:tcPr>
            <w:tcW w:w="2126" w:type="dxa"/>
          </w:tcPr>
          <w:p w14:paraId="149C5EFA" w14:textId="6506B3B5" w:rsidR="00431364" w:rsidRPr="00AE1407" w:rsidRDefault="00431364" w:rsidP="0063231B">
            <w:pPr>
              <w:autoSpaceDE w:val="0"/>
              <w:autoSpaceDN w:val="0"/>
              <w:adjustRightInd w:val="0"/>
              <w:jc w:val="right"/>
              <w:rPr>
                <w:noProof/>
                <w:lang w:val="en-US"/>
              </w:rPr>
            </w:pPr>
          </w:p>
        </w:tc>
        <w:tc>
          <w:tcPr>
            <w:tcW w:w="1985" w:type="dxa"/>
          </w:tcPr>
          <w:p w14:paraId="750888EE" w14:textId="77777777" w:rsidR="00431364" w:rsidRPr="00AE1407" w:rsidRDefault="00431364" w:rsidP="0063231B">
            <w:pPr>
              <w:autoSpaceDE w:val="0"/>
              <w:autoSpaceDN w:val="0"/>
              <w:adjustRightInd w:val="0"/>
              <w:jc w:val="right"/>
              <w:rPr>
                <w:noProof/>
                <w:lang w:val="en-US"/>
              </w:rPr>
            </w:pPr>
          </w:p>
        </w:tc>
        <w:tc>
          <w:tcPr>
            <w:tcW w:w="851" w:type="dxa"/>
          </w:tcPr>
          <w:p w14:paraId="4DF45C36" w14:textId="72D51EB9" w:rsidR="00431364" w:rsidRPr="00AE1407" w:rsidRDefault="00431364" w:rsidP="0063231B">
            <w:pPr>
              <w:autoSpaceDE w:val="0"/>
              <w:autoSpaceDN w:val="0"/>
              <w:adjustRightInd w:val="0"/>
              <w:jc w:val="right"/>
              <w:rPr>
                <w:noProof/>
                <w:lang w:val="en-US"/>
              </w:rPr>
            </w:pPr>
          </w:p>
        </w:tc>
      </w:tr>
      <w:tr w:rsidR="00431364" w:rsidRPr="00AE1407" w14:paraId="7207D31E" w14:textId="77777777" w:rsidTr="00E7177A">
        <w:trPr>
          <w:trHeight w:val="50"/>
        </w:trPr>
        <w:tc>
          <w:tcPr>
            <w:tcW w:w="405" w:type="dxa"/>
          </w:tcPr>
          <w:p w14:paraId="4C5F7929"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5B7FD54"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1938339</w:t>
            </w:r>
          </w:p>
        </w:tc>
        <w:tc>
          <w:tcPr>
            <w:tcW w:w="2521" w:type="dxa"/>
            <w:vAlign w:val="bottom"/>
          </w:tcPr>
          <w:p w14:paraId="7E7E3469" w14:textId="77777777" w:rsidR="00431364" w:rsidRPr="00FF6CB2" w:rsidRDefault="00431364" w:rsidP="0063231B">
            <w:pPr>
              <w:autoSpaceDE w:val="0"/>
              <w:autoSpaceDN w:val="0"/>
              <w:adjustRightInd w:val="0"/>
              <w:rPr>
                <w:noProof/>
                <w:lang w:val="en-US"/>
              </w:rPr>
            </w:pPr>
            <w:r w:rsidRPr="00FF6CB2">
              <w:rPr>
                <w:lang w:val="sr-Latn-RS" w:eastAsia="sr-Latn-RS"/>
              </w:rPr>
              <w:t xml:space="preserve">Inspekcija Inkubator </w:t>
            </w:r>
            <w:r w:rsidRPr="00FF6CB2">
              <w:rPr>
                <w:lang w:val="sr-Latn-RS" w:eastAsia="sr-Latn-RS"/>
              </w:rPr>
              <w:lastRenderedPageBreak/>
              <w:t>8000 NC</w:t>
            </w:r>
          </w:p>
        </w:tc>
        <w:tc>
          <w:tcPr>
            <w:tcW w:w="1134" w:type="dxa"/>
            <w:vAlign w:val="center"/>
          </w:tcPr>
          <w:p w14:paraId="4AADA97D"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lastRenderedPageBreak/>
              <w:t>kom</w:t>
            </w:r>
          </w:p>
        </w:tc>
        <w:tc>
          <w:tcPr>
            <w:tcW w:w="1134" w:type="dxa"/>
            <w:vAlign w:val="center"/>
          </w:tcPr>
          <w:p w14:paraId="034BF84E"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14817E4A" w14:textId="77777777" w:rsidR="00431364" w:rsidRPr="00AE1407" w:rsidRDefault="00431364" w:rsidP="0063231B">
            <w:pPr>
              <w:autoSpaceDE w:val="0"/>
              <w:autoSpaceDN w:val="0"/>
              <w:adjustRightInd w:val="0"/>
              <w:jc w:val="center"/>
              <w:rPr>
                <w:noProof/>
                <w:lang w:val="en-US"/>
              </w:rPr>
            </w:pPr>
          </w:p>
        </w:tc>
        <w:tc>
          <w:tcPr>
            <w:tcW w:w="1985" w:type="dxa"/>
          </w:tcPr>
          <w:p w14:paraId="7BC264DE" w14:textId="77777777" w:rsidR="00431364" w:rsidRPr="00AE1407" w:rsidRDefault="00431364" w:rsidP="0063231B">
            <w:pPr>
              <w:autoSpaceDE w:val="0"/>
              <w:autoSpaceDN w:val="0"/>
              <w:adjustRightInd w:val="0"/>
              <w:jc w:val="right"/>
              <w:rPr>
                <w:noProof/>
                <w:lang w:val="en-US"/>
              </w:rPr>
            </w:pPr>
          </w:p>
        </w:tc>
        <w:tc>
          <w:tcPr>
            <w:tcW w:w="2126" w:type="dxa"/>
          </w:tcPr>
          <w:p w14:paraId="2F2B1095" w14:textId="3C755172" w:rsidR="00431364" w:rsidRPr="00AE1407" w:rsidRDefault="00431364" w:rsidP="0063231B">
            <w:pPr>
              <w:autoSpaceDE w:val="0"/>
              <w:autoSpaceDN w:val="0"/>
              <w:adjustRightInd w:val="0"/>
              <w:jc w:val="right"/>
              <w:rPr>
                <w:noProof/>
                <w:lang w:val="en-US"/>
              </w:rPr>
            </w:pPr>
          </w:p>
        </w:tc>
        <w:tc>
          <w:tcPr>
            <w:tcW w:w="1985" w:type="dxa"/>
          </w:tcPr>
          <w:p w14:paraId="59200410" w14:textId="77777777" w:rsidR="00431364" w:rsidRPr="00AE1407" w:rsidRDefault="00431364" w:rsidP="0063231B">
            <w:pPr>
              <w:autoSpaceDE w:val="0"/>
              <w:autoSpaceDN w:val="0"/>
              <w:adjustRightInd w:val="0"/>
              <w:jc w:val="right"/>
              <w:rPr>
                <w:noProof/>
                <w:lang w:val="en-US"/>
              </w:rPr>
            </w:pPr>
          </w:p>
        </w:tc>
        <w:tc>
          <w:tcPr>
            <w:tcW w:w="851" w:type="dxa"/>
          </w:tcPr>
          <w:p w14:paraId="2227F5A7" w14:textId="6379F7B0" w:rsidR="00431364" w:rsidRPr="00AE1407" w:rsidRDefault="00431364" w:rsidP="0063231B">
            <w:pPr>
              <w:autoSpaceDE w:val="0"/>
              <w:autoSpaceDN w:val="0"/>
              <w:adjustRightInd w:val="0"/>
              <w:jc w:val="right"/>
              <w:rPr>
                <w:noProof/>
                <w:lang w:val="en-US"/>
              </w:rPr>
            </w:pPr>
          </w:p>
        </w:tc>
      </w:tr>
      <w:tr w:rsidR="00431364" w:rsidRPr="00AE1407" w14:paraId="1FF46E4F" w14:textId="77777777" w:rsidTr="00E7177A">
        <w:trPr>
          <w:trHeight w:val="50"/>
        </w:trPr>
        <w:tc>
          <w:tcPr>
            <w:tcW w:w="3666" w:type="dxa"/>
            <w:gridSpan w:val="3"/>
          </w:tcPr>
          <w:p w14:paraId="313B22BB"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lastRenderedPageBreak/>
              <w:t>UKUPNO:</w:t>
            </w:r>
          </w:p>
        </w:tc>
        <w:tc>
          <w:tcPr>
            <w:tcW w:w="1134" w:type="dxa"/>
            <w:vAlign w:val="center"/>
          </w:tcPr>
          <w:p w14:paraId="44B02B1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571CBF3" w14:textId="77777777" w:rsidR="00431364" w:rsidRPr="00904616" w:rsidRDefault="00431364" w:rsidP="0063231B">
            <w:pPr>
              <w:autoSpaceDE w:val="0"/>
              <w:autoSpaceDN w:val="0"/>
              <w:adjustRightInd w:val="0"/>
              <w:jc w:val="center"/>
              <w:rPr>
                <w:b/>
                <w:noProof/>
                <w:lang w:val="en-US"/>
              </w:rPr>
            </w:pPr>
            <w:r>
              <w:rPr>
                <w:b/>
                <w:lang w:val="sr-Latn-RS" w:eastAsia="sr-Latn-RS"/>
              </w:rPr>
              <w:t>4</w:t>
            </w:r>
          </w:p>
        </w:tc>
        <w:tc>
          <w:tcPr>
            <w:tcW w:w="1985" w:type="dxa"/>
            <w:vAlign w:val="center"/>
          </w:tcPr>
          <w:p w14:paraId="69AA04C3" w14:textId="77777777" w:rsidR="00431364" w:rsidRPr="00AE1407" w:rsidRDefault="00431364" w:rsidP="0063231B">
            <w:pPr>
              <w:autoSpaceDE w:val="0"/>
              <w:autoSpaceDN w:val="0"/>
              <w:adjustRightInd w:val="0"/>
              <w:jc w:val="center"/>
              <w:rPr>
                <w:noProof/>
                <w:lang w:val="en-US"/>
              </w:rPr>
            </w:pPr>
          </w:p>
        </w:tc>
        <w:tc>
          <w:tcPr>
            <w:tcW w:w="1985" w:type="dxa"/>
          </w:tcPr>
          <w:p w14:paraId="22AB8A6A" w14:textId="77777777" w:rsidR="00431364" w:rsidRPr="00AE1407" w:rsidRDefault="00431364" w:rsidP="0063231B">
            <w:pPr>
              <w:autoSpaceDE w:val="0"/>
              <w:autoSpaceDN w:val="0"/>
              <w:adjustRightInd w:val="0"/>
              <w:jc w:val="right"/>
              <w:rPr>
                <w:noProof/>
                <w:lang w:val="en-US"/>
              </w:rPr>
            </w:pPr>
          </w:p>
        </w:tc>
        <w:tc>
          <w:tcPr>
            <w:tcW w:w="2126" w:type="dxa"/>
          </w:tcPr>
          <w:p w14:paraId="340D3F06" w14:textId="6BA48C69" w:rsidR="00431364" w:rsidRPr="00AE1407" w:rsidRDefault="00431364" w:rsidP="0063231B">
            <w:pPr>
              <w:autoSpaceDE w:val="0"/>
              <w:autoSpaceDN w:val="0"/>
              <w:adjustRightInd w:val="0"/>
              <w:jc w:val="right"/>
              <w:rPr>
                <w:noProof/>
                <w:lang w:val="en-US"/>
              </w:rPr>
            </w:pPr>
          </w:p>
        </w:tc>
        <w:tc>
          <w:tcPr>
            <w:tcW w:w="1985" w:type="dxa"/>
          </w:tcPr>
          <w:p w14:paraId="4B3809D1" w14:textId="77777777" w:rsidR="00431364" w:rsidRPr="00AE1407" w:rsidRDefault="00431364" w:rsidP="0063231B">
            <w:pPr>
              <w:autoSpaceDE w:val="0"/>
              <w:autoSpaceDN w:val="0"/>
              <w:adjustRightInd w:val="0"/>
              <w:jc w:val="right"/>
              <w:rPr>
                <w:noProof/>
                <w:lang w:val="en-US"/>
              </w:rPr>
            </w:pPr>
          </w:p>
        </w:tc>
        <w:tc>
          <w:tcPr>
            <w:tcW w:w="851" w:type="dxa"/>
          </w:tcPr>
          <w:p w14:paraId="7B379FA5" w14:textId="3C48AD95" w:rsidR="00431364" w:rsidRPr="00AE1407" w:rsidRDefault="00431364" w:rsidP="0063231B">
            <w:pPr>
              <w:autoSpaceDE w:val="0"/>
              <w:autoSpaceDN w:val="0"/>
              <w:adjustRightInd w:val="0"/>
              <w:jc w:val="right"/>
              <w:rPr>
                <w:noProof/>
                <w:lang w:val="en-US"/>
              </w:rPr>
            </w:pPr>
          </w:p>
        </w:tc>
      </w:tr>
      <w:tr w:rsidR="00431364" w:rsidRPr="00AE1407" w14:paraId="48812769" w14:textId="77777777" w:rsidTr="00E7177A">
        <w:trPr>
          <w:trHeight w:val="50"/>
        </w:trPr>
        <w:tc>
          <w:tcPr>
            <w:tcW w:w="405" w:type="dxa"/>
          </w:tcPr>
          <w:p w14:paraId="7F389FCB"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20.</w:t>
            </w:r>
          </w:p>
        </w:tc>
        <w:tc>
          <w:tcPr>
            <w:tcW w:w="3261" w:type="dxa"/>
            <w:gridSpan w:val="2"/>
            <w:vAlign w:val="bottom"/>
          </w:tcPr>
          <w:p w14:paraId="3A571972" w14:textId="77777777" w:rsidR="00431364" w:rsidRPr="004637E3" w:rsidRDefault="00431364" w:rsidP="0063231B">
            <w:pPr>
              <w:autoSpaceDE w:val="0"/>
              <w:autoSpaceDN w:val="0"/>
              <w:adjustRightInd w:val="0"/>
              <w:rPr>
                <w:noProof/>
                <w:sz w:val="18"/>
                <w:szCs w:val="18"/>
              </w:rPr>
            </w:pPr>
            <w:r>
              <w:rPr>
                <w:b/>
                <w:bCs/>
                <w:lang w:val="sr-Latn-RS" w:eastAsia="sr-Latn-RS"/>
              </w:rPr>
              <w:t>Inkubator Caleo</w:t>
            </w:r>
          </w:p>
        </w:tc>
        <w:tc>
          <w:tcPr>
            <w:tcW w:w="1134" w:type="dxa"/>
            <w:vAlign w:val="center"/>
          </w:tcPr>
          <w:p w14:paraId="3A77F711"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274E1A0C"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A4A1426" w14:textId="77777777" w:rsidR="00431364" w:rsidRPr="00AE1407" w:rsidRDefault="00431364" w:rsidP="0063231B">
            <w:pPr>
              <w:autoSpaceDE w:val="0"/>
              <w:autoSpaceDN w:val="0"/>
              <w:adjustRightInd w:val="0"/>
              <w:jc w:val="center"/>
              <w:rPr>
                <w:noProof/>
                <w:lang w:val="en-US"/>
              </w:rPr>
            </w:pPr>
          </w:p>
        </w:tc>
        <w:tc>
          <w:tcPr>
            <w:tcW w:w="1985" w:type="dxa"/>
          </w:tcPr>
          <w:p w14:paraId="0649CFF7" w14:textId="77777777" w:rsidR="00431364" w:rsidRPr="00AE1407" w:rsidRDefault="00431364" w:rsidP="0063231B">
            <w:pPr>
              <w:autoSpaceDE w:val="0"/>
              <w:autoSpaceDN w:val="0"/>
              <w:adjustRightInd w:val="0"/>
              <w:jc w:val="right"/>
              <w:rPr>
                <w:noProof/>
                <w:lang w:val="en-US"/>
              </w:rPr>
            </w:pPr>
          </w:p>
        </w:tc>
        <w:tc>
          <w:tcPr>
            <w:tcW w:w="2126" w:type="dxa"/>
          </w:tcPr>
          <w:p w14:paraId="5811DDD2" w14:textId="29E9B823" w:rsidR="00431364" w:rsidRPr="00AE1407" w:rsidRDefault="00431364" w:rsidP="0063231B">
            <w:pPr>
              <w:autoSpaceDE w:val="0"/>
              <w:autoSpaceDN w:val="0"/>
              <w:adjustRightInd w:val="0"/>
              <w:jc w:val="right"/>
              <w:rPr>
                <w:noProof/>
                <w:lang w:val="en-US"/>
              </w:rPr>
            </w:pPr>
          </w:p>
        </w:tc>
        <w:tc>
          <w:tcPr>
            <w:tcW w:w="1985" w:type="dxa"/>
          </w:tcPr>
          <w:p w14:paraId="2B72D570" w14:textId="77777777" w:rsidR="00431364" w:rsidRPr="00AE1407" w:rsidRDefault="00431364" w:rsidP="0063231B">
            <w:pPr>
              <w:autoSpaceDE w:val="0"/>
              <w:autoSpaceDN w:val="0"/>
              <w:adjustRightInd w:val="0"/>
              <w:jc w:val="right"/>
              <w:rPr>
                <w:noProof/>
                <w:lang w:val="en-US"/>
              </w:rPr>
            </w:pPr>
          </w:p>
        </w:tc>
        <w:tc>
          <w:tcPr>
            <w:tcW w:w="851" w:type="dxa"/>
          </w:tcPr>
          <w:p w14:paraId="4077A1A6" w14:textId="3FDD64DA" w:rsidR="00431364" w:rsidRPr="00AE1407" w:rsidRDefault="00431364" w:rsidP="0063231B">
            <w:pPr>
              <w:autoSpaceDE w:val="0"/>
              <w:autoSpaceDN w:val="0"/>
              <w:adjustRightInd w:val="0"/>
              <w:jc w:val="right"/>
              <w:rPr>
                <w:noProof/>
                <w:lang w:val="en-US"/>
              </w:rPr>
            </w:pPr>
          </w:p>
        </w:tc>
      </w:tr>
      <w:tr w:rsidR="00431364" w:rsidRPr="00AE1407" w14:paraId="49D404B9" w14:textId="77777777" w:rsidTr="00E7177A">
        <w:trPr>
          <w:trHeight w:val="50"/>
        </w:trPr>
        <w:tc>
          <w:tcPr>
            <w:tcW w:w="405" w:type="dxa"/>
          </w:tcPr>
          <w:p w14:paraId="1DD1B34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0D74CE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1969889</w:t>
            </w:r>
          </w:p>
        </w:tc>
        <w:tc>
          <w:tcPr>
            <w:tcW w:w="2521" w:type="dxa"/>
            <w:vAlign w:val="bottom"/>
          </w:tcPr>
          <w:p w14:paraId="2EAD6CBE" w14:textId="77777777" w:rsidR="00431364" w:rsidRPr="00FF6CB2" w:rsidRDefault="00431364" w:rsidP="0063231B">
            <w:pPr>
              <w:autoSpaceDE w:val="0"/>
              <w:autoSpaceDN w:val="0"/>
              <w:adjustRightInd w:val="0"/>
              <w:rPr>
                <w:noProof/>
                <w:lang w:val="en-US"/>
              </w:rPr>
            </w:pPr>
            <w:r w:rsidRPr="00FF6CB2">
              <w:rPr>
                <w:lang w:val="sr-Latn-RS" w:eastAsia="sr-Latn-RS"/>
              </w:rPr>
              <w:t>Inspekcija Caleo</w:t>
            </w:r>
          </w:p>
        </w:tc>
        <w:tc>
          <w:tcPr>
            <w:tcW w:w="1134" w:type="dxa"/>
            <w:vAlign w:val="center"/>
          </w:tcPr>
          <w:p w14:paraId="4E318B6A"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DBE4BE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6872DA6C" w14:textId="77777777" w:rsidR="00431364" w:rsidRPr="00AE1407" w:rsidRDefault="00431364" w:rsidP="0063231B">
            <w:pPr>
              <w:autoSpaceDE w:val="0"/>
              <w:autoSpaceDN w:val="0"/>
              <w:adjustRightInd w:val="0"/>
              <w:jc w:val="center"/>
              <w:rPr>
                <w:noProof/>
                <w:lang w:val="en-US"/>
              </w:rPr>
            </w:pPr>
          </w:p>
        </w:tc>
        <w:tc>
          <w:tcPr>
            <w:tcW w:w="1985" w:type="dxa"/>
          </w:tcPr>
          <w:p w14:paraId="3AC753EE" w14:textId="77777777" w:rsidR="00431364" w:rsidRPr="00AE1407" w:rsidRDefault="00431364" w:rsidP="0063231B">
            <w:pPr>
              <w:autoSpaceDE w:val="0"/>
              <w:autoSpaceDN w:val="0"/>
              <w:adjustRightInd w:val="0"/>
              <w:jc w:val="right"/>
              <w:rPr>
                <w:noProof/>
                <w:lang w:val="en-US"/>
              </w:rPr>
            </w:pPr>
          </w:p>
        </w:tc>
        <w:tc>
          <w:tcPr>
            <w:tcW w:w="2126" w:type="dxa"/>
          </w:tcPr>
          <w:p w14:paraId="387E2927" w14:textId="58BBE183" w:rsidR="00431364" w:rsidRPr="00AE1407" w:rsidRDefault="00431364" w:rsidP="0063231B">
            <w:pPr>
              <w:autoSpaceDE w:val="0"/>
              <w:autoSpaceDN w:val="0"/>
              <w:adjustRightInd w:val="0"/>
              <w:jc w:val="right"/>
              <w:rPr>
                <w:noProof/>
                <w:lang w:val="en-US"/>
              </w:rPr>
            </w:pPr>
          </w:p>
        </w:tc>
        <w:tc>
          <w:tcPr>
            <w:tcW w:w="1985" w:type="dxa"/>
          </w:tcPr>
          <w:p w14:paraId="2ABFBF31" w14:textId="77777777" w:rsidR="00431364" w:rsidRPr="00AE1407" w:rsidRDefault="00431364" w:rsidP="0063231B">
            <w:pPr>
              <w:autoSpaceDE w:val="0"/>
              <w:autoSpaceDN w:val="0"/>
              <w:adjustRightInd w:val="0"/>
              <w:jc w:val="right"/>
              <w:rPr>
                <w:noProof/>
                <w:lang w:val="en-US"/>
              </w:rPr>
            </w:pPr>
          </w:p>
        </w:tc>
        <w:tc>
          <w:tcPr>
            <w:tcW w:w="851" w:type="dxa"/>
          </w:tcPr>
          <w:p w14:paraId="5AFD7DE8" w14:textId="6F730625" w:rsidR="00431364" w:rsidRPr="00AE1407" w:rsidRDefault="00431364" w:rsidP="0063231B">
            <w:pPr>
              <w:autoSpaceDE w:val="0"/>
              <w:autoSpaceDN w:val="0"/>
              <w:adjustRightInd w:val="0"/>
              <w:jc w:val="right"/>
              <w:rPr>
                <w:noProof/>
                <w:lang w:val="en-US"/>
              </w:rPr>
            </w:pPr>
          </w:p>
        </w:tc>
      </w:tr>
      <w:tr w:rsidR="00431364" w:rsidRPr="00AE1407" w14:paraId="718FAD63" w14:textId="77777777" w:rsidTr="00E7177A">
        <w:trPr>
          <w:trHeight w:val="50"/>
        </w:trPr>
        <w:tc>
          <w:tcPr>
            <w:tcW w:w="3666" w:type="dxa"/>
            <w:gridSpan w:val="3"/>
          </w:tcPr>
          <w:p w14:paraId="65C60612"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78E3CAB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55E490B7" w14:textId="77777777" w:rsidR="00431364" w:rsidRPr="00904616" w:rsidRDefault="00431364" w:rsidP="0063231B">
            <w:pPr>
              <w:autoSpaceDE w:val="0"/>
              <w:autoSpaceDN w:val="0"/>
              <w:adjustRightInd w:val="0"/>
              <w:jc w:val="center"/>
              <w:rPr>
                <w:b/>
                <w:noProof/>
                <w:lang w:val="en-US"/>
              </w:rPr>
            </w:pPr>
            <w:r>
              <w:rPr>
                <w:b/>
                <w:lang w:val="sr-Latn-RS" w:eastAsia="sr-Latn-RS"/>
              </w:rPr>
              <w:t>2</w:t>
            </w:r>
          </w:p>
        </w:tc>
        <w:tc>
          <w:tcPr>
            <w:tcW w:w="1985" w:type="dxa"/>
            <w:vAlign w:val="center"/>
          </w:tcPr>
          <w:p w14:paraId="3C90AC33" w14:textId="77777777" w:rsidR="00431364" w:rsidRPr="00AE1407" w:rsidRDefault="00431364" w:rsidP="0063231B">
            <w:pPr>
              <w:autoSpaceDE w:val="0"/>
              <w:autoSpaceDN w:val="0"/>
              <w:adjustRightInd w:val="0"/>
              <w:jc w:val="center"/>
              <w:rPr>
                <w:noProof/>
                <w:lang w:val="en-US"/>
              </w:rPr>
            </w:pPr>
          </w:p>
        </w:tc>
        <w:tc>
          <w:tcPr>
            <w:tcW w:w="1985" w:type="dxa"/>
          </w:tcPr>
          <w:p w14:paraId="67ECDF1D" w14:textId="77777777" w:rsidR="00431364" w:rsidRPr="00AE1407" w:rsidRDefault="00431364" w:rsidP="0063231B">
            <w:pPr>
              <w:autoSpaceDE w:val="0"/>
              <w:autoSpaceDN w:val="0"/>
              <w:adjustRightInd w:val="0"/>
              <w:jc w:val="right"/>
              <w:rPr>
                <w:noProof/>
                <w:lang w:val="en-US"/>
              </w:rPr>
            </w:pPr>
          </w:p>
        </w:tc>
        <w:tc>
          <w:tcPr>
            <w:tcW w:w="2126" w:type="dxa"/>
          </w:tcPr>
          <w:p w14:paraId="2BD3E555" w14:textId="0BEB962C" w:rsidR="00431364" w:rsidRPr="00AE1407" w:rsidRDefault="00431364" w:rsidP="0063231B">
            <w:pPr>
              <w:autoSpaceDE w:val="0"/>
              <w:autoSpaceDN w:val="0"/>
              <w:adjustRightInd w:val="0"/>
              <w:jc w:val="right"/>
              <w:rPr>
                <w:noProof/>
                <w:lang w:val="en-US"/>
              </w:rPr>
            </w:pPr>
          </w:p>
        </w:tc>
        <w:tc>
          <w:tcPr>
            <w:tcW w:w="1985" w:type="dxa"/>
          </w:tcPr>
          <w:p w14:paraId="0DE49C35" w14:textId="77777777" w:rsidR="00431364" w:rsidRPr="00AE1407" w:rsidRDefault="00431364" w:rsidP="0063231B">
            <w:pPr>
              <w:autoSpaceDE w:val="0"/>
              <w:autoSpaceDN w:val="0"/>
              <w:adjustRightInd w:val="0"/>
              <w:jc w:val="right"/>
              <w:rPr>
                <w:noProof/>
                <w:lang w:val="en-US"/>
              </w:rPr>
            </w:pPr>
          </w:p>
        </w:tc>
        <w:tc>
          <w:tcPr>
            <w:tcW w:w="851" w:type="dxa"/>
          </w:tcPr>
          <w:p w14:paraId="7B11B668" w14:textId="1916771F" w:rsidR="00431364" w:rsidRPr="00AE1407" w:rsidRDefault="00431364" w:rsidP="0063231B">
            <w:pPr>
              <w:autoSpaceDE w:val="0"/>
              <w:autoSpaceDN w:val="0"/>
              <w:adjustRightInd w:val="0"/>
              <w:jc w:val="right"/>
              <w:rPr>
                <w:noProof/>
                <w:lang w:val="en-US"/>
              </w:rPr>
            </w:pPr>
          </w:p>
        </w:tc>
      </w:tr>
      <w:tr w:rsidR="00431364" w:rsidRPr="00AE1407" w14:paraId="471F8980" w14:textId="77777777" w:rsidTr="00E7177A">
        <w:trPr>
          <w:trHeight w:val="50"/>
        </w:trPr>
        <w:tc>
          <w:tcPr>
            <w:tcW w:w="405" w:type="dxa"/>
          </w:tcPr>
          <w:p w14:paraId="2FFBA7AD" w14:textId="77777777" w:rsidR="00431364" w:rsidRPr="00FF6CB2" w:rsidRDefault="00431364" w:rsidP="0063231B">
            <w:pPr>
              <w:autoSpaceDE w:val="0"/>
              <w:autoSpaceDN w:val="0"/>
              <w:adjustRightInd w:val="0"/>
              <w:jc w:val="center"/>
              <w:rPr>
                <w:lang w:val="sr-Latn-RS" w:eastAsia="sr-Latn-RS"/>
              </w:rPr>
            </w:pPr>
            <w:r>
              <w:rPr>
                <w:b/>
                <w:lang w:val="sr-Latn-RS" w:eastAsia="sr-Latn-RS"/>
              </w:rPr>
              <w:t>21</w:t>
            </w:r>
            <w:r w:rsidRPr="004637E3">
              <w:rPr>
                <w:b/>
                <w:lang w:val="sr-Latn-RS" w:eastAsia="sr-Latn-RS"/>
              </w:rPr>
              <w:t>.</w:t>
            </w:r>
          </w:p>
        </w:tc>
        <w:tc>
          <w:tcPr>
            <w:tcW w:w="3261" w:type="dxa"/>
            <w:gridSpan w:val="2"/>
            <w:vAlign w:val="bottom"/>
          </w:tcPr>
          <w:p w14:paraId="645C634C" w14:textId="77777777" w:rsidR="00431364" w:rsidRPr="004637E3" w:rsidRDefault="00431364" w:rsidP="0063231B">
            <w:pPr>
              <w:autoSpaceDE w:val="0"/>
              <w:autoSpaceDN w:val="0"/>
              <w:adjustRightInd w:val="0"/>
              <w:rPr>
                <w:noProof/>
                <w:sz w:val="18"/>
                <w:szCs w:val="18"/>
              </w:rPr>
            </w:pPr>
            <w:r w:rsidRPr="00FF6CB2">
              <w:rPr>
                <w:b/>
                <w:bCs/>
                <w:lang w:val="sr-Latn-RS" w:eastAsia="sr-Latn-RS"/>
              </w:rPr>
              <w:t>Ink</w:t>
            </w:r>
            <w:r>
              <w:rPr>
                <w:b/>
                <w:bCs/>
                <w:lang w:val="sr-Latn-RS" w:eastAsia="sr-Latn-RS"/>
              </w:rPr>
              <w:t xml:space="preserve">ubator </w:t>
            </w:r>
            <w:r w:rsidRPr="00FF6CB2">
              <w:rPr>
                <w:b/>
                <w:bCs/>
                <w:lang w:val="sr-Latn-RS" w:eastAsia="sr-Latn-RS"/>
              </w:rPr>
              <w:t>C20</w:t>
            </w:r>
            <w:r>
              <w:rPr>
                <w:b/>
                <w:bCs/>
                <w:lang w:val="sr-Latn-RS" w:eastAsia="sr-Latn-RS"/>
              </w:rPr>
              <w:t>00</w:t>
            </w:r>
          </w:p>
        </w:tc>
        <w:tc>
          <w:tcPr>
            <w:tcW w:w="1134" w:type="dxa"/>
            <w:vAlign w:val="center"/>
          </w:tcPr>
          <w:p w14:paraId="475A5771"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6FD9550D"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7FA0CD1A" w14:textId="77777777" w:rsidR="00431364" w:rsidRPr="00AE1407" w:rsidRDefault="00431364" w:rsidP="0063231B">
            <w:pPr>
              <w:autoSpaceDE w:val="0"/>
              <w:autoSpaceDN w:val="0"/>
              <w:adjustRightInd w:val="0"/>
              <w:jc w:val="center"/>
              <w:rPr>
                <w:noProof/>
                <w:lang w:val="en-US"/>
              </w:rPr>
            </w:pPr>
          </w:p>
        </w:tc>
        <w:tc>
          <w:tcPr>
            <w:tcW w:w="1985" w:type="dxa"/>
          </w:tcPr>
          <w:p w14:paraId="5A0262EC" w14:textId="77777777" w:rsidR="00431364" w:rsidRPr="00AE1407" w:rsidRDefault="00431364" w:rsidP="0063231B">
            <w:pPr>
              <w:autoSpaceDE w:val="0"/>
              <w:autoSpaceDN w:val="0"/>
              <w:adjustRightInd w:val="0"/>
              <w:jc w:val="right"/>
              <w:rPr>
                <w:noProof/>
                <w:lang w:val="en-US"/>
              </w:rPr>
            </w:pPr>
          </w:p>
        </w:tc>
        <w:tc>
          <w:tcPr>
            <w:tcW w:w="2126" w:type="dxa"/>
          </w:tcPr>
          <w:p w14:paraId="535C46FB" w14:textId="0538402B" w:rsidR="00431364" w:rsidRPr="00AE1407" w:rsidRDefault="00431364" w:rsidP="0063231B">
            <w:pPr>
              <w:autoSpaceDE w:val="0"/>
              <w:autoSpaceDN w:val="0"/>
              <w:adjustRightInd w:val="0"/>
              <w:jc w:val="right"/>
              <w:rPr>
                <w:noProof/>
                <w:lang w:val="en-US"/>
              </w:rPr>
            </w:pPr>
          </w:p>
        </w:tc>
        <w:tc>
          <w:tcPr>
            <w:tcW w:w="1985" w:type="dxa"/>
          </w:tcPr>
          <w:p w14:paraId="1776D2EB" w14:textId="77777777" w:rsidR="00431364" w:rsidRPr="00AE1407" w:rsidRDefault="00431364" w:rsidP="0063231B">
            <w:pPr>
              <w:autoSpaceDE w:val="0"/>
              <w:autoSpaceDN w:val="0"/>
              <w:adjustRightInd w:val="0"/>
              <w:jc w:val="right"/>
              <w:rPr>
                <w:noProof/>
                <w:lang w:val="en-US"/>
              </w:rPr>
            </w:pPr>
          </w:p>
        </w:tc>
        <w:tc>
          <w:tcPr>
            <w:tcW w:w="851" w:type="dxa"/>
          </w:tcPr>
          <w:p w14:paraId="161BE4A7" w14:textId="16495CB9" w:rsidR="00431364" w:rsidRPr="00AE1407" w:rsidRDefault="00431364" w:rsidP="0063231B">
            <w:pPr>
              <w:autoSpaceDE w:val="0"/>
              <w:autoSpaceDN w:val="0"/>
              <w:adjustRightInd w:val="0"/>
              <w:jc w:val="right"/>
              <w:rPr>
                <w:noProof/>
                <w:lang w:val="en-US"/>
              </w:rPr>
            </w:pPr>
          </w:p>
        </w:tc>
      </w:tr>
      <w:tr w:rsidR="00431364" w:rsidRPr="00AE1407" w14:paraId="1F706B8A" w14:textId="77777777" w:rsidTr="00E7177A">
        <w:trPr>
          <w:trHeight w:val="50"/>
        </w:trPr>
        <w:tc>
          <w:tcPr>
            <w:tcW w:w="405" w:type="dxa"/>
          </w:tcPr>
          <w:p w14:paraId="1FEABB2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0B19D3B5"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MU24903</w:t>
            </w:r>
          </w:p>
        </w:tc>
        <w:tc>
          <w:tcPr>
            <w:tcW w:w="2521" w:type="dxa"/>
            <w:vAlign w:val="bottom"/>
          </w:tcPr>
          <w:p w14:paraId="78DB7DC0" w14:textId="77777777" w:rsidR="00431364" w:rsidRPr="00FF6CB2" w:rsidRDefault="00431364" w:rsidP="0063231B">
            <w:pPr>
              <w:autoSpaceDE w:val="0"/>
              <w:autoSpaceDN w:val="0"/>
              <w:adjustRightInd w:val="0"/>
              <w:rPr>
                <w:noProof/>
                <w:lang w:val="en-US"/>
              </w:rPr>
            </w:pPr>
            <w:r w:rsidRPr="00FF6CB2">
              <w:rPr>
                <w:lang w:val="sr-Latn-RS" w:eastAsia="sr-Latn-RS"/>
              </w:rPr>
              <w:t>Oxygen Sensor Kit</w:t>
            </w:r>
          </w:p>
        </w:tc>
        <w:tc>
          <w:tcPr>
            <w:tcW w:w="1134" w:type="dxa"/>
            <w:vAlign w:val="center"/>
          </w:tcPr>
          <w:p w14:paraId="1774150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5B578522"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479B5027" w14:textId="77777777" w:rsidR="00431364" w:rsidRPr="00AE1407" w:rsidRDefault="00431364" w:rsidP="0063231B">
            <w:pPr>
              <w:autoSpaceDE w:val="0"/>
              <w:autoSpaceDN w:val="0"/>
              <w:adjustRightInd w:val="0"/>
              <w:jc w:val="center"/>
              <w:rPr>
                <w:noProof/>
                <w:lang w:val="en-US"/>
              </w:rPr>
            </w:pPr>
          </w:p>
        </w:tc>
        <w:tc>
          <w:tcPr>
            <w:tcW w:w="1985" w:type="dxa"/>
          </w:tcPr>
          <w:p w14:paraId="330663AD" w14:textId="77777777" w:rsidR="00431364" w:rsidRPr="00AE1407" w:rsidRDefault="00431364" w:rsidP="0063231B">
            <w:pPr>
              <w:autoSpaceDE w:val="0"/>
              <w:autoSpaceDN w:val="0"/>
              <w:adjustRightInd w:val="0"/>
              <w:jc w:val="right"/>
              <w:rPr>
                <w:noProof/>
                <w:lang w:val="en-US"/>
              </w:rPr>
            </w:pPr>
          </w:p>
        </w:tc>
        <w:tc>
          <w:tcPr>
            <w:tcW w:w="2126" w:type="dxa"/>
          </w:tcPr>
          <w:p w14:paraId="4B7C0A6E" w14:textId="2899E582" w:rsidR="00431364" w:rsidRPr="00AE1407" w:rsidRDefault="00431364" w:rsidP="0063231B">
            <w:pPr>
              <w:autoSpaceDE w:val="0"/>
              <w:autoSpaceDN w:val="0"/>
              <w:adjustRightInd w:val="0"/>
              <w:jc w:val="right"/>
              <w:rPr>
                <w:noProof/>
                <w:lang w:val="en-US"/>
              </w:rPr>
            </w:pPr>
          </w:p>
        </w:tc>
        <w:tc>
          <w:tcPr>
            <w:tcW w:w="1985" w:type="dxa"/>
          </w:tcPr>
          <w:p w14:paraId="6A8107B1" w14:textId="77777777" w:rsidR="00431364" w:rsidRPr="00AE1407" w:rsidRDefault="00431364" w:rsidP="0063231B">
            <w:pPr>
              <w:autoSpaceDE w:val="0"/>
              <w:autoSpaceDN w:val="0"/>
              <w:adjustRightInd w:val="0"/>
              <w:jc w:val="right"/>
              <w:rPr>
                <w:noProof/>
                <w:lang w:val="en-US"/>
              </w:rPr>
            </w:pPr>
          </w:p>
        </w:tc>
        <w:tc>
          <w:tcPr>
            <w:tcW w:w="851" w:type="dxa"/>
          </w:tcPr>
          <w:p w14:paraId="70A906A2" w14:textId="44862D34" w:rsidR="00431364" w:rsidRPr="00AE1407" w:rsidRDefault="00431364" w:rsidP="0063231B">
            <w:pPr>
              <w:autoSpaceDE w:val="0"/>
              <w:autoSpaceDN w:val="0"/>
              <w:adjustRightInd w:val="0"/>
              <w:jc w:val="right"/>
              <w:rPr>
                <w:noProof/>
                <w:lang w:val="en-US"/>
              </w:rPr>
            </w:pPr>
          </w:p>
        </w:tc>
      </w:tr>
      <w:tr w:rsidR="00431364" w:rsidRPr="00AE1407" w14:paraId="685803E2" w14:textId="77777777" w:rsidTr="00E7177A">
        <w:trPr>
          <w:trHeight w:val="50"/>
        </w:trPr>
        <w:tc>
          <w:tcPr>
            <w:tcW w:w="405" w:type="dxa"/>
          </w:tcPr>
          <w:p w14:paraId="36DA5C2F"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720F42C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MU12504</w:t>
            </w:r>
          </w:p>
        </w:tc>
        <w:tc>
          <w:tcPr>
            <w:tcW w:w="2521" w:type="dxa"/>
            <w:vAlign w:val="bottom"/>
          </w:tcPr>
          <w:p w14:paraId="4E80AB1F" w14:textId="77777777" w:rsidR="00431364" w:rsidRPr="00FF6CB2" w:rsidRDefault="00431364" w:rsidP="0063231B">
            <w:pPr>
              <w:autoSpaceDE w:val="0"/>
              <w:autoSpaceDN w:val="0"/>
              <w:adjustRightInd w:val="0"/>
              <w:rPr>
                <w:noProof/>
                <w:lang w:val="en-US"/>
              </w:rPr>
            </w:pPr>
            <w:r w:rsidRPr="00FF6CB2">
              <w:rPr>
                <w:lang w:val="sr-Latn-RS" w:eastAsia="sr-Latn-RS"/>
              </w:rPr>
              <w:t>Filter BOX/4</w:t>
            </w:r>
          </w:p>
        </w:tc>
        <w:tc>
          <w:tcPr>
            <w:tcW w:w="1134" w:type="dxa"/>
            <w:vAlign w:val="center"/>
          </w:tcPr>
          <w:p w14:paraId="3931A957"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413A49B8"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742AECE2" w14:textId="77777777" w:rsidR="00431364" w:rsidRPr="00AE1407" w:rsidRDefault="00431364" w:rsidP="0063231B">
            <w:pPr>
              <w:autoSpaceDE w:val="0"/>
              <w:autoSpaceDN w:val="0"/>
              <w:adjustRightInd w:val="0"/>
              <w:jc w:val="center"/>
              <w:rPr>
                <w:noProof/>
                <w:lang w:val="en-US"/>
              </w:rPr>
            </w:pPr>
          </w:p>
        </w:tc>
        <w:tc>
          <w:tcPr>
            <w:tcW w:w="1985" w:type="dxa"/>
          </w:tcPr>
          <w:p w14:paraId="5A5D8168" w14:textId="77777777" w:rsidR="00431364" w:rsidRPr="00AE1407" w:rsidRDefault="00431364" w:rsidP="0063231B">
            <w:pPr>
              <w:autoSpaceDE w:val="0"/>
              <w:autoSpaceDN w:val="0"/>
              <w:adjustRightInd w:val="0"/>
              <w:jc w:val="right"/>
              <w:rPr>
                <w:noProof/>
                <w:lang w:val="en-US"/>
              </w:rPr>
            </w:pPr>
          </w:p>
        </w:tc>
        <w:tc>
          <w:tcPr>
            <w:tcW w:w="2126" w:type="dxa"/>
          </w:tcPr>
          <w:p w14:paraId="6AF1096C" w14:textId="172AA736" w:rsidR="00431364" w:rsidRPr="00AE1407" w:rsidRDefault="00431364" w:rsidP="0063231B">
            <w:pPr>
              <w:autoSpaceDE w:val="0"/>
              <w:autoSpaceDN w:val="0"/>
              <w:adjustRightInd w:val="0"/>
              <w:jc w:val="right"/>
              <w:rPr>
                <w:noProof/>
                <w:lang w:val="en-US"/>
              </w:rPr>
            </w:pPr>
          </w:p>
        </w:tc>
        <w:tc>
          <w:tcPr>
            <w:tcW w:w="1985" w:type="dxa"/>
          </w:tcPr>
          <w:p w14:paraId="7088D727" w14:textId="77777777" w:rsidR="00431364" w:rsidRPr="00AE1407" w:rsidRDefault="00431364" w:rsidP="0063231B">
            <w:pPr>
              <w:autoSpaceDE w:val="0"/>
              <w:autoSpaceDN w:val="0"/>
              <w:adjustRightInd w:val="0"/>
              <w:jc w:val="right"/>
              <w:rPr>
                <w:noProof/>
                <w:lang w:val="en-US"/>
              </w:rPr>
            </w:pPr>
          </w:p>
        </w:tc>
        <w:tc>
          <w:tcPr>
            <w:tcW w:w="851" w:type="dxa"/>
          </w:tcPr>
          <w:p w14:paraId="3C035EC8" w14:textId="73110F67" w:rsidR="00431364" w:rsidRPr="00AE1407" w:rsidRDefault="00431364" w:rsidP="0063231B">
            <w:pPr>
              <w:autoSpaceDE w:val="0"/>
              <w:autoSpaceDN w:val="0"/>
              <w:adjustRightInd w:val="0"/>
              <w:jc w:val="right"/>
              <w:rPr>
                <w:noProof/>
                <w:lang w:val="en-US"/>
              </w:rPr>
            </w:pPr>
          </w:p>
        </w:tc>
      </w:tr>
      <w:tr w:rsidR="00431364" w:rsidRPr="00AE1407" w14:paraId="447D9CDC" w14:textId="77777777" w:rsidTr="00E7177A">
        <w:trPr>
          <w:trHeight w:val="50"/>
        </w:trPr>
        <w:tc>
          <w:tcPr>
            <w:tcW w:w="405" w:type="dxa"/>
          </w:tcPr>
          <w:p w14:paraId="1399DE27"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0EC4AF9"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1966820</w:t>
            </w:r>
          </w:p>
        </w:tc>
        <w:tc>
          <w:tcPr>
            <w:tcW w:w="2521" w:type="dxa"/>
            <w:vAlign w:val="bottom"/>
          </w:tcPr>
          <w:p w14:paraId="5404ECE6" w14:textId="77777777" w:rsidR="00431364" w:rsidRPr="00FF6CB2" w:rsidRDefault="00431364" w:rsidP="0063231B">
            <w:pPr>
              <w:autoSpaceDE w:val="0"/>
              <w:autoSpaceDN w:val="0"/>
              <w:adjustRightInd w:val="0"/>
              <w:rPr>
                <w:noProof/>
                <w:lang w:val="en-US"/>
              </w:rPr>
            </w:pPr>
            <w:r w:rsidRPr="00FF6CB2">
              <w:rPr>
                <w:lang w:val="sr-Latn-RS" w:eastAsia="sr-Latn-RS"/>
              </w:rPr>
              <w:t>Radni sat intenzivna MT-I</w:t>
            </w:r>
          </w:p>
        </w:tc>
        <w:tc>
          <w:tcPr>
            <w:tcW w:w="1134" w:type="dxa"/>
            <w:vAlign w:val="center"/>
          </w:tcPr>
          <w:p w14:paraId="5C01277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čas</w:t>
            </w:r>
          </w:p>
        </w:tc>
        <w:tc>
          <w:tcPr>
            <w:tcW w:w="1134" w:type="dxa"/>
            <w:vAlign w:val="center"/>
          </w:tcPr>
          <w:p w14:paraId="3354005C"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389E9420" w14:textId="77777777" w:rsidR="00431364" w:rsidRPr="00AE1407" w:rsidRDefault="00431364" w:rsidP="0063231B">
            <w:pPr>
              <w:autoSpaceDE w:val="0"/>
              <w:autoSpaceDN w:val="0"/>
              <w:adjustRightInd w:val="0"/>
              <w:jc w:val="center"/>
              <w:rPr>
                <w:noProof/>
                <w:lang w:val="en-US"/>
              </w:rPr>
            </w:pPr>
          </w:p>
        </w:tc>
        <w:tc>
          <w:tcPr>
            <w:tcW w:w="1985" w:type="dxa"/>
          </w:tcPr>
          <w:p w14:paraId="68D67335" w14:textId="77777777" w:rsidR="00431364" w:rsidRPr="00AE1407" w:rsidRDefault="00431364" w:rsidP="0063231B">
            <w:pPr>
              <w:autoSpaceDE w:val="0"/>
              <w:autoSpaceDN w:val="0"/>
              <w:adjustRightInd w:val="0"/>
              <w:jc w:val="right"/>
              <w:rPr>
                <w:noProof/>
                <w:lang w:val="en-US"/>
              </w:rPr>
            </w:pPr>
          </w:p>
        </w:tc>
        <w:tc>
          <w:tcPr>
            <w:tcW w:w="2126" w:type="dxa"/>
          </w:tcPr>
          <w:p w14:paraId="0358A592" w14:textId="503A54DD" w:rsidR="00431364" w:rsidRPr="00AE1407" w:rsidRDefault="00431364" w:rsidP="0063231B">
            <w:pPr>
              <w:autoSpaceDE w:val="0"/>
              <w:autoSpaceDN w:val="0"/>
              <w:adjustRightInd w:val="0"/>
              <w:jc w:val="right"/>
              <w:rPr>
                <w:noProof/>
                <w:lang w:val="en-US"/>
              </w:rPr>
            </w:pPr>
          </w:p>
        </w:tc>
        <w:tc>
          <w:tcPr>
            <w:tcW w:w="1985" w:type="dxa"/>
          </w:tcPr>
          <w:p w14:paraId="082F5543" w14:textId="77777777" w:rsidR="00431364" w:rsidRPr="00AE1407" w:rsidRDefault="00431364" w:rsidP="0063231B">
            <w:pPr>
              <w:autoSpaceDE w:val="0"/>
              <w:autoSpaceDN w:val="0"/>
              <w:adjustRightInd w:val="0"/>
              <w:jc w:val="right"/>
              <w:rPr>
                <w:noProof/>
                <w:lang w:val="en-US"/>
              </w:rPr>
            </w:pPr>
          </w:p>
        </w:tc>
        <w:tc>
          <w:tcPr>
            <w:tcW w:w="851" w:type="dxa"/>
          </w:tcPr>
          <w:p w14:paraId="7AD47AF2" w14:textId="4CB2F35F" w:rsidR="00431364" w:rsidRPr="00AE1407" w:rsidRDefault="00431364" w:rsidP="0063231B">
            <w:pPr>
              <w:autoSpaceDE w:val="0"/>
              <w:autoSpaceDN w:val="0"/>
              <w:adjustRightInd w:val="0"/>
              <w:jc w:val="right"/>
              <w:rPr>
                <w:noProof/>
                <w:lang w:val="en-US"/>
              </w:rPr>
            </w:pPr>
          </w:p>
        </w:tc>
      </w:tr>
      <w:tr w:rsidR="00431364" w:rsidRPr="00AE1407" w14:paraId="29632DEA" w14:textId="77777777" w:rsidTr="00E7177A">
        <w:trPr>
          <w:trHeight w:val="50"/>
        </w:trPr>
        <w:tc>
          <w:tcPr>
            <w:tcW w:w="405" w:type="dxa"/>
          </w:tcPr>
          <w:p w14:paraId="21F78302"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F69AA76"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1919963</w:t>
            </w:r>
          </w:p>
        </w:tc>
        <w:tc>
          <w:tcPr>
            <w:tcW w:w="2521" w:type="dxa"/>
            <w:vAlign w:val="bottom"/>
          </w:tcPr>
          <w:p w14:paraId="03BD3654" w14:textId="77777777" w:rsidR="00431364" w:rsidRPr="00FF6CB2" w:rsidRDefault="00431364" w:rsidP="0063231B">
            <w:pPr>
              <w:autoSpaceDE w:val="0"/>
              <w:autoSpaceDN w:val="0"/>
              <w:adjustRightInd w:val="0"/>
              <w:rPr>
                <w:noProof/>
                <w:lang w:val="en-US"/>
              </w:rPr>
            </w:pPr>
            <w:r w:rsidRPr="00FF6CB2">
              <w:rPr>
                <w:lang w:val="sr-Latn-RS" w:eastAsia="sr-Latn-RS"/>
              </w:rPr>
              <w:t>Inspekcija Inkubator C-2000</w:t>
            </w:r>
          </w:p>
        </w:tc>
        <w:tc>
          <w:tcPr>
            <w:tcW w:w="1134" w:type="dxa"/>
            <w:vAlign w:val="center"/>
          </w:tcPr>
          <w:p w14:paraId="0CD9F69B"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0D653BB" w14:textId="77777777" w:rsidR="00431364" w:rsidRPr="00FF6CB2" w:rsidRDefault="00431364" w:rsidP="0063231B">
            <w:pPr>
              <w:autoSpaceDE w:val="0"/>
              <w:autoSpaceDN w:val="0"/>
              <w:adjustRightInd w:val="0"/>
              <w:jc w:val="center"/>
              <w:rPr>
                <w:noProof/>
                <w:lang w:val="en-US"/>
              </w:rPr>
            </w:pPr>
            <w:r>
              <w:rPr>
                <w:lang w:val="sr-Latn-RS" w:eastAsia="sr-Latn-RS"/>
              </w:rPr>
              <w:t>1</w:t>
            </w:r>
          </w:p>
        </w:tc>
        <w:tc>
          <w:tcPr>
            <w:tcW w:w="1985" w:type="dxa"/>
            <w:vAlign w:val="center"/>
          </w:tcPr>
          <w:p w14:paraId="5956E1FB" w14:textId="77777777" w:rsidR="00431364" w:rsidRPr="00AE1407" w:rsidRDefault="00431364" w:rsidP="0063231B">
            <w:pPr>
              <w:autoSpaceDE w:val="0"/>
              <w:autoSpaceDN w:val="0"/>
              <w:adjustRightInd w:val="0"/>
              <w:jc w:val="center"/>
              <w:rPr>
                <w:noProof/>
                <w:lang w:val="en-US"/>
              </w:rPr>
            </w:pPr>
          </w:p>
        </w:tc>
        <w:tc>
          <w:tcPr>
            <w:tcW w:w="1985" w:type="dxa"/>
          </w:tcPr>
          <w:p w14:paraId="79046902" w14:textId="77777777" w:rsidR="00431364" w:rsidRPr="00AE1407" w:rsidRDefault="00431364" w:rsidP="0063231B">
            <w:pPr>
              <w:autoSpaceDE w:val="0"/>
              <w:autoSpaceDN w:val="0"/>
              <w:adjustRightInd w:val="0"/>
              <w:jc w:val="right"/>
              <w:rPr>
                <w:noProof/>
                <w:lang w:val="en-US"/>
              </w:rPr>
            </w:pPr>
          </w:p>
        </w:tc>
        <w:tc>
          <w:tcPr>
            <w:tcW w:w="2126" w:type="dxa"/>
          </w:tcPr>
          <w:p w14:paraId="25D5F405" w14:textId="060E98B1" w:rsidR="00431364" w:rsidRPr="00AE1407" w:rsidRDefault="00431364" w:rsidP="0063231B">
            <w:pPr>
              <w:autoSpaceDE w:val="0"/>
              <w:autoSpaceDN w:val="0"/>
              <w:adjustRightInd w:val="0"/>
              <w:jc w:val="right"/>
              <w:rPr>
                <w:noProof/>
                <w:lang w:val="en-US"/>
              </w:rPr>
            </w:pPr>
          </w:p>
        </w:tc>
        <w:tc>
          <w:tcPr>
            <w:tcW w:w="1985" w:type="dxa"/>
          </w:tcPr>
          <w:p w14:paraId="1D619E59" w14:textId="77777777" w:rsidR="00431364" w:rsidRPr="00AE1407" w:rsidRDefault="00431364" w:rsidP="0063231B">
            <w:pPr>
              <w:autoSpaceDE w:val="0"/>
              <w:autoSpaceDN w:val="0"/>
              <w:adjustRightInd w:val="0"/>
              <w:jc w:val="right"/>
              <w:rPr>
                <w:noProof/>
                <w:lang w:val="en-US"/>
              </w:rPr>
            </w:pPr>
          </w:p>
        </w:tc>
        <w:tc>
          <w:tcPr>
            <w:tcW w:w="851" w:type="dxa"/>
          </w:tcPr>
          <w:p w14:paraId="1BFF3A10" w14:textId="1AE6A556" w:rsidR="00431364" w:rsidRPr="00AE1407" w:rsidRDefault="00431364" w:rsidP="0063231B">
            <w:pPr>
              <w:autoSpaceDE w:val="0"/>
              <w:autoSpaceDN w:val="0"/>
              <w:adjustRightInd w:val="0"/>
              <w:jc w:val="right"/>
              <w:rPr>
                <w:noProof/>
                <w:lang w:val="en-US"/>
              </w:rPr>
            </w:pPr>
          </w:p>
        </w:tc>
      </w:tr>
      <w:tr w:rsidR="00431364" w:rsidRPr="00AE1407" w14:paraId="795CD8E2" w14:textId="77777777" w:rsidTr="00E7177A">
        <w:trPr>
          <w:trHeight w:val="50"/>
        </w:trPr>
        <w:tc>
          <w:tcPr>
            <w:tcW w:w="3666" w:type="dxa"/>
            <w:gridSpan w:val="3"/>
          </w:tcPr>
          <w:p w14:paraId="5CE52307"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5D7DA626"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385BDB25" w14:textId="77777777" w:rsidR="00431364" w:rsidRPr="00904616" w:rsidRDefault="00431364" w:rsidP="0063231B">
            <w:pPr>
              <w:autoSpaceDE w:val="0"/>
              <w:autoSpaceDN w:val="0"/>
              <w:adjustRightInd w:val="0"/>
              <w:jc w:val="center"/>
              <w:rPr>
                <w:b/>
                <w:noProof/>
                <w:lang w:val="en-US"/>
              </w:rPr>
            </w:pPr>
            <w:r>
              <w:rPr>
                <w:b/>
                <w:lang w:val="sr-Latn-RS" w:eastAsia="sr-Latn-RS"/>
              </w:rPr>
              <w:t>10</w:t>
            </w:r>
          </w:p>
        </w:tc>
        <w:tc>
          <w:tcPr>
            <w:tcW w:w="1985" w:type="dxa"/>
            <w:vAlign w:val="center"/>
          </w:tcPr>
          <w:p w14:paraId="36F2DE07" w14:textId="77777777" w:rsidR="00431364" w:rsidRPr="00AE1407" w:rsidRDefault="00431364" w:rsidP="0063231B">
            <w:pPr>
              <w:autoSpaceDE w:val="0"/>
              <w:autoSpaceDN w:val="0"/>
              <w:adjustRightInd w:val="0"/>
              <w:jc w:val="center"/>
              <w:rPr>
                <w:noProof/>
                <w:lang w:val="en-US"/>
              </w:rPr>
            </w:pPr>
          </w:p>
        </w:tc>
        <w:tc>
          <w:tcPr>
            <w:tcW w:w="1985" w:type="dxa"/>
          </w:tcPr>
          <w:p w14:paraId="029C67FE" w14:textId="77777777" w:rsidR="00431364" w:rsidRPr="00AE1407" w:rsidRDefault="00431364" w:rsidP="0063231B">
            <w:pPr>
              <w:autoSpaceDE w:val="0"/>
              <w:autoSpaceDN w:val="0"/>
              <w:adjustRightInd w:val="0"/>
              <w:jc w:val="right"/>
              <w:rPr>
                <w:noProof/>
                <w:lang w:val="en-US"/>
              </w:rPr>
            </w:pPr>
          </w:p>
        </w:tc>
        <w:tc>
          <w:tcPr>
            <w:tcW w:w="2126" w:type="dxa"/>
          </w:tcPr>
          <w:p w14:paraId="12F6A7E2" w14:textId="393D6019" w:rsidR="00431364" w:rsidRPr="00AE1407" w:rsidRDefault="00431364" w:rsidP="0063231B">
            <w:pPr>
              <w:autoSpaceDE w:val="0"/>
              <w:autoSpaceDN w:val="0"/>
              <w:adjustRightInd w:val="0"/>
              <w:jc w:val="right"/>
              <w:rPr>
                <w:noProof/>
                <w:lang w:val="en-US"/>
              </w:rPr>
            </w:pPr>
          </w:p>
        </w:tc>
        <w:tc>
          <w:tcPr>
            <w:tcW w:w="1985" w:type="dxa"/>
          </w:tcPr>
          <w:p w14:paraId="59F3DF52" w14:textId="77777777" w:rsidR="00431364" w:rsidRPr="00AE1407" w:rsidRDefault="00431364" w:rsidP="0063231B">
            <w:pPr>
              <w:autoSpaceDE w:val="0"/>
              <w:autoSpaceDN w:val="0"/>
              <w:adjustRightInd w:val="0"/>
              <w:jc w:val="right"/>
              <w:rPr>
                <w:noProof/>
                <w:lang w:val="en-US"/>
              </w:rPr>
            </w:pPr>
          </w:p>
        </w:tc>
        <w:tc>
          <w:tcPr>
            <w:tcW w:w="851" w:type="dxa"/>
          </w:tcPr>
          <w:p w14:paraId="1B9334CA" w14:textId="45048876" w:rsidR="00431364" w:rsidRPr="00AE1407" w:rsidRDefault="00431364" w:rsidP="0063231B">
            <w:pPr>
              <w:autoSpaceDE w:val="0"/>
              <w:autoSpaceDN w:val="0"/>
              <w:adjustRightInd w:val="0"/>
              <w:jc w:val="right"/>
              <w:rPr>
                <w:noProof/>
                <w:lang w:val="en-US"/>
              </w:rPr>
            </w:pPr>
          </w:p>
        </w:tc>
      </w:tr>
      <w:tr w:rsidR="00431364" w:rsidRPr="00AE1407" w14:paraId="5AB6FE41" w14:textId="77777777" w:rsidTr="00E7177A">
        <w:trPr>
          <w:trHeight w:val="50"/>
        </w:trPr>
        <w:tc>
          <w:tcPr>
            <w:tcW w:w="405" w:type="dxa"/>
            <w:vAlign w:val="center"/>
          </w:tcPr>
          <w:p w14:paraId="79F95C72"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22.</w:t>
            </w:r>
          </w:p>
        </w:tc>
        <w:tc>
          <w:tcPr>
            <w:tcW w:w="3261" w:type="dxa"/>
            <w:gridSpan w:val="2"/>
            <w:vAlign w:val="bottom"/>
          </w:tcPr>
          <w:p w14:paraId="6E5C757A" w14:textId="77777777" w:rsidR="00431364" w:rsidRPr="004637E3" w:rsidRDefault="00431364" w:rsidP="0063231B">
            <w:pPr>
              <w:autoSpaceDE w:val="0"/>
              <w:autoSpaceDN w:val="0"/>
              <w:adjustRightInd w:val="0"/>
              <w:rPr>
                <w:noProof/>
                <w:sz w:val="18"/>
                <w:szCs w:val="18"/>
              </w:rPr>
            </w:pPr>
            <w:r w:rsidRPr="00FF6CB2">
              <w:rPr>
                <w:b/>
                <w:bCs/>
                <w:lang w:val="sr-Latn-RS" w:eastAsia="sr-Latn-RS"/>
              </w:rPr>
              <w:t>Transportni inkubator 5400 sa B</w:t>
            </w:r>
            <w:r w:rsidRPr="004637E3">
              <w:rPr>
                <w:b/>
                <w:bCs/>
                <w:lang w:val="sr-Latn-RS" w:eastAsia="sr-Latn-RS"/>
              </w:rPr>
              <w:t>aby</w:t>
            </w:r>
            <w:r w:rsidRPr="00FF6CB2">
              <w:rPr>
                <w:b/>
                <w:bCs/>
                <w:lang w:val="sr-Latn-RS" w:eastAsia="sr-Latn-RS"/>
              </w:rPr>
              <w:t>logom 2000</w:t>
            </w:r>
          </w:p>
        </w:tc>
        <w:tc>
          <w:tcPr>
            <w:tcW w:w="1134" w:type="dxa"/>
            <w:vAlign w:val="center"/>
          </w:tcPr>
          <w:p w14:paraId="6C13B118" w14:textId="77777777" w:rsidR="00431364" w:rsidRPr="00FF6CB2" w:rsidRDefault="00431364" w:rsidP="0063231B">
            <w:pPr>
              <w:autoSpaceDE w:val="0"/>
              <w:autoSpaceDN w:val="0"/>
              <w:adjustRightInd w:val="0"/>
              <w:jc w:val="center"/>
              <w:rPr>
                <w:noProof/>
                <w:highlight w:val="yellow"/>
                <w:lang w:val="en-US"/>
              </w:rPr>
            </w:pPr>
          </w:p>
        </w:tc>
        <w:tc>
          <w:tcPr>
            <w:tcW w:w="1134" w:type="dxa"/>
            <w:vAlign w:val="center"/>
          </w:tcPr>
          <w:p w14:paraId="4A7DD596" w14:textId="77777777" w:rsidR="00431364" w:rsidRPr="00FF6CB2" w:rsidRDefault="00431364" w:rsidP="0063231B">
            <w:pPr>
              <w:autoSpaceDE w:val="0"/>
              <w:autoSpaceDN w:val="0"/>
              <w:adjustRightInd w:val="0"/>
              <w:jc w:val="center"/>
              <w:rPr>
                <w:noProof/>
                <w:lang w:val="en-US"/>
              </w:rPr>
            </w:pPr>
          </w:p>
        </w:tc>
        <w:tc>
          <w:tcPr>
            <w:tcW w:w="1985" w:type="dxa"/>
            <w:vAlign w:val="center"/>
          </w:tcPr>
          <w:p w14:paraId="5877BCAC" w14:textId="77777777" w:rsidR="00431364" w:rsidRPr="00AE1407" w:rsidRDefault="00431364" w:rsidP="0063231B">
            <w:pPr>
              <w:autoSpaceDE w:val="0"/>
              <w:autoSpaceDN w:val="0"/>
              <w:adjustRightInd w:val="0"/>
              <w:jc w:val="center"/>
              <w:rPr>
                <w:noProof/>
                <w:lang w:val="en-US"/>
              </w:rPr>
            </w:pPr>
          </w:p>
        </w:tc>
        <w:tc>
          <w:tcPr>
            <w:tcW w:w="1985" w:type="dxa"/>
          </w:tcPr>
          <w:p w14:paraId="61E03EE2" w14:textId="77777777" w:rsidR="00431364" w:rsidRPr="00AE1407" w:rsidRDefault="00431364" w:rsidP="0063231B">
            <w:pPr>
              <w:autoSpaceDE w:val="0"/>
              <w:autoSpaceDN w:val="0"/>
              <w:adjustRightInd w:val="0"/>
              <w:jc w:val="right"/>
              <w:rPr>
                <w:noProof/>
                <w:lang w:val="en-US"/>
              </w:rPr>
            </w:pPr>
          </w:p>
        </w:tc>
        <w:tc>
          <w:tcPr>
            <w:tcW w:w="2126" w:type="dxa"/>
          </w:tcPr>
          <w:p w14:paraId="571136E5" w14:textId="454E24A2" w:rsidR="00431364" w:rsidRPr="00AE1407" w:rsidRDefault="00431364" w:rsidP="0063231B">
            <w:pPr>
              <w:autoSpaceDE w:val="0"/>
              <w:autoSpaceDN w:val="0"/>
              <w:adjustRightInd w:val="0"/>
              <w:jc w:val="right"/>
              <w:rPr>
                <w:noProof/>
                <w:lang w:val="en-US"/>
              </w:rPr>
            </w:pPr>
          </w:p>
        </w:tc>
        <w:tc>
          <w:tcPr>
            <w:tcW w:w="1985" w:type="dxa"/>
          </w:tcPr>
          <w:p w14:paraId="3F4D355B" w14:textId="77777777" w:rsidR="00431364" w:rsidRPr="00AE1407" w:rsidRDefault="00431364" w:rsidP="0063231B">
            <w:pPr>
              <w:autoSpaceDE w:val="0"/>
              <w:autoSpaceDN w:val="0"/>
              <w:adjustRightInd w:val="0"/>
              <w:jc w:val="right"/>
              <w:rPr>
                <w:noProof/>
                <w:lang w:val="en-US"/>
              </w:rPr>
            </w:pPr>
          </w:p>
        </w:tc>
        <w:tc>
          <w:tcPr>
            <w:tcW w:w="851" w:type="dxa"/>
          </w:tcPr>
          <w:p w14:paraId="4A73E222" w14:textId="7BCB3F6D" w:rsidR="00431364" w:rsidRPr="00AE1407" w:rsidRDefault="00431364" w:rsidP="0063231B">
            <w:pPr>
              <w:autoSpaceDE w:val="0"/>
              <w:autoSpaceDN w:val="0"/>
              <w:adjustRightInd w:val="0"/>
              <w:jc w:val="right"/>
              <w:rPr>
                <w:noProof/>
                <w:lang w:val="en-US"/>
              </w:rPr>
            </w:pPr>
          </w:p>
        </w:tc>
      </w:tr>
      <w:tr w:rsidR="00431364" w:rsidRPr="00AE1407" w14:paraId="1B1322CB" w14:textId="77777777" w:rsidTr="00E7177A">
        <w:trPr>
          <w:trHeight w:val="50"/>
        </w:trPr>
        <w:tc>
          <w:tcPr>
            <w:tcW w:w="405" w:type="dxa"/>
          </w:tcPr>
          <w:p w14:paraId="3944DD87"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1F35CA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8402868</w:t>
            </w:r>
          </w:p>
        </w:tc>
        <w:tc>
          <w:tcPr>
            <w:tcW w:w="2521" w:type="dxa"/>
            <w:vAlign w:val="bottom"/>
          </w:tcPr>
          <w:p w14:paraId="10377AD9" w14:textId="77777777" w:rsidR="00431364" w:rsidRPr="00FF6CB2" w:rsidRDefault="00431364" w:rsidP="0063231B">
            <w:pPr>
              <w:autoSpaceDE w:val="0"/>
              <w:autoSpaceDN w:val="0"/>
              <w:adjustRightInd w:val="0"/>
              <w:rPr>
                <w:noProof/>
                <w:lang w:val="en-US"/>
              </w:rPr>
            </w:pPr>
            <w:r w:rsidRPr="00FF6CB2">
              <w:rPr>
                <w:lang w:val="sr-Latn-RS" w:eastAsia="sr-Latn-RS"/>
              </w:rPr>
              <w:t>Bakterijski filter</w:t>
            </w:r>
          </w:p>
        </w:tc>
        <w:tc>
          <w:tcPr>
            <w:tcW w:w="1134" w:type="dxa"/>
            <w:vAlign w:val="center"/>
          </w:tcPr>
          <w:p w14:paraId="3B707F1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65C79DC5"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35FC6C4D" w14:textId="77777777" w:rsidR="00431364" w:rsidRPr="00AE1407" w:rsidRDefault="00431364" w:rsidP="0063231B">
            <w:pPr>
              <w:autoSpaceDE w:val="0"/>
              <w:autoSpaceDN w:val="0"/>
              <w:adjustRightInd w:val="0"/>
              <w:jc w:val="center"/>
              <w:rPr>
                <w:noProof/>
                <w:lang w:val="en-US"/>
              </w:rPr>
            </w:pPr>
          </w:p>
        </w:tc>
        <w:tc>
          <w:tcPr>
            <w:tcW w:w="1985" w:type="dxa"/>
          </w:tcPr>
          <w:p w14:paraId="13AE5247" w14:textId="77777777" w:rsidR="00431364" w:rsidRPr="00AE1407" w:rsidRDefault="00431364" w:rsidP="0063231B">
            <w:pPr>
              <w:autoSpaceDE w:val="0"/>
              <w:autoSpaceDN w:val="0"/>
              <w:adjustRightInd w:val="0"/>
              <w:jc w:val="right"/>
              <w:rPr>
                <w:noProof/>
                <w:lang w:val="en-US"/>
              </w:rPr>
            </w:pPr>
          </w:p>
        </w:tc>
        <w:tc>
          <w:tcPr>
            <w:tcW w:w="2126" w:type="dxa"/>
          </w:tcPr>
          <w:p w14:paraId="65FCD0D8" w14:textId="72D94162" w:rsidR="00431364" w:rsidRPr="00AE1407" w:rsidRDefault="00431364" w:rsidP="0063231B">
            <w:pPr>
              <w:autoSpaceDE w:val="0"/>
              <w:autoSpaceDN w:val="0"/>
              <w:adjustRightInd w:val="0"/>
              <w:jc w:val="right"/>
              <w:rPr>
                <w:noProof/>
                <w:lang w:val="en-US"/>
              </w:rPr>
            </w:pPr>
          </w:p>
        </w:tc>
        <w:tc>
          <w:tcPr>
            <w:tcW w:w="1985" w:type="dxa"/>
          </w:tcPr>
          <w:p w14:paraId="1DB457BC" w14:textId="77777777" w:rsidR="00431364" w:rsidRPr="00AE1407" w:rsidRDefault="00431364" w:rsidP="0063231B">
            <w:pPr>
              <w:autoSpaceDE w:val="0"/>
              <w:autoSpaceDN w:val="0"/>
              <w:adjustRightInd w:val="0"/>
              <w:jc w:val="right"/>
              <w:rPr>
                <w:noProof/>
                <w:lang w:val="en-US"/>
              </w:rPr>
            </w:pPr>
          </w:p>
        </w:tc>
        <w:tc>
          <w:tcPr>
            <w:tcW w:w="851" w:type="dxa"/>
          </w:tcPr>
          <w:p w14:paraId="2EE4D02D" w14:textId="1004A82C" w:rsidR="00431364" w:rsidRPr="00AE1407" w:rsidRDefault="00431364" w:rsidP="0063231B">
            <w:pPr>
              <w:autoSpaceDE w:val="0"/>
              <w:autoSpaceDN w:val="0"/>
              <w:adjustRightInd w:val="0"/>
              <w:jc w:val="right"/>
              <w:rPr>
                <w:noProof/>
                <w:lang w:val="en-US"/>
              </w:rPr>
            </w:pPr>
          </w:p>
        </w:tc>
      </w:tr>
      <w:tr w:rsidR="00431364" w:rsidRPr="00AE1407" w14:paraId="4CB34E15" w14:textId="77777777" w:rsidTr="00E7177A">
        <w:trPr>
          <w:trHeight w:val="50"/>
        </w:trPr>
        <w:tc>
          <w:tcPr>
            <w:tcW w:w="405" w:type="dxa"/>
          </w:tcPr>
          <w:p w14:paraId="482A946C"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248CC270"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8402926</w:t>
            </w:r>
          </w:p>
        </w:tc>
        <w:tc>
          <w:tcPr>
            <w:tcW w:w="2521" w:type="dxa"/>
            <w:vAlign w:val="bottom"/>
          </w:tcPr>
          <w:p w14:paraId="470BF5F0" w14:textId="77777777" w:rsidR="00431364" w:rsidRPr="00FF6CB2" w:rsidRDefault="00431364" w:rsidP="0063231B">
            <w:pPr>
              <w:autoSpaceDE w:val="0"/>
              <w:autoSpaceDN w:val="0"/>
              <w:adjustRightInd w:val="0"/>
              <w:rPr>
                <w:noProof/>
                <w:lang w:val="en-US"/>
              </w:rPr>
            </w:pPr>
            <w:r w:rsidRPr="00FF6CB2">
              <w:rPr>
                <w:lang w:val="sr-Latn-RS" w:eastAsia="sr-Latn-RS"/>
              </w:rPr>
              <w:t>Filter</w:t>
            </w:r>
          </w:p>
        </w:tc>
        <w:tc>
          <w:tcPr>
            <w:tcW w:w="1134" w:type="dxa"/>
            <w:vAlign w:val="center"/>
          </w:tcPr>
          <w:p w14:paraId="30E6DB52"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378982E"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6472E9CF" w14:textId="77777777" w:rsidR="00431364" w:rsidRPr="00AE1407" w:rsidRDefault="00431364" w:rsidP="0063231B">
            <w:pPr>
              <w:autoSpaceDE w:val="0"/>
              <w:autoSpaceDN w:val="0"/>
              <w:adjustRightInd w:val="0"/>
              <w:jc w:val="center"/>
              <w:rPr>
                <w:noProof/>
                <w:lang w:val="en-US"/>
              </w:rPr>
            </w:pPr>
          </w:p>
        </w:tc>
        <w:tc>
          <w:tcPr>
            <w:tcW w:w="1985" w:type="dxa"/>
          </w:tcPr>
          <w:p w14:paraId="3E2922A3" w14:textId="77777777" w:rsidR="00431364" w:rsidRPr="00AE1407" w:rsidRDefault="00431364" w:rsidP="0063231B">
            <w:pPr>
              <w:autoSpaceDE w:val="0"/>
              <w:autoSpaceDN w:val="0"/>
              <w:adjustRightInd w:val="0"/>
              <w:jc w:val="right"/>
              <w:rPr>
                <w:noProof/>
                <w:lang w:val="en-US"/>
              </w:rPr>
            </w:pPr>
          </w:p>
        </w:tc>
        <w:tc>
          <w:tcPr>
            <w:tcW w:w="2126" w:type="dxa"/>
          </w:tcPr>
          <w:p w14:paraId="0D8EE92C" w14:textId="21972312" w:rsidR="00431364" w:rsidRPr="00AE1407" w:rsidRDefault="00431364" w:rsidP="0063231B">
            <w:pPr>
              <w:autoSpaceDE w:val="0"/>
              <w:autoSpaceDN w:val="0"/>
              <w:adjustRightInd w:val="0"/>
              <w:jc w:val="right"/>
              <w:rPr>
                <w:noProof/>
                <w:lang w:val="en-US"/>
              </w:rPr>
            </w:pPr>
          </w:p>
        </w:tc>
        <w:tc>
          <w:tcPr>
            <w:tcW w:w="1985" w:type="dxa"/>
          </w:tcPr>
          <w:p w14:paraId="6ABFC64A" w14:textId="77777777" w:rsidR="00431364" w:rsidRPr="00AE1407" w:rsidRDefault="00431364" w:rsidP="0063231B">
            <w:pPr>
              <w:autoSpaceDE w:val="0"/>
              <w:autoSpaceDN w:val="0"/>
              <w:adjustRightInd w:val="0"/>
              <w:jc w:val="right"/>
              <w:rPr>
                <w:noProof/>
                <w:lang w:val="en-US"/>
              </w:rPr>
            </w:pPr>
          </w:p>
        </w:tc>
        <w:tc>
          <w:tcPr>
            <w:tcW w:w="851" w:type="dxa"/>
          </w:tcPr>
          <w:p w14:paraId="3E93F1E2" w14:textId="2A96802B" w:rsidR="00431364" w:rsidRPr="00AE1407" w:rsidRDefault="00431364" w:rsidP="0063231B">
            <w:pPr>
              <w:autoSpaceDE w:val="0"/>
              <w:autoSpaceDN w:val="0"/>
              <w:adjustRightInd w:val="0"/>
              <w:jc w:val="right"/>
              <w:rPr>
                <w:noProof/>
                <w:lang w:val="en-US"/>
              </w:rPr>
            </w:pPr>
          </w:p>
        </w:tc>
      </w:tr>
      <w:tr w:rsidR="00431364" w:rsidRPr="00AE1407" w14:paraId="612BBF6F" w14:textId="77777777" w:rsidTr="00E7177A">
        <w:trPr>
          <w:trHeight w:val="50"/>
        </w:trPr>
        <w:tc>
          <w:tcPr>
            <w:tcW w:w="405" w:type="dxa"/>
          </w:tcPr>
          <w:p w14:paraId="15C75373"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1AD911C3"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1914103</w:t>
            </w:r>
          </w:p>
        </w:tc>
        <w:tc>
          <w:tcPr>
            <w:tcW w:w="2521" w:type="dxa"/>
            <w:vAlign w:val="bottom"/>
          </w:tcPr>
          <w:p w14:paraId="148B150C" w14:textId="77777777" w:rsidR="00431364" w:rsidRPr="00FF6CB2" w:rsidRDefault="00431364" w:rsidP="0063231B">
            <w:pPr>
              <w:autoSpaceDE w:val="0"/>
              <w:autoSpaceDN w:val="0"/>
              <w:adjustRightInd w:val="0"/>
              <w:rPr>
                <w:noProof/>
                <w:lang w:val="en-US"/>
              </w:rPr>
            </w:pPr>
            <w:r w:rsidRPr="00FF6CB2">
              <w:rPr>
                <w:lang w:val="sr-Latn-RS" w:eastAsia="sr-Latn-RS"/>
              </w:rPr>
              <w:t>Inspekcija Transportni Inkubator 5400</w:t>
            </w:r>
          </w:p>
        </w:tc>
        <w:tc>
          <w:tcPr>
            <w:tcW w:w="1134" w:type="dxa"/>
            <w:vAlign w:val="center"/>
          </w:tcPr>
          <w:p w14:paraId="36B33178"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137DA6B5"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567126A0" w14:textId="77777777" w:rsidR="00431364" w:rsidRPr="00AE1407" w:rsidRDefault="00431364" w:rsidP="0063231B">
            <w:pPr>
              <w:autoSpaceDE w:val="0"/>
              <w:autoSpaceDN w:val="0"/>
              <w:adjustRightInd w:val="0"/>
              <w:jc w:val="center"/>
              <w:rPr>
                <w:noProof/>
                <w:lang w:val="en-US"/>
              </w:rPr>
            </w:pPr>
          </w:p>
        </w:tc>
        <w:tc>
          <w:tcPr>
            <w:tcW w:w="1985" w:type="dxa"/>
          </w:tcPr>
          <w:p w14:paraId="07254ED1" w14:textId="77777777" w:rsidR="00431364" w:rsidRPr="00AE1407" w:rsidRDefault="00431364" w:rsidP="0063231B">
            <w:pPr>
              <w:autoSpaceDE w:val="0"/>
              <w:autoSpaceDN w:val="0"/>
              <w:adjustRightInd w:val="0"/>
              <w:jc w:val="right"/>
              <w:rPr>
                <w:noProof/>
                <w:lang w:val="en-US"/>
              </w:rPr>
            </w:pPr>
          </w:p>
        </w:tc>
        <w:tc>
          <w:tcPr>
            <w:tcW w:w="2126" w:type="dxa"/>
          </w:tcPr>
          <w:p w14:paraId="3002FB54" w14:textId="4B228A6D" w:rsidR="00431364" w:rsidRPr="00AE1407" w:rsidRDefault="00431364" w:rsidP="0063231B">
            <w:pPr>
              <w:autoSpaceDE w:val="0"/>
              <w:autoSpaceDN w:val="0"/>
              <w:adjustRightInd w:val="0"/>
              <w:jc w:val="right"/>
              <w:rPr>
                <w:noProof/>
                <w:lang w:val="en-US"/>
              </w:rPr>
            </w:pPr>
          </w:p>
        </w:tc>
        <w:tc>
          <w:tcPr>
            <w:tcW w:w="1985" w:type="dxa"/>
          </w:tcPr>
          <w:p w14:paraId="21B0E012" w14:textId="77777777" w:rsidR="00431364" w:rsidRPr="00AE1407" w:rsidRDefault="00431364" w:rsidP="0063231B">
            <w:pPr>
              <w:autoSpaceDE w:val="0"/>
              <w:autoSpaceDN w:val="0"/>
              <w:adjustRightInd w:val="0"/>
              <w:jc w:val="right"/>
              <w:rPr>
                <w:noProof/>
                <w:lang w:val="en-US"/>
              </w:rPr>
            </w:pPr>
          </w:p>
        </w:tc>
        <w:tc>
          <w:tcPr>
            <w:tcW w:w="851" w:type="dxa"/>
          </w:tcPr>
          <w:p w14:paraId="7D708859" w14:textId="5A26E876" w:rsidR="00431364" w:rsidRPr="00AE1407" w:rsidRDefault="00431364" w:rsidP="0063231B">
            <w:pPr>
              <w:autoSpaceDE w:val="0"/>
              <w:autoSpaceDN w:val="0"/>
              <w:adjustRightInd w:val="0"/>
              <w:jc w:val="right"/>
              <w:rPr>
                <w:noProof/>
                <w:lang w:val="en-US"/>
              </w:rPr>
            </w:pPr>
          </w:p>
        </w:tc>
      </w:tr>
      <w:tr w:rsidR="00431364" w:rsidRPr="00AE1407" w14:paraId="0B8D3762" w14:textId="77777777" w:rsidTr="00E7177A">
        <w:trPr>
          <w:trHeight w:val="50"/>
        </w:trPr>
        <w:tc>
          <w:tcPr>
            <w:tcW w:w="405" w:type="dxa"/>
          </w:tcPr>
          <w:p w14:paraId="665BDDF6" w14:textId="77777777" w:rsidR="00431364" w:rsidRPr="00FF6CB2" w:rsidRDefault="00431364" w:rsidP="0063231B">
            <w:pPr>
              <w:autoSpaceDE w:val="0"/>
              <w:autoSpaceDN w:val="0"/>
              <w:adjustRightInd w:val="0"/>
              <w:jc w:val="center"/>
              <w:rPr>
                <w:lang w:val="sr-Latn-RS" w:eastAsia="sr-Latn-RS"/>
              </w:rPr>
            </w:pPr>
          </w:p>
        </w:tc>
        <w:tc>
          <w:tcPr>
            <w:tcW w:w="740" w:type="dxa"/>
            <w:vAlign w:val="bottom"/>
          </w:tcPr>
          <w:p w14:paraId="6D5F21FF" w14:textId="77777777" w:rsidR="00431364" w:rsidRPr="00FF6CB2" w:rsidRDefault="00431364" w:rsidP="0063231B">
            <w:pPr>
              <w:autoSpaceDE w:val="0"/>
              <w:autoSpaceDN w:val="0"/>
              <w:adjustRightInd w:val="0"/>
              <w:jc w:val="center"/>
              <w:rPr>
                <w:noProof/>
                <w:sz w:val="18"/>
                <w:szCs w:val="18"/>
              </w:rPr>
            </w:pPr>
            <w:r w:rsidRPr="00FF6CB2">
              <w:rPr>
                <w:sz w:val="18"/>
                <w:szCs w:val="18"/>
                <w:lang w:val="sr-Latn-RS" w:eastAsia="sr-Latn-RS"/>
              </w:rPr>
              <w:t>1949004</w:t>
            </w:r>
          </w:p>
        </w:tc>
        <w:tc>
          <w:tcPr>
            <w:tcW w:w="2521" w:type="dxa"/>
            <w:vAlign w:val="bottom"/>
          </w:tcPr>
          <w:p w14:paraId="75A82899" w14:textId="77777777" w:rsidR="00431364" w:rsidRPr="00FF6CB2" w:rsidRDefault="00431364" w:rsidP="0063231B">
            <w:pPr>
              <w:autoSpaceDE w:val="0"/>
              <w:autoSpaceDN w:val="0"/>
              <w:adjustRightInd w:val="0"/>
              <w:rPr>
                <w:noProof/>
                <w:lang w:val="en-US"/>
              </w:rPr>
            </w:pPr>
            <w:r w:rsidRPr="00FF6CB2">
              <w:rPr>
                <w:lang w:val="sr-Latn-RS" w:eastAsia="sr-Latn-RS"/>
              </w:rPr>
              <w:t>Inspekcija Babylog 2000</w:t>
            </w:r>
          </w:p>
        </w:tc>
        <w:tc>
          <w:tcPr>
            <w:tcW w:w="1134" w:type="dxa"/>
            <w:vAlign w:val="center"/>
          </w:tcPr>
          <w:p w14:paraId="4F2A6440" w14:textId="77777777" w:rsidR="00431364" w:rsidRPr="00FF6CB2" w:rsidRDefault="00431364" w:rsidP="0063231B">
            <w:pPr>
              <w:autoSpaceDE w:val="0"/>
              <w:autoSpaceDN w:val="0"/>
              <w:adjustRightInd w:val="0"/>
              <w:jc w:val="center"/>
              <w:rPr>
                <w:noProof/>
                <w:highlight w:val="yellow"/>
                <w:lang w:val="en-US"/>
              </w:rPr>
            </w:pPr>
            <w:r w:rsidRPr="00FF6CB2">
              <w:rPr>
                <w:lang w:val="sr-Latn-RS" w:eastAsia="sr-Latn-RS"/>
              </w:rPr>
              <w:t>kom</w:t>
            </w:r>
          </w:p>
        </w:tc>
        <w:tc>
          <w:tcPr>
            <w:tcW w:w="1134" w:type="dxa"/>
            <w:vAlign w:val="center"/>
          </w:tcPr>
          <w:p w14:paraId="2854D008" w14:textId="77777777" w:rsidR="00431364" w:rsidRPr="00FF6CB2" w:rsidRDefault="00431364" w:rsidP="0063231B">
            <w:pPr>
              <w:autoSpaceDE w:val="0"/>
              <w:autoSpaceDN w:val="0"/>
              <w:adjustRightInd w:val="0"/>
              <w:jc w:val="center"/>
              <w:rPr>
                <w:noProof/>
                <w:lang w:val="en-US"/>
              </w:rPr>
            </w:pPr>
            <w:r w:rsidRPr="00FF6CB2">
              <w:rPr>
                <w:lang w:val="sr-Latn-RS" w:eastAsia="sr-Latn-RS"/>
              </w:rPr>
              <w:t>1</w:t>
            </w:r>
          </w:p>
        </w:tc>
        <w:tc>
          <w:tcPr>
            <w:tcW w:w="1985" w:type="dxa"/>
            <w:vAlign w:val="center"/>
          </w:tcPr>
          <w:p w14:paraId="58BD8225" w14:textId="77777777" w:rsidR="00431364" w:rsidRPr="00AE1407" w:rsidRDefault="00431364" w:rsidP="0063231B">
            <w:pPr>
              <w:autoSpaceDE w:val="0"/>
              <w:autoSpaceDN w:val="0"/>
              <w:adjustRightInd w:val="0"/>
              <w:jc w:val="center"/>
              <w:rPr>
                <w:noProof/>
                <w:lang w:val="en-US"/>
              </w:rPr>
            </w:pPr>
          </w:p>
        </w:tc>
        <w:tc>
          <w:tcPr>
            <w:tcW w:w="1985" w:type="dxa"/>
          </w:tcPr>
          <w:p w14:paraId="5E30B3A3" w14:textId="77777777" w:rsidR="00431364" w:rsidRPr="00AE1407" w:rsidRDefault="00431364" w:rsidP="0063231B">
            <w:pPr>
              <w:autoSpaceDE w:val="0"/>
              <w:autoSpaceDN w:val="0"/>
              <w:adjustRightInd w:val="0"/>
              <w:jc w:val="right"/>
              <w:rPr>
                <w:noProof/>
                <w:lang w:val="en-US"/>
              </w:rPr>
            </w:pPr>
          </w:p>
        </w:tc>
        <w:tc>
          <w:tcPr>
            <w:tcW w:w="2126" w:type="dxa"/>
          </w:tcPr>
          <w:p w14:paraId="4149CAA7" w14:textId="3D4D6BE3" w:rsidR="00431364" w:rsidRPr="00AE1407" w:rsidRDefault="00431364" w:rsidP="0063231B">
            <w:pPr>
              <w:autoSpaceDE w:val="0"/>
              <w:autoSpaceDN w:val="0"/>
              <w:adjustRightInd w:val="0"/>
              <w:jc w:val="right"/>
              <w:rPr>
                <w:noProof/>
                <w:lang w:val="en-US"/>
              </w:rPr>
            </w:pPr>
          </w:p>
        </w:tc>
        <w:tc>
          <w:tcPr>
            <w:tcW w:w="1985" w:type="dxa"/>
          </w:tcPr>
          <w:p w14:paraId="622BD792" w14:textId="77777777" w:rsidR="00431364" w:rsidRPr="00AE1407" w:rsidRDefault="00431364" w:rsidP="0063231B">
            <w:pPr>
              <w:autoSpaceDE w:val="0"/>
              <w:autoSpaceDN w:val="0"/>
              <w:adjustRightInd w:val="0"/>
              <w:jc w:val="right"/>
              <w:rPr>
                <w:noProof/>
                <w:lang w:val="en-US"/>
              </w:rPr>
            </w:pPr>
          </w:p>
        </w:tc>
        <w:tc>
          <w:tcPr>
            <w:tcW w:w="851" w:type="dxa"/>
          </w:tcPr>
          <w:p w14:paraId="46F04B80" w14:textId="1990C6EB" w:rsidR="00431364" w:rsidRPr="00AE1407" w:rsidRDefault="00431364" w:rsidP="0063231B">
            <w:pPr>
              <w:autoSpaceDE w:val="0"/>
              <w:autoSpaceDN w:val="0"/>
              <w:adjustRightInd w:val="0"/>
              <w:jc w:val="right"/>
              <w:rPr>
                <w:noProof/>
                <w:lang w:val="en-US"/>
              </w:rPr>
            </w:pPr>
          </w:p>
        </w:tc>
      </w:tr>
      <w:tr w:rsidR="00431364" w:rsidRPr="00AE1407" w14:paraId="7709D733" w14:textId="77777777" w:rsidTr="00E7177A">
        <w:trPr>
          <w:trHeight w:val="50"/>
        </w:trPr>
        <w:tc>
          <w:tcPr>
            <w:tcW w:w="3666" w:type="dxa"/>
            <w:gridSpan w:val="3"/>
          </w:tcPr>
          <w:p w14:paraId="439261D3"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UKUPNO:</w:t>
            </w:r>
          </w:p>
        </w:tc>
        <w:tc>
          <w:tcPr>
            <w:tcW w:w="1134" w:type="dxa"/>
            <w:vAlign w:val="center"/>
          </w:tcPr>
          <w:p w14:paraId="61BFB078"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11E1DD1D"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20EC5C22" w14:textId="77777777" w:rsidR="00431364" w:rsidRPr="00AE1407" w:rsidRDefault="00431364" w:rsidP="0063231B">
            <w:pPr>
              <w:autoSpaceDE w:val="0"/>
              <w:autoSpaceDN w:val="0"/>
              <w:adjustRightInd w:val="0"/>
              <w:jc w:val="center"/>
              <w:rPr>
                <w:noProof/>
                <w:lang w:val="en-US"/>
              </w:rPr>
            </w:pPr>
          </w:p>
        </w:tc>
        <w:tc>
          <w:tcPr>
            <w:tcW w:w="1985" w:type="dxa"/>
          </w:tcPr>
          <w:p w14:paraId="77926938" w14:textId="77777777" w:rsidR="00431364" w:rsidRPr="00AE1407" w:rsidRDefault="00431364" w:rsidP="0063231B">
            <w:pPr>
              <w:autoSpaceDE w:val="0"/>
              <w:autoSpaceDN w:val="0"/>
              <w:adjustRightInd w:val="0"/>
              <w:jc w:val="right"/>
              <w:rPr>
                <w:noProof/>
                <w:lang w:val="en-US"/>
              </w:rPr>
            </w:pPr>
          </w:p>
        </w:tc>
        <w:tc>
          <w:tcPr>
            <w:tcW w:w="2126" w:type="dxa"/>
          </w:tcPr>
          <w:p w14:paraId="1284CED8" w14:textId="0D685BB2" w:rsidR="00431364" w:rsidRPr="00AE1407" w:rsidRDefault="00431364" w:rsidP="0063231B">
            <w:pPr>
              <w:autoSpaceDE w:val="0"/>
              <w:autoSpaceDN w:val="0"/>
              <w:adjustRightInd w:val="0"/>
              <w:jc w:val="right"/>
              <w:rPr>
                <w:noProof/>
                <w:lang w:val="en-US"/>
              </w:rPr>
            </w:pPr>
          </w:p>
        </w:tc>
        <w:tc>
          <w:tcPr>
            <w:tcW w:w="1985" w:type="dxa"/>
          </w:tcPr>
          <w:p w14:paraId="7D93FC1C" w14:textId="77777777" w:rsidR="00431364" w:rsidRPr="00AE1407" w:rsidRDefault="00431364" w:rsidP="0063231B">
            <w:pPr>
              <w:autoSpaceDE w:val="0"/>
              <w:autoSpaceDN w:val="0"/>
              <w:adjustRightInd w:val="0"/>
              <w:jc w:val="right"/>
              <w:rPr>
                <w:noProof/>
                <w:lang w:val="en-US"/>
              </w:rPr>
            </w:pPr>
          </w:p>
        </w:tc>
        <w:tc>
          <w:tcPr>
            <w:tcW w:w="851" w:type="dxa"/>
          </w:tcPr>
          <w:p w14:paraId="0BFFFFED" w14:textId="46F9F0B4" w:rsidR="00431364" w:rsidRPr="00AE1407" w:rsidRDefault="00431364" w:rsidP="0063231B">
            <w:pPr>
              <w:autoSpaceDE w:val="0"/>
              <w:autoSpaceDN w:val="0"/>
              <w:adjustRightInd w:val="0"/>
              <w:jc w:val="right"/>
              <w:rPr>
                <w:noProof/>
                <w:lang w:val="en-US"/>
              </w:rPr>
            </w:pPr>
          </w:p>
        </w:tc>
      </w:tr>
      <w:tr w:rsidR="00431364" w:rsidRPr="00AE1407" w14:paraId="27921C48" w14:textId="77777777" w:rsidTr="00E7177A">
        <w:trPr>
          <w:trHeight w:val="50"/>
        </w:trPr>
        <w:tc>
          <w:tcPr>
            <w:tcW w:w="405" w:type="dxa"/>
            <w:vAlign w:val="center"/>
          </w:tcPr>
          <w:p w14:paraId="4F91B0E5" w14:textId="77777777" w:rsidR="00431364" w:rsidRPr="004637E3" w:rsidRDefault="00431364" w:rsidP="0063231B">
            <w:pPr>
              <w:autoSpaceDE w:val="0"/>
              <w:autoSpaceDN w:val="0"/>
              <w:adjustRightInd w:val="0"/>
              <w:jc w:val="center"/>
              <w:rPr>
                <w:b/>
                <w:lang w:val="sr-Latn-RS" w:eastAsia="sr-Latn-RS"/>
              </w:rPr>
            </w:pPr>
            <w:r w:rsidRPr="004637E3">
              <w:rPr>
                <w:b/>
                <w:lang w:val="sr-Latn-RS" w:eastAsia="sr-Latn-RS"/>
              </w:rPr>
              <w:t>23.</w:t>
            </w:r>
          </w:p>
        </w:tc>
        <w:tc>
          <w:tcPr>
            <w:tcW w:w="3261" w:type="dxa"/>
            <w:gridSpan w:val="2"/>
            <w:vAlign w:val="bottom"/>
          </w:tcPr>
          <w:p w14:paraId="233C144A" w14:textId="77777777" w:rsidR="00431364" w:rsidRPr="004637E3" w:rsidRDefault="00431364" w:rsidP="0063231B">
            <w:pPr>
              <w:autoSpaceDE w:val="0"/>
              <w:autoSpaceDN w:val="0"/>
              <w:adjustRightInd w:val="0"/>
              <w:rPr>
                <w:b/>
                <w:lang w:val="sr-Latn-RS" w:eastAsia="sr-Latn-RS"/>
              </w:rPr>
            </w:pPr>
            <w:r w:rsidRPr="004637E3">
              <w:rPr>
                <w:b/>
                <w:lang w:val="sr-Latn-RS" w:eastAsia="sr-Latn-RS"/>
              </w:rPr>
              <w:t>Transportni inkubator za bebe Isolette TI 500</w:t>
            </w:r>
          </w:p>
        </w:tc>
        <w:tc>
          <w:tcPr>
            <w:tcW w:w="1134" w:type="dxa"/>
            <w:vAlign w:val="center"/>
          </w:tcPr>
          <w:p w14:paraId="52E31F37" w14:textId="77777777" w:rsidR="00431364" w:rsidRPr="00C53C6B" w:rsidRDefault="00431364" w:rsidP="0063231B">
            <w:pPr>
              <w:autoSpaceDE w:val="0"/>
              <w:autoSpaceDN w:val="0"/>
              <w:adjustRightInd w:val="0"/>
              <w:jc w:val="center"/>
              <w:rPr>
                <w:b/>
                <w:color w:val="FF0000"/>
                <w:lang w:val="sr-Latn-RS" w:eastAsia="sr-Latn-RS"/>
              </w:rPr>
            </w:pPr>
          </w:p>
        </w:tc>
        <w:tc>
          <w:tcPr>
            <w:tcW w:w="1134" w:type="dxa"/>
            <w:vAlign w:val="center"/>
          </w:tcPr>
          <w:p w14:paraId="6E3173FE" w14:textId="77777777" w:rsidR="00431364" w:rsidRPr="00C53C6B" w:rsidRDefault="00431364" w:rsidP="0063231B">
            <w:pPr>
              <w:autoSpaceDE w:val="0"/>
              <w:autoSpaceDN w:val="0"/>
              <w:adjustRightInd w:val="0"/>
              <w:jc w:val="center"/>
              <w:rPr>
                <w:b/>
                <w:color w:val="FF0000"/>
                <w:lang w:val="sr-Latn-RS" w:eastAsia="sr-Latn-RS"/>
              </w:rPr>
            </w:pPr>
          </w:p>
        </w:tc>
        <w:tc>
          <w:tcPr>
            <w:tcW w:w="1985" w:type="dxa"/>
            <w:vAlign w:val="center"/>
          </w:tcPr>
          <w:p w14:paraId="7A3BD081" w14:textId="77777777" w:rsidR="00431364" w:rsidRPr="00AE1407" w:rsidRDefault="00431364" w:rsidP="0063231B">
            <w:pPr>
              <w:autoSpaceDE w:val="0"/>
              <w:autoSpaceDN w:val="0"/>
              <w:adjustRightInd w:val="0"/>
              <w:jc w:val="center"/>
              <w:rPr>
                <w:noProof/>
                <w:lang w:val="en-US"/>
              </w:rPr>
            </w:pPr>
          </w:p>
        </w:tc>
        <w:tc>
          <w:tcPr>
            <w:tcW w:w="1985" w:type="dxa"/>
          </w:tcPr>
          <w:p w14:paraId="6BFCB6DA" w14:textId="77777777" w:rsidR="00431364" w:rsidRPr="00AE1407" w:rsidRDefault="00431364" w:rsidP="0063231B">
            <w:pPr>
              <w:autoSpaceDE w:val="0"/>
              <w:autoSpaceDN w:val="0"/>
              <w:adjustRightInd w:val="0"/>
              <w:jc w:val="right"/>
              <w:rPr>
                <w:noProof/>
                <w:lang w:val="en-US"/>
              </w:rPr>
            </w:pPr>
          </w:p>
        </w:tc>
        <w:tc>
          <w:tcPr>
            <w:tcW w:w="2126" w:type="dxa"/>
          </w:tcPr>
          <w:p w14:paraId="135D15A7" w14:textId="46DB73F7" w:rsidR="00431364" w:rsidRPr="00AE1407" w:rsidRDefault="00431364" w:rsidP="0063231B">
            <w:pPr>
              <w:autoSpaceDE w:val="0"/>
              <w:autoSpaceDN w:val="0"/>
              <w:adjustRightInd w:val="0"/>
              <w:jc w:val="right"/>
              <w:rPr>
                <w:noProof/>
                <w:lang w:val="en-US"/>
              </w:rPr>
            </w:pPr>
          </w:p>
        </w:tc>
        <w:tc>
          <w:tcPr>
            <w:tcW w:w="1985" w:type="dxa"/>
          </w:tcPr>
          <w:p w14:paraId="595159A9" w14:textId="77777777" w:rsidR="00431364" w:rsidRPr="00AE1407" w:rsidRDefault="00431364" w:rsidP="0063231B">
            <w:pPr>
              <w:autoSpaceDE w:val="0"/>
              <w:autoSpaceDN w:val="0"/>
              <w:adjustRightInd w:val="0"/>
              <w:jc w:val="right"/>
              <w:rPr>
                <w:noProof/>
                <w:lang w:val="en-US"/>
              </w:rPr>
            </w:pPr>
          </w:p>
        </w:tc>
        <w:tc>
          <w:tcPr>
            <w:tcW w:w="851" w:type="dxa"/>
          </w:tcPr>
          <w:p w14:paraId="751451C6" w14:textId="313BAC65" w:rsidR="00431364" w:rsidRPr="00AE1407" w:rsidRDefault="00431364" w:rsidP="0063231B">
            <w:pPr>
              <w:autoSpaceDE w:val="0"/>
              <w:autoSpaceDN w:val="0"/>
              <w:adjustRightInd w:val="0"/>
              <w:jc w:val="right"/>
              <w:rPr>
                <w:noProof/>
                <w:lang w:val="en-US"/>
              </w:rPr>
            </w:pPr>
          </w:p>
        </w:tc>
      </w:tr>
      <w:tr w:rsidR="00431364" w:rsidRPr="00AE1407" w14:paraId="3B40A33D" w14:textId="77777777" w:rsidTr="00E7177A">
        <w:trPr>
          <w:trHeight w:val="50"/>
        </w:trPr>
        <w:tc>
          <w:tcPr>
            <w:tcW w:w="3666" w:type="dxa"/>
            <w:gridSpan w:val="3"/>
          </w:tcPr>
          <w:p w14:paraId="2B53B9AB" w14:textId="77777777" w:rsidR="00431364" w:rsidRPr="00C53C6B" w:rsidRDefault="00431364" w:rsidP="0063231B">
            <w:pPr>
              <w:autoSpaceDE w:val="0"/>
              <w:autoSpaceDN w:val="0"/>
              <w:adjustRightInd w:val="0"/>
              <w:jc w:val="center"/>
              <w:rPr>
                <w:b/>
                <w:color w:val="FF0000"/>
                <w:lang w:val="sr-Latn-RS" w:eastAsia="sr-Latn-RS"/>
              </w:rPr>
            </w:pPr>
            <w:r>
              <w:rPr>
                <w:b/>
                <w:lang w:val="sr-Latn-RS" w:eastAsia="sr-Latn-RS"/>
              </w:rPr>
              <w:t>UKUPNO:</w:t>
            </w:r>
          </w:p>
        </w:tc>
        <w:tc>
          <w:tcPr>
            <w:tcW w:w="1134" w:type="dxa"/>
            <w:vAlign w:val="center"/>
          </w:tcPr>
          <w:p w14:paraId="4606A1D9" w14:textId="77777777" w:rsidR="00431364" w:rsidRPr="00904616" w:rsidRDefault="00431364" w:rsidP="0063231B">
            <w:pPr>
              <w:autoSpaceDE w:val="0"/>
              <w:autoSpaceDN w:val="0"/>
              <w:adjustRightInd w:val="0"/>
              <w:jc w:val="center"/>
              <w:rPr>
                <w:b/>
                <w:noProof/>
                <w:highlight w:val="yellow"/>
                <w:lang w:val="en-US"/>
              </w:rPr>
            </w:pPr>
            <w:r w:rsidRPr="00904616">
              <w:rPr>
                <w:b/>
                <w:lang w:val="sr-Latn-RS" w:eastAsia="sr-Latn-RS"/>
              </w:rPr>
              <w:t>kom</w:t>
            </w:r>
          </w:p>
        </w:tc>
        <w:tc>
          <w:tcPr>
            <w:tcW w:w="1134" w:type="dxa"/>
            <w:vAlign w:val="center"/>
          </w:tcPr>
          <w:p w14:paraId="077BDBAD" w14:textId="77777777" w:rsidR="00431364" w:rsidRPr="00904616" w:rsidRDefault="00431364" w:rsidP="0063231B">
            <w:pPr>
              <w:autoSpaceDE w:val="0"/>
              <w:autoSpaceDN w:val="0"/>
              <w:adjustRightInd w:val="0"/>
              <w:jc w:val="center"/>
              <w:rPr>
                <w:b/>
                <w:noProof/>
                <w:lang w:val="en-US"/>
              </w:rPr>
            </w:pPr>
            <w:r>
              <w:rPr>
                <w:b/>
                <w:lang w:val="sr-Latn-RS" w:eastAsia="sr-Latn-RS"/>
              </w:rPr>
              <w:t>1</w:t>
            </w:r>
          </w:p>
        </w:tc>
        <w:tc>
          <w:tcPr>
            <w:tcW w:w="1985" w:type="dxa"/>
            <w:vAlign w:val="center"/>
          </w:tcPr>
          <w:p w14:paraId="35A72728" w14:textId="77777777" w:rsidR="00431364" w:rsidRPr="00AE1407" w:rsidRDefault="00431364" w:rsidP="0063231B">
            <w:pPr>
              <w:autoSpaceDE w:val="0"/>
              <w:autoSpaceDN w:val="0"/>
              <w:adjustRightInd w:val="0"/>
              <w:jc w:val="center"/>
              <w:rPr>
                <w:noProof/>
                <w:lang w:val="en-US"/>
              </w:rPr>
            </w:pPr>
          </w:p>
        </w:tc>
        <w:tc>
          <w:tcPr>
            <w:tcW w:w="1985" w:type="dxa"/>
          </w:tcPr>
          <w:p w14:paraId="62BC7AFA" w14:textId="77777777" w:rsidR="00431364" w:rsidRPr="00AE1407" w:rsidRDefault="00431364" w:rsidP="0063231B">
            <w:pPr>
              <w:autoSpaceDE w:val="0"/>
              <w:autoSpaceDN w:val="0"/>
              <w:adjustRightInd w:val="0"/>
              <w:jc w:val="right"/>
              <w:rPr>
                <w:noProof/>
                <w:lang w:val="en-US"/>
              </w:rPr>
            </w:pPr>
          </w:p>
        </w:tc>
        <w:tc>
          <w:tcPr>
            <w:tcW w:w="2126" w:type="dxa"/>
          </w:tcPr>
          <w:p w14:paraId="5DFAE5F5" w14:textId="58FFA727" w:rsidR="00431364" w:rsidRPr="00AE1407" w:rsidRDefault="00431364" w:rsidP="0063231B">
            <w:pPr>
              <w:autoSpaceDE w:val="0"/>
              <w:autoSpaceDN w:val="0"/>
              <w:adjustRightInd w:val="0"/>
              <w:jc w:val="right"/>
              <w:rPr>
                <w:noProof/>
                <w:lang w:val="en-US"/>
              </w:rPr>
            </w:pPr>
          </w:p>
        </w:tc>
        <w:tc>
          <w:tcPr>
            <w:tcW w:w="1985" w:type="dxa"/>
          </w:tcPr>
          <w:p w14:paraId="38EE2CB4" w14:textId="77777777" w:rsidR="00431364" w:rsidRPr="00AE1407" w:rsidRDefault="00431364" w:rsidP="0063231B">
            <w:pPr>
              <w:autoSpaceDE w:val="0"/>
              <w:autoSpaceDN w:val="0"/>
              <w:adjustRightInd w:val="0"/>
              <w:jc w:val="right"/>
              <w:rPr>
                <w:noProof/>
                <w:lang w:val="en-US"/>
              </w:rPr>
            </w:pPr>
          </w:p>
        </w:tc>
        <w:tc>
          <w:tcPr>
            <w:tcW w:w="851" w:type="dxa"/>
          </w:tcPr>
          <w:p w14:paraId="7D54DA1E" w14:textId="20E9805D" w:rsidR="00431364" w:rsidRPr="00AE1407" w:rsidRDefault="00431364" w:rsidP="0063231B">
            <w:pPr>
              <w:autoSpaceDE w:val="0"/>
              <w:autoSpaceDN w:val="0"/>
              <w:adjustRightInd w:val="0"/>
              <w:jc w:val="right"/>
              <w:rPr>
                <w:noProof/>
                <w:lang w:val="en-US"/>
              </w:rPr>
            </w:pPr>
          </w:p>
        </w:tc>
      </w:tr>
      <w:tr w:rsidR="00E7177A" w:rsidRPr="002B3148" w14:paraId="3A5968C4" w14:textId="77777777" w:rsidTr="00E7177A">
        <w:trPr>
          <w:cantSplit/>
          <w:trHeight w:val="50"/>
        </w:trPr>
        <w:tc>
          <w:tcPr>
            <w:tcW w:w="405" w:type="dxa"/>
            <w:vAlign w:val="center"/>
          </w:tcPr>
          <w:p w14:paraId="2972854E" w14:textId="77777777" w:rsidR="00E7177A" w:rsidRPr="002B3148" w:rsidRDefault="00E7177A" w:rsidP="00D41401">
            <w:pPr>
              <w:autoSpaceDE w:val="0"/>
              <w:autoSpaceDN w:val="0"/>
              <w:adjustRightInd w:val="0"/>
              <w:jc w:val="center"/>
              <w:rPr>
                <w:b/>
                <w:lang w:val="sr-Latn-RS" w:eastAsia="sr-Latn-RS"/>
              </w:rPr>
            </w:pPr>
            <w:r w:rsidRPr="002B3148">
              <w:rPr>
                <w:b/>
                <w:lang w:val="sr-Latn-RS" w:eastAsia="sr-Latn-RS"/>
              </w:rPr>
              <w:t>24.</w:t>
            </w:r>
          </w:p>
        </w:tc>
        <w:tc>
          <w:tcPr>
            <w:tcW w:w="3261" w:type="dxa"/>
            <w:gridSpan w:val="2"/>
            <w:vAlign w:val="bottom"/>
          </w:tcPr>
          <w:p w14:paraId="2970C02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 </w:t>
            </w:r>
          </w:p>
          <w:p w14:paraId="65876DB4" w14:textId="77777777" w:rsidR="00E7177A" w:rsidRPr="002B3148" w:rsidRDefault="00E7177A" w:rsidP="00D41401">
            <w:pPr>
              <w:autoSpaceDE w:val="0"/>
              <w:autoSpaceDN w:val="0"/>
              <w:adjustRightInd w:val="0"/>
              <w:rPr>
                <w:noProof/>
                <w:lang w:val="en-US"/>
              </w:rPr>
            </w:pPr>
            <w:r w:rsidRPr="002B3148">
              <w:rPr>
                <w:b/>
                <w:bCs/>
                <w:lang w:val="sr-Latn-RS" w:eastAsia="sr-Latn-RS"/>
              </w:rPr>
              <w:t>Redovni Servisi kompresorske stanice UC</w:t>
            </w:r>
          </w:p>
        </w:tc>
        <w:tc>
          <w:tcPr>
            <w:tcW w:w="1134" w:type="dxa"/>
            <w:vAlign w:val="bottom"/>
          </w:tcPr>
          <w:p w14:paraId="178889A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6C169247"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8F6A53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92D9096" w14:textId="77777777" w:rsidR="00E7177A" w:rsidRPr="002B3148" w:rsidRDefault="00E7177A" w:rsidP="00D41401">
            <w:pPr>
              <w:autoSpaceDE w:val="0"/>
              <w:autoSpaceDN w:val="0"/>
              <w:adjustRightInd w:val="0"/>
              <w:jc w:val="right"/>
              <w:rPr>
                <w:sz w:val="20"/>
                <w:szCs w:val="20"/>
              </w:rPr>
            </w:pPr>
          </w:p>
        </w:tc>
        <w:tc>
          <w:tcPr>
            <w:tcW w:w="2126" w:type="dxa"/>
          </w:tcPr>
          <w:p w14:paraId="1410C7A0" w14:textId="77777777" w:rsidR="00E7177A" w:rsidRPr="002B3148" w:rsidRDefault="00E7177A" w:rsidP="00D41401">
            <w:pPr>
              <w:autoSpaceDE w:val="0"/>
              <w:autoSpaceDN w:val="0"/>
              <w:adjustRightInd w:val="0"/>
              <w:jc w:val="right"/>
              <w:rPr>
                <w:noProof/>
                <w:lang w:val="en-US"/>
              </w:rPr>
            </w:pPr>
          </w:p>
        </w:tc>
        <w:tc>
          <w:tcPr>
            <w:tcW w:w="1985" w:type="dxa"/>
          </w:tcPr>
          <w:p w14:paraId="62C705A3" w14:textId="77777777" w:rsidR="00E7177A" w:rsidRPr="002B3148" w:rsidRDefault="00E7177A" w:rsidP="00D41401">
            <w:pPr>
              <w:autoSpaceDE w:val="0"/>
              <w:autoSpaceDN w:val="0"/>
              <w:adjustRightInd w:val="0"/>
              <w:jc w:val="right"/>
              <w:rPr>
                <w:noProof/>
                <w:lang w:val="en-US"/>
              </w:rPr>
            </w:pPr>
          </w:p>
        </w:tc>
        <w:tc>
          <w:tcPr>
            <w:tcW w:w="851" w:type="dxa"/>
          </w:tcPr>
          <w:p w14:paraId="0830271E" w14:textId="77777777" w:rsidR="00E7177A" w:rsidRPr="002B3148" w:rsidRDefault="00E7177A" w:rsidP="00D41401">
            <w:pPr>
              <w:autoSpaceDE w:val="0"/>
              <w:autoSpaceDN w:val="0"/>
              <w:adjustRightInd w:val="0"/>
              <w:jc w:val="right"/>
              <w:rPr>
                <w:noProof/>
                <w:lang w:val="en-US"/>
              </w:rPr>
            </w:pPr>
          </w:p>
        </w:tc>
      </w:tr>
      <w:tr w:rsidR="00E7177A" w:rsidRPr="002B3148" w14:paraId="76699024" w14:textId="77777777" w:rsidTr="00E7177A">
        <w:trPr>
          <w:cantSplit/>
          <w:trHeight w:val="50"/>
        </w:trPr>
        <w:tc>
          <w:tcPr>
            <w:tcW w:w="405" w:type="dxa"/>
          </w:tcPr>
          <w:p w14:paraId="1314E9E4"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45D9CA2"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1.500 radnih sati</w:t>
            </w:r>
          </w:p>
        </w:tc>
        <w:tc>
          <w:tcPr>
            <w:tcW w:w="1134" w:type="dxa"/>
            <w:vAlign w:val="bottom"/>
          </w:tcPr>
          <w:p w14:paraId="364EAD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035B0A2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6A1A0A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19D3E1A" w14:textId="77777777" w:rsidR="00E7177A" w:rsidRPr="002B3148" w:rsidRDefault="00E7177A" w:rsidP="00D41401">
            <w:pPr>
              <w:autoSpaceDE w:val="0"/>
              <w:autoSpaceDN w:val="0"/>
              <w:adjustRightInd w:val="0"/>
              <w:jc w:val="right"/>
              <w:rPr>
                <w:sz w:val="20"/>
                <w:szCs w:val="20"/>
              </w:rPr>
            </w:pPr>
          </w:p>
        </w:tc>
        <w:tc>
          <w:tcPr>
            <w:tcW w:w="2126" w:type="dxa"/>
          </w:tcPr>
          <w:p w14:paraId="58642297" w14:textId="77777777" w:rsidR="00E7177A" w:rsidRPr="002B3148" w:rsidRDefault="00E7177A" w:rsidP="00D41401">
            <w:pPr>
              <w:autoSpaceDE w:val="0"/>
              <w:autoSpaceDN w:val="0"/>
              <w:adjustRightInd w:val="0"/>
              <w:jc w:val="right"/>
              <w:rPr>
                <w:noProof/>
                <w:lang w:val="en-US"/>
              </w:rPr>
            </w:pPr>
          </w:p>
        </w:tc>
        <w:tc>
          <w:tcPr>
            <w:tcW w:w="1985" w:type="dxa"/>
          </w:tcPr>
          <w:p w14:paraId="148FEF12" w14:textId="77777777" w:rsidR="00E7177A" w:rsidRPr="002B3148" w:rsidRDefault="00E7177A" w:rsidP="00D41401">
            <w:pPr>
              <w:autoSpaceDE w:val="0"/>
              <w:autoSpaceDN w:val="0"/>
              <w:adjustRightInd w:val="0"/>
              <w:jc w:val="right"/>
              <w:rPr>
                <w:noProof/>
                <w:lang w:val="en-US"/>
              </w:rPr>
            </w:pPr>
          </w:p>
        </w:tc>
        <w:tc>
          <w:tcPr>
            <w:tcW w:w="851" w:type="dxa"/>
          </w:tcPr>
          <w:p w14:paraId="70D354CF" w14:textId="77777777" w:rsidR="00E7177A" w:rsidRPr="002B3148" w:rsidRDefault="00E7177A" w:rsidP="00D41401">
            <w:pPr>
              <w:autoSpaceDE w:val="0"/>
              <w:autoSpaceDN w:val="0"/>
              <w:adjustRightInd w:val="0"/>
              <w:jc w:val="right"/>
              <w:rPr>
                <w:noProof/>
                <w:lang w:val="en-US"/>
              </w:rPr>
            </w:pPr>
          </w:p>
        </w:tc>
      </w:tr>
      <w:tr w:rsidR="00E7177A" w:rsidRPr="002B3148" w14:paraId="55CA47C7" w14:textId="77777777" w:rsidTr="00E7177A">
        <w:trPr>
          <w:cantSplit/>
          <w:trHeight w:val="50"/>
        </w:trPr>
        <w:tc>
          <w:tcPr>
            <w:tcW w:w="405" w:type="dxa"/>
          </w:tcPr>
          <w:p w14:paraId="4ACBBA86"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4BF93DB" w14:textId="77777777" w:rsidR="00E7177A" w:rsidRPr="002B3148" w:rsidRDefault="00E7177A" w:rsidP="00D41401">
            <w:pPr>
              <w:autoSpaceDE w:val="0"/>
              <w:autoSpaceDN w:val="0"/>
              <w:adjustRightInd w:val="0"/>
              <w:rPr>
                <w:noProof/>
                <w:lang w:val="en-US"/>
              </w:rPr>
            </w:pPr>
            <w:r w:rsidRPr="002B3148">
              <w:rPr>
                <w:b/>
                <w:bCs/>
                <w:i/>
                <w:iCs/>
                <w:lang w:val="sr-Latn-RS" w:eastAsia="sr-Latn-RS"/>
              </w:rPr>
              <w:t>(na ukupnih 32.000 radnih sati)</w:t>
            </w:r>
          </w:p>
        </w:tc>
        <w:tc>
          <w:tcPr>
            <w:tcW w:w="1134" w:type="dxa"/>
            <w:vAlign w:val="bottom"/>
          </w:tcPr>
          <w:p w14:paraId="4497DE9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1445E18"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6DA7A8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69ACB7C" w14:textId="77777777" w:rsidR="00E7177A" w:rsidRPr="002B3148" w:rsidRDefault="00E7177A" w:rsidP="00D41401">
            <w:pPr>
              <w:autoSpaceDE w:val="0"/>
              <w:autoSpaceDN w:val="0"/>
              <w:adjustRightInd w:val="0"/>
              <w:jc w:val="right"/>
              <w:rPr>
                <w:sz w:val="20"/>
                <w:szCs w:val="20"/>
              </w:rPr>
            </w:pPr>
          </w:p>
        </w:tc>
        <w:tc>
          <w:tcPr>
            <w:tcW w:w="2126" w:type="dxa"/>
          </w:tcPr>
          <w:p w14:paraId="7B7D09FE" w14:textId="77777777" w:rsidR="00E7177A" w:rsidRPr="002B3148" w:rsidRDefault="00E7177A" w:rsidP="00D41401">
            <w:pPr>
              <w:autoSpaceDE w:val="0"/>
              <w:autoSpaceDN w:val="0"/>
              <w:adjustRightInd w:val="0"/>
              <w:jc w:val="right"/>
              <w:rPr>
                <w:noProof/>
                <w:lang w:val="en-US"/>
              </w:rPr>
            </w:pPr>
          </w:p>
        </w:tc>
        <w:tc>
          <w:tcPr>
            <w:tcW w:w="1985" w:type="dxa"/>
          </w:tcPr>
          <w:p w14:paraId="06F54D16" w14:textId="77777777" w:rsidR="00E7177A" w:rsidRPr="002B3148" w:rsidRDefault="00E7177A" w:rsidP="00D41401">
            <w:pPr>
              <w:autoSpaceDE w:val="0"/>
              <w:autoSpaceDN w:val="0"/>
              <w:adjustRightInd w:val="0"/>
              <w:jc w:val="right"/>
              <w:rPr>
                <w:noProof/>
                <w:lang w:val="en-US"/>
              </w:rPr>
            </w:pPr>
          </w:p>
        </w:tc>
        <w:tc>
          <w:tcPr>
            <w:tcW w:w="851" w:type="dxa"/>
          </w:tcPr>
          <w:p w14:paraId="0B9B098E" w14:textId="77777777" w:rsidR="00E7177A" w:rsidRPr="002B3148" w:rsidRDefault="00E7177A" w:rsidP="00D41401">
            <w:pPr>
              <w:autoSpaceDE w:val="0"/>
              <w:autoSpaceDN w:val="0"/>
              <w:adjustRightInd w:val="0"/>
              <w:jc w:val="right"/>
              <w:rPr>
                <w:noProof/>
                <w:lang w:val="en-US"/>
              </w:rPr>
            </w:pPr>
          </w:p>
        </w:tc>
      </w:tr>
      <w:tr w:rsidR="00E7177A" w:rsidRPr="002B3148" w14:paraId="57CB6A44" w14:textId="77777777" w:rsidTr="00E7177A">
        <w:trPr>
          <w:cantSplit/>
          <w:trHeight w:val="50"/>
        </w:trPr>
        <w:tc>
          <w:tcPr>
            <w:tcW w:w="405" w:type="dxa"/>
          </w:tcPr>
          <w:p w14:paraId="4C308A2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D31442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661140CC" w14:textId="77777777" w:rsidR="00E7177A" w:rsidRPr="002B3148" w:rsidRDefault="00E7177A" w:rsidP="00D41401">
            <w:pPr>
              <w:autoSpaceDE w:val="0"/>
              <w:autoSpaceDN w:val="0"/>
              <w:adjustRightInd w:val="0"/>
              <w:rPr>
                <w:noProof/>
                <w:lang w:val="en-US"/>
              </w:rPr>
            </w:pPr>
            <w:r w:rsidRPr="002B3148">
              <w:rPr>
                <w:lang w:val="sr-Latn-RS" w:eastAsia="sr-Latn-RS"/>
              </w:rPr>
              <w:t>Mat usisni filter 805x805x45</w:t>
            </w:r>
          </w:p>
        </w:tc>
        <w:tc>
          <w:tcPr>
            <w:tcW w:w="1134" w:type="dxa"/>
            <w:vAlign w:val="bottom"/>
          </w:tcPr>
          <w:p w14:paraId="3EEFB2D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CACCF0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C90039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BE74201" w14:textId="77777777" w:rsidR="00E7177A" w:rsidRPr="002B3148" w:rsidRDefault="00E7177A" w:rsidP="00D41401">
            <w:pPr>
              <w:autoSpaceDE w:val="0"/>
              <w:autoSpaceDN w:val="0"/>
              <w:adjustRightInd w:val="0"/>
              <w:jc w:val="right"/>
              <w:rPr>
                <w:sz w:val="20"/>
                <w:szCs w:val="20"/>
              </w:rPr>
            </w:pPr>
          </w:p>
        </w:tc>
        <w:tc>
          <w:tcPr>
            <w:tcW w:w="2126" w:type="dxa"/>
          </w:tcPr>
          <w:p w14:paraId="11DBDB09" w14:textId="77777777" w:rsidR="00E7177A" w:rsidRPr="002B3148" w:rsidRDefault="00E7177A" w:rsidP="00D41401">
            <w:pPr>
              <w:autoSpaceDE w:val="0"/>
              <w:autoSpaceDN w:val="0"/>
              <w:adjustRightInd w:val="0"/>
              <w:jc w:val="right"/>
              <w:rPr>
                <w:noProof/>
                <w:lang w:val="en-US"/>
              </w:rPr>
            </w:pPr>
          </w:p>
        </w:tc>
        <w:tc>
          <w:tcPr>
            <w:tcW w:w="1985" w:type="dxa"/>
          </w:tcPr>
          <w:p w14:paraId="3A6EA45D" w14:textId="77777777" w:rsidR="00E7177A" w:rsidRPr="002B3148" w:rsidRDefault="00E7177A" w:rsidP="00D41401">
            <w:pPr>
              <w:autoSpaceDE w:val="0"/>
              <w:autoSpaceDN w:val="0"/>
              <w:adjustRightInd w:val="0"/>
              <w:jc w:val="right"/>
              <w:rPr>
                <w:noProof/>
                <w:lang w:val="en-US"/>
              </w:rPr>
            </w:pPr>
          </w:p>
        </w:tc>
        <w:tc>
          <w:tcPr>
            <w:tcW w:w="851" w:type="dxa"/>
          </w:tcPr>
          <w:p w14:paraId="41A45130" w14:textId="77777777" w:rsidR="00E7177A" w:rsidRPr="002B3148" w:rsidRDefault="00E7177A" w:rsidP="00D41401">
            <w:pPr>
              <w:autoSpaceDE w:val="0"/>
              <w:autoSpaceDN w:val="0"/>
              <w:adjustRightInd w:val="0"/>
              <w:jc w:val="right"/>
              <w:rPr>
                <w:noProof/>
                <w:lang w:val="en-US"/>
              </w:rPr>
            </w:pPr>
          </w:p>
        </w:tc>
      </w:tr>
      <w:tr w:rsidR="00E7177A" w:rsidRPr="002B3148" w14:paraId="351572E5" w14:textId="77777777" w:rsidTr="00E7177A">
        <w:trPr>
          <w:cantSplit/>
          <w:trHeight w:val="50"/>
        </w:trPr>
        <w:tc>
          <w:tcPr>
            <w:tcW w:w="405" w:type="dxa"/>
          </w:tcPr>
          <w:p w14:paraId="31B885A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EEC0E1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10E4771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27B8BFA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9D933A"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9261A4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5CBA3C3" w14:textId="77777777" w:rsidR="00E7177A" w:rsidRPr="002B3148" w:rsidRDefault="00E7177A" w:rsidP="00D41401">
            <w:pPr>
              <w:autoSpaceDE w:val="0"/>
              <w:autoSpaceDN w:val="0"/>
              <w:adjustRightInd w:val="0"/>
              <w:jc w:val="right"/>
              <w:rPr>
                <w:sz w:val="20"/>
                <w:szCs w:val="20"/>
              </w:rPr>
            </w:pPr>
          </w:p>
        </w:tc>
        <w:tc>
          <w:tcPr>
            <w:tcW w:w="2126" w:type="dxa"/>
          </w:tcPr>
          <w:p w14:paraId="7056349F" w14:textId="77777777" w:rsidR="00E7177A" w:rsidRPr="002B3148" w:rsidRDefault="00E7177A" w:rsidP="00D41401">
            <w:pPr>
              <w:autoSpaceDE w:val="0"/>
              <w:autoSpaceDN w:val="0"/>
              <w:adjustRightInd w:val="0"/>
              <w:jc w:val="right"/>
              <w:rPr>
                <w:noProof/>
                <w:lang w:val="en-US"/>
              </w:rPr>
            </w:pPr>
          </w:p>
        </w:tc>
        <w:tc>
          <w:tcPr>
            <w:tcW w:w="1985" w:type="dxa"/>
          </w:tcPr>
          <w:p w14:paraId="362DAE39" w14:textId="77777777" w:rsidR="00E7177A" w:rsidRPr="002B3148" w:rsidRDefault="00E7177A" w:rsidP="00D41401">
            <w:pPr>
              <w:autoSpaceDE w:val="0"/>
              <w:autoSpaceDN w:val="0"/>
              <w:adjustRightInd w:val="0"/>
              <w:jc w:val="right"/>
              <w:rPr>
                <w:noProof/>
                <w:lang w:val="en-US"/>
              </w:rPr>
            </w:pPr>
          </w:p>
        </w:tc>
        <w:tc>
          <w:tcPr>
            <w:tcW w:w="851" w:type="dxa"/>
          </w:tcPr>
          <w:p w14:paraId="1181A14B" w14:textId="77777777" w:rsidR="00E7177A" w:rsidRPr="002B3148" w:rsidRDefault="00E7177A" w:rsidP="00D41401">
            <w:pPr>
              <w:autoSpaceDE w:val="0"/>
              <w:autoSpaceDN w:val="0"/>
              <w:adjustRightInd w:val="0"/>
              <w:jc w:val="right"/>
              <w:rPr>
                <w:noProof/>
                <w:lang w:val="en-US"/>
              </w:rPr>
            </w:pPr>
          </w:p>
        </w:tc>
      </w:tr>
      <w:tr w:rsidR="00E7177A" w:rsidRPr="002B3148" w14:paraId="6F42E424" w14:textId="77777777" w:rsidTr="00E7177A">
        <w:trPr>
          <w:cantSplit/>
          <w:trHeight w:val="50"/>
        </w:trPr>
        <w:tc>
          <w:tcPr>
            <w:tcW w:w="405" w:type="dxa"/>
          </w:tcPr>
          <w:p w14:paraId="12E57AF5"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8AAD296"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3.000 radnih sati</w:t>
            </w:r>
          </w:p>
        </w:tc>
        <w:tc>
          <w:tcPr>
            <w:tcW w:w="1134" w:type="dxa"/>
            <w:vAlign w:val="bottom"/>
          </w:tcPr>
          <w:p w14:paraId="1C5D863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AF25E31"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F146DD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DC5D9F8" w14:textId="77777777" w:rsidR="00E7177A" w:rsidRPr="002B3148" w:rsidRDefault="00E7177A" w:rsidP="00D41401">
            <w:pPr>
              <w:autoSpaceDE w:val="0"/>
              <w:autoSpaceDN w:val="0"/>
              <w:adjustRightInd w:val="0"/>
              <w:jc w:val="right"/>
              <w:rPr>
                <w:sz w:val="20"/>
                <w:szCs w:val="20"/>
              </w:rPr>
            </w:pPr>
          </w:p>
        </w:tc>
        <w:tc>
          <w:tcPr>
            <w:tcW w:w="2126" w:type="dxa"/>
          </w:tcPr>
          <w:p w14:paraId="0A47E048" w14:textId="77777777" w:rsidR="00E7177A" w:rsidRPr="002B3148" w:rsidRDefault="00E7177A" w:rsidP="00D41401">
            <w:pPr>
              <w:autoSpaceDE w:val="0"/>
              <w:autoSpaceDN w:val="0"/>
              <w:adjustRightInd w:val="0"/>
              <w:jc w:val="right"/>
              <w:rPr>
                <w:noProof/>
                <w:lang w:val="en-US"/>
              </w:rPr>
            </w:pPr>
          </w:p>
        </w:tc>
        <w:tc>
          <w:tcPr>
            <w:tcW w:w="1985" w:type="dxa"/>
          </w:tcPr>
          <w:p w14:paraId="0273CDD4" w14:textId="77777777" w:rsidR="00E7177A" w:rsidRPr="002B3148" w:rsidRDefault="00E7177A" w:rsidP="00D41401">
            <w:pPr>
              <w:autoSpaceDE w:val="0"/>
              <w:autoSpaceDN w:val="0"/>
              <w:adjustRightInd w:val="0"/>
              <w:jc w:val="right"/>
              <w:rPr>
                <w:noProof/>
                <w:lang w:val="en-US"/>
              </w:rPr>
            </w:pPr>
          </w:p>
        </w:tc>
        <w:tc>
          <w:tcPr>
            <w:tcW w:w="851" w:type="dxa"/>
          </w:tcPr>
          <w:p w14:paraId="2FABDCD0" w14:textId="77777777" w:rsidR="00E7177A" w:rsidRPr="002B3148" w:rsidRDefault="00E7177A" w:rsidP="00D41401">
            <w:pPr>
              <w:autoSpaceDE w:val="0"/>
              <w:autoSpaceDN w:val="0"/>
              <w:adjustRightInd w:val="0"/>
              <w:jc w:val="right"/>
              <w:rPr>
                <w:noProof/>
                <w:lang w:val="en-US"/>
              </w:rPr>
            </w:pPr>
          </w:p>
        </w:tc>
      </w:tr>
      <w:tr w:rsidR="00E7177A" w:rsidRPr="002B3148" w14:paraId="1E2BF5B2" w14:textId="77777777" w:rsidTr="00E7177A">
        <w:trPr>
          <w:cantSplit/>
          <w:trHeight w:val="50"/>
        </w:trPr>
        <w:tc>
          <w:tcPr>
            <w:tcW w:w="405" w:type="dxa"/>
          </w:tcPr>
          <w:p w14:paraId="74371BFB"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1396366"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33.500 radnih sati)</w:t>
            </w:r>
          </w:p>
        </w:tc>
        <w:tc>
          <w:tcPr>
            <w:tcW w:w="1134" w:type="dxa"/>
            <w:vAlign w:val="bottom"/>
          </w:tcPr>
          <w:p w14:paraId="11A6F33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CCDFA99"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5138E9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A5238A2" w14:textId="77777777" w:rsidR="00E7177A" w:rsidRPr="002B3148" w:rsidRDefault="00E7177A" w:rsidP="00D41401">
            <w:pPr>
              <w:autoSpaceDE w:val="0"/>
              <w:autoSpaceDN w:val="0"/>
              <w:adjustRightInd w:val="0"/>
              <w:jc w:val="right"/>
              <w:rPr>
                <w:sz w:val="20"/>
                <w:szCs w:val="20"/>
              </w:rPr>
            </w:pPr>
          </w:p>
        </w:tc>
        <w:tc>
          <w:tcPr>
            <w:tcW w:w="2126" w:type="dxa"/>
          </w:tcPr>
          <w:p w14:paraId="2F536968" w14:textId="77777777" w:rsidR="00E7177A" w:rsidRPr="002B3148" w:rsidRDefault="00E7177A" w:rsidP="00D41401">
            <w:pPr>
              <w:autoSpaceDE w:val="0"/>
              <w:autoSpaceDN w:val="0"/>
              <w:adjustRightInd w:val="0"/>
              <w:jc w:val="right"/>
              <w:rPr>
                <w:noProof/>
                <w:lang w:val="en-US"/>
              </w:rPr>
            </w:pPr>
          </w:p>
        </w:tc>
        <w:tc>
          <w:tcPr>
            <w:tcW w:w="1985" w:type="dxa"/>
          </w:tcPr>
          <w:p w14:paraId="2DFF8A5B" w14:textId="77777777" w:rsidR="00E7177A" w:rsidRPr="002B3148" w:rsidRDefault="00E7177A" w:rsidP="00D41401">
            <w:pPr>
              <w:autoSpaceDE w:val="0"/>
              <w:autoSpaceDN w:val="0"/>
              <w:adjustRightInd w:val="0"/>
              <w:jc w:val="right"/>
              <w:rPr>
                <w:noProof/>
                <w:lang w:val="en-US"/>
              </w:rPr>
            </w:pPr>
          </w:p>
        </w:tc>
        <w:tc>
          <w:tcPr>
            <w:tcW w:w="851" w:type="dxa"/>
          </w:tcPr>
          <w:p w14:paraId="3F6B9B27" w14:textId="77777777" w:rsidR="00E7177A" w:rsidRPr="002B3148" w:rsidRDefault="00E7177A" w:rsidP="00D41401">
            <w:pPr>
              <w:autoSpaceDE w:val="0"/>
              <w:autoSpaceDN w:val="0"/>
              <w:adjustRightInd w:val="0"/>
              <w:jc w:val="right"/>
              <w:rPr>
                <w:noProof/>
                <w:lang w:val="en-US"/>
              </w:rPr>
            </w:pPr>
          </w:p>
        </w:tc>
      </w:tr>
      <w:tr w:rsidR="00E7177A" w:rsidRPr="002B3148" w14:paraId="188D47BC" w14:textId="77777777" w:rsidTr="00E7177A">
        <w:trPr>
          <w:cantSplit/>
          <w:trHeight w:val="50"/>
        </w:trPr>
        <w:tc>
          <w:tcPr>
            <w:tcW w:w="405" w:type="dxa"/>
          </w:tcPr>
          <w:p w14:paraId="177D6EE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2155BF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13000</w:t>
            </w:r>
          </w:p>
        </w:tc>
        <w:tc>
          <w:tcPr>
            <w:tcW w:w="2521" w:type="dxa"/>
            <w:vAlign w:val="bottom"/>
          </w:tcPr>
          <w:p w14:paraId="48758205" w14:textId="77777777" w:rsidR="00E7177A" w:rsidRPr="002B3148" w:rsidRDefault="00E7177A" w:rsidP="00D41401">
            <w:pPr>
              <w:autoSpaceDE w:val="0"/>
              <w:autoSpaceDN w:val="0"/>
              <w:adjustRightInd w:val="0"/>
              <w:rPr>
                <w:noProof/>
                <w:lang w:val="en-US"/>
              </w:rPr>
            </w:pPr>
            <w:r w:rsidRPr="002B3148">
              <w:rPr>
                <w:lang w:val="sr-Latn-RS" w:eastAsia="sr-Latn-RS"/>
              </w:rPr>
              <w:t>Separator ulja</w:t>
            </w:r>
          </w:p>
        </w:tc>
        <w:tc>
          <w:tcPr>
            <w:tcW w:w="1134" w:type="dxa"/>
            <w:vAlign w:val="bottom"/>
          </w:tcPr>
          <w:p w14:paraId="5F09E69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9E0E4F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3BD6A1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49CE12E" w14:textId="77777777" w:rsidR="00E7177A" w:rsidRPr="002B3148" w:rsidRDefault="00E7177A" w:rsidP="00D41401">
            <w:pPr>
              <w:autoSpaceDE w:val="0"/>
              <w:autoSpaceDN w:val="0"/>
              <w:adjustRightInd w:val="0"/>
              <w:jc w:val="right"/>
              <w:rPr>
                <w:sz w:val="20"/>
                <w:szCs w:val="20"/>
              </w:rPr>
            </w:pPr>
          </w:p>
        </w:tc>
        <w:tc>
          <w:tcPr>
            <w:tcW w:w="2126" w:type="dxa"/>
          </w:tcPr>
          <w:p w14:paraId="41778B36" w14:textId="77777777" w:rsidR="00E7177A" w:rsidRPr="002B3148" w:rsidRDefault="00E7177A" w:rsidP="00D41401">
            <w:pPr>
              <w:autoSpaceDE w:val="0"/>
              <w:autoSpaceDN w:val="0"/>
              <w:adjustRightInd w:val="0"/>
              <w:jc w:val="right"/>
              <w:rPr>
                <w:noProof/>
                <w:lang w:val="en-US"/>
              </w:rPr>
            </w:pPr>
          </w:p>
        </w:tc>
        <w:tc>
          <w:tcPr>
            <w:tcW w:w="1985" w:type="dxa"/>
          </w:tcPr>
          <w:p w14:paraId="222466DE" w14:textId="77777777" w:rsidR="00E7177A" w:rsidRPr="002B3148" w:rsidRDefault="00E7177A" w:rsidP="00D41401">
            <w:pPr>
              <w:autoSpaceDE w:val="0"/>
              <w:autoSpaceDN w:val="0"/>
              <w:adjustRightInd w:val="0"/>
              <w:jc w:val="right"/>
              <w:rPr>
                <w:noProof/>
                <w:lang w:val="en-US"/>
              </w:rPr>
            </w:pPr>
          </w:p>
        </w:tc>
        <w:tc>
          <w:tcPr>
            <w:tcW w:w="851" w:type="dxa"/>
          </w:tcPr>
          <w:p w14:paraId="698B1ABA" w14:textId="77777777" w:rsidR="00E7177A" w:rsidRPr="002B3148" w:rsidRDefault="00E7177A" w:rsidP="00D41401">
            <w:pPr>
              <w:autoSpaceDE w:val="0"/>
              <w:autoSpaceDN w:val="0"/>
              <w:adjustRightInd w:val="0"/>
              <w:jc w:val="right"/>
              <w:rPr>
                <w:noProof/>
                <w:lang w:val="en-US"/>
              </w:rPr>
            </w:pPr>
          </w:p>
        </w:tc>
      </w:tr>
      <w:tr w:rsidR="00E7177A" w:rsidRPr="002B3148" w14:paraId="6FEBCC40" w14:textId="77777777" w:rsidTr="00E7177A">
        <w:trPr>
          <w:cantSplit/>
          <w:trHeight w:val="50"/>
        </w:trPr>
        <w:tc>
          <w:tcPr>
            <w:tcW w:w="405" w:type="dxa"/>
          </w:tcPr>
          <w:p w14:paraId="7F05BBE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A0781F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13200</w:t>
            </w:r>
          </w:p>
        </w:tc>
        <w:tc>
          <w:tcPr>
            <w:tcW w:w="2521" w:type="dxa"/>
            <w:vAlign w:val="bottom"/>
          </w:tcPr>
          <w:p w14:paraId="2D12895F" w14:textId="77777777" w:rsidR="00E7177A" w:rsidRPr="002B3148" w:rsidRDefault="00E7177A" w:rsidP="00D41401">
            <w:pPr>
              <w:autoSpaceDE w:val="0"/>
              <w:autoSpaceDN w:val="0"/>
              <w:adjustRightInd w:val="0"/>
              <w:rPr>
                <w:noProof/>
                <w:lang w:val="en-US"/>
              </w:rPr>
            </w:pPr>
            <w:r w:rsidRPr="002B3148">
              <w:rPr>
                <w:lang w:val="sr-Latn-RS" w:eastAsia="sr-Latn-RS"/>
              </w:rPr>
              <w:t>Filter ulja</w:t>
            </w:r>
          </w:p>
        </w:tc>
        <w:tc>
          <w:tcPr>
            <w:tcW w:w="1134" w:type="dxa"/>
            <w:vAlign w:val="bottom"/>
          </w:tcPr>
          <w:p w14:paraId="3B2CDFC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39175B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E5EA01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F305052" w14:textId="77777777" w:rsidR="00E7177A" w:rsidRPr="002B3148" w:rsidRDefault="00E7177A" w:rsidP="00D41401">
            <w:pPr>
              <w:autoSpaceDE w:val="0"/>
              <w:autoSpaceDN w:val="0"/>
              <w:adjustRightInd w:val="0"/>
              <w:jc w:val="right"/>
              <w:rPr>
                <w:sz w:val="20"/>
                <w:szCs w:val="20"/>
              </w:rPr>
            </w:pPr>
          </w:p>
        </w:tc>
        <w:tc>
          <w:tcPr>
            <w:tcW w:w="2126" w:type="dxa"/>
          </w:tcPr>
          <w:p w14:paraId="0B863BF3" w14:textId="77777777" w:rsidR="00E7177A" w:rsidRPr="002B3148" w:rsidRDefault="00E7177A" w:rsidP="00D41401">
            <w:pPr>
              <w:autoSpaceDE w:val="0"/>
              <w:autoSpaceDN w:val="0"/>
              <w:adjustRightInd w:val="0"/>
              <w:jc w:val="right"/>
              <w:rPr>
                <w:noProof/>
                <w:lang w:val="en-US"/>
              </w:rPr>
            </w:pPr>
          </w:p>
        </w:tc>
        <w:tc>
          <w:tcPr>
            <w:tcW w:w="1985" w:type="dxa"/>
          </w:tcPr>
          <w:p w14:paraId="37B68ACE" w14:textId="77777777" w:rsidR="00E7177A" w:rsidRPr="002B3148" w:rsidRDefault="00E7177A" w:rsidP="00D41401">
            <w:pPr>
              <w:autoSpaceDE w:val="0"/>
              <w:autoSpaceDN w:val="0"/>
              <w:adjustRightInd w:val="0"/>
              <w:jc w:val="right"/>
              <w:rPr>
                <w:noProof/>
                <w:lang w:val="en-US"/>
              </w:rPr>
            </w:pPr>
          </w:p>
        </w:tc>
        <w:tc>
          <w:tcPr>
            <w:tcW w:w="851" w:type="dxa"/>
          </w:tcPr>
          <w:p w14:paraId="70F7DD25" w14:textId="77777777" w:rsidR="00E7177A" w:rsidRPr="002B3148" w:rsidRDefault="00E7177A" w:rsidP="00D41401">
            <w:pPr>
              <w:autoSpaceDE w:val="0"/>
              <w:autoSpaceDN w:val="0"/>
              <w:adjustRightInd w:val="0"/>
              <w:jc w:val="right"/>
              <w:rPr>
                <w:noProof/>
                <w:lang w:val="en-US"/>
              </w:rPr>
            </w:pPr>
          </w:p>
        </w:tc>
      </w:tr>
      <w:tr w:rsidR="00E7177A" w:rsidRPr="002B3148" w14:paraId="54AC5DC7" w14:textId="77777777" w:rsidTr="00E7177A">
        <w:trPr>
          <w:cantSplit/>
          <w:trHeight w:val="50"/>
        </w:trPr>
        <w:tc>
          <w:tcPr>
            <w:tcW w:w="405" w:type="dxa"/>
          </w:tcPr>
          <w:p w14:paraId="44079E2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34BDF9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13100</w:t>
            </w:r>
          </w:p>
        </w:tc>
        <w:tc>
          <w:tcPr>
            <w:tcW w:w="2521" w:type="dxa"/>
            <w:vAlign w:val="bottom"/>
          </w:tcPr>
          <w:p w14:paraId="40CE7DE0" w14:textId="77777777" w:rsidR="00E7177A" w:rsidRPr="002B3148" w:rsidRDefault="00E7177A" w:rsidP="00D41401">
            <w:pPr>
              <w:autoSpaceDE w:val="0"/>
              <w:autoSpaceDN w:val="0"/>
              <w:adjustRightInd w:val="0"/>
              <w:rPr>
                <w:noProof/>
                <w:lang w:val="en-US"/>
              </w:rPr>
            </w:pPr>
            <w:r w:rsidRPr="002B3148">
              <w:rPr>
                <w:lang w:val="sr-Latn-RS" w:eastAsia="sr-Latn-RS"/>
              </w:rPr>
              <w:t>Filter vazduha</w:t>
            </w:r>
          </w:p>
        </w:tc>
        <w:tc>
          <w:tcPr>
            <w:tcW w:w="1134" w:type="dxa"/>
            <w:vAlign w:val="bottom"/>
          </w:tcPr>
          <w:p w14:paraId="4CBFCD5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349F8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7ED9B91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19F8619" w14:textId="77777777" w:rsidR="00E7177A" w:rsidRPr="002B3148" w:rsidRDefault="00E7177A" w:rsidP="00D41401">
            <w:pPr>
              <w:autoSpaceDE w:val="0"/>
              <w:autoSpaceDN w:val="0"/>
              <w:adjustRightInd w:val="0"/>
              <w:jc w:val="right"/>
              <w:rPr>
                <w:sz w:val="20"/>
                <w:szCs w:val="20"/>
              </w:rPr>
            </w:pPr>
          </w:p>
        </w:tc>
        <w:tc>
          <w:tcPr>
            <w:tcW w:w="2126" w:type="dxa"/>
          </w:tcPr>
          <w:p w14:paraId="5FE82A99" w14:textId="77777777" w:rsidR="00E7177A" w:rsidRPr="002B3148" w:rsidRDefault="00E7177A" w:rsidP="00D41401">
            <w:pPr>
              <w:autoSpaceDE w:val="0"/>
              <w:autoSpaceDN w:val="0"/>
              <w:adjustRightInd w:val="0"/>
              <w:jc w:val="right"/>
              <w:rPr>
                <w:noProof/>
                <w:lang w:val="en-US"/>
              </w:rPr>
            </w:pPr>
          </w:p>
        </w:tc>
        <w:tc>
          <w:tcPr>
            <w:tcW w:w="1985" w:type="dxa"/>
          </w:tcPr>
          <w:p w14:paraId="68B70E4A" w14:textId="77777777" w:rsidR="00E7177A" w:rsidRPr="002B3148" w:rsidRDefault="00E7177A" w:rsidP="00D41401">
            <w:pPr>
              <w:autoSpaceDE w:val="0"/>
              <w:autoSpaceDN w:val="0"/>
              <w:adjustRightInd w:val="0"/>
              <w:jc w:val="right"/>
              <w:rPr>
                <w:noProof/>
                <w:lang w:val="en-US"/>
              </w:rPr>
            </w:pPr>
          </w:p>
        </w:tc>
        <w:tc>
          <w:tcPr>
            <w:tcW w:w="851" w:type="dxa"/>
          </w:tcPr>
          <w:p w14:paraId="51AC28F7" w14:textId="77777777" w:rsidR="00E7177A" w:rsidRPr="002B3148" w:rsidRDefault="00E7177A" w:rsidP="00D41401">
            <w:pPr>
              <w:autoSpaceDE w:val="0"/>
              <w:autoSpaceDN w:val="0"/>
              <w:adjustRightInd w:val="0"/>
              <w:jc w:val="right"/>
              <w:rPr>
                <w:noProof/>
                <w:lang w:val="en-US"/>
              </w:rPr>
            </w:pPr>
          </w:p>
        </w:tc>
      </w:tr>
      <w:tr w:rsidR="00E7177A" w:rsidRPr="002B3148" w14:paraId="3D24988C" w14:textId="77777777" w:rsidTr="00E7177A">
        <w:trPr>
          <w:cantSplit/>
          <w:trHeight w:val="50"/>
        </w:trPr>
        <w:tc>
          <w:tcPr>
            <w:tcW w:w="405" w:type="dxa"/>
          </w:tcPr>
          <w:p w14:paraId="7396712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D8011E0"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14151</w:t>
            </w:r>
          </w:p>
        </w:tc>
        <w:tc>
          <w:tcPr>
            <w:tcW w:w="2521" w:type="dxa"/>
            <w:vAlign w:val="bottom"/>
          </w:tcPr>
          <w:p w14:paraId="653AB270" w14:textId="77777777" w:rsidR="00E7177A" w:rsidRPr="002B3148" w:rsidRDefault="00E7177A" w:rsidP="00D41401">
            <w:pPr>
              <w:autoSpaceDE w:val="0"/>
              <w:autoSpaceDN w:val="0"/>
              <w:adjustRightInd w:val="0"/>
              <w:rPr>
                <w:noProof/>
                <w:lang w:val="en-US"/>
              </w:rPr>
            </w:pPr>
            <w:r w:rsidRPr="002B3148">
              <w:rPr>
                <w:lang w:val="sr-Latn-RS" w:eastAsia="sr-Latn-RS"/>
              </w:rPr>
              <w:t>Set za remont ventila minim.pritiska</w:t>
            </w:r>
          </w:p>
        </w:tc>
        <w:tc>
          <w:tcPr>
            <w:tcW w:w="1134" w:type="dxa"/>
            <w:vAlign w:val="bottom"/>
          </w:tcPr>
          <w:p w14:paraId="17DC5A7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8750A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12E3D8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5FB7807" w14:textId="77777777" w:rsidR="00E7177A" w:rsidRPr="002B3148" w:rsidRDefault="00E7177A" w:rsidP="00D41401">
            <w:pPr>
              <w:autoSpaceDE w:val="0"/>
              <w:autoSpaceDN w:val="0"/>
              <w:adjustRightInd w:val="0"/>
              <w:jc w:val="right"/>
              <w:rPr>
                <w:sz w:val="20"/>
                <w:szCs w:val="20"/>
              </w:rPr>
            </w:pPr>
          </w:p>
        </w:tc>
        <w:tc>
          <w:tcPr>
            <w:tcW w:w="2126" w:type="dxa"/>
          </w:tcPr>
          <w:p w14:paraId="0B38746C" w14:textId="77777777" w:rsidR="00E7177A" w:rsidRPr="002B3148" w:rsidRDefault="00E7177A" w:rsidP="00D41401">
            <w:pPr>
              <w:autoSpaceDE w:val="0"/>
              <w:autoSpaceDN w:val="0"/>
              <w:adjustRightInd w:val="0"/>
              <w:jc w:val="right"/>
              <w:rPr>
                <w:noProof/>
                <w:lang w:val="en-US"/>
              </w:rPr>
            </w:pPr>
          </w:p>
        </w:tc>
        <w:tc>
          <w:tcPr>
            <w:tcW w:w="1985" w:type="dxa"/>
          </w:tcPr>
          <w:p w14:paraId="0FD6F87A" w14:textId="77777777" w:rsidR="00E7177A" w:rsidRPr="002B3148" w:rsidRDefault="00E7177A" w:rsidP="00D41401">
            <w:pPr>
              <w:autoSpaceDE w:val="0"/>
              <w:autoSpaceDN w:val="0"/>
              <w:adjustRightInd w:val="0"/>
              <w:jc w:val="right"/>
              <w:rPr>
                <w:noProof/>
                <w:lang w:val="en-US"/>
              </w:rPr>
            </w:pPr>
          </w:p>
        </w:tc>
        <w:tc>
          <w:tcPr>
            <w:tcW w:w="851" w:type="dxa"/>
          </w:tcPr>
          <w:p w14:paraId="45071E5C" w14:textId="77777777" w:rsidR="00E7177A" w:rsidRPr="002B3148" w:rsidRDefault="00E7177A" w:rsidP="00D41401">
            <w:pPr>
              <w:autoSpaceDE w:val="0"/>
              <w:autoSpaceDN w:val="0"/>
              <w:adjustRightInd w:val="0"/>
              <w:jc w:val="right"/>
              <w:rPr>
                <w:noProof/>
                <w:lang w:val="en-US"/>
              </w:rPr>
            </w:pPr>
          </w:p>
        </w:tc>
      </w:tr>
      <w:tr w:rsidR="00E7177A" w:rsidRPr="002B3148" w14:paraId="619BDFC8" w14:textId="77777777" w:rsidTr="00E7177A">
        <w:trPr>
          <w:cantSplit/>
          <w:trHeight w:val="50"/>
        </w:trPr>
        <w:tc>
          <w:tcPr>
            <w:tcW w:w="405" w:type="dxa"/>
          </w:tcPr>
          <w:p w14:paraId="3FFD06A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8F42B2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14135</w:t>
            </w:r>
          </w:p>
        </w:tc>
        <w:tc>
          <w:tcPr>
            <w:tcW w:w="2521" w:type="dxa"/>
            <w:vAlign w:val="bottom"/>
          </w:tcPr>
          <w:p w14:paraId="7A292B45" w14:textId="77777777" w:rsidR="00E7177A" w:rsidRPr="002B3148" w:rsidRDefault="00E7177A" w:rsidP="00D41401">
            <w:pPr>
              <w:autoSpaceDE w:val="0"/>
              <w:autoSpaceDN w:val="0"/>
              <w:adjustRightInd w:val="0"/>
              <w:rPr>
                <w:noProof/>
                <w:lang w:val="en-US"/>
              </w:rPr>
            </w:pPr>
            <w:r w:rsidRPr="002B3148">
              <w:rPr>
                <w:lang w:val="sr-Latn-RS" w:eastAsia="sr-Latn-RS"/>
              </w:rPr>
              <w:t>Set za remont regulatora ulja 70C</w:t>
            </w:r>
          </w:p>
        </w:tc>
        <w:tc>
          <w:tcPr>
            <w:tcW w:w="1134" w:type="dxa"/>
            <w:vAlign w:val="bottom"/>
          </w:tcPr>
          <w:p w14:paraId="186DF2A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D038D0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C45DF2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F8F531B" w14:textId="77777777" w:rsidR="00E7177A" w:rsidRPr="002B3148" w:rsidRDefault="00E7177A" w:rsidP="00D41401">
            <w:pPr>
              <w:autoSpaceDE w:val="0"/>
              <w:autoSpaceDN w:val="0"/>
              <w:adjustRightInd w:val="0"/>
              <w:jc w:val="right"/>
              <w:rPr>
                <w:sz w:val="20"/>
                <w:szCs w:val="20"/>
              </w:rPr>
            </w:pPr>
          </w:p>
        </w:tc>
        <w:tc>
          <w:tcPr>
            <w:tcW w:w="2126" w:type="dxa"/>
          </w:tcPr>
          <w:p w14:paraId="78740E85" w14:textId="77777777" w:rsidR="00E7177A" w:rsidRPr="002B3148" w:rsidRDefault="00E7177A" w:rsidP="00D41401">
            <w:pPr>
              <w:autoSpaceDE w:val="0"/>
              <w:autoSpaceDN w:val="0"/>
              <w:adjustRightInd w:val="0"/>
              <w:jc w:val="right"/>
              <w:rPr>
                <w:noProof/>
                <w:lang w:val="en-US"/>
              </w:rPr>
            </w:pPr>
          </w:p>
        </w:tc>
        <w:tc>
          <w:tcPr>
            <w:tcW w:w="1985" w:type="dxa"/>
          </w:tcPr>
          <w:p w14:paraId="175DEABF" w14:textId="77777777" w:rsidR="00E7177A" w:rsidRPr="002B3148" w:rsidRDefault="00E7177A" w:rsidP="00D41401">
            <w:pPr>
              <w:autoSpaceDE w:val="0"/>
              <w:autoSpaceDN w:val="0"/>
              <w:adjustRightInd w:val="0"/>
              <w:jc w:val="right"/>
              <w:rPr>
                <w:noProof/>
                <w:lang w:val="en-US"/>
              </w:rPr>
            </w:pPr>
          </w:p>
        </w:tc>
        <w:tc>
          <w:tcPr>
            <w:tcW w:w="851" w:type="dxa"/>
          </w:tcPr>
          <w:p w14:paraId="0903608E" w14:textId="77777777" w:rsidR="00E7177A" w:rsidRPr="002B3148" w:rsidRDefault="00E7177A" w:rsidP="00D41401">
            <w:pPr>
              <w:autoSpaceDE w:val="0"/>
              <w:autoSpaceDN w:val="0"/>
              <w:adjustRightInd w:val="0"/>
              <w:jc w:val="right"/>
              <w:rPr>
                <w:noProof/>
                <w:lang w:val="en-US"/>
              </w:rPr>
            </w:pPr>
          </w:p>
        </w:tc>
      </w:tr>
      <w:tr w:rsidR="00E7177A" w:rsidRPr="002B3148" w14:paraId="4BECD3D0" w14:textId="77777777" w:rsidTr="00E7177A">
        <w:trPr>
          <w:cantSplit/>
          <w:trHeight w:val="50"/>
        </w:trPr>
        <w:tc>
          <w:tcPr>
            <w:tcW w:w="405" w:type="dxa"/>
          </w:tcPr>
          <w:p w14:paraId="33E4DE5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E326B8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35011</w:t>
            </w:r>
          </w:p>
        </w:tc>
        <w:tc>
          <w:tcPr>
            <w:tcW w:w="2521" w:type="dxa"/>
            <w:vAlign w:val="bottom"/>
          </w:tcPr>
          <w:p w14:paraId="1F54BFB0" w14:textId="77777777" w:rsidR="00E7177A" w:rsidRPr="002B3148" w:rsidRDefault="00E7177A" w:rsidP="00D41401">
            <w:pPr>
              <w:autoSpaceDE w:val="0"/>
              <w:autoSpaceDN w:val="0"/>
              <w:adjustRightInd w:val="0"/>
              <w:rPr>
                <w:noProof/>
                <w:lang w:val="en-US"/>
              </w:rPr>
            </w:pPr>
            <w:r w:rsidRPr="002B3148">
              <w:rPr>
                <w:lang w:val="sr-Latn-RS" w:eastAsia="sr-Latn-RS"/>
              </w:rPr>
              <w:t>Ulje Boge 3000</w:t>
            </w:r>
          </w:p>
        </w:tc>
        <w:tc>
          <w:tcPr>
            <w:tcW w:w="1134" w:type="dxa"/>
            <w:vAlign w:val="bottom"/>
          </w:tcPr>
          <w:p w14:paraId="114A971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7592D9CA"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1DBA206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87AF428" w14:textId="77777777" w:rsidR="00E7177A" w:rsidRPr="002B3148" w:rsidRDefault="00E7177A" w:rsidP="00D41401">
            <w:pPr>
              <w:autoSpaceDE w:val="0"/>
              <w:autoSpaceDN w:val="0"/>
              <w:adjustRightInd w:val="0"/>
              <w:jc w:val="right"/>
              <w:rPr>
                <w:sz w:val="20"/>
                <w:szCs w:val="20"/>
              </w:rPr>
            </w:pPr>
          </w:p>
        </w:tc>
        <w:tc>
          <w:tcPr>
            <w:tcW w:w="2126" w:type="dxa"/>
          </w:tcPr>
          <w:p w14:paraId="6FF54DFD" w14:textId="77777777" w:rsidR="00E7177A" w:rsidRPr="002B3148" w:rsidRDefault="00E7177A" w:rsidP="00D41401">
            <w:pPr>
              <w:autoSpaceDE w:val="0"/>
              <w:autoSpaceDN w:val="0"/>
              <w:adjustRightInd w:val="0"/>
              <w:jc w:val="right"/>
              <w:rPr>
                <w:noProof/>
                <w:lang w:val="en-US"/>
              </w:rPr>
            </w:pPr>
          </w:p>
        </w:tc>
        <w:tc>
          <w:tcPr>
            <w:tcW w:w="1985" w:type="dxa"/>
          </w:tcPr>
          <w:p w14:paraId="30BDCA3D" w14:textId="77777777" w:rsidR="00E7177A" w:rsidRPr="002B3148" w:rsidRDefault="00E7177A" w:rsidP="00D41401">
            <w:pPr>
              <w:autoSpaceDE w:val="0"/>
              <w:autoSpaceDN w:val="0"/>
              <w:adjustRightInd w:val="0"/>
              <w:jc w:val="right"/>
              <w:rPr>
                <w:noProof/>
                <w:lang w:val="en-US"/>
              </w:rPr>
            </w:pPr>
          </w:p>
        </w:tc>
        <w:tc>
          <w:tcPr>
            <w:tcW w:w="851" w:type="dxa"/>
          </w:tcPr>
          <w:p w14:paraId="7C044C37" w14:textId="77777777" w:rsidR="00E7177A" w:rsidRPr="002B3148" w:rsidRDefault="00E7177A" w:rsidP="00D41401">
            <w:pPr>
              <w:autoSpaceDE w:val="0"/>
              <w:autoSpaceDN w:val="0"/>
              <w:adjustRightInd w:val="0"/>
              <w:jc w:val="right"/>
              <w:rPr>
                <w:noProof/>
                <w:lang w:val="en-US"/>
              </w:rPr>
            </w:pPr>
          </w:p>
        </w:tc>
      </w:tr>
      <w:tr w:rsidR="00E7177A" w:rsidRPr="002B3148" w14:paraId="1CE912A6" w14:textId="77777777" w:rsidTr="00E7177A">
        <w:trPr>
          <w:cantSplit/>
          <w:trHeight w:val="50"/>
        </w:trPr>
        <w:tc>
          <w:tcPr>
            <w:tcW w:w="405" w:type="dxa"/>
          </w:tcPr>
          <w:p w14:paraId="5786B9E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9625C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29356911" w14:textId="77777777" w:rsidR="00E7177A" w:rsidRPr="002B3148" w:rsidRDefault="00E7177A" w:rsidP="00D41401">
            <w:pPr>
              <w:autoSpaceDE w:val="0"/>
              <w:autoSpaceDN w:val="0"/>
              <w:adjustRightInd w:val="0"/>
              <w:rPr>
                <w:noProof/>
                <w:lang w:val="en-US"/>
              </w:rPr>
            </w:pPr>
            <w:r w:rsidRPr="002B3148">
              <w:rPr>
                <w:lang w:val="sr-Latn-RS" w:eastAsia="sr-Latn-RS"/>
              </w:rPr>
              <w:t>MAT filter</w:t>
            </w:r>
          </w:p>
        </w:tc>
        <w:tc>
          <w:tcPr>
            <w:tcW w:w="1134" w:type="dxa"/>
            <w:vAlign w:val="bottom"/>
          </w:tcPr>
          <w:p w14:paraId="010C761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61BEE3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88E3F8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427B592" w14:textId="77777777" w:rsidR="00E7177A" w:rsidRPr="002B3148" w:rsidRDefault="00E7177A" w:rsidP="00D41401">
            <w:pPr>
              <w:autoSpaceDE w:val="0"/>
              <w:autoSpaceDN w:val="0"/>
              <w:adjustRightInd w:val="0"/>
              <w:jc w:val="right"/>
              <w:rPr>
                <w:sz w:val="20"/>
                <w:szCs w:val="20"/>
              </w:rPr>
            </w:pPr>
          </w:p>
        </w:tc>
        <w:tc>
          <w:tcPr>
            <w:tcW w:w="2126" w:type="dxa"/>
          </w:tcPr>
          <w:p w14:paraId="126D7D3B" w14:textId="77777777" w:rsidR="00E7177A" w:rsidRPr="002B3148" w:rsidRDefault="00E7177A" w:rsidP="00D41401">
            <w:pPr>
              <w:autoSpaceDE w:val="0"/>
              <w:autoSpaceDN w:val="0"/>
              <w:adjustRightInd w:val="0"/>
              <w:jc w:val="right"/>
              <w:rPr>
                <w:noProof/>
                <w:lang w:val="en-US"/>
              </w:rPr>
            </w:pPr>
          </w:p>
        </w:tc>
        <w:tc>
          <w:tcPr>
            <w:tcW w:w="1985" w:type="dxa"/>
          </w:tcPr>
          <w:p w14:paraId="0D69F616" w14:textId="77777777" w:rsidR="00E7177A" w:rsidRPr="002B3148" w:rsidRDefault="00E7177A" w:rsidP="00D41401">
            <w:pPr>
              <w:autoSpaceDE w:val="0"/>
              <w:autoSpaceDN w:val="0"/>
              <w:adjustRightInd w:val="0"/>
              <w:jc w:val="right"/>
              <w:rPr>
                <w:noProof/>
                <w:lang w:val="en-US"/>
              </w:rPr>
            </w:pPr>
          </w:p>
        </w:tc>
        <w:tc>
          <w:tcPr>
            <w:tcW w:w="851" w:type="dxa"/>
          </w:tcPr>
          <w:p w14:paraId="35125F91" w14:textId="77777777" w:rsidR="00E7177A" w:rsidRPr="002B3148" w:rsidRDefault="00E7177A" w:rsidP="00D41401">
            <w:pPr>
              <w:autoSpaceDE w:val="0"/>
              <w:autoSpaceDN w:val="0"/>
              <w:adjustRightInd w:val="0"/>
              <w:jc w:val="right"/>
              <w:rPr>
                <w:noProof/>
                <w:lang w:val="en-US"/>
              </w:rPr>
            </w:pPr>
          </w:p>
        </w:tc>
      </w:tr>
      <w:tr w:rsidR="00E7177A" w:rsidRPr="002B3148" w14:paraId="2284B397" w14:textId="77777777" w:rsidTr="00E7177A">
        <w:trPr>
          <w:cantSplit/>
          <w:trHeight w:val="50"/>
        </w:trPr>
        <w:tc>
          <w:tcPr>
            <w:tcW w:w="405" w:type="dxa"/>
          </w:tcPr>
          <w:p w14:paraId="347D1D0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ECF949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13550</w:t>
            </w:r>
          </w:p>
        </w:tc>
        <w:tc>
          <w:tcPr>
            <w:tcW w:w="2521" w:type="dxa"/>
            <w:vAlign w:val="bottom"/>
          </w:tcPr>
          <w:p w14:paraId="3C857400" w14:textId="77777777" w:rsidR="00E7177A" w:rsidRPr="002B3148" w:rsidRDefault="00E7177A" w:rsidP="00D41401">
            <w:pPr>
              <w:autoSpaceDE w:val="0"/>
              <w:autoSpaceDN w:val="0"/>
              <w:adjustRightInd w:val="0"/>
              <w:rPr>
                <w:noProof/>
                <w:lang w:val="en-US"/>
              </w:rPr>
            </w:pPr>
            <w:r w:rsidRPr="002B3148">
              <w:rPr>
                <w:lang w:val="sr-Latn-RS" w:eastAsia="sr-Latn-RS"/>
              </w:rPr>
              <w:t>Remen kaiš</w:t>
            </w:r>
          </w:p>
        </w:tc>
        <w:tc>
          <w:tcPr>
            <w:tcW w:w="1134" w:type="dxa"/>
            <w:vAlign w:val="bottom"/>
          </w:tcPr>
          <w:p w14:paraId="66BFEE7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2CAD49"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0900CA1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E55EF3B" w14:textId="77777777" w:rsidR="00E7177A" w:rsidRPr="002B3148" w:rsidRDefault="00E7177A" w:rsidP="00D41401">
            <w:pPr>
              <w:autoSpaceDE w:val="0"/>
              <w:autoSpaceDN w:val="0"/>
              <w:adjustRightInd w:val="0"/>
              <w:jc w:val="right"/>
              <w:rPr>
                <w:sz w:val="20"/>
                <w:szCs w:val="20"/>
              </w:rPr>
            </w:pPr>
          </w:p>
        </w:tc>
        <w:tc>
          <w:tcPr>
            <w:tcW w:w="2126" w:type="dxa"/>
          </w:tcPr>
          <w:p w14:paraId="41C79595" w14:textId="77777777" w:rsidR="00E7177A" w:rsidRPr="002B3148" w:rsidRDefault="00E7177A" w:rsidP="00D41401">
            <w:pPr>
              <w:autoSpaceDE w:val="0"/>
              <w:autoSpaceDN w:val="0"/>
              <w:adjustRightInd w:val="0"/>
              <w:jc w:val="right"/>
              <w:rPr>
                <w:noProof/>
                <w:lang w:val="en-US"/>
              </w:rPr>
            </w:pPr>
          </w:p>
        </w:tc>
        <w:tc>
          <w:tcPr>
            <w:tcW w:w="1985" w:type="dxa"/>
          </w:tcPr>
          <w:p w14:paraId="20C24561" w14:textId="77777777" w:rsidR="00E7177A" w:rsidRPr="002B3148" w:rsidRDefault="00E7177A" w:rsidP="00D41401">
            <w:pPr>
              <w:autoSpaceDE w:val="0"/>
              <w:autoSpaceDN w:val="0"/>
              <w:adjustRightInd w:val="0"/>
              <w:jc w:val="right"/>
              <w:rPr>
                <w:noProof/>
                <w:lang w:val="en-US"/>
              </w:rPr>
            </w:pPr>
          </w:p>
        </w:tc>
        <w:tc>
          <w:tcPr>
            <w:tcW w:w="851" w:type="dxa"/>
          </w:tcPr>
          <w:p w14:paraId="57EC6251" w14:textId="77777777" w:rsidR="00E7177A" w:rsidRPr="002B3148" w:rsidRDefault="00E7177A" w:rsidP="00D41401">
            <w:pPr>
              <w:autoSpaceDE w:val="0"/>
              <w:autoSpaceDN w:val="0"/>
              <w:adjustRightInd w:val="0"/>
              <w:jc w:val="right"/>
              <w:rPr>
                <w:noProof/>
                <w:lang w:val="en-US"/>
              </w:rPr>
            </w:pPr>
          </w:p>
        </w:tc>
      </w:tr>
      <w:tr w:rsidR="00E7177A" w:rsidRPr="002B3148" w14:paraId="5D2177FF" w14:textId="77777777" w:rsidTr="00E7177A">
        <w:trPr>
          <w:cantSplit/>
          <w:trHeight w:val="50"/>
        </w:trPr>
        <w:tc>
          <w:tcPr>
            <w:tcW w:w="405" w:type="dxa"/>
          </w:tcPr>
          <w:p w14:paraId="57EA6C7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750DFE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4ABBC9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B6E2AB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C68B998"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8A4C84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4A3E6EA" w14:textId="77777777" w:rsidR="00E7177A" w:rsidRPr="002B3148" w:rsidRDefault="00E7177A" w:rsidP="00D41401">
            <w:pPr>
              <w:autoSpaceDE w:val="0"/>
              <w:autoSpaceDN w:val="0"/>
              <w:adjustRightInd w:val="0"/>
              <w:jc w:val="right"/>
              <w:rPr>
                <w:sz w:val="20"/>
                <w:szCs w:val="20"/>
              </w:rPr>
            </w:pPr>
          </w:p>
        </w:tc>
        <w:tc>
          <w:tcPr>
            <w:tcW w:w="2126" w:type="dxa"/>
          </w:tcPr>
          <w:p w14:paraId="4EDE95C5" w14:textId="77777777" w:rsidR="00E7177A" w:rsidRPr="002B3148" w:rsidRDefault="00E7177A" w:rsidP="00D41401">
            <w:pPr>
              <w:autoSpaceDE w:val="0"/>
              <w:autoSpaceDN w:val="0"/>
              <w:adjustRightInd w:val="0"/>
              <w:jc w:val="right"/>
              <w:rPr>
                <w:noProof/>
                <w:lang w:val="en-US"/>
              </w:rPr>
            </w:pPr>
          </w:p>
        </w:tc>
        <w:tc>
          <w:tcPr>
            <w:tcW w:w="1985" w:type="dxa"/>
          </w:tcPr>
          <w:p w14:paraId="4C247CA9" w14:textId="77777777" w:rsidR="00E7177A" w:rsidRPr="002B3148" w:rsidRDefault="00E7177A" w:rsidP="00D41401">
            <w:pPr>
              <w:autoSpaceDE w:val="0"/>
              <w:autoSpaceDN w:val="0"/>
              <w:adjustRightInd w:val="0"/>
              <w:jc w:val="right"/>
              <w:rPr>
                <w:noProof/>
                <w:lang w:val="en-US"/>
              </w:rPr>
            </w:pPr>
          </w:p>
        </w:tc>
        <w:tc>
          <w:tcPr>
            <w:tcW w:w="851" w:type="dxa"/>
          </w:tcPr>
          <w:p w14:paraId="2ECF2DEC" w14:textId="77777777" w:rsidR="00E7177A" w:rsidRPr="002B3148" w:rsidRDefault="00E7177A" w:rsidP="00D41401">
            <w:pPr>
              <w:autoSpaceDE w:val="0"/>
              <w:autoSpaceDN w:val="0"/>
              <w:adjustRightInd w:val="0"/>
              <w:jc w:val="right"/>
              <w:rPr>
                <w:noProof/>
                <w:lang w:val="en-US"/>
              </w:rPr>
            </w:pPr>
          </w:p>
        </w:tc>
      </w:tr>
      <w:tr w:rsidR="00E7177A" w:rsidRPr="002B3148" w14:paraId="1E212D1F" w14:textId="77777777" w:rsidTr="00E7177A">
        <w:trPr>
          <w:cantSplit/>
          <w:trHeight w:val="50"/>
        </w:trPr>
        <w:tc>
          <w:tcPr>
            <w:tcW w:w="405" w:type="dxa"/>
          </w:tcPr>
          <w:p w14:paraId="6805537E"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F60EB28" w14:textId="77777777" w:rsidR="00E7177A" w:rsidRPr="002B3148" w:rsidRDefault="00E7177A" w:rsidP="00D41401">
            <w:pPr>
              <w:autoSpaceDE w:val="0"/>
              <w:autoSpaceDN w:val="0"/>
              <w:adjustRightInd w:val="0"/>
              <w:jc w:val="center"/>
              <w:rPr>
                <w:noProof/>
                <w:lang w:val="en-US"/>
              </w:rPr>
            </w:pPr>
            <w:r w:rsidRPr="002B3148">
              <w:rPr>
                <w:sz w:val="18"/>
                <w:szCs w:val="18"/>
                <w:lang w:val="sr-Latn-RS" w:eastAsia="sr-Latn-RS"/>
              </w:rPr>
              <w:t> </w:t>
            </w:r>
            <w:r w:rsidRPr="002B3148">
              <w:rPr>
                <w:b/>
                <w:bCs/>
                <w:i/>
                <w:iCs/>
                <w:lang w:val="sr-Latn-RS" w:eastAsia="sr-Latn-RS"/>
              </w:rPr>
              <w:t>Servis na 1.500 radnih sati</w:t>
            </w:r>
          </w:p>
        </w:tc>
        <w:tc>
          <w:tcPr>
            <w:tcW w:w="1134" w:type="dxa"/>
            <w:vAlign w:val="bottom"/>
          </w:tcPr>
          <w:p w14:paraId="342A23F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FB28AA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F7F07C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5A63F1" w14:textId="77777777" w:rsidR="00E7177A" w:rsidRPr="002B3148" w:rsidRDefault="00E7177A" w:rsidP="00D41401">
            <w:pPr>
              <w:autoSpaceDE w:val="0"/>
              <w:autoSpaceDN w:val="0"/>
              <w:adjustRightInd w:val="0"/>
              <w:jc w:val="right"/>
              <w:rPr>
                <w:sz w:val="20"/>
                <w:szCs w:val="20"/>
              </w:rPr>
            </w:pPr>
          </w:p>
        </w:tc>
        <w:tc>
          <w:tcPr>
            <w:tcW w:w="2126" w:type="dxa"/>
          </w:tcPr>
          <w:p w14:paraId="01B8D7B1" w14:textId="77777777" w:rsidR="00E7177A" w:rsidRPr="002B3148" w:rsidRDefault="00E7177A" w:rsidP="00D41401">
            <w:pPr>
              <w:autoSpaceDE w:val="0"/>
              <w:autoSpaceDN w:val="0"/>
              <w:adjustRightInd w:val="0"/>
              <w:jc w:val="right"/>
              <w:rPr>
                <w:noProof/>
                <w:lang w:val="en-US"/>
              </w:rPr>
            </w:pPr>
          </w:p>
        </w:tc>
        <w:tc>
          <w:tcPr>
            <w:tcW w:w="1985" w:type="dxa"/>
          </w:tcPr>
          <w:p w14:paraId="2B374B30" w14:textId="77777777" w:rsidR="00E7177A" w:rsidRPr="002B3148" w:rsidRDefault="00E7177A" w:rsidP="00D41401">
            <w:pPr>
              <w:autoSpaceDE w:val="0"/>
              <w:autoSpaceDN w:val="0"/>
              <w:adjustRightInd w:val="0"/>
              <w:jc w:val="right"/>
              <w:rPr>
                <w:noProof/>
                <w:lang w:val="en-US"/>
              </w:rPr>
            </w:pPr>
          </w:p>
        </w:tc>
        <w:tc>
          <w:tcPr>
            <w:tcW w:w="851" w:type="dxa"/>
          </w:tcPr>
          <w:p w14:paraId="034C3886" w14:textId="77777777" w:rsidR="00E7177A" w:rsidRPr="002B3148" w:rsidRDefault="00E7177A" w:rsidP="00D41401">
            <w:pPr>
              <w:autoSpaceDE w:val="0"/>
              <w:autoSpaceDN w:val="0"/>
              <w:adjustRightInd w:val="0"/>
              <w:jc w:val="right"/>
              <w:rPr>
                <w:noProof/>
                <w:lang w:val="en-US"/>
              </w:rPr>
            </w:pPr>
          </w:p>
        </w:tc>
      </w:tr>
      <w:tr w:rsidR="00E7177A" w:rsidRPr="002B3148" w14:paraId="59A9DA29" w14:textId="77777777" w:rsidTr="00E7177A">
        <w:trPr>
          <w:cantSplit/>
          <w:trHeight w:val="50"/>
        </w:trPr>
        <w:tc>
          <w:tcPr>
            <w:tcW w:w="405" w:type="dxa"/>
          </w:tcPr>
          <w:p w14:paraId="79CCB9D4"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3E01FA5E"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35.000 radnih sati)</w:t>
            </w:r>
          </w:p>
        </w:tc>
        <w:tc>
          <w:tcPr>
            <w:tcW w:w="1134" w:type="dxa"/>
            <w:vAlign w:val="bottom"/>
          </w:tcPr>
          <w:p w14:paraId="6CEEC7D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F750E7F"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8B9E8F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F2C1D5C" w14:textId="77777777" w:rsidR="00E7177A" w:rsidRPr="002B3148" w:rsidRDefault="00E7177A" w:rsidP="00D41401">
            <w:pPr>
              <w:autoSpaceDE w:val="0"/>
              <w:autoSpaceDN w:val="0"/>
              <w:adjustRightInd w:val="0"/>
              <w:jc w:val="right"/>
              <w:rPr>
                <w:sz w:val="20"/>
                <w:szCs w:val="20"/>
              </w:rPr>
            </w:pPr>
          </w:p>
        </w:tc>
        <w:tc>
          <w:tcPr>
            <w:tcW w:w="2126" w:type="dxa"/>
          </w:tcPr>
          <w:p w14:paraId="1A6F1808" w14:textId="77777777" w:rsidR="00E7177A" w:rsidRPr="002B3148" w:rsidRDefault="00E7177A" w:rsidP="00D41401">
            <w:pPr>
              <w:autoSpaceDE w:val="0"/>
              <w:autoSpaceDN w:val="0"/>
              <w:adjustRightInd w:val="0"/>
              <w:jc w:val="right"/>
              <w:rPr>
                <w:noProof/>
                <w:lang w:val="en-US"/>
              </w:rPr>
            </w:pPr>
          </w:p>
        </w:tc>
        <w:tc>
          <w:tcPr>
            <w:tcW w:w="1985" w:type="dxa"/>
          </w:tcPr>
          <w:p w14:paraId="32F9BAEE" w14:textId="77777777" w:rsidR="00E7177A" w:rsidRPr="002B3148" w:rsidRDefault="00E7177A" w:rsidP="00D41401">
            <w:pPr>
              <w:autoSpaceDE w:val="0"/>
              <w:autoSpaceDN w:val="0"/>
              <w:adjustRightInd w:val="0"/>
              <w:jc w:val="right"/>
              <w:rPr>
                <w:noProof/>
                <w:lang w:val="en-US"/>
              </w:rPr>
            </w:pPr>
          </w:p>
        </w:tc>
        <w:tc>
          <w:tcPr>
            <w:tcW w:w="851" w:type="dxa"/>
          </w:tcPr>
          <w:p w14:paraId="31851600" w14:textId="77777777" w:rsidR="00E7177A" w:rsidRPr="002B3148" w:rsidRDefault="00E7177A" w:rsidP="00D41401">
            <w:pPr>
              <w:autoSpaceDE w:val="0"/>
              <w:autoSpaceDN w:val="0"/>
              <w:adjustRightInd w:val="0"/>
              <w:jc w:val="right"/>
              <w:rPr>
                <w:noProof/>
                <w:lang w:val="en-US"/>
              </w:rPr>
            </w:pPr>
          </w:p>
        </w:tc>
      </w:tr>
      <w:tr w:rsidR="00E7177A" w:rsidRPr="002B3148" w14:paraId="6EE12342" w14:textId="77777777" w:rsidTr="00E7177A">
        <w:trPr>
          <w:cantSplit/>
          <w:trHeight w:val="50"/>
        </w:trPr>
        <w:tc>
          <w:tcPr>
            <w:tcW w:w="405" w:type="dxa"/>
          </w:tcPr>
          <w:p w14:paraId="642340C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778924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27912116" w14:textId="77777777" w:rsidR="00E7177A" w:rsidRPr="002B3148" w:rsidRDefault="00E7177A" w:rsidP="00D41401">
            <w:pPr>
              <w:autoSpaceDE w:val="0"/>
              <w:autoSpaceDN w:val="0"/>
              <w:adjustRightInd w:val="0"/>
              <w:rPr>
                <w:noProof/>
                <w:lang w:val="en-US"/>
              </w:rPr>
            </w:pPr>
            <w:r w:rsidRPr="002B3148">
              <w:rPr>
                <w:lang w:val="sr-Latn-RS" w:eastAsia="sr-Latn-RS"/>
              </w:rPr>
              <w:t>Mat usisni filter 805x805x45</w:t>
            </w:r>
          </w:p>
        </w:tc>
        <w:tc>
          <w:tcPr>
            <w:tcW w:w="1134" w:type="dxa"/>
            <w:vAlign w:val="bottom"/>
          </w:tcPr>
          <w:p w14:paraId="05AF1AA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99EC526"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4AFE110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FE02BA9" w14:textId="77777777" w:rsidR="00E7177A" w:rsidRPr="002B3148" w:rsidRDefault="00E7177A" w:rsidP="00D41401">
            <w:pPr>
              <w:autoSpaceDE w:val="0"/>
              <w:autoSpaceDN w:val="0"/>
              <w:adjustRightInd w:val="0"/>
              <w:jc w:val="right"/>
              <w:rPr>
                <w:sz w:val="20"/>
                <w:szCs w:val="20"/>
              </w:rPr>
            </w:pPr>
          </w:p>
        </w:tc>
        <w:tc>
          <w:tcPr>
            <w:tcW w:w="2126" w:type="dxa"/>
          </w:tcPr>
          <w:p w14:paraId="25F7BE60" w14:textId="77777777" w:rsidR="00E7177A" w:rsidRPr="002B3148" w:rsidRDefault="00E7177A" w:rsidP="00D41401">
            <w:pPr>
              <w:autoSpaceDE w:val="0"/>
              <w:autoSpaceDN w:val="0"/>
              <w:adjustRightInd w:val="0"/>
              <w:jc w:val="right"/>
              <w:rPr>
                <w:noProof/>
                <w:lang w:val="en-US"/>
              </w:rPr>
            </w:pPr>
          </w:p>
        </w:tc>
        <w:tc>
          <w:tcPr>
            <w:tcW w:w="1985" w:type="dxa"/>
          </w:tcPr>
          <w:p w14:paraId="2C4F2365" w14:textId="77777777" w:rsidR="00E7177A" w:rsidRPr="002B3148" w:rsidRDefault="00E7177A" w:rsidP="00D41401">
            <w:pPr>
              <w:autoSpaceDE w:val="0"/>
              <w:autoSpaceDN w:val="0"/>
              <w:adjustRightInd w:val="0"/>
              <w:jc w:val="right"/>
              <w:rPr>
                <w:noProof/>
                <w:lang w:val="en-US"/>
              </w:rPr>
            </w:pPr>
          </w:p>
        </w:tc>
        <w:tc>
          <w:tcPr>
            <w:tcW w:w="851" w:type="dxa"/>
          </w:tcPr>
          <w:p w14:paraId="730DAE35" w14:textId="77777777" w:rsidR="00E7177A" w:rsidRPr="002B3148" w:rsidRDefault="00E7177A" w:rsidP="00D41401">
            <w:pPr>
              <w:autoSpaceDE w:val="0"/>
              <w:autoSpaceDN w:val="0"/>
              <w:adjustRightInd w:val="0"/>
              <w:jc w:val="right"/>
              <w:rPr>
                <w:noProof/>
                <w:lang w:val="en-US"/>
              </w:rPr>
            </w:pPr>
          </w:p>
        </w:tc>
      </w:tr>
      <w:tr w:rsidR="00E7177A" w:rsidRPr="002B3148" w14:paraId="316D41FA" w14:textId="77777777" w:rsidTr="00E7177A">
        <w:trPr>
          <w:cantSplit/>
          <w:trHeight w:val="50"/>
        </w:trPr>
        <w:tc>
          <w:tcPr>
            <w:tcW w:w="405" w:type="dxa"/>
          </w:tcPr>
          <w:p w14:paraId="4E128C7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8A49EC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15000</w:t>
            </w:r>
          </w:p>
        </w:tc>
        <w:tc>
          <w:tcPr>
            <w:tcW w:w="2521" w:type="dxa"/>
            <w:vAlign w:val="bottom"/>
          </w:tcPr>
          <w:p w14:paraId="1E6D274B" w14:textId="77777777" w:rsidR="00E7177A" w:rsidRPr="002B3148" w:rsidRDefault="00E7177A" w:rsidP="00D41401">
            <w:pPr>
              <w:autoSpaceDE w:val="0"/>
              <w:autoSpaceDN w:val="0"/>
              <w:adjustRightInd w:val="0"/>
              <w:rPr>
                <w:noProof/>
                <w:lang w:val="en-US"/>
              </w:rPr>
            </w:pPr>
            <w:r w:rsidRPr="002B3148">
              <w:rPr>
                <w:lang w:val="sr-Latn-RS" w:eastAsia="sr-Latn-RS"/>
              </w:rPr>
              <w:t>El. Magnetni ventil na usisnoj klapni</w:t>
            </w:r>
          </w:p>
        </w:tc>
        <w:tc>
          <w:tcPr>
            <w:tcW w:w="1134" w:type="dxa"/>
            <w:vAlign w:val="bottom"/>
          </w:tcPr>
          <w:p w14:paraId="5C8935A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6DBED23"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E25044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D22B45F" w14:textId="77777777" w:rsidR="00E7177A" w:rsidRPr="002B3148" w:rsidRDefault="00E7177A" w:rsidP="00D41401">
            <w:pPr>
              <w:autoSpaceDE w:val="0"/>
              <w:autoSpaceDN w:val="0"/>
              <w:adjustRightInd w:val="0"/>
              <w:jc w:val="right"/>
              <w:rPr>
                <w:sz w:val="20"/>
                <w:szCs w:val="20"/>
              </w:rPr>
            </w:pPr>
          </w:p>
        </w:tc>
        <w:tc>
          <w:tcPr>
            <w:tcW w:w="2126" w:type="dxa"/>
          </w:tcPr>
          <w:p w14:paraId="776E7567" w14:textId="77777777" w:rsidR="00E7177A" w:rsidRPr="002B3148" w:rsidRDefault="00E7177A" w:rsidP="00D41401">
            <w:pPr>
              <w:autoSpaceDE w:val="0"/>
              <w:autoSpaceDN w:val="0"/>
              <w:adjustRightInd w:val="0"/>
              <w:jc w:val="right"/>
              <w:rPr>
                <w:noProof/>
                <w:lang w:val="en-US"/>
              </w:rPr>
            </w:pPr>
          </w:p>
        </w:tc>
        <w:tc>
          <w:tcPr>
            <w:tcW w:w="1985" w:type="dxa"/>
          </w:tcPr>
          <w:p w14:paraId="639AE8E7" w14:textId="77777777" w:rsidR="00E7177A" w:rsidRPr="002B3148" w:rsidRDefault="00E7177A" w:rsidP="00D41401">
            <w:pPr>
              <w:autoSpaceDE w:val="0"/>
              <w:autoSpaceDN w:val="0"/>
              <w:adjustRightInd w:val="0"/>
              <w:jc w:val="right"/>
              <w:rPr>
                <w:noProof/>
                <w:lang w:val="en-US"/>
              </w:rPr>
            </w:pPr>
          </w:p>
        </w:tc>
        <w:tc>
          <w:tcPr>
            <w:tcW w:w="851" w:type="dxa"/>
          </w:tcPr>
          <w:p w14:paraId="48E5C2C1" w14:textId="77777777" w:rsidR="00E7177A" w:rsidRPr="002B3148" w:rsidRDefault="00E7177A" w:rsidP="00D41401">
            <w:pPr>
              <w:autoSpaceDE w:val="0"/>
              <w:autoSpaceDN w:val="0"/>
              <w:adjustRightInd w:val="0"/>
              <w:jc w:val="right"/>
              <w:rPr>
                <w:noProof/>
                <w:lang w:val="en-US"/>
              </w:rPr>
            </w:pPr>
          </w:p>
        </w:tc>
      </w:tr>
      <w:tr w:rsidR="00E7177A" w:rsidRPr="002B3148" w14:paraId="2F7743D5" w14:textId="77777777" w:rsidTr="00E7177A">
        <w:trPr>
          <w:cantSplit/>
          <w:trHeight w:val="50"/>
        </w:trPr>
        <w:tc>
          <w:tcPr>
            <w:tcW w:w="405" w:type="dxa"/>
          </w:tcPr>
          <w:p w14:paraId="4788E1D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94C127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14200</w:t>
            </w:r>
          </w:p>
        </w:tc>
        <w:tc>
          <w:tcPr>
            <w:tcW w:w="2521" w:type="dxa"/>
            <w:vAlign w:val="bottom"/>
          </w:tcPr>
          <w:p w14:paraId="266E90D8" w14:textId="77777777" w:rsidR="00E7177A" w:rsidRPr="002B3148" w:rsidRDefault="00E7177A" w:rsidP="00D41401">
            <w:pPr>
              <w:autoSpaceDE w:val="0"/>
              <w:autoSpaceDN w:val="0"/>
              <w:adjustRightInd w:val="0"/>
              <w:rPr>
                <w:noProof/>
                <w:lang w:val="en-US"/>
              </w:rPr>
            </w:pPr>
            <w:r w:rsidRPr="002B3148">
              <w:rPr>
                <w:lang w:val="sr-Latn-RS" w:eastAsia="sr-Latn-RS"/>
              </w:rPr>
              <w:t>Set za remont usisne klapne</w:t>
            </w:r>
          </w:p>
        </w:tc>
        <w:tc>
          <w:tcPr>
            <w:tcW w:w="1134" w:type="dxa"/>
            <w:vAlign w:val="bottom"/>
          </w:tcPr>
          <w:p w14:paraId="7AB767D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918685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868CB5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4CD538" w14:textId="77777777" w:rsidR="00E7177A" w:rsidRPr="002B3148" w:rsidRDefault="00E7177A" w:rsidP="00D41401">
            <w:pPr>
              <w:autoSpaceDE w:val="0"/>
              <w:autoSpaceDN w:val="0"/>
              <w:adjustRightInd w:val="0"/>
              <w:jc w:val="right"/>
              <w:rPr>
                <w:sz w:val="20"/>
                <w:szCs w:val="20"/>
              </w:rPr>
            </w:pPr>
          </w:p>
        </w:tc>
        <w:tc>
          <w:tcPr>
            <w:tcW w:w="2126" w:type="dxa"/>
          </w:tcPr>
          <w:p w14:paraId="799C834E" w14:textId="77777777" w:rsidR="00E7177A" w:rsidRPr="002B3148" w:rsidRDefault="00E7177A" w:rsidP="00D41401">
            <w:pPr>
              <w:autoSpaceDE w:val="0"/>
              <w:autoSpaceDN w:val="0"/>
              <w:adjustRightInd w:val="0"/>
              <w:jc w:val="right"/>
              <w:rPr>
                <w:noProof/>
                <w:lang w:val="en-US"/>
              </w:rPr>
            </w:pPr>
          </w:p>
        </w:tc>
        <w:tc>
          <w:tcPr>
            <w:tcW w:w="1985" w:type="dxa"/>
          </w:tcPr>
          <w:p w14:paraId="04664FDC" w14:textId="77777777" w:rsidR="00E7177A" w:rsidRPr="002B3148" w:rsidRDefault="00E7177A" w:rsidP="00D41401">
            <w:pPr>
              <w:autoSpaceDE w:val="0"/>
              <w:autoSpaceDN w:val="0"/>
              <w:adjustRightInd w:val="0"/>
              <w:jc w:val="right"/>
              <w:rPr>
                <w:noProof/>
                <w:lang w:val="en-US"/>
              </w:rPr>
            </w:pPr>
          </w:p>
        </w:tc>
        <w:tc>
          <w:tcPr>
            <w:tcW w:w="851" w:type="dxa"/>
          </w:tcPr>
          <w:p w14:paraId="64125C99" w14:textId="77777777" w:rsidR="00E7177A" w:rsidRPr="002B3148" w:rsidRDefault="00E7177A" w:rsidP="00D41401">
            <w:pPr>
              <w:autoSpaceDE w:val="0"/>
              <w:autoSpaceDN w:val="0"/>
              <w:adjustRightInd w:val="0"/>
              <w:jc w:val="right"/>
              <w:rPr>
                <w:noProof/>
                <w:lang w:val="en-US"/>
              </w:rPr>
            </w:pPr>
          </w:p>
        </w:tc>
      </w:tr>
      <w:tr w:rsidR="00E7177A" w:rsidRPr="002B3148" w14:paraId="4702835D" w14:textId="77777777" w:rsidTr="00E7177A">
        <w:trPr>
          <w:cantSplit/>
          <w:trHeight w:val="50"/>
        </w:trPr>
        <w:tc>
          <w:tcPr>
            <w:tcW w:w="405" w:type="dxa"/>
          </w:tcPr>
          <w:p w14:paraId="0D720B9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B333EB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7FA391E"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56DFBC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75FFC5F"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2861998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4AF7A1" w14:textId="77777777" w:rsidR="00E7177A" w:rsidRPr="002B3148" w:rsidRDefault="00E7177A" w:rsidP="00D41401">
            <w:pPr>
              <w:autoSpaceDE w:val="0"/>
              <w:autoSpaceDN w:val="0"/>
              <w:adjustRightInd w:val="0"/>
              <w:jc w:val="right"/>
              <w:rPr>
                <w:sz w:val="20"/>
                <w:szCs w:val="20"/>
              </w:rPr>
            </w:pPr>
          </w:p>
        </w:tc>
        <w:tc>
          <w:tcPr>
            <w:tcW w:w="2126" w:type="dxa"/>
          </w:tcPr>
          <w:p w14:paraId="2E0AA871" w14:textId="77777777" w:rsidR="00E7177A" w:rsidRPr="002B3148" w:rsidRDefault="00E7177A" w:rsidP="00D41401">
            <w:pPr>
              <w:autoSpaceDE w:val="0"/>
              <w:autoSpaceDN w:val="0"/>
              <w:adjustRightInd w:val="0"/>
              <w:jc w:val="right"/>
              <w:rPr>
                <w:noProof/>
                <w:lang w:val="en-US"/>
              </w:rPr>
            </w:pPr>
          </w:p>
        </w:tc>
        <w:tc>
          <w:tcPr>
            <w:tcW w:w="1985" w:type="dxa"/>
          </w:tcPr>
          <w:p w14:paraId="69ECBF6E" w14:textId="77777777" w:rsidR="00E7177A" w:rsidRPr="002B3148" w:rsidRDefault="00E7177A" w:rsidP="00D41401">
            <w:pPr>
              <w:autoSpaceDE w:val="0"/>
              <w:autoSpaceDN w:val="0"/>
              <w:adjustRightInd w:val="0"/>
              <w:jc w:val="right"/>
              <w:rPr>
                <w:noProof/>
                <w:lang w:val="en-US"/>
              </w:rPr>
            </w:pPr>
          </w:p>
        </w:tc>
        <w:tc>
          <w:tcPr>
            <w:tcW w:w="851" w:type="dxa"/>
          </w:tcPr>
          <w:p w14:paraId="3A78CAA2" w14:textId="77777777" w:rsidR="00E7177A" w:rsidRPr="002B3148" w:rsidRDefault="00E7177A" w:rsidP="00D41401">
            <w:pPr>
              <w:autoSpaceDE w:val="0"/>
              <w:autoSpaceDN w:val="0"/>
              <w:adjustRightInd w:val="0"/>
              <w:jc w:val="right"/>
              <w:rPr>
                <w:noProof/>
                <w:lang w:val="en-US"/>
              </w:rPr>
            </w:pPr>
          </w:p>
        </w:tc>
      </w:tr>
      <w:tr w:rsidR="00E7177A" w:rsidRPr="002B3148" w14:paraId="4DE57361" w14:textId="77777777" w:rsidTr="00E7177A">
        <w:trPr>
          <w:cantSplit/>
          <w:trHeight w:val="50"/>
        </w:trPr>
        <w:tc>
          <w:tcPr>
            <w:tcW w:w="405" w:type="dxa"/>
          </w:tcPr>
          <w:p w14:paraId="467670CF"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48D28FDD"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3.000 radnih sati</w:t>
            </w:r>
          </w:p>
        </w:tc>
        <w:tc>
          <w:tcPr>
            <w:tcW w:w="1134" w:type="dxa"/>
            <w:vAlign w:val="bottom"/>
          </w:tcPr>
          <w:p w14:paraId="50E5E2E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1E3DCA86"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38F490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AF15CEB" w14:textId="77777777" w:rsidR="00E7177A" w:rsidRPr="002B3148" w:rsidRDefault="00E7177A" w:rsidP="00D41401">
            <w:pPr>
              <w:autoSpaceDE w:val="0"/>
              <w:autoSpaceDN w:val="0"/>
              <w:adjustRightInd w:val="0"/>
              <w:jc w:val="right"/>
              <w:rPr>
                <w:sz w:val="20"/>
                <w:szCs w:val="20"/>
              </w:rPr>
            </w:pPr>
          </w:p>
        </w:tc>
        <w:tc>
          <w:tcPr>
            <w:tcW w:w="2126" w:type="dxa"/>
          </w:tcPr>
          <w:p w14:paraId="4886993C" w14:textId="77777777" w:rsidR="00E7177A" w:rsidRPr="002B3148" w:rsidRDefault="00E7177A" w:rsidP="00D41401">
            <w:pPr>
              <w:autoSpaceDE w:val="0"/>
              <w:autoSpaceDN w:val="0"/>
              <w:adjustRightInd w:val="0"/>
              <w:jc w:val="right"/>
              <w:rPr>
                <w:noProof/>
                <w:lang w:val="en-US"/>
              </w:rPr>
            </w:pPr>
          </w:p>
        </w:tc>
        <w:tc>
          <w:tcPr>
            <w:tcW w:w="1985" w:type="dxa"/>
          </w:tcPr>
          <w:p w14:paraId="6EB161FE" w14:textId="77777777" w:rsidR="00E7177A" w:rsidRPr="002B3148" w:rsidRDefault="00E7177A" w:rsidP="00D41401">
            <w:pPr>
              <w:autoSpaceDE w:val="0"/>
              <w:autoSpaceDN w:val="0"/>
              <w:adjustRightInd w:val="0"/>
              <w:jc w:val="right"/>
              <w:rPr>
                <w:noProof/>
                <w:lang w:val="en-US"/>
              </w:rPr>
            </w:pPr>
          </w:p>
        </w:tc>
        <w:tc>
          <w:tcPr>
            <w:tcW w:w="851" w:type="dxa"/>
          </w:tcPr>
          <w:p w14:paraId="26094D41" w14:textId="77777777" w:rsidR="00E7177A" w:rsidRPr="002B3148" w:rsidRDefault="00E7177A" w:rsidP="00D41401">
            <w:pPr>
              <w:autoSpaceDE w:val="0"/>
              <w:autoSpaceDN w:val="0"/>
              <w:adjustRightInd w:val="0"/>
              <w:jc w:val="right"/>
              <w:rPr>
                <w:noProof/>
                <w:lang w:val="en-US"/>
              </w:rPr>
            </w:pPr>
          </w:p>
        </w:tc>
      </w:tr>
      <w:tr w:rsidR="00E7177A" w:rsidRPr="002B3148" w14:paraId="4A066CF4" w14:textId="77777777" w:rsidTr="00E7177A">
        <w:trPr>
          <w:cantSplit/>
          <w:trHeight w:val="50"/>
        </w:trPr>
        <w:tc>
          <w:tcPr>
            <w:tcW w:w="405" w:type="dxa"/>
          </w:tcPr>
          <w:p w14:paraId="768835FD"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628C1E5F"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(na ukupnih 36.500 radnih sati)</w:t>
            </w:r>
          </w:p>
        </w:tc>
        <w:tc>
          <w:tcPr>
            <w:tcW w:w="1134" w:type="dxa"/>
            <w:vAlign w:val="bottom"/>
          </w:tcPr>
          <w:p w14:paraId="34761F4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29A5E1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718E29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0B977D9" w14:textId="77777777" w:rsidR="00E7177A" w:rsidRPr="002B3148" w:rsidRDefault="00E7177A" w:rsidP="00D41401">
            <w:pPr>
              <w:autoSpaceDE w:val="0"/>
              <w:autoSpaceDN w:val="0"/>
              <w:adjustRightInd w:val="0"/>
              <w:jc w:val="right"/>
              <w:rPr>
                <w:sz w:val="20"/>
                <w:szCs w:val="20"/>
              </w:rPr>
            </w:pPr>
          </w:p>
        </w:tc>
        <w:tc>
          <w:tcPr>
            <w:tcW w:w="2126" w:type="dxa"/>
          </w:tcPr>
          <w:p w14:paraId="26379421" w14:textId="77777777" w:rsidR="00E7177A" w:rsidRPr="002B3148" w:rsidRDefault="00E7177A" w:rsidP="00D41401">
            <w:pPr>
              <w:autoSpaceDE w:val="0"/>
              <w:autoSpaceDN w:val="0"/>
              <w:adjustRightInd w:val="0"/>
              <w:jc w:val="right"/>
              <w:rPr>
                <w:noProof/>
                <w:lang w:val="en-US"/>
              </w:rPr>
            </w:pPr>
          </w:p>
        </w:tc>
        <w:tc>
          <w:tcPr>
            <w:tcW w:w="1985" w:type="dxa"/>
          </w:tcPr>
          <w:p w14:paraId="3D3A76BA" w14:textId="77777777" w:rsidR="00E7177A" w:rsidRPr="002B3148" w:rsidRDefault="00E7177A" w:rsidP="00D41401">
            <w:pPr>
              <w:autoSpaceDE w:val="0"/>
              <w:autoSpaceDN w:val="0"/>
              <w:adjustRightInd w:val="0"/>
              <w:jc w:val="right"/>
              <w:rPr>
                <w:noProof/>
                <w:lang w:val="en-US"/>
              </w:rPr>
            </w:pPr>
          </w:p>
        </w:tc>
        <w:tc>
          <w:tcPr>
            <w:tcW w:w="851" w:type="dxa"/>
          </w:tcPr>
          <w:p w14:paraId="06E99504" w14:textId="77777777" w:rsidR="00E7177A" w:rsidRPr="002B3148" w:rsidRDefault="00E7177A" w:rsidP="00D41401">
            <w:pPr>
              <w:autoSpaceDE w:val="0"/>
              <w:autoSpaceDN w:val="0"/>
              <w:adjustRightInd w:val="0"/>
              <w:jc w:val="right"/>
              <w:rPr>
                <w:noProof/>
                <w:lang w:val="en-US"/>
              </w:rPr>
            </w:pPr>
          </w:p>
        </w:tc>
      </w:tr>
      <w:tr w:rsidR="00E7177A" w:rsidRPr="002B3148" w14:paraId="51EE1FA0" w14:textId="77777777" w:rsidTr="00E7177A">
        <w:trPr>
          <w:cantSplit/>
          <w:trHeight w:val="50"/>
        </w:trPr>
        <w:tc>
          <w:tcPr>
            <w:tcW w:w="405" w:type="dxa"/>
          </w:tcPr>
          <w:p w14:paraId="738EB6D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508322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13000</w:t>
            </w:r>
          </w:p>
        </w:tc>
        <w:tc>
          <w:tcPr>
            <w:tcW w:w="2521" w:type="dxa"/>
            <w:vAlign w:val="bottom"/>
          </w:tcPr>
          <w:p w14:paraId="66793E9C" w14:textId="77777777" w:rsidR="00E7177A" w:rsidRPr="002B3148" w:rsidRDefault="00E7177A" w:rsidP="00D41401">
            <w:pPr>
              <w:autoSpaceDE w:val="0"/>
              <w:autoSpaceDN w:val="0"/>
              <w:adjustRightInd w:val="0"/>
              <w:rPr>
                <w:noProof/>
                <w:lang w:val="en-US"/>
              </w:rPr>
            </w:pPr>
            <w:r w:rsidRPr="002B3148">
              <w:rPr>
                <w:lang w:val="sr-Latn-RS" w:eastAsia="sr-Latn-RS"/>
              </w:rPr>
              <w:t>Separator ulja</w:t>
            </w:r>
          </w:p>
        </w:tc>
        <w:tc>
          <w:tcPr>
            <w:tcW w:w="1134" w:type="dxa"/>
            <w:vAlign w:val="bottom"/>
          </w:tcPr>
          <w:p w14:paraId="5463E03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69D1C8F"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45D627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D97DBEE" w14:textId="77777777" w:rsidR="00E7177A" w:rsidRPr="002B3148" w:rsidRDefault="00E7177A" w:rsidP="00D41401">
            <w:pPr>
              <w:autoSpaceDE w:val="0"/>
              <w:autoSpaceDN w:val="0"/>
              <w:adjustRightInd w:val="0"/>
              <w:jc w:val="right"/>
              <w:rPr>
                <w:sz w:val="20"/>
                <w:szCs w:val="20"/>
              </w:rPr>
            </w:pPr>
          </w:p>
        </w:tc>
        <w:tc>
          <w:tcPr>
            <w:tcW w:w="2126" w:type="dxa"/>
          </w:tcPr>
          <w:p w14:paraId="35DD0BBC" w14:textId="77777777" w:rsidR="00E7177A" w:rsidRPr="002B3148" w:rsidRDefault="00E7177A" w:rsidP="00D41401">
            <w:pPr>
              <w:autoSpaceDE w:val="0"/>
              <w:autoSpaceDN w:val="0"/>
              <w:adjustRightInd w:val="0"/>
              <w:jc w:val="right"/>
              <w:rPr>
                <w:noProof/>
                <w:lang w:val="en-US"/>
              </w:rPr>
            </w:pPr>
          </w:p>
        </w:tc>
        <w:tc>
          <w:tcPr>
            <w:tcW w:w="1985" w:type="dxa"/>
          </w:tcPr>
          <w:p w14:paraId="7C17EFB4" w14:textId="77777777" w:rsidR="00E7177A" w:rsidRPr="002B3148" w:rsidRDefault="00E7177A" w:rsidP="00D41401">
            <w:pPr>
              <w:autoSpaceDE w:val="0"/>
              <w:autoSpaceDN w:val="0"/>
              <w:adjustRightInd w:val="0"/>
              <w:jc w:val="right"/>
              <w:rPr>
                <w:noProof/>
                <w:lang w:val="en-US"/>
              </w:rPr>
            </w:pPr>
          </w:p>
        </w:tc>
        <w:tc>
          <w:tcPr>
            <w:tcW w:w="851" w:type="dxa"/>
          </w:tcPr>
          <w:p w14:paraId="3D53C660" w14:textId="77777777" w:rsidR="00E7177A" w:rsidRPr="002B3148" w:rsidRDefault="00E7177A" w:rsidP="00D41401">
            <w:pPr>
              <w:autoSpaceDE w:val="0"/>
              <w:autoSpaceDN w:val="0"/>
              <w:adjustRightInd w:val="0"/>
              <w:jc w:val="right"/>
              <w:rPr>
                <w:noProof/>
                <w:lang w:val="en-US"/>
              </w:rPr>
            </w:pPr>
          </w:p>
        </w:tc>
      </w:tr>
      <w:tr w:rsidR="00E7177A" w:rsidRPr="002B3148" w14:paraId="0E8D21EC" w14:textId="77777777" w:rsidTr="00E7177A">
        <w:trPr>
          <w:cantSplit/>
          <w:trHeight w:val="50"/>
        </w:trPr>
        <w:tc>
          <w:tcPr>
            <w:tcW w:w="405" w:type="dxa"/>
          </w:tcPr>
          <w:p w14:paraId="3740134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030F9B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13200</w:t>
            </w:r>
          </w:p>
        </w:tc>
        <w:tc>
          <w:tcPr>
            <w:tcW w:w="2521" w:type="dxa"/>
            <w:vAlign w:val="bottom"/>
          </w:tcPr>
          <w:p w14:paraId="61E9AB2A" w14:textId="77777777" w:rsidR="00E7177A" w:rsidRPr="002B3148" w:rsidRDefault="00E7177A" w:rsidP="00D41401">
            <w:pPr>
              <w:autoSpaceDE w:val="0"/>
              <w:autoSpaceDN w:val="0"/>
              <w:adjustRightInd w:val="0"/>
              <w:rPr>
                <w:noProof/>
                <w:lang w:val="en-US"/>
              </w:rPr>
            </w:pPr>
            <w:r w:rsidRPr="002B3148">
              <w:rPr>
                <w:lang w:val="sr-Latn-RS" w:eastAsia="sr-Latn-RS"/>
              </w:rPr>
              <w:t>Filter ulja</w:t>
            </w:r>
          </w:p>
        </w:tc>
        <w:tc>
          <w:tcPr>
            <w:tcW w:w="1134" w:type="dxa"/>
            <w:vAlign w:val="bottom"/>
          </w:tcPr>
          <w:p w14:paraId="5C584C7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27B3645"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BDDCD4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7182ECC" w14:textId="77777777" w:rsidR="00E7177A" w:rsidRPr="002B3148" w:rsidRDefault="00E7177A" w:rsidP="00D41401">
            <w:pPr>
              <w:autoSpaceDE w:val="0"/>
              <w:autoSpaceDN w:val="0"/>
              <w:adjustRightInd w:val="0"/>
              <w:jc w:val="right"/>
              <w:rPr>
                <w:sz w:val="20"/>
                <w:szCs w:val="20"/>
              </w:rPr>
            </w:pPr>
          </w:p>
        </w:tc>
        <w:tc>
          <w:tcPr>
            <w:tcW w:w="2126" w:type="dxa"/>
          </w:tcPr>
          <w:p w14:paraId="55C82F6F" w14:textId="77777777" w:rsidR="00E7177A" w:rsidRPr="002B3148" w:rsidRDefault="00E7177A" w:rsidP="00D41401">
            <w:pPr>
              <w:autoSpaceDE w:val="0"/>
              <w:autoSpaceDN w:val="0"/>
              <w:adjustRightInd w:val="0"/>
              <w:jc w:val="right"/>
              <w:rPr>
                <w:noProof/>
                <w:lang w:val="en-US"/>
              </w:rPr>
            </w:pPr>
          </w:p>
        </w:tc>
        <w:tc>
          <w:tcPr>
            <w:tcW w:w="1985" w:type="dxa"/>
          </w:tcPr>
          <w:p w14:paraId="7BD0A1AB" w14:textId="77777777" w:rsidR="00E7177A" w:rsidRPr="002B3148" w:rsidRDefault="00E7177A" w:rsidP="00D41401">
            <w:pPr>
              <w:autoSpaceDE w:val="0"/>
              <w:autoSpaceDN w:val="0"/>
              <w:adjustRightInd w:val="0"/>
              <w:jc w:val="right"/>
              <w:rPr>
                <w:noProof/>
                <w:lang w:val="en-US"/>
              </w:rPr>
            </w:pPr>
          </w:p>
        </w:tc>
        <w:tc>
          <w:tcPr>
            <w:tcW w:w="851" w:type="dxa"/>
          </w:tcPr>
          <w:p w14:paraId="0DD70FFD" w14:textId="77777777" w:rsidR="00E7177A" w:rsidRPr="002B3148" w:rsidRDefault="00E7177A" w:rsidP="00D41401">
            <w:pPr>
              <w:autoSpaceDE w:val="0"/>
              <w:autoSpaceDN w:val="0"/>
              <w:adjustRightInd w:val="0"/>
              <w:jc w:val="right"/>
              <w:rPr>
                <w:noProof/>
                <w:lang w:val="en-US"/>
              </w:rPr>
            </w:pPr>
          </w:p>
        </w:tc>
      </w:tr>
      <w:tr w:rsidR="00E7177A" w:rsidRPr="002B3148" w14:paraId="7580EF0D" w14:textId="77777777" w:rsidTr="00E7177A">
        <w:trPr>
          <w:cantSplit/>
          <w:trHeight w:val="50"/>
        </w:trPr>
        <w:tc>
          <w:tcPr>
            <w:tcW w:w="405" w:type="dxa"/>
          </w:tcPr>
          <w:p w14:paraId="575B196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CE94C0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13100</w:t>
            </w:r>
          </w:p>
        </w:tc>
        <w:tc>
          <w:tcPr>
            <w:tcW w:w="2521" w:type="dxa"/>
            <w:vAlign w:val="bottom"/>
          </w:tcPr>
          <w:p w14:paraId="7D1634FA" w14:textId="77777777" w:rsidR="00E7177A" w:rsidRPr="002B3148" w:rsidRDefault="00E7177A" w:rsidP="00D41401">
            <w:pPr>
              <w:autoSpaceDE w:val="0"/>
              <w:autoSpaceDN w:val="0"/>
              <w:adjustRightInd w:val="0"/>
              <w:rPr>
                <w:noProof/>
                <w:lang w:val="en-US"/>
              </w:rPr>
            </w:pPr>
            <w:r w:rsidRPr="002B3148">
              <w:rPr>
                <w:lang w:val="sr-Latn-RS" w:eastAsia="sr-Latn-RS"/>
              </w:rPr>
              <w:t>Filter vazduha</w:t>
            </w:r>
          </w:p>
        </w:tc>
        <w:tc>
          <w:tcPr>
            <w:tcW w:w="1134" w:type="dxa"/>
            <w:vAlign w:val="bottom"/>
          </w:tcPr>
          <w:p w14:paraId="57FB60D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1BFFCD6"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D5395E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AAB8C6D" w14:textId="77777777" w:rsidR="00E7177A" w:rsidRPr="002B3148" w:rsidRDefault="00E7177A" w:rsidP="00D41401">
            <w:pPr>
              <w:autoSpaceDE w:val="0"/>
              <w:autoSpaceDN w:val="0"/>
              <w:adjustRightInd w:val="0"/>
              <w:jc w:val="right"/>
              <w:rPr>
                <w:sz w:val="20"/>
                <w:szCs w:val="20"/>
              </w:rPr>
            </w:pPr>
          </w:p>
        </w:tc>
        <w:tc>
          <w:tcPr>
            <w:tcW w:w="2126" w:type="dxa"/>
          </w:tcPr>
          <w:p w14:paraId="1236F795" w14:textId="77777777" w:rsidR="00E7177A" w:rsidRPr="002B3148" w:rsidRDefault="00E7177A" w:rsidP="00D41401">
            <w:pPr>
              <w:autoSpaceDE w:val="0"/>
              <w:autoSpaceDN w:val="0"/>
              <w:adjustRightInd w:val="0"/>
              <w:jc w:val="right"/>
              <w:rPr>
                <w:noProof/>
                <w:lang w:val="en-US"/>
              </w:rPr>
            </w:pPr>
          </w:p>
        </w:tc>
        <w:tc>
          <w:tcPr>
            <w:tcW w:w="1985" w:type="dxa"/>
          </w:tcPr>
          <w:p w14:paraId="61C4DBA1" w14:textId="77777777" w:rsidR="00E7177A" w:rsidRPr="002B3148" w:rsidRDefault="00E7177A" w:rsidP="00D41401">
            <w:pPr>
              <w:autoSpaceDE w:val="0"/>
              <w:autoSpaceDN w:val="0"/>
              <w:adjustRightInd w:val="0"/>
              <w:jc w:val="right"/>
              <w:rPr>
                <w:noProof/>
                <w:lang w:val="en-US"/>
              </w:rPr>
            </w:pPr>
          </w:p>
        </w:tc>
        <w:tc>
          <w:tcPr>
            <w:tcW w:w="851" w:type="dxa"/>
          </w:tcPr>
          <w:p w14:paraId="582A9AC9" w14:textId="77777777" w:rsidR="00E7177A" w:rsidRPr="002B3148" w:rsidRDefault="00E7177A" w:rsidP="00D41401">
            <w:pPr>
              <w:autoSpaceDE w:val="0"/>
              <w:autoSpaceDN w:val="0"/>
              <w:adjustRightInd w:val="0"/>
              <w:jc w:val="right"/>
              <w:rPr>
                <w:noProof/>
                <w:lang w:val="en-US"/>
              </w:rPr>
            </w:pPr>
          </w:p>
        </w:tc>
      </w:tr>
      <w:tr w:rsidR="00E7177A" w:rsidRPr="002B3148" w14:paraId="69861A3D" w14:textId="77777777" w:rsidTr="00E7177A">
        <w:trPr>
          <w:cantSplit/>
          <w:trHeight w:val="50"/>
        </w:trPr>
        <w:tc>
          <w:tcPr>
            <w:tcW w:w="405" w:type="dxa"/>
          </w:tcPr>
          <w:p w14:paraId="6E5FC45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AFC89A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14151</w:t>
            </w:r>
          </w:p>
        </w:tc>
        <w:tc>
          <w:tcPr>
            <w:tcW w:w="2521" w:type="dxa"/>
            <w:vAlign w:val="bottom"/>
          </w:tcPr>
          <w:p w14:paraId="7538FD11" w14:textId="77777777" w:rsidR="00E7177A" w:rsidRPr="002B3148" w:rsidRDefault="00E7177A" w:rsidP="00D41401">
            <w:pPr>
              <w:autoSpaceDE w:val="0"/>
              <w:autoSpaceDN w:val="0"/>
              <w:adjustRightInd w:val="0"/>
              <w:rPr>
                <w:noProof/>
                <w:lang w:val="en-US"/>
              </w:rPr>
            </w:pPr>
            <w:r w:rsidRPr="002B3148">
              <w:rPr>
                <w:lang w:val="sr-Latn-RS" w:eastAsia="sr-Latn-RS"/>
              </w:rPr>
              <w:t>Set za remont ventila minim.pritiska</w:t>
            </w:r>
          </w:p>
        </w:tc>
        <w:tc>
          <w:tcPr>
            <w:tcW w:w="1134" w:type="dxa"/>
            <w:vAlign w:val="bottom"/>
          </w:tcPr>
          <w:p w14:paraId="265160B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AF77FA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3EA091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46B406B" w14:textId="77777777" w:rsidR="00E7177A" w:rsidRPr="002B3148" w:rsidRDefault="00E7177A" w:rsidP="00D41401">
            <w:pPr>
              <w:autoSpaceDE w:val="0"/>
              <w:autoSpaceDN w:val="0"/>
              <w:adjustRightInd w:val="0"/>
              <w:jc w:val="right"/>
              <w:rPr>
                <w:sz w:val="20"/>
                <w:szCs w:val="20"/>
              </w:rPr>
            </w:pPr>
          </w:p>
        </w:tc>
        <w:tc>
          <w:tcPr>
            <w:tcW w:w="2126" w:type="dxa"/>
          </w:tcPr>
          <w:p w14:paraId="01934841" w14:textId="77777777" w:rsidR="00E7177A" w:rsidRPr="002B3148" w:rsidRDefault="00E7177A" w:rsidP="00D41401">
            <w:pPr>
              <w:autoSpaceDE w:val="0"/>
              <w:autoSpaceDN w:val="0"/>
              <w:adjustRightInd w:val="0"/>
              <w:jc w:val="right"/>
              <w:rPr>
                <w:noProof/>
                <w:lang w:val="en-US"/>
              </w:rPr>
            </w:pPr>
          </w:p>
        </w:tc>
        <w:tc>
          <w:tcPr>
            <w:tcW w:w="1985" w:type="dxa"/>
          </w:tcPr>
          <w:p w14:paraId="0A479100" w14:textId="77777777" w:rsidR="00E7177A" w:rsidRPr="002B3148" w:rsidRDefault="00E7177A" w:rsidP="00D41401">
            <w:pPr>
              <w:autoSpaceDE w:val="0"/>
              <w:autoSpaceDN w:val="0"/>
              <w:adjustRightInd w:val="0"/>
              <w:jc w:val="right"/>
              <w:rPr>
                <w:noProof/>
                <w:lang w:val="en-US"/>
              </w:rPr>
            </w:pPr>
          </w:p>
        </w:tc>
        <w:tc>
          <w:tcPr>
            <w:tcW w:w="851" w:type="dxa"/>
          </w:tcPr>
          <w:p w14:paraId="769266FE" w14:textId="77777777" w:rsidR="00E7177A" w:rsidRPr="002B3148" w:rsidRDefault="00E7177A" w:rsidP="00D41401">
            <w:pPr>
              <w:autoSpaceDE w:val="0"/>
              <w:autoSpaceDN w:val="0"/>
              <w:adjustRightInd w:val="0"/>
              <w:jc w:val="right"/>
              <w:rPr>
                <w:noProof/>
                <w:lang w:val="en-US"/>
              </w:rPr>
            </w:pPr>
          </w:p>
        </w:tc>
      </w:tr>
      <w:tr w:rsidR="00E7177A" w:rsidRPr="002B3148" w14:paraId="6602C910" w14:textId="77777777" w:rsidTr="00E7177A">
        <w:trPr>
          <w:cantSplit/>
          <w:trHeight w:val="50"/>
        </w:trPr>
        <w:tc>
          <w:tcPr>
            <w:tcW w:w="405" w:type="dxa"/>
          </w:tcPr>
          <w:p w14:paraId="58A9976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D227DA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14135</w:t>
            </w:r>
          </w:p>
        </w:tc>
        <w:tc>
          <w:tcPr>
            <w:tcW w:w="2521" w:type="dxa"/>
            <w:vAlign w:val="bottom"/>
          </w:tcPr>
          <w:p w14:paraId="2F3B0F5D" w14:textId="77777777" w:rsidR="00E7177A" w:rsidRPr="002B3148" w:rsidRDefault="00E7177A" w:rsidP="00D41401">
            <w:pPr>
              <w:autoSpaceDE w:val="0"/>
              <w:autoSpaceDN w:val="0"/>
              <w:adjustRightInd w:val="0"/>
              <w:rPr>
                <w:noProof/>
                <w:lang w:val="en-US"/>
              </w:rPr>
            </w:pPr>
            <w:r w:rsidRPr="002B3148">
              <w:rPr>
                <w:lang w:val="sr-Latn-RS" w:eastAsia="sr-Latn-RS"/>
              </w:rPr>
              <w:t>Set za remont regulatora ulja 70C</w:t>
            </w:r>
          </w:p>
        </w:tc>
        <w:tc>
          <w:tcPr>
            <w:tcW w:w="1134" w:type="dxa"/>
            <w:vAlign w:val="bottom"/>
          </w:tcPr>
          <w:p w14:paraId="07C9365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D3622A9"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0DC87A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4E19B2" w14:textId="77777777" w:rsidR="00E7177A" w:rsidRPr="002B3148" w:rsidRDefault="00E7177A" w:rsidP="00D41401">
            <w:pPr>
              <w:autoSpaceDE w:val="0"/>
              <w:autoSpaceDN w:val="0"/>
              <w:adjustRightInd w:val="0"/>
              <w:jc w:val="right"/>
              <w:rPr>
                <w:sz w:val="20"/>
                <w:szCs w:val="20"/>
              </w:rPr>
            </w:pPr>
          </w:p>
        </w:tc>
        <w:tc>
          <w:tcPr>
            <w:tcW w:w="2126" w:type="dxa"/>
          </w:tcPr>
          <w:p w14:paraId="2A3C8254" w14:textId="77777777" w:rsidR="00E7177A" w:rsidRPr="002B3148" w:rsidRDefault="00E7177A" w:rsidP="00D41401">
            <w:pPr>
              <w:autoSpaceDE w:val="0"/>
              <w:autoSpaceDN w:val="0"/>
              <w:adjustRightInd w:val="0"/>
              <w:jc w:val="right"/>
              <w:rPr>
                <w:noProof/>
                <w:lang w:val="en-US"/>
              </w:rPr>
            </w:pPr>
          </w:p>
        </w:tc>
        <w:tc>
          <w:tcPr>
            <w:tcW w:w="1985" w:type="dxa"/>
          </w:tcPr>
          <w:p w14:paraId="6E60A0FC" w14:textId="77777777" w:rsidR="00E7177A" w:rsidRPr="002B3148" w:rsidRDefault="00E7177A" w:rsidP="00D41401">
            <w:pPr>
              <w:autoSpaceDE w:val="0"/>
              <w:autoSpaceDN w:val="0"/>
              <w:adjustRightInd w:val="0"/>
              <w:jc w:val="right"/>
              <w:rPr>
                <w:noProof/>
                <w:lang w:val="en-US"/>
              </w:rPr>
            </w:pPr>
          </w:p>
        </w:tc>
        <w:tc>
          <w:tcPr>
            <w:tcW w:w="851" w:type="dxa"/>
          </w:tcPr>
          <w:p w14:paraId="0C0CE6E6" w14:textId="77777777" w:rsidR="00E7177A" w:rsidRPr="002B3148" w:rsidRDefault="00E7177A" w:rsidP="00D41401">
            <w:pPr>
              <w:autoSpaceDE w:val="0"/>
              <w:autoSpaceDN w:val="0"/>
              <w:adjustRightInd w:val="0"/>
              <w:jc w:val="right"/>
              <w:rPr>
                <w:noProof/>
                <w:lang w:val="en-US"/>
              </w:rPr>
            </w:pPr>
          </w:p>
        </w:tc>
      </w:tr>
      <w:tr w:rsidR="00E7177A" w:rsidRPr="002B3148" w14:paraId="3ED22367" w14:textId="77777777" w:rsidTr="00E7177A">
        <w:trPr>
          <w:cantSplit/>
          <w:trHeight w:val="50"/>
        </w:trPr>
        <w:tc>
          <w:tcPr>
            <w:tcW w:w="405" w:type="dxa"/>
          </w:tcPr>
          <w:p w14:paraId="13E85DE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6740C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35011</w:t>
            </w:r>
          </w:p>
        </w:tc>
        <w:tc>
          <w:tcPr>
            <w:tcW w:w="2521" w:type="dxa"/>
            <w:vAlign w:val="bottom"/>
          </w:tcPr>
          <w:p w14:paraId="182C2427" w14:textId="77777777" w:rsidR="00E7177A" w:rsidRPr="002B3148" w:rsidRDefault="00E7177A" w:rsidP="00D41401">
            <w:pPr>
              <w:autoSpaceDE w:val="0"/>
              <w:autoSpaceDN w:val="0"/>
              <w:adjustRightInd w:val="0"/>
              <w:rPr>
                <w:noProof/>
                <w:lang w:val="en-US"/>
              </w:rPr>
            </w:pPr>
            <w:r w:rsidRPr="002B3148">
              <w:rPr>
                <w:lang w:val="sr-Latn-RS" w:eastAsia="sr-Latn-RS"/>
              </w:rPr>
              <w:t>Ulje Boge 3000</w:t>
            </w:r>
          </w:p>
        </w:tc>
        <w:tc>
          <w:tcPr>
            <w:tcW w:w="1134" w:type="dxa"/>
            <w:vAlign w:val="bottom"/>
          </w:tcPr>
          <w:p w14:paraId="70739F3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1EAF0F64"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3CEE3B1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5D609C" w14:textId="77777777" w:rsidR="00E7177A" w:rsidRPr="002B3148" w:rsidRDefault="00E7177A" w:rsidP="00D41401">
            <w:pPr>
              <w:autoSpaceDE w:val="0"/>
              <w:autoSpaceDN w:val="0"/>
              <w:adjustRightInd w:val="0"/>
              <w:jc w:val="right"/>
              <w:rPr>
                <w:sz w:val="20"/>
                <w:szCs w:val="20"/>
              </w:rPr>
            </w:pPr>
          </w:p>
        </w:tc>
        <w:tc>
          <w:tcPr>
            <w:tcW w:w="2126" w:type="dxa"/>
          </w:tcPr>
          <w:p w14:paraId="0B4FFB32" w14:textId="77777777" w:rsidR="00E7177A" w:rsidRPr="002B3148" w:rsidRDefault="00E7177A" w:rsidP="00D41401">
            <w:pPr>
              <w:autoSpaceDE w:val="0"/>
              <w:autoSpaceDN w:val="0"/>
              <w:adjustRightInd w:val="0"/>
              <w:jc w:val="right"/>
              <w:rPr>
                <w:noProof/>
                <w:lang w:val="en-US"/>
              </w:rPr>
            </w:pPr>
          </w:p>
        </w:tc>
        <w:tc>
          <w:tcPr>
            <w:tcW w:w="1985" w:type="dxa"/>
          </w:tcPr>
          <w:p w14:paraId="16645B53" w14:textId="77777777" w:rsidR="00E7177A" w:rsidRPr="002B3148" w:rsidRDefault="00E7177A" w:rsidP="00D41401">
            <w:pPr>
              <w:autoSpaceDE w:val="0"/>
              <w:autoSpaceDN w:val="0"/>
              <w:adjustRightInd w:val="0"/>
              <w:jc w:val="right"/>
              <w:rPr>
                <w:noProof/>
                <w:lang w:val="en-US"/>
              </w:rPr>
            </w:pPr>
          </w:p>
        </w:tc>
        <w:tc>
          <w:tcPr>
            <w:tcW w:w="851" w:type="dxa"/>
          </w:tcPr>
          <w:p w14:paraId="23102E6F" w14:textId="77777777" w:rsidR="00E7177A" w:rsidRPr="002B3148" w:rsidRDefault="00E7177A" w:rsidP="00D41401">
            <w:pPr>
              <w:autoSpaceDE w:val="0"/>
              <w:autoSpaceDN w:val="0"/>
              <w:adjustRightInd w:val="0"/>
              <w:jc w:val="right"/>
              <w:rPr>
                <w:noProof/>
                <w:lang w:val="en-US"/>
              </w:rPr>
            </w:pPr>
          </w:p>
        </w:tc>
      </w:tr>
      <w:tr w:rsidR="00E7177A" w:rsidRPr="002B3148" w14:paraId="3125BDEC" w14:textId="77777777" w:rsidTr="00E7177A">
        <w:trPr>
          <w:cantSplit/>
          <w:trHeight w:val="50"/>
        </w:trPr>
        <w:tc>
          <w:tcPr>
            <w:tcW w:w="405" w:type="dxa"/>
          </w:tcPr>
          <w:p w14:paraId="1EA5006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B0D756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13103</w:t>
            </w:r>
          </w:p>
        </w:tc>
        <w:tc>
          <w:tcPr>
            <w:tcW w:w="2521" w:type="dxa"/>
            <w:vAlign w:val="bottom"/>
          </w:tcPr>
          <w:p w14:paraId="0E5D4E7B" w14:textId="77777777" w:rsidR="00E7177A" w:rsidRPr="002B3148" w:rsidRDefault="00E7177A" w:rsidP="00D41401">
            <w:pPr>
              <w:autoSpaceDE w:val="0"/>
              <w:autoSpaceDN w:val="0"/>
              <w:adjustRightInd w:val="0"/>
              <w:rPr>
                <w:noProof/>
                <w:lang w:val="en-US"/>
              </w:rPr>
            </w:pPr>
            <w:r w:rsidRPr="002B3148">
              <w:rPr>
                <w:lang w:val="sr-Latn-RS" w:eastAsia="sr-Latn-RS"/>
              </w:rPr>
              <w:t>MAT filter</w:t>
            </w:r>
          </w:p>
        </w:tc>
        <w:tc>
          <w:tcPr>
            <w:tcW w:w="1134" w:type="dxa"/>
            <w:vAlign w:val="bottom"/>
          </w:tcPr>
          <w:p w14:paraId="2C986D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EA5C151"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7F62FE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A992EFF" w14:textId="77777777" w:rsidR="00E7177A" w:rsidRPr="002B3148" w:rsidRDefault="00E7177A" w:rsidP="00D41401">
            <w:pPr>
              <w:autoSpaceDE w:val="0"/>
              <w:autoSpaceDN w:val="0"/>
              <w:adjustRightInd w:val="0"/>
              <w:jc w:val="right"/>
              <w:rPr>
                <w:sz w:val="20"/>
                <w:szCs w:val="20"/>
              </w:rPr>
            </w:pPr>
          </w:p>
        </w:tc>
        <w:tc>
          <w:tcPr>
            <w:tcW w:w="2126" w:type="dxa"/>
          </w:tcPr>
          <w:p w14:paraId="11ACEAAB" w14:textId="77777777" w:rsidR="00E7177A" w:rsidRPr="002B3148" w:rsidRDefault="00E7177A" w:rsidP="00D41401">
            <w:pPr>
              <w:autoSpaceDE w:val="0"/>
              <w:autoSpaceDN w:val="0"/>
              <w:adjustRightInd w:val="0"/>
              <w:jc w:val="right"/>
              <w:rPr>
                <w:noProof/>
                <w:lang w:val="en-US"/>
              </w:rPr>
            </w:pPr>
          </w:p>
        </w:tc>
        <w:tc>
          <w:tcPr>
            <w:tcW w:w="1985" w:type="dxa"/>
          </w:tcPr>
          <w:p w14:paraId="31B36987" w14:textId="77777777" w:rsidR="00E7177A" w:rsidRPr="002B3148" w:rsidRDefault="00E7177A" w:rsidP="00D41401">
            <w:pPr>
              <w:autoSpaceDE w:val="0"/>
              <w:autoSpaceDN w:val="0"/>
              <w:adjustRightInd w:val="0"/>
              <w:jc w:val="right"/>
              <w:rPr>
                <w:noProof/>
                <w:lang w:val="en-US"/>
              </w:rPr>
            </w:pPr>
          </w:p>
        </w:tc>
        <w:tc>
          <w:tcPr>
            <w:tcW w:w="851" w:type="dxa"/>
          </w:tcPr>
          <w:p w14:paraId="4AE43DDA" w14:textId="77777777" w:rsidR="00E7177A" w:rsidRPr="002B3148" w:rsidRDefault="00E7177A" w:rsidP="00D41401">
            <w:pPr>
              <w:autoSpaceDE w:val="0"/>
              <w:autoSpaceDN w:val="0"/>
              <w:adjustRightInd w:val="0"/>
              <w:jc w:val="right"/>
              <w:rPr>
                <w:noProof/>
                <w:lang w:val="en-US"/>
              </w:rPr>
            </w:pPr>
          </w:p>
        </w:tc>
      </w:tr>
      <w:tr w:rsidR="00E7177A" w:rsidRPr="002B3148" w14:paraId="0AB56CEA" w14:textId="77777777" w:rsidTr="00E7177A">
        <w:trPr>
          <w:cantSplit/>
          <w:trHeight w:val="50"/>
        </w:trPr>
        <w:tc>
          <w:tcPr>
            <w:tcW w:w="405" w:type="dxa"/>
          </w:tcPr>
          <w:p w14:paraId="0FF3C58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5ED87C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47E14C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3EF5D4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0DA1781"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19C477D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1376ED8" w14:textId="77777777" w:rsidR="00E7177A" w:rsidRPr="002B3148" w:rsidRDefault="00E7177A" w:rsidP="00D41401">
            <w:pPr>
              <w:autoSpaceDE w:val="0"/>
              <w:autoSpaceDN w:val="0"/>
              <w:adjustRightInd w:val="0"/>
              <w:jc w:val="right"/>
              <w:rPr>
                <w:sz w:val="20"/>
                <w:szCs w:val="20"/>
              </w:rPr>
            </w:pPr>
          </w:p>
        </w:tc>
        <w:tc>
          <w:tcPr>
            <w:tcW w:w="2126" w:type="dxa"/>
          </w:tcPr>
          <w:p w14:paraId="66A41D39" w14:textId="77777777" w:rsidR="00E7177A" w:rsidRPr="002B3148" w:rsidRDefault="00E7177A" w:rsidP="00D41401">
            <w:pPr>
              <w:autoSpaceDE w:val="0"/>
              <w:autoSpaceDN w:val="0"/>
              <w:adjustRightInd w:val="0"/>
              <w:jc w:val="right"/>
              <w:rPr>
                <w:noProof/>
                <w:lang w:val="en-US"/>
              </w:rPr>
            </w:pPr>
          </w:p>
        </w:tc>
        <w:tc>
          <w:tcPr>
            <w:tcW w:w="1985" w:type="dxa"/>
          </w:tcPr>
          <w:p w14:paraId="4101FBDC" w14:textId="77777777" w:rsidR="00E7177A" w:rsidRPr="002B3148" w:rsidRDefault="00E7177A" w:rsidP="00D41401">
            <w:pPr>
              <w:autoSpaceDE w:val="0"/>
              <w:autoSpaceDN w:val="0"/>
              <w:adjustRightInd w:val="0"/>
              <w:jc w:val="right"/>
              <w:rPr>
                <w:noProof/>
                <w:lang w:val="en-US"/>
              </w:rPr>
            </w:pPr>
          </w:p>
        </w:tc>
        <w:tc>
          <w:tcPr>
            <w:tcW w:w="851" w:type="dxa"/>
          </w:tcPr>
          <w:p w14:paraId="0427ECD5" w14:textId="77777777" w:rsidR="00E7177A" w:rsidRPr="002B3148" w:rsidRDefault="00E7177A" w:rsidP="00D41401">
            <w:pPr>
              <w:autoSpaceDE w:val="0"/>
              <w:autoSpaceDN w:val="0"/>
              <w:adjustRightInd w:val="0"/>
              <w:jc w:val="right"/>
              <w:rPr>
                <w:noProof/>
                <w:lang w:val="en-US"/>
              </w:rPr>
            </w:pPr>
          </w:p>
        </w:tc>
      </w:tr>
      <w:tr w:rsidR="00E7177A" w:rsidRPr="002B3148" w14:paraId="4C4E4EA2" w14:textId="77777777" w:rsidTr="00E7177A">
        <w:trPr>
          <w:cantSplit/>
          <w:trHeight w:val="50"/>
        </w:trPr>
        <w:tc>
          <w:tcPr>
            <w:tcW w:w="405" w:type="dxa"/>
          </w:tcPr>
          <w:p w14:paraId="6D2016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2FB417A"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C0B9AE4"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6442182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6A5CD10"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31B8B56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61515E7" w14:textId="77777777" w:rsidR="00E7177A" w:rsidRPr="002B3148" w:rsidRDefault="00E7177A" w:rsidP="00D41401">
            <w:pPr>
              <w:autoSpaceDE w:val="0"/>
              <w:autoSpaceDN w:val="0"/>
              <w:adjustRightInd w:val="0"/>
              <w:jc w:val="right"/>
              <w:rPr>
                <w:sz w:val="20"/>
                <w:szCs w:val="20"/>
              </w:rPr>
            </w:pPr>
          </w:p>
        </w:tc>
        <w:tc>
          <w:tcPr>
            <w:tcW w:w="2126" w:type="dxa"/>
          </w:tcPr>
          <w:p w14:paraId="41F609B2" w14:textId="77777777" w:rsidR="00E7177A" w:rsidRPr="002B3148" w:rsidRDefault="00E7177A" w:rsidP="00D41401">
            <w:pPr>
              <w:autoSpaceDE w:val="0"/>
              <w:autoSpaceDN w:val="0"/>
              <w:adjustRightInd w:val="0"/>
              <w:jc w:val="right"/>
              <w:rPr>
                <w:noProof/>
                <w:lang w:val="en-US"/>
              </w:rPr>
            </w:pPr>
          </w:p>
        </w:tc>
        <w:tc>
          <w:tcPr>
            <w:tcW w:w="1985" w:type="dxa"/>
          </w:tcPr>
          <w:p w14:paraId="16DED625" w14:textId="77777777" w:rsidR="00E7177A" w:rsidRPr="002B3148" w:rsidRDefault="00E7177A" w:rsidP="00D41401">
            <w:pPr>
              <w:autoSpaceDE w:val="0"/>
              <w:autoSpaceDN w:val="0"/>
              <w:adjustRightInd w:val="0"/>
              <w:jc w:val="right"/>
              <w:rPr>
                <w:noProof/>
                <w:lang w:val="en-US"/>
              </w:rPr>
            </w:pPr>
          </w:p>
        </w:tc>
        <w:tc>
          <w:tcPr>
            <w:tcW w:w="851" w:type="dxa"/>
          </w:tcPr>
          <w:p w14:paraId="7DCA132B" w14:textId="77777777" w:rsidR="00E7177A" w:rsidRPr="002B3148" w:rsidRDefault="00E7177A" w:rsidP="00D41401">
            <w:pPr>
              <w:autoSpaceDE w:val="0"/>
              <w:autoSpaceDN w:val="0"/>
              <w:adjustRightInd w:val="0"/>
              <w:jc w:val="right"/>
              <w:rPr>
                <w:noProof/>
                <w:lang w:val="en-US"/>
              </w:rPr>
            </w:pPr>
          </w:p>
        </w:tc>
      </w:tr>
      <w:tr w:rsidR="00E7177A" w:rsidRPr="002B3148" w14:paraId="27AE8DDB" w14:textId="77777777" w:rsidTr="00E7177A">
        <w:trPr>
          <w:cantSplit/>
          <w:trHeight w:val="50"/>
        </w:trPr>
        <w:tc>
          <w:tcPr>
            <w:tcW w:w="405" w:type="dxa"/>
            <w:vAlign w:val="center"/>
          </w:tcPr>
          <w:p w14:paraId="78A67836" w14:textId="77777777" w:rsidR="00E7177A" w:rsidRPr="002049DB" w:rsidRDefault="00E7177A" w:rsidP="00D41401">
            <w:pPr>
              <w:autoSpaceDE w:val="0"/>
              <w:autoSpaceDN w:val="0"/>
              <w:adjustRightInd w:val="0"/>
              <w:jc w:val="center"/>
              <w:rPr>
                <w:b/>
                <w:lang w:val="sr-Latn-RS" w:eastAsia="sr-Latn-RS"/>
              </w:rPr>
            </w:pPr>
            <w:r w:rsidRPr="002049DB">
              <w:rPr>
                <w:b/>
                <w:lang w:val="sr-Latn-RS" w:eastAsia="sr-Latn-RS"/>
              </w:rPr>
              <w:t>25.</w:t>
            </w:r>
          </w:p>
        </w:tc>
        <w:tc>
          <w:tcPr>
            <w:tcW w:w="3261" w:type="dxa"/>
            <w:gridSpan w:val="2"/>
            <w:vAlign w:val="bottom"/>
          </w:tcPr>
          <w:p w14:paraId="255E972C" w14:textId="77777777" w:rsidR="00E7177A" w:rsidRPr="002B3148" w:rsidRDefault="00E7177A" w:rsidP="00D41401">
            <w:pPr>
              <w:autoSpaceDE w:val="0"/>
              <w:autoSpaceDN w:val="0"/>
              <w:adjustRightInd w:val="0"/>
              <w:rPr>
                <w:noProof/>
                <w:lang w:val="en-US"/>
              </w:rPr>
            </w:pPr>
            <w:r w:rsidRPr="002B3148">
              <w:rPr>
                <w:b/>
                <w:bCs/>
                <w:lang w:val="sr-Latn-RS" w:eastAsia="sr-Latn-RS"/>
              </w:rPr>
              <w:t>Redovan servis Adsorbcioni sušač MA DME 030S</w:t>
            </w:r>
          </w:p>
        </w:tc>
        <w:tc>
          <w:tcPr>
            <w:tcW w:w="1134" w:type="dxa"/>
            <w:vAlign w:val="bottom"/>
          </w:tcPr>
          <w:p w14:paraId="38DA27A9"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24304C79"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BF27BC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0832F26" w14:textId="77777777" w:rsidR="00E7177A" w:rsidRPr="002B3148" w:rsidRDefault="00E7177A" w:rsidP="00D41401">
            <w:pPr>
              <w:autoSpaceDE w:val="0"/>
              <w:autoSpaceDN w:val="0"/>
              <w:adjustRightInd w:val="0"/>
              <w:jc w:val="right"/>
              <w:rPr>
                <w:sz w:val="20"/>
                <w:szCs w:val="20"/>
              </w:rPr>
            </w:pPr>
          </w:p>
        </w:tc>
        <w:tc>
          <w:tcPr>
            <w:tcW w:w="2126" w:type="dxa"/>
          </w:tcPr>
          <w:p w14:paraId="53B4A4F0" w14:textId="77777777" w:rsidR="00E7177A" w:rsidRPr="002B3148" w:rsidRDefault="00E7177A" w:rsidP="00D41401">
            <w:pPr>
              <w:autoSpaceDE w:val="0"/>
              <w:autoSpaceDN w:val="0"/>
              <w:adjustRightInd w:val="0"/>
              <w:jc w:val="right"/>
              <w:rPr>
                <w:noProof/>
                <w:lang w:val="en-US"/>
              </w:rPr>
            </w:pPr>
          </w:p>
        </w:tc>
        <w:tc>
          <w:tcPr>
            <w:tcW w:w="1985" w:type="dxa"/>
          </w:tcPr>
          <w:p w14:paraId="542866C0" w14:textId="77777777" w:rsidR="00E7177A" w:rsidRPr="002B3148" w:rsidRDefault="00E7177A" w:rsidP="00D41401">
            <w:pPr>
              <w:autoSpaceDE w:val="0"/>
              <w:autoSpaceDN w:val="0"/>
              <w:adjustRightInd w:val="0"/>
              <w:jc w:val="right"/>
              <w:rPr>
                <w:noProof/>
                <w:lang w:val="en-US"/>
              </w:rPr>
            </w:pPr>
          </w:p>
        </w:tc>
        <w:tc>
          <w:tcPr>
            <w:tcW w:w="851" w:type="dxa"/>
          </w:tcPr>
          <w:p w14:paraId="2CFAAC3E" w14:textId="77777777" w:rsidR="00E7177A" w:rsidRPr="002B3148" w:rsidRDefault="00E7177A" w:rsidP="00D41401">
            <w:pPr>
              <w:autoSpaceDE w:val="0"/>
              <w:autoSpaceDN w:val="0"/>
              <w:adjustRightInd w:val="0"/>
              <w:jc w:val="right"/>
              <w:rPr>
                <w:noProof/>
                <w:lang w:val="en-US"/>
              </w:rPr>
            </w:pPr>
          </w:p>
        </w:tc>
      </w:tr>
      <w:tr w:rsidR="00E7177A" w:rsidRPr="002B3148" w14:paraId="3EE63251" w14:textId="77777777" w:rsidTr="00E7177A">
        <w:trPr>
          <w:cantSplit/>
          <w:trHeight w:val="50"/>
        </w:trPr>
        <w:tc>
          <w:tcPr>
            <w:tcW w:w="405" w:type="dxa"/>
          </w:tcPr>
          <w:p w14:paraId="6E84E16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AC7F3E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G30640</w:t>
            </w:r>
          </w:p>
        </w:tc>
        <w:tc>
          <w:tcPr>
            <w:tcW w:w="2521" w:type="dxa"/>
            <w:vAlign w:val="bottom"/>
          </w:tcPr>
          <w:p w14:paraId="63E4A37B" w14:textId="77777777" w:rsidR="00E7177A" w:rsidRPr="002B3148" w:rsidRDefault="00E7177A" w:rsidP="00D41401">
            <w:pPr>
              <w:autoSpaceDE w:val="0"/>
              <w:autoSpaceDN w:val="0"/>
              <w:adjustRightInd w:val="0"/>
              <w:rPr>
                <w:noProof/>
                <w:lang w:val="en-US"/>
              </w:rPr>
            </w:pPr>
            <w:r w:rsidRPr="002B3148">
              <w:rPr>
                <w:lang w:val="sr-Latn-RS" w:eastAsia="sr-Latn-RS"/>
              </w:rPr>
              <w:t>Filter sa aktivnim ugljem 040</w:t>
            </w:r>
          </w:p>
        </w:tc>
        <w:tc>
          <w:tcPr>
            <w:tcW w:w="1134" w:type="dxa"/>
            <w:vAlign w:val="bottom"/>
          </w:tcPr>
          <w:p w14:paraId="5560994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E5DCD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E56E57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6AE2F0B" w14:textId="77777777" w:rsidR="00E7177A" w:rsidRPr="002B3148" w:rsidRDefault="00E7177A" w:rsidP="00D41401">
            <w:pPr>
              <w:autoSpaceDE w:val="0"/>
              <w:autoSpaceDN w:val="0"/>
              <w:adjustRightInd w:val="0"/>
              <w:jc w:val="right"/>
              <w:rPr>
                <w:sz w:val="20"/>
                <w:szCs w:val="20"/>
              </w:rPr>
            </w:pPr>
          </w:p>
        </w:tc>
        <w:tc>
          <w:tcPr>
            <w:tcW w:w="2126" w:type="dxa"/>
          </w:tcPr>
          <w:p w14:paraId="534F9BE7" w14:textId="77777777" w:rsidR="00E7177A" w:rsidRPr="002B3148" w:rsidRDefault="00E7177A" w:rsidP="00D41401">
            <w:pPr>
              <w:autoSpaceDE w:val="0"/>
              <w:autoSpaceDN w:val="0"/>
              <w:adjustRightInd w:val="0"/>
              <w:jc w:val="right"/>
              <w:rPr>
                <w:noProof/>
                <w:lang w:val="en-US"/>
              </w:rPr>
            </w:pPr>
          </w:p>
        </w:tc>
        <w:tc>
          <w:tcPr>
            <w:tcW w:w="1985" w:type="dxa"/>
          </w:tcPr>
          <w:p w14:paraId="301CBDC4" w14:textId="77777777" w:rsidR="00E7177A" w:rsidRPr="002B3148" w:rsidRDefault="00E7177A" w:rsidP="00D41401">
            <w:pPr>
              <w:autoSpaceDE w:val="0"/>
              <w:autoSpaceDN w:val="0"/>
              <w:adjustRightInd w:val="0"/>
              <w:jc w:val="right"/>
              <w:rPr>
                <w:noProof/>
                <w:lang w:val="en-US"/>
              </w:rPr>
            </w:pPr>
          </w:p>
        </w:tc>
        <w:tc>
          <w:tcPr>
            <w:tcW w:w="851" w:type="dxa"/>
          </w:tcPr>
          <w:p w14:paraId="59A8E1AB" w14:textId="77777777" w:rsidR="00E7177A" w:rsidRPr="002B3148" w:rsidRDefault="00E7177A" w:rsidP="00D41401">
            <w:pPr>
              <w:autoSpaceDE w:val="0"/>
              <w:autoSpaceDN w:val="0"/>
              <w:adjustRightInd w:val="0"/>
              <w:jc w:val="right"/>
              <w:rPr>
                <w:noProof/>
                <w:lang w:val="en-US"/>
              </w:rPr>
            </w:pPr>
          </w:p>
        </w:tc>
      </w:tr>
      <w:tr w:rsidR="00E7177A" w:rsidRPr="002B3148" w14:paraId="01DD3565" w14:textId="77777777" w:rsidTr="00E7177A">
        <w:trPr>
          <w:cantSplit/>
          <w:trHeight w:val="50"/>
        </w:trPr>
        <w:tc>
          <w:tcPr>
            <w:tcW w:w="405" w:type="dxa"/>
          </w:tcPr>
          <w:p w14:paraId="202515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9A5ACC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G30643</w:t>
            </w:r>
          </w:p>
        </w:tc>
        <w:tc>
          <w:tcPr>
            <w:tcW w:w="2521" w:type="dxa"/>
            <w:vAlign w:val="bottom"/>
          </w:tcPr>
          <w:p w14:paraId="73E311D5" w14:textId="77777777" w:rsidR="00E7177A" w:rsidRPr="002B3148" w:rsidRDefault="00E7177A" w:rsidP="00D41401">
            <w:pPr>
              <w:autoSpaceDE w:val="0"/>
              <w:autoSpaceDN w:val="0"/>
              <w:adjustRightInd w:val="0"/>
              <w:rPr>
                <w:noProof/>
                <w:lang w:val="en-US"/>
              </w:rPr>
            </w:pPr>
            <w:r w:rsidRPr="002B3148">
              <w:rPr>
                <w:lang w:val="sr-Latn-RS" w:eastAsia="sr-Latn-RS"/>
              </w:rPr>
              <w:t>Hopkalajt filter 040</w:t>
            </w:r>
          </w:p>
        </w:tc>
        <w:tc>
          <w:tcPr>
            <w:tcW w:w="1134" w:type="dxa"/>
            <w:vAlign w:val="bottom"/>
          </w:tcPr>
          <w:p w14:paraId="692FFEA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1494A9F"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3C09C9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F43223F" w14:textId="77777777" w:rsidR="00E7177A" w:rsidRPr="002B3148" w:rsidRDefault="00E7177A" w:rsidP="00D41401">
            <w:pPr>
              <w:autoSpaceDE w:val="0"/>
              <w:autoSpaceDN w:val="0"/>
              <w:adjustRightInd w:val="0"/>
              <w:jc w:val="right"/>
              <w:rPr>
                <w:sz w:val="20"/>
                <w:szCs w:val="20"/>
              </w:rPr>
            </w:pPr>
          </w:p>
        </w:tc>
        <w:tc>
          <w:tcPr>
            <w:tcW w:w="2126" w:type="dxa"/>
          </w:tcPr>
          <w:p w14:paraId="3D858DE0" w14:textId="77777777" w:rsidR="00E7177A" w:rsidRPr="002B3148" w:rsidRDefault="00E7177A" w:rsidP="00D41401">
            <w:pPr>
              <w:autoSpaceDE w:val="0"/>
              <w:autoSpaceDN w:val="0"/>
              <w:adjustRightInd w:val="0"/>
              <w:jc w:val="right"/>
              <w:rPr>
                <w:noProof/>
                <w:lang w:val="en-US"/>
              </w:rPr>
            </w:pPr>
          </w:p>
        </w:tc>
        <w:tc>
          <w:tcPr>
            <w:tcW w:w="1985" w:type="dxa"/>
          </w:tcPr>
          <w:p w14:paraId="47A08CB0" w14:textId="77777777" w:rsidR="00E7177A" w:rsidRPr="002B3148" w:rsidRDefault="00E7177A" w:rsidP="00D41401">
            <w:pPr>
              <w:autoSpaceDE w:val="0"/>
              <w:autoSpaceDN w:val="0"/>
              <w:adjustRightInd w:val="0"/>
              <w:jc w:val="right"/>
              <w:rPr>
                <w:noProof/>
                <w:lang w:val="en-US"/>
              </w:rPr>
            </w:pPr>
          </w:p>
        </w:tc>
        <w:tc>
          <w:tcPr>
            <w:tcW w:w="851" w:type="dxa"/>
          </w:tcPr>
          <w:p w14:paraId="75420C42" w14:textId="77777777" w:rsidR="00E7177A" w:rsidRPr="002B3148" w:rsidRDefault="00E7177A" w:rsidP="00D41401">
            <w:pPr>
              <w:autoSpaceDE w:val="0"/>
              <w:autoSpaceDN w:val="0"/>
              <w:adjustRightInd w:val="0"/>
              <w:jc w:val="right"/>
              <w:rPr>
                <w:noProof/>
                <w:lang w:val="en-US"/>
              </w:rPr>
            </w:pPr>
          </w:p>
        </w:tc>
      </w:tr>
      <w:tr w:rsidR="00E7177A" w:rsidRPr="002B3148" w14:paraId="78CBAA9E" w14:textId="77777777" w:rsidTr="00E7177A">
        <w:trPr>
          <w:cantSplit/>
          <w:trHeight w:val="50"/>
        </w:trPr>
        <w:tc>
          <w:tcPr>
            <w:tcW w:w="405" w:type="dxa"/>
          </w:tcPr>
          <w:p w14:paraId="1E56091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5A7369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G30636</w:t>
            </w:r>
          </w:p>
        </w:tc>
        <w:tc>
          <w:tcPr>
            <w:tcW w:w="2521" w:type="dxa"/>
            <w:vAlign w:val="bottom"/>
          </w:tcPr>
          <w:p w14:paraId="5AE6D031" w14:textId="77777777" w:rsidR="00E7177A" w:rsidRPr="002B3148" w:rsidRDefault="00E7177A" w:rsidP="00D41401">
            <w:pPr>
              <w:autoSpaceDE w:val="0"/>
              <w:autoSpaceDN w:val="0"/>
              <w:adjustRightInd w:val="0"/>
              <w:rPr>
                <w:noProof/>
                <w:lang w:val="en-US"/>
              </w:rPr>
            </w:pPr>
            <w:r w:rsidRPr="002B3148">
              <w:rPr>
                <w:lang w:val="sr-Latn-RS" w:eastAsia="sr-Latn-RS"/>
              </w:rPr>
              <w:t>Pred i post filter 058</w:t>
            </w:r>
          </w:p>
        </w:tc>
        <w:tc>
          <w:tcPr>
            <w:tcW w:w="1134" w:type="dxa"/>
            <w:vAlign w:val="bottom"/>
          </w:tcPr>
          <w:p w14:paraId="63CDD99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2258DD" w14:textId="77777777" w:rsidR="00E7177A" w:rsidRPr="002B3148" w:rsidRDefault="00E7177A" w:rsidP="00D41401">
            <w:pPr>
              <w:autoSpaceDE w:val="0"/>
              <w:autoSpaceDN w:val="0"/>
              <w:adjustRightInd w:val="0"/>
              <w:jc w:val="center"/>
              <w:rPr>
                <w:noProof/>
                <w:lang w:val="en-US"/>
              </w:rPr>
            </w:pPr>
            <w:r w:rsidRPr="002B3148">
              <w:rPr>
                <w:lang w:val="sr-Latn-RS" w:eastAsia="sr-Latn-RS"/>
              </w:rPr>
              <w:t>4</w:t>
            </w:r>
          </w:p>
        </w:tc>
        <w:tc>
          <w:tcPr>
            <w:tcW w:w="1985" w:type="dxa"/>
            <w:vAlign w:val="bottom"/>
          </w:tcPr>
          <w:p w14:paraId="1FB807A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20A64C3" w14:textId="77777777" w:rsidR="00E7177A" w:rsidRPr="002B3148" w:rsidRDefault="00E7177A" w:rsidP="00D41401">
            <w:pPr>
              <w:autoSpaceDE w:val="0"/>
              <w:autoSpaceDN w:val="0"/>
              <w:adjustRightInd w:val="0"/>
              <w:jc w:val="right"/>
              <w:rPr>
                <w:sz w:val="20"/>
                <w:szCs w:val="20"/>
              </w:rPr>
            </w:pPr>
          </w:p>
        </w:tc>
        <w:tc>
          <w:tcPr>
            <w:tcW w:w="2126" w:type="dxa"/>
          </w:tcPr>
          <w:p w14:paraId="13C8778A" w14:textId="77777777" w:rsidR="00E7177A" w:rsidRPr="002B3148" w:rsidRDefault="00E7177A" w:rsidP="00D41401">
            <w:pPr>
              <w:autoSpaceDE w:val="0"/>
              <w:autoSpaceDN w:val="0"/>
              <w:adjustRightInd w:val="0"/>
              <w:jc w:val="right"/>
              <w:rPr>
                <w:noProof/>
                <w:lang w:val="en-US"/>
              </w:rPr>
            </w:pPr>
          </w:p>
        </w:tc>
        <w:tc>
          <w:tcPr>
            <w:tcW w:w="1985" w:type="dxa"/>
          </w:tcPr>
          <w:p w14:paraId="0C9EB5CA" w14:textId="77777777" w:rsidR="00E7177A" w:rsidRPr="002B3148" w:rsidRDefault="00E7177A" w:rsidP="00D41401">
            <w:pPr>
              <w:autoSpaceDE w:val="0"/>
              <w:autoSpaceDN w:val="0"/>
              <w:adjustRightInd w:val="0"/>
              <w:jc w:val="right"/>
              <w:rPr>
                <w:noProof/>
                <w:lang w:val="en-US"/>
              </w:rPr>
            </w:pPr>
          </w:p>
        </w:tc>
        <w:tc>
          <w:tcPr>
            <w:tcW w:w="851" w:type="dxa"/>
          </w:tcPr>
          <w:p w14:paraId="3FB0B2E4" w14:textId="77777777" w:rsidR="00E7177A" w:rsidRPr="002B3148" w:rsidRDefault="00E7177A" w:rsidP="00D41401">
            <w:pPr>
              <w:autoSpaceDE w:val="0"/>
              <w:autoSpaceDN w:val="0"/>
              <w:adjustRightInd w:val="0"/>
              <w:jc w:val="right"/>
              <w:rPr>
                <w:noProof/>
                <w:lang w:val="en-US"/>
              </w:rPr>
            </w:pPr>
          </w:p>
        </w:tc>
      </w:tr>
      <w:tr w:rsidR="00E7177A" w:rsidRPr="002B3148" w14:paraId="7D0C4B97" w14:textId="77777777" w:rsidTr="00E7177A">
        <w:trPr>
          <w:cantSplit/>
          <w:trHeight w:val="50"/>
        </w:trPr>
        <w:tc>
          <w:tcPr>
            <w:tcW w:w="405" w:type="dxa"/>
          </w:tcPr>
          <w:p w14:paraId="385D6EC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36F9A0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G30646</w:t>
            </w:r>
          </w:p>
        </w:tc>
        <w:tc>
          <w:tcPr>
            <w:tcW w:w="2521" w:type="dxa"/>
            <w:vAlign w:val="bottom"/>
          </w:tcPr>
          <w:p w14:paraId="1B7551FE" w14:textId="77777777" w:rsidR="00E7177A" w:rsidRPr="002B3148" w:rsidRDefault="00E7177A" w:rsidP="00D41401">
            <w:pPr>
              <w:autoSpaceDE w:val="0"/>
              <w:autoSpaceDN w:val="0"/>
              <w:adjustRightInd w:val="0"/>
              <w:rPr>
                <w:noProof/>
                <w:lang w:val="en-US"/>
              </w:rPr>
            </w:pPr>
            <w:r w:rsidRPr="002B3148">
              <w:rPr>
                <w:lang w:val="sr-Latn-RS" w:eastAsia="sr-Latn-RS"/>
              </w:rPr>
              <w:t>Sterilni filter 030</w:t>
            </w:r>
          </w:p>
        </w:tc>
        <w:tc>
          <w:tcPr>
            <w:tcW w:w="1134" w:type="dxa"/>
            <w:vAlign w:val="bottom"/>
          </w:tcPr>
          <w:p w14:paraId="7ED7478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3DFE01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EA5528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5C2CBC" w14:textId="77777777" w:rsidR="00E7177A" w:rsidRPr="002B3148" w:rsidRDefault="00E7177A" w:rsidP="00D41401">
            <w:pPr>
              <w:autoSpaceDE w:val="0"/>
              <w:autoSpaceDN w:val="0"/>
              <w:adjustRightInd w:val="0"/>
              <w:jc w:val="right"/>
              <w:rPr>
                <w:sz w:val="20"/>
                <w:szCs w:val="20"/>
              </w:rPr>
            </w:pPr>
          </w:p>
        </w:tc>
        <w:tc>
          <w:tcPr>
            <w:tcW w:w="2126" w:type="dxa"/>
          </w:tcPr>
          <w:p w14:paraId="762CEF67" w14:textId="77777777" w:rsidR="00E7177A" w:rsidRPr="002B3148" w:rsidRDefault="00E7177A" w:rsidP="00D41401">
            <w:pPr>
              <w:autoSpaceDE w:val="0"/>
              <w:autoSpaceDN w:val="0"/>
              <w:adjustRightInd w:val="0"/>
              <w:jc w:val="right"/>
              <w:rPr>
                <w:noProof/>
                <w:lang w:val="en-US"/>
              </w:rPr>
            </w:pPr>
          </w:p>
        </w:tc>
        <w:tc>
          <w:tcPr>
            <w:tcW w:w="1985" w:type="dxa"/>
          </w:tcPr>
          <w:p w14:paraId="34E92AB8" w14:textId="77777777" w:rsidR="00E7177A" w:rsidRPr="002B3148" w:rsidRDefault="00E7177A" w:rsidP="00D41401">
            <w:pPr>
              <w:autoSpaceDE w:val="0"/>
              <w:autoSpaceDN w:val="0"/>
              <w:adjustRightInd w:val="0"/>
              <w:jc w:val="right"/>
              <w:rPr>
                <w:noProof/>
                <w:lang w:val="en-US"/>
              </w:rPr>
            </w:pPr>
          </w:p>
        </w:tc>
        <w:tc>
          <w:tcPr>
            <w:tcW w:w="851" w:type="dxa"/>
          </w:tcPr>
          <w:p w14:paraId="7018A8B0" w14:textId="77777777" w:rsidR="00E7177A" w:rsidRPr="002B3148" w:rsidRDefault="00E7177A" w:rsidP="00D41401">
            <w:pPr>
              <w:autoSpaceDE w:val="0"/>
              <w:autoSpaceDN w:val="0"/>
              <w:adjustRightInd w:val="0"/>
              <w:jc w:val="right"/>
              <w:rPr>
                <w:noProof/>
                <w:lang w:val="en-US"/>
              </w:rPr>
            </w:pPr>
          </w:p>
        </w:tc>
      </w:tr>
      <w:tr w:rsidR="00E7177A" w:rsidRPr="002B3148" w14:paraId="53802DC5" w14:textId="77777777" w:rsidTr="00E7177A">
        <w:trPr>
          <w:cantSplit/>
          <w:trHeight w:val="50"/>
        </w:trPr>
        <w:tc>
          <w:tcPr>
            <w:tcW w:w="405" w:type="dxa"/>
          </w:tcPr>
          <w:p w14:paraId="5BBCD02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58B0C9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G30739</w:t>
            </w:r>
          </w:p>
        </w:tc>
        <w:tc>
          <w:tcPr>
            <w:tcW w:w="2521" w:type="dxa"/>
            <w:vAlign w:val="bottom"/>
          </w:tcPr>
          <w:p w14:paraId="726FBAB3" w14:textId="77777777" w:rsidR="00E7177A" w:rsidRPr="002B3148" w:rsidRDefault="00E7177A" w:rsidP="00D41401">
            <w:pPr>
              <w:autoSpaceDE w:val="0"/>
              <w:autoSpaceDN w:val="0"/>
              <w:adjustRightInd w:val="0"/>
              <w:rPr>
                <w:noProof/>
                <w:lang w:val="en-US"/>
              </w:rPr>
            </w:pPr>
            <w:r w:rsidRPr="002B3148">
              <w:rPr>
                <w:lang w:val="sr-Latn-RS" w:eastAsia="sr-Latn-RS"/>
              </w:rPr>
              <w:t>Set dihtunga</w:t>
            </w:r>
          </w:p>
        </w:tc>
        <w:tc>
          <w:tcPr>
            <w:tcW w:w="1134" w:type="dxa"/>
            <w:vAlign w:val="bottom"/>
          </w:tcPr>
          <w:p w14:paraId="435A52F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2CF9BC"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77589C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324651" w14:textId="77777777" w:rsidR="00E7177A" w:rsidRPr="002B3148" w:rsidRDefault="00E7177A" w:rsidP="00D41401">
            <w:pPr>
              <w:autoSpaceDE w:val="0"/>
              <w:autoSpaceDN w:val="0"/>
              <w:adjustRightInd w:val="0"/>
              <w:jc w:val="right"/>
              <w:rPr>
                <w:sz w:val="20"/>
                <w:szCs w:val="20"/>
              </w:rPr>
            </w:pPr>
          </w:p>
        </w:tc>
        <w:tc>
          <w:tcPr>
            <w:tcW w:w="2126" w:type="dxa"/>
          </w:tcPr>
          <w:p w14:paraId="7AC07AC6" w14:textId="77777777" w:rsidR="00E7177A" w:rsidRPr="002B3148" w:rsidRDefault="00E7177A" w:rsidP="00D41401">
            <w:pPr>
              <w:autoSpaceDE w:val="0"/>
              <w:autoSpaceDN w:val="0"/>
              <w:adjustRightInd w:val="0"/>
              <w:jc w:val="right"/>
              <w:rPr>
                <w:noProof/>
                <w:lang w:val="en-US"/>
              </w:rPr>
            </w:pPr>
          </w:p>
        </w:tc>
        <w:tc>
          <w:tcPr>
            <w:tcW w:w="1985" w:type="dxa"/>
          </w:tcPr>
          <w:p w14:paraId="4532E69B" w14:textId="77777777" w:rsidR="00E7177A" w:rsidRPr="002B3148" w:rsidRDefault="00E7177A" w:rsidP="00D41401">
            <w:pPr>
              <w:autoSpaceDE w:val="0"/>
              <w:autoSpaceDN w:val="0"/>
              <w:adjustRightInd w:val="0"/>
              <w:jc w:val="right"/>
              <w:rPr>
                <w:noProof/>
                <w:lang w:val="en-US"/>
              </w:rPr>
            </w:pPr>
          </w:p>
        </w:tc>
        <w:tc>
          <w:tcPr>
            <w:tcW w:w="851" w:type="dxa"/>
          </w:tcPr>
          <w:p w14:paraId="4CC598B5" w14:textId="77777777" w:rsidR="00E7177A" w:rsidRPr="002B3148" w:rsidRDefault="00E7177A" w:rsidP="00D41401">
            <w:pPr>
              <w:autoSpaceDE w:val="0"/>
              <w:autoSpaceDN w:val="0"/>
              <w:adjustRightInd w:val="0"/>
              <w:jc w:val="right"/>
              <w:rPr>
                <w:noProof/>
                <w:lang w:val="en-US"/>
              </w:rPr>
            </w:pPr>
          </w:p>
        </w:tc>
      </w:tr>
      <w:tr w:rsidR="00E7177A" w:rsidRPr="002B3148" w14:paraId="4408FEEA" w14:textId="77777777" w:rsidTr="00E7177A">
        <w:trPr>
          <w:cantSplit/>
          <w:trHeight w:val="50"/>
        </w:trPr>
        <w:tc>
          <w:tcPr>
            <w:tcW w:w="405" w:type="dxa"/>
          </w:tcPr>
          <w:p w14:paraId="7768CC7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A799CC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G30661</w:t>
            </w:r>
          </w:p>
        </w:tc>
        <w:tc>
          <w:tcPr>
            <w:tcW w:w="2521" w:type="dxa"/>
            <w:vAlign w:val="bottom"/>
          </w:tcPr>
          <w:p w14:paraId="7680F960" w14:textId="77777777" w:rsidR="00E7177A" w:rsidRPr="002B3148" w:rsidRDefault="00E7177A" w:rsidP="00D41401">
            <w:pPr>
              <w:autoSpaceDE w:val="0"/>
              <w:autoSpaceDN w:val="0"/>
              <w:adjustRightInd w:val="0"/>
              <w:rPr>
                <w:noProof/>
                <w:lang w:val="en-US"/>
              </w:rPr>
            </w:pPr>
            <w:r w:rsidRPr="002B3148">
              <w:rPr>
                <w:lang w:val="sr-Latn-RS" w:eastAsia="sr-Latn-RS"/>
              </w:rPr>
              <w:t>Kontrolno staklo sa dihtungom</w:t>
            </w:r>
          </w:p>
        </w:tc>
        <w:tc>
          <w:tcPr>
            <w:tcW w:w="1134" w:type="dxa"/>
            <w:vAlign w:val="bottom"/>
          </w:tcPr>
          <w:p w14:paraId="4CEBCBB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CF2FE6E"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117785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C713650" w14:textId="77777777" w:rsidR="00E7177A" w:rsidRPr="002B3148" w:rsidRDefault="00E7177A" w:rsidP="00D41401">
            <w:pPr>
              <w:autoSpaceDE w:val="0"/>
              <w:autoSpaceDN w:val="0"/>
              <w:adjustRightInd w:val="0"/>
              <w:jc w:val="right"/>
              <w:rPr>
                <w:sz w:val="20"/>
                <w:szCs w:val="20"/>
              </w:rPr>
            </w:pPr>
          </w:p>
        </w:tc>
        <w:tc>
          <w:tcPr>
            <w:tcW w:w="2126" w:type="dxa"/>
          </w:tcPr>
          <w:p w14:paraId="7E3D938B" w14:textId="77777777" w:rsidR="00E7177A" w:rsidRPr="002B3148" w:rsidRDefault="00E7177A" w:rsidP="00D41401">
            <w:pPr>
              <w:autoSpaceDE w:val="0"/>
              <w:autoSpaceDN w:val="0"/>
              <w:adjustRightInd w:val="0"/>
              <w:jc w:val="right"/>
              <w:rPr>
                <w:noProof/>
                <w:lang w:val="en-US"/>
              </w:rPr>
            </w:pPr>
          </w:p>
        </w:tc>
        <w:tc>
          <w:tcPr>
            <w:tcW w:w="1985" w:type="dxa"/>
          </w:tcPr>
          <w:p w14:paraId="1B523EB3" w14:textId="77777777" w:rsidR="00E7177A" w:rsidRPr="002B3148" w:rsidRDefault="00E7177A" w:rsidP="00D41401">
            <w:pPr>
              <w:autoSpaceDE w:val="0"/>
              <w:autoSpaceDN w:val="0"/>
              <w:adjustRightInd w:val="0"/>
              <w:jc w:val="right"/>
              <w:rPr>
                <w:noProof/>
                <w:lang w:val="en-US"/>
              </w:rPr>
            </w:pPr>
          </w:p>
        </w:tc>
        <w:tc>
          <w:tcPr>
            <w:tcW w:w="851" w:type="dxa"/>
          </w:tcPr>
          <w:p w14:paraId="3D3C0E9A" w14:textId="77777777" w:rsidR="00E7177A" w:rsidRPr="002B3148" w:rsidRDefault="00E7177A" w:rsidP="00D41401">
            <w:pPr>
              <w:autoSpaceDE w:val="0"/>
              <w:autoSpaceDN w:val="0"/>
              <w:adjustRightInd w:val="0"/>
              <w:jc w:val="right"/>
              <w:rPr>
                <w:noProof/>
                <w:lang w:val="en-US"/>
              </w:rPr>
            </w:pPr>
          </w:p>
        </w:tc>
      </w:tr>
      <w:tr w:rsidR="00E7177A" w:rsidRPr="002B3148" w14:paraId="1353D4C8" w14:textId="77777777" w:rsidTr="00E7177A">
        <w:trPr>
          <w:cantSplit/>
          <w:trHeight w:val="50"/>
        </w:trPr>
        <w:tc>
          <w:tcPr>
            <w:tcW w:w="405" w:type="dxa"/>
          </w:tcPr>
          <w:p w14:paraId="2828301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8CA07C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999F95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2FF95C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223152B"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6EFECD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D5D9BE5" w14:textId="77777777" w:rsidR="00E7177A" w:rsidRPr="002B3148" w:rsidRDefault="00E7177A" w:rsidP="00D41401">
            <w:pPr>
              <w:autoSpaceDE w:val="0"/>
              <w:autoSpaceDN w:val="0"/>
              <w:adjustRightInd w:val="0"/>
              <w:jc w:val="right"/>
              <w:rPr>
                <w:sz w:val="20"/>
                <w:szCs w:val="20"/>
              </w:rPr>
            </w:pPr>
          </w:p>
        </w:tc>
        <w:tc>
          <w:tcPr>
            <w:tcW w:w="2126" w:type="dxa"/>
          </w:tcPr>
          <w:p w14:paraId="4B3264FA" w14:textId="77777777" w:rsidR="00E7177A" w:rsidRPr="002B3148" w:rsidRDefault="00E7177A" w:rsidP="00D41401">
            <w:pPr>
              <w:autoSpaceDE w:val="0"/>
              <w:autoSpaceDN w:val="0"/>
              <w:adjustRightInd w:val="0"/>
              <w:jc w:val="right"/>
              <w:rPr>
                <w:noProof/>
                <w:lang w:val="en-US"/>
              </w:rPr>
            </w:pPr>
          </w:p>
        </w:tc>
        <w:tc>
          <w:tcPr>
            <w:tcW w:w="1985" w:type="dxa"/>
          </w:tcPr>
          <w:p w14:paraId="67589AEB" w14:textId="77777777" w:rsidR="00E7177A" w:rsidRPr="002B3148" w:rsidRDefault="00E7177A" w:rsidP="00D41401">
            <w:pPr>
              <w:autoSpaceDE w:val="0"/>
              <w:autoSpaceDN w:val="0"/>
              <w:adjustRightInd w:val="0"/>
              <w:jc w:val="right"/>
              <w:rPr>
                <w:noProof/>
                <w:lang w:val="en-US"/>
              </w:rPr>
            </w:pPr>
          </w:p>
        </w:tc>
        <w:tc>
          <w:tcPr>
            <w:tcW w:w="851" w:type="dxa"/>
          </w:tcPr>
          <w:p w14:paraId="4D3C09E1" w14:textId="77777777" w:rsidR="00E7177A" w:rsidRPr="002B3148" w:rsidRDefault="00E7177A" w:rsidP="00D41401">
            <w:pPr>
              <w:autoSpaceDE w:val="0"/>
              <w:autoSpaceDN w:val="0"/>
              <w:adjustRightInd w:val="0"/>
              <w:jc w:val="right"/>
              <w:rPr>
                <w:noProof/>
                <w:lang w:val="en-US"/>
              </w:rPr>
            </w:pPr>
          </w:p>
        </w:tc>
      </w:tr>
      <w:tr w:rsidR="00E7177A" w:rsidRPr="002B3148" w14:paraId="3FA15952" w14:textId="77777777" w:rsidTr="00E7177A">
        <w:trPr>
          <w:cantSplit/>
          <w:trHeight w:val="50"/>
        </w:trPr>
        <w:tc>
          <w:tcPr>
            <w:tcW w:w="405" w:type="dxa"/>
          </w:tcPr>
          <w:p w14:paraId="1216C08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DE55DB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 </w:t>
            </w:r>
          </w:p>
        </w:tc>
        <w:tc>
          <w:tcPr>
            <w:tcW w:w="2521" w:type="dxa"/>
            <w:vAlign w:val="bottom"/>
          </w:tcPr>
          <w:p w14:paraId="334887A0" w14:textId="77777777" w:rsidR="00E7177A" w:rsidRPr="002B3148" w:rsidRDefault="00E7177A" w:rsidP="00D41401">
            <w:pPr>
              <w:autoSpaceDE w:val="0"/>
              <w:autoSpaceDN w:val="0"/>
              <w:adjustRightInd w:val="0"/>
              <w:rPr>
                <w:noProof/>
                <w:lang w:val="en-US"/>
              </w:rPr>
            </w:pPr>
            <w:r w:rsidRPr="002B3148">
              <w:rPr>
                <w:b/>
                <w:bCs/>
                <w:i/>
                <w:iCs/>
                <w:lang w:val="sr-Latn-RS" w:eastAsia="sr-Latn-RS"/>
              </w:rPr>
              <w:t>Dupli bakterijski filter</w:t>
            </w:r>
          </w:p>
        </w:tc>
        <w:tc>
          <w:tcPr>
            <w:tcW w:w="1134" w:type="dxa"/>
            <w:vAlign w:val="bottom"/>
          </w:tcPr>
          <w:p w14:paraId="0087D8A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76900643"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E4D38FF"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904902" w14:textId="77777777" w:rsidR="00E7177A" w:rsidRPr="002B3148" w:rsidRDefault="00E7177A" w:rsidP="00D41401">
            <w:pPr>
              <w:autoSpaceDE w:val="0"/>
              <w:autoSpaceDN w:val="0"/>
              <w:adjustRightInd w:val="0"/>
              <w:jc w:val="right"/>
              <w:rPr>
                <w:sz w:val="20"/>
                <w:szCs w:val="20"/>
              </w:rPr>
            </w:pPr>
          </w:p>
        </w:tc>
        <w:tc>
          <w:tcPr>
            <w:tcW w:w="2126" w:type="dxa"/>
          </w:tcPr>
          <w:p w14:paraId="114D9850" w14:textId="77777777" w:rsidR="00E7177A" w:rsidRPr="002B3148" w:rsidRDefault="00E7177A" w:rsidP="00D41401">
            <w:pPr>
              <w:autoSpaceDE w:val="0"/>
              <w:autoSpaceDN w:val="0"/>
              <w:adjustRightInd w:val="0"/>
              <w:jc w:val="right"/>
              <w:rPr>
                <w:noProof/>
                <w:lang w:val="en-US"/>
              </w:rPr>
            </w:pPr>
          </w:p>
        </w:tc>
        <w:tc>
          <w:tcPr>
            <w:tcW w:w="1985" w:type="dxa"/>
          </w:tcPr>
          <w:p w14:paraId="68D8EC95" w14:textId="77777777" w:rsidR="00E7177A" w:rsidRPr="002B3148" w:rsidRDefault="00E7177A" w:rsidP="00D41401">
            <w:pPr>
              <w:autoSpaceDE w:val="0"/>
              <w:autoSpaceDN w:val="0"/>
              <w:adjustRightInd w:val="0"/>
              <w:jc w:val="right"/>
              <w:rPr>
                <w:noProof/>
                <w:lang w:val="en-US"/>
              </w:rPr>
            </w:pPr>
          </w:p>
        </w:tc>
        <w:tc>
          <w:tcPr>
            <w:tcW w:w="851" w:type="dxa"/>
          </w:tcPr>
          <w:p w14:paraId="64F900D2" w14:textId="77777777" w:rsidR="00E7177A" w:rsidRPr="002B3148" w:rsidRDefault="00E7177A" w:rsidP="00D41401">
            <w:pPr>
              <w:autoSpaceDE w:val="0"/>
              <w:autoSpaceDN w:val="0"/>
              <w:adjustRightInd w:val="0"/>
              <w:jc w:val="right"/>
              <w:rPr>
                <w:noProof/>
                <w:lang w:val="en-US"/>
              </w:rPr>
            </w:pPr>
          </w:p>
        </w:tc>
      </w:tr>
      <w:tr w:rsidR="00E7177A" w:rsidRPr="002B3148" w14:paraId="29CA93A8" w14:textId="77777777" w:rsidTr="00E7177A">
        <w:trPr>
          <w:cantSplit/>
          <w:trHeight w:val="50"/>
        </w:trPr>
        <w:tc>
          <w:tcPr>
            <w:tcW w:w="405" w:type="dxa"/>
          </w:tcPr>
          <w:p w14:paraId="2BEC813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B271B4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164EB1B7" w14:textId="77777777" w:rsidR="00E7177A" w:rsidRPr="002B3148" w:rsidRDefault="00E7177A" w:rsidP="00D41401">
            <w:pPr>
              <w:autoSpaceDE w:val="0"/>
              <w:autoSpaceDN w:val="0"/>
              <w:adjustRightInd w:val="0"/>
              <w:rPr>
                <w:noProof/>
                <w:lang w:val="en-US"/>
              </w:rPr>
            </w:pPr>
            <w:r w:rsidRPr="002B3148">
              <w:rPr>
                <w:lang w:val="sr-Latn-RS" w:eastAsia="sr-Latn-RS"/>
              </w:rPr>
              <w:t>Uložak filtera</w:t>
            </w:r>
          </w:p>
        </w:tc>
        <w:tc>
          <w:tcPr>
            <w:tcW w:w="1134" w:type="dxa"/>
            <w:vAlign w:val="bottom"/>
          </w:tcPr>
          <w:p w14:paraId="6404661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7CC5094"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43BEC4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9E4F1BB" w14:textId="77777777" w:rsidR="00E7177A" w:rsidRPr="002B3148" w:rsidRDefault="00E7177A" w:rsidP="00D41401">
            <w:pPr>
              <w:autoSpaceDE w:val="0"/>
              <w:autoSpaceDN w:val="0"/>
              <w:adjustRightInd w:val="0"/>
              <w:jc w:val="right"/>
              <w:rPr>
                <w:sz w:val="20"/>
                <w:szCs w:val="20"/>
              </w:rPr>
            </w:pPr>
          </w:p>
        </w:tc>
        <w:tc>
          <w:tcPr>
            <w:tcW w:w="2126" w:type="dxa"/>
          </w:tcPr>
          <w:p w14:paraId="3F1A6FC5" w14:textId="77777777" w:rsidR="00E7177A" w:rsidRPr="002B3148" w:rsidRDefault="00E7177A" w:rsidP="00D41401">
            <w:pPr>
              <w:autoSpaceDE w:val="0"/>
              <w:autoSpaceDN w:val="0"/>
              <w:adjustRightInd w:val="0"/>
              <w:jc w:val="right"/>
              <w:rPr>
                <w:noProof/>
                <w:lang w:val="en-US"/>
              </w:rPr>
            </w:pPr>
          </w:p>
        </w:tc>
        <w:tc>
          <w:tcPr>
            <w:tcW w:w="1985" w:type="dxa"/>
          </w:tcPr>
          <w:p w14:paraId="743EB46D" w14:textId="77777777" w:rsidR="00E7177A" w:rsidRPr="002B3148" w:rsidRDefault="00E7177A" w:rsidP="00D41401">
            <w:pPr>
              <w:autoSpaceDE w:val="0"/>
              <w:autoSpaceDN w:val="0"/>
              <w:adjustRightInd w:val="0"/>
              <w:jc w:val="right"/>
              <w:rPr>
                <w:noProof/>
                <w:lang w:val="en-US"/>
              </w:rPr>
            </w:pPr>
          </w:p>
        </w:tc>
        <w:tc>
          <w:tcPr>
            <w:tcW w:w="851" w:type="dxa"/>
          </w:tcPr>
          <w:p w14:paraId="249CADF7" w14:textId="77777777" w:rsidR="00E7177A" w:rsidRPr="002B3148" w:rsidRDefault="00E7177A" w:rsidP="00D41401">
            <w:pPr>
              <w:autoSpaceDE w:val="0"/>
              <w:autoSpaceDN w:val="0"/>
              <w:adjustRightInd w:val="0"/>
              <w:jc w:val="right"/>
              <w:rPr>
                <w:noProof/>
                <w:lang w:val="en-US"/>
              </w:rPr>
            </w:pPr>
          </w:p>
        </w:tc>
      </w:tr>
      <w:tr w:rsidR="00E7177A" w:rsidRPr="002B3148" w14:paraId="7C1C66AD" w14:textId="77777777" w:rsidTr="00E7177A">
        <w:trPr>
          <w:cantSplit/>
          <w:trHeight w:val="50"/>
        </w:trPr>
        <w:tc>
          <w:tcPr>
            <w:tcW w:w="405" w:type="dxa"/>
          </w:tcPr>
          <w:p w14:paraId="5B8F4CF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388EE7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730DDF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8C00FF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B3067C4"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1B09B48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E5F6F37" w14:textId="77777777" w:rsidR="00E7177A" w:rsidRPr="002B3148" w:rsidRDefault="00E7177A" w:rsidP="00D41401">
            <w:pPr>
              <w:autoSpaceDE w:val="0"/>
              <w:autoSpaceDN w:val="0"/>
              <w:adjustRightInd w:val="0"/>
              <w:jc w:val="right"/>
              <w:rPr>
                <w:sz w:val="20"/>
                <w:szCs w:val="20"/>
              </w:rPr>
            </w:pPr>
          </w:p>
        </w:tc>
        <w:tc>
          <w:tcPr>
            <w:tcW w:w="2126" w:type="dxa"/>
          </w:tcPr>
          <w:p w14:paraId="0E3A7876" w14:textId="77777777" w:rsidR="00E7177A" w:rsidRPr="002B3148" w:rsidRDefault="00E7177A" w:rsidP="00D41401">
            <w:pPr>
              <w:autoSpaceDE w:val="0"/>
              <w:autoSpaceDN w:val="0"/>
              <w:adjustRightInd w:val="0"/>
              <w:jc w:val="right"/>
              <w:rPr>
                <w:noProof/>
                <w:lang w:val="en-US"/>
              </w:rPr>
            </w:pPr>
          </w:p>
        </w:tc>
        <w:tc>
          <w:tcPr>
            <w:tcW w:w="1985" w:type="dxa"/>
          </w:tcPr>
          <w:p w14:paraId="742BF46C" w14:textId="77777777" w:rsidR="00E7177A" w:rsidRPr="002B3148" w:rsidRDefault="00E7177A" w:rsidP="00D41401">
            <w:pPr>
              <w:autoSpaceDE w:val="0"/>
              <w:autoSpaceDN w:val="0"/>
              <w:adjustRightInd w:val="0"/>
              <w:jc w:val="right"/>
              <w:rPr>
                <w:noProof/>
                <w:lang w:val="en-US"/>
              </w:rPr>
            </w:pPr>
          </w:p>
        </w:tc>
        <w:tc>
          <w:tcPr>
            <w:tcW w:w="851" w:type="dxa"/>
          </w:tcPr>
          <w:p w14:paraId="554CBDDB" w14:textId="77777777" w:rsidR="00E7177A" w:rsidRPr="002B3148" w:rsidRDefault="00E7177A" w:rsidP="00D41401">
            <w:pPr>
              <w:autoSpaceDE w:val="0"/>
              <w:autoSpaceDN w:val="0"/>
              <w:adjustRightInd w:val="0"/>
              <w:jc w:val="right"/>
              <w:rPr>
                <w:noProof/>
                <w:lang w:val="en-US"/>
              </w:rPr>
            </w:pPr>
          </w:p>
        </w:tc>
      </w:tr>
      <w:tr w:rsidR="00E7177A" w:rsidRPr="002B3148" w14:paraId="50A8BC59" w14:textId="77777777" w:rsidTr="00E7177A">
        <w:trPr>
          <w:cantSplit/>
          <w:trHeight w:val="50"/>
        </w:trPr>
        <w:tc>
          <w:tcPr>
            <w:tcW w:w="405" w:type="dxa"/>
          </w:tcPr>
          <w:p w14:paraId="689BFF2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3990C6E"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17EC2CF"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70459C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CF56503"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4D30FAA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B0BEAD2" w14:textId="77777777" w:rsidR="00E7177A" w:rsidRPr="002B3148" w:rsidRDefault="00E7177A" w:rsidP="00D41401">
            <w:pPr>
              <w:autoSpaceDE w:val="0"/>
              <w:autoSpaceDN w:val="0"/>
              <w:adjustRightInd w:val="0"/>
              <w:jc w:val="right"/>
              <w:rPr>
                <w:sz w:val="20"/>
                <w:szCs w:val="20"/>
              </w:rPr>
            </w:pPr>
          </w:p>
        </w:tc>
        <w:tc>
          <w:tcPr>
            <w:tcW w:w="2126" w:type="dxa"/>
          </w:tcPr>
          <w:p w14:paraId="433C6F8D" w14:textId="77777777" w:rsidR="00E7177A" w:rsidRPr="002B3148" w:rsidRDefault="00E7177A" w:rsidP="00D41401">
            <w:pPr>
              <w:autoSpaceDE w:val="0"/>
              <w:autoSpaceDN w:val="0"/>
              <w:adjustRightInd w:val="0"/>
              <w:jc w:val="right"/>
              <w:rPr>
                <w:noProof/>
                <w:lang w:val="en-US"/>
              </w:rPr>
            </w:pPr>
          </w:p>
        </w:tc>
        <w:tc>
          <w:tcPr>
            <w:tcW w:w="1985" w:type="dxa"/>
          </w:tcPr>
          <w:p w14:paraId="00905868" w14:textId="77777777" w:rsidR="00E7177A" w:rsidRPr="002B3148" w:rsidRDefault="00E7177A" w:rsidP="00D41401">
            <w:pPr>
              <w:autoSpaceDE w:val="0"/>
              <w:autoSpaceDN w:val="0"/>
              <w:adjustRightInd w:val="0"/>
              <w:jc w:val="right"/>
              <w:rPr>
                <w:noProof/>
                <w:lang w:val="en-US"/>
              </w:rPr>
            </w:pPr>
          </w:p>
        </w:tc>
        <w:tc>
          <w:tcPr>
            <w:tcW w:w="851" w:type="dxa"/>
          </w:tcPr>
          <w:p w14:paraId="3C9C3BA3" w14:textId="77777777" w:rsidR="00E7177A" w:rsidRPr="002B3148" w:rsidRDefault="00E7177A" w:rsidP="00D41401">
            <w:pPr>
              <w:autoSpaceDE w:val="0"/>
              <w:autoSpaceDN w:val="0"/>
              <w:adjustRightInd w:val="0"/>
              <w:jc w:val="right"/>
              <w:rPr>
                <w:noProof/>
                <w:lang w:val="en-US"/>
              </w:rPr>
            </w:pPr>
          </w:p>
        </w:tc>
      </w:tr>
      <w:tr w:rsidR="00E7177A" w:rsidRPr="002B3148" w14:paraId="124B03AF" w14:textId="77777777" w:rsidTr="00E7177A">
        <w:trPr>
          <w:cantSplit/>
          <w:trHeight w:val="50"/>
        </w:trPr>
        <w:tc>
          <w:tcPr>
            <w:tcW w:w="405" w:type="dxa"/>
            <w:vAlign w:val="center"/>
          </w:tcPr>
          <w:p w14:paraId="744E895B" w14:textId="77777777" w:rsidR="00E7177A" w:rsidRPr="00E7177A" w:rsidRDefault="00E7177A" w:rsidP="00D41401">
            <w:pPr>
              <w:autoSpaceDE w:val="0"/>
              <w:autoSpaceDN w:val="0"/>
              <w:adjustRightInd w:val="0"/>
              <w:jc w:val="center"/>
              <w:rPr>
                <w:b/>
                <w:lang w:val="sr-Latn-RS" w:eastAsia="sr-Latn-RS"/>
              </w:rPr>
            </w:pPr>
            <w:r w:rsidRPr="00E7177A">
              <w:rPr>
                <w:b/>
                <w:lang w:val="sr-Latn-RS" w:eastAsia="sr-Latn-RS"/>
              </w:rPr>
              <w:t>26.</w:t>
            </w:r>
          </w:p>
        </w:tc>
        <w:tc>
          <w:tcPr>
            <w:tcW w:w="3261" w:type="dxa"/>
            <w:gridSpan w:val="2"/>
            <w:vAlign w:val="bottom"/>
          </w:tcPr>
          <w:p w14:paraId="03F85EE6"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Redovan servis Stanica za kiseonik GCS1201</w:t>
            </w:r>
          </w:p>
        </w:tc>
        <w:tc>
          <w:tcPr>
            <w:tcW w:w="1134" w:type="dxa"/>
            <w:vAlign w:val="bottom"/>
          </w:tcPr>
          <w:p w14:paraId="6A5D5453"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1978EBE4"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EFE475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C03D9AE" w14:textId="77777777" w:rsidR="00E7177A" w:rsidRPr="002B3148" w:rsidRDefault="00E7177A" w:rsidP="00D41401">
            <w:pPr>
              <w:autoSpaceDE w:val="0"/>
              <w:autoSpaceDN w:val="0"/>
              <w:adjustRightInd w:val="0"/>
              <w:jc w:val="right"/>
              <w:rPr>
                <w:sz w:val="20"/>
                <w:szCs w:val="20"/>
              </w:rPr>
            </w:pPr>
          </w:p>
        </w:tc>
        <w:tc>
          <w:tcPr>
            <w:tcW w:w="2126" w:type="dxa"/>
          </w:tcPr>
          <w:p w14:paraId="0AC2B278" w14:textId="77777777" w:rsidR="00E7177A" w:rsidRPr="002B3148" w:rsidRDefault="00E7177A" w:rsidP="00D41401">
            <w:pPr>
              <w:autoSpaceDE w:val="0"/>
              <w:autoSpaceDN w:val="0"/>
              <w:adjustRightInd w:val="0"/>
              <w:jc w:val="right"/>
              <w:rPr>
                <w:noProof/>
                <w:lang w:val="en-US"/>
              </w:rPr>
            </w:pPr>
          </w:p>
        </w:tc>
        <w:tc>
          <w:tcPr>
            <w:tcW w:w="1985" w:type="dxa"/>
          </w:tcPr>
          <w:p w14:paraId="6A45594B" w14:textId="77777777" w:rsidR="00E7177A" w:rsidRPr="002B3148" w:rsidRDefault="00E7177A" w:rsidP="00D41401">
            <w:pPr>
              <w:autoSpaceDE w:val="0"/>
              <w:autoSpaceDN w:val="0"/>
              <w:adjustRightInd w:val="0"/>
              <w:jc w:val="right"/>
              <w:rPr>
                <w:noProof/>
                <w:lang w:val="en-US"/>
              </w:rPr>
            </w:pPr>
          </w:p>
        </w:tc>
        <w:tc>
          <w:tcPr>
            <w:tcW w:w="851" w:type="dxa"/>
          </w:tcPr>
          <w:p w14:paraId="017F78D4" w14:textId="77777777" w:rsidR="00E7177A" w:rsidRPr="002B3148" w:rsidRDefault="00E7177A" w:rsidP="00D41401">
            <w:pPr>
              <w:autoSpaceDE w:val="0"/>
              <w:autoSpaceDN w:val="0"/>
              <w:adjustRightInd w:val="0"/>
              <w:jc w:val="right"/>
              <w:rPr>
                <w:noProof/>
                <w:lang w:val="en-US"/>
              </w:rPr>
            </w:pPr>
          </w:p>
        </w:tc>
      </w:tr>
      <w:tr w:rsidR="00E7177A" w:rsidRPr="002B3148" w14:paraId="5D3E4662" w14:textId="77777777" w:rsidTr="00E7177A">
        <w:trPr>
          <w:cantSplit/>
          <w:trHeight w:val="50"/>
        </w:trPr>
        <w:tc>
          <w:tcPr>
            <w:tcW w:w="405" w:type="dxa"/>
          </w:tcPr>
          <w:p w14:paraId="62D8F98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8EAD60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2420A780"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13C6A9C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76AF2D5"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6CF2A52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3B79A59" w14:textId="77777777" w:rsidR="00E7177A" w:rsidRPr="002B3148" w:rsidRDefault="00E7177A" w:rsidP="00D41401">
            <w:pPr>
              <w:autoSpaceDE w:val="0"/>
              <w:autoSpaceDN w:val="0"/>
              <w:adjustRightInd w:val="0"/>
              <w:jc w:val="right"/>
              <w:rPr>
                <w:sz w:val="20"/>
                <w:szCs w:val="20"/>
              </w:rPr>
            </w:pPr>
          </w:p>
        </w:tc>
        <w:tc>
          <w:tcPr>
            <w:tcW w:w="2126" w:type="dxa"/>
          </w:tcPr>
          <w:p w14:paraId="25A90A7F" w14:textId="77777777" w:rsidR="00E7177A" w:rsidRPr="002B3148" w:rsidRDefault="00E7177A" w:rsidP="00D41401">
            <w:pPr>
              <w:autoSpaceDE w:val="0"/>
              <w:autoSpaceDN w:val="0"/>
              <w:adjustRightInd w:val="0"/>
              <w:jc w:val="right"/>
              <w:rPr>
                <w:noProof/>
                <w:lang w:val="en-US"/>
              </w:rPr>
            </w:pPr>
          </w:p>
        </w:tc>
        <w:tc>
          <w:tcPr>
            <w:tcW w:w="1985" w:type="dxa"/>
          </w:tcPr>
          <w:p w14:paraId="61046C86" w14:textId="77777777" w:rsidR="00E7177A" w:rsidRPr="002B3148" w:rsidRDefault="00E7177A" w:rsidP="00D41401">
            <w:pPr>
              <w:autoSpaceDE w:val="0"/>
              <w:autoSpaceDN w:val="0"/>
              <w:adjustRightInd w:val="0"/>
              <w:jc w:val="right"/>
              <w:rPr>
                <w:noProof/>
                <w:lang w:val="en-US"/>
              </w:rPr>
            </w:pPr>
          </w:p>
        </w:tc>
        <w:tc>
          <w:tcPr>
            <w:tcW w:w="851" w:type="dxa"/>
          </w:tcPr>
          <w:p w14:paraId="01C427FA" w14:textId="77777777" w:rsidR="00E7177A" w:rsidRPr="002B3148" w:rsidRDefault="00E7177A" w:rsidP="00D41401">
            <w:pPr>
              <w:autoSpaceDE w:val="0"/>
              <w:autoSpaceDN w:val="0"/>
              <w:adjustRightInd w:val="0"/>
              <w:jc w:val="right"/>
              <w:rPr>
                <w:noProof/>
                <w:lang w:val="en-US"/>
              </w:rPr>
            </w:pPr>
          </w:p>
        </w:tc>
      </w:tr>
      <w:tr w:rsidR="00E7177A" w:rsidRPr="002B3148" w14:paraId="1BAF4B3A" w14:textId="77777777" w:rsidTr="00E7177A">
        <w:trPr>
          <w:cantSplit/>
          <w:trHeight w:val="50"/>
        </w:trPr>
        <w:tc>
          <w:tcPr>
            <w:tcW w:w="405" w:type="dxa"/>
          </w:tcPr>
          <w:p w14:paraId="391F100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7B6684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2BCC6608"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B7317B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962E83B"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1274043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D27139" w14:textId="77777777" w:rsidR="00E7177A" w:rsidRPr="002B3148" w:rsidRDefault="00E7177A" w:rsidP="00D41401">
            <w:pPr>
              <w:autoSpaceDE w:val="0"/>
              <w:autoSpaceDN w:val="0"/>
              <w:adjustRightInd w:val="0"/>
              <w:jc w:val="right"/>
              <w:rPr>
                <w:sz w:val="20"/>
                <w:szCs w:val="20"/>
              </w:rPr>
            </w:pPr>
          </w:p>
        </w:tc>
        <w:tc>
          <w:tcPr>
            <w:tcW w:w="2126" w:type="dxa"/>
          </w:tcPr>
          <w:p w14:paraId="2F4E56DF" w14:textId="77777777" w:rsidR="00E7177A" w:rsidRPr="002B3148" w:rsidRDefault="00E7177A" w:rsidP="00D41401">
            <w:pPr>
              <w:autoSpaceDE w:val="0"/>
              <w:autoSpaceDN w:val="0"/>
              <w:adjustRightInd w:val="0"/>
              <w:jc w:val="right"/>
              <w:rPr>
                <w:noProof/>
                <w:lang w:val="en-US"/>
              </w:rPr>
            </w:pPr>
          </w:p>
        </w:tc>
        <w:tc>
          <w:tcPr>
            <w:tcW w:w="1985" w:type="dxa"/>
          </w:tcPr>
          <w:p w14:paraId="6B678792" w14:textId="77777777" w:rsidR="00E7177A" w:rsidRPr="002B3148" w:rsidRDefault="00E7177A" w:rsidP="00D41401">
            <w:pPr>
              <w:autoSpaceDE w:val="0"/>
              <w:autoSpaceDN w:val="0"/>
              <w:adjustRightInd w:val="0"/>
              <w:jc w:val="right"/>
              <w:rPr>
                <w:noProof/>
                <w:lang w:val="en-US"/>
              </w:rPr>
            </w:pPr>
          </w:p>
        </w:tc>
        <w:tc>
          <w:tcPr>
            <w:tcW w:w="851" w:type="dxa"/>
          </w:tcPr>
          <w:p w14:paraId="7DC8CEB7" w14:textId="77777777" w:rsidR="00E7177A" w:rsidRPr="002B3148" w:rsidRDefault="00E7177A" w:rsidP="00D41401">
            <w:pPr>
              <w:autoSpaceDE w:val="0"/>
              <w:autoSpaceDN w:val="0"/>
              <w:adjustRightInd w:val="0"/>
              <w:jc w:val="right"/>
              <w:rPr>
                <w:noProof/>
                <w:lang w:val="en-US"/>
              </w:rPr>
            </w:pPr>
          </w:p>
        </w:tc>
      </w:tr>
      <w:tr w:rsidR="00E7177A" w:rsidRPr="002B3148" w14:paraId="18B64CEA" w14:textId="77777777" w:rsidTr="00E7177A">
        <w:trPr>
          <w:cantSplit/>
          <w:trHeight w:val="50"/>
        </w:trPr>
        <w:tc>
          <w:tcPr>
            <w:tcW w:w="405" w:type="dxa"/>
          </w:tcPr>
          <w:p w14:paraId="2EE5B69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D9A22A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5D31620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A8A60D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9B1D7B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76AD8FD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B746825" w14:textId="77777777" w:rsidR="00E7177A" w:rsidRPr="002B3148" w:rsidRDefault="00E7177A" w:rsidP="00D41401">
            <w:pPr>
              <w:autoSpaceDE w:val="0"/>
              <w:autoSpaceDN w:val="0"/>
              <w:adjustRightInd w:val="0"/>
              <w:jc w:val="right"/>
              <w:rPr>
                <w:sz w:val="20"/>
                <w:szCs w:val="20"/>
              </w:rPr>
            </w:pPr>
          </w:p>
        </w:tc>
        <w:tc>
          <w:tcPr>
            <w:tcW w:w="2126" w:type="dxa"/>
          </w:tcPr>
          <w:p w14:paraId="3BCC5E6F" w14:textId="77777777" w:rsidR="00E7177A" w:rsidRPr="002B3148" w:rsidRDefault="00E7177A" w:rsidP="00D41401">
            <w:pPr>
              <w:autoSpaceDE w:val="0"/>
              <w:autoSpaceDN w:val="0"/>
              <w:adjustRightInd w:val="0"/>
              <w:jc w:val="right"/>
              <w:rPr>
                <w:noProof/>
                <w:lang w:val="en-US"/>
              </w:rPr>
            </w:pPr>
          </w:p>
        </w:tc>
        <w:tc>
          <w:tcPr>
            <w:tcW w:w="1985" w:type="dxa"/>
          </w:tcPr>
          <w:p w14:paraId="2A4FA011" w14:textId="77777777" w:rsidR="00E7177A" w:rsidRPr="002B3148" w:rsidRDefault="00E7177A" w:rsidP="00D41401">
            <w:pPr>
              <w:autoSpaceDE w:val="0"/>
              <w:autoSpaceDN w:val="0"/>
              <w:adjustRightInd w:val="0"/>
              <w:jc w:val="right"/>
              <w:rPr>
                <w:noProof/>
                <w:lang w:val="en-US"/>
              </w:rPr>
            </w:pPr>
          </w:p>
        </w:tc>
        <w:tc>
          <w:tcPr>
            <w:tcW w:w="851" w:type="dxa"/>
          </w:tcPr>
          <w:p w14:paraId="4BBC7A8D" w14:textId="77777777" w:rsidR="00E7177A" w:rsidRPr="002B3148" w:rsidRDefault="00E7177A" w:rsidP="00D41401">
            <w:pPr>
              <w:autoSpaceDE w:val="0"/>
              <w:autoSpaceDN w:val="0"/>
              <w:adjustRightInd w:val="0"/>
              <w:jc w:val="right"/>
              <w:rPr>
                <w:noProof/>
                <w:lang w:val="en-US"/>
              </w:rPr>
            </w:pPr>
          </w:p>
        </w:tc>
      </w:tr>
      <w:tr w:rsidR="00E7177A" w:rsidRPr="002B3148" w14:paraId="6B34C42E" w14:textId="77777777" w:rsidTr="00E7177A">
        <w:trPr>
          <w:cantSplit/>
          <w:trHeight w:val="50"/>
        </w:trPr>
        <w:tc>
          <w:tcPr>
            <w:tcW w:w="405" w:type="dxa"/>
          </w:tcPr>
          <w:p w14:paraId="24B170B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63F0AA8"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B889C81"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42E8FA06"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7ECC8713"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0766EE6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2D37FC4" w14:textId="77777777" w:rsidR="00E7177A" w:rsidRPr="002B3148" w:rsidRDefault="00E7177A" w:rsidP="00D41401">
            <w:pPr>
              <w:autoSpaceDE w:val="0"/>
              <w:autoSpaceDN w:val="0"/>
              <w:adjustRightInd w:val="0"/>
              <w:jc w:val="right"/>
              <w:rPr>
                <w:sz w:val="20"/>
                <w:szCs w:val="20"/>
              </w:rPr>
            </w:pPr>
          </w:p>
        </w:tc>
        <w:tc>
          <w:tcPr>
            <w:tcW w:w="2126" w:type="dxa"/>
          </w:tcPr>
          <w:p w14:paraId="56D94018" w14:textId="77777777" w:rsidR="00E7177A" w:rsidRPr="002B3148" w:rsidRDefault="00E7177A" w:rsidP="00D41401">
            <w:pPr>
              <w:autoSpaceDE w:val="0"/>
              <w:autoSpaceDN w:val="0"/>
              <w:adjustRightInd w:val="0"/>
              <w:jc w:val="right"/>
              <w:rPr>
                <w:noProof/>
                <w:lang w:val="en-US"/>
              </w:rPr>
            </w:pPr>
          </w:p>
        </w:tc>
        <w:tc>
          <w:tcPr>
            <w:tcW w:w="1985" w:type="dxa"/>
          </w:tcPr>
          <w:p w14:paraId="677CB3E8" w14:textId="77777777" w:rsidR="00E7177A" w:rsidRPr="002B3148" w:rsidRDefault="00E7177A" w:rsidP="00D41401">
            <w:pPr>
              <w:autoSpaceDE w:val="0"/>
              <w:autoSpaceDN w:val="0"/>
              <w:adjustRightInd w:val="0"/>
              <w:jc w:val="right"/>
              <w:rPr>
                <w:noProof/>
                <w:lang w:val="en-US"/>
              </w:rPr>
            </w:pPr>
          </w:p>
        </w:tc>
        <w:tc>
          <w:tcPr>
            <w:tcW w:w="851" w:type="dxa"/>
          </w:tcPr>
          <w:p w14:paraId="360EA74B" w14:textId="77777777" w:rsidR="00E7177A" w:rsidRPr="002B3148" w:rsidRDefault="00E7177A" w:rsidP="00D41401">
            <w:pPr>
              <w:autoSpaceDE w:val="0"/>
              <w:autoSpaceDN w:val="0"/>
              <w:adjustRightInd w:val="0"/>
              <w:jc w:val="right"/>
              <w:rPr>
                <w:noProof/>
                <w:lang w:val="en-US"/>
              </w:rPr>
            </w:pPr>
          </w:p>
        </w:tc>
      </w:tr>
      <w:tr w:rsidR="00E7177A" w:rsidRPr="002B3148" w14:paraId="4DCB95E9" w14:textId="77777777" w:rsidTr="00E7177A">
        <w:trPr>
          <w:cantSplit/>
          <w:trHeight w:val="50"/>
        </w:trPr>
        <w:tc>
          <w:tcPr>
            <w:tcW w:w="405" w:type="dxa"/>
            <w:vAlign w:val="center"/>
          </w:tcPr>
          <w:p w14:paraId="6257140B"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27.</w:t>
            </w:r>
          </w:p>
        </w:tc>
        <w:tc>
          <w:tcPr>
            <w:tcW w:w="3261" w:type="dxa"/>
            <w:gridSpan w:val="2"/>
            <w:vAlign w:val="bottom"/>
          </w:tcPr>
          <w:p w14:paraId="41A8C33C"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Redovan servis Stanica za kiseonik GCS1201</w:t>
            </w:r>
          </w:p>
        </w:tc>
        <w:tc>
          <w:tcPr>
            <w:tcW w:w="1134" w:type="dxa"/>
            <w:vAlign w:val="bottom"/>
          </w:tcPr>
          <w:p w14:paraId="0256BB74"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5461FEC5"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4E77BD2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2A0A675" w14:textId="77777777" w:rsidR="00E7177A" w:rsidRPr="002B3148" w:rsidRDefault="00E7177A" w:rsidP="00D41401">
            <w:pPr>
              <w:autoSpaceDE w:val="0"/>
              <w:autoSpaceDN w:val="0"/>
              <w:adjustRightInd w:val="0"/>
              <w:jc w:val="right"/>
              <w:rPr>
                <w:sz w:val="20"/>
                <w:szCs w:val="20"/>
              </w:rPr>
            </w:pPr>
          </w:p>
        </w:tc>
        <w:tc>
          <w:tcPr>
            <w:tcW w:w="2126" w:type="dxa"/>
          </w:tcPr>
          <w:p w14:paraId="481ECB2B" w14:textId="77777777" w:rsidR="00E7177A" w:rsidRPr="002B3148" w:rsidRDefault="00E7177A" w:rsidP="00D41401">
            <w:pPr>
              <w:autoSpaceDE w:val="0"/>
              <w:autoSpaceDN w:val="0"/>
              <w:adjustRightInd w:val="0"/>
              <w:jc w:val="right"/>
              <w:rPr>
                <w:noProof/>
                <w:lang w:val="en-US"/>
              </w:rPr>
            </w:pPr>
          </w:p>
        </w:tc>
        <w:tc>
          <w:tcPr>
            <w:tcW w:w="1985" w:type="dxa"/>
          </w:tcPr>
          <w:p w14:paraId="60650357" w14:textId="77777777" w:rsidR="00E7177A" w:rsidRPr="002B3148" w:rsidRDefault="00E7177A" w:rsidP="00D41401">
            <w:pPr>
              <w:autoSpaceDE w:val="0"/>
              <w:autoSpaceDN w:val="0"/>
              <w:adjustRightInd w:val="0"/>
              <w:jc w:val="right"/>
              <w:rPr>
                <w:noProof/>
                <w:lang w:val="en-US"/>
              </w:rPr>
            </w:pPr>
          </w:p>
        </w:tc>
        <w:tc>
          <w:tcPr>
            <w:tcW w:w="851" w:type="dxa"/>
          </w:tcPr>
          <w:p w14:paraId="1E3E0ED4" w14:textId="77777777" w:rsidR="00E7177A" w:rsidRPr="002B3148" w:rsidRDefault="00E7177A" w:rsidP="00D41401">
            <w:pPr>
              <w:autoSpaceDE w:val="0"/>
              <w:autoSpaceDN w:val="0"/>
              <w:adjustRightInd w:val="0"/>
              <w:jc w:val="right"/>
              <w:rPr>
                <w:noProof/>
                <w:lang w:val="en-US"/>
              </w:rPr>
            </w:pPr>
          </w:p>
        </w:tc>
      </w:tr>
      <w:tr w:rsidR="00E7177A" w:rsidRPr="002B3148" w14:paraId="247F5440" w14:textId="77777777" w:rsidTr="00E7177A">
        <w:trPr>
          <w:cantSplit/>
          <w:trHeight w:val="50"/>
        </w:trPr>
        <w:tc>
          <w:tcPr>
            <w:tcW w:w="405" w:type="dxa"/>
          </w:tcPr>
          <w:p w14:paraId="1642DCA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E1766F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02D67824"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78CB9F1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6A34765"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30F6B8D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41E176E" w14:textId="77777777" w:rsidR="00E7177A" w:rsidRPr="002B3148" w:rsidRDefault="00E7177A" w:rsidP="00D41401">
            <w:pPr>
              <w:autoSpaceDE w:val="0"/>
              <w:autoSpaceDN w:val="0"/>
              <w:adjustRightInd w:val="0"/>
              <w:jc w:val="right"/>
              <w:rPr>
                <w:sz w:val="20"/>
                <w:szCs w:val="20"/>
              </w:rPr>
            </w:pPr>
          </w:p>
        </w:tc>
        <w:tc>
          <w:tcPr>
            <w:tcW w:w="2126" w:type="dxa"/>
          </w:tcPr>
          <w:p w14:paraId="11758C17" w14:textId="77777777" w:rsidR="00E7177A" w:rsidRPr="002B3148" w:rsidRDefault="00E7177A" w:rsidP="00D41401">
            <w:pPr>
              <w:autoSpaceDE w:val="0"/>
              <w:autoSpaceDN w:val="0"/>
              <w:adjustRightInd w:val="0"/>
              <w:jc w:val="right"/>
              <w:rPr>
                <w:noProof/>
                <w:lang w:val="en-US"/>
              </w:rPr>
            </w:pPr>
          </w:p>
        </w:tc>
        <w:tc>
          <w:tcPr>
            <w:tcW w:w="1985" w:type="dxa"/>
          </w:tcPr>
          <w:p w14:paraId="658BF983" w14:textId="77777777" w:rsidR="00E7177A" w:rsidRPr="002B3148" w:rsidRDefault="00E7177A" w:rsidP="00D41401">
            <w:pPr>
              <w:autoSpaceDE w:val="0"/>
              <w:autoSpaceDN w:val="0"/>
              <w:adjustRightInd w:val="0"/>
              <w:jc w:val="right"/>
              <w:rPr>
                <w:noProof/>
                <w:lang w:val="en-US"/>
              </w:rPr>
            </w:pPr>
          </w:p>
        </w:tc>
        <w:tc>
          <w:tcPr>
            <w:tcW w:w="851" w:type="dxa"/>
          </w:tcPr>
          <w:p w14:paraId="45F00868" w14:textId="77777777" w:rsidR="00E7177A" w:rsidRPr="002B3148" w:rsidRDefault="00E7177A" w:rsidP="00D41401">
            <w:pPr>
              <w:autoSpaceDE w:val="0"/>
              <w:autoSpaceDN w:val="0"/>
              <w:adjustRightInd w:val="0"/>
              <w:jc w:val="right"/>
              <w:rPr>
                <w:noProof/>
                <w:lang w:val="en-US"/>
              </w:rPr>
            </w:pPr>
          </w:p>
        </w:tc>
      </w:tr>
      <w:tr w:rsidR="00E7177A" w:rsidRPr="002B3148" w14:paraId="3784CF0E" w14:textId="77777777" w:rsidTr="00E7177A">
        <w:trPr>
          <w:cantSplit/>
          <w:trHeight w:val="50"/>
        </w:trPr>
        <w:tc>
          <w:tcPr>
            <w:tcW w:w="405" w:type="dxa"/>
          </w:tcPr>
          <w:p w14:paraId="43CFE64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9C11EA3"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20C11095"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29A5F4E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EB1146A"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4A68FFD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92B08E9" w14:textId="77777777" w:rsidR="00E7177A" w:rsidRPr="002B3148" w:rsidRDefault="00E7177A" w:rsidP="00D41401">
            <w:pPr>
              <w:autoSpaceDE w:val="0"/>
              <w:autoSpaceDN w:val="0"/>
              <w:adjustRightInd w:val="0"/>
              <w:jc w:val="right"/>
              <w:rPr>
                <w:sz w:val="20"/>
                <w:szCs w:val="20"/>
              </w:rPr>
            </w:pPr>
          </w:p>
        </w:tc>
        <w:tc>
          <w:tcPr>
            <w:tcW w:w="2126" w:type="dxa"/>
          </w:tcPr>
          <w:p w14:paraId="4301A285" w14:textId="77777777" w:rsidR="00E7177A" w:rsidRPr="002B3148" w:rsidRDefault="00E7177A" w:rsidP="00D41401">
            <w:pPr>
              <w:autoSpaceDE w:val="0"/>
              <w:autoSpaceDN w:val="0"/>
              <w:adjustRightInd w:val="0"/>
              <w:jc w:val="right"/>
              <w:rPr>
                <w:noProof/>
                <w:lang w:val="en-US"/>
              </w:rPr>
            </w:pPr>
          </w:p>
        </w:tc>
        <w:tc>
          <w:tcPr>
            <w:tcW w:w="1985" w:type="dxa"/>
          </w:tcPr>
          <w:p w14:paraId="30C493EC" w14:textId="77777777" w:rsidR="00E7177A" w:rsidRPr="002B3148" w:rsidRDefault="00E7177A" w:rsidP="00D41401">
            <w:pPr>
              <w:autoSpaceDE w:val="0"/>
              <w:autoSpaceDN w:val="0"/>
              <w:adjustRightInd w:val="0"/>
              <w:jc w:val="right"/>
              <w:rPr>
                <w:noProof/>
                <w:lang w:val="en-US"/>
              </w:rPr>
            </w:pPr>
          </w:p>
        </w:tc>
        <w:tc>
          <w:tcPr>
            <w:tcW w:w="851" w:type="dxa"/>
          </w:tcPr>
          <w:p w14:paraId="006B82C7" w14:textId="77777777" w:rsidR="00E7177A" w:rsidRPr="002B3148" w:rsidRDefault="00E7177A" w:rsidP="00D41401">
            <w:pPr>
              <w:autoSpaceDE w:val="0"/>
              <w:autoSpaceDN w:val="0"/>
              <w:adjustRightInd w:val="0"/>
              <w:jc w:val="right"/>
              <w:rPr>
                <w:noProof/>
                <w:lang w:val="en-US"/>
              </w:rPr>
            </w:pPr>
          </w:p>
        </w:tc>
      </w:tr>
      <w:tr w:rsidR="00E7177A" w:rsidRPr="002B3148" w14:paraId="651A5A9B" w14:textId="77777777" w:rsidTr="00E7177A">
        <w:trPr>
          <w:cantSplit/>
          <w:trHeight w:val="50"/>
        </w:trPr>
        <w:tc>
          <w:tcPr>
            <w:tcW w:w="405" w:type="dxa"/>
          </w:tcPr>
          <w:p w14:paraId="7D081FD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BBAFCB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F7D982E"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043C9D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3A23E1B"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223549D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15F2B4D" w14:textId="77777777" w:rsidR="00E7177A" w:rsidRPr="002B3148" w:rsidRDefault="00E7177A" w:rsidP="00D41401">
            <w:pPr>
              <w:autoSpaceDE w:val="0"/>
              <w:autoSpaceDN w:val="0"/>
              <w:adjustRightInd w:val="0"/>
              <w:jc w:val="right"/>
              <w:rPr>
                <w:sz w:val="20"/>
                <w:szCs w:val="20"/>
              </w:rPr>
            </w:pPr>
          </w:p>
        </w:tc>
        <w:tc>
          <w:tcPr>
            <w:tcW w:w="2126" w:type="dxa"/>
          </w:tcPr>
          <w:p w14:paraId="6B0D1385" w14:textId="77777777" w:rsidR="00E7177A" w:rsidRPr="002B3148" w:rsidRDefault="00E7177A" w:rsidP="00D41401">
            <w:pPr>
              <w:autoSpaceDE w:val="0"/>
              <w:autoSpaceDN w:val="0"/>
              <w:adjustRightInd w:val="0"/>
              <w:jc w:val="right"/>
              <w:rPr>
                <w:noProof/>
                <w:lang w:val="en-US"/>
              </w:rPr>
            </w:pPr>
          </w:p>
        </w:tc>
        <w:tc>
          <w:tcPr>
            <w:tcW w:w="1985" w:type="dxa"/>
          </w:tcPr>
          <w:p w14:paraId="6FB2BA8B" w14:textId="77777777" w:rsidR="00E7177A" w:rsidRPr="002B3148" w:rsidRDefault="00E7177A" w:rsidP="00D41401">
            <w:pPr>
              <w:autoSpaceDE w:val="0"/>
              <w:autoSpaceDN w:val="0"/>
              <w:adjustRightInd w:val="0"/>
              <w:jc w:val="right"/>
              <w:rPr>
                <w:noProof/>
                <w:lang w:val="en-US"/>
              </w:rPr>
            </w:pPr>
          </w:p>
        </w:tc>
        <w:tc>
          <w:tcPr>
            <w:tcW w:w="851" w:type="dxa"/>
          </w:tcPr>
          <w:p w14:paraId="36AB4F9F" w14:textId="77777777" w:rsidR="00E7177A" w:rsidRPr="002B3148" w:rsidRDefault="00E7177A" w:rsidP="00D41401">
            <w:pPr>
              <w:autoSpaceDE w:val="0"/>
              <w:autoSpaceDN w:val="0"/>
              <w:adjustRightInd w:val="0"/>
              <w:jc w:val="right"/>
              <w:rPr>
                <w:noProof/>
                <w:lang w:val="en-US"/>
              </w:rPr>
            </w:pPr>
          </w:p>
        </w:tc>
      </w:tr>
      <w:tr w:rsidR="00E7177A" w:rsidRPr="002B3148" w14:paraId="773055CC" w14:textId="77777777" w:rsidTr="00E7177A">
        <w:trPr>
          <w:cantSplit/>
          <w:trHeight w:val="50"/>
        </w:trPr>
        <w:tc>
          <w:tcPr>
            <w:tcW w:w="405" w:type="dxa"/>
          </w:tcPr>
          <w:p w14:paraId="3F12CFF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FC10089"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3A3E5E63"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05B7D4E9"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786F930E"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B698AE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B039644" w14:textId="77777777" w:rsidR="00E7177A" w:rsidRPr="002B3148" w:rsidRDefault="00E7177A" w:rsidP="00D41401">
            <w:pPr>
              <w:autoSpaceDE w:val="0"/>
              <w:autoSpaceDN w:val="0"/>
              <w:adjustRightInd w:val="0"/>
              <w:jc w:val="right"/>
              <w:rPr>
                <w:sz w:val="20"/>
                <w:szCs w:val="20"/>
              </w:rPr>
            </w:pPr>
          </w:p>
        </w:tc>
        <w:tc>
          <w:tcPr>
            <w:tcW w:w="2126" w:type="dxa"/>
          </w:tcPr>
          <w:p w14:paraId="63A88565" w14:textId="77777777" w:rsidR="00E7177A" w:rsidRPr="002B3148" w:rsidRDefault="00E7177A" w:rsidP="00D41401">
            <w:pPr>
              <w:autoSpaceDE w:val="0"/>
              <w:autoSpaceDN w:val="0"/>
              <w:adjustRightInd w:val="0"/>
              <w:jc w:val="right"/>
              <w:rPr>
                <w:noProof/>
                <w:lang w:val="en-US"/>
              </w:rPr>
            </w:pPr>
          </w:p>
        </w:tc>
        <w:tc>
          <w:tcPr>
            <w:tcW w:w="1985" w:type="dxa"/>
          </w:tcPr>
          <w:p w14:paraId="53125399" w14:textId="77777777" w:rsidR="00E7177A" w:rsidRPr="002B3148" w:rsidRDefault="00E7177A" w:rsidP="00D41401">
            <w:pPr>
              <w:autoSpaceDE w:val="0"/>
              <w:autoSpaceDN w:val="0"/>
              <w:adjustRightInd w:val="0"/>
              <w:jc w:val="right"/>
              <w:rPr>
                <w:noProof/>
                <w:lang w:val="en-US"/>
              </w:rPr>
            </w:pPr>
          </w:p>
        </w:tc>
        <w:tc>
          <w:tcPr>
            <w:tcW w:w="851" w:type="dxa"/>
          </w:tcPr>
          <w:p w14:paraId="011E019B" w14:textId="77777777" w:rsidR="00E7177A" w:rsidRPr="002B3148" w:rsidRDefault="00E7177A" w:rsidP="00D41401">
            <w:pPr>
              <w:autoSpaceDE w:val="0"/>
              <w:autoSpaceDN w:val="0"/>
              <w:adjustRightInd w:val="0"/>
              <w:jc w:val="right"/>
              <w:rPr>
                <w:noProof/>
                <w:lang w:val="en-US"/>
              </w:rPr>
            </w:pPr>
          </w:p>
        </w:tc>
      </w:tr>
      <w:tr w:rsidR="00E7177A" w:rsidRPr="002B3148" w14:paraId="6F8200D7" w14:textId="77777777" w:rsidTr="00E7177A">
        <w:trPr>
          <w:cantSplit/>
          <w:trHeight w:val="50"/>
        </w:trPr>
        <w:tc>
          <w:tcPr>
            <w:tcW w:w="405" w:type="dxa"/>
            <w:vAlign w:val="center"/>
          </w:tcPr>
          <w:p w14:paraId="14585FAF"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28.</w:t>
            </w:r>
          </w:p>
        </w:tc>
        <w:tc>
          <w:tcPr>
            <w:tcW w:w="3261" w:type="dxa"/>
            <w:gridSpan w:val="2"/>
            <w:vAlign w:val="bottom"/>
          </w:tcPr>
          <w:p w14:paraId="1D5B833C" w14:textId="77777777" w:rsidR="00E7177A" w:rsidRPr="00E7177A" w:rsidRDefault="00E7177A" w:rsidP="00D41401">
            <w:pPr>
              <w:autoSpaceDE w:val="0"/>
              <w:autoSpaceDN w:val="0"/>
              <w:adjustRightInd w:val="0"/>
              <w:rPr>
                <w:noProof/>
                <w:lang w:val="en-US"/>
              </w:rPr>
            </w:pPr>
            <w:r w:rsidRPr="00E7177A">
              <w:rPr>
                <w:b/>
                <w:bCs/>
                <w:lang w:val="sr-Latn-RS" w:eastAsia="sr-Latn-RS"/>
              </w:rPr>
              <w:t>Redovni Servisi Vakuum pumpi BUSCH</w:t>
            </w:r>
          </w:p>
        </w:tc>
        <w:tc>
          <w:tcPr>
            <w:tcW w:w="1134" w:type="dxa"/>
            <w:vAlign w:val="bottom"/>
          </w:tcPr>
          <w:p w14:paraId="5AC65349"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05760418"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B87C7C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0762C6" w14:textId="77777777" w:rsidR="00E7177A" w:rsidRPr="002B3148" w:rsidRDefault="00E7177A" w:rsidP="00D41401">
            <w:pPr>
              <w:autoSpaceDE w:val="0"/>
              <w:autoSpaceDN w:val="0"/>
              <w:adjustRightInd w:val="0"/>
              <w:jc w:val="right"/>
              <w:rPr>
                <w:sz w:val="20"/>
                <w:szCs w:val="20"/>
              </w:rPr>
            </w:pPr>
          </w:p>
        </w:tc>
        <w:tc>
          <w:tcPr>
            <w:tcW w:w="2126" w:type="dxa"/>
          </w:tcPr>
          <w:p w14:paraId="0D652518" w14:textId="77777777" w:rsidR="00E7177A" w:rsidRPr="002B3148" w:rsidRDefault="00E7177A" w:rsidP="00D41401">
            <w:pPr>
              <w:autoSpaceDE w:val="0"/>
              <w:autoSpaceDN w:val="0"/>
              <w:adjustRightInd w:val="0"/>
              <w:jc w:val="right"/>
              <w:rPr>
                <w:noProof/>
                <w:lang w:val="en-US"/>
              </w:rPr>
            </w:pPr>
          </w:p>
        </w:tc>
        <w:tc>
          <w:tcPr>
            <w:tcW w:w="1985" w:type="dxa"/>
          </w:tcPr>
          <w:p w14:paraId="7C4CB10E" w14:textId="77777777" w:rsidR="00E7177A" w:rsidRPr="002B3148" w:rsidRDefault="00E7177A" w:rsidP="00D41401">
            <w:pPr>
              <w:autoSpaceDE w:val="0"/>
              <w:autoSpaceDN w:val="0"/>
              <w:adjustRightInd w:val="0"/>
              <w:jc w:val="right"/>
              <w:rPr>
                <w:noProof/>
                <w:lang w:val="en-US"/>
              </w:rPr>
            </w:pPr>
          </w:p>
        </w:tc>
        <w:tc>
          <w:tcPr>
            <w:tcW w:w="851" w:type="dxa"/>
          </w:tcPr>
          <w:p w14:paraId="25314DCA" w14:textId="77777777" w:rsidR="00E7177A" w:rsidRPr="002B3148" w:rsidRDefault="00E7177A" w:rsidP="00D41401">
            <w:pPr>
              <w:autoSpaceDE w:val="0"/>
              <w:autoSpaceDN w:val="0"/>
              <w:adjustRightInd w:val="0"/>
              <w:jc w:val="right"/>
              <w:rPr>
                <w:noProof/>
                <w:lang w:val="en-US"/>
              </w:rPr>
            </w:pPr>
          </w:p>
        </w:tc>
      </w:tr>
      <w:tr w:rsidR="00E7177A" w:rsidRPr="002B3148" w14:paraId="392AC650" w14:textId="77777777" w:rsidTr="00E7177A">
        <w:trPr>
          <w:cantSplit/>
          <w:trHeight w:val="50"/>
        </w:trPr>
        <w:tc>
          <w:tcPr>
            <w:tcW w:w="405" w:type="dxa"/>
          </w:tcPr>
          <w:p w14:paraId="69673CBA"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44A33D31"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4000 radnih sati</w:t>
            </w:r>
          </w:p>
        </w:tc>
        <w:tc>
          <w:tcPr>
            <w:tcW w:w="1134" w:type="dxa"/>
            <w:vAlign w:val="bottom"/>
          </w:tcPr>
          <w:p w14:paraId="456F5CE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5C4B535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0CA345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84786E2" w14:textId="77777777" w:rsidR="00E7177A" w:rsidRPr="002B3148" w:rsidRDefault="00E7177A" w:rsidP="00D41401">
            <w:pPr>
              <w:autoSpaceDE w:val="0"/>
              <w:autoSpaceDN w:val="0"/>
              <w:adjustRightInd w:val="0"/>
              <w:jc w:val="right"/>
              <w:rPr>
                <w:sz w:val="20"/>
                <w:szCs w:val="20"/>
              </w:rPr>
            </w:pPr>
          </w:p>
        </w:tc>
        <w:tc>
          <w:tcPr>
            <w:tcW w:w="2126" w:type="dxa"/>
          </w:tcPr>
          <w:p w14:paraId="6B0E87A8" w14:textId="77777777" w:rsidR="00E7177A" w:rsidRPr="002B3148" w:rsidRDefault="00E7177A" w:rsidP="00D41401">
            <w:pPr>
              <w:autoSpaceDE w:val="0"/>
              <w:autoSpaceDN w:val="0"/>
              <w:adjustRightInd w:val="0"/>
              <w:jc w:val="right"/>
              <w:rPr>
                <w:noProof/>
                <w:lang w:val="en-US"/>
              </w:rPr>
            </w:pPr>
          </w:p>
        </w:tc>
        <w:tc>
          <w:tcPr>
            <w:tcW w:w="1985" w:type="dxa"/>
          </w:tcPr>
          <w:p w14:paraId="2777261A" w14:textId="77777777" w:rsidR="00E7177A" w:rsidRPr="002B3148" w:rsidRDefault="00E7177A" w:rsidP="00D41401">
            <w:pPr>
              <w:autoSpaceDE w:val="0"/>
              <w:autoSpaceDN w:val="0"/>
              <w:adjustRightInd w:val="0"/>
              <w:jc w:val="right"/>
              <w:rPr>
                <w:noProof/>
                <w:lang w:val="en-US"/>
              </w:rPr>
            </w:pPr>
          </w:p>
        </w:tc>
        <w:tc>
          <w:tcPr>
            <w:tcW w:w="851" w:type="dxa"/>
          </w:tcPr>
          <w:p w14:paraId="20FD86D8" w14:textId="77777777" w:rsidR="00E7177A" w:rsidRPr="002B3148" w:rsidRDefault="00E7177A" w:rsidP="00D41401">
            <w:pPr>
              <w:autoSpaceDE w:val="0"/>
              <w:autoSpaceDN w:val="0"/>
              <w:adjustRightInd w:val="0"/>
              <w:jc w:val="right"/>
              <w:rPr>
                <w:noProof/>
                <w:lang w:val="en-US"/>
              </w:rPr>
            </w:pPr>
          </w:p>
        </w:tc>
      </w:tr>
      <w:tr w:rsidR="00E7177A" w:rsidRPr="002B3148" w14:paraId="7E09F792" w14:textId="77777777" w:rsidTr="00E7177A">
        <w:trPr>
          <w:cantSplit/>
          <w:trHeight w:val="50"/>
        </w:trPr>
        <w:tc>
          <w:tcPr>
            <w:tcW w:w="405" w:type="dxa"/>
          </w:tcPr>
          <w:p w14:paraId="3906CD9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50A149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7EC4AC8F"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5A1CE3A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1559718"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B92340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2E204B8" w14:textId="77777777" w:rsidR="00E7177A" w:rsidRPr="002B3148" w:rsidRDefault="00E7177A" w:rsidP="00D41401">
            <w:pPr>
              <w:autoSpaceDE w:val="0"/>
              <w:autoSpaceDN w:val="0"/>
              <w:adjustRightInd w:val="0"/>
              <w:jc w:val="right"/>
              <w:rPr>
                <w:sz w:val="20"/>
                <w:szCs w:val="20"/>
              </w:rPr>
            </w:pPr>
          </w:p>
        </w:tc>
        <w:tc>
          <w:tcPr>
            <w:tcW w:w="2126" w:type="dxa"/>
          </w:tcPr>
          <w:p w14:paraId="13DBF883" w14:textId="77777777" w:rsidR="00E7177A" w:rsidRPr="002B3148" w:rsidRDefault="00E7177A" w:rsidP="00D41401">
            <w:pPr>
              <w:autoSpaceDE w:val="0"/>
              <w:autoSpaceDN w:val="0"/>
              <w:adjustRightInd w:val="0"/>
              <w:jc w:val="right"/>
              <w:rPr>
                <w:noProof/>
                <w:lang w:val="en-US"/>
              </w:rPr>
            </w:pPr>
          </w:p>
        </w:tc>
        <w:tc>
          <w:tcPr>
            <w:tcW w:w="1985" w:type="dxa"/>
          </w:tcPr>
          <w:p w14:paraId="78D9821E" w14:textId="77777777" w:rsidR="00E7177A" w:rsidRPr="002B3148" w:rsidRDefault="00E7177A" w:rsidP="00D41401">
            <w:pPr>
              <w:autoSpaceDE w:val="0"/>
              <w:autoSpaceDN w:val="0"/>
              <w:adjustRightInd w:val="0"/>
              <w:jc w:val="right"/>
              <w:rPr>
                <w:noProof/>
                <w:lang w:val="en-US"/>
              </w:rPr>
            </w:pPr>
          </w:p>
        </w:tc>
        <w:tc>
          <w:tcPr>
            <w:tcW w:w="851" w:type="dxa"/>
          </w:tcPr>
          <w:p w14:paraId="4B61B282" w14:textId="77777777" w:rsidR="00E7177A" w:rsidRPr="002B3148" w:rsidRDefault="00E7177A" w:rsidP="00D41401">
            <w:pPr>
              <w:autoSpaceDE w:val="0"/>
              <w:autoSpaceDN w:val="0"/>
              <w:adjustRightInd w:val="0"/>
              <w:jc w:val="right"/>
              <w:rPr>
                <w:noProof/>
                <w:lang w:val="en-US"/>
              </w:rPr>
            </w:pPr>
          </w:p>
        </w:tc>
      </w:tr>
      <w:tr w:rsidR="00E7177A" w:rsidRPr="002B3148" w14:paraId="75E6B907" w14:textId="77777777" w:rsidTr="00E7177A">
        <w:trPr>
          <w:cantSplit/>
          <w:trHeight w:val="50"/>
        </w:trPr>
        <w:tc>
          <w:tcPr>
            <w:tcW w:w="405" w:type="dxa"/>
          </w:tcPr>
          <w:p w14:paraId="5F6B8DC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C2B014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60166</w:t>
            </w:r>
          </w:p>
        </w:tc>
        <w:tc>
          <w:tcPr>
            <w:tcW w:w="2521" w:type="dxa"/>
            <w:vAlign w:val="bottom"/>
          </w:tcPr>
          <w:p w14:paraId="58DDEA65" w14:textId="77777777" w:rsidR="00E7177A" w:rsidRPr="002B3148" w:rsidRDefault="00E7177A" w:rsidP="00D41401">
            <w:pPr>
              <w:autoSpaceDE w:val="0"/>
              <w:autoSpaceDN w:val="0"/>
              <w:adjustRightInd w:val="0"/>
              <w:rPr>
                <w:noProof/>
                <w:lang w:val="en-US"/>
              </w:rPr>
            </w:pPr>
            <w:r w:rsidRPr="002B3148">
              <w:rPr>
                <w:lang w:val="sr-Latn-RS" w:eastAsia="sr-Latn-RS"/>
              </w:rPr>
              <w:t xml:space="preserve">Separator ulja </w:t>
            </w:r>
          </w:p>
        </w:tc>
        <w:tc>
          <w:tcPr>
            <w:tcW w:w="1134" w:type="dxa"/>
            <w:vAlign w:val="bottom"/>
          </w:tcPr>
          <w:p w14:paraId="5476157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1221181"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2306603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6A5524E" w14:textId="77777777" w:rsidR="00E7177A" w:rsidRPr="002B3148" w:rsidRDefault="00E7177A" w:rsidP="00D41401">
            <w:pPr>
              <w:autoSpaceDE w:val="0"/>
              <w:autoSpaceDN w:val="0"/>
              <w:adjustRightInd w:val="0"/>
              <w:jc w:val="right"/>
              <w:rPr>
                <w:sz w:val="20"/>
                <w:szCs w:val="20"/>
              </w:rPr>
            </w:pPr>
          </w:p>
        </w:tc>
        <w:tc>
          <w:tcPr>
            <w:tcW w:w="2126" w:type="dxa"/>
          </w:tcPr>
          <w:p w14:paraId="4F5342A4" w14:textId="77777777" w:rsidR="00E7177A" w:rsidRPr="002B3148" w:rsidRDefault="00E7177A" w:rsidP="00D41401">
            <w:pPr>
              <w:autoSpaceDE w:val="0"/>
              <w:autoSpaceDN w:val="0"/>
              <w:adjustRightInd w:val="0"/>
              <w:jc w:val="right"/>
              <w:rPr>
                <w:noProof/>
                <w:lang w:val="en-US"/>
              </w:rPr>
            </w:pPr>
          </w:p>
        </w:tc>
        <w:tc>
          <w:tcPr>
            <w:tcW w:w="1985" w:type="dxa"/>
          </w:tcPr>
          <w:p w14:paraId="48307248" w14:textId="77777777" w:rsidR="00E7177A" w:rsidRPr="002B3148" w:rsidRDefault="00E7177A" w:rsidP="00D41401">
            <w:pPr>
              <w:autoSpaceDE w:val="0"/>
              <w:autoSpaceDN w:val="0"/>
              <w:adjustRightInd w:val="0"/>
              <w:jc w:val="right"/>
              <w:rPr>
                <w:noProof/>
                <w:lang w:val="en-US"/>
              </w:rPr>
            </w:pPr>
          </w:p>
        </w:tc>
        <w:tc>
          <w:tcPr>
            <w:tcW w:w="851" w:type="dxa"/>
          </w:tcPr>
          <w:p w14:paraId="059D12CB" w14:textId="77777777" w:rsidR="00E7177A" w:rsidRPr="002B3148" w:rsidRDefault="00E7177A" w:rsidP="00D41401">
            <w:pPr>
              <w:autoSpaceDE w:val="0"/>
              <w:autoSpaceDN w:val="0"/>
              <w:adjustRightInd w:val="0"/>
              <w:jc w:val="right"/>
              <w:rPr>
                <w:noProof/>
                <w:lang w:val="en-US"/>
              </w:rPr>
            </w:pPr>
          </w:p>
        </w:tc>
      </w:tr>
      <w:tr w:rsidR="00E7177A" w:rsidRPr="002B3148" w14:paraId="4BEF45D3" w14:textId="77777777" w:rsidTr="00E7177A">
        <w:trPr>
          <w:cantSplit/>
          <w:trHeight w:val="50"/>
        </w:trPr>
        <w:tc>
          <w:tcPr>
            <w:tcW w:w="405" w:type="dxa"/>
          </w:tcPr>
          <w:p w14:paraId="2F55461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56EC6A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35C70C5E"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303251F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157FF03D"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683016C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E66FC4" w14:textId="77777777" w:rsidR="00E7177A" w:rsidRPr="002B3148" w:rsidRDefault="00E7177A" w:rsidP="00D41401">
            <w:pPr>
              <w:autoSpaceDE w:val="0"/>
              <w:autoSpaceDN w:val="0"/>
              <w:adjustRightInd w:val="0"/>
              <w:jc w:val="right"/>
              <w:rPr>
                <w:sz w:val="20"/>
                <w:szCs w:val="20"/>
              </w:rPr>
            </w:pPr>
          </w:p>
        </w:tc>
        <w:tc>
          <w:tcPr>
            <w:tcW w:w="2126" w:type="dxa"/>
          </w:tcPr>
          <w:p w14:paraId="7E5A70C4" w14:textId="77777777" w:rsidR="00E7177A" w:rsidRPr="002B3148" w:rsidRDefault="00E7177A" w:rsidP="00D41401">
            <w:pPr>
              <w:autoSpaceDE w:val="0"/>
              <w:autoSpaceDN w:val="0"/>
              <w:adjustRightInd w:val="0"/>
              <w:jc w:val="right"/>
              <w:rPr>
                <w:noProof/>
                <w:lang w:val="en-US"/>
              </w:rPr>
            </w:pPr>
          </w:p>
        </w:tc>
        <w:tc>
          <w:tcPr>
            <w:tcW w:w="1985" w:type="dxa"/>
          </w:tcPr>
          <w:p w14:paraId="6EA502BD" w14:textId="77777777" w:rsidR="00E7177A" w:rsidRPr="002B3148" w:rsidRDefault="00E7177A" w:rsidP="00D41401">
            <w:pPr>
              <w:autoSpaceDE w:val="0"/>
              <w:autoSpaceDN w:val="0"/>
              <w:adjustRightInd w:val="0"/>
              <w:jc w:val="right"/>
              <w:rPr>
                <w:noProof/>
                <w:lang w:val="en-US"/>
              </w:rPr>
            </w:pPr>
          </w:p>
        </w:tc>
        <w:tc>
          <w:tcPr>
            <w:tcW w:w="851" w:type="dxa"/>
          </w:tcPr>
          <w:p w14:paraId="4B671075" w14:textId="77777777" w:rsidR="00E7177A" w:rsidRPr="002B3148" w:rsidRDefault="00E7177A" w:rsidP="00D41401">
            <w:pPr>
              <w:autoSpaceDE w:val="0"/>
              <w:autoSpaceDN w:val="0"/>
              <w:adjustRightInd w:val="0"/>
              <w:jc w:val="right"/>
              <w:rPr>
                <w:noProof/>
                <w:lang w:val="en-US"/>
              </w:rPr>
            </w:pPr>
          </w:p>
        </w:tc>
      </w:tr>
      <w:tr w:rsidR="00E7177A" w:rsidRPr="002B3148" w14:paraId="28DBB890" w14:textId="77777777" w:rsidTr="00E7177A">
        <w:trPr>
          <w:cantSplit/>
          <w:trHeight w:val="50"/>
        </w:trPr>
        <w:tc>
          <w:tcPr>
            <w:tcW w:w="405" w:type="dxa"/>
          </w:tcPr>
          <w:p w14:paraId="35568A0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3F9978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9376C0A"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E388C7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A722425"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7E19B0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50416A1" w14:textId="77777777" w:rsidR="00E7177A" w:rsidRPr="002B3148" w:rsidRDefault="00E7177A" w:rsidP="00D41401">
            <w:pPr>
              <w:autoSpaceDE w:val="0"/>
              <w:autoSpaceDN w:val="0"/>
              <w:adjustRightInd w:val="0"/>
              <w:jc w:val="right"/>
              <w:rPr>
                <w:sz w:val="20"/>
                <w:szCs w:val="20"/>
              </w:rPr>
            </w:pPr>
          </w:p>
        </w:tc>
        <w:tc>
          <w:tcPr>
            <w:tcW w:w="2126" w:type="dxa"/>
          </w:tcPr>
          <w:p w14:paraId="68E51134" w14:textId="77777777" w:rsidR="00E7177A" w:rsidRPr="002B3148" w:rsidRDefault="00E7177A" w:rsidP="00D41401">
            <w:pPr>
              <w:autoSpaceDE w:val="0"/>
              <w:autoSpaceDN w:val="0"/>
              <w:adjustRightInd w:val="0"/>
              <w:jc w:val="right"/>
              <w:rPr>
                <w:noProof/>
                <w:lang w:val="en-US"/>
              </w:rPr>
            </w:pPr>
          </w:p>
        </w:tc>
        <w:tc>
          <w:tcPr>
            <w:tcW w:w="1985" w:type="dxa"/>
          </w:tcPr>
          <w:p w14:paraId="36D1D541" w14:textId="77777777" w:rsidR="00E7177A" w:rsidRPr="002B3148" w:rsidRDefault="00E7177A" w:rsidP="00D41401">
            <w:pPr>
              <w:autoSpaceDE w:val="0"/>
              <w:autoSpaceDN w:val="0"/>
              <w:adjustRightInd w:val="0"/>
              <w:jc w:val="right"/>
              <w:rPr>
                <w:noProof/>
                <w:lang w:val="en-US"/>
              </w:rPr>
            </w:pPr>
          </w:p>
        </w:tc>
        <w:tc>
          <w:tcPr>
            <w:tcW w:w="851" w:type="dxa"/>
          </w:tcPr>
          <w:p w14:paraId="2AEEDE87" w14:textId="77777777" w:rsidR="00E7177A" w:rsidRPr="002B3148" w:rsidRDefault="00E7177A" w:rsidP="00D41401">
            <w:pPr>
              <w:autoSpaceDE w:val="0"/>
              <w:autoSpaceDN w:val="0"/>
              <w:adjustRightInd w:val="0"/>
              <w:jc w:val="right"/>
              <w:rPr>
                <w:noProof/>
                <w:lang w:val="en-US"/>
              </w:rPr>
            </w:pPr>
          </w:p>
        </w:tc>
      </w:tr>
      <w:tr w:rsidR="00E7177A" w:rsidRPr="002B3148" w14:paraId="3C093362" w14:textId="77777777" w:rsidTr="00E7177A">
        <w:trPr>
          <w:cantSplit/>
          <w:trHeight w:val="50"/>
        </w:trPr>
        <w:tc>
          <w:tcPr>
            <w:tcW w:w="405" w:type="dxa"/>
          </w:tcPr>
          <w:p w14:paraId="104425C9"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0680BBBB" w14:textId="77777777" w:rsidR="00E7177A" w:rsidRPr="002B3148" w:rsidRDefault="00E7177A" w:rsidP="00D41401">
            <w:pPr>
              <w:autoSpaceDE w:val="0"/>
              <w:autoSpaceDN w:val="0"/>
              <w:adjustRightInd w:val="0"/>
              <w:jc w:val="center"/>
              <w:rPr>
                <w:noProof/>
                <w:lang w:val="en-US"/>
              </w:rPr>
            </w:pPr>
            <w:r w:rsidRPr="002B3148">
              <w:rPr>
                <w:b/>
                <w:bCs/>
                <w:i/>
                <w:iCs/>
                <w:lang w:val="sr-Latn-RS" w:eastAsia="sr-Latn-RS"/>
              </w:rPr>
              <w:t>Servis na 2000 radnih sati</w:t>
            </w:r>
          </w:p>
        </w:tc>
        <w:tc>
          <w:tcPr>
            <w:tcW w:w="1134" w:type="dxa"/>
            <w:vAlign w:val="bottom"/>
          </w:tcPr>
          <w:p w14:paraId="13AEBAC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13FD622"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906A38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EBC4F55" w14:textId="77777777" w:rsidR="00E7177A" w:rsidRPr="002B3148" w:rsidRDefault="00E7177A" w:rsidP="00D41401">
            <w:pPr>
              <w:autoSpaceDE w:val="0"/>
              <w:autoSpaceDN w:val="0"/>
              <w:adjustRightInd w:val="0"/>
              <w:jc w:val="right"/>
              <w:rPr>
                <w:sz w:val="20"/>
                <w:szCs w:val="20"/>
              </w:rPr>
            </w:pPr>
          </w:p>
        </w:tc>
        <w:tc>
          <w:tcPr>
            <w:tcW w:w="2126" w:type="dxa"/>
          </w:tcPr>
          <w:p w14:paraId="693C28E6" w14:textId="77777777" w:rsidR="00E7177A" w:rsidRPr="002B3148" w:rsidRDefault="00E7177A" w:rsidP="00D41401">
            <w:pPr>
              <w:autoSpaceDE w:val="0"/>
              <w:autoSpaceDN w:val="0"/>
              <w:adjustRightInd w:val="0"/>
              <w:jc w:val="right"/>
              <w:rPr>
                <w:noProof/>
                <w:lang w:val="en-US"/>
              </w:rPr>
            </w:pPr>
          </w:p>
        </w:tc>
        <w:tc>
          <w:tcPr>
            <w:tcW w:w="1985" w:type="dxa"/>
          </w:tcPr>
          <w:p w14:paraId="43F9E229" w14:textId="77777777" w:rsidR="00E7177A" w:rsidRPr="002B3148" w:rsidRDefault="00E7177A" w:rsidP="00D41401">
            <w:pPr>
              <w:autoSpaceDE w:val="0"/>
              <w:autoSpaceDN w:val="0"/>
              <w:adjustRightInd w:val="0"/>
              <w:jc w:val="right"/>
              <w:rPr>
                <w:noProof/>
                <w:lang w:val="en-US"/>
              </w:rPr>
            </w:pPr>
          </w:p>
        </w:tc>
        <w:tc>
          <w:tcPr>
            <w:tcW w:w="851" w:type="dxa"/>
          </w:tcPr>
          <w:p w14:paraId="64661A3B" w14:textId="77777777" w:rsidR="00E7177A" w:rsidRPr="002B3148" w:rsidRDefault="00E7177A" w:rsidP="00D41401">
            <w:pPr>
              <w:autoSpaceDE w:val="0"/>
              <w:autoSpaceDN w:val="0"/>
              <w:adjustRightInd w:val="0"/>
              <w:jc w:val="right"/>
              <w:rPr>
                <w:noProof/>
                <w:lang w:val="en-US"/>
              </w:rPr>
            </w:pPr>
          </w:p>
        </w:tc>
      </w:tr>
      <w:tr w:rsidR="00E7177A" w:rsidRPr="002B3148" w14:paraId="67A4767A" w14:textId="77777777" w:rsidTr="00E7177A">
        <w:trPr>
          <w:cantSplit/>
          <w:trHeight w:val="50"/>
        </w:trPr>
        <w:tc>
          <w:tcPr>
            <w:tcW w:w="405" w:type="dxa"/>
          </w:tcPr>
          <w:p w14:paraId="48050A4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468DB5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45B2F790"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DD0252D"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52F35B2"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F2BBB5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BBFC67C" w14:textId="77777777" w:rsidR="00E7177A" w:rsidRPr="002B3148" w:rsidRDefault="00E7177A" w:rsidP="00D41401">
            <w:pPr>
              <w:autoSpaceDE w:val="0"/>
              <w:autoSpaceDN w:val="0"/>
              <w:adjustRightInd w:val="0"/>
              <w:jc w:val="right"/>
              <w:rPr>
                <w:sz w:val="20"/>
                <w:szCs w:val="20"/>
              </w:rPr>
            </w:pPr>
          </w:p>
        </w:tc>
        <w:tc>
          <w:tcPr>
            <w:tcW w:w="2126" w:type="dxa"/>
          </w:tcPr>
          <w:p w14:paraId="072E6BE0" w14:textId="77777777" w:rsidR="00E7177A" w:rsidRPr="002B3148" w:rsidRDefault="00E7177A" w:rsidP="00D41401">
            <w:pPr>
              <w:autoSpaceDE w:val="0"/>
              <w:autoSpaceDN w:val="0"/>
              <w:adjustRightInd w:val="0"/>
              <w:jc w:val="right"/>
              <w:rPr>
                <w:noProof/>
                <w:lang w:val="en-US"/>
              </w:rPr>
            </w:pPr>
          </w:p>
        </w:tc>
        <w:tc>
          <w:tcPr>
            <w:tcW w:w="1985" w:type="dxa"/>
          </w:tcPr>
          <w:p w14:paraId="1AED2859" w14:textId="77777777" w:rsidR="00E7177A" w:rsidRPr="002B3148" w:rsidRDefault="00E7177A" w:rsidP="00D41401">
            <w:pPr>
              <w:autoSpaceDE w:val="0"/>
              <w:autoSpaceDN w:val="0"/>
              <w:adjustRightInd w:val="0"/>
              <w:jc w:val="right"/>
              <w:rPr>
                <w:noProof/>
                <w:lang w:val="en-US"/>
              </w:rPr>
            </w:pPr>
          </w:p>
        </w:tc>
        <w:tc>
          <w:tcPr>
            <w:tcW w:w="851" w:type="dxa"/>
          </w:tcPr>
          <w:p w14:paraId="1731AC1C" w14:textId="77777777" w:rsidR="00E7177A" w:rsidRPr="002B3148" w:rsidRDefault="00E7177A" w:rsidP="00D41401">
            <w:pPr>
              <w:autoSpaceDE w:val="0"/>
              <w:autoSpaceDN w:val="0"/>
              <w:adjustRightInd w:val="0"/>
              <w:jc w:val="right"/>
              <w:rPr>
                <w:noProof/>
                <w:lang w:val="en-US"/>
              </w:rPr>
            </w:pPr>
          </w:p>
        </w:tc>
      </w:tr>
      <w:tr w:rsidR="00E7177A" w:rsidRPr="002B3148" w14:paraId="5F890A63" w14:textId="77777777" w:rsidTr="00E7177A">
        <w:trPr>
          <w:cantSplit/>
          <w:trHeight w:val="50"/>
        </w:trPr>
        <w:tc>
          <w:tcPr>
            <w:tcW w:w="405" w:type="dxa"/>
          </w:tcPr>
          <w:p w14:paraId="2B620B0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B4DC3D0"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215DEC37"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2B3BB1F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2C26AB6B"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628AF02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72CD30E" w14:textId="77777777" w:rsidR="00E7177A" w:rsidRPr="002B3148" w:rsidRDefault="00E7177A" w:rsidP="00D41401">
            <w:pPr>
              <w:autoSpaceDE w:val="0"/>
              <w:autoSpaceDN w:val="0"/>
              <w:adjustRightInd w:val="0"/>
              <w:jc w:val="right"/>
              <w:rPr>
                <w:sz w:val="20"/>
                <w:szCs w:val="20"/>
              </w:rPr>
            </w:pPr>
          </w:p>
        </w:tc>
        <w:tc>
          <w:tcPr>
            <w:tcW w:w="2126" w:type="dxa"/>
          </w:tcPr>
          <w:p w14:paraId="5DA9785B" w14:textId="77777777" w:rsidR="00E7177A" w:rsidRPr="002B3148" w:rsidRDefault="00E7177A" w:rsidP="00D41401">
            <w:pPr>
              <w:autoSpaceDE w:val="0"/>
              <w:autoSpaceDN w:val="0"/>
              <w:adjustRightInd w:val="0"/>
              <w:jc w:val="right"/>
              <w:rPr>
                <w:noProof/>
                <w:lang w:val="en-US"/>
              </w:rPr>
            </w:pPr>
          </w:p>
        </w:tc>
        <w:tc>
          <w:tcPr>
            <w:tcW w:w="1985" w:type="dxa"/>
          </w:tcPr>
          <w:p w14:paraId="497B24B5" w14:textId="77777777" w:rsidR="00E7177A" w:rsidRPr="002B3148" w:rsidRDefault="00E7177A" w:rsidP="00D41401">
            <w:pPr>
              <w:autoSpaceDE w:val="0"/>
              <w:autoSpaceDN w:val="0"/>
              <w:adjustRightInd w:val="0"/>
              <w:jc w:val="right"/>
              <w:rPr>
                <w:noProof/>
                <w:lang w:val="en-US"/>
              </w:rPr>
            </w:pPr>
          </w:p>
        </w:tc>
        <w:tc>
          <w:tcPr>
            <w:tcW w:w="851" w:type="dxa"/>
          </w:tcPr>
          <w:p w14:paraId="143C11F1" w14:textId="77777777" w:rsidR="00E7177A" w:rsidRPr="002B3148" w:rsidRDefault="00E7177A" w:rsidP="00D41401">
            <w:pPr>
              <w:autoSpaceDE w:val="0"/>
              <w:autoSpaceDN w:val="0"/>
              <w:adjustRightInd w:val="0"/>
              <w:jc w:val="right"/>
              <w:rPr>
                <w:noProof/>
                <w:lang w:val="en-US"/>
              </w:rPr>
            </w:pPr>
          </w:p>
        </w:tc>
      </w:tr>
      <w:tr w:rsidR="00E7177A" w:rsidRPr="002B3148" w14:paraId="659AF582" w14:textId="77777777" w:rsidTr="00E7177A">
        <w:trPr>
          <w:cantSplit/>
          <w:trHeight w:val="50"/>
        </w:trPr>
        <w:tc>
          <w:tcPr>
            <w:tcW w:w="405" w:type="dxa"/>
          </w:tcPr>
          <w:p w14:paraId="27606EE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98A6B5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E445B32"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F6B534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367650D"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09C607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A2E8129" w14:textId="77777777" w:rsidR="00E7177A" w:rsidRPr="002B3148" w:rsidRDefault="00E7177A" w:rsidP="00D41401">
            <w:pPr>
              <w:autoSpaceDE w:val="0"/>
              <w:autoSpaceDN w:val="0"/>
              <w:adjustRightInd w:val="0"/>
              <w:jc w:val="right"/>
              <w:rPr>
                <w:sz w:val="20"/>
                <w:szCs w:val="20"/>
              </w:rPr>
            </w:pPr>
          </w:p>
        </w:tc>
        <w:tc>
          <w:tcPr>
            <w:tcW w:w="2126" w:type="dxa"/>
          </w:tcPr>
          <w:p w14:paraId="651DF55B" w14:textId="77777777" w:rsidR="00E7177A" w:rsidRPr="002B3148" w:rsidRDefault="00E7177A" w:rsidP="00D41401">
            <w:pPr>
              <w:autoSpaceDE w:val="0"/>
              <w:autoSpaceDN w:val="0"/>
              <w:adjustRightInd w:val="0"/>
              <w:jc w:val="right"/>
              <w:rPr>
                <w:noProof/>
                <w:lang w:val="en-US"/>
              </w:rPr>
            </w:pPr>
          </w:p>
        </w:tc>
        <w:tc>
          <w:tcPr>
            <w:tcW w:w="1985" w:type="dxa"/>
          </w:tcPr>
          <w:p w14:paraId="495AA0D0" w14:textId="77777777" w:rsidR="00E7177A" w:rsidRPr="002B3148" w:rsidRDefault="00E7177A" w:rsidP="00D41401">
            <w:pPr>
              <w:autoSpaceDE w:val="0"/>
              <w:autoSpaceDN w:val="0"/>
              <w:adjustRightInd w:val="0"/>
              <w:jc w:val="right"/>
              <w:rPr>
                <w:noProof/>
                <w:lang w:val="en-US"/>
              </w:rPr>
            </w:pPr>
          </w:p>
        </w:tc>
        <w:tc>
          <w:tcPr>
            <w:tcW w:w="851" w:type="dxa"/>
          </w:tcPr>
          <w:p w14:paraId="34D835F6" w14:textId="77777777" w:rsidR="00E7177A" w:rsidRPr="002B3148" w:rsidRDefault="00E7177A" w:rsidP="00D41401">
            <w:pPr>
              <w:autoSpaceDE w:val="0"/>
              <w:autoSpaceDN w:val="0"/>
              <w:adjustRightInd w:val="0"/>
              <w:jc w:val="right"/>
              <w:rPr>
                <w:noProof/>
                <w:lang w:val="en-US"/>
              </w:rPr>
            </w:pPr>
          </w:p>
        </w:tc>
      </w:tr>
      <w:tr w:rsidR="00E7177A" w:rsidRPr="002B3148" w14:paraId="1E8FA2BF" w14:textId="77777777" w:rsidTr="00E7177A">
        <w:trPr>
          <w:cantSplit/>
          <w:trHeight w:val="50"/>
        </w:trPr>
        <w:tc>
          <w:tcPr>
            <w:tcW w:w="405" w:type="dxa"/>
          </w:tcPr>
          <w:p w14:paraId="04C95F9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C64AB6C"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D113555"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837FBB0"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36BF4184"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2412FB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9D0FD69" w14:textId="77777777" w:rsidR="00E7177A" w:rsidRPr="002B3148" w:rsidRDefault="00E7177A" w:rsidP="00D41401">
            <w:pPr>
              <w:autoSpaceDE w:val="0"/>
              <w:autoSpaceDN w:val="0"/>
              <w:adjustRightInd w:val="0"/>
              <w:jc w:val="right"/>
              <w:rPr>
                <w:sz w:val="20"/>
                <w:szCs w:val="20"/>
              </w:rPr>
            </w:pPr>
          </w:p>
        </w:tc>
        <w:tc>
          <w:tcPr>
            <w:tcW w:w="2126" w:type="dxa"/>
          </w:tcPr>
          <w:p w14:paraId="6196953C" w14:textId="77777777" w:rsidR="00E7177A" w:rsidRPr="002B3148" w:rsidRDefault="00E7177A" w:rsidP="00D41401">
            <w:pPr>
              <w:autoSpaceDE w:val="0"/>
              <w:autoSpaceDN w:val="0"/>
              <w:adjustRightInd w:val="0"/>
              <w:jc w:val="right"/>
              <w:rPr>
                <w:noProof/>
                <w:lang w:val="en-US"/>
              </w:rPr>
            </w:pPr>
          </w:p>
        </w:tc>
        <w:tc>
          <w:tcPr>
            <w:tcW w:w="1985" w:type="dxa"/>
          </w:tcPr>
          <w:p w14:paraId="68E814CF" w14:textId="77777777" w:rsidR="00E7177A" w:rsidRPr="002B3148" w:rsidRDefault="00E7177A" w:rsidP="00D41401">
            <w:pPr>
              <w:autoSpaceDE w:val="0"/>
              <w:autoSpaceDN w:val="0"/>
              <w:adjustRightInd w:val="0"/>
              <w:jc w:val="right"/>
              <w:rPr>
                <w:noProof/>
                <w:lang w:val="en-US"/>
              </w:rPr>
            </w:pPr>
          </w:p>
        </w:tc>
        <w:tc>
          <w:tcPr>
            <w:tcW w:w="851" w:type="dxa"/>
          </w:tcPr>
          <w:p w14:paraId="2A732643" w14:textId="77777777" w:rsidR="00E7177A" w:rsidRPr="002B3148" w:rsidRDefault="00E7177A" w:rsidP="00D41401">
            <w:pPr>
              <w:autoSpaceDE w:val="0"/>
              <w:autoSpaceDN w:val="0"/>
              <w:adjustRightInd w:val="0"/>
              <w:jc w:val="right"/>
              <w:rPr>
                <w:noProof/>
                <w:lang w:val="en-US"/>
              </w:rPr>
            </w:pPr>
          </w:p>
        </w:tc>
      </w:tr>
      <w:tr w:rsidR="00E7177A" w:rsidRPr="002B3148" w14:paraId="6DB36A70" w14:textId="77777777" w:rsidTr="00E7177A">
        <w:trPr>
          <w:cantSplit/>
          <w:trHeight w:val="50"/>
        </w:trPr>
        <w:tc>
          <w:tcPr>
            <w:tcW w:w="405" w:type="dxa"/>
            <w:vAlign w:val="center"/>
          </w:tcPr>
          <w:p w14:paraId="07633B07" w14:textId="77777777" w:rsidR="00E7177A" w:rsidRPr="002B3148" w:rsidRDefault="00E7177A" w:rsidP="00D41401">
            <w:pPr>
              <w:autoSpaceDE w:val="0"/>
              <w:autoSpaceDN w:val="0"/>
              <w:adjustRightInd w:val="0"/>
              <w:jc w:val="center"/>
              <w:rPr>
                <w:lang w:val="sr-Latn-RS" w:eastAsia="sr-Latn-RS"/>
              </w:rPr>
            </w:pPr>
            <w:r w:rsidRPr="002049DB">
              <w:rPr>
                <w:b/>
                <w:lang w:val="sr-Latn-RS" w:eastAsia="sr-Latn-RS"/>
              </w:rPr>
              <w:t>2</w:t>
            </w:r>
            <w:r>
              <w:rPr>
                <w:b/>
                <w:lang w:val="sr-Latn-RS" w:eastAsia="sr-Latn-RS"/>
              </w:rPr>
              <w:t>9.</w:t>
            </w:r>
          </w:p>
        </w:tc>
        <w:tc>
          <w:tcPr>
            <w:tcW w:w="3261" w:type="dxa"/>
            <w:gridSpan w:val="2"/>
            <w:vAlign w:val="bottom"/>
          </w:tcPr>
          <w:p w14:paraId="04DC3385" w14:textId="77777777" w:rsidR="00E7177A" w:rsidRPr="002049DB" w:rsidRDefault="00E7177A" w:rsidP="00D41401">
            <w:pPr>
              <w:autoSpaceDE w:val="0"/>
              <w:autoSpaceDN w:val="0"/>
              <w:adjustRightInd w:val="0"/>
              <w:rPr>
                <w:noProof/>
                <w:sz w:val="18"/>
                <w:szCs w:val="18"/>
              </w:rPr>
            </w:pPr>
            <w:r w:rsidRPr="002B3148">
              <w:rPr>
                <w:b/>
                <w:bCs/>
                <w:lang w:val="sr-Latn-RS" w:eastAsia="sr-Latn-RS"/>
              </w:rPr>
              <w:t>Redovni Servisi kompresorske stanice Boge SRM 1640</w:t>
            </w:r>
          </w:p>
        </w:tc>
        <w:tc>
          <w:tcPr>
            <w:tcW w:w="1134" w:type="dxa"/>
            <w:vAlign w:val="bottom"/>
          </w:tcPr>
          <w:p w14:paraId="0EB11CB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3BA7FA3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637DAD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7D42EEC" w14:textId="77777777" w:rsidR="00E7177A" w:rsidRPr="002B3148" w:rsidRDefault="00E7177A" w:rsidP="00D41401">
            <w:pPr>
              <w:autoSpaceDE w:val="0"/>
              <w:autoSpaceDN w:val="0"/>
              <w:adjustRightInd w:val="0"/>
              <w:jc w:val="right"/>
              <w:rPr>
                <w:sz w:val="20"/>
                <w:szCs w:val="20"/>
              </w:rPr>
            </w:pPr>
          </w:p>
        </w:tc>
        <w:tc>
          <w:tcPr>
            <w:tcW w:w="2126" w:type="dxa"/>
          </w:tcPr>
          <w:p w14:paraId="4218D705" w14:textId="77777777" w:rsidR="00E7177A" w:rsidRPr="002B3148" w:rsidRDefault="00E7177A" w:rsidP="00D41401">
            <w:pPr>
              <w:autoSpaceDE w:val="0"/>
              <w:autoSpaceDN w:val="0"/>
              <w:adjustRightInd w:val="0"/>
              <w:jc w:val="right"/>
              <w:rPr>
                <w:noProof/>
                <w:lang w:val="en-US"/>
              </w:rPr>
            </w:pPr>
          </w:p>
        </w:tc>
        <w:tc>
          <w:tcPr>
            <w:tcW w:w="1985" w:type="dxa"/>
          </w:tcPr>
          <w:p w14:paraId="4DFDB900" w14:textId="77777777" w:rsidR="00E7177A" w:rsidRPr="002B3148" w:rsidRDefault="00E7177A" w:rsidP="00D41401">
            <w:pPr>
              <w:autoSpaceDE w:val="0"/>
              <w:autoSpaceDN w:val="0"/>
              <w:adjustRightInd w:val="0"/>
              <w:jc w:val="right"/>
              <w:rPr>
                <w:noProof/>
                <w:lang w:val="en-US"/>
              </w:rPr>
            </w:pPr>
          </w:p>
        </w:tc>
        <w:tc>
          <w:tcPr>
            <w:tcW w:w="851" w:type="dxa"/>
          </w:tcPr>
          <w:p w14:paraId="19AF1B34" w14:textId="77777777" w:rsidR="00E7177A" w:rsidRPr="002B3148" w:rsidRDefault="00E7177A" w:rsidP="00D41401">
            <w:pPr>
              <w:autoSpaceDE w:val="0"/>
              <w:autoSpaceDN w:val="0"/>
              <w:adjustRightInd w:val="0"/>
              <w:jc w:val="right"/>
              <w:rPr>
                <w:noProof/>
                <w:lang w:val="en-US"/>
              </w:rPr>
            </w:pPr>
          </w:p>
        </w:tc>
      </w:tr>
      <w:tr w:rsidR="00E7177A" w:rsidRPr="002B3148" w14:paraId="3B30F410" w14:textId="77777777" w:rsidTr="00E7177A">
        <w:trPr>
          <w:cantSplit/>
          <w:trHeight w:val="50"/>
        </w:trPr>
        <w:tc>
          <w:tcPr>
            <w:tcW w:w="405" w:type="dxa"/>
          </w:tcPr>
          <w:p w14:paraId="17072EA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9952F6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13104</w:t>
            </w:r>
          </w:p>
        </w:tc>
        <w:tc>
          <w:tcPr>
            <w:tcW w:w="2521" w:type="dxa"/>
            <w:vAlign w:val="bottom"/>
          </w:tcPr>
          <w:p w14:paraId="3B487CDA" w14:textId="77777777" w:rsidR="00E7177A" w:rsidRPr="002B3148" w:rsidRDefault="00E7177A" w:rsidP="00D41401">
            <w:pPr>
              <w:autoSpaceDE w:val="0"/>
              <w:autoSpaceDN w:val="0"/>
              <w:adjustRightInd w:val="0"/>
              <w:rPr>
                <w:noProof/>
                <w:lang w:val="en-US"/>
              </w:rPr>
            </w:pPr>
            <w:r w:rsidRPr="002B3148">
              <w:rPr>
                <w:lang w:val="sr-Latn-RS" w:eastAsia="sr-Latn-RS"/>
              </w:rPr>
              <w:t xml:space="preserve">Usisni filter </w:t>
            </w:r>
          </w:p>
        </w:tc>
        <w:tc>
          <w:tcPr>
            <w:tcW w:w="1134" w:type="dxa"/>
            <w:vAlign w:val="bottom"/>
          </w:tcPr>
          <w:p w14:paraId="66EA896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EA5A522"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43BCE11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0142418" w14:textId="77777777" w:rsidR="00E7177A" w:rsidRPr="002B3148" w:rsidRDefault="00E7177A" w:rsidP="00D41401">
            <w:pPr>
              <w:autoSpaceDE w:val="0"/>
              <w:autoSpaceDN w:val="0"/>
              <w:adjustRightInd w:val="0"/>
              <w:jc w:val="right"/>
              <w:rPr>
                <w:sz w:val="20"/>
                <w:szCs w:val="20"/>
              </w:rPr>
            </w:pPr>
          </w:p>
        </w:tc>
        <w:tc>
          <w:tcPr>
            <w:tcW w:w="2126" w:type="dxa"/>
          </w:tcPr>
          <w:p w14:paraId="5FB98668" w14:textId="77777777" w:rsidR="00E7177A" w:rsidRPr="002B3148" w:rsidRDefault="00E7177A" w:rsidP="00D41401">
            <w:pPr>
              <w:autoSpaceDE w:val="0"/>
              <w:autoSpaceDN w:val="0"/>
              <w:adjustRightInd w:val="0"/>
              <w:jc w:val="right"/>
              <w:rPr>
                <w:noProof/>
                <w:lang w:val="en-US"/>
              </w:rPr>
            </w:pPr>
          </w:p>
        </w:tc>
        <w:tc>
          <w:tcPr>
            <w:tcW w:w="1985" w:type="dxa"/>
          </w:tcPr>
          <w:p w14:paraId="6B662DE1" w14:textId="77777777" w:rsidR="00E7177A" w:rsidRPr="002B3148" w:rsidRDefault="00E7177A" w:rsidP="00D41401">
            <w:pPr>
              <w:autoSpaceDE w:val="0"/>
              <w:autoSpaceDN w:val="0"/>
              <w:adjustRightInd w:val="0"/>
              <w:jc w:val="right"/>
              <w:rPr>
                <w:noProof/>
                <w:lang w:val="en-US"/>
              </w:rPr>
            </w:pPr>
          </w:p>
        </w:tc>
        <w:tc>
          <w:tcPr>
            <w:tcW w:w="851" w:type="dxa"/>
          </w:tcPr>
          <w:p w14:paraId="49FAF25F" w14:textId="77777777" w:rsidR="00E7177A" w:rsidRPr="002B3148" w:rsidRDefault="00E7177A" w:rsidP="00D41401">
            <w:pPr>
              <w:autoSpaceDE w:val="0"/>
              <w:autoSpaceDN w:val="0"/>
              <w:adjustRightInd w:val="0"/>
              <w:jc w:val="right"/>
              <w:rPr>
                <w:noProof/>
                <w:lang w:val="en-US"/>
              </w:rPr>
            </w:pPr>
          </w:p>
        </w:tc>
      </w:tr>
      <w:tr w:rsidR="00E7177A" w:rsidRPr="002B3148" w14:paraId="3D33D654" w14:textId="77777777" w:rsidTr="00E7177A">
        <w:trPr>
          <w:cantSplit/>
          <w:trHeight w:val="50"/>
        </w:trPr>
        <w:tc>
          <w:tcPr>
            <w:tcW w:w="405" w:type="dxa"/>
          </w:tcPr>
          <w:p w14:paraId="600FE39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C9A6F7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35022</w:t>
            </w:r>
          </w:p>
        </w:tc>
        <w:tc>
          <w:tcPr>
            <w:tcW w:w="2521" w:type="dxa"/>
            <w:vAlign w:val="bottom"/>
          </w:tcPr>
          <w:p w14:paraId="2BB32C1B"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klipne kompresore </w:t>
            </w:r>
          </w:p>
        </w:tc>
        <w:tc>
          <w:tcPr>
            <w:tcW w:w="1134" w:type="dxa"/>
            <w:vAlign w:val="bottom"/>
          </w:tcPr>
          <w:p w14:paraId="13AFD5A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5BA483AB"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515C17B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5063366" w14:textId="77777777" w:rsidR="00E7177A" w:rsidRPr="002B3148" w:rsidRDefault="00E7177A" w:rsidP="00D41401">
            <w:pPr>
              <w:autoSpaceDE w:val="0"/>
              <w:autoSpaceDN w:val="0"/>
              <w:adjustRightInd w:val="0"/>
              <w:jc w:val="right"/>
              <w:rPr>
                <w:sz w:val="20"/>
                <w:szCs w:val="20"/>
              </w:rPr>
            </w:pPr>
          </w:p>
        </w:tc>
        <w:tc>
          <w:tcPr>
            <w:tcW w:w="2126" w:type="dxa"/>
          </w:tcPr>
          <w:p w14:paraId="69EEB62E" w14:textId="77777777" w:rsidR="00E7177A" w:rsidRPr="002B3148" w:rsidRDefault="00E7177A" w:rsidP="00D41401">
            <w:pPr>
              <w:autoSpaceDE w:val="0"/>
              <w:autoSpaceDN w:val="0"/>
              <w:adjustRightInd w:val="0"/>
              <w:jc w:val="right"/>
              <w:rPr>
                <w:noProof/>
                <w:lang w:val="en-US"/>
              </w:rPr>
            </w:pPr>
          </w:p>
        </w:tc>
        <w:tc>
          <w:tcPr>
            <w:tcW w:w="1985" w:type="dxa"/>
          </w:tcPr>
          <w:p w14:paraId="05CFF2A8" w14:textId="77777777" w:rsidR="00E7177A" w:rsidRPr="002B3148" w:rsidRDefault="00E7177A" w:rsidP="00D41401">
            <w:pPr>
              <w:autoSpaceDE w:val="0"/>
              <w:autoSpaceDN w:val="0"/>
              <w:adjustRightInd w:val="0"/>
              <w:jc w:val="right"/>
              <w:rPr>
                <w:noProof/>
                <w:lang w:val="en-US"/>
              </w:rPr>
            </w:pPr>
          </w:p>
        </w:tc>
        <w:tc>
          <w:tcPr>
            <w:tcW w:w="851" w:type="dxa"/>
          </w:tcPr>
          <w:p w14:paraId="159CD8BF" w14:textId="77777777" w:rsidR="00E7177A" w:rsidRPr="002B3148" w:rsidRDefault="00E7177A" w:rsidP="00D41401">
            <w:pPr>
              <w:autoSpaceDE w:val="0"/>
              <w:autoSpaceDN w:val="0"/>
              <w:adjustRightInd w:val="0"/>
              <w:jc w:val="right"/>
              <w:rPr>
                <w:noProof/>
                <w:lang w:val="en-US"/>
              </w:rPr>
            </w:pPr>
          </w:p>
        </w:tc>
      </w:tr>
      <w:tr w:rsidR="00E7177A" w:rsidRPr="002B3148" w14:paraId="0F7075B5" w14:textId="77777777" w:rsidTr="00E7177A">
        <w:trPr>
          <w:cantSplit/>
          <w:trHeight w:val="50"/>
        </w:trPr>
        <w:tc>
          <w:tcPr>
            <w:tcW w:w="405" w:type="dxa"/>
          </w:tcPr>
          <w:p w14:paraId="08B21E2D"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43C46A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076FC8F2"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67C8F9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39D0C49"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AED3F7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AA85DC6" w14:textId="77777777" w:rsidR="00E7177A" w:rsidRPr="002B3148" w:rsidRDefault="00E7177A" w:rsidP="00D41401">
            <w:pPr>
              <w:autoSpaceDE w:val="0"/>
              <w:autoSpaceDN w:val="0"/>
              <w:adjustRightInd w:val="0"/>
              <w:jc w:val="right"/>
              <w:rPr>
                <w:sz w:val="20"/>
                <w:szCs w:val="20"/>
              </w:rPr>
            </w:pPr>
          </w:p>
        </w:tc>
        <w:tc>
          <w:tcPr>
            <w:tcW w:w="2126" w:type="dxa"/>
          </w:tcPr>
          <w:p w14:paraId="7822287A" w14:textId="77777777" w:rsidR="00E7177A" w:rsidRPr="002B3148" w:rsidRDefault="00E7177A" w:rsidP="00D41401">
            <w:pPr>
              <w:autoSpaceDE w:val="0"/>
              <w:autoSpaceDN w:val="0"/>
              <w:adjustRightInd w:val="0"/>
              <w:jc w:val="right"/>
              <w:rPr>
                <w:noProof/>
                <w:lang w:val="en-US"/>
              </w:rPr>
            </w:pPr>
          </w:p>
        </w:tc>
        <w:tc>
          <w:tcPr>
            <w:tcW w:w="1985" w:type="dxa"/>
          </w:tcPr>
          <w:p w14:paraId="5177CF53" w14:textId="77777777" w:rsidR="00E7177A" w:rsidRPr="002B3148" w:rsidRDefault="00E7177A" w:rsidP="00D41401">
            <w:pPr>
              <w:autoSpaceDE w:val="0"/>
              <w:autoSpaceDN w:val="0"/>
              <w:adjustRightInd w:val="0"/>
              <w:jc w:val="right"/>
              <w:rPr>
                <w:noProof/>
                <w:lang w:val="en-US"/>
              </w:rPr>
            </w:pPr>
          </w:p>
        </w:tc>
        <w:tc>
          <w:tcPr>
            <w:tcW w:w="851" w:type="dxa"/>
          </w:tcPr>
          <w:p w14:paraId="7C59787E" w14:textId="77777777" w:rsidR="00E7177A" w:rsidRPr="002B3148" w:rsidRDefault="00E7177A" w:rsidP="00D41401">
            <w:pPr>
              <w:autoSpaceDE w:val="0"/>
              <w:autoSpaceDN w:val="0"/>
              <w:adjustRightInd w:val="0"/>
              <w:jc w:val="right"/>
              <w:rPr>
                <w:noProof/>
                <w:lang w:val="en-US"/>
              </w:rPr>
            </w:pPr>
          </w:p>
        </w:tc>
      </w:tr>
      <w:tr w:rsidR="00E7177A" w:rsidRPr="002B3148" w14:paraId="190FB96A" w14:textId="77777777" w:rsidTr="00E7177A">
        <w:trPr>
          <w:cantSplit/>
          <w:trHeight w:val="50"/>
        </w:trPr>
        <w:tc>
          <w:tcPr>
            <w:tcW w:w="405" w:type="dxa"/>
          </w:tcPr>
          <w:p w14:paraId="68606503"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510102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447E5B4"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3544262C"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12794286"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50F9CEA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7A549C" w14:textId="77777777" w:rsidR="00E7177A" w:rsidRPr="002B3148" w:rsidRDefault="00E7177A" w:rsidP="00D41401">
            <w:pPr>
              <w:autoSpaceDE w:val="0"/>
              <w:autoSpaceDN w:val="0"/>
              <w:adjustRightInd w:val="0"/>
              <w:jc w:val="right"/>
              <w:rPr>
                <w:sz w:val="20"/>
                <w:szCs w:val="20"/>
              </w:rPr>
            </w:pPr>
          </w:p>
        </w:tc>
        <w:tc>
          <w:tcPr>
            <w:tcW w:w="2126" w:type="dxa"/>
          </w:tcPr>
          <w:p w14:paraId="620C9A05" w14:textId="77777777" w:rsidR="00E7177A" w:rsidRPr="002B3148" w:rsidRDefault="00E7177A" w:rsidP="00D41401">
            <w:pPr>
              <w:autoSpaceDE w:val="0"/>
              <w:autoSpaceDN w:val="0"/>
              <w:adjustRightInd w:val="0"/>
              <w:jc w:val="right"/>
              <w:rPr>
                <w:noProof/>
                <w:lang w:val="en-US"/>
              </w:rPr>
            </w:pPr>
          </w:p>
        </w:tc>
        <w:tc>
          <w:tcPr>
            <w:tcW w:w="1985" w:type="dxa"/>
          </w:tcPr>
          <w:p w14:paraId="187D983F" w14:textId="77777777" w:rsidR="00E7177A" w:rsidRPr="002B3148" w:rsidRDefault="00E7177A" w:rsidP="00D41401">
            <w:pPr>
              <w:autoSpaceDE w:val="0"/>
              <w:autoSpaceDN w:val="0"/>
              <w:adjustRightInd w:val="0"/>
              <w:jc w:val="right"/>
              <w:rPr>
                <w:noProof/>
                <w:lang w:val="en-US"/>
              </w:rPr>
            </w:pPr>
          </w:p>
        </w:tc>
        <w:tc>
          <w:tcPr>
            <w:tcW w:w="851" w:type="dxa"/>
          </w:tcPr>
          <w:p w14:paraId="254667FA" w14:textId="77777777" w:rsidR="00E7177A" w:rsidRPr="002B3148" w:rsidRDefault="00E7177A" w:rsidP="00D41401">
            <w:pPr>
              <w:autoSpaceDE w:val="0"/>
              <w:autoSpaceDN w:val="0"/>
              <w:adjustRightInd w:val="0"/>
              <w:jc w:val="right"/>
              <w:rPr>
                <w:noProof/>
                <w:lang w:val="en-US"/>
              </w:rPr>
            </w:pPr>
          </w:p>
        </w:tc>
      </w:tr>
      <w:tr w:rsidR="00E7177A" w:rsidRPr="002B3148" w14:paraId="368C3FF8" w14:textId="77777777" w:rsidTr="00E7177A">
        <w:trPr>
          <w:cantSplit/>
          <w:trHeight w:val="50"/>
        </w:trPr>
        <w:tc>
          <w:tcPr>
            <w:tcW w:w="405" w:type="dxa"/>
            <w:vAlign w:val="center"/>
          </w:tcPr>
          <w:p w14:paraId="0B48D7F3" w14:textId="77777777" w:rsidR="00E7177A" w:rsidRPr="002B3148" w:rsidRDefault="00E7177A" w:rsidP="00D41401">
            <w:pPr>
              <w:autoSpaceDE w:val="0"/>
              <w:autoSpaceDN w:val="0"/>
              <w:adjustRightInd w:val="0"/>
              <w:jc w:val="center"/>
              <w:rPr>
                <w:lang w:val="sr-Latn-RS" w:eastAsia="sr-Latn-RS"/>
              </w:rPr>
            </w:pPr>
            <w:r>
              <w:rPr>
                <w:b/>
                <w:lang w:val="sr-Latn-RS" w:eastAsia="sr-Latn-RS"/>
              </w:rPr>
              <w:t>30</w:t>
            </w:r>
            <w:r w:rsidRPr="002049DB">
              <w:rPr>
                <w:b/>
                <w:lang w:val="sr-Latn-RS" w:eastAsia="sr-Latn-RS"/>
              </w:rPr>
              <w:t>.</w:t>
            </w:r>
          </w:p>
        </w:tc>
        <w:tc>
          <w:tcPr>
            <w:tcW w:w="3261" w:type="dxa"/>
            <w:gridSpan w:val="2"/>
            <w:vAlign w:val="bottom"/>
          </w:tcPr>
          <w:p w14:paraId="049140D9" w14:textId="77777777" w:rsidR="00E7177A" w:rsidRPr="002049DB" w:rsidRDefault="00E7177A" w:rsidP="00D41401">
            <w:pPr>
              <w:autoSpaceDE w:val="0"/>
              <w:autoSpaceDN w:val="0"/>
              <w:adjustRightInd w:val="0"/>
              <w:rPr>
                <w:noProof/>
                <w:sz w:val="18"/>
                <w:szCs w:val="18"/>
              </w:rPr>
            </w:pPr>
            <w:r w:rsidRPr="002B3148">
              <w:rPr>
                <w:b/>
                <w:bCs/>
                <w:lang w:val="sr-Latn-RS" w:eastAsia="sr-Latn-RS"/>
              </w:rPr>
              <w:t>Filterska grupa komprimovani vazduh</w:t>
            </w:r>
          </w:p>
        </w:tc>
        <w:tc>
          <w:tcPr>
            <w:tcW w:w="1134" w:type="dxa"/>
            <w:vAlign w:val="bottom"/>
          </w:tcPr>
          <w:p w14:paraId="537187D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574459A"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189EF54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534271E" w14:textId="77777777" w:rsidR="00E7177A" w:rsidRPr="002B3148" w:rsidRDefault="00E7177A" w:rsidP="00D41401">
            <w:pPr>
              <w:autoSpaceDE w:val="0"/>
              <w:autoSpaceDN w:val="0"/>
              <w:adjustRightInd w:val="0"/>
              <w:jc w:val="right"/>
              <w:rPr>
                <w:sz w:val="20"/>
                <w:szCs w:val="20"/>
              </w:rPr>
            </w:pPr>
          </w:p>
        </w:tc>
        <w:tc>
          <w:tcPr>
            <w:tcW w:w="2126" w:type="dxa"/>
          </w:tcPr>
          <w:p w14:paraId="5CCD7593" w14:textId="77777777" w:rsidR="00E7177A" w:rsidRPr="002B3148" w:rsidRDefault="00E7177A" w:rsidP="00D41401">
            <w:pPr>
              <w:autoSpaceDE w:val="0"/>
              <w:autoSpaceDN w:val="0"/>
              <w:adjustRightInd w:val="0"/>
              <w:jc w:val="right"/>
              <w:rPr>
                <w:noProof/>
                <w:lang w:val="en-US"/>
              </w:rPr>
            </w:pPr>
          </w:p>
        </w:tc>
        <w:tc>
          <w:tcPr>
            <w:tcW w:w="1985" w:type="dxa"/>
          </w:tcPr>
          <w:p w14:paraId="512473C6" w14:textId="77777777" w:rsidR="00E7177A" w:rsidRPr="002B3148" w:rsidRDefault="00E7177A" w:rsidP="00D41401">
            <w:pPr>
              <w:autoSpaceDE w:val="0"/>
              <w:autoSpaceDN w:val="0"/>
              <w:adjustRightInd w:val="0"/>
              <w:jc w:val="right"/>
              <w:rPr>
                <w:noProof/>
                <w:lang w:val="en-US"/>
              </w:rPr>
            </w:pPr>
          </w:p>
        </w:tc>
        <w:tc>
          <w:tcPr>
            <w:tcW w:w="851" w:type="dxa"/>
          </w:tcPr>
          <w:p w14:paraId="7E7A57EE" w14:textId="77777777" w:rsidR="00E7177A" w:rsidRPr="002B3148" w:rsidRDefault="00E7177A" w:rsidP="00D41401">
            <w:pPr>
              <w:autoSpaceDE w:val="0"/>
              <w:autoSpaceDN w:val="0"/>
              <w:adjustRightInd w:val="0"/>
              <w:jc w:val="right"/>
              <w:rPr>
                <w:noProof/>
                <w:lang w:val="en-US"/>
              </w:rPr>
            </w:pPr>
          </w:p>
        </w:tc>
      </w:tr>
      <w:tr w:rsidR="00E7177A" w:rsidRPr="002B3148" w14:paraId="5576A66C" w14:textId="77777777" w:rsidTr="00E7177A">
        <w:trPr>
          <w:cantSplit/>
          <w:trHeight w:val="50"/>
        </w:trPr>
        <w:tc>
          <w:tcPr>
            <w:tcW w:w="405" w:type="dxa"/>
          </w:tcPr>
          <w:p w14:paraId="3D7EE65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857318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G40338</w:t>
            </w:r>
          </w:p>
        </w:tc>
        <w:tc>
          <w:tcPr>
            <w:tcW w:w="2521" w:type="dxa"/>
            <w:vAlign w:val="bottom"/>
          </w:tcPr>
          <w:p w14:paraId="54140266" w14:textId="77777777" w:rsidR="00E7177A" w:rsidRPr="002B3148" w:rsidRDefault="00E7177A" w:rsidP="00D41401">
            <w:pPr>
              <w:autoSpaceDE w:val="0"/>
              <w:autoSpaceDN w:val="0"/>
              <w:adjustRightInd w:val="0"/>
              <w:rPr>
                <w:noProof/>
                <w:lang w:val="en-US"/>
              </w:rPr>
            </w:pPr>
            <w:r w:rsidRPr="002B3148">
              <w:rPr>
                <w:lang w:val="sr-Latn-RS" w:eastAsia="sr-Latn-RS"/>
              </w:rPr>
              <w:t>Uložak predfiltera 2</w:t>
            </w:r>
          </w:p>
        </w:tc>
        <w:tc>
          <w:tcPr>
            <w:tcW w:w="1134" w:type="dxa"/>
            <w:vAlign w:val="bottom"/>
          </w:tcPr>
          <w:p w14:paraId="1EACF4A6"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3245D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FAF2D0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E5EC480" w14:textId="77777777" w:rsidR="00E7177A" w:rsidRPr="002B3148" w:rsidRDefault="00E7177A" w:rsidP="00D41401">
            <w:pPr>
              <w:autoSpaceDE w:val="0"/>
              <w:autoSpaceDN w:val="0"/>
              <w:adjustRightInd w:val="0"/>
              <w:jc w:val="right"/>
              <w:rPr>
                <w:sz w:val="20"/>
                <w:szCs w:val="20"/>
              </w:rPr>
            </w:pPr>
          </w:p>
        </w:tc>
        <w:tc>
          <w:tcPr>
            <w:tcW w:w="2126" w:type="dxa"/>
          </w:tcPr>
          <w:p w14:paraId="74A5385D" w14:textId="77777777" w:rsidR="00E7177A" w:rsidRPr="002B3148" w:rsidRDefault="00E7177A" w:rsidP="00D41401">
            <w:pPr>
              <w:autoSpaceDE w:val="0"/>
              <w:autoSpaceDN w:val="0"/>
              <w:adjustRightInd w:val="0"/>
              <w:jc w:val="right"/>
              <w:rPr>
                <w:noProof/>
                <w:lang w:val="en-US"/>
              </w:rPr>
            </w:pPr>
          </w:p>
        </w:tc>
        <w:tc>
          <w:tcPr>
            <w:tcW w:w="1985" w:type="dxa"/>
          </w:tcPr>
          <w:p w14:paraId="01704E23" w14:textId="77777777" w:rsidR="00E7177A" w:rsidRPr="002B3148" w:rsidRDefault="00E7177A" w:rsidP="00D41401">
            <w:pPr>
              <w:autoSpaceDE w:val="0"/>
              <w:autoSpaceDN w:val="0"/>
              <w:adjustRightInd w:val="0"/>
              <w:jc w:val="right"/>
              <w:rPr>
                <w:noProof/>
                <w:lang w:val="en-US"/>
              </w:rPr>
            </w:pPr>
          </w:p>
        </w:tc>
        <w:tc>
          <w:tcPr>
            <w:tcW w:w="851" w:type="dxa"/>
          </w:tcPr>
          <w:p w14:paraId="4C723C0D" w14:textId="77777777" w:rsidR="00E7177A" w:rsidRPr="002B3148" w:rsidRDefault="00E7177A" w:rsidP="00D41401">
            <w:pPr>
              <w:autoSpaceDE w:val="0"/>
              <w:autoSpaceDN w:val="0"/>
              <w:adjustRightInd w:val="0"/>
              <w:jc w:val="right"/>
              <w:rPr>
                <w:noProof/>
                <w:lang w:val="en-US"/>
              </w:rPr>
            </w:pPr>
          </w:p>
        </w:tc>
      </w:tr>
      <w:tr w:rsidR="00E7177A" w:rsidRPr="002B3148" w14:paraId="366B85F4" w14:textId="77777777" w:rsidTr="00E7177A">
        <w:trPr>
          <w:cantSplit/>
          <w:trHeight w:val="50"/>
        </w:trPr>
        <w:tc>
          <w:tcPr>
            <w:tcW w:w="405" w:type="dxa"/>
          </w:tcPr>
          <w:p w14:paraId="43DB7186"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9EF7E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6733540</w:t>
            </w:r>
          </w:p>
        </w:tc>
        <w:tc>
          <w:tcPr>
            <w:tcW w:w="2521" w:type="dxa"/>
            <w:vAlign w:val="bottom"/>
          </w:tcPr>
          <w:p w14:paraId="7199F531" w14:textId="77777777" w:rsidR="00E7177A" w:rsidRPr="002B3148" w:rsidRDefault="00E7177A" w:rsidP="00D41401">
            <w:pPr>
              <w:autoSpaceDE w:val="0"/>
              <w:autoSpaceDN w:val="0"/>
              <w:adjustRightInd w:val="0"/>
              <w:rPr>
                <w:noProof/>
                <w:lang w:val="en-US"/>
              </w:rPr>
            </w:pPr>
            <w:r w:rsidRPr="002B3148">
              <w:rPr>
                <w:lang w:val="sr-Latn-RS" w:eastAsia="sr-Latn-RS"/>
              </w:rPr>
              <w:t>Uložak filtera A/B</w:t>
            </w:r>
          </w:p>
        </w:tc>
        <w:tc>
          <w:tcPr>
            <w:tcW w:w="1134" w:type="dxa"/>
            <w:vAlign w:val="bottom"/>
          </w:tcPr>
          <w:p w14:paraId="3A605E8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E18038B"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1A4CA77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9C05985" w14:textId="77777777" w:rsidR="00E7177A" w:rsidRPr="002B3148" w:rsidRDefault="00E7177A" w:rsidP="00D41401">
            <w:pPr>
              <w:autoSpaceDE w:val="0"/>
              <w:autoSpaceDN w:val="0"/>
              <w:adjustRightInd w:val="0"/>
              <w:jc w:val="right"/>
              <w:rPr>
                <w:sz w:val="20"/>
                <w:szCs w:val="20"/>
              </w:rPr>
            </w:pPr>
          </w:p>
        </w:tc>
        <w:tc>
          <w:tcPr>
            <w:tcW w:w="2126" w:type="dxa"/>
          </w:tcPr>
          <w:p w14:paraId="3336F106" w14:textId="77777777" w:rsidR="00E7177A" w:rsidRPr="002B3148" w:rsidRDefault="00E7177A" w:rsidP="00D41401">
            <w:pPr>
              <w:autoSpaceDE w:val="0"/>
              <w:autoSpaceDN w:val="0"/>
              <w:adjustRightInd w:val="0"/>
              <w:jc w:val="right"/>
              <w:rPr>
                <w:noProof/>
                <w:lang w:val="en-US"/>
              </w:rPr>
            </w:pPr>
          </w:p>
        </w:tc>
        <w:tc>
          <w:tcPr>
            <w:tcW w:w="1985" w:type="dxa"/>
          </w:tcPr>
          <w:p w14:paraId="5DC94560" w14:textId="77777777" w:rsidR="00E7177A" w:rsidRPr="002B3148" w:rsidRDefault="00E7177A" w:rsidP="00D41401">
            <w:pPr>
              <w:autoSpaceDE w:val="0"/>
              <w:autoSpaceDN w:val="0"/>
              <w:adjustRightInd w:val="0"/>
              <w:jc w:val="right"/>
              <w:rPr>
                <w:noProof/>
                <w:lang w:val="en-US"/>
              </w:rPr>
            </w:pPr>
          </w:p>
        </w:tc>
        <w:tc>
          <w:tcPr>
            <w:tcW w:w="851" w:type="dxa"/>
          </w:tcPr>
          <w:p w14:paraId="0D7757AF" w14:textId="77777777" w:rsidR="00E7177A" w:rsidRPr="002B3148" w:rsidRDefault="00E7177A" w:rsidP="00D41401">
            <w:pPr>
              <w:autoSpaceDE w:val="0"/>
              <w:autoSpaceDN w:val="0"/>
              <w:adjustRightInd w:val="0"/>
              <w:jc w:val="right"/>
              <w:rPr>
                <w:noProof/>
                <w:lang w:val="en-US"/>
              </w:rPr>
            </w:pPr>
          </w:p>
        </w:tc>
      </w:tr>
      <w:tr w:rsidR="00E7177A" w:rsidRPr="002B3148" w14:paraId="3E6BBF6C" w14:textId="77777777" w:rsidTr="00E7177A">
        <w:trPr>
          <w:cantSplit/>
          <w:trHeight w:val="50"/>
        </w:trPr>
        <w:tc>
          <w:tcPr>
            <w:tcW w:w="405" w:type="dxa"/>
          </w:tcPr>
          <w:p w14:paraId="55FEB00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6B36325"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4AEF462D" w14:textId="77777777" w:rsidR="00E7177A" w:rsidRPr="002B3148" w:rsidRDefault="00E7177A" w:rsidP="00D41401">
            <w:pPr>
              <w:autoSpaceDE w:val="0"/>
              <w:autoSpaceDN w:val="0"/>
              <w:adjustRightInd w:val="0"/>
              <w:rPr>
                <w:noProof/>
                <w:lang w:val="en-US"/>
              </w:rPr>
            </w:pPr>
            <w:r w:rsidRPr="002B3148">
              <w:rPr>
                <w:lang w:val="sr-Latn-RS" w:eastAsia="sr-Latn-RS"/>
              </w:rPr>
              <w:t>Uložak filtera 2</w:t>
            </w:r>
          </w:p>
        </w:tc>
        <w:tc>
          <w:tcPr>
            <w:tcW w:w="1134" w:type="dxa"/>
            <w:vAlign w:val="bottom"/>
          </w:tcPr>
          <w:p w14:paraId="58640DF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17923A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6F59DD3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5876FA0" w14:textId="77777777" w:rsidR="00E7177A" w:rsidRPr="002B3148" w:rsidRDefault="00E7177A" w:rsidP="00D41401">
            <w:pPr>
              <w:autoSpaceDE w:val="0"/>
              <w:autoSpaceDN w:val="0"/>
              <w:adjustRightInd w:val="0"/>
              <w:jc w:val="right"/>
              <w:rPr>
                <w:sz w:val="20"/>
                <w:szCs w:val="20"/>
              </w:rPr>
            </w:pPr>
          </w:p>
        </w:tc>
        <w:tc>
          <w:tcPr>
            <w:tcW w:w="2126" w:type="dxa"/>
          </w:tcPr>
          <w:p w14:paraId="17D22A43" w14:textId="77777777" w:rsidR="00E7177A" w:rsidRPr="002B3148" w:rsidRDefault="00E7177A" w:rsidP="00D41401">
            <w:pPr>
              <w:autoSpaceDE w:val="0"/>
              <w:autoSpaceDN w:val="0"/>
              <w:adjustRightInd w:val="0"/>
              <w:jc w:val="right"/>
              <w:rPr>
                <w:noProof/>
                <w:lang w:val="en-US"/>
              </w:rPr>
            </w:pPr>
          </w:p>
        </w:tc>
        <w:tc>
          <w:tcPr>
            <w:tcW w:w="1985" w:type="dxa"/>
          </w:tcPr>
          <w:p w14:paraId="74AC1DB6" w14:textId="77777777" w:rsidR="00E7177A" w:rsidRPr="002B3148" w:rsidRDefault="00E7177A" w:rsidP="00D41401">
            <w:pPr>
              <w:autoSpaceDE w:val="0"/>
              <w:autoSpaceDN w:val="0"/>
              <w:adjustRightInd w:val="0"/>
              <w:jc w:val="right"/>
              <w:rPr>
                <w:noProof/>
                <w:lang w:val="en-US"/>
              </w:rPr>
            </w:pPr>
          </w:p>
        </w:tc>
        <w:tc>
          <w:tcPr>
            <w:tcW w:w="851" w:type="dxa"/>
          </w:tcPr>
          <w:p w14:paraId="09FCB300" w14:textId="77777777" w:rsidR="00E7177A" w:rsidRPr="002B3148" w:rsidRDefault="00E7177A" w:rsidP="00D41401">
            <w:pPr>
              <w:autoSpaceDE w:val="0"/>
              <w:autoSpaceDN w:val="0"/>
              <w:adjustRightInd w:val="0"/>
              <w:jc w:val="right"/>
              <w:rPr>
                <w:noProof/>
                <w:lang w:val="en-US"/>
              </w:rPr>
            </w:pPr>
          </w:p>
        </w:tc>
      </w:tr>
      <w:tr w:rsidR="00E7177A" w:rsidRPr="002B3148" w14:paraId="79474C05" w14:textId="77777777" w:rsidTr="00E7177A">
        <w:trPr>
          <w:cantSplit/>
          <w:trHeight w:val="50"/>
        </w:trPr>
        <w:tc>
          <w:tcPr>
            <w:tcW w:w="405" w:type="dxa"/>
          </w:tcPr>
          <w:p w14:paraId="469B637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243557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G40893</w:t>
            </w:r>
          </w:p>
        </w:tc>
        <w:tc>
          <w:tcPr>
            <w:tcW w:w="2521" w:type="dxa"/>
            <w:vAlign w:val="bottom"/>
          </w:tcPr>
          <w:p w14:paraId="7C31DD5D" w14:textId="77777777" w:rsidR="00E7177A" w:rsidRPr="002B3148" w:rsidRDefault="00E7177A" w:rsidP="00D41401">
            <w:pPr>
              <w:autoSpaceDE w:val="0"/>
              <w:autoSpaceDN w:val="0"/>
              <w:adjustRightInd w:val="0"/>
              <w:rPr>
                <w:noProof/>
                <w:lang w:val="en-US"/>
              </w:rPr>
            </w:pPr>
            <w:r w:rsidRPr="002B3148">
              <w:rPr>
                <w:lang w:val="sr-Latn-RS" w:eastAsia="sr-Latn-RS"/>
              </w:rPr>
              <w:t>Kontrolno staklo sa dihtungom</w:t>
            </w:r>
          </w:p>
        </w:tc>
        <w:tc>
          <w:tcPr>
            <w:tcW w:w="1134" w:type="dxa"/>
            <w:vAlign w:val="bottom"/>
          </w:tcPr>
          <w:p w14:paraId="200628A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27526FD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099C83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6A31E3B" w14:textId="77777777" w:rsidR="00E7177A" w:rsidRPr="002B3148" w:rsidRDefault="00E7177A" w:rsidP="00D41401">
            <w:pPr>
              <w:autoSpaceDE w:val="0"/>
              <w:autoSpaceDN w:val="0"/>
              <w:adjustRightInd w:val="0"/>
              <w:jc w:val="right"/>
              <w:rPr>
                <w:sz w:val="20"/>
                <w:szCs w:val="20"/>
              </w:rPr>
            </w:pPr>
          </w:p>
        </w:tc>
        <w:tc>
          <w:tcPr>
            <w:tcW w:w="2126" w:type="dxa"/>
          </w:tcPr>
          <w:p w14:paraId="7ACB8A02" w14:textId="77777777" w:rsidR="00E7177A" w:rsidRPr="002B3148" w:rsidRDefault="00E7177A" w:rsidP="00D41401">
            <w:pPr>
              <w:autoSpaceDE w:val="0"/>
              <w:autoSpaceDN w:val="0"/>
              <w:adjustRightInd w:val="0"/>
              <w:jc w:val="right"/>
              <w:rPr>
                <w:noProof/>
                <w:lang w:val="en-US"/>
              </w:rPr>
            </w:pPr>
          </w:p>
        </w:tc>
        <w:tc>
          <w:tcPr>
            <w:tcW w:w="1985" w:type="dxa"/>
          </w:tcPr>
          <w:p w14:paraId="6D7A60FD" w14:textId="77777777" w:rsidR="00E7177A" w:rsidRPr="002B3148" w:rsidRDefault="00E7177A" w:rsidP="00D41401">
            <w:pPr>
              <w:autoSpaceDE w:val="0"/>
              <w:autoSpaceDN w:val="0"/>
              <w:adjustRightInd w:val="0"/>
              <w:jc w:val="right"/>
              <w:rPr>
                <w:noProof/>
                <w:lang w:val="en-US"/>
              </w:rPr>
            </w:pPr>
          </w:p>
        </w:tc>
        <w:tc>
          <w:tcPr>
            <w:tcW w:w="851" w:type="dxa"/>
          </w:tcPr>
          <w:p w14:paraId="0AE7CA44" w14:textId="77777777" w:rsidR="00E7177A" w:rsidRPr="002B3148" w:rsidRDefault="00E7177A" w:rsidP="00D41401">
            <w:pPr>
              <w:autoSpaceDE w:val="0"/>
              <w:autoSpaceDN w:val="0"/>
              <w:adjustRightInd w:val="0"/>
              <w:jc w:val="right"/>
              <w:rPr>
                <w:noProof/>
                <w:lang w:val="en-US"/>
              </w:rPr>
            </w:pPr>
          </w:p>
        </w:tc>
      </w:tr>
      <w:tr w:rsidR="00E7177A" w:rsidRPr="002B3148" w14:paraId="3AFB0F07" w14:textId="77777777" w:rsidTr="00E7177A">
        <w:trPr>
          <w:cantSplit/>
          <w:trHeight w:val="50"/>
        </w:trPr>
        <w:tc>
          <w:tcPr>
            <w:tcW w:w="405" w:type="dxa"/>
          </w:tcPr>
          <w:p w14:paraId="3F3C5A4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960E077"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G30654</w:t>
            </w:r>
          </w:p>
        </w:tc>
        <w:tc>
          <w:tcPr>
            <w:tcW w:w="2521" w:type="dxa"/>
            <w:vAlign w:val="bottom"/>
          </w:tcPr>
          <w:p w14:paraId="648FFA50" w14:textId="77777777" w:rsidR="00E7177A" w:rsidRPr="002B3148" w:rsidRDefault="00E7177A" w:rsidP="00D41401">
            <w:pPr>
              <w:autoSpaceDE w:val="0"/>
              <w:autoSpaceDN w:val="0"/>
              <w:adjustRightInd w:val="0"/>
              <w:rPr>
                <w:noProof/>
                <w:lang w:val="en-US"/>
              </w:rPr>
            </w:pPr>
            <w:r w:rsidRPr="002B3148">
              <w:rPr>
                <w:lang w:val="sr-Latn-RS" w:eastAsia="sr-Latn-RS"/>
              </w:rPr>
              <w:t>Odvajač kondenzata</w:t>
            </w:r>
          </w:p>
        </w:tc>
        <w:tc>
          <w:tcPr>
            <w:tcW w:w="1134" w:type="dxa"/>
            <w:vAlign w:val="bottom"/>
          </w:tcPr>
          <w:p w14:paraId="0282BB0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C4E184A"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0B06CEC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F37E830" w14:textId="77777777" w:rsidR="00E7177A" w:rsidRPr="002B3148" w:rsidRDefault="00E7177A" w:rsidP="00D41401">
            <w:pPr>
              <w:autoSpaceDE w:val="0"/>
              <w:autoSpaceDN w:val="0"/>
              <w:adjustRightInd w:val="0"/>
              <w:jc w:val="right"/>
              <w:rPr>
                <w:sz w:val="20"/>
                <w:szCs w:val="20"/>
              </w:rPr>
            </w:pPr>
          </w:p>
        </w:tc>
        <w:tc>
          <w:tcPr>
            <w:tcW w:w="2126" w:type="dxa"/>
          </w:tcPr>
          <w:p w14:paraId="3ED333E2" w14:textId="77777777" w:rsidR="00E7177A" w:rsidRPr="002B3148" w:rsidRDefault="00E7177A" w:rsidP="00D41401">
            <w:pPr>
              <w:autoSpaceDE w:val="0"/>
              <w:autoSpaceDN w:val="0"/>
              <w:adjustRightInd w:val="0"/>
              <w:jc w:val="right"/>
              <w:rPr>
                <w:noProof/>
                <w:lang w:val="en-US"/>
              </w:rPr>
            </w:pPr>
          </w:p>
        </w:tc>
        <w:tc>
          <w:tcPr>
            <w:tcW w:w="1985" w:type="dxa"/>
          </w:tcPr>
          <w:p w14:paraId="477A32A7" w14:textId="77777777" w:rsidR="00E7177A" w:rsidRPr="002B3148" w:rsidRDefault="00E7177A" w:rsidP="00D41401">
            <w:pPr>
              <w:autoSpaceDE w:val="0"/>
              <w:autoSpaceDN w:val="0"/>
              <w:adjustRightInd w:val="0"/>
              <w:jc w:val="right"/>
              <w:rPr>
                <w:noProof/>
                <w:lang w:val="en-US"/>
              </w:rPr>
            </w:pPr>
          </w:p>
        </w:tc>
        <w:tc>
          <w:tcPr>
            <w:tcW w:w="851" w:type="dxa"/>
          </w:tcPr>
          <w:p w14:paraId="35F60A6F" w14:textId="77777777" w:rsidR="00E7177A" w:rsidRPr="002B3148" w:rsidRDefault="00E7177A" w:rsidP="00D41401">
            <w:pPr>
              <w:autoSpaceDE w:val="0"/>
              <w:autoSpaceDN w:val="0"/>
              <w:adjustRightInd w:val="0"/>
              <w:jc w:val="right"/>
              <w:rPr>
                <w:noProof/>
                <w:lang w:val="en-US"/>
              </w:rPr>
            </w:pPr>
          </w:p>
        </w:tc>
      </w:tr>
      <w:tr w:rsidR="00E7177A" w:rsidRPr="002B3148" w14:paraId="6F6D2AFA" w14:textId="77777777" w:rsidTr="00E7177A">
        <w:trPr>
          <w:cantSplit/>
          <w:trHeight w:val="50"/>
        </w:trPr>
        <w:tc>
          <w:tcPr>
            <w:tcW w:w="405" w:type="dxa"/>
          </w:tcPr>
          <w:p w14:paraId="4C7C5D0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A0AAFE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70C5976"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FD0E47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D8EEC9"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7C4D7B2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7A2A76" w14:textId="77777777" w:rsidR="00E7177A" w:rsidRPr="002B3148" w:rsidRDefault="00E7177A" w:rsidP="00D41401">
            <w:pPr>
              <w:autoSpaceDE w:val="0"/>
              <w:autoSpaceDN w:val="0"/>
              <w:adjustRightInd w:val="0"/>
              <w:jc w:val="right"/>
              <w:rPr>
                <w:sz w:val="20"/>
                <w:szCs w:val="20"/>
              </w:rPr>
            </w:pPr>
          </w:p>
        </w:tc>
        <w:tc>
          <w:tcPr>
            <w:tcW w:w="2126" w:type="dxa"/>
          </w:tcPr>
          <w:p w14:paraId="40BBB99F" w14:textId="77777777" w:rsidR="00E7177A" w:rsidRPr="002B3148" w:rsidRDefault="00E7177A" w:rsidP="00D41401">
            <w:pPr>
              <w:autoSpaceDE w:val="0"/>
              <w:autoSpaceDN w:val="0"/>
              <w:adjustRightInd w:val="0"/>
              <w:jc w:val="right"/>
              <w:rPr>
                <w:noProof/>
                <w:lang w:val="en-US"/>
              </w:rPr>
            </w:pPr>
          </w:p>
        </w:tc>
        <w:tc>
          <w:tcPr>
            <w:tcW w:w="1985" w:type="dxa"/>
          </w:tcPr>
          <w:p w14:paraId="7CCCF0E9" w14:textId="77777777" w:rsidR="00E7177A" w:rsidRPr="002B3148" w:rsidRDefault="00E7177A" w:rsidP="00D41401">
            <w:pPr>
              <w:autoSpaceDE w:val="0"/>
              <w:autoSpaceDN w:val="0"/>
              <w:adjustRightInd w:val="0"/>
              <w:jc w:val="right"/>
              <w:rPr>
                <w:noProof/>
                <w:lang w:val="en-US"/>
              </w:rPr>
            </w:pPr>
          </w:p>
        </w:tc>
        <w:tc>
          <w:tcPr>
            <w:tcW w:w="851" w:type="dxa"/>
          </w:tcPr>
          <w:p w14:paraId="5D4306EA" w14:textId="77777777" w:rsidR="00E7177A" w:rsidRPr="002B3148" w:rsidRDefault="00E7177A" w:rsidP="00D41401">
            <w:pPr>
              <w:autoSpaceDE w:val="0"/>
              <w:autoSpaceDN w:val="0"/>
              <w:adjustRightInd w:val="0"/>
              <w:jc w:val="right"/>
              <w:rPr>
                <w:noProof/>
                <w:lang w:val="en-US"/>
              </w:rPr>
            </w:pPr>
          </w:p>
        </w:tc>
      </w:tr>
      <w:tr w:rsidR="00E7177A" w:rsidRPr="002B3148" w14:paraId="67DF5FF4" w14:textId="77777777" w:rsidTr="00E7177A">
        <w:trPr>
          <w:cantSplit/>
          <w:trHeight w:val="50"/>
        </w:trPr>
        <w:tc>
          <w:tcPr>
            <w:tcW w:w="405" w:type="dxa"/>
          </w:tcPr>
          <w:p w14:paraId="4A16AF35"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34C5DCB"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03B710E9"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21107E28"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10C49143"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60056AD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ADFA599" w14:textId="77777777" w:rsidR="00E7177A" w:rsidRPr="002B3148" w:rsidRDefault="00E7177A" w:rsidP="00D41401">
            <w:pPr>
              <w:autoSpaceDE w:val="0"/>
              <w:autoSpaceDN w:val="0"/>
              <w:adjustRightInd w:val="0"/>
              <w:jc w:val="right"/>
              <w:rPr>
                <w:sz w:val="20"/>
                <w:szCs w:val="20"/>
              </w:rPr>
            </w:pPr>
          </w:p>
        </w:tc>
        <w:tc>
          <w:tcPr>
            <w:tcW w:w="2126" w:type="dxa"/>
          </w:tcPr>
          <w:p w14:paraId="00E0B7FA" w14:textId="77777777" w:rsidR="00E7177A" w:rsidRPr="002B3148" w:rsidRDefault="00E7177A" w:rsidP="00D41401">
            <w:pPr>
              <w:autoSpaceDE w:val="0"/>
              <w:autoSpaceDN w:val="0"/>
              <w:adjustRightInd w:val="0"/>
              <w:jc w:val="right"/>
              <w:rPr>
                <w:noProof/>
                <w:lang w:val="en-US"/>
              </w:rPr>
            </w:pPr>
          </w:p>
        </w:tc>
        <w:tc>
          <w:tcPr>
            <w:tcW w:w="1985" w:type="dxa"/>
          </w:tcPr>
          <w:p w14:paraId="47FE99AF" w14:textId="77777777" w:rsidR="00E7177A" w:rsidRPr="002B3148" w:rsidRDefault="00E7177A" w:rsidP="00D41401">
            <w:pPr>
              <w:autoSpaceDE w:val="0"/>
              <w:autoSpaceDN w:val="0"/>
              <w:adjustRightInd w:val="0"/>
              <w:jc w:val="right"/>
              <w:rPr>
                <w:noProof/>
                <w:lang w:val="en-US"/>
              </w:rPr>
            </w:pPr>
          </w:p>
        </w:tc>
        <w:tc>
          <w:tcPr>
            <w:tcW w:w="851" w:type="dxa"/>
          </w:tcPr>
          <w:p w14:paraId="0D5A9A55" w14:textId="77777777" w:rsidR="00E7177A" w:rsidRPr="002B3148" w:rsidRDefault="00E7177A" w:rsidP="00D41401">
            <w:pPr>
              <w:autoSpaceDE w:val="0"/>
              <w:autoSpaceDN w:val="0"/>
              <w:adjustRightInd w:val="0"/>
              <w:jc w:val="right"/>
              <w:rPr>
                <w:noProof/>
                <w:lang w:val="en-US"/>
              </w:rPr>
            </w:pPr>
          </w:p>
        </w:tc>
      </w:tr>
      <w:tr w:rsidR="00E7177A" w:rsidRPr="002B3148" w14:paraId="5FEC6741" w14:textId="77777777" w:rsidTr="00E7177A">
        <w:trPr>
          <w:cantSplit/>
          <w:trHeight w:val="50"/>
        </w:trPr>
        <w:tc>
          <w:tcPr>
            <w:tcW w:w="405" w:type="dxa"/>
            <w:vAlign w:val="center"/>
          </w:tcPr>
          <w:p w14:paraId="7F7112DE" w14:textId="77777777" w:rsidR="00E7177A" w:rsidRPr="002B3148" w:rsidRDefault="00E7177A" w:rsidP="00D41401">
            <w:pPr>
              <w:autoSpaceDE w:val="0"/>
              <w:autoSpaceDN w:val="0"/>
              <w:adjustRightInd w:val="0"/>
              <w:jc w:val="center"/>
              <w:rPr>
                <w:lang w:val="sr-Latn-RS" w:eastAsia="sr-Latn-RS"/>
              </w:rPr>
            </w:pPr>
            <w:r>
              <w:rPr>
                <w:b/>
                <w:lang w:val="sr-Latn-RS" w:eastAsia="sr-Latn-RS"/>
              </w:rPr>
              <w:t>31</w:t>
            </w:r>
            <w:r w:rsidRPr="002049DB">
              <w:rPr>
                <w:b/>
                <w:lang w:val="sr-Latn-RS" w:eastAsia="sr-Latn-RS"/>
              </w:rPr>
              <w:t>.</w:t>
            </w:r>
          </w:p>
        </w:tc>
        <w:tc>
          <w:tcPr>
            <w:tcW w:w="3261" w:type="dxa"/>
            <w:gridSpan w:val="2"/>
            <w:vAlign w:val="bottom"/>
          </w:tcPr>
          <w:p w14:paraId="2FEDB8D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 xml:space="preserve">Stanica za kiseonik GCS80 </w:t>
            </w:r>
          </w:p>
        </w:tc>
        <w:tc>
          <w:tcPr>
            <w:tcW w:w="1134" w:type="dxa"/>
            <w:vAlign w:val="bottom"/>
          </w:tcPr>
          <w:p w14:paraId="4DD838F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7B0E2C0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9BCE42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E88DE78" w14:textId="77777777" w:rsidR="00E7177A" w:rsidRPr="002B3148" w:rsidRDefault="00E7177A" w:rsidP="00D41401">
            <w:pPr>
              <w:autoSpaceDE w:val="0"/>
              <w:autoSpaceDN w:val="0"/>
              <w:adjustRightInd w:val="0"/>
              <w:jc w:val="right"/>
              <w:rPr>
                <w:sz w:val="20"/>
                <w:szCs w:val="20"/>
              </w:rPr>
            </w:pPr>
          </w:p>
        </w:tc>
        <w:tc>
          <w:tcPr>
            <w:tcW w:w="2126" w:type="dxa"/>
          </w:tcPr>
          <w:p w14:paraId="33CB6D92" w14:textId="77777777" w:rsidR="00E7177A" w:rsidRPr="002B3148" w:rsidRDefault="00E7177A" w:rsidP="00D41401">
            <w:pPr>
              <w:autoSpaceDE w:val="0"/>
              <w:autoSpaceDN w:val="0"/>
              <w:adjustRightInd w:val="0"/>
              <w:jc w:val="right"/>
              <w:rPr>
                <w:noProof/>
                <w:lang w:val="en-US"/>
              </w:rPr>
            </w:pPr>
          </w:p>
        </w:tc>
        <w:tc>
          <w:tcPr>
            <w:tcW w:w="1985" w:type="dxa"/>
          </w:tcPr>
          <w:p w14:paraId="1E375AEC" w14:textId="77777777" w:rsidR="00E7177A" w:rsidRPr="002B3148" w:rsidRDefault="00E7177A" w:rsidP="00D41401">
            <w:pPr>
              <w:autoSpaceDE w:val="0"/>
              <w:autoSpaceDN w:val="0"/>
              <w:adjustRightInd w:val="0"/>
              <w:jc w:val="right"/>
              <w:rPr>
                <w:noProof/>
                <w:lang w:val="en-US"/>
              </w:rPr>
            </w:pPr>
          </w:p>
        </w:tc>
        <w:tc>
          <w:tcPr>
            <w:tcW w:w="851" w:type="dxa"/>
          </w:tcPr>
          <w:p w14:paraId="4CA7E441" w14:textId="77777777" w:rsidR="00E7177A" w:rsidRPr="002B3148" w:rsidRDefault="00E7177A" w:rsidP="00D41401">
            <w:pPr>
              <w:autoSpaceDE w:val="0"/>
              <w:autoSpaceDN w:val="0"/>
              <w:adjustRightInd w:val="0"/>
              <w:jc w:val="right"/>
              <w:rPr>
                <w:noProof/>
                <w:lang w:val="en-US"/>
              </w:rPr>
            </w:pPr>
          </w:p>
        </w:tc>
      </w:tr>
      <w:tr w:rsidR="00E7177A" w:rsidRPr="002B3148" w14:paraId="5D47ACF8" w14:textId="77777777" w:rsidTr="00E7177A">
        <w:trPr>
          <w:cantSplit/>
          <w:trHeight w:val="50"/>
        </w:trPr>
        <w:tc>
          <w:tcPr>
            <w:tcW w:w="405" w:type="dxa"/>
          </w:tcPr>
          <w:p w14:paraId="0B421A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1EE651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31A86983"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24E497B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09E13A3"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7B64363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E80F2A9" w14:textId="77777777" w:rsidR="00E7177A" w:rsidRPr="002B3148" w:rsidRDefault="00E7177A" w:rsidP="00D41401">
            <w:pPr>
              <w:autoSpaceDE w:val="0"/>
              <w:autoSpaceDN w:val="0"/>
              <w:adjustRightInd w:val="0"/>
              <w:jc w:val="right"/>
              <w:rPr>
                <w:sz w:val="20"/>
                <w:szCs w:val="20"/>
              </w:rPr>
            </w:pPr>
          </w:p>
        </w:tc>
        <w:tc>
          <w:tcPr>
            <w:tcW w:w="2126" w:type="dxa"/>
          </w:tcPr>
          <w:p w14:paraId="43EA2206" w14:textId="77777777" w:rsidR="00E7177A" w:rsidRPr="002B3148" w:rsidRDefault="00E7177A" w:rsidP="00D41401">
            <w:pPr>
              <w:autoSpaceDE w:val="0"/>
              <w:autoSpaceDN w:val="0"/>
              <w:adjustRightInd w:val="0"/>
              <w:jc w:val="right"/>
              <w:rPr>
                <w:noProof/>
                <w:lang w:val="en-US"/>
              </w:rPr>
            </w:pPr>
          </w:p>
        </w:tc>
        <w:tc>
          <w:tcPr>
            <w:tcW w:w="1985" w:type="dxa"/>
          </w:tcPr>
          <w:p w14:paraId="082817D9" w14:textId="77777777" w:rsidR="00E7177A" w:rsidRPr="002B3148" w:rsidRDefault="00E7177A" w:rsidP="00D41401">
            <w:pPr>
              <w:autoSpaceDE w:val="0"/>
              <w:autoSpaceDN w:val="0"/>
              <w:adjustRightInd w:val="0"/>
              <w:jc w:val="right"/>
              <w:rPr>
                <w:noProof/>
                <w:lang w:val="en-US"/>
              </w:rPr>
            </w:pPr>
          </w:p>
        </w:tc>
        <w:tc>
          <w:tcPr>
            <w:tcW w:w="851" w:type="dxa"/>
          </w:tcPr>
          <w:p w14:paraId="0527A73E" w14:textId="77777777" w:rsidR="00E7177A" w:rsidRPr="002B3148" w:rsidRDefault="00E7177A" w:rsidP="00D41401">
            <w:pPr>
              <w:autoSpaceDE w:val="0"/>
              <w:autoSpaceDN w:val="0"/>
              <w:adjustRightInd w:val="0"/>
              <w:jc w:val="right"/>
              <w:rPr>
                <w:noProof/>
                <w:lang w:val="en-US"/>
              </w:rPr>
            </w:pPr>
          </w:p>
        </w:tc>
      </w:tr>
      <w:tr w:rsidR="00E7177A" w:rsidRPr="002B3148" w14:paraId="0DB0562B" w14:textId="77777777" w:rsidTr="00E7177A">
        <w:trPr>
          <w:cantSplit/>
          <w:trHeight w:val="50"/>
        </w:trPr>
        <w:tc>
          <w:tcPr>
            <w:tcW w:w="405" w:type="dxa"/>
          </w:tcPr>
          <w:p w14:paraId="21C38FD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712A14"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1E682359"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1C20DE42"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3FB440C"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496E516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836D755" w14:textId="77777777" w:rsidR="00E7177A" w:rsidRPr="002B3148" w:rsidRDefault="00E7177A" w:rsidP="00D41401">
            <w:pPr>
              <w:autoSpaceDE w:val="0"/>
              <w:autoSpaceDN w:val="0"/>
              <w:adjustRightInd w:val="0"/>
              <w:jc w:val="right"/>
              <w:rPr>
                <w:sz w:val="20"/>
                <w:szCs w:val="20"/>
              </w:rPr>
            </w:pPr>
          </w:p>
        </w:tc>
        <w:tc>
          <w:tcPr>
            <w:tcW w:w="2126" w:type="dxa"/>
          </w:tcPr>
          <w:p w14:paraId="5AEFA0B5" w14:textId="77777777" w:rsidR="00E7177A" w:rsidRPr="002B3148" w:rsidRDefault="00E7177A" w:rsidP="00D41401">
            <w:pPr>
              <w:autoSpaceDE w:val="0"/>
              <w:autoSpaceDN w:val="0"/>
              <w:adjustRightInd w:val="0"/>
              <w:jc w:val="right"/>
              <w:rPr>
                <w:noProof/>
                <w:lang w:val="en-US"/>
              </w:rPr>
            </w:pPr>
          </w:p>
        </w:tc>
        <w:tc>
          <w:tcPr>
            <w:tcW w:w="1985" w:type="dxa"/>
          </w:tcPr>
          <w:p w14:paraId="35F52EE0" w14:textId="77777777" w:rsidR="00E7177A" w:rsidRPr="002B3148" w:rsidRDefault="00E7177A" w:rsidP="00D41401">
            <w:pPr>
              <w:autoSpaceDE w:val="0"/>
              <w:autoSpaceDN w:val="0"/>
              <w:adjustRightInd w:val="0"/>
              <w:jc w:val="right"/>
              <w:rPr>
                <w:noProof/>
                <w:lang w:val="en-US"/>
              </w:rPr>
            </w:pPr>
          </w:p>
        </w:tc>
        <w:tc>
          <w:tcPr>
            <w:tcW w:w="851" w:type="dxa"/>
          </w:tcPr>
          <w:p w14:paraId="1A14092A" w14:textId="77777777" w:rsidR="00E7177A" w:rsidRPr="002B3148" w:rsidRDefault="00E7177A" w:rsidP="00D41401">
            <w:pPr>
              <w:autoSpaceDE w:val="0"/>
              <w:autoSpaceDN w:val="0"/>
              <w:adjustRightInd w:val="0"/>
              <w:jc w:val="right"/>
              <w:rPr>
                <w:noProof/>
                <w:lang w:val="en-US"/>
              </w:rPr>
            </w:pPr>
          </w:p>
        </w:tc>
      </w:tr>
      <w:tr w:rsidR="00E7177A" w:rsidRPr="002B3148" w14:paraId="3D435FBD" w14:textId="77777777" w:rsidTr="00E7177A">
        <w:trPr>
          <w:cantSplit/>
          <w:trHeight w:val="50"/>
        </w:trPr>
        <w:tc>
          <w:tcPr>
            <w:tcW w:w="405" w:type="dxa"/>
          </w:tcPr>
          <w:p w14:paraId="40E6752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429489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1ED2802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C8B33F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3550509"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7FAF0B9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95CEAE8" w14:textId="77777777" w:rsidR="00E7177A" w:rsidRPr="002B3148" w:rsidRDefault="00E7177A" w:rsidP="00D41401">
            <w:pPr>
              <w:autoSpaceDE w:val="0"/>
              <w:autoSpaceDN w:val="0"/>
              <w:adjustRightInd w:val="0"/>
              <w:jc w:val="right"/>
              <w:rPr>
                <w:sz w:val="20"/>
                <w:szCs w:val="20"/>
              </w:rPr>
            </w:pPr>
          </w:p>
        </w:tc>
        <w:tc>
          <w:tcPr>
            <w:tcW w:w="2126" w:type="dxa"/>
          </w:tcPr>
          <w:p w14:paraId="7CACD012" w14:textId="77777777" w:rsidR="00E7177A" w:rsidRPr="002B3148" w:rsidRDefault="00E7177A" w:rsidP="00D41401">
            <w:pPr>
              <w:autoSpaceDE w:val="0"/>
              <w:autoSpaceDN w:val="0"/>
              <w:adjustRightInd w:val="0"/>
              <w:jc w:val="right"/>
              <w:rPr>
                <w:noProof/>
                <w:lang w:val="en-US"/>
              </w:rPr>
            </w:pPr>
          </w:p>
        </w:tc>
        <w:tc>
          <w:tcPr>
            <w:tcW w:w="1985" w:type="dxa"/>
          </w:tcPr>
          <w:p w14:paraId="0CB7443E" w14:textId="77777777" w:rsidR="00E7177A" w:rsidRPr="002B3148" w:rsidRDefault="00E7177A" w:rsidP="00D41401">
            <w:pPr>
              <w:autoSpaceDE w:val="0"/>
              <w:autoSpaceDN w:val="0"/>
              <w:adjustRightInd w:val="0"/>
              <w:jc w:val="right"/>
              <w:rPr>
                <w:noProof/>
                <w:lang w:val="en-US"/>
              </w:rPr>
            </w:pPr>
          </w:p>
        </w:tc>
        <w:tc>
          <w:tcPr>
            <w:tcW w:w="851" w:type="dxa"/>
          </w:tcPr>
          <w:p w14:paraId="6DC1C22E" w14:textId="77777777" w:rsidR="00E7177A" w:rsidRPr="002B3148" w:rsidRDefault="00E7177A" w:rsidP="00D41401">
            <w:pPr>
              <w:autoSpaceDE w:val="0"/>
              <w:autoSpaceDN w:val="0"/>
              <w:adjustRightInd w:val="0"/>
              <w:jc w:val="right"/>
              <w:rPr>
                <w:noProof/>
                <w:lang w:val="en-US"/>
              </w:rPr>
            </w:pPr>
          </w:p>
        </w:tc>
      </w:tr>
      <w:tr w:rsidR="00E7177A" w:rsidRPr="002B3148" w14:paraId="2AF439AD" w14:textId="77777777" w:rsidTr="00E7177A">
        <w:trPr>
          <w:cantSplit/>
          <w:trHeight w:val="50"/>
        </w:trPr>
        <w:tc>
          <w:tcPr>
            <w:tcW w:w="405" w:type="dxa"/>
          </w:tcPr>
          <w:p w14:paraId="5CBCA768"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C6F212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E572C2E"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146D333"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213A59"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06C8349D"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9971B10" w14:textId="77777777" w:rsidR="00E7177A" w:rsidRPr="002B3148" w:rsidRDefault="00E7177A" w:rsidP="00D41401">
            <w:pPr>
              <w:autoSpaceDE w:val="0"/>
              <w:autoSpaceDN w:val="0"/>
              <w:adjustRightInd w:val="0"/>
              <w:jc w:val="right"/>
              <w:rPr>
                <w:sz w:val="20"/>
                <w:szCs w:val="20"/>
              </w:rPr>
            </w:pPr>
          </w:p>
        </w:tc>
        <w:tc>
          <w:tcPr>
            <w:tcW w:w="2126" w:type="dxa"/>
          </w:tcPr>
          <w:p w14:paraId="44F61F36" w14:textId="77777777" w:rsidR="00E7177A" w:rsidRPr="002B3148" w:rsidRDefault="00E7177A" w:rsidP="00D41401">
            <w:pPr>
              <w:autoSpaceDE w:val="0"/>
              <w:autoSpaceDN w:val="0"/>
              <w:adjustRightInd w:val="0"/>
              <w:jc w:val="right"/>
              <w:rPr>
                <w:noProof/>
                <w:lang w:val="en-US"/>
              </w:rPr>
            </w:pPr>
          </w:p>
        </w:tc>
        <w:tc>
          <w:tcPr>
            <w:tcW w:w="1985" w:type="dxa"/>
          </w:tcPr>
          <w:p w14:paraId="311831C3" w14:textId="77777777" w:rsidR="00E7177A" w:rsidRPr="002B3148" w:rsidRDefault="00E7177A" w:rsidP="00D41401">
            <w:pPr>
              <w:autoSpaceDE w:val="0"/>
              <w:autoSpaceDN w:val="0"/>
              <w:adjustRightInd w:val="0"/>
              <w:jc w:val="right"/>
              <w:rPr>
                <w:noProof/>
                <w:lang w:val="en-US"/>
              </w:rPr>
            </w:pPr>
          </w:p>
        </w:tc>
        <w:tc>
          <w:tcPr>
            <w:tcW w:w="851" w:type="dxa"/>
          </w:tcPr>
          <w:p w14:paraId="0839C2D6" w14:textId="77777777" w:rsidR="00E7177A" w:rsidRPr="002B3148" w:rsidRDefault="00E7177A" w:rsidP="00D41401">
            <w:pPr>
              <w:autoSpaceDE w:val="0"/>
              <w:autoSpaceDN w:val="0"/>
              <w:adjustRightInd w:val="0"/>
              <w:jc w:val="right"/>
              <w:rPr>
                <w:noProof/>
                <w:lang w:val="en-US"/>
              </w:rPr>
            </w:pPr>
          </w:p>
        </w:tc>
      </w:tr>
      <w:tr w:rsidR="00E7177A" w:rsidRPr="002B3148" w14:paraId="5A4B5346" w14:textId="77777777" w:rsidTr="00E7177A">
        <w:trPr>
          <w:cantSplit/>
          <w:trHeight w:val="50"/>
        </w:trPr>
        <w:tc>
          <w:tcPr>
            <w:tcW w:w="405" w:type="dxa"/>
            <w:vAlign w:val="center"/>
          </w:tcPr>
          <w:p w14:paraId="76556295" w14:textId="77777777" w:rsidR="00E7177A" w:rsidRPr="002B3148" w:rsidRDefault="00E7177A" w:rsidP="00D41401">
            <w:pPr>
              <w:autoSpaceDE w:val="0"/>
              <w:autoSpaceDN w:val="0"/>
              <w:adjustRightInd w:val="0"/>
              <w:jc w:val="center"/>
              <w:rPr>
                <w:lang w:val="sr-Latn-RS" w:eastAsia="sr-Latn-RS"/>
              </w:rPr>
            </w:pPr>
            <w:r>
              <w:rPr>
                <w:b/>
                <w:lang w:val="sr-Latn-RS" w:eastAsia="sr-Latn-RS"/>
              </w:rPr>
              <w:t>32</w:t>
            </w:r>
            <w:r w:rsidRPr="002049DB">
              <w:rPr>
                <w:b/>
                <w:lang w:val="sr-Latn-RS" w:eastAsia="sr-Latn-RS"/>
              </w:rPr>
              <w:t>.</w:t>
            </w:r>
          </w:p>
        </w:tc>
        <w:tc>
          <w:tcPr>
            <w:tcW w:w="3261" w:type="dxa"/>
            <w:gridSpan w:val="2"/>
            <w:vAlign w:val="bottom"/>
          </w:tcPr>
          <w:p w14:paraId="44B3EBEF"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Stanica za azot suboksid RS20</w:t>
            </w:r>
          </w:p>
        </w:tc>
        <w:tc>
          <w:tcPr>
            <w:tcW w:w="1134" w:type="dxa"/>
            <w:vAlign w:val="bottom"/>
          </w:tcPr>
          <w:p w14:paraId="456F08C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FB011FB"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30AEAEA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86F797D" w14:textId="77777777" w:rsidR="00E7177A" w:rsidRPr="002B3148" w:rsidRDefault="00E7177A" w:rsidP="00D41401">
            <w:pPr>
              <w:autoSpaceDE w:val="0"/>
              <w:autoSpaceDN w:val="0"/>
              <w:adjustRightInd w:val="0"/>
              <w:jc w:val="right"/>
              <w:rPr>
                <w:sz w:val="20"/>
                <w:szCs w:val="20"/>
              </w:rPr>
            </w:pPr>
          </w:p>
        </w:tc>
        <w:tc>
          <w:tcPr>
            <w:tcW w:w="2126" w:type="dxa"/>
          </w:tcPr>
          <w:p w14:paraId="27948010" w14:textId="77777777" w:rsidR="00E7177A" w:rsidRPr="002B3148" w:rsidRDefault="00E7177A" w:rsidP="00D41401">
            <w:pPr>
              <w:autoSpaceDE w:val="0"/>
              <w:autoSpaceDN w:val="0"/>
              <w:adjustRightInd w:val="0"/>
              <w:jc w:val="right"/>
              <w:rPr>
                <w:noProof/>
                <w:lang w:val="en-US"/>
              </w:rPr>
            </w:pPr>
          </w:p>
        </w:tc>
        <w:tc>
          <w:tcPr>
            <w:tcW w:w="1985" w:type="dxa"/>
          </w:tcPr>
          <w:p w14:paraId="07019C84" w14:textId="77777777" w:rsidR="00E7177A" w:rsidRPr="002B3148" w:rsidRDefault="00E7177A" w:rsidP="00D41401">
            <w:pPr>
              <w:autoSpaceDE w:val="0"/>
              <w:autoSpaceDN w:val="0"/>
              <w:adjustRightInd w:val="0"/>
              <w:jc w:val="right"/>
              <w:rPr>
                <w:noProof/>
                <w:lang w:val="en-US"/>
              </w:rPr>
            </w:pPr>
          </w:p>
        </w:tc>
        <w:tc>
          <w:tcPr>
            <w:tcW w:w="851" w:type="dxa"/>
          </w:tcPr>
          <w:p w14:paraId="63DE17FE" w14:textId="77777777" w:rsidR="00E7177A" w:rsidRPr="002B3148" w:rsidRDefault="00E7177A" w:rsidP="00D41401">
            <w:pPr>
              <w:autoSpaceDE w:val="0"/>
              <w:autoSpaceDN w:val="0"/>
              <w:adjustRightInd w:val="0"/>
              <w:jc w:val="right"/>
              <w:rPr>
                <w:noProof/>
                <w:lang w:val="en-US"/>
              </w:rPr>
            </w:pPr>
          </w:p>
        </w:tc>
      </w:tr>
      <w:tr w:rsidR="00E7177A" w:rsidRPr="002B3148" w14:paraId="624FB369" w14:textId="77777777" w:rsidTr="00E7177A">
        <w:trPr>
          <w:cantSplit/>
          <w:trHeight w:val="50"/>
        </w:trPr>
        <w:tc>
          <w:tcPr>
            <w:tcW w:w="405" w:type="dxa"/>
          </w:tcPr>
          <w:p w14:paraId="16C682C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89366FA"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29E2737E"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6F75671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601A22C"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07B73559"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865620" w14:textId="77777777" w:rsidR="00E7177A" w:rsidRPr="002B3148" w:rsidRDefault="00E7177A" w:rsidP="00D41401">
            <w:pPr>
              <w:autoSpaceDE w:val="0"/>
              <w:autoSpaceDN w:val="0"/>
              <w:adjustRightInd w:val="0"/>
              <w:jc w:val="right"/>
              <w:rPr>
                <w:sz w:val="20"/>
                <w:szCs w:val="20"/>
              </w:rPr>
            </w:pPr>
          </w:p>
        </w:tc>
        <w:tc>
          <w:tcPr>
            <w:tcW w:w="2126" w:type="dxa"/>
          </w:tcPr>
          <w:p w14:paraId="2EA2C558" w14:textId="77777777" w:rsidR="00E7177A" w:rsidRPr="002B3148" w:rsidRDefault="00E7177A" w:rsidP="00D41401">
            <w:pPr>
              <w:autoSpaceDE w:val="0"/>
              <w:autoSpaceDN w:val="0"/>
              <w:adjustRightInd w:val="0"/>
              <w:jc w:val="right"/>
              <w:rPr>
                <w:noProof/>
                <w:lang w:val="en-US"/>
              </w:rPr>
            </w:pPr>
          </w:p>
        </w:tc>
        <w:tc>
          <w:tcPr>
            <w:tcW w:w="1985" w:type="dxa"/>
          </w:tcPr>
          <w:p w14:paraId="357991E4" w14:textId="77777777" w:rsidR="00E7177A" w:rsidRPr="002B3148" w:rsidRDefault="00E7177A" w:rsidP="00D41401">
            <w:pPr>
              <w:autoSpaceDE w:val="0"/>
              <w:autoSpaceDN w:val="0"/>
              <w:adjustRightInd w:val="0"/>
              <w:jc w:val="right"/>
              <w:rPr>
                <w:noProof/>
                <w:lang w:val="en-US"/>
              </w:rPr>
            </w:pPr>
          </w:p>
        </w:tc>
        <w:tc>
          <w:tcPr>
            <w:tcW w:w="851" w:type="dxa"/>
          </w:tcPr>
          <w:p w14:paraId="13DEB844" w14:textId="77777777" w:rsidR="00E7177A" w:rsidRPr="002B3148" w:rsidRDefault="00E7177A" w:rsidP="00D41401">
            <w:pPr>
              <w:autoSpaceDE w:val="0"/>
              <w:autoSpaceDN w:val="0"/>
              <w:adjustRightInd w:val="0"/>
              <w:jc w:val="right"/>
              <w:rPr>
                <w:noProof/>
                <w:lang w:val="en-US"/>
              </w:rPr>
            </w:pPr>
          </w:p>
        </w:tc>
      </w:tr>
      <w:tr w:rsidR="00E7177A" w:rsidRPr="002B3148" w14:paraId="5EEE25E1" w14:textId="77777777" w:rsidTr="00E7177A">
        <w:trPr>
          <w:cantSplit/>
          <w:trHeight w:val="50"/>
        </w:trPr>
        <w:tc>
          <w:tcPr>
            <w:tcW w:w="405" w:type="dxa"/>
          </w:tcPr>
          <w:p w14:paraId="26A2B18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A80DDC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4CC930C6"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D61041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DE65F89" w14:textId="77777777" w:rsidR="00E7177A" w:rsidRPr="002B3148" w:rsidRDefault="00E7177A" w:rsidP="00D41401">
            <w:pPr>
              <w:autoSpaceDE w:val="0"/>
              <w:autoSpaceDN w:val="0"/>
              <w:adjustRightInd w:val="0"/>
              <w:jc w:val="center"/>
              <w:rPr>
                <w:noProof/>
                <w:lang w:val="en-US"/>
              </w:rPr>
            </w:pPr>
            <w:r w:rsidRPr="002B3148">
              <w:rPr>
                <w:lang w:val="sr-Latn-RS" w:eastAsia="sr-Latn-RS"/>
              </w:rPr>
              <w:t>3</w:t>
            </w:r>
          </w:p>
        </w:tc>
        <w:tc>
          <w:tcPr>
            <w:tcW w:w="1985" w:type="dxa"/>
            <w:vAlign w:val="bottom"/>
          </w:tcPr>
          <w:p w14:paraId="39EBF6A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C62C72D" w14:textId="77777777" w:rsidR="00E7177A" w:rsidRPr="002B3148" w:rsidRDefault="00E7177A" w:rsidP="00D41401">
            <w:pPr>
              <w:autoSpaceDE w:val="0"/>
              <w:autoSpaceDN w:val="0"/>
              <w:adjustRightInd w:val="0"/>
              <w:jc w:val="right"/>
              <w:rPr>
                <w:sz w:val="20"/>
                <w:szCs w:val="20"/>
              </w:rPr>
            </w:pPr>
          </w:p>
        </w:tc>
        <w:tc>
          <w:tcPr>
            <w:tcW w:w="2126" w:type="dxa"/>
          </w:tcPr>
          <w:p w14:paraId="647FE702" w14:textId="77777777" w:rsidR="00E7177A" w:rsidRPr="002B3148" w:rsidRDefault="00E7177A" w:rsidP="00D41401">
            <w:pPr>
              <w:autoSpaceDE w:val="0"/>
              <w:autoSpaceDN w:val="0"/>
              <w:adjustRightInd w:val="0"/>
              <w:jc w:val="right"/>
              <w:rPr>
                <w:noProof/>
                <w:lang w:val="en-US"/>
              </w:rPr>
            </w:pPr>
          </w:p>
        </w:tc>
        <w:tc>
          <w:tcPr>
            <w:tcW w:w="1985" w:type="dxa"/>
          </w:tcPr>
          <w:p w14:paraId="19CE1384" w14:textId="77777777" w:rsidR="00E7177A" w:rsidRPr="002B3148" w:rsidRDefault="00E7177A" w:rsidP="00D41401">
            <w:pPr>
              <w:autoSpaceDE w:val="0"/>
              <w:autoSpaceDN w:val="0"/>
              <w:adjustRightInd w:val="0"/>
              <w:jc w:val="right"/>
              <w:rPr>
                <w:noProof/>
                <w:lang w:val="en-US"/>
              </w:rPr>
            </w:pPr>
          </w:p>
        </w:tc>
        <w:tc>
          <w:tcPr>
            <w:tcW w:w="851" w:type="dxa"/>
          </w:tcPr>
          <w:p w14:paraId="11CF75FD" w14:textId="77777777" w:rsidR="00E7177A" w:rsidRPr="002B3148" w:rsidRDefault="00E7177A" w:rsidP="00D41401">
            <w:pPr>
              <w:autoSpaceDE w:val="0"/>
              <w:autoSpaceDN w:val="0"/>
              <w:adjustRightInd w:val="0"/>
              <w:jc w:val="right"/>
              <w:rPr>
                <w:noProof/>
                <w:lang w:val="en-US"/>
              </w:rPr>
            </w:pPr>
          </w:p>
        </w:tc>
      </w:tr>
      <w:tr w:rsidR="00E7177A" w:rsidRPr="002B3148" w14:paraId="74000A2E" w14:textId="77777777" w:rsidTr="00E7177A">
        <w:trPr>
          <w:cantSplit/>
          <w:trHeight w:val="50"/>
        </w:trPr>
        <w:tc>
          <w:tcPr>
            <w:tcW w:w="405" w:type="dxa"/>
          </w:tcPr>
          <w:p w14:paraId="713000B4"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997DCA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1F97FE3"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4BABF34B"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1EA15732"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2E9ACF9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4199C36" w14:textId="77777777" w:rsidR="00E7177A" w:rsidRPr="002B3148" w:rsidRDefault="00E7177A" w:rsidP="00D41401">
            <w:pPr>
              <w:autoSpaceDE w:val="0"/>
              <w:autoSpaceDN w:val="0"/>
              <w:adjustRightInd w:val="0"/>
              <w:jc w:val="right"/>
              <w:rPr>
                <w:sz w:val="20"/>
                <w:szCs w:val="20"/>
              </w:rPr>
            </w:pPr>
          </w:p>
        </w:tc>
        <w:tc>
          <w:tcPr>
            <w:tcW w:w="2126" w:type="dxa"/>
          </w:tcPr>
          <w:p w14:paraId="658A6F60" w14:textId="77777777" w:rsidR="00E7177A" w:rsidRPr="002B3148" w:rsidRDefault="00E7177A" w:rsidP="00D41401">
            <w:pPr>
              <w:autoSpaceDE w:val="0"/>
              <w:autoSpaceDN w:val="0"/>
              <w:adjustRightInd w:val="0"/>
              <w:jc w:val="right"/>
              <w:rPr>
                <w:noProof/>
                <w:lang w:val="en-US"/>
              </w:rPr>
            </w:pPr>
          </w:p>
        </w:tc>
        <w:tc>
          <w:tcPr>
            <w:tcW w:w="1985" w:type="dxa"/>
          </w:tcPr>
          <w:p w14:paraId="0ADF92B7" w14:textId="77777777" w:rsidR="00E7177A" w:rsidRPr="002B3148" w:rsidRDefault="00E7177A" w:rsidP="00D41401">
            <w:pPr>
              <w:autoSpaceDE w:val="0"/>
              <w:autoSpaceDN w:val="0"/>
              <w:adjustRightInd w:val="0"/>
              <w:jc w:val="right"/>
              <w:rPr>
                <w:noProof/>
                <w:lang w:val="en-US"/>
              </w:rPr>
            </w:pPr>
          </w:p>
        </w:tc>
        <w:tc>
          <w:tcPr>
            <w:tcW w:w="851" w:type="dxa"/>
          </w:tcPr>
          <w:p w14:paraId="3E0C2BFB" w14:textId="77777777" w:rsidR="00E7177A" w:rsidRPr="002B3148" w:rsidRDefault="00E7177A" w:rsidP="00D41401">
            <w:pPr>
              <w:autoSpaceDE w:val="0"/>
              <w:autoSpaceDN w:val="0"/>
              <w:adjustRightInd w:val="0"/>
              <w:jc w:val="right"/>
              <w:rPr>
                <w:noProof/>
                <w:lang w:val="en-US"/>
              </w:rPr>
            </w:pPr>
          </w:p>
        </w:tc>
      </w:tr>
      <w:tr w:rsidR="00E7177A" w:rsidRPr="002B3148" w14:paraId="3D4BBDF0" w14:textId="77777777" w:rsidTr="00E7177A">
        <w:trPr>
          <w:cantSplit/>
          <w:trHeight w:val="50"/>
        </w:trPr>
        <w:tc>
          <w:tcPr>
            <w:tcW w:w="405" w:type="dxa"/>
          </w:tcPr>
          <w:p w14:paraId="40938A4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72CEADB"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113AD9AF"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9BDC773"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0993516"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30964A3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A9BC75" w14:textId="77777777" w:rsidR="00E7177A" w:rsidRPr="002B3148" w:rsidRDefault="00E7177A" w:rsidP="00D41401">
            <w:pPr>
              <w:autoSpaceDE w:val="0"/>
              <w:autoSpaceDN w:val="0"/>
              <w:adjustRightInd w:val="0"/>
              <w:jc w:val="right"/>
              <w:rPr>
                <w:sz w:val="20"/>
                <w:szCs w:val="20"/>
              </w:rPr>
            </w:pPr>
          </w:p>
        </w:tc>
        <w:tc>
          <w:tcPr>
            <w:tcW w:w="2126" w:type="dxa"/>
          </w:tcPr>
          <w:p w14:paraId="5AAF88E1" w14:textId="77777777" w:rsidR="00E7177A" w:rsidRPr="002B3148" w:rsidRDefault="00E7177A" w:rsidP="00D41401">
            <w:pPr>
              <w:autoSpaceDE w:val="0"/>
              <w:autoSpaceDN w:val="0"/>
              <w:adjustRightInd w:val="0"/>
              <w:jc w:val="right"/>
              <w:rPr>
                <w:noProof/>
                <w:lang w:val="en-US"/>
              </w:rPr>
            </w:pPr>
          </w:p>
        </w:tc>
        <w:tc>
          <w:tcPr>
            <w:tcW w:w="1985" w:type="dxa"/>
          </w:tcPr>
          <w:p w14:paraId="1B22F84E" w14:textId="77777777" w:rsidR="00E7177A" w:rsidRPr="002B3148" w:rsidRDefault="00E7177A" w:rsidP="00D41401">
            <w:pPr>
              <w:autoSpaceDE w:val="0"/>
              <w:autoSpaceDN w:val="0"/>
              <w:adjustRightInd w:val="0"/>
              <w:jc w:val="right"/>
              <w:rPr>
                <w:noProof/>
                <w:lang w:val="en-US"/>
              </w:rPr>
            </w:pPr>
          </w:p>
        </w:tc>
        <w:tc>
          <w:tcPr>
            <w:tcW w:w="851" w:type="dxa"/>
          </w:tcPr>
          <w:p w14:paraId="279C96A3" w14:textId="77777777" w:rsidR="00E7177A" w:rsidRPr="002B3148" w:rsidRDefault="00E7177A" w:rsidP="00D41401">
            <w:pPr>
              <w:autoSpaceDE w:val="0"/>
              <w:autoSpaceDN w:val="0"/>
              <w:adjustRightInd w:val="0"/>
              <w:jc w:val="right"/>
              <w:rPr>
                <w:noProof/>
                <w:lang w:val="en-US"/>
              </w:rPr>
            </w:pPr>
          </w:p>
        </w:tc>
      </w:tr>
      <w:tr w:rsidR="00E7177A" w:rsidRPr="002B3148" w14:paraId="63055FFE" w14:textId="77777777" w:rsidTr="00E7177A">
        <w:trPr>
          <w:cantSplit/>
          <w:trHeight w:val="50"/>
        </w:trPr>
        <w:tc>
          <w:tcPr>
            <w:tcW w:w="405" w:type="dxa"/>
            <w:vAlign w:val="center"/>
          </w:tcPr>
          <w:p w14:paraId="1DC2680C" w14:textId="77777777" w:rsidR="00E7177A" w:rsidRPr="00E7177A" w:rsidRDefault="00E7177A" w:rsidP="00D41401">
            <w:pPr>
              <w:autoSpaceDE w:val="0"/>
              <w:autoSpaceDN w:val="0"/>
              <w:adjustRightInd w:val="0"/>
              <w:jc w:val="center"/>
              <w:rPr>
                <w:lang w:val="sr-Latn-RS" w:eastAsia="sr-Latn-RS"/>
              </w:rPr>
            </w:pPr>
            <w:r w:rsidRPr="00E7177A">
              <w:rPr>
                <w:b/>
                <w:lang w:val="sr-Latn-RS" w:eastAsia="sr-Latn-RS"/>
              </w:rPr>
              <w:t>33.</w:t>
            </w:r>
          </w:p>
        </w:tc>
        <w:tc>
          <w:tcPr>
            <w:tcW w:w="3261" w:type="dxa"/>
            <w:gridSpan w:val="2"/>
            <w:vAlign w:val="bottom"/>
          </w:tcPr>
          <w:p w14:paraId="461E4F41" w14:textId="77777777" w:rsidR="00E7177A" w:rsidRPr="00E7177A" w:rsidRDefault="00E7177A" w:rsidP="00D41401">
            <w:pPr>
              <w:autoSpaceDE w:val="0"/>
              <w:autoSpaceDN w:val="0"/>
              <w:adjustRightInd w:val="0"/>
              <w:rPr>
                <w:noProof/>
                <w:sz w:val="18"/>
                <w:szCs w:val="18"/>
              </w:rPr>
            </w:pPr>
            <w:r w:rsidRPr="00E7177A">
              <w:rPr>
                <w:b/>
                <w:bCs/>
                <w:lang w:val="sr-Latn-RS" w:eastAsia="sr-Latn-RS"/>
              </w:rPr>
              <w:t>Redovni Servisi Vakuum pumpi BUSCH</w:t>
            </w:r>
          </w:p>
        </w:tc>
        <w:tc>
          <w:tcPr>
            <w:tcW w:w="1134" w:type="dxa"/>
            <w:vAlign w:val="bottom"/>
          </w:tcPr>
          <w:p w14:paraId="13D3419D" w14:textId="77777777" w:rsidR="00E7177A" w:rsidRPr="00E7177A" w:rsidRDefault="00E7177A" w:rsidP="00D41401">
            <w:pPr>
              <w:autoSpaceDE w:val="0"/>
              <w:autoSpaceDN w:val="0"/>
              <w:adjustRightInd w:val="0"/>
              <w:jc w:val="center"/>
              <w:rPr>
                <w:noProof/>
                <w:lang w:val="en-US"/>
              </w:rPr>
            </w:pPr>
            <w:r w:rsidRPr="00E7177A">
              <w:rPr>
                <w:lang w:val="sr-Latn-RS" w:eastAsia="sr-Latn-RS"/>
              </w:rPr>
              <w:t> </w:t>
            </w:r>
          </w:p>
        </w:tc>
        <w:tc>
          <w:tcPr>
            <w:tcW w:w="1134" w:type="dxa"/>
            <w:vAlign w:val="bottom"/>
          </w:tcPr>
          <w:p w14:paraId="2A88E513"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60C8D6D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3E757F1" w14:textId="77777777" w:rsidR="00E7177A" w:rsidRPr="002B3148" w:rsidRDefault="00E7177A" w:rsidP="00D41401">
            <w:pPr>
              <w:autoSpaceDE w:val="0"/>
              <w:autoSpaceDN w:val="0"/>
              <w:adjustRightInd w:val="0"/>
              <w:jc w:val="right"/>
              <w:rPr>
                <w:sz w:val="20"/>
                <w:szCs w:val="20"/>
              </w:rPr>
            </w:pPr>
          </w:p>
        </w:tc>
        <w:tc>
          <w:tcPr>
            <w:tcW w:w="2126" w:type="dxa"/>
          </w:tcPr>
          <w:p w14:paraId="2D257DDC" w14:textId="77777777" w:rsidR="00E7177A" w:rsidRPr="002B3148" w:rsidRDefault="00E7177A" w:rsidP="00D41401">
            <w:pPr>
              <w:autoSpaceDE w:val="0"/>
              <w:autoSpaceDN w:val="0"/>
              <w:adjustRightInd w:val="0"/>
              <w:jc w:val="right"/>
              <w:rPr>
                <w:noProof/>
                <w:lang w:val="en-US"/>
              </w:rPr>
            </w:pPr>
          </w:p>
        </w:tc>
        <w:tc>
          <w:tcPr>
            <w:tcW w:w="1985" w:type="dxa"/>
          </w:tcPr>
          <w:p w14:paraId="125A3B70" w14:textId="77777777" w:rsidR="00E7177A" w:rsidRPr="002B3148" w:rsidRDefault="00E7177A" w:rsidP="00D41401">
            <w:pPr>
              <w:autoSpaceDE w:val="0"/>
              <w:autoSpaceDN w:val="0"/>
              <w:adjustRightInd w:val="0"/>
              <w:jc w:val="right"/>
              <w:rPr>
                <w:noProof/>
                <w:lang w:val="en-US"/>
              </w:rPr>
            </w:pPr>
          </w:p>
        </w:tc>
        <w:tc>
          <w:tcPr>
            <w:tcW w:w="851" w:type="dxa"/>
          </w:tcPr>
          <w:p w14:paraId="2AA6FB59" w14:textId="77777777" w:rsidR="00E7177A" w:rsidRPr="002B3148" w:rsidRDefault="00E7177A" w:rsidP="00D41401">
            <w:pPr>
              <w:autoSpaceDE w:val="0"/>
              <w:autoSpaceDN w:val="0"/>
              <w:adjustRightInd w:val="0"/>
              <w:jc w:val="right"/>
              <w:rPr>
                <w:noProof/>
                <w:lang w:val="en-US"/>
              </w:rPr>
            </w:pPr>
          </w:p>
        </w:tc>
      </w:tr>
      <w:tr w:rsidR="00E7177A" w:rsidRPr="002B3148" w14:paraId="3A3D9709" w14:textId="77777777" w:rsidTr="00E7177A">
        <w:trPr>
          <w:cantSplit/>
          <w:trHeight w:val="50"/>
        </w:trPr>
        <w:tc>
          <w:tcPr>
            <w:tcW w:w="405" w:type="dxa"/>
          </w:tcPr>
          <w:p w14:paraId="60408B3B"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272A4F38" w14:textId="77777777" w:rsidR="00E7177A" w:rsidRPr="002049DB" w:rsidRDefault="00E7177A" w:rsidP="00D41401">
            <w:pPr>
              <w:autoSpaceDE w:val="0"/>
              <w:autoSpaceDN w:val="0"/>
              <w:adjustRightInd w:val="0"/>
              <w:jc w:val="center"/>
              <w:rPr>
                <w:noProof/>
                <w:sz w:val="18"/>
                <w:szCs w:val="18"/>
              </w:rPr>
            </w:pPr>
            <w:r w:rsidRPr="002B3148">
              <w:rPr>
                <w:sz w:val="18"/>
                <w:szCs w:val="18"/>
                <w:lang w:val="sr-Latn-RS" w:eastAsia="sr-Latn-RS"/>
              </w:rPr>
              <w:t> </w:t>
            </w:r>
            <w:r w:rsidRPr="002B3148">
              <w:rPr>
                <w:b/>
                <w:bCs/>
                <w:i/>
                <w:iCs/>
                <w:lang w:val="sr-Latn-RS" w:eastAsia="sr-Latn-RS"/>
              </w:rPr>
              <w:t>Servis na 4000 radnih sati</w:t>
            </w:r>
          </w:p>
        </w:tc>
        <w:tc>
          <w:tcPr>
            <w:tcW w:w="1134" w:type="dxa"/>
            <w:vAlign w:val="bottom"/>
          </w:tcPr>
          <w:p w14:paraId="1D2DE9B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056AF6AF"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38640B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06D553F" w14:textId="77777777" w:rsidR="00E7177A" w:rsidRPr="002B3148" w:rsidRDefault="00E7177A" w:rsidP="00D41401">
            <w:pPr>
              <w:autoSpaceDE w:val="0"/>
              <w:autoSpaceDN w:val="0"/>
              <w:adjustRightInd w:val="0"/>
              <w:jc w:val="right"/>
              <w:rPr>
                <w:sz w:val="20"/>
                <w:szCs w:val="20"/>
              </w:rPr>
            </w:pPr>
          </w:p>
        </w:tc>
        <w:tc>
          <w:tcPr>
            <w:tcW w:w="2126" w:type="dxa"/>
          </w:tcPr>
          <w:p w14:paraId="7D6BFE2A" w14:textId="77777777" w:rsidR="00E7177A" w:rsidRPr="002B3148" w:rsidRDefault="00E7177A" w:rsidP="00D41401">
            <w:pPr>
              <w:autoSpaceDE w:val="0"/>
              <w:autoSpaceDN w:val="0"/>
              <w:adjustRightInd w:val="0"/>
              <w:jc w:val="right"/>
              <w:rPr>
                <w:noProof/>
                <w:lang w:val="en-US"/>
              </w:rPr>
            </w:pPr>
          </w:p>
        </w:tc>
        <w:tc>
          <w:tcPr>
            <w:tcW w:w="1985" w:type="dxa"/>
          </w:tcPr>
          <w:p w14:paraId="33029EE0" w14:textId="77777777" w:rsidR="00E7177A" w:rsidRPr="002B3148" w:rsidRDefault="00E7177A" w:rsidP="00D41401">
            <w:pPr>
              <w:autoSpaceDE w:val="0"/>
              <w:autoSpaceDN w:val="0"/>
              <w:adjustRightInd w:val="0"/>
              <w:jc w:val="right"/>
              <w:rPr>
                <w:noProof/>
                <w:lang w:val="en-US"/>
              </w:rPr>
            </w:pPr>
          </w:p>
        </w:tc>
        <w:tc>
          <w:tcPr>
            <w:tcW w:w="851" w:type="dxa"/>
          </w:tcPr>
          <w:p w14:paraId="0695C1EF" w14:textId="77777777" w:rsidR="00E7177A" w:rsidRPr="002B3148" w:rsidRDefault="00E7177A" w:rsidP="00D41401">
            <w:pPr>
              <w:autoSpaceDE w:val="0"/>
              <w:autoSpaceDN w:val="0"/>
              <w:adjustRightInd w:val="0"/>
              <w:jc w:val="right"/>
              <w:rPr>
                <w:noProof/>
                <w:lang w:val="en-US"/>
              </w:rPr>
            </w:pPr>
          </w:p>
        </w:tc>
      </w:tr>
      <w:tr w:rsidR="00E7177A" w:rsidRPr="002B3148" w14:paraId="1545604B" w14:textId="77777777" w:rsidTr="00E7177A">
        <w:trPr>
          <w:cantSplit/>
          <w:trHeight w:val="50"/>
        </w:trPr>
        <w:tc>
          <w:tcPr>
            <w:tcW w:w="405" w:type="dxa"/>
          </w:tcPr>
          <w:p w14:paraId="67D80A5C"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6612604F"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6A059E53"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497B80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B7B071B"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39CC83A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5E48133" w14:textId="77777777" w:rsidR="00E7177A" w:rsidRPr="002B3148" w:rsidRDefault="00E7177A" w:rsidP="00D41401">
            <w:pPr>
              <w:autoSpaceDE w:val="0"/>
              <w:autoSpaceDN w:val="0"/>
              <w:adjustRightInd w:val="0"/>
              <w:jc w:val="right"/>
              <w:rPr>
                <w:sz w:val="20"/>
                <w:szCs w:val="20"/>
              </w:rPr>
            </w:pPr>
          </w:p>
        </w:tc>
        <w:tc>
          <w:tcPr>
            <w:tcW w:w="2126" w:type="dxa"/>
          </w:tcPr>
          <w:p w14:paraId="5A3D7D4F" w14:textId="77777777" w:rsidR="00E7177A" w:rsidRPr="002B3148" w:rsidRDefault="00E7177A" w:rsidP="00D41401">
            <w:pPr>
              <w:autoSpaceDE w:val="0"/>
              <w:autoSpaceDN w:val="0"/>
              <w:adjustRightInd w:val="0"/>
              <w:jc w:val="right"/>
              <w:rPr>
                <w:noProof/>
                <w:lang w:val="en-US"/>
              </w:rPr>
            </w:pPr>
          </w:p>
        </w:tc>
        <w:tc>
          <w:tcPr>
            <w:tcW w:w="1985" w:type="dxa"/>
          </w:tcPr>
          <w:p w14:paraId="03FD1C3D" w14:textId="77777777" w:rsidR="00E7177A" w:rsidRPr="002B3148" w:rsidRDefault="00E7177A" w:rsidP="00D41401">
            <w:pPr>
              <w:autoSpaceDE w:val="0"/>
              <w:autoSpaceDN w:val="0"/>
              <w:adjustRightInd w:val="0"/>
              <w:jc w:val="right"/>
              <w:rPr>
                <w:noProof/>
                <w:lang w:val="en-US"/>
              </w:rPr>
            </w:pPr>
          </w:p>
        </w:tc>
        <w:tc>
          <w:tcPr>
            <w:tcW w:w="851" w:type="dxa"/>
          </w:tcPr>
          <w:p w14:paraId="20311027" w14:textId="77777777" w:rsidR="00E7177A" w:rsidRPr="002B3148" w:rsidRDefault="00E7177A" w:rsidP="00D41401">
            <w:pPr>
              <w:autoSpaceDE w:val="0"/>
              <w:autoSpaceDN w:val="0"/>
              <w:adjustRightInd w:val="0"/>
              <w:jc w:val="right"/>
              <w:rPr>
                <w:noProof/>
                <w:lang w:val="en-US"/>
              </w:rPr>
            </w:pPr>
          </w:p>
        </w:tc>
      </w:tr>
      <w:tr w:rsidR="00E7177A" w:rsidRPr="002B3148" w14:paraId="48CF75C0" w14:textId="77777777" w:rsidTr="00E7177A">
        <w:trPr>
          <w:cantSplit/>
          <w:trHeight w:val="50"/>
        </w:trPr>
        <w:tc>
          <w:tcPr>
            <w:tcW w:w="405" w:type="dxa"/>
          </w:tcPr>
          <w:p w14:paraId="218BD29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C1AF7A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60166</w:t>
            </w:r>
          </w:p>
        </w:tc>
        <w:tc>
          <w:tcPr>
            <w:tcW w:w="2521" w:type="dxa"/>
            <w:vAlign w:val="bottom"/>
          </w:tcPr>
          <w:p w14:paraId="019B5A66" w14:textId="77777777" w:rsidR="00E7177A" w:rsidRPr="002B3148" w:rsidRDefault="00E7177A" w:rsidP="00D41401">
            <w:pPr>
              <w:autoSpaceDE w:val="0"/>
              <w:autoSpaceDN w:val="0"/>
              <w:adjustRightInd w:val="0"/>
              <w:rPr>
                <w:noProof/>
                <w:lang w:val="en-US"/>
              </w:rPr>
            </w:pPr>
            <w:r w:rsidRPr="002B3148">
              <w:rPr>
                <w:lang w:val="sr-Latn-RS" w:eastAsia="sr-Latn-RS"/>
              </w:rPr>
              <w:t xml:space="preserve">Separator ulja </w:t>
            </w:r>
          </w:p>
        </w:tc>
        <w:tc>
          <w:tcPr>
            <w:tcW w:w="1134" w:type="dxa"/>
            <w:vAlign w:val="bottom"/>
          </w:tcPr>
          <w:p w14:paraId="3FE7AC4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5C92CF6" w14:textId="77777777" w:rsidR="00E7177A" w:rsidRPr="002B3148" w:rsidRDefault="00E7177A" w:rsidP="00D41401">
            <w:pPr>
              <w:autoSpaceDE w:val="0"/>
              <w:autoSpaceDN w:val="0"/>
              <w:adjustRightInd w:val="0"/>
              <w:jc w:val="center"/>
              <w:rPr>
                <w:noProof/>
                <w:lang w:val="en-US"/>
              </w:rPr>
            </w:pPr>
            <w:r w:rsidRPr="002B3148">
              <w:rPr>
                <w:lang w:val="sr-Latn-RS" w:eastAsia="sr-Latn-RS"/>
              </w:rPr>
              <w:t>8</w:t>
            </w:r>
          </w:p>
        </w:tc>
        <w:tc>
          <w:tcPr>
            <w:tcW w:w="1985" w:type="dxa"/>
            <w:vAlign w:val="bottom"/>
          </w:tcPr>
          <w:p w14:paraId="01CEA06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EEC4A62" w14:textId="77777777" w:rsidR="00E7177A" w:rsidRPr="002B3148" w:rsidRDefault="00E7177A" w:rsidP="00D41401">
            <w:pPr>
              <w:autoSpaceDE w:val="0"/>
              <w:autoSpaceDN w:val="0"/>
              <w:adjustRightInd w:val="0"/>
              <w:jc w:val="right"/>
              <w:rPr>
                <w:sz w:val="20"/>
                <w:szCs w:val="20"/>
              </w:rPr>
            </w:pPr>
          </w:p>
        </w:tc>
        <w:tc>
          <w:tcPr>
            <w:tcW w:w="2126" w:type="dxa"/>
          </w:tcPr>
          <w:p w14:paraId="79EE8FEE" w14:textId="77777777" w:rsidR="00E7177A" w:rsidRPr="002B3148" w:rsidRDefault="00E7177A" w:rsidP="00D41401">
            <w:pPr>
              <w:autoSpaceDE w:val="0"/>
              <w:autoSpaceDN w:val="0"/>
              <w:adjustRightInd w:val="0"/>
              <w:jc w:val="right"/>
              <w:rPr>
                <w:noProof/>
                <w:lang w:val="en-US"/>
              </w:rPr>
            </w:pPr>
          </w:p>
        </w:tc>
        <w:tc>
          <w:tcPr>
            <w:tcW w:w="1985" w:type="dxa"/>
          </w:tcPr>
          <w:p w14:paraId="501497D1" w14:textId="77777777" w:rsidR="00E7177A" w:rsidRPr="002B3148" w:rsidRDefault="00E7177A" w:rsidP="00D41401">
            <w:pPr>
              <w:autoSpaceDE w:val="0"/>
              <w:autoSpaceDN w:val="0"/>
              <w:adjustRightInd w:val="0"/>
              <w:jc w:val="right"/>
              <w:rPr>
                <w:noProof/>
                <w:lang w:val="en-US"/>
              </w:rPr>
            </w:pPr>
          </w:p>
        </w:tc>
        <w:tc>
          <w:tcPr>
            <w:tcW w:w="851" w:type="dxa"/>
          </w:tcPr>
          <w:p w14:paraId="41111E98" w14:textId="77777777" w:rsidR="00E7177A" w:rsidRPr="002B3148" w:rsidRDefault="00E7177A" w:rsidP="00D41401">
            <w:pPr>
              <w:autoSpaceDE w:val="0"/>
              <w:autoSpaceDN w:val="0"/>
              <w:adjustRightInd w:val="0"/>
              <w:jc w:val="right"/>
              <w:rPr>
                <w:noProof/>
                <w:lang w:val="en-US"/>
              </w:rPr>
            </w:pPr>
          </w:p>
        </w:tc>
      </w:tr>
      <w:tr w:rsidR="00E7177A" w:rsidRPr="002B3148" w14:paraId="1B1C642C" w14:textId="77777777" w:rsidTr="00E7177A">
        <w:trPr>
          <w:cantSplit/>
          <w:trHeight w:val="50"/>
        </w:trPr>
        <w:tc>
          <w:tcPr>
            <w:tcW w:w="405" w:type="dxa"/>
          </w:tcPr>
          <w:p w14:paraId="59E519FE"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5231DE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6F3F380D"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675644B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7396A280"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74E5050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FED98D" w14:textId="77777777" w:rsidR="00E7177A" w:rsidRPr="002B3148" w:rsidRDefault="00E7177A" w:rsidP="00D41401">
            <w:pPr>
              <w:autoSpaceDE w:val="0"/>
              <w:autoSpaceDN w:val="0"/>
              <w:adjustRightInd w:val="0"/>
              <w:jc w:val="right"/>
              <w:rPr>
                <w:sz w:val="20"/>
                <w:szCs w:val="20"/>
              </w:rPr>
            </w:pPr>
          </w:p>
        </w:tc>
        <w:tc>
          <w:tcPr>
            <w:tcW w:w="2126" w:type="dxa"/>
          </w:tcPr>
          <w:p w14:paraId="1BECC161" w14:textId="77777777" w:rsidR="00E7177A" w:rsidRPr="002B3148" w:rsidRDefault="00E7177A" w:rsidP="00D41401">
            <w:pPr>
              <w:autoSpaceDE w:val="0"/>
              <w:autoSpaceDN w:val="0"/>
              <w:adjustRightInd w:val="0"/>
              <w:jc w:val="right"/>
              <w:rPr>
                <w:noProof/>
                <w:lang w:val="en-US"/>
              </w:rPr>
            </w:pPr>
          </w:p>
        </w:tc>
        <w:tc>
          <w:tcPr>
            <w:tcW w:w="1985" w:type="dxa"/>
          </w:tcPr>
          <w:p w14:paraId="64C360D5" w14:textId="77777777" w:rsidR="00E7177A" w:rsidRPr="002B3148" w:rsidRDefault="00E7177A" w:rsidP="00D41401">
            <w:pPr>
              <w:autoSpaceDE w:val="0"/>
              <w:autoSpaceDN w:val="0"/>
              <w:adjustRightInd w:val="0"/>
              <w:jc w:val="right"/>
              <w:rPr>
                <w:noProof/>
                <w:lang w:val="en-US"/>
              </w:rPr>
            </w:pPr>
          </w:p>
        </w:tc>
        <w:tc>
          <w:tcPr>
            <w:tcW w:w="851" w:type="dxa"/>
          </w:tcPr>
          <w:p w14:paraId="3666A6DE" w14:textId="77777777" w:rsidR="00E7177A" w:rsidRPr="002B3148" w:rsidRDefault="00E7177A" w:rsidP="00D41401">
            <w:pPr>
              <w:autoSpaceDE w:val="0"/>
              <w:autoSpaceDN w:val="0"/>
              <w:adjustRightInd w:val="0"/>
              <w:jc w:val="right"/>
              <w:rPr>
                <w:noProof/>
                <w:lang w:val="en-US"/>
              </w:rPr>
            </w:pPr>
          </w:p>
        </w:tc>
      </w:tr>
      <w:tr w:rsidR="00E7177A" w:rsidRPr="002B3148" w14:paraId="45F5A4F0" w14:textId="77777777" w:rsidTr="00E7177A">
        <w:trPr>
          <w:cantSplit/>
          <w:trHeight w:val="50"/>
        </w:trPr>
        <w:tc>
          <w:tcPr>
            <w:tcW w:w="405" w:type="dxa"/>
          </w:tcPr>
          <w:p w14:paraId="2B3BB77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CF91A2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6B6D3B88"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5891C9C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BF72E1C"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4B0DF5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073AC59" w14:textId="77777777" w:rsidR="00E7177A" w:rsidRPr="002B3148" w:rsidRDefault="00E7177A" w:rsidP="00D41401">
            <w:pPr>
              <w:autoSpaceDE w:val="0"/>
              <w:autoSpaceDN w:val="0"/>
              <w:adjustRightInd w:val="0"/>
              <w:jc w:val="right"/>
              <w:rPr>
                <w:sz w:val="20"/>
                <w:szCs w:val="20"/>
              </w:rPr>
            </w:pPr>
          </w:p>
        </w:tc>
        <w:tc>
          <w:tcPr>
            <w:tcW w:w="2126" w:type="dxa"/>
          </w:tcPr>
          <w:p w14:paraId="40A79338" w14:textId="77777777" w:rsidR="00E7177A" w:rsidRPr="002B3148" w:rsidRDefault="00E7177A" w:rsidP="00D41401">
            <w:pPr>
              <w:autoSpaceDE w:val="0"/>
              <w:autoSpaceDN w:val="0"/>
              <w:adjustRightInd w:val="0"/>
              <w:jc w:val="right"/>
              <w:rPr>
                <w:noProof/>
                <w:lang w:val="en-US"/>
              </w:rPr>
            </w:pPr>
          </w:p>
        </w:tc>
        <w:tc>
          <w:tcPr>
            <w:tcW w:w="1985" w:type="dxa"/>
          </w:tcPr>
          <w:p w14:paraId="77C7B0B8" w14:textId="77777777" w:rsidR="00E7177A" w:rsidRPr="002B3148" w:rsidRDefault="00E7177A" w:rsidP="00D41401">
            <w:pPr>
              <w:autoSpaceDE w:val="0"/>
              <w:autoSpaceDN w:val="0"/>
              <w:adjustRightInd w:val="0"/>
              <w:jc w:val="right"/>
              <w:rPr>
                <w:noProof/>
                <w:lang w:val="en-US"/>
              </w:rPr>
            </w:pPr>
          </w:p>
        </w:tc>
        <w:tc>
          <w:tcPr>
            <w:tcW w:w="851" w:type="dxa"/>
          </w:tcPr>
          <w:p w14:paraId="42D379D4" w14:textId="77777777" w:rsidR="00E7177A" w:rsidRPr="002B3148" w:rsidRDefault="00E7177A" w:rsidP="00D41401">
            <w:pPr>
              <w:autoSpaceDE w:val="0"/>
              <w:autoSpaceDN w:val="0"/>
              <w:adjustRightInd w:val="0"/>
              <w:jc w:val="right"/>
              <w:rPr>
                <w:noProof/>
                <w:lang w:val="en-US"/>
              </w:rPr>
            </w:pPr>
          </w:p>
        </w:tc>
      </w:tr>
      <w:tr w:rsidR="00E7177A" w:rsidRPr="002B3148" w14:paraId="2A67CD48" w14:textId="77777777" w:rsidTr="00E7177A">
        <w:trPr>
          <w:cantSplit/>
          <w:trHeight w:val="50"/>
        </w:trPr>
        <w:tc>
          <w:tcPr>
            <w:tcW w:w="405" w:type="dxa"/>
          </w:tcPr>
          <w:p w14:paraId="7BC56CBE" w14:textId="77777777" w:rsidR="00E7177A" w:rsidRPr="002B3148" w:rsidRDefault="00E7177A" w:rsidP="00D41401">
            <w:pPr>
              <w:autoSpaceDE w:val="0"/>
              <w:autoSpaceDN w:val="0"/>
              <w:adjustRightInd w:val="0"/>
              <w:jc w:val="center"/>
              <w:rPr>
                <w:lang w:val="sr-Latn-RS" w:eastAsia="sr-Latn-RS"/>
              </w:rPr>
            </w:pPr>
          </w:p>
        </w:tc>
        <w:tc>
          <w:tcPr>
            <w:tcW w:w="3261" w:type="dxa"/>
            <w:gridSpan w:val="2"/>
            <w:vAlign w:val="bottom"/>
          </w:tcPr>
          <w:p w14:paraId="5FE9A1E5" w14:textId="77777777" w:rsidR="00E7177A" w:rsidRPr="002049DB" w:rsidRDefault="00E7177A" w:rsidP="00D41401">
            <w:pPr>
              <w:autoSpaceDE w:val="0"/>
              <w:autoSpaceDN w:val="0"/>
              <w:adjustRightInd w:val="0"/>
              <w:jc w:val="center"/>
              <w:rPr>
                <w:noProof/>
                <w:sz w:val="18"/>
                <w:szCs w:val="18"/>
              </w:rPr>
            </w:pPr>
            <w:r w:rsidRPr="002B3148">
              <w:rPr>
                <w:sz w:val="18"/>
                <w:szCs w:val="18"/>
                <w:lang w:val="sr-Latn-RS" w:eastAsia="sr-Latn-RS"/>
              </w:rPr>
              <w:t> </w:t>
            </w:r>
            <w:r w:rsidRPr="002B3148">
              <w:rPr>
                <w:b/>
                <w:bCs/>
                <w:i/>
                <w:iCs/>
                <w:lang w:val="sr-Latn-RS" w:eastAsia="sr-Latn-RS"/>
              </w:rPr>
              <w:t>Servis na 2000 radnih sati</w:t>
            </w:r>
          </w:p>
        </w:tc>
        <w:tc>
          <w:tcPr>
            <w:tcW w:w="1134" w:type="dxa"/>
            <w:vAlign w:val="bottom"/>
          </w:tcPr>
          <w:p w14:paraId="20F4A52F"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6471D17E"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7D7EAB4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F7EDC0C" w14:textId="77777777" w:rsidR="00E7177A" w:rsidRPr="002B3148" w:rsidRDefault="00E7177A" w:rsidP="00D41401">
            <w:pPr>
              <w:autoSpaceDE w:val="0"/>
              <w:autoSpaceDN w:val="0"/>
              <w:adjustRightInd w:val="0"/>
              <w:jc w:val="right"/>
              <w:rPr>
                <w:sz w:val="20"/>
                <w:szCs w:val="20"/>
              </w:rPr>
            </w:pPr>
          </w:p>
        </w:tc>
        <w:tc>
          <w:tcPr>
            <w:tcW w:w="2126" w:type="dxa"/>
          </w:tcPr>
          <w:p w14:paraId="40CCBD5B" w14:textId="77777777" w:rsidR="00E7177A" w:rsidRPr="002B3148" w:rsidRDefault="00E7177A" w:rsidP="00D41401">
            <w:pPr>
              <w:autoSpaceDE w:val="0"/>
              <w:autoSpaceDN w:val="0"/>
              <w:adjustRightInd w:val="0"/>
              <w:jc w:val="right"/>
              <w:rPr>
                <w:noProof/>
                <w:lang w:val="en-US"/>
              </w:rPr>
            </w:pPr>
          </w:p>
        </w:tc>
        <w:tc>
          <w:tcPr>
            <w:tcW w:w="1985" w:type="dxa"/>
          </w:tcPr>
          <w:p w14:paraId="098935C9" w14:textId="77777777" w:rsidR="00E7177A" w:rsidRPr="002B3148" w:rsidRDefault="00E7177A" w:rsidP="00D41401">
            <w:pPr>
              <w:autoSpaceDE w:val="0"/>
              <w:autoSpaceDN w:val="0"/>
              <w:adjustRightInd w:val="0"/>
              <w:jc w:val="right"/>
              <w:rPr>
                <w:noProof/>
                <w:lang w:val="en-US"/>
              </w:rPr>
            </w:pPr>
          </w:p>
        </w:tc>
        <w:tc>
          <w:tcPr>
            <w:tcW w:w="851" w:type="dxa"/>
          </w:tcPr>
          <w:p w14:paraId="6FE11ECF" w14:textId="77777777" w:rsidR="00E7177A" w:rsidRPr="002B3148" w:rsidRDefault="00E7177A" w:rsidP="00D41401">
            <w:pPr>
              <w:autoSpaceDE w:val="0"/>
              <w:autoSpaceDN w:val="0"/>
              <w:adjustRightInd w:val="0"/>
              <w:jc w:val="right"/>
              <w:rPr>
                <w:noProof/>
                <w:lang w:val="en-US"/>
              </w:rPr>
            </w:pPr>
          </w:p>
        </w:tc>
      </w:tr>
      <w:tr w:rsidR="00E7177A" w:rsidRPr="002B3148" w14:paraId="2855D04A" w14:textId="77777777" w:rsidTr="00E7177A">
        <w:trPr>
          <w:cantSplit/>
          <w:trHeight w:val="50"/>
        </w:trPr>
        <w:tc>
          <w:tcPr>
            <w:tcW w:w="405" w:type="dxa"/>
          </w:tcPr>
          <w:p w14:paraId="6B3B142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481039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61002</w:t>
            </w:r>
          </w:p>
        </w:tc>
        <w:tc>
          <w:tcPr>
            <w:tcW w:w="2521" w:type="dxa"/>
            <w:vAlign w:val="bottom"/>
          </w:tcPr>
          <w:p w14:paraId="7472C4FD" w14:textId="77777777" w:rsidR="00E7177A" w:rsidRPr="002B3148" w:rsidRDefault="00E7177A" w:rsidP="00D41401">
            <w:pPr>
              <w:autoSpaceDE w:val="0"/>
              <w:autoSpaceDN w:val="0"/>
              <w:adjustRightInd w:val="0"/>
              <w:rPr>
                <w:noProof/>
                <w:lang w:val="en-US"/>
              </w:rPr>
            </w:pPr>
            <w:r w:rsidRPr="002B3148">
              <w:rPr>
                <w:lang w:val="sr-Latn-RS" w:eastAsia="sr-Latn-RS"/>
              </w:rPr>
              <w:t xml:space="preserve">Filter ulja </w:t>
            </w:r>
          </w:p>
        </w:tc>
        <w:tc>
          <w:tcPr>
            <w:tcW w:w="1134" w:type="dxa"/>
            <w:vAlign w:val="bottom"/>
          </w:tcPr>
          <w:p w14:paraId="71FC0CA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6D7E4E7D"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2195F9F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1A22EA7" w14:textId="77777777" w:rsidR="00E7177A" w:rsidRPr="002B3148" w:rsidRDefault="00E7177A" w:rsidP="00D41401">
            <w:pPr>
              <w:autoSpaceDE w:val="0"/>
              <w:autoSpaceDN w:val="0"/>
              <w:adjustRightInd w:val="0"/>
              <w:jc w:val="right"/>
              <w:rPr>
                <w:sz w:val="20"/>
                <w:szCs w:val="20"/>
              </w:rPr>
            </w:pPr>
          </w:p>
        </w:tc>
        <w:tc>
          <w:tcPr>
            <w:tcW w:w="2126" w:type="dxa"/>
          </w:tcPr>
          <w:p w14:paraId="15E47491" w14:textId="77777777" w:rsidR="00E7177A" w:rsidRPr="002B3148" w:rsidRDefault="00E7177A" w:rsidP="00D41401">
            <w:pPr>
              <w:autoSpaceDE w:val="0"/>
              <w:autoSpaceDN w:val="0"/>
              <w:adjustRightInd w:val="0"/>
              <w:jc w:val="right"/>
              <w:rPr>
                <w:noProof/>
                <w:lang w:val="en-US"/>
              </w:rPr>
            </w:pPr>
          </w:p>
        </w:tc>
        <w:tc>
          <w:tcPr>
            <w:tcW w:w="1985" w:type="dxa"/>
          </w:tcPr>
          <w:p w14:paraId="7858A57B" w14:textId="77777777" w:rsidR="00E7177A" w:rsidRPr="002B3148" w:rsidRDefault="00E7177A" w:rsidP="00D41401">
            <w:pPr>
              <w:autoSpaceDE w:val="0"/>
              <w:autoSpaceDN w:val="0"/>
              <w:adjustRightInd w:val="0"/>
              <w:jc w:val="right"/>
              <w:rPr>
                <w:noProof/>
                <w:lang w:val="en-US"/>
              </w:rPr>
            </w:pPr>
          </w:p>
        </w:tc>
        <w:tc>
          <w:tcPr>
            <w:tcW w:w="851" w:type="dxa"/>
          </w:tcPr>
          <w:p w14:paraId="7BD15278" w14:textId="77777777" w:rsidR="00E7177A" w:rsidRPr="002B3148" w:rsidRDefault="00E7177A" w:rsidP="00D41401">
            <w:pPr>
              <w:autoSpaceDE w:val="0"/>
              <w:autoSpaceDN w:val="0"/>
              <w:adjustRightInd w:val="0"/>
              <w:jc w:val="right"/>
              <w:rPr>
                <w:noProof/>
                <w:lang w:val="en-US"/>
              </w:rPr>
            </w:pPr>
          </w:p>
        </w:tc>
      </w:tr>
      <w:tr w:rsidR="00E7177A" w:rsidRPr="002B3148" w14:paraId="04B22E13" w14:textId="77777777" w:rsidTr="00E7177A">
        <w:trPr>
          <w:cantSplit/>
          <w:trHeight w:val="50"/>
        </w:trPr>
        <w:tc>
          <w:tcPr>
            <w:tcW w:w="405" w:type="dxa"/>
          </w:tcPr>
          <w:p w14:paraId="7F2462B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31ED3E9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35023</w:t>
            </w:r>
          </w:p>
        </w:tc>
        <w:tc>
          <w:tcPr>
            <w:tcW w:w="2521" w:type="dxa"/>
            <w:vAlign w:val="bottom"/>
          </w:tcPr>
          <w:p w14:paraId="7587BF02" w14:textId="77777777" w:rsidR="00E7177A" w:rsidRPr="002B3148" w:rsidRDefault="00E7177A" w:rsidP="00D41401">
            <w:pPr>
              <w:autoSpaceDE w:val="0"/>
              <w:autoSpaceDN w:val="0"/>
              <w:adjustRightInd w:val="0"/>
              <w:rPr>
                <w:noProof/>
                <w:lang w:val="en-US"/>
              </w:rPr>
            </w:pPr>
            <w:r w:rsidRPr="002B3148">
              <w:rPr>
                <w:lang w:val="sr-Latn-RS" w:eastAsia="sr-Latn-RS"/>
              </w:rPr>
              <w:t xml:space="preserve">Ulje za vakum pumpe </w:t>
            </w:r>
          </w:p>
        </w:tc>
        <w:tc>
          <w:tcPr>
            <w:tcW w:w="1134" w:type="dxa"/>
            <w:vAlign w:val="bottom"/>
          </w:tcPr>
          <w:p w14:paraId="73B7B5D8"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lit.</w:t>
            </w:r>
          </w:p>
        </w:tc>
        <w:tc>
          <w:tcPr>
            <w:tcW w:w="1134" w:type="dxa"/>
            <w:vAlign w:val="bottom"/>
          </w:tcPr>
          <w:p w14:paraId="69C82510" w14:textId="77777777" w:rsidR="00E7177A" w:rsidRPr="002B3148" w:rsidRDefault="00E7177A" w:rsidP="00D41401">
            <w:pPr>
              <w:autoSpaceDE w:val="0"/>
              <w:autoSpaceDN w:val="0"/>
              <w:adjustRightInd w:val="0"/>
              <w:jc w:val="center"/>
              <w:rPr>
                <w:noProof/>
                <w:lang w:val="en-US"/>
              </w:rPr>
            </w:pPr>
            <w:r w:rsidRPr="002B3148">
              <w:rPr>
                <w:lang w:val="sr-Latn-RS" w:eastAsia="sr-Latn-RS"/>
              </w:rPr>
              <w:t>20</w:t>
            </w:r>
          </w:p>
        </w:tc>
        <w:tc>
          <w:tcPr>
            <w:tcW w:w="1985" w:type="dxa"/>
            <w:vAlign w:val="bottom"/>
          </w:tcPr>
          <w:p w14:paraId="3E42D1E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47C0EEC" w14:textId="77777777" w:rsidR="00E7177A" w:rsidRPr="002B3148" w:rsidRDefault="00E7177A" w:rsidP="00D41401">
            <w:pPr>
              <w:autoSpaceDE w:val="0"/>
              <w:autoSpaceDN w:val="0"/>
              <w:adjustRightInd w:val="0"/>
              <w:jc w:val="right"/>
              <w:rPr>
                <w:sz w:val="20"/>
                <w:szCs w:val="20"/>
              </w:rPr>
            </w:pPr>
          </w:p>
        </w:tc>
        <w:tc>
          <w:tcPr>
            <w:tcW w:w="2126" w:type="dxa"/>
          </w:tcPr>
          <w:p w14:paraId="46553273" w14:textId="77777777" w:rsidR="00E7177A" w:rsidRPr="002B3148" w:rsidRDefault="00E7177A" w:rsidP="00D41401">
            <w:pPr>
              <w:autoSpaceDE w:val="0"/>
              <w:autoSpaceDN w:val="0"/>
              <w:adjustRightInd w:val="0"/>
              <w:jc w:val="right"/>
              <w:rPr>
                <w:noProof/>
                <w:lang w:val="en-US"/>
              </w:rPr>
            </w:pPr>
          </w:p>
        </w:tc>
        <w:tc>
          <w:tcPr>
            <w:tcW w:w="1985" w:type="dxa"/>
          </w:tcPr>
          <w:p w14:paraId="4D7D40E4" w14:textId="77777777" w:rsidR="00E7177A" w:rsidRPr="002B3148" w:rsidRDefault="00E7177A" w:rsidP="00D41401">
            <w:pPr>
              <w:autoSpaceDE w:val="0"/>
              <w:autoSpaceDN w:val="0"/>
              <w:adjustRightInd w:val="0"/>
              <w:jc w:val="right"/>
              <w:rPr>
                <w:noProof/>
                <w:lang w:val="en-US"/>
              </w:rPr>
            </w:pPr>
          </w:p>
        </w:tc>
        <w:tc>
          <w:tcPr>
            <w:tcW w:w="851" w:type="dxa"/>
          </w:tcPr>
          <w:p w14:paraId="592F3FDF" w14:textId="77777777" w:rsidR="00E7177A" w:rsidRPr="002B3148" w:rsidRDefault="00E7177A" w:rsidP="00D41401">
            <w:pPr>
              <w:autoSpaceDE w:val="0"/>
              <w:autoSpaceDN w:val="0"/>
              <w:adjustRightInd w:val="0"/>
              <w:jc w:val="right"/>
              <w:rPr>
                <w:noProof/>
                <w:lang w:val="en-US"/>
              </w:rPr>
            </w:pPr>
          </w:p>
        </w:tc>
      </w:tr>
      <w:tr w:rsidR="00E7177A" w:rsidRPr="002B3148" w14:paraId="711C4130" w14:textId="77777777" w:rsidTr="00E7177A">
        <w:trPr>
          <w:cantSplit/>
          <w:trHeight w:val="50"/>
        </w:trPr>
        <w:tc>
          <w:tcPr>
            <w:tcW w:w="405" w:type="dxa"/>
          </w:tcPr>
          <w:p w14:paraId="429E3D2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B9C1DF6"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F3653B0"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2235614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4E2A30E"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3596595B"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3EEC8E8" w14:textId="77777777" w:rsidR="00E7177A" w:rsidRPr="002B3148" w:rsidRDefault="00E7177A" w:rsidP="00D41401">
            <w:pPr>
              <w:autoSpaceDE w:val="0"/>
              <w:autoSpaceDN w:val="0"/>
              <w:adjustRightInd w:val="0"/>
              <w:jc w:val="right"/>
              <w:rPr>
                <w:sz w:val="20"/>
                <w:szCs w:val="20"/>
              </w:rPr>
            </w:pPr>
          </w:p>
        </w:tc>
        <w:tc>
          <w:tcPr>
            <w:tcW w:w="2126" w:type="dxa"/>
          </w:tcPr>
          <w:p w14:paraId="5A9E45BF" w14:textId="77777777" w:rsidR="00E7177A" w:rsidRPr="002B3148" w:rsidRDefault="00E7177A" w:rsidP="00D41401">
            <w:pPr>
              <w:autoSpaceDE w:val="0"/>
              <w:autoSpaceDN w:val="0"/>
              <w:adjustRightInd w:val="0"/>
              <w:jc w:val="right"/>
              <w:rPr>
                <w:noProof/>
                <w:lang w:val="en-US"/>
              </w:rPr>
            </w:pPr>
          </w:p>
        </w:tc>
        <w:tc>
          <w:tcPr>
            <w:tcW w:w="1985" w:type="dxa"/>
          </w:tcPr>
          <w:p w14:paraId="04E68596" w14:textId="77777777" w:rsidR="00E7177A" w:rsidRPr="002B3148" w:rsidRDefault="00E7177A" w:rsidP="00D41401">
            <w:pPr>
              <w:autoSpaceDE w:val="0"/>
              <w:autoSpaceDN w:val="0"/>
              <w:adjustRightInd w:val="0"/>
              <w:jc w:val="right"/>
              <w:rPr>
                <w:noProof/>
                <w:lang w:val="en-US"/>
              </w:rPr>
            </w:pPr>
          </w:p>
        </w:tc>
        <w:tc>
          <w:tcPr>
            <w:tcW w:w="851" w:type="dxa"/>
          </w:tcPr>
          <w:p w14:paraId="1A9F6CC3" w14:textId="77777777" w:rsidR="00E7177A" w:rsidRPr="002B3148" w:rsidRDefault="00E7177A" w:rsidP="00D41401">
            <w:pPr>
              <w:autoSpaceDE w:val="0"/>
              <w:autoSpaceDN w:val="0"/>
              <w:adjustRightInd w:val="0"/>
              <w:jc w:val="right"/>
              <w:rPr>
                <w:noProof/>
                <w:lang w:val="en-US"/>
              </w:rPr>
            </w:pPr>
          </w:p>
        </w:tc>
      </w:tr>
      <w:tr w:rsidR="00E7177A" w:rsidRPr="002B3148" w14:paraId="3267A858" w14:textId="77777777" w:rsidTr="00E7177A">
        <w:trPr>
          <w:cantSplit/>
          <w:trHeight w:val="50"/>
        </w:trPr>
        <w:tc>
          <w:tcPr>
            <w:tcW w:w="405" w:type="dxa"/>
          </w:tcPr>
          <w:p w14:paraId="63FDD229"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B745553"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8FA103E"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0C4DF21E"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4E2957" w14:textId="77777777" w:rsidR="00E7177A" w:rsidRPr="002B3148" w:rsidRDefault="00E7177A" w:rsidP="00D41401">
            <w:pPr>
              <w:autoSpaceDE w:val="0"/>
              <w:autoSpaceDN w:val="0"/>
              <w:adjustRightInd w:val="0"/>
              <w:jc w:val="center"/>
              <w:rPr>
                <w:lang w:val="sr-Cyrl-RS" w:eastAsia="sr-Latn-RS"/>
              </w:rPr>
            </w:pPr>
            <w:r>
              <w:rPr>
                <w:b/>
                <w:lang w:val="sr-Latn-RS" w:eastAsia="sr-Latn-RS"/>
              </w:rPr>
              <w:t>1</w:t>
            </w:r>
          </w:p>
        </w:tc>
        <w:tc>
          <w:tcPr>
            <w:tcW w:w="1985" w:type="dxa"/>
            <w:vAlign w:val="bottom"/>
          </w:tcPr>
          <w:p w14:paraId="4294AA2C"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C514355" w14:textId="77777777" w:rsidR="00E7177A" w:rsidRPr="002B3148" w:rsidRDefault="00E7177A" w:rsidP="00D41401">
            <w:pPr>
              <w:autoSpaceDE w:val="0"/>
              <w:autoSpaceDN w:val="0"/>
              <w:adjustRightInd w:val="0"/>
              <w:jc w:val="right"/>
              <w:rPr>
                <w:sz w:val="20"/>
                <w:szCs w:val="20"/>
              </w:rPr>
            </w:pPr>
          </w:p>
        </w:tc>
        <w:tc>
          <w:tcPr>
            <w:tcW w:w="2126" w:type="dxa"/>
          </w:tcPr>
          <w:p w14:paraId="3490FC8E" w14:textId="77777777" w:rsidR="00E7177A" w:rsidRPr="002B3148" w:rsidRDefault="00E7177A" w:rsidP="00D41401">
            <w:pPr>
              <w:autoSpaceDE w:val="0"/>
              <w:autoSpaceDN w:val="0"/>
              <w:adjustRightInd w:val="0"/>
              <w:jc w:val="right"/>
              <w:rPr>
                <w:noProof/>
                <w:lang w:val="en-US"/>
              </w:rPr>
            </w:pPr>
          </w:p>
        </w:tc>
        <w:tc>
          <w:tcPr>
            <w:tcW w:w="1985" w:type="dxa"/>
          </w:tcPr>
          <w:p w14:paraId="3935A3E9" w14:textId="77777777" w:rsidR="00E7177A" w:rsidRPr="002B3148" w:rsidRDefault="00E7177A" w:rsidP="00D41401">
            <w:pPr>
              <w:autoSpaceDE w:val="0"/>
              <w:autoSpaceDN w:val="0"/>
              <w:adjustRightInd w:val="0"/>
              <w:jc w:val="right"/>
              <w:rPr>
                <w:noProof/>
                <w:lang w:val="en-US"/>
              </w:rPr>
            </w:pPr>
          </w:p>
        </w:tc>
        <w:tc>
          <w:tcPr>
            <w:tcW w:w="851" w:type="dxa"/>
          </w:tcPr>
          <w:p w14:paraId="59DDF0B1" w14:textId="77777777" w:rsidR="00E7177A" w:rsidRPr="002B3148" w:rsidRDefault="00E7177A" w:rsidP="00D41401">
            <w:pPr>
              <w:autoSpaceDE w:val="0"/>
              <w:autoSpaceDN w:val="0"/>
              <w:adjustRightInd w:val="0"/>
              <w:jc w:val="right"/>
              <w:rPr>
                <w:noProof/>
                <w:lang w:val="en-US"/>
              </w:rPr>
            </w:pPr>
          </w:p>
        </w:tc>
      </w:tr>
      <w:tr w:rsidR="00E7177A" w:rsidRPr="002B3148" w14:paraId="1E1EA254" w14:textId="77777777" w:rsidTr="00E7177A">
        <w:trPr>
          <w:cantSplit/>
          <w:trHeight w:val="50"/>
        </w:trPr>
        <w:tc>
          <w:tcPr>
            <w:tcW w:w="405" w:type="dxa"/>
            <w:vAlign w:val="center"/>
          </w:tcPr>
          <w:p w14:paraId="4DB1FCFA" w14:textId="77777777" w:rsidR="00E7177A" w:rsidRPr="002B3148" w:rsidRDefault="00E7177A" w:rsidP="00D41401">
            <w:pPr>
              <w:autoSpaceDE w:val="0"/>
              <w:autoSpaceDN w:val="0"/>
              <w:adjustRightInd w:val="0"/>
              <w:jc w:val="center"/>
              <w:rPr>
                <w:lang w:val="sr-Latn-RS" w:eastAsia="sr-Latn-RS"/>
              </w:rPr>
            </w:pPr>
            <w:r>
              <w:rPr>
                <w:b/>
                <w:lang w:val="sr-Latn-RS" w:eastAsia="sr-Latn-RS"/>
              </w:rPr>
              <w:t>34</w:t>
            </w:r>
            <w:r w:rsidRPr="002049DB">
              <w:rPr>
                <w:b/>
                <w:lang w:val="sr-Latn-RS" w:eastAsia="sr-Latn-RS"/>
              </w:rPr>
              <w:t>.</w:t>
            </w:r>
          </w:p>
        </w:tc>
        <w:tc>
          <w:tcPr>
            <w:tcW w:w="3261" w:type="dxa"/>
            <w:gridSpan w:val="2"/>
            <w:vAlign w:val="bottom"/>
          </w:tcPr>
          <w:p w14:paraId="4042E7D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Filterska grupa vakuum</w:t>
            </w:r>
          </w:p>
        </w:tc>
        <w:tc>
          <w:tcPr>
            <w:tcW w:w="1134" w:type="dxa"/>
            <w:vAlign w:val="bottom"/>
          </w:tcPr>
          <w:p w14:paraId="61C45DC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54F3446"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0A95411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AEFCDA7" w14:textId="77777777" w:rsidR="00E7177A" w:rsidRPr="002B3148" w:rsidRDefault="00E7177A" w:rsidP="00D41401">
            <w:pPr>
              <w:autoSpaceDE w:val="0"/>
              <w:autoSpaceDN w:val="0"/>
              <w:adjustRightInd w:val="0"/>
              <w:jc w:val="right"/>
              <w:rPr>
                <w:sz w:val="20"/>
                <w:szCs w:val="20"/>
              </w:rPr>
            </w:pPr>
          </w:p>
        </w:tc>
        <w:tc>
          <w:tcPr>
            <w:tcW w:w="2126" w:type="dxa"/>
          </w:tcPr>
          <w:p w14:paraId="7CB14A85" w14:textId="77777777" w:rsidR="00E7177A" w:rsidRPr="002B3148" w:rsidRDefault="00E7177A" w:rsidP="00D41401">
            <w:pPr>
              <w:autoSpaceDE w:val="0"/>
              <w:autoSpaceDN w:val="0"/>
              <w:adjustRightInd w:val="0"/>
              <w:jc w:val="right"/>
              <w:rPr>
                <w:noProof/>
                <w:lang w:val="en-US"/>
              </w:rPr>
            </w:pPr>
          </w:p>
        </w:tc>
        <w:tc>
          <w:tcPr>
            <w:tcW w:w="1985" w:type="dxa"/>
          </w:tcPr>
          <w:p w14:paraId="3884BBC4" w14:textId="77777777" w:rsidR="00E7177A" w:rsidRPr="002B3148" w:rsidRDefault="00E7177A" w:rsidP="00D41401">
            <w:pPr>
              <w:autoSpaceDE w:val="0"/>
              <w:autoSpaceDN w:val="0"/>
              <w:adjustRightInd w:val="0"/>
              <w:jc w:val="right"/>
              <w:rPr>
                <w:noProof/>
                <w:lang w:val="en-US"/>
              </w:rPr>
            </w:pPr>
          </w:p>
        </w:tc>
        <w:tc>
          <w:tcPr>
            <w:tcW w:w="851" w:type="dxa"/>
          </w:tcPr>
          <w:p w14:paraId="572413F6" w14:textId="77777777" w:rsidR="00E7177A" w:rsidRPr="002B3148" w:rsidRDefault="00E7177A" w:rsidP="00D41401">
            <w:pPr>
              <w:autoSpaceDE w:val="0"/>
              <w:autoSpaceDN w:val="0"/>
              <w:adjustRightInd w:val="0"/>
              <w:jc w:val="right"/>
              <w:rPr>
                <w:noProof/>
                <w:lang w:val="en-US"/>
              </w:rPr>
            </w:pPr>
          </w:p>
        </w:tc>
      </w:tr>
      <w:tr w:rsidR="00E7177A" w:rsidRPr="002B3148" w14:paraId="3E6008C5" w14:textId="77777777" w:rsidTr="00E7177A">
        <w:trPr>
          <w:cantSplit/>
          <w:trHeight w:val="50"/>
        </w:trPr>
        <w:tc>
          <w:tcPr>
            <w:tcW w:w="405" w:type="dxa"/>
          </w:tcPr>
          <w:p w14:paraId="184641D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A57A579"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G41525</w:t>
            </w:r>
          </w:p>
        </w:tc>
        <w:tc>
          <w:tcPr>
            <w:tcW w:w="2521" w:type="dxa"/>
            <w:vAlign w:val="bottom"/>
          </w:tcPr>
          <w:p w14:paraId="6F73F5C9" w14:textId="77777777" w:rsidR="00E7177A" w:rsidRPr="002B3148" w:rsidRDefault="00E7177A" w:rsidP="00D41401">
            <w:pPr>
              <w:autoSpaceDE w:val="0"/>
              <w:autoSpaceDN w:val="0"/>
              <w:adjustRightInd w:val="0"/>
              <w:rPr>
                <w:noProof/>
                <w:lang w:val="en-US"/>
              </w:rPr>
            </w:pPr>
            <w:r w:rsidRPr="002B3148">
              <w:rPr>
                <w:lang w:val="sr-Latn-RS" w:eastAsia="sr-Latn-RS"/>
              </w:rPr>
              <w:t>Uložak filtera</w:t>
            </w:r>
          </w:p>
        </w:tc>
        <w:tc>
          <w:tcPr>
            <w:tcW w:w="1134" w:type="dxa"/>
            <w:vAlign w:val="bottom"/>
          </w:tcPr>
          <w:p w14:paraId="4EA91043"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46E1B813" w14:textId="77777777" w:rsidR="00E7177A" w:rsidRPr="002B3148" w:rsidRDefault="00E7177A" w:rsidP="00D41401">
            <w:pPr>
              <w:autoSpaceDE w:val="0"/>
              <w:autoSpaceDN w:val="0"/>
              <w:adjustRightInd w:val="0"/>
              <w:jc w:val="center"/>
              <w:rPr>
                <w:noProof/>
                <w:lang w:val="en-US"/>
              </w:rPr>
            </w:pPr>
            <w:r w:rsidRPr="002B3148">
              <w:rPr>
                <w:lang w:val="sr-Latn-RS" w:eastAsia="sr-Latn-RS"/>
              </w:rPr>
              <w:t>2</w:t>
            </w:r>
          </w:p>
        </w:tc>
        <w:tc>
          <w:tcPr>
            <w:tcW w:w="1985" w:type="dxa"/>
            <w:vAlign w:val="bottom"/>
          </w:tcPr>
          <w:p w14:paraId="5C5F93A8"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59B07D4E" w14:textId="77777777" w:rsidR="00E7177A" w:rsidRPr="002B3148" w:rsidRDefault="00E7177A" w:rsidP="00D41401">
            <w:pPr>
              <w:autoSpaceDE w:val="0"/>
              <w:autoSpaceDN w:val="0"/>
              <w:adjustRightInd w:val="0"/>
              <w:jc w:val="right"/>
              <w:rPr>
                <w:sz w:val="20"/>
                <w:szCs w:val="20"/>
              </w:rPr>
            </w:pPr>
          </w:p>
        </w:tc>
        <w:tc>
          <w:tcPr>
            <w:tcW w:w="2126" w:type="dxa"/>
          </w:tcPr>
          <w:p w14:paraId="62C3FB0A" w14:textId="77777777" w:rsidR="00E7177A" w:rsidRPr="002B3148" w:rsidRDefault="00E7177A" w:rsidP="00D41401">
            <w:pPr>
              <w:autoSpaceDE w:val="0"/>
              <w:autoSpaceDN w:val="0"/>
              <w:adjustRightInd w:val="0"/>
              <w:jc w:val="right"/>
              <w:rPr>
                <w:noProof/>
                <w:lang w:val="en-US"/>
              </w:rPr>
            </w:pPr>
          </w:p>
        </w:tc>
        <w:tc>
          <w:tcPr>
            <w:tcW w:w="1985" w:type="dxa"/>
          </w:tcPr>
          <w:p w14:paraId="1382A971" w14:textId="77777777" w:rsidR="00E7177A" w:rsidRPr="002B3148" w:rsidRDefault="00E7177A" w:rsidP="00D41401">
            <w:pPr>
              <w:autoSpaceDE w:val="0"/>
              <w:autoSpaceDN w:val="0"/>
              <w:adjustRightInd w:val="0"/>
              <w:jc w:val="right"/>
              <w:rPr>
                <w:noProof/>
                <w:lang w:val="en-US"/>
              </w:rPr>
            </w:pPr>
          </w:p>
        </w:tc>
        <w:tc>
          <w:tcPr>
            <w:tcW w:w="851" w:type="dxa"/>
          </w:tcPr>
          <w:p w14:paraId="16AB22BA" w14:textId="77777777" w:rsidR="00E7177A" w:rsidRPr="002B3148" w:rsidRDefault="00E7177A" w:rsidP="00D41401">
            <w:pPr>
              <w:autoSpaceDE w:val="0"/>
              <w:autoSpaceDN w:val="0"/>
              <w:adjustRightInd w:val="0"/>
              <w:jc w:val="right"/>
              <w:rPr>
                <w:noProof/>
                <w:lang w:val="en-US"/>
              </w:rPr>
            </w:pPr>
          </w:p>
        </w:tc>
      </w:tr>
      <w:tr w:rsidR="00E7177A" w:rsidRPr="002B3148" w14:paraId="6D8D351D" w14:textId="77777777" w:rsidTr="00E7177A">
        <w:trPr>
          <w:cantSplit/>
          <w:trHeight w:val="50"/>
        </w:trPr>
        <w:tc>
          <w:tcPr>
            <w:tcW w:w="405" w:type="dxa"/>
          </w:tcPr>
          <w:p w14:paraId="053D472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1AE092D8"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346E27DC"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00FBF007"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C33EC7F" w14:textId="77777777" w:rsidR="00E7177A" w:rsidRPr="002B3148" w:rsidRDefault="00E7177A" w:rsidP="00D41401">
            <w:pPr>
              <w:autoSpaceDE w:val="0"/>
              <w:autoSpaceDN w:val="0"/>
              <w:adjustRightInd w:val="0"/>
              <w:jc w:val="center"/>
              <w:rPr>
                <w:noProof/>
                <w:lang w:val="en-US"/>
              </w:rPr>
            </w:pPr>
            <w:r w:rsidRPr="002B3148">
              <w:rPr>
                <w:lang w:val="sr-Latn-RS" w:eastAsia="sr-Latn-RS"/>
              </w:rPr>
              <w:t>1</w:t>
            </w:r>
          </w:p>
        </w:tc>
        <w:tc>
          <w:tcPr>
            <w:tcW w:w="1985" w:type="dxa"/>
            <w:vAlign w:val="bottom"/>
          </w:tcPr>
          <w:p w14:paraId="4F04A791"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09D4C68" w14:textId="77777777" w:rsidR="00E7177A" w:rsidRPr="002B3148" w:rsidRDefault="00E7177A" w:rsidP="00D41401">
            <w:pPr>
              <w:autoSpaceDE w:val="0"/>
              <w:autoSpaceDN w:val="0"/>
              <w:adjustRightInd w:val="0"/>
              <w:jc w:val="right"/>
              <w:rPr>
                <w:sz w:val="20"/>
                <w:szCs w:val="20"/>
              </w:rPr>
            </w:pPr>
          </w:p>
        </w:tc>
        <w:tc>
          <w:tcPr>
            <w:tcW w:w="2126" w:type="dxa"/>
          </w:tcPr>
          <w:p w14:paraId="2D88E662" w14:textId="77777777" w:rsidR="00E7177A" w:rsidRPr="002B3148" w:rsidRDefault="00E7177A" w:rsidP="00D41401">
            <w:pPr>
              <w:autoSpaceDE w:val="0"/>
              <w:autoSpaceDN w:val="0"/>
              <w:adjustRightInd w:val="0"/>
              <w:jc w:val="right"/>
              <w:rPr>
                <w:noProof/>
                <w:lang w:val="en-US"/>
              </w:rPr>
            </w:pPr>
          </w:p>
        </w:tc>
        <w:tc>
          <w:tcPr>
            <w:tcW w:w="1985" w:type="dxa"/>
          </w:tcPr>
          <w:p w14:paraId="77FB04B5" w14:textId="77777777" w:rsidR="00E7177A" w:rsidRPr="002B3148" w:rsidRDefault="00E7177A" w:rsidP="00D41401">
            <w:pPr>
              <w:autoSpaceDE w:val="0"/>
              <w:autoSpaceDN w:val="0"/>
              <w:adjustRightInd w:val="0"/>
              <w:jc w:val="right"/>
              <w:rPr>
                <w:noProof/>
                <w:lang w:val="en-US"/>
              </w:rPr>
            </w:pPr>
          </w:p>
        </w:tc>
        <w:tc>
          <w:tcPr>
            <w:tcW w:w="851" w:type="dxa"/>
          </w:tcPr>
          <w:p w14:paraId="73F0878E" w14:textId="77777777" w:rsidR="00E7177A" w:rsidRPr="002B3148" w:rsidRDefault="00E7177A" w:rsidP="00D41401">
            <w:pPr>
              <w:autoSpaceDE w:val="0"/>
              <w:autoSpaceDN w:val="0"/>
              <w:adjustRightInd w:val="0"/>
              <w:jc w:val="right"/>
              <w:rPr>
                <w:noProof/>
                <w:lang w:val="en-US"/>
              </w:rPr>
            </w:pPr>
          </w:p>
        </w:tc>
      </w:tr>
      <w:tr w:rsidR="00E7177A" w:rsidRPr="002B3148" w14:paraId="28BB448C" w14:textId="77777777" w:rsidTr="00E7177A">
        <w:trPr>
          <w:cantSplit/>
          <w:trHeight w:val="50"/>
        </w:trPr>
        <w:tc>
          <w:tcPr>
            <w:tcW w:w="405" w:type="dxa"/>
          </w:tcPr>
          <w:p w14:paraId="5D3B9457"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1B6C2B8"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6B58E302"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4C09BF95"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D079AB6" w14:textId="77777777" w:rsidR="00E7177A" w:rsidRPr="002B3148" w:rsidRDefault="00E7177A" w:rsidP="00D41401">
            <w:pPr>
              <w:autoSpaceDE w:val="0"/>
              <w:autoSpaceDN w:val="0"/>
              <w:adjustRightInd w:val="0"/>
              <w:jc w:val="center"/>
              <w:rPr>
                <w:lang w:val="sr-Latn-RS" w:eastAsia="sr-Latn-RS"/>
              </w:rPr>
            </w:pPr>
            <w:r>
              <w:rPr>
                <w:b/>
                <w:lang w:val="sr-Latn-RS" w:eastAsia="sr-Latn-RS"/>
              </w:rPr>
              <w:t>1</w:t>
            </w:r>
          </w:p>
        </w:tc>
        <w:tc>
          <w:tcPr>
            <w:tcW w:w="1985" w:type="dxa"/>
            <w:vAlign w:val="bottom"/>
          </w:tcPr>
          <w:p w14:paraId="17C6FAF5"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7963D61" w14:textId="77777777" w:rsidR="00E7177A" w:rsidRPr="002B3148" w:rsidRDefault="00E7177A" w:rsidP="00D41401">
            <w:pPr>
              <w:autoSpaceDE w:val="0"/>
              <w:autoSpaceDN w:val="0"/>
              <w:adjustRightInd w:val="0"/>
              <w:jc w:val="right"/>
              <w:rPr>
                <w:sz w:val="20"/>
                <w:szCs w:val="20"/>
              </w:rPr>
            </w:pPr>
          </w:p>
        </w:tc>
        <w:tc>
          <w:tcPr>
            <w:tcW w:w="2126" w:type="dxa"/>
          </w:tcPr>
          <w:p w14:paraId="69BD8ACD" w14:textId="77777777" w:rsidR="00E7177A" w:rsidRPr="002B3148" w:rsidRDefault="00E7177A" w:rsidP="00D41401">
            <w:pPr>
              <w:autoSpaceDE w:val="0"/>
              <w:autoSpaceDN w:val="0"/>
              <w:adjustRightInd w:val="0"/>
              <w:jc w:val="right"/>
              <w:rPr>
                <w:noProof/>
                <w:lang w:val="en-US"/>
              </w:rPr>
            </w:pPr>
          </w:p>
        </w:tc>
        <w:tc>
          <w:tcPr>
            <w:tcW w:w="1985" w:type="dxa"/>
          </w:tcPr>
          <w:p w14:paraId="2782CF23" w14:textId="77777777" w:rsidR="00E7177A" w:rsidRPr="002B3148" w:rsidRDefault="00E7177A" w:rsidP="00D41401">
            <w:pPr>
              <w:autoSpaceDE w:val="0"/>
              <w:autoSpaceDN w:val="0"/>
              <w:adjustRightInd w:val="0"/>
              <w:jc w:val="right"/>
              <w:rPr>
                <w:noProof/>
                <w:lang w:val="en-US"/>
              </w:rPr>
            </w:pPr>
          </w:p>
        </w:tc>
        <w:tc>
          <w:tcPr>
            <w:tcW w:w="851" w:type="dxa"/>
          </w:tcPr>
          <w:p w14:paraId="6051446F" w14:textId="77777777" w:rsidR="00E7177A" w:rsidRPr="002B3148" w:rsidRDefault="00E7177A" w:rsidP="00D41401">
            <w:pPr>
              <w:autoSpaceDE w:val="0"/>
              <w:autoSpaceDN w:val="0"/>
              <w:adjustRightInd w:val="0"/>
              <w:jc w:val="right"/>
              <w:rPr>
                <w:noProof/>
                <w:lang w:val="en-US"/>
              </w:rPr>
            </w:pPr>
          </w:p>
        </w:tc>
      </w:tr>
      <w:tr w:rsidR="00E7177A" w:rsidRPr="002B3148" w14:paraId="075989E1" w14:textId="77777777" w:rsidTr="00E7177A">
        <w:trPr>
          <w:cantSplit/>
          <w:trHeight w:val="50"/>
        </w:trPr>
        <w:tc>
          <w:tcPr>
            <w:tcW w:w="405" w:type="dxa"/>
            <w:vAlign w:val="center"/>
          </w:tcPr>
          <w:p w14:paraId="334169C1" w14:textId="77777777" w:rsidR="00E7177A" w:rsidRPr="002B3148" w:rsidRDefault="00E7177A" w:rsidP="00D41401">
            <w:pPr>
              <w:autoSpaceDE w:val="0"/>
              <w:autoSpaceDN w:val="0"/>
              <w:adjustRightInd w:val="0"/>
              <w:jc w:val="center"/>
              <w:rPr>
                <w:lang w:val="sr-Latn-RS" w:eastAsia="sr-Latn-RS"/>
              </w:rPr>
            </w:pPr>
            <w:r>
              <w:rPr>
                <w:b/>
                <w:lang w:val="sr-Latn-RS" w:eastAsia="sr-Latn-RS"/>
              </w:rPr>
              <w:t>35</w:t>
            </w:r>
            <w:r w:rsidRPr="002049DB">
              <w:rPr>
                <w:b/>
                <w:lang w:val="sr-Latn-RS" w:eastAsia="sr-Latn-RS"/>
              </w:rPr>
              <w:t>.</w:t>
            </w:r>
          </w:p>
        </w:tc>
        <w:tc>
          <w:tcPr>
            <w:tcW w:w="3261" w:type="dxa"/>
            <w:gridSpan w:val="2"/>
            <w:vAlign w:val="bottom"/>
          </w:tcPr>
          <w:p w14:paraId="6F82E21C"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 xml:space="preserve">Stanica za kiseonik </w:t>
            </w:r>
          </w:p>
        </w:tc>
        <w:tc>
          <w:tcPr>
            <w:tcW w:w="1134" w:type="dxa"/>
            <w:vAlign w:val="bottom"/>
          </w:tcPr>
          <w:p w14:paraId="0B293394"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6AC5B5B"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5D397A7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011B065D" w14:textId="77777777" w:rsidR="00E7177A" w:rsidRPr="002B3148" w:rsidRDefault="00E7177A" w:rsidP="00D41401">
            <w:pPr>
              <w:autoSpaceDE w:val="0"/>
              <w:autoSpaceDN w:val="0"/>
              <w:adjustRightInd w:val="0"/>
              <w:jc w:val="right"/>
              <w:rPr>
                <w:sz w:val="20"/>
                <w:szCs w:val="20"/>
              </w:rPr>
            </w:pPr>
          </w:p>
        </w:tc>
        <w:tc>
          <w:tcPr>
            <w:tcW w:w="2126" w:type="dxa"/>
          </w:tcPr>
          <w:p w14:paraId="04CFD1F0" w14:textId="77777777" w:rsidR="00E7177A" w:rsidRPr="002B3148" w:rsidRDefault="00E7177A" w:rsidP="00D41401">
            <w:pPr>
              <w:autoSpaceDE w:val="0"/>
              <w:autoSpaceDN w:val="0"/>
              <w:adjustRightInd w:val="0"/>
              <w:jc w:val="right"/>
              <w:rPr>
                <w:noProof/>
                <w:lang w:val="en-US"/>
              </w:rPr>
            </w:pPr>
          </w:p>
        </w:tc>
        <w:tc>
          <w:tcPr>
            <w:tcW w:w="1985" w:type="dxa"/>
          </w:tcPr>
          <w:p w14:paraId="33B5A7DA" w14:textId="77777777" w:rsidR="00E7177A" w:rsidRPr="002B3148" w:rsidRDefault="00E7177A" w:rsidP="00D41401">
            <w:pPr>
              <w:autoSpaceDE w:val="0"/>
              <w:autoSpaceDN w:val="0"/>
              <w:adjustRightInd w:val="0"/>
              <w:jc w:val="right"/>
              <w:rPr>
                <w:noProof/>
                <w:lang w:val="en-US"/>
              </w:rPr>
            </w:pPr>
          </w:p>
        </w:tc>
        <w:tc>
          <w:tcPr>
            <w:tcW w:w="851" w:type="dxa"/>
          </w:tcPr>
          <w:p w14:paraId="5AF515FE" w14:textId="77777777" w:rsidR="00E7177A" w:rsidRPr="002B3148" w:rsidRDefault="00E7177A" w:rsidP="00D41401">
            <w:pPr>
              <w:autoSpaceDE w:val="0"/>
              <w:autoSpaceDN w:val="0"/>
              <w:adjustRightInd w:val="0"/>
              <w:jc w:val="right"/>
              <w:rPr>
                <w:noProof/>
                <w:lang w:val="en-US"/>
              </w:rPr>
            </w:pPr>
          </w:p>
        </w:tc>
      </w:tr>
      <w:tr w:rsidR="00E7177A" w:rsidRPr="002B3148" w14:paraId="3FEED80C" w14:textId="77777777" w:rsidTr="00E7177A">
        <w:trPr>
          <w:cantSplit/>
          <w:trHeight w:val="50"/>
        </w:trPr>
        <w:tc>
          <w:tcPr>
            <w:tcW w:w="405" w:type="dxa"/>
          </w:tcPr>
          <w:p w14:paraId="110B3B6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76F1CC61"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353AA4C4"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25CFD30A"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0DFE653"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893C0C4"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7756E509" w14:textId="77777777" w:rsidR="00E7177A" w:rsidRPr="002B3148" w:rsidRDefault="00E7177A" w:rsidP="00D41401">
            <w:pPr>
              <w:autoSpaceDE w:val="0"/>
              <w:autoSpaceDN w:val="0"/>
              <w:adjustRightInd w:val="0"/>
              <w:jc w:val="right"/>
              <w:rPr>
                <w:sz w:val="20"/>
                <w:szCs w:val="20"/>
              </w:rPr>
            </w:pPr>
          </w:p>
        </w:tc>
        <w:tc>
          <w:tcPr>
            <w:tcW w:w="2126" w:type="dxa"/>
          </w:tcPr>
          <w:p w14:paraId="5B9D6F32" w14:textId="77777777" w:rsidR="00E7177A" w:rsidRPr="002B3148" w:rsidRDefault="00E7177A" w:rsidP="00D41401">
            <w:pPr>
              <w:autoSpaceDE w:val="0"/>
              <w:autoSpaceDN w:val="0"/>
              <w:adjustRightInd w:val="0"/>
              <w:jc w:val="right"/>
              <w:rPr>
                <w:noProof/>
                <w:lang w:val="en-US"/>
              </w:rPr>
            </w:pPr>
          </w:p>
        </w:tc>
        <w:tc>
          <w:tcPr>
            <w:tcW w:w="1985" w:type="dxa"/>
          </w:tcPr>
          <w:p w14:paraId="41BFC4C7" w14:textId="77777777" w:rsidR="00E7177A" w:rsidRPr="002B3148" w:rsidRDefault="00E7177A" w:rsidP="00D41401">
            <w:pPr>
              <w:autoSpaceDE w:val="0"/>
              <w:autoSpaceDN w:val="0"/>
              <w:adjustRightInd w:val="0"/>
              <w:jc w:val="right"/>
              <w:rPr>
                <w:noProof/>
                <w:lang w:val="en-US"/>
              </w:rPr>
            </w:pPr>
          </w:p>
        </w:tc>
        <w:tc>
          <w:tcPr>
            <w:tcW w:w="851" w:type="dxa"/>
          </w:tcPr>
          <w:p w14:paraId="74ECEA8B" w14:textId="77777777" w:rsidR="00E7177A" w:rsidRPr="002B3148" w:rsidRDefault="00E7177A" w:rsidP="00D41401">
            <w:pPr>
              <w:autoSpaceDE w:val="0"/>
              <w:autoSpaceDN w:val="0"/>
              <w:adjustRightInd w:val="0"/>
              <w:jc w:val="right"/>
              <w:rPr>
                <w:noProof/>
                <w:lang w:val="en-US"/>
              </w:rPr>
            </w:pPr>
          </w:p>
        </w:tc>
      </w:tr>
      <w:tr w:rsidR="00E7177A" w:rsidRPr="002B3148" w14:paraId="52C464E2" w14:textId="77777777" w:rsidTr="00E7177A">
        <w:trPr>
          <w:cantSplit/>
          <w:trHeight w:val="50"/>
        </w:trPr>
        <w:tc>
          <w:tcPr>
            <w:tcW w:w="405" w:type="dxa"/>
          </w:tcPr>
          <w:p w14:paraId="48E3207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4C609852"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30C052A3"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5D2F10AE"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19FB867"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772356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1377EFDD" w14:textId="77777777" w:rsidR="00E7177A" w:rsidRPr="002B3148" w:rsidRDefault="00E7177A" w:rsidP="00D41401">
            <w:pPr>
              <w:autoSpaceDE w:val="0"/>
              <w:autoSpaceDN w:val="0"/>
              <w:adjustRightInd w:val="0"/>
              <w:jc w:val="right"/>
              <w:rPr>
                <w:sz w:val="20"/>
                <w:szCs w:val="20"/>
              </w:rPr>
            </w:pPr>
          </w:p>
        </w:tc>
        <w:tc>
          <w:tcPr>
            <w:tcW w:w="2126" w:type="dxa"/>
          </w:tcPr>
          <w:p w14:paraId="7B39A847" w14:textId="77777777" w:rsidR="00E7177A" w:rsidRPr="002B3148" w:rsidRDefault="00E7177A" w:rsidP="00D41401">
            <w:pPr>
              <w:autoSpaceDE w:val="0"/>
              <w:autoSpaceDN w:val="0"/>
              <w:adjustRightInd w:val="0"/>
              <w:jc w:val="right"/>
              <w:rPr>
                <w:noProof/>
                <w:lang w:val="en-US"/>
              </w:rPr>
            </w:pPr>
          </w:p>
        </w:tc>
        <w:tc>
          <w:tcPr>
            <w:tcW w:w="1985" w:type="dxa"/>
          </w:tcPr>
          <w:p w14:paraId="6DF9B86E" w14:textId="77777777" w:rsidR="00E7177A" w:rsidRPr="002B3148" w:rsidRDefault="00E7177A" w:rsidP="00D41401">
            <w:pPr>
              <w:autoSpaceDE w:val="0"/>
              <w:autoSpaceDN w:val="0"/>
              <w:adjustRightInd w:val="0"/>
              <w:jc w:val="right"/>
              <w:rPr>
                <w:noProof/>
                <w:lang w:val="en-US"/>
              </w:rPr>
            </w:pPr>
          </w:p>
        </w:tc>
        <w:tc>
          <w:tcPr>
            <w:tcW w:w="851" w:type="dxa"/>
          </w:tcPr>
          <w:p w14:paraId="202551EB" w14:textId="77777777" w:rsidR="00E7177A" w:rsidRPr="002B3148" w:rsidRDefault="00E7177A" w:rsidP="00D41401">
            <w:pPr>
              <w:autoSpaceDE w:val="0"/>
              <w:autoSpaceDN w:val="0"/>
              <w:adjustRightInd w:val="0"/>
              <w:jc w:val="right"/>
              <w:rPr>
                <w:noProof/>
                <w:lang w:val="en-US"/>
              </w:rPr>
            </w:pPr>
          </w:p>
        </w:tc>
      </w:tr>
      <w:tr w:rsidR="00E7177A" w:rsidRPr="002B3148" w14:paraId="4EA68851" w14:textId="77777777" w:rsidTr="00E7177A">
        <w:trPr>
          <w:cantSplit/>
          <w:trHeight w:val="50"/>
        </w:trPr>
        <w:tc>
          <w:tcPr>
            <w:tcW w:w="405" w:type="dxa"/>
          </w:tcPr>
          <w:p w14:paraId="535F1B00"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29BB43B"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A5DFE1F"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72EAB810"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31A435A0"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03A9FFB0"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2BC2BE22" w14:textId="77777777" w:rsidR="00E7177A" w:rsidRPr="002B3148" w:rsidRDefault="00E7177A" w:rsidP="00D41401">
            <w:pPr>
              <w:autoSpaceDE w:val="0"/>
              <w:autoSpaceDN w:val="0"/>
              <w:adjustRightInd w:val="0"/>
              <w:jc w:val="right"/>
              <w:rPr>
                <w:sz w:val="20"/>
                <w:szCs w:val="20"/>
              </w:rPr>
            </w:pPr>
          </w:p>
        </w:tc>
        <w:tc>
          <w:tcPr>
            <w:tcW w:w="2126" w:type="dxa"/>
          </w:tcPr>
          <w:p w14:paraId="6904E4DB" w14:textId="77777777" w:rsidR="00E7177A" w:rsidRPr="002B3148" w:rsidRDefault="00E7177A" w:rsidP="00D41401">
            <w:pPr>
              <w:autoSpaceDE w:val="0"/>
              <w:autoSpaceDN w:val="0"/>
              <w:adjustRightInd w:val="0"/>
              <w:jc w:val="right"/>
              <w:rPr>
                <w:noProof/>
                <w:lang w:val="en-US"/>
              </w:rPr>
            </w:pPr>
          </w:p>
        </w:tc>
        <w:tc>
          <w:tcPr>
            <w:tcW w:w="1985" w:type="dxa"/>
          </w:tcPr>
          <w:p w14:paraId="7BCCA2D6" w14:textId="77777777" w:rsidR="00E7177A" w:rsidRPr="002B3148" w:rsidRDefault="00E7177A" w:rsidP="00D41401">
            <w:pPr>
              <w:autoSpaceDE w:val="0"/>
              <w:autoSpaceDN w:val="0"/>
              <w:adjustRightInd w:val="0"/>
              <w:jc w:val="right"/>
              <w:rPr>
                <w:noProof/>
                <w:lang w:val="en-US"/>
              </w:rPr>
            </w:pPr>
          </w:p>
        </w:tc>
        <w:tc>
          <w:tcPr>
            <w:tcW w:w="851" w:type="dxa"/>
          </w:tcPr>
          <w:p w14:paraId="748FE08D" w14:textId="77777777" w:rsidR="00E7177A" w:rsidRPr="002B3148" w:rsidRDefault="00E7177A" w:rsidP="00D41401">
            <w:pPr>
              <w:autoSpaceDE w:val="0"/>
              <w:autoSpaceDN w:val="0"/>
              <w:adjustRightInd w:val="0"/>
              <w:jc w:val="right"/>
              <w:rPr>
                <w:noProof/>
                <w:lang w:val="en-US"/>
              </w:rPr>
            </w:pPr>
          </w:p>
        </w:tc>
      </w:tr>
      <w:tr w:rsidR="00E7177A" w:rsidRPr="002B3148" w14:paraId="43AD614D" w14:textId="77777777" w:rsidTr="00E7177A">
        <w:trPr>
          <w:cantSplit/>
          <w:trHeight w:val="50"/>
        </w:trPr>
        <w:tc>
          <w:tcPr>
            <w:tcW w:w="405" w:type="dxa"/>
          </w:tcPr>
          <w:p w14:paraId="65C87872"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6C19244"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5B152746"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559089D6"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2504B5AE" w14:textId="77777777" w:rsidR="00E7177A" w:rsidRPr="002B3148" w:rsidRDefault="00E7177A" w:rsidP="00D41401">
            <w:pPr>
              <w:autoSpaceDE w:val="0"/>
              <w:autoSpaceDN w:val="0"/>
              <w:adjustRightInd w:val="0"/>
              <w:jc w:val="center"/>
              <w:rPr>
                <w:lang w:val="sr-Cyrl-RS" w:eastAsia="sr-Latn-RS"/>
              </w:rPr>
            </w:pPr>
            <w:r>
              <w:rPr>
                <w:b/>
                <w:lang w:val="sr-Latn-RS" w:eastAsia="sr-Latn-RS"/>
              </w:rPr>
              <w:t>2</w:t>
            </w:r>
          </w:p>
        </w:tc>
        <w:tc>
          <w:tcPr>
            <w:tcW w:w="1985" w:type="dxa"/>
            <w:vAlign w:val="bottom"/>
          </w:tcPr>
          <w:p w14:paraId="40BA8D02"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FC0536D" w14:textId="77777777" w:rsidR="00E7177A" w:rsidRPr="002B3148" w:rsidRDefault="00E7177A" w:rsidP="00D41401">
            <w:pPr>
              <w:autoSpaceDE w:val="0"/>
              <w:autoSpaceDN w:val="0"/>
              <w:adjustRightInd w:val="0"/>
              <w:jc w:val="right"/>
              <w:rPr>
                <w:sz w:val="20"/>
                <w:szCs w:val="20"/>
              </w:rPr>
            </w:pPr>
          </w:p>
        </w:tc>
        <w:tc>
          <w:tcPr>
            <w:tcW w:w="2126" w:type="dxa"/>
          </w:tcPr>
          <w:p w14:paraId="204D644D" w14:textId="77777777" w:rsidR="00E7177A" w:rsidRPr="002B3148" w:rsidRDefault="00E7177A" w:rsidP="00D41401">
            <w:pPr>
              <w:autoSpaceDE w:val="0"/>
              <w:autoSpaceDN w:val="0"/>
              <w:adjustRightInd w:val="0"/>
              <w:jc w:val="right"/>
              <w:rPr>
                <w:noProof/>
                <w:lang w:val="en-US"/>
              </w:rPr>
            </w:pPr>
          </w:p>
        </w:tc>
        <w:tc>
          <w:tcPr>
            <w:tcW w:w="1985" w:type="dxa"/>
          </w:tcPr>
          <w:p w14:paraId="540DA06F" w14:textId="77777777" w:rsidR="00E7177A" w:rsidRPr="002B3148" w:rsidRDefault="00E7177A" w:rsidP="00D41401">
            <w:pPr>
              <w:autoSpaceDE w:val="0"/>
              <w:autoSpaceDN w:val="0"/>
              <w:adjustRightInd w:val="0"/>
              <w:jc w:val="right"/>
              <w:rPr>
                <w:noProof/>
                <w:lang w:val="en-US"/>
              </w:rPr>
            </w:pPr>
          </w:p>
        </w:tc>
        <w:tc>
          <w:tcPr>
            <w:tcW w:w="851" w:type="dxa"/>
          </w:tcPr>
          <w:p w14:paraId="29D0A096" w14:textId="77777777" w:rsidR="00E7177A" w:rsidRPr="002B3148" w:rsidRDefault="00E7177A" w:rsidP="00D41401">
            <w:pPr>
              <w:autoSpaceDE w:val="0"/>
              <w:autoSpaceDN w:val="0"/>
              <w:adjustRightInd w:val="0"/>
              <w:jc w:val="right"/>
              <w:rPr>
                <w:noProof/>
                <w:lang w:val="en-US"/>
              </w:rPr>
            </w:pPr>
          </w:p>
        </w:tc>
      </w:tr>
      <w:tr w:rsidR="00E7177A" w:rsidRPr="002B3148" w14:paraId="7FCA0E0F" w14:textId="77777777" w:rsidTr="00E7177A">
        <w:trPr>
          <w:cantSplit/>
          <w:trHeight w:val="50"/>
        </w:trPr>
        <w:tc>
          <w:tcPr>
            <w:tcW w:w="405" w:type="dxa"/>
            <w:vAlign w:val="center"/>
          </w:tcPr>
          <w:p w14:paraId="6D7A9366" w14:textId="77777777" w:rsidR="00E7177A" w:rsidRPr="002B3148" w:rsidRDefault="00E7177A" w:rsidP="00D41401">
            <w:pPr>
              <w:autoSpaceDE w:val="0"/>
              <w:autoSpaceDN w:val="0"/>
              <w:adjustRightInd w:val="0"/>
              <w:jc w:val="center"/>
              <w:rPr>
                <w:lang w:val="sr-Latn-RS" w:eastAsia="sr-Latn-RS"/>
              </w:rPr>
            </w:pPr>
            <w:r>
              <w:rPr>
                <w:b/>
                <w:lang w:val="sr-Latn-RS" w:eastAsia="sr-Latn-RS"/>
              </w:rPr>
              <w:t>36</w:t>
            </w:r>
            <w:r w:rsidRPr="002049DB">
              <w:rPr>
                <w:b/>
                <w:lang w:val="sr-Latn-RS" w:eastAsia="sr-Latn-RS"/>
              </w:rPr>
              <w:t>.</w:t>
            </w:r>
          </w:p>
        </w:tc>
        <w:tc>
          <w:tcPr>
            <w:tcW w:w="3261" w:type="dxa"/>
            <w:gridSpan w:val="2"/>
            <w:vAlign w:val="bottom"/>
          </w:tcPr>
          <w:p w14:paraId="12759463" w14:textId="77777777" w:rsidR="00E7177A" w:rsidRPr="002049DB" w:rsidRDefault="00E7177A" w:rsidP="00D41401">
            <w:pPr>
              <w:autoSpaceDE w:val="0"/>
              <w:autoSpaceDN w:val="0"/>
              <w:adjustRightInd w:val="0"/>
              <w:rPr>
                <w:noProof/>
                <w:sz w:val="18"/>
                <w:szCs w:val="18"/>
              </w:rPr>
            </w:pPr>
            <w:r w:rsidRPr="002B3148">
              <w:rPr>
                <w:sz w:val="18"/>
                <w:szCs w:val="18"/>
                <w:lang w:val="sr-Latn-RS" w:eastAsia="sr-Latn-RS"/>
              </w:rPr>
              <w:t> </w:t>
            </w:r>
            <w:r w:rsidRPr="002B3148">
              <w:rPr>
                <w:b/>
                <w:bCs/>
                <w:lang w:val="sr-Latn-RS" w:eastAsia="sr-Latn-RS"/>
              </w:rPr>
              <w:t>Stanica za azot suboksid</w:t>
            </w:r>
          </w:p>
        </w:tc>
        <w:tc>
          <w:tcPr>
            <w:tcW w:w="1134" w:type="dxa"/>
            <w:vAlign w:val="bottom"/>
          </w:tcPr>
          <w:p w14:paraId="43CA55D5"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 </w:t>
            </w:r>
          </w:p>
        </w:tc>
        <w:tc>
          <w:tcPr>
            <w:tcW w:w="1134" w:type="dxa"/>
            <w:vAlign w:val="bottom"/>
          </w:tcPr>
          <w:p w14:paraId="444BAB3D" w14:textId="77777777" w:rsidR="00E7177A" w:rsidRPr="002B3148" w:rsidRDefault="00E7177A" w:rsidP="00D41401">
            <w:pPr>
              <w:autoSpaceDE w:val="0"/>
              <w:autoSpaceDN w:val="0"/>
              <w:adjustRightInd w:val="0"/>
              <w:jc w:val="center"/>
              <w:rPr>
                <w:noProof/>
                <w:lang w:val="en-US"/>
              </w:rPr>
            </w:pPr>
            <w:r w:rsidRPr="002B3148">
              <w:rPr>
                <w:lang w:val="sr-Latn-RS" w:eastAsia="sr-Latn-RS"/>
              </w:rPr>
              <w:t> </w:t>
            </w:r>
          </w:p>
        </w:tc>
        <w:tc>
          <w:tcPr>
            <w:tcW w:w="1985" w:type="dxa"/>
            <w:vAlign w:val="bottom"/>
          </w:tcPr>
          <w:p w14:paraId="25F51B5A"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7271D84" w14:textId="77777777" w:rsidR="00E7177A" w:rsidRPr="002B3148" w:rsidRDefault="00E7177A" w:rsidP="00D41401">
            <w:pPr>
              <w:autoSpaceDE w:val="0"/>
              <w:autoSpaceDN w:val="0"/>
              <w:adjustRightInd w:val="0"/>
              <w:jc w:val="right"/>
              <w:rPr>
                <w:sz w:val="20"/>
                <w:szCs w:val="20"/>
              </w:rPr>
            </w:pPr>
          </w:p>
        </w:tc>
        <w:tc>
          <w:tcPr>
            <w:tcW w:w="2126" w:type="dxa"/>
          </w:tcPr>
          <w:p w14:paraId="42A43848" w14:textId="77777777" w:rsidR="00E7177A" w:rsidRPr="002B3148" w:rsidRDefault="00E7177A" w:rsidP="00D41401">
            <w:pPr>
              <w:autoSpaceDE w:val="0"/>
              <w:autoSpaceDN w:val="0"/>
              <w:adjustRightInd w:val="0"/>
              <w:jc w:val="right"/>
              <w:rPr>
                <w:noProof/>
                <w:lang w:val="en-US"/>
              </w:rPr>
            </w:pPr>
          </w:p>
        </w:tc>
        <w:tc>
          <w:tcPr>
            <w:tcW w:w="1985" w:type="dxa"/>
          </w:tcPr>
          <w:p w14:paraId="310FE824" w14:textId="77777777" w:rsidR="00E7177A" w:rsidRPr="002B3148" w:rsidRDefault="00E7177A" w:rsidP="00D41401">
            <w:pPr>
              <w:autoSpaceDE w:val="0"/>
              <w:autoSpaceDN w:val="0"/>
              <w:adjustRightInd w:val="0"/>
              <w:jc w:val="right"/>
              <w:rPr>
                <w:noProof/>
                <w:lang w:val="en-US"/>
              </w:rPr>
            </w:pPr>
          </w:p>
        </w:tc>
        <w:tc>
          <w:tcPr>
            <w:tcW w:w="851" w:type="dxa"/>
          </w:tcPr>
          <w:p w14:paraId="4A497994" w14:textId="77777777" w:rsidR="00E7177A" w:rsidRPr="002B3148" w:rsidRDefault="00E7177A" w:rsidP="00D41401">
            <w:pPr>
              <w:autoSpaceDE w:val="0"/>
              <w:autoSpaceDN w:val="0"/>
              <w:adjustRightInd w:val="0"/>
              <w:jc w:val="right"/>
              <w:rPr>
                <w:noProof/>
                <w:lang w:val="en-US"/>
              </w:rPr>
            </w:pPr>
          </w:p>
        </w:tc>
      </w:tr>
      <w:tr w:rsidR="00E7177A" w:rsidRPr="002B3148" w14:paraId="6B90ED64" w14:textId="77777777" w:rsidTr="00E7177A">
        <w:trPr>
          <w:cantSplit/>
          <w:trHeight w:val="50"/>
        </w:trPr>
        <w:tc>
          <w:tcPr>
            <w:tcW w:w="405" w:type="dxa"/>
          </w:tcPr>
          <w:p w14:paraId="058A59DA"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7A5B22D"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T04550</w:t>
            </w:r>
          </w:p>
        </w:tc>
        <w:tc>
          <w:tcPr>
            <w:tcW w:w="2521" w:type="dxa"/>
            <w:vAlign w:val="bottom"/>
          </w:tcPr>
          <w:p w14:paraId="1AB121BF" w14:textId="77777777" w:rsidR="00E7177A" w:rsidRPr="002B3148" w:rsidRDefault="00E7177A" w:rsidP="00D41401">
            <w:pPr>
              <w:autoSpaceDE w:val="0"/>
              <w:autoSpaceDN w:val="0"/>
              <w:adjustRightInd w:val="0"/>
              <w:rPr>
                <w:noProof/>
                <w:lang w:val="en-US"/>
              </w:rPr>
            </w:pPr>
            <w:r w:rsidRPr="002B3148">
              <w:rPr>
                <w:lang w:val="sr-Latn-RS" w:eastAsia="sr-Latn-RS"/>
              </w:rPr>
              <w:t xml:space="preserve">Sinter-metal filter </w:t>
            </w:r>
          </w:p>
        </w:tc>
        <w:tc>
          <w:tcPr>
            <w:tcW w:w="1134" w:type="dxa"/>
            <w:vAlign w:val="bottom"/>
          </w:tcPr>
          <w:p w14:paraId="1868551C"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7595D9E7"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10D55EBE"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64A0612F" w14:textId="77777777" w:rsidR="00E7177A" w:rsidRPr="002B3148" w:rsidRDefault="00E7177A" w:rsidP="00D41401">
            <w:pPr>
              <w:autoSpaceDE w:val="0"/>
              <w:autoSpaceDN w:val="0"/>
              <w:adjustRightInd w:val="0"/>
              <w:jc w:val="right"/>
              <w:rPr>
                <w:sz w:val="20"/>
                <w:szCs w:val="20"/>
              </w:rPr>
            </w:pPr>
          </w:p>
        </w:tc>
        <w:tc>
          <w:tcPr>
            <w:tcW w:w="2126" w:type="dxa"/>
          </w:tcPr>
          <w:p w14:paraId="77BD30D2" w14:textId="77777777" w:rsidR="00E7177A" w:rsidRPr="002B3148" w:rsidRDefault="00E7177A" w:rsidP="00D41401">
            <w:pPr>
              <w:autoSpaceDE w:val="0"/>
              <w:autoSpaceDN w:val="0"/>
              <w:adjustRightInd w:val="0"/>
              <w:jc w:val="right"/>
              <w:rPr>
                <w:noProof/>
                <w:lang w:val="en-US"/>
              </w:rPr>
            </w:pPr>
          </w:p>
        </w:tc>
        <w:tc>
          <w:tcPr>
            <w:tcW w:w="1985" w:type="dxa"/>
          </w:tcPr>
          <w:p w14:paraId="3006E5F2" w14:textId="77777777" w:rsidR="00E7177A" w:rsidRPr="002B3148" w:rsidRDefault="00E7177A" w:rsidP="00D41401">
            <w:pPr>
              <w:autoSpaceDE w:val="0"/>
              <w:autoSpaceDN w:val="0"/>
              <w:adjustRightInd w:val="0"/>
              <w:jc w:val="right"/>
              <w:rPr>
                <w:noProof/>
                <w:lang w:val="en-US"/>
              </w:rPr>
            </w:pPr>
          </w:p>
        </w:tc>
        <w:tc>
          <w:tcPr>
            <w:tcW w:w="851" w:type="dxa"/>
          </w:tcPr>
          <w:p w14:paraId="13B03FEC" w14:textId="77777777" w:rsidR="00E7177A" w:rsidRPr="002B3148" w:rsidRDefault="00E7177A" w:rsidP="00D41401">
            <w:pPr>
              <w:autoSpaceDE w:val="0"/>
              <w:autoSpaceDN w:val="0"/>
              <w:adjustRightInd w:val="0"/>
              <w:jc w:val="right"/>
              <w:rPr>
                <w:noProof/>
                <w:lang w:val="en-US"/>
              </w:rPr>
            </w:pPr>
          </w:p>
        </w:tc>
      </w:tr>
      <w:tr w:rsidR="00E7177A" w:rsidRPr="002B3148" w14:paraId="30EFE5D6" w14:textId="77777777" w:rsidTr="00E7177A">
        <w:trPr>
          <w:cantSplit/>
          <w:trHeight w:val="50"/>
        </w:trPr>
        <w:tc>
          <w:tcPr>
            <w:tcW w:w="405" w:type="dxa"/>
          </w:tcPr>
          <w:p w14:paraId="31EFF90F"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5E32854C"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V03854</w:t>
            </w:r>
          </w:p>
        </w:tc>
        <w:tc>
          <w:tcPr>
            <w:tcW w:w="2521" w:type="dxa"/>
            <w:vAlign w:val="bottom"/>
          </w:tcPr>
          <w:p w14:paraId="53308E13" w14:textId="77777777" w:rsidR="00E7177A" w:rsidRPr="002B3148" w:rsidRDefault="00E7177A" w:rsidP="00D41401">
            <w:pPr>
              <w:autoSpaceDE w:val="0"/>
              <w:autoSpaceDN w:val="0"/>
              <w:adjustRightInd w:val="0"/>
              <w:rPr>
                <w:noProof/>
                <w:lang w:val="en-US"/>
              </w:rPr>
            </w:pPr>
            <w:r w:rsidRPr="002B3148">
              <w:rPr>
                <w:lang w:val="sr-Latn-RS" w:eastAsia="sr-Latn-RS"/>
              </w:rPr>
              <w:t>O ring siter filtera</w:t>
            </w:r>
          </w:p>
        </w:tc>
        <w:tc>
          <w:tcPr>
            <w:tcW w:w="1134" w:type="dxa"/>
            <w:vAlign w:val="bottom"/>
          </w:tcPr>
          <w:p w14:paraId="08C74419"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5F8C3AB6" w14:textId="77777777" w:rsidR="00E7177A" w:rsidRPr="002B3148" w:rsidRDefault="00E7177A" w:rsidP="00D41401">
            <w:pPr>
              <w:autoSpaceDE w:val="0"/>
              <w:autoSpaceDN w:val="0"/>
              <w:adjustRightInd w:val="0"/>
              <w:jc w:val="center"/>
              <w:rPr>
                <w:noProof/>
                <w:lang w:val="en-US"/>
              </w:rPr>
            </w:pPr>
            <w:r w:rsidRPr="002B3148">
              <w:rPr>
                <w:lang w:val="sr-Latn-RS" w:eastAsia="sr-Latn-RS"/>
              </w:rPr>
              <w:t>6</w:t>
            </w:r>
          </w:p>
        </w:tc>
        <w:tc>
          <w:tcPr>
            <w:tcW w:w="1985" w:type="dxa"/>
            <w:vAlign w:val="bottom"/>
          </w:tcPr>
          <w:p w14:paraId="21B54AD6"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4304AABD" w14:textId="77777777" w:rsidR="00E7177A" w:rsidRPr="002B3148" w:rsidRDefault="00E7177A" w:rsidP="00D41401">
            <w:pPr>
              <w:autoSpaceDE w:val="0"/>
              <w:autoSpaceDN w:val="0"/>
              <w:adjustRightInd w:val="0"/>
              <w:jc w:val="right"/>
              <w:rPr>
                <w:sz w:val="20"/>
                <w:szCs w:val="20"/>
              </w:rPr>
            </w:pPr>
          </w:p>
        </w:tc>
        <w:tc>
          <w:tcPr>
            <w:tcW w:w="2126" w:type="dxa"/>
          </w:tcPr>
          <w:p w14:paraId="2516FAF0" w14:textId="77777777" w:rsidR="00E7177A" w:rsidRPr="002B3148" w:rsidRDefault="00E7177A" w:rsidP="00D41401">
            <w:pPr>
              <w:autoSpaceDE w:val="0"/>
              <w:autoSpaceDN w:val="0"/>
              <w:adjustRightInd w:val="0"/>
              <w:jc w:val="right"/>
              <w:rPr>
                <w:noProof/>
                <w:lang w:val="en-US"/>
              </w:rPr>
            </w:pPr>
          </w:p>
        </w:tc>
        <w:tc>
          <w:tcPr>
            <w:tcW w:w="1985" w:type="dxa"/>
          </w:tcPr>
          <w:p w14:paraId="7DA5A0B3" w14:textId="77777777" w:rsidR="00E7177A" w:rsidRPr="002B3148" w:rsidRDefault="00E7177A" w:rsidP="00D41401">
            <w:pPr>
              <w:autoSpaceDE w:val="0"/>
              <w:autoSpaceDN w:val="0"/>
              <w:adjustRightInd w:val="0"/>
              <w:jc w:val="right"/>
              <w:rPr>
                <w:noProof/>
                <w:lang w:val="en-US"/>
              </w:rPr>
            </w:pPr>
          </w:p>
        </w:tc>
        <w:tc>
          <w:tcPr>
            <w:tcW w:w="851" w:type="dxa"/>
          </w:tcPr>
          <w:p w14:paraId="5612F939" w14:textId="77777777" w:rsidR="00E7177A" w:rsidRPr="002B3148" w:rsidRDefault="00E7177A" w:rsidP="00D41401">
            <w:pPr>
              <w:autoSpaceDE w:val="0"/>
              <w:autoSpaceDN w:val="0"/>
              <w:adjustRightInd w:val="0"/>
              <w:jc w:val="right"/>
              <w:rPr>
                <w:noProof/>
                <w:lang w:val="en-US"/>
              </w:rPr>
            </w:pPr>
          </w:p>
        </w:tc>
      </w:tr>
      <w:tr w:rsidR="00E7177A" w:rsidRPr="002B3148" w14:paraId="4BBE2952" w14:textId="77777777" w:rsidTr="00E7177A">
        <w:trPr>
          <w:cantSplit/>
          <w:trHeight w:val="50"/>
        </w:trPr>
        <w:tc>
          <w:tcPr>
            <w:tcW w:w="405" w:type="dxa"/>
          </w:tcPr>
          <w:p w14:paraId="7E510C51"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06528DDE" w14:textId="77777777" w:rsidR="00E7177A" w:rsidRPr="002B3148" w:rsidRDefault="00E7177A" w:rsidP="00D41401">
            <w:pPr>
              <w:autoSpaceDE w:val="0"/>
              <w:autoSpaceDN w:val="0"/>
              <w:adjustRightInd w:val="0"/>
              <w:jc w:val="center"/>
              <w:rPr>
                <w:noProof/>
                <w:sz w:val="18"/>
                <w:szCs w:val="18"/>
              </w:rPr>
            </w:pPr>
            <w:r w:rsidRPr="002B3148">
              <w:rPr>
                <w:sz w:val="18"/>
                <w:szCs w:val="18"/>
                <w:lang w:val="sr-Latn-RS" w:eastAsia="sr-Latn-RS"/>
              </w:rPr>
              <w:t>1966863</w:t>
            </w:r>
          </w:p>
        </w:tc>
        <w:tc>
          <w:tcPr>
            <w:tcW w:w="2521" w:type="dxa"/>
            <w:vAlign w:val="bottom"/>
          </w:tcPr>
          <w:p w14:paraId="28193CAA" w14:textId="77777777" w:rsidR="00E7177A" w:rsidRPr="002B3148" w:rsidRDefault="00E7177A" w:rsidP="00D41401">
            <w:pPr>
              <w:autoSpaceDE w:val="0"/>
              <w:autoSpaceDN w:val="0"/>
              <w:adjustRightInd w:val="0"/>
              <w:rPr>
                <w:noProof/>
                <w:lang w:val="en-US"/>
              </w:rPr>
            </w:pPr>
            <w:r w:rsidRPr="002B3148">
              <w:rPr>
                <w:lang w:val="sr-Latn-RS" w:eastAsia="sr-Latn-RS"/>
              </w:rPr>
              <w:t>Radni sat MT-AS</w:t>
            </w:r>
          </w:p>
        </w:tc>
        <w:tc>
          <w:tcPr>
            <w:tcW w:w="1134" w:type="dxa"/>
            <w:vAlign w:val="bottom"/>
          </w:tcPr>
          <w:p w14:paraId="6B391661" w14:textId="77777777" w:rsidR="00E7177A" w:rsidRPr="002B3148" w:rsidRDefault="00E7177A" w:rsidP="00D41401">
            <w:pPr>
              <w:autoSpaceDE w:val="0"/>
              <w:autoSpaceDN w:val="0"/>
              <w:adjustRightInd w:val="0"/>
              <w:jc w:val="center"/>
              <w:rPr>
                <w:noProof/>
                <w:highlight w:val="yellow"/>
                <w:lang w:val="en-US"/>
              </w:rPr>
            </w:pPr>
            <w:r w:rsidRPr="002B3148">
              <w:rPr>
                <w:lang w:val="sr-Latn-RS" w:eastAsia="sr-Latn-RS"/>
              </w:rPr>
              <w:t>kom</w:t>
            </w:r>
          </w:p>
        </w:tc>
        <w:tc>
          <w:tcPr>
            <w:tcW w:w="1134" w:type="dxa"/>
            <w:vAlign w:val="bottom"/>
          </w:tcPr>
          <w:p w14:paraId="081C722A" w14:textId="77777777" w:rsidR="00E7177A" w:rsidRPr="002B3148" w:rsidRDefault="00E7177A" w:rsidP="00D41401">
            <w:pPr>
              <w:autoSpaceDE w:val="0"/>
              <w:autoSpaceDN w:val="0"/>
              <w:adjustRightInd w:val="0"/>
              <w:jc w:val="center"/>
              <w:rPr>
                <w:noProof/>
                <w:lang w:val="sr-Cyrl-RS"/>
              </w:rPr>
            </w:pPr>
            <w:r w:rsidRPr="002B3148">
              <w:rPr>
                <w:lang w:val="sr-Cyrl-RS" w:eastAsia="sr-Latn-RS"/>
              </w:rPr>
              <w:t>1</w:t>
            </w:r>
          </w:p>
        </w:tc>
        <w:tc>
          <w:tcPr>
            <w:tcW w:w="1985" w:type="dxa"/>
            <w:vAlign w:val="bottom"/>
          </w:tcPr>
          <w:p w14:paraId="46547087"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06DB885" w14:textId="77777777" w:rsidR="00E7177A" w:rsidRPr="002B3148" w:rsidRDefault="00E7177A" w:rsidP="00D41401">
            <w:pPr>
              <w:autoSpaceDE w:val="0"/>
              <w:autoSpaceDN w:val="0"/>
              <w:adjustRightInd w:val="0"/>
              <w:jc w:val="right"/>
              <w:rPr>
                <w:sz w:val="20"/>
                <w:szCs w:val="20"/>
              </w:rPr>
            </w:pPr>
          </w:p>
        </w:tc>
        <w:tc>
          <w:tcPr>
            <w:tcW w:w="2126" w:type="dxa"/>
          </w:tcPr>
          <w:p w14:paraId="7C4C991C" w14:textId="77777777" w:rsidR="00E7177A" w:rsidRPr="002B3148" w:rsidRDefault="00E7177A" w:rsidP="00D41401">
            <w:pPr>
              <w:autoSpaceDE w:val="0"/>
              <w:autoSpaceDN w:val="0"/>
              <w:adjustRightInd w:val="0"/>
              <w:jc w:val="right"/>
              <w:rPr>
                <w:noProof/>
                <w:lang w:val="en-US"/>
              </w:rPr>
            </w:pPr>
          </w:p>
        </w:tc>
        <w:tc>
          <w:tcPr>
            <w:tcW w:w="1985" w:type="dxa"/>
          </w:tcPr>
          <w:p w14:paraId="219ABC5D" w14:textId="77777777" w:rsidR="00E7177A" w:rsidRPr="002B3148" w:rsidRDefault="00E7177A" w:rsidP="00D41401">
            <w:pPr>
              <w:autoSpaceDE w:val="0"/>
              <w:autoSpaceDN w:val="0"/>
              <w:adjustRightInd w:val="0"/>
              <w:jc w:val="right"/>
              <w:rPr>
                <w:noProof/>
                <w:lang w:val="en-US"/>
              </w:rPr>
            </w:pPr>
          </w:p>
        </w:tc>
        <w:tc>
          <w:tcPr>
            <w:tcW w:w="851" w:type="dxa"/>
          </w:tcPr>
          <w:p w14:paraId="4838F28F" w14:textId="77777777" w:rsidR="00E7177A" w:rsidRPr="002B3148" w:rsidRDefault="00E7177A" w:rsidP="00D41401">
            <w:pPr>
              <w:autoSpaceDE w:val="0"/>
              <w:autoSpaceDN w:val="0"/>
              <w:adjustRightInd w:val="0"/>
              <w:jc w:val="right"/>
              <w:rPr>
                <w:noProof/>
                <w:lang w:val="en-US"/>
              </w:rPr>
            </w:pPr>
          </w:p>
        </w:tc>
      </w:tr>
      <w:tr w:rsidR="00E7177A" w:rsidRPr="002B3148" w14:paraId="3F5DBF01" w14:textId="77777777" w:rsidTr="00E7177A">
        <w:trPr>
          <w:cantSplit/>
          <w:trHeight w:val="50"/>
        </w:trPr>
        <w:tc>
          <w:tcPr>
            <w:tcW w:w="405" w:type="dxa"/>
          </w:tcPr>
          <w:p w14:paraId="594412AB" w14:textId="77777777" w:rsidR="00E7177A" w:rsidRPr="002B3148" w:rsidRDefault="00E7177A" w:rsidP="00D41401">
            <w:pPr>
              <w:autoSpaceDE w:val="0"/>
              <w:autoSpaceDN w:val="0"/>
              <w:adjustRightInd w:val="0"/>
              <w:jc w:val="center"/>
              <w:rPr>
                <w:lang w:val="sr-Latn-RS" w:eastAsia="sr-Latn-RS"/>
              </w:rPr>
            </w:pPr>
          </w:p>
        </w:tc>
        <w:tc>
          <w:tcPr>
            <w:tcW w:w="740" w:type="dxa"/>
            <w:vAlign w:val="bottom"/>
          </w:tcPr>
          <w:p w14:paraId="238D08D5" w14:textId="77777777" w:rsidR="00E7177A" w:rsidRPr="002B3148" w:rsidRDefault="00E7177A" w:rsidP="00D41401">
            <w:pPr>
              <w:autoSpaceDE w:val="0"/>
              <w:autoSpaceDN w:val="0"/>
              <w:adjustRightInd w:val="0"/>
              <w:jc w:val="center"/>
              <w:rPr>
                <w:sz w:val="18"/>
                <w:szCs w:val="18"/>
                <w:lang w:val="sr-Latn-RS" w:eastAsia="sr-Latn-RS"/>
              </w:rPr>
            </w:pPr>
          </w:p>
        </w:tc>
        <w:tc>
          <w:tcPr>
            <w:tcW w:w="2521" w:type="dxa"/>
          </w:tcPr>
          <w:p w14:paraId="74989DA1" w14:textId="77777777" w:rsidR="00E7177A" w:rsidRPr="002B3148" w:rsidRDefault="00E7177A" w:rsidP="00D41401">
            <w:pPr>
              <w:autoSpaceDE w:val="0"/>
              <w:autoSpaceDN w:val="0"/>
              <w:adjustRightInd w:val="0"/>
              <w:rPr>
                <w:lang w:val="sr-Latn-RS" w:eastAsia="sr-Latn-RS"/>
              </w:rPr>
            </w:pPr>
            <w:r>
              <w:rPr>
                <w:b/>
                <w:lang w:val="sr-Latn-RS" w:eastAsia="sr-Latn-RS"/>
              </w:rPr>
              <w:t>UKUPNO:</w:t>
            </w:r>
          </w:p>
        </w:tc>
        <w:tc>
          <w:tcPr>
            <w:tcW w:w="1134" w:type="dxa"/>
            <w:vAlign w:val="center"/>
          </w:tcPr>
          <w:p w14:paraId="1DE429EB" w14:textId="77777777" w:rsidR="00E7177A" w:rsidRPr="002B3148" w:rsidRDefault="00E7177A" w:rsidP="00D41401">
            <w:pPr>
              <w:autoSpaceDE w:val="0"/>
              <w:autoSpaceDN w:val="0"/>
              <w:adjustRightInd w:val="0"/>
              <w:jc w:val="center"/>
              <w:rPr>
                <w:lang w:val="sr-Latn-RS" w:eastAsia="sr-Latn-RS"/>
              </w:rPr>
            </w:pPr>
            <w:r w:rsidRPr="00904616">
              <w:rPr>
                <w:b/>
                <w:lang w:val="sr-Latn-RS" w:eastAsia="sr-Latn-RS"/>
              </w:rPr>
              <w:t>kom</w:t>
            </w:r>
          </w:p>
        </w:tc>
        <w:tc>
          <w:tcPr>
            <w:tcW w:w="1134" w:type="dxa"/>
            <w:vAlign w:val="center"/>
          </w:tcPr>
          <w:p w14:paraId="5528DCBC" w14:textId="77777777" w:rsidR="00E7177A" w:rsidRPr="002B3148" w:rsidRDefault="00E7177A" w:rsidP="00D41401">
            <w:pPr>
              <w:autoSpaceDE w:val="0"/>
              <w:autoSpaceDN w:val="0"/>
              <w:adjustRightInd w:val="0"/>
              <w:jc w:val="center"/>
              <w:rPr>
                <w:lang w:val="sr-Cyrl-RS" w:eastAsia="sr-Latn-RS"/>
              </w:rPr>
            </w:pPr>
            <w:r>
              <w:rPr>
                <w:b/>
                <w:lang w:val="sr-Latn-RS" w:eastAsia="sr-Latn-RS"/>
              </w:rPr>
              <w:t>2</w:t>
            </w:r>
          </w:p>
        </w:tc>
        <w:tc>
          <w:tcPr>
            <w:tcW w:w="1985" w:type="dxa"/>
            <w:vAlign w:val="bottom"/>
          </w:tcPr>
          <w:p w14:paraId="1BA8F343" w14:textId="77777777" w:rsidR="00E7177A" w:rsidRPr="002B3148" w:rsidRDefault="00E7177A" w:rsidP="00D41401">
            <w:pPr>
              <w:autoSpaceDE w:val="0"/>
              <w:autoSpaceDN w:val="0"/>
              <w:adjustRightInd w:val="0"/>
              <w:jc w:val="center"/>
              <w:rPr>
                <w:noProof/>
                <w:lang w:val="en-US"/>
              </w:rPr>
            </w:pPr>
          </w:p>
        </w:tc>
        <w:tc>
          <w:tcPr>
            <w:tcW w:w="1985" w:type="dxa"/>
            <w:vAlign w:val="bottom"/>
          </w:tcPr>
          <w:p w14:paraId="3B891873" w14:textId="77777777" w:rsidR="00E7177A" w:rsidRPr="002B3148" w:rsidRDefault="00E7177A" w:rsidP="00D41401">
            <w:pPr>
              <w:autoSpaceDE w:val="0"/>
              <w:autoSpaceDN w:val="0"/>
              <w:adjustRightInd w:val="0"/>
              <w:jc w:val="right"/>
              <w:rPr>
                <w:sz w:val="20"/>
                <w:szCs w:val="20"/>
              </w:rPr>
            </w:pPr>
          </w:p>
        </w:tc>
        <w:tc>
          <w:tcPr>
            <w:tcW w:w="2126" w:type="dxa"/>
          </w:tcPr>
          <w:p w14:paraId="157BB5B8" w14:textId="77777777" w:rsidR="00E7177A" w:rsidRPr="002B3148" w:rsidRDefault="00E7177A" w:rsidP="00D41401">
            <w:pPr>
              <w:autoSpaceDE w:val="0"/>
              <w:autoSpaceDN w:val="0"/>
              <w:adjustRightInd w:val="0"/>
              <w:jc w:val="right"/>
              <w:rPr>
                <w:noProof/>
                <w:lang w:val="en-US"/>
              </w:rPr>
            </w:pPr>
          </w:p>
        </w:tc>
        <w:tc>
          <w:tcPr>
            <w:tcW w:w="1985" w:type="dxa"/>
          </w:tcPr>
          <w:p w14:paraId="45F70153" w14:textId="77777777" w:rsidR="00E7177A" w:rsidRPr="002B3148" w:rsidRDefault="00E7177A" w:rsidP="00D41401">
            <w:pPr>
              <w:autoSpaceDE w:val="0"/>
              <w:autoSpaceDN w:val="0"/>
              <w:adjustRightInd w:val="0"/>
              <w:jc w:val="right"/>
              <w:rPr>
                <w:noProof/>
                <w:lang w:val="en-US"/>
              </w:rPr>
            </w:pPr>
          </w:p>
        </w:tc>
        <w:tc>
          <w:tcPr>
            <w:tcW w:w="851" w:type="dxa"/>
          </w:tcPr>
          <w:p w14:paraId="2FFAB0CF" w14:textId="77777777" w:rsidR="00E7177A" w:rsidRPr="002B3148" w:rsidRDefault="00E7177A" w:rsidP="00D41401">
            <w:pPr>
              <w:autoSpaceDE w:val="0"/>
              <w:autoSpaceDN w:val="0"/>
              <w:adjustRightInd w:val="0"/>
              <w:jc w:val="right"/>
              <w:rPr>
                <w:noProof/>
                <w:lang w:val="en-US"/>
              </w:rPr>
            </w:pPr>
          </w:p>
        </w:tc>
      </w:tr>
    </w:tbl>
    <w:p w14:paraId="37A0A8A5" w14:textId="77777777" w:rsidR="00E7177A" w:rsidRDefault="00E7177A"/>
    <w:tbl>
      <w:tblPr>
        <w:tblW w:w="14866"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904"/>
        <w:gridCol w:w="2126"/>
        <w:gridCol w:w="1985"/>
        <w:gridCol w:w="851"/>
      </w:tblGrid>
      <w:tr w:rsidR="003A3264" w:rsidRPr="00262028" w14:paraId="6917ABCD" w14:textId="77777777" w:rsidTr="002B3148">
        <w:trPr>
          <w:trHeight w:val="50"/>
        </w:trPr>
        <w:tc>
          <w:tcPr>
            <w:tcW w:w="9904" w:type="dxa"/>
          </w:tcPr>
          <w:p w14:paraId="48C96A57" w14:textId="44ED6250" w:rsidR="003A3264" w:rsidRPr="00262028" w:rsidRDefault="003A3264" w:rsidP="00EC2649">
            <w:pPr>
              <w:autoSpaceDE w:val="0"/>
              <w:autoSpaceDN w:val="0"/>
              <w:adjustRightInd w:val="0"/>
              <w:jc w:val="right"/>
              <w:rPr>
                <w:noProof/>
                <w:lang w:val="en-US"/>
              </w:rPr>
            </w:pPr>
            <w:r>
              <w:rPr>
                <w:noProof/>
              </w:rPr>
              <w:br w:type="page"/>
            </w:r>
            <w:r w:rsidRPr="00AE1407">
              <w:rPr>
                <w:b/>
                <w:bCs/>
                <w:noProof/>
                <w:lang w:val="en-US"/>
              </w:rPr>
              <w:t xml:space="preserve">УКУПНА </w:t>
            </w:r>
            <w:r>
              <w:rPr>
                <w:b/>
                <w:bCs/>
                <w:noProof/>
              </w:rPr>
              <w:t>ЦЕНА</w:t>
            </w:r>
            <w:r w:rsidRPr="00AE1407">
              <w:rPr>
                <w:b/>
                <w:bCs/>
                <w:noProof/>
                <w:lang w:val="en-US"/>
              </w:rPr>
              <w:t xml:space="preserve"> </w:t>
            </w:r>
            <w:r w:rsidR="0093498A">
              <w:rPr>
                <w:b/>
                <w:bCs/>
                <w:noProof/>
                <w:lang w:val="sr-Cyrl-RS"/>
              </w:rPr>
              <w:t>РЕД</w:t>
            </w:r>
            <w:r>
              <w:rPr>
                <w:b/>
                <w:bCs/>
                <w:noProof/>
                <w:lang w:val="sr-Cyrl-RS"/>
              </w:rPr>
              <w:t>ОВНОГ СЕРВИСА</w:t>
            </w:r>
          </w:p>
        </w:tc>
        <w:tc>
          <w:tcPr>
            <w:tcW w:w="2126" w:type="dxa"/>
          </w:tcPr>
          <w:p w14:paraId="72015B8D" w14:textId="77777777" w:rsidR="003A3264" w:rsidRPr="00262028" w:rsidRDefault="003A3264" w:rsidP="00EC2649">
            <w:pPr>
              <w:autoSpaceDE w:val="0"/>
              <w:autoSpaceDN w:val="0"/>
              <w:adjustRightInd w:val="0"/>
              <w:jc w:val="right"/>
              <w:rPr>
                <w:noProof/>
                <w:lang w:val="en-US"/>
              </w:rPr>
            </w:pPr>
          </w:p>
        </w:tc>
        <w:tc>
          <w:tcPr>
            <w:tcW w:w="1985" w:type="dxa"/>
          </w:tcPr>
          <w:p w14:paraId="39222928" w14:textId="77777777" w:rsidR="003A3264" w:rsidRPr="00262028" w:rsidRDefault="003A3264" w:rsidP="00EC2649">
            <w:pPr>
              <w:autoSpaceDE w:val="0"/>
              <w:autoSpaceDN w:val="0"/>
              <w:adjustRightInd w:val="0"/>
              <w:jc w:val="right"/>
              <w:rPr>
                <w:noProof/>
                <w:lang w:val="en-US"/>
              </w:rPr>
            </w:pPr>
          </w:p>
        </w:tc>
        <w:tc>
          <w:tcPr>
            <w:tcW w:w="851" w:type="dxa"/>
          </w:tcPr>
          <w:p w14:paraId="6E91C3F6" w14:textId="77777777" w:rsidR="003A3264" w:rsidRPr="00262028" w:rsidRDefault="003A3264" w:rsidP="00EC2649">
            <w:pPr>
              <w:autoSpaceDE w:val="0"/>
              <w:autoSpaceDN w:val="0"/>
              <w:adjustRightInd w:val="0"/>
              <w:jc w:val="right"/>
              <w:rPr>
                <w:noProof/>
                <w:lang w:val="en-US"/>
              </w:rPr>
            </w:pPr>
          </w:p>
        </w:tc>
      </w:tr>
    </w:tbl>
    <w:p w14:paraId="068756A1" w14:textId="77777777" w:rsidR="00D5551A" w:rsidRDefault="00D5551A"/>
    <w:p w14:paraId="7908D135" w14:textId="77777777" w:rsidR="003A3264" w:rsidRDefault="003A3264">
      <w:pPr>
        <w:rPr>
          <w:noProof/>
          <w:lang w:val="sl-SI"/>
        </w:rPr>
      </w:pPr>
    </w:p>
    <w:p w14:paraId="3D4B00AE" w14:textId="77777777" w:rsidR="007A32E8" w:rsidRPr="00AE1407" w:rsidRDefault="007A32E8" w:rsidP="007A32E8">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165F479" w14:textId="527FF077" w:rsidR="007A32E8" w:rsidRDefault="007A32E8" w:rsidP="007A32E8">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138ED02" w14:textId="77777777" w:rsidR="004434C4" w:rsidRDefault="004434C4" w:rsidP="007A32E8">
      <w:pPr>
        <w:pStyle w:val="BodyText"/>
        <w:rPr>
          <w:noProof/>
          <w:szCs w:val="24"/>
        </w:rPr>
      </w:pPr>
    </w:p>
    <w:p w14:paraId="4FE92F28" w14:textId="77777777" w:rsidR="004434C4" w:rsidRDefault="004434C4" w:rsidP="007A32E8">
      <w:pPr>
        <w:pStyle w:val="BodyText"/>
        <w:rPr>
          <w:noProof/>
          <w:szCs w:val="24"/>
        </w:rPr>
      </w:pPr>
    </w:p>
    <w:p w14:paraId="6C6131DC" w14:textId="334642ED" w:rsidR="00EC2649" w:rsidRDefault="00EC2649">
      <w:r>
        <w:br w:type="page"/>
      </w:r>
    </w:p>
    <w:tbl>
      <w:tblPr>
        <w:tblW w:w="5225"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40"/>
        <w:gridCol w:w="2918"/>
        <w:gridCol w:w="6032"/>
        <w:gridCol w:w="2226"/>
        <w:gridCol w:w="2125"/>
        <w:gridCol w:w="817"/>
      </w:tblGrid>
      <w:tr w:rsidR="00A026D6" w:rsidRPr="001966E5" w14:paraId="6731DA83" w14:textId="77777777" w:rsidTr="00E7177A">
        <w:trPr>
          <w:trHeight w:val="327"/>
        </w:trPr>
        <w:tc>
          <w:tcPr>
            <w:tcW w:w="249" w:type="pct"/>
            <w:vAlign w:val="center"/>
          </w:tcPr>
          <w:p w14:paraId="0C80E5AF" w14:textId="77777777" w:rsidR="004434C4" w:rsidRPr="001966E5" w:rsidRDefault="004434C4" w:rsidP="001966E5">
            <w:pPr>
              <w:autoSpaceDE w:val="0"/>
              <w:autoSpaceDN w:val="0"/>
              <w:adjustRightInd w:val="0"/>
              <w:jc w:val="center"/>
              <w:rPr>
                <w:b/>
                <w:noProof/>
                <w:lang w:val="sr-Cyrl-RS"/>
              </w:rPr>
            </w:pPr>
            <w:r w:rsidRPr="001966E5">
              <w:rPr>
                <w:b/>
                <w:noProof/>
                <w:lang w:val="sr-Cyrl-RS"/>
              </w:rPr>
              <w:lastRenderedPageBreak/>
              <w:t>РБ</w:t>
            </w:r>
          </w:p>
        </w:tc>
        <w:tc>
          <w:tcPr>
            <w:tcW w:w="982" w:type="pct"/>
            <w:vAlign w:val="center"/>
          </w:tcPr>
          <w:p w14:paraId="47F82744" w14:textId="77777777" w:rsidR="004434C4" w:rsidRPr="001966E5" w:rsidRDefault="004434C4" w:rsidP="001966E5">
            <w:pPr>
              <w:autoSpaceDE w:val="0"/>
              <w:autoSpaceDN w:val="0"/>
              <w:adjustRightInd w:val="0"/>
              <w:jc w:val="center"/>
              <w:rPr>
                <w:b/>
                <w:noProof/>
              </w:rPr>
            </w:pPr>
            <w:r w:rsidRPr="001966E5">
              <w:rPr>
                <w:b/>
                <w:noProof/>
                <w:lang w:val="sr-Cyrl-RS"/>
              </w:rPr>
              <w:t>Каталошки бр</w:t>
            </w:r>
            <w:r w:rsidRPr="001966E5">
              <w:rPr>
                <w:b/>
                <w:noProof/>
              </w:rPr>
              <w:t>.</w:t>
            </w:r>
          </w:p>
        </w:tc>
        <w:tc>
          <w:tcPr>
            <w:tcW w:w="2030" w:type="pct"/>
            <w:vAlign w:val="center"/>
          </w:tcPr>
          <w:p w14:paraId="16073A7E" w14:textId="77777777" w:rsidR="004434C4" w:rsidRPr="001966E5" w:rsidRDefault="004434C4" w:rsidP="001966E5">
            <w:pPr>
              <w:autoSpaceDE w:val="0"/>
              <w:autoSpaceDN w:val="0"/>
              <w:adjustRightInd w:val="0"/>
              <w:jc w:val="center"/>
              <w:rPr>
                <w:b/>
                <w:noProof/>
                <w:lang w:val="sr-Cyrl-RS"/>
              </w:rPr>
            </w:pPr>
            <w:r w:rsidRPr="001966E5">
              <w:rPr>
                <w:b/>
                <w:noProof/>
                <w:lang w:val="sr-Cyrl-RS"/>
              </w:rPr>
              <w:t>Назив</w:t>
            </w:r>
          </w:p>
        </w:tc>
        <w:tc>
          <w:tcPr>
            <w:tcW w:w="749" w:type="pct"/>
            <w:vAlign w:val="center"/>
          </w:tcPr>
          <w:p w14:paraId="2E5B9EA2" w14:textId="77777777" w:rsidR="004434C4" w:rsidRPr="001966E5" w:rsidRDefault="004434C4" w:rsidP="001966E5">
            <w:pPr>
              <w:autoSpaceDE w:val="0"/>
              <w:autoSpaceDN w:val="0"/>
              <w:adjustRightInd w:val="0"/>
              <w:jc w:val="center"/>
              <w:rPr>
                <w:b/>
                <w:noProof/>
                <w:lang w:val="en-US"/>
              </w:rPr>
            </w:pPr>
            <w:r w:rsidRPr="001966E5">
              <w:rPr>
                <w:b/>
                <w:noProof/>
                <w:lang w:val="en-US"/>
              </w:rPr>
              <w:t>Јединична цена без ПДВ-а</w:t>
            </w:r>
          </w:p>
        </w:tc>
        <w:tc>
          <w:tcPr>
            <w:tcW w:w="715" w:type="pct"/>
            <w:vAlign w:val="center"/>
          </w:tcPr>
          <w:p w14:paraId="0BE182CC" w14:textId="77777777" w:rsidR="004434C4" w:rsidRPr="001966E5" w:rsidRDefault="004434C4" w:rsidP="001966E5">
            <w:pPr>
              <w:autoSpaceDE w:val="0"/>
              <w:autoSpaceDN w:val="0"/>
              <w:adjustRightInd w:val="0"/>
              <w:jc w:val="center"/>
              <w:rPr>
                <w:b/>
                <w:noProof/>
                <w:lang w:val="en-US"/>
              </w:rPr>
            </w:pPr>
            <w:r w:rsidRPr="001966E5">
              <w:rPr>
                <w:b/>
                <w:noProof/>
                <w:lang w:val="en-US"/>
              </w:rPr>
              <w:t>Јединична цена са ПДВ-ом</w:t>
            </w:r>
          </w:p>
        </w:tc>
        <w:tc>
          <w:tcPr>
            <w:tcW w:w="275" w:type="pct"/>
            <w:vAlign w:val="center"/>
          </w:tcPr>
          <w:p w14:paraId="65638CB2" w14:textId="77777777" w:rsidR="004434C4" w:rsidRPr="001966E5" w:rsidRDefault="004434C4" w:rsidP="001966E5">
            <w:pPr>
              <w:pStyle w:val="BodyText"/>
              <w:jc w:val="center"/>
              <w:rPr>
                <w:b/>
                <w:noProof/>
                <w:szCs w:val="24"/>
              </w:rPr>
            </w:pPr>
            <w:r w:rsidRPr="001966E5">
              <w:rPr>
                <w:b/>
                <w:noProof/>
                <w:szCs w:val="24"/>
              </w:rPr>
              <w:t>Стопа</w:t>
            </w:r>
          </w:p>
          <w:p w14:paraId="37197888" w14:textId="77777777" w:rsidR="004434C4" w:rsidRPr="001966E5" w:rsidRDefault="004434C4" w:rsidP="001966E5">
            <w:pPr>
              <w:autoSpaceDE w:val="0"/>
              <w:autoSpaceDN w:val="0"/>
              <w:adjustRightInd w:val="0"/>
              <w:jc w:val="center"/>
              <w:rPr>
                <w:b/>
                <w:noProof/>
                <w:highlight w:val="green"/>
                <w:lang w:val="sr-Cyrl-RS"/>
              </w:rPr>
            </w:pPr>
            <w:r w:rsidRPr="001966E5">
              <w:rPr>
                <w:b/>
                <w:noProof/>
              </w:rPr>
              <w:t>ПДВ-а</w:t>
            </w:r>
          </w:p>
        </w:tc>
      </w:tr>
      <w:tr w:rsidR="00A026D6" w:rsidRPr="00731833" w14:paraId="65E926DA" w14:textId="77777777" w:rsidTr="00E7177A">
        <w:trPr>
          <w:trHeight w:val="327"/>
        </w:trPr>
        <w:tc>
          <w:tcPr>
            <w:tcW w:w="249" w:type="pct"/>
            <w:tcBorders>
              <w:top w:val="single" w:sz="4" w:space="0" w:color="auto"/>
              <w:left w:val="single" w:sz="4" w:space="0" w:color="auto"/>
              <w:bottom w:val="single" w:sz="4" w:space="0" w:color="auto"/>
              <w:right w:val="single" w:sz="4" w:space="0" w:color="auto"/>
            </w:tcBorders>
            <w:vAlign w:val="center"/>
          </w:tcPr>
          <w:p w14:paraId="7E98BD03" w14:textId="77777777" w:rsidR="004434C4" w:rsidRPr="00731833" w:rsidRDefault="004434C4" w:rsidP="001966E5">
            <w:pPr>
              <w:autoSpaceDE w:val="0"/>
              <w:autoSpaceDN w:val="0"/>
              <w:adjustRightInd w:val="0"/>
              <w:jc w:val="center"/>
              <w:rPr>
                <w:noProof/>
                <w:lang w:val="sr-Cyrl-RS"/>
              </w:rPr>
            </w:pPr>
            <w:r>
              <w:rPr>
                <w:noProof/>
                <w:lang w:val="sr-Cyrl-RS"/>
              </w:rPr>
              <w:t>1</w:t>
            </w:r>
          </w:p>
        </w:tc>
        <w:tc>
          <w:tcPr>
            <w:tcW w:w="982" w:type="pct"/>
            <w:tcBorders>
              <w:top w:val="single" w:sz="4" w:space="0" w:color="auto"/>
              <w:left w:val="single" w:sz="4" w:space="0" w:color="auto"/>
              <w:bottom w:val="single" w:sz="4" w:space="0" w:color="auto"/>
              <w:right w:val="single" w:sz="4" w:space="0" w:color="auto"/>
            </w:tcBorders>
            <w:vAlign w:val="center"/>
          </w:tcPr>
          <w:p w14:paraId="44980BBC" w14:textId="77777777" w:rsidR="004434C4" w:rsidRPr="004434C4" w:rsidRDefault="004434C4" w:rsidP="001966E5">
            <w:pPr>
              <w:autoSpaceDE w:val="0"/>
              <w:autoSpaceDN w:val="0"/>
              <w:adjustRightInd w:val="0"/>
              <w:jc w:val="center"/>
              <w:rPr>
                <w:noProof/>
                <w:lang w:val="sr-Cyrl-RS"/>
              </w:rPr>
            </w:pPr>
            <w:r>
              <w:rPr>
                <w:noProof/>
                <w:lang w:val="sr-Cyrl-RS"/>
              </w:rPr>
              <w:t>2</w:t>
            </w:r>
          </w:p>
        </w:tc>
        <w:tc>
          <w:tcPr>
            <w:tcW w:w="2030" w:type="pct"/>
            <w:tcBorders>
              <w:top w:val="single" w:sz="4" w:space="0" w:color="auto"/>
              <w:left w:val="single" w:sz="4" w:space="0" w:color="auto"/>
              <w:bottom w:val="single" w:sz="4" w:space="0" w:color="auto"/>
              <w:right w:val="single" w:sz="4" w:space="0" w:color="auto"/>
            </w:tcBorders>
            <w:vAlign w:val="center"/>
          </w:tcPr>
          <w:p w14:paraId="1806F7A7" w14:textId="77777777" w:rsidR="004434C4" w:rsidRPr="007E13DA" w:rsidRDefault="004434C4" w:rsidP="001966E5">
            <w:pPr>
              <w:autoSpaceDE w:val="0"/>
              <w:autoSpaceDN w:val="0"/>
              <w:adjustRightInd w:val="0"/>
              <w:jc w:val="center"/>
              <w:rPr>
                <w:noProof/>
                <w:lang w:val="sr-Cyrl-RS"/>
              </w:rPr>
            </w:pPr>
            <w:r>
              <w:rPr>
                <w:noProof/>
                <w:lang w:val="sr-Cyrl-RS"/>
              </w:rPr>
              <w:t>3</w:t>
            </w:r>
          </w:p>
        </w:tc>
        <w:tc>
          <w:tcPr>
            <w:tcW w:w="749" w:type="pct"/>
            <w:tcBorders>
              <w:top w:val="single" w:sz="4" w:space="0" w:color="auto"/>
              <w:left w:val="single" w:sz="4" w:space="0" w:color="auto"/>
              <w:bottom w:val="single" w:sz="4" w:space="0" w:color="auto"/>
              <w:right w:val="single" w:sz="4" w:space="0" w:color="auto"/>
            </w:tcBorders>
            <w:vAlign w:val="center"/>
          </w:tcPr>
          <w:p w14:paraId="5E5778AA" w14:textId="77777777" w:rsidR="004434C4" w:rsidRPr="004434C4" w:rsidRDefault="004434C4" w:rsidP="001966E5">
            <w:pPr>
              <w:autoSpaceDE w:val="0"/>
              <w:autoSpaceDN w:val="0"/>
              <w:adjustRightInd w:val="0"/>
              <w:jc w:val="center"/>
              <w:rPr>
                <w:noProof/>
                <w:lang w:val="en-US"/>
              </w:rPr>
            </w:pPr>
            <w:r w:rsidRPr="004434C4">
              <w:rPr>
                <w:noProof/>
                <w:lang w:val="en-US"/>
              </w:rPr>
              <w:t>4</w:t>
            </w:r>
          </w:p>
        </w:tc>
        <w:tc>
          <w:tcPr>
            <w:tcW w:w="715" w:type="pct"/>
            <w:tcBorders>
              <w:top w:val="single" w:sz="4" w:space="0" w:color="auto"/>
              <w:left w:val="single" w:sz="4" w:space="0" w:color="auto"/>
              <w:bottom w:val="single" w:sz="4" w:space="0" w:color="auto"/>
              <w:right w:val="single" w:sz="4" w:space="0" w:color="auto"/>
            </w:tcBorders>
            <w:vAlign w:val="center"/>
          </w:tcPr>
          <w:p w14:paraId="5CBCF809" w14:textId="77777777" w:rsidR="004434C4" w:rsidRPr="004434C4" w:rsidRDefault="004434C4" w:rsidP="001966E5">
            <w:pPr>
              <w:autoSpaceDE w:val="0"/>
              <w:autoSpaceDN w:val="0"/>
              <w:adjustRightInd w:val="0"/>
              <w:jc w:val="center"/>
              <w:rPr>
                <w:noProof/>
                <w:lang w:val="en-US"/>
              </w:rPr>
            </w:pPr>
            <w:r w:rsidRPr="004434C4">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88448C9" w14:textId="77777777" w:rsidR="004434C4" w:rsidRPr="004434C4" w:rsidRDefault="004434C4" w:rsidP="001966E5">
            <w:pPr>
              <w:pStyle w:val="BodyText"/>
              <w:jc w:val="center"/>
              <w:rPr>
                <w:noProof/>
                <w:szCs w:val="24"/>
              </w:rPr>
            </w:pPr>
            <w:r w:rsidRPr="004434C4">
              <w:rPr>
                <w:noProof/>
                <w:szCs w:val="24"/>
              </w:rPr>
              <w:t>6</w:t>
            </w:r>
          </w:p>
        </w:tc>
      </w:tr>
      <w:tr w:rsidR="001966E5" w:rsidRPr="00731833" w14:paraId="35F54029" w14:textId="77777777" w:rsidTr="00E7177A">
        <w:trPr>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14:paraId="448B7ADD" w14:textId="397B8DFA" w:rsidR="001966E5" w:rsidRPr="001966E5" w:rsidRDefault="001966E5" w:rsidP="001966E5">
            <w:pPr>
              <w:pStyle w:val="BodyText"/>
              <w:jc w:val="center"/>
              <w:rPr>
                <w:b/>
                <w:noProof/>
                <w:szCs w:val="24"/>
                <w:lang w:val="sr-Cyrl-RS"/>
              </w:rPr>
            </w:pPr>
            <w:r w:rsidRPr="001966E5">
              <w:rPr>
                <w:b/>
                <w:noProof/>
                <w:szCs w:val="24"/>
                <w:lang w:val="sr-Cyrl-RS"/>
              </w:rPr>
              <w:t>ЦЕНОВНИК ОРИГИНАЛНИХ РЕЗЕРВНИХ ДЕЛОВА</w:t>
            </w:r>
          </w:p>
        </w:tc>
      </w:tr>
      <w:tr w:rsidR="00A026D6" w:rsidRPr="00496BA0" w14:paraId="71180DD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50CFF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2472A31" w14:textId="77777777" w:rsidR="001966E5" w:rsidRPr="00E14A97" w:rsidRDefault="001966E5" w:rsidP="006E372D">
            <w:r w:rsidRPr="00E14A97">
              <w:t>2600140</w:t>
            </w:r>
          </w:p>
        </w:tc>
        <w:tc>
          <w:tcPr>
            <w:tcW w:w="2030" w:type="pct"/>
            <w:vAlign w:val="center"/>
          </w:tcPr>
          <w:p w14:paraId="2F2A968F" w14:textId="77777777" w:rsidR="001966E5" w:rsidRPr="00A733AA" w:rsidRDefault="001966E5" w:rsidP="006E372D">
            <w:r>
              <w:t>Ekspiracioni</w:t>
            </w:r>
            <w:r w:rsidRPr="00A733AA">
              <w:t xml:space="preserve"> </w:t>
            </w:r>
            <w:r>
              <w:t>ventil</w:t>
            </w:r>
          </w:p>
        </w:tc>
        <w:tc>
          <w:tcPr>
            <w:tcW w:w="749" w:type="pct"/>
          </w:tcPr>
          <w:p w14:paraId="0FDEB010" w14:textId="77777777" w:rsidR="001966E5" w:rsidRDefault="001966E5" w:rsidP="006E372D"/>
        </w:tc>
        <w:tc>
          <w:tcPr>
            <w:tcW w:w="715" w:type="pct"/>
          </w:tcPr>
          <w:p w14:paraId="6D150D8F" w14:textId="77777777" w:rsidR="001966E5" w:rsidRDefault="001966E5" w:rsidP="006E372D"/>
        </w:tc>
        <w:tc>
          <w:tcPr>
            <w:tcW w:w="275" w:type="pct"/>
          </w:tcPr>
          <w:p w14:paraId="5BB6062F" w14:textId="77777777" w:rsidR="001966E5" w:rsidRDefault="001966E5" w:rsidP="006E372D"/>
        </w:tc>
      </w:tr>
      <w:tr w:rsidR="00A026D6" w:rsidRPr="00496BA0" w14:paraId="1E62931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D6F57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B94082F" w14:textId="77777777" w:rsidR="001966E5" w:rsidRPr="00E14A97" w:rsidRDefault="001966E5" w:rsidP="006E372D">
            <w:r w:rsidRPr="00E14A97">
              <w:t>2600150</w:t>
            </w:r>
          </w:p>
        </w:tc>
        <w:tc>
          <w:tcPr>
            <w:tcW w:w="2030" w:type="pct"/>
            <w:vAlign w:val="center"/>
          </w:tcPr>
          <w:p w14:paraId="090ADC21" w14:textId="77777777" w:rsidR="001966E5" w:rsidRPr="00A733AA" w:rsidRDefault="001966E5" w:rsidP="006E372D">
            <w:r>
              <w:t>Uložak</w:t>
            </w:r>
            <w:r w:rsidRPr="00A733AA">
              <w:t xml:space="preserve"> </w:t>
            </w:r>
            <w:r>
              <w:t>ventila</w:t>
            </w:r>
          </w:p>
        </w:tc>
        <w:tc>
          <w:tcPr>
            <w:tcW w:w="749" w:type="pct"/>
          </w:tcPr>
          <w:p w14:paraId="00AB846E" w14:textId="77777777" w:rsidR="001966E5" w:rsidRDefault="001966E5" w:rsidP="006E372D"/>
        </w:tc>
        <w:tc>
          <w:tcPr>
            <w:tcW w:w="715" w:type="pct"/>
          </w:tcPr>
          <w:p w14:paraId="4F042A68" w14:textId="77777777" w:rsidR="001966E5" w:rsidRDefault="001966E5" w:rsidP="006E372D"/>
        </w:tc>
        <w:tc>
          <w:tcPr>
            <w:tcW w:w="275" w:type="pct"/>
          </w:tcPr>
          <w:p w14:paraId="6DDBA555" w14:textId="77777777" w:rsidR="001966E5" w:rsidRDefault="001966E5" w:rsidP="006E372D"/>
        </w:tc>
      </w:tr>
      <w:tr w:rsidR="00A026D6" w:rsidRPr="00496BA0" w14:paraId="204A83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6B25BE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37DB398" w14:textId="77777777" w:rsidR="001966E5" w:rsidRPr="00E14A97" w:rsidRDefault="001966E5" w:rsidP="006E372D">
            <w:r w:rsidRPr="00E14A97">
              <w:t>2600374</w:t>
            </w:r>
          </w:p>
        </w:tc>
        <w:tc>
          <w:tcPr>
            <w:tcW w:w="2030" w:type="pct"/>
            <w:vAlign w:val="center"/>
          </w:tcPr>
          <w:p w14:paraId="485FAAE8" w14:textId="77777777" w:rsidR="001966E5" w:rsidRPr="00A733AA" w:rsidRDefault="001966E5" w:rsidP="006E372D">
            <w:r>
              <w:t>Displej</w:t>
            </w:r>
          </w:p>
        </w:tc>
        <w:tc>
          <w:tcPr>
            <w:tcW w:w="749" w:type="pct"/>
          </w:tcPr>
          <w:p w14:paraId="192C5436" w14:textId="77777777" w:rsidR="001966E5" w:rsidRDefault="001966E5" w:rsidP="006E372D"/>
        </w:tc>
        <w:tc>
          <w:tcPr>
            <w:tcW w:w="715" w:type="pct"/>
          </w:tcPr>
          <w:p w14:paraId="54A74B7F" w14:textId="77777777" w:rsidR="001966E5" w:rsidRDefault="001966E5" w:rsidP="006E372D"/>
        </w:tc>
        <w:tc>
          <w:tcPr>
            <w:tcW w:w="275" w:type="pct"/>
          </w:tcPr>
          <w:p w14:paraId="31082399" w14:textId="77777777" w:rsidR="001966E5" w:rsidRDefault="001966E5" w:rsidP="006E372D"/>
        </w:tc>
      </w:tr>
      <w:tr w:rsidR="00A026D6" w:rsidRPr="00496BA0" w14:paraId="38307CF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5B57D5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962794" w14:textId="77777777" w:rsidR="001966E5" w:rsidRPr="00E14A97" w:rsidRDefault="001966E5" w:rsidP="006E372D">
            <w:r w:rsidRPr="00E14A97">
              <w:t>2600399</w:t>
            </w:r>
          </w:p>
        </w:tc>
        <w:tc>
          <w:tcPr>
            <w:tcW w:w="2030" w:type="pct"/>
            <w:vAlign w:val="center"/>
          </w:tcPr>
          <w:p w14:paraId="617942B6" w14:textId="77777777" w:rsidR="001966E5" w:rsidRPr="00A733AA" w:rsidRDefault="001966E5" w:rsidP="006E372D">
            <w:r>
              <w:t>Kabl</w:t>
            </w:r>
            <w:r w:rsidRPr="00A733AA">
              <w:t xml:space="preserve"> </w:t>
            </w:r>
            <w:r>
              <w:t>sa</w:t>
            </w:r>
            <w:r w:rsidRPr="00A733AA">
              <w:t xml:space="preserve"> </w:t>
            </w:r>
            <w:r>
              <w:t>prekidačem</w:t>
            </w:r>
          </w:p>
        </w:tc>
        <w:tc>
          <w:tcPr>
            <w:tcW w:w="749" w:type="pct"/>
          </w:tcPr>
          <w:p w14:paraId="04013A54" w14:textId="77777777" w:rsidR="001966E5" w:rsidRDefault="001966E5" w:rsidP="006E372D"/>
        </w:tc>
        <w:tc>
          <w:tcPr>
            <w:tcW w:w="715" w:type="pct"/>
          </w:tcPr>
          <w:p w14:paraId="3E2765CF" w14:textId="77777777" w:rsidR="001966E5" w:rsidRDefault="001966E5" w:rsidP="006E372D"/>
        </w:tc>
        <w:tc>
          <w:tcPr>
            <w:tcW w:w="275" w:type="pct"/>
          </w:tcPr>
          <w:p w14:paraId="08798002" w14:textId="77777777" w:rsidR="001966E5" w:rsidRDefault="001966E5" w:rsidP="006E372D"/>
        </w:tc>
      </w:tr>
      <w:tr w:rsidR="00A026D6" w:rsidRPr="00496BA0" w14:paraId="3FD8B1F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37822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87D067" w14:textId="77777777" w:rsidR="001966E5" w:rsidRPr="00E14A97" w:rsidRDefault="001966E5" w:rsidP="006E372D">
            <w:r w:rsidRPr="00E14A97">
              <w:t>2600457</w:t>
            </w:r>
          </w:p>
        </w:tc>
        <w:tc>
          <w:tcPr>
            <w:tcW w:w="2030" w:type="pct"/>
            <w:vAlign w:val="center"/>
          </w:tcPr>
          <w:p w14:paraId="6052E3E5" w14:textId="77777777" w:rsidR="001966E5" w:rsidRPr="00A733AA" w:rsidRDefault="001966E5" w:rsidP="006E372D">
            <w:r>
              <w:t>APL</w:t>
            </w:r>
            <w:r w:rsidRPr="00A733AA">
              <w:t xml:space="preserve"> </w:t>
            </w:r>
            <w:r>
              <w:t>ventil</w:t>
            </w:r>
          </w:p>
        </w:tc>
        <w:tc>
          <w:tcPr>
            <w:tcW w:w="749" w:type="pct"/>
          </w:tcPr>
          <w:p w14:paraId="66FDB848" w14:textId="77777777" w:rsidR="001966E5" w:rsidRDefault="001966E5" w:rsidP="006E372D"/>
        </w:tc>
        <w:tc>
          <w:tcPr>
            <w:tcW w:w="715" w:type="pct"/>
          </w:tcPr>
          <w:p w14:paraId="2E93982B" w14:textId="77777777" w:rsidR="001966E5" w:rsidRDefault="001966E5" w:rsidP="006E372D"/>
        </w:tc>
        <w:tc>
          <w:tcPr>
            <w:tcW w:w="275" w:type="pct"/>
          </w:tcPr>
          <w:p w14:paraId="6F4186AE" w14:textId="77777777" w:rsidR="001966E5" w:rsidRDefault="001966E5" w:rsidP="006E372D"/>
        </w:tc>
      </w:tr>
      <w:tr w:rsidR="00A026D6" w:rsidRPr="00496BA0" w14:paraId="3DE23A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30ABE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3F557F" w14:textId="77777777" w:rsidR="001966E5" w:rsidRPr="00E14A97" w:rsidRDefault="001966E5" w:rsidP="006E372D">
            <w:r w:rsidRPr="00E14A97">
              <w:t>2600562</w:t>
            </w:r>
          </w:p>
        </w:tc>
        <w:tc>
          <w:tcPr>
            <w:tcW w:w="2030" w:type="pct"/>
            <w:vAlign w:val="center"/>
          </w:tcPr>
          <w:p w14:paraId="15BFB2CB" w14:textId="77777777" w:rsidR="001966E5" w:rsidRPr="00A733AA" w:rsidRDefault="001966E5" w:rsidP="006E372D">
            <w:r>
              <w:t>Kabl</w:t>
            </w:r>
            <w:r w:rsidRPr="00A733AA">
              <w:t xml:space="preserve"> </w:t>
            </w:r>
            <w:r>
              <w:t>ASM</w:t>
            </w:r>
          </w:p>
        </w:tc>
        <w:tc>
          <w:tcPr>
            <w:tcW w:w="749" w:type="pct"/>
          </w:tcPr>
          <w:p w14:paraId="763ADE6C" w14:textId="77777777" w:rsidR="001966E5" w:rsidRDefault="001966E5" w:rsidP="006E372D"/>
        </w:tc>
        <w:tc>
          <w:tcPr>
            <w:tcW w:w="715" w:type="pct"/>
          </w:tcPr>
          <w:p w14:paraId="4B73DCC7" w14:textId="77777777" w:rsidR="001966E5" w:rsidRDefault="001966E5" w:rsidP="006E372D"/>
        </w:tc>
        <w:tc>
          <w:tcPr>
            <w:tcW w:w="275" w:type="pct"/>
          </w:tcPr>
          <w:p w14:paraId="36E9AEC3" w14:textId="77777777" w:rsidR="001966E5" w:rsidRDefault="001966E5" w:rsidP="006E372D"/>
        </w:tc>
      </w:tr>
      <w:tr w:rsidR="00A026D6" w:rsidRPr="00496BA0" w14:paraId="4EB938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FD048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A46180" w14:textId="77777777" w:rsidR="001966E5" w:rsidRPr="00E14A97" w:rsidRDefault="001966E5" w:rsidP="006E372D">
            <w:r w:rsidRPr="00E14A97">
              <w:t>2600564</w:t>
            </w:r>
          </w:p>
        </w:tc>
        <w:tc>
          <w:tcPr>
            <w:tcW w:w="2030" w:type="pct"/>
            <w:vAlign w:val="center"/>
          </w:tcPr>
          <w:p w14:paraId="083D41E5" w14:textId="77777777" w:rsidR="001966E5" w:rsidRPr="00A733AA" w:rsidRDefault="001966E5" w:rsidP="006E372D">
            <w:r>
              <w:t>Pumpa</w:t>
            </w:r>
          </w:p>
        </w:tc>
        <w:tc>
          <w:tcPr>
            <w:tcW w:w="749" w:type="pct"/>
          </w:tcPr>
          <w:p w14:paraId="3115B23A" w14:textId="77777777" w:rsidR="001966E5" w:rsidRDefault="001966E5" w:rsidP="006E372D"/>
        </w:tc>
        <w:tc>
          <w:tcPr>
            <w:tcW w:w="715" w:type="pct"/>
          </w:tcPr>
          <w:p w14:paraId="28633237" w14:textId="77777777" w:rsidR="001966E5" w:rsidRDefault="001966E5" w:rsidP="006E372D"/>
        </w:tc>
        <w:tc>
          <w:tcPr>
            <w:tcW w:w="275" w:type="pct"/>
          </w:tcPr>
          <w:p w14:paraId="008A24FA" w14:textId="77777777" w:rsidR="001966E5" w:rsidRDefault="001966E5" w:rsidP="006E372D"/>
        </w:tc>
      </w:tr>
      <w:tr w:rsidR="00A026D6" w:rsidRPr="00496BA0" w14:paraId="6143CE0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2C304D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9E0219" w14:textId="77777777" w:rsidR="001966E5" w:rsidRPr="00E14A97" w:rsidRDefault="001966E5" w:rsidP="006E372D">
            <w:r w:rsidRPr="00E14A97">
              <w:t>2600570</w:t>
            </w:r>
          </w:p>
        </w:tc>
        <w:tc>
          <w:tcPr>
            <w:tcW w:w="2030" w:type="pct"/>
            <w:vAlign w:val="center"/>
          </w:tcPr>
          <w:p w14:paraId="0EC3704C" w14:textId="77777777" w:rsidR="001966E5" w:rsidRPr="00A733AA" w:rsidRDefault="001966E5" w:rsidP="006E372D">
            <w:r>
              <w:t>Ventil</w:t>
            </w:r>
            <w:r w:rsidRPr="00A733AA">
              <w:t xml:space="preserve"> </w:t>
            </w:r>
            <w:r>
              <w:t>podpritiska</w:t>
            </w:r>
          </w:p>
        </w:tc>
        <w:tc>
          <w:tcPr>
            <w:tcW w:w="749" w:type="pct"/>
          </w:tcPr>
          <w:p w14:paraId="7AB7C6C8" w14:textId="77777777" w:rsidR="001966E5" w:rsidRDefault="001966E5" w:rsidP="006E372D"/>
        </w:tc>
        <w:tc>
          <w:tcPr>
            <w:tcW w:w="715" w:type="pct"/>
          </w:tcPr>
          <w:p w14:paraId="7751E92E" w14:textId="77777777" w:rsidR="001966E5" w:rsidRDefault="001966E5" w:rsidP="006E372D"/>
        </w:tc>
        <w:tc>
          <w:tcPr>
            <w:tcW w:w="275" w:type="pct"/>
          </w:tcPr>
          <w:p w14:paraId="1C6B73BD" w14:textId="77777777" w:rsidR="001966E5" w:rsidRDefault="001966E5" w:rsidP="006E372D"/>
        </w:tc>
      </w:tr>
      <w:tr w:rsidR="00A026D6" w:rsidRPr="00496BA0" w14:paraId="2C4C00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14407D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ED6B0B" w14:textId="77777777" w:rsidR="001966E5" w:rsidRPr="00E14A97" w:rsidRDefault="001966E5" w:rsidP="006E372D">
            <w:r w:rsidRPr="00E14A97">
              <w:t>2600573</w:t>
            </w:r>
          </w:p>
        </w:tc>
        <w:tc>
          <w:tcPr>
            <w:tcW w:w="2030" w:type="pct"/>
            <w:vAlign w:val="center"/>
          </w:tcPr>
          <w:p w14:paraId="143057B9" w14:textId="77777777" w:rsidR="001966E5" w:rsidRPr="00A733AA" w:rsidRDefault="001966E5" w:rsidP="006E372D">
            <w:r>
              <w:t>Peep</w:t>
            </w:r>
            <w:r w:rsidRPr="00A733AA">
              <w:t xml:space="preserve"> </w:t>
            </w:r>
            <w:r>
              <w:t>ventil</w:t>
            </w:r>
          </w:p>
        </w:tc>
        <w:tc>
          <w:tcPr>
            <w:tcW w:w="749" w:type="pct"/>
          </w:tcPr>
          <w:p w14:paraId="1DA20134" w14:textId="77777777" w:rsidR="001966E5" w:rsidRDefault="001966E5" w:rsidP="006E372D"/>
        </w:tc>
        <w:tc>
          <w:tcPr>
            <w:tcW w:w="715" w:type="pct"/>
          </w:tcPr>
          <w:p w14:paraId="6B14F16E" w14:textId="77777777" w:rsidR="001966E5" w:rsidRDefault="001966E5" w:rsidP="006E372D"/>
        </w:tc>
        <w:tc>
          <w:tcPr>
            <w:tcW w:w="275" w:type="pct"/>
          </w:tcPr>
          <w:p w14:paraId="1D7F00BC" w14:textId="77777777" w:rsidR="001966E5" w:rsidRDefault="001966E5" w:rsidP="006E372D"/>
        </w:tc>
      </w:tr>
      <w:tr w:rsidR="00A026D6" w:rsidRPr="00496BA0" w14:paraId="72AA565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ABF87F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CF9973" w14:textId="77777777" w:rsidR="001966E5" w:rsidRPr="00E14A97" w:rsidRDefault="001966E5" w:rsidP="006E372D">
            <w:r w:rsidRPr="00E14A97">
              <w:t>2600650</w:t>
            </w:r>
          </w:p>
        </w:tc>
        <w:tc>
          <w:tcPr>
            <w:tcW w:w="2030" w:type="pct"/>
            <w:vAlign w:val="center"/>
          </w:tcPr>
          <w:p w14:paraId="573E835A" w14:textId="77777777" w:rsidR="001966E5" w:rsidRPr="00A733AA" w:rsidRDefault="001966E5" w:rsidP="006E372D">
            <w:r>
              <w:t>Membrana</w:t>
            </w:r>
          </w:p>
        </w:tc>
        <w:tc>
          <w:tcPr>
            <w:tcW w:w="749" w:type="pct"/>
          </w:tcPr>
          <w:p w14:paraId="144204D7" w14:textId="77777777" w:rsidR="001966E5" w:rsidRDefault="001966E5" w:rsidP="006E372D"/>
        </w:tc>
        <w:tc>
          <w:tcPr>
            <w:tcW w:w="715" w:type="pct"/>
          </w:tcPr>
          <w:p w14:paraId="43C06A39" w14:textId="77777777" w:rsidR="001966E5" w:rsidRDefault="001966E5" w:rsidP="006E372D"/>
        </w:tc>
        <w:tc>
          <w:tcPr>
            <w:tcW w:w="275" w:type="pct"/>
          </w:tcPr>
          <w:p w14:paraId="47B7D670" w14:textId="77777777" w:rsidR="001966E5" w:rsidRDefault="001966E5" w:rsidP="006E372D"/>
        </w:tc>
      </w:tr>
      <w:tr w:rsidR="00A026D6" w:rsidRPr="00496BA0" w14:paraId="68AC69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BBEFE4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2EC0E4" w14:textId="77777777" w:rsidR="001966E5" w:rsidRPr="00E14A97" w:rsidRDefault="001966E5" w:rsidP="006E372D">
            <w:r w:rsidRPr="00E14A97">
              <w:t>2600670</w:t>
            </w:r>
          </w:p>
        </w:tc>
        <w:tc>
          <w:tcPr>
            <w:tcW w:w="2030" w:type="pct"/>
            <w:vAlign w:val="center"/>
          </w:tcPr>
          <w:p w14:paraId="51AABA67" w14:textId="77777777" w:rsidR="001966E5" w:rsidRPr="00A733AA" w:rsidRDefault="001966E5" w:rsidP="006E372D">
            <w:r>
              <w:t>Sigurnosni</w:t>
            </w:r>
            <w:r w:rsidRPr="00A733AA">
              <w:t xml:space="preserve"> </w:t>
            </w:r>
            <w:r>
              <w:t>ventil</w:t>
            </w:r>
          </w:p>
        </w:tc>
        <w:tc>
          <w:tcPr>
            <w:tcW w:w="749" w:type="pct"/>
          </w:tcPr>
          <w:p w14:paraId="1DBDD783" w14:textId="77777777" w:rsidR="001966E5" w:rsidRDefault="001966E5" w:rsidP="006E372D"/>
        </w:tc>
        <w:tc>
          <w:tcPr>
            <w:tcW w:w="715" w:type="pct"/>
          </w:tcPr>
          <w:p w14:paraId="17018B1E" w14:textId="77777777" w:rsidR="001966E5" w:rsidRDefault="001966E5" w:rsidP="006E372D"/>
        </w:tc>
        <w:tc>
          <w:tcPr>
            <w:tcW w:w="275" w:type="pct"/>
          </w:tcPr>
          <w:p w14:paraId="3142BF2A" w14:textId="77777777" w:rsidR="001966E5" w:rsidRDefault="001966E5" w:rsidP="006E372D"/>
        </w:tc>
      </w:tr>
      <w:tr w:rsidR="00A026D6" w:rsidRPr="00496BA0" w14:paraId="7F1C8C8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61CD2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0757C8" w14:textId="77777777" w:rsidR="001966E5" w:rsidRPr="00E14A97" w:rsidRDefault="001966E5" w:rsidP="006E372D">
            <w:r w:rsidRPr="00E14A97">
              <w:t>2600680</w:t>
            </w:r>
          </w:p>
        </w:tc>
        <w:tc>
          <w:tcPr>
            <w:tcW w:w="2030" w:type="pct"/>
            <w:vAlign w:val="center"/>
          </w:tcPr>
          <w:p w14:paraId="4CBF89F8" w14:textId="77777777" w:rsidR="001966E5" w:rsidRPr="00A733AA" w:rsidRDefault="001966E5" w:rsidP="006E372D">
            <w:r>
              <w:t>Sigurnosni</w:t>
            </w:r>
            <w:r w:rsidRPr="00A733AA">
              <w:t xml:space="preserve"> </w:t>
            </w:r>
            <w:r>
              <w:t>ventil</w:t>
            </w:r>
          </w:p>
        </w:tc>
        <w:tc>
          <w:tcPr>
            <w:tcW w:w="749" w:type="pct"/>
          </w:tcPr>
          <w:p w14:paraId="6B1CC1BD" w14:textId="77777777" w:rsidR="001966E5" w:rsidRDefault="001966E5" w:rsidP="006E372D"/>
        </w:tc>
        <w:tc>
          <w:tcPr>
            <w:tcW w:w="715" w:type="pct"/>
          </w:tcPr>
          <w:p w14:paraId="494156E9" w14:textId="77777777" w:rsidR="001966E5" w:rsidRDefault="001966E5" w:rsidP="006E372D"/>
        </w:tc>
        <w:tc>
          <w:tcPr>
            <w:tcW w:w="275" w:type="pct"/>
          </w:tcPr>
          <w:p w14:paraId="6AB00E2C" w14:textId="77777777" w:rsidR="001966E5" w:rsidRDefault="001966E5" w:rsidP="006E372D"/>
        </w:tc>
      </w:tr>
      <w:tr w:rsidR="00A026D6" w:rsidRPr="00496BA0" w14:paraId="0AF33FC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48932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C4307BA" w14:textId="77777777" w:rsidR="001966E5" w:rsidRPr="00E14A97" w:rsidRDefault="001966E5" w:rsidP="006E372D">
            <w:r w:rsidRPr="00E14A97">
              <w:t>2600713</w:t>
            </w:r>
          </w:p>
        </w:tc>
        <w:tc>
          <w:tcPr>
            <w:tcW w:w="2030" w:type="pct"/>
            <w:vAlign w:val="center"/>
          </w:tcPr>
          <w:p w14:paraId="428C575E" w14:textId="77777777" w:rsidR="001966E5" w:rsidRPr="00A733AA" w:rsidRDefault="001966E5" w:rsidP="006E372D">
            <w:r>
              <w:t>Sklop</w:t>
            </w:r>
            <w:r w:rsidRPr="00A733AA">
              <w:t xml:space="preserve"> </w:t>
            </w:r>
            <w:r>
              <w:t>pumpe</w:t>
            </w:r>
          </w:p>
        </w:tc>
        <w:tc>
          <w:tcPr>
            <w:tcW w:w="749" w:type="pct"/>
          </w:tcPr>
          <w:p w14:paraId="1D008119" w14:textId="77777777" w:rsidR="001966E5" w:rsidRDefault="001966E5" w:rsidP="006E372D"/>
        </w:tc>
        <w:tc>
          <w:tcPr>
            <w:tcW w:w="715" w:type="pct"/>
          </w:tcPr>
          <w:p w14:paraId="37656EA7" w14:textId="77777777" w:rsidR="001966E5" w:rsidRDefault="001966E5" w:rsidP="006E372D"/>
        </w:tc>
        <w:tc>
          <w:tcPr>
            <w:tcW w:w="275" w:type="pct"/>
          </w:tcPr>
          <w:p w14:paraId="4952DCF3" w14:textId="77777777" w:rsidR="001966E5" w:rsidRDefault="001966E5" w:rsidP="006E372D"/>
        </w:tc>
      </w:tr>
      <w:tr w:rsidR="00A026D6" w:rsidRPr="00496BA0" w14:paraId="73D4DE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E285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D29ED93" w14:textId="77777777" w:rsidR="001966E5" w:rsidRPr="00E14A97" w:rsidRDefault="001966E5" w:rsidP="006E372D">
            <w:pPr>
              <w:rPr>
                <w:lang w:val="pt-PT"/>
              </w:rPr>
            </w:pPr>
            <w:r w:rsidRPr="00E14A97">
              <w:t>2600909</w:t>
            </w:r>
          </w:p>
        </w:tc>
        <w:tc>
          <w:tcPr>
            <w:tcW w:w="2030" w:type="pct"/>
            <w:vAlign w:val="center"/>
          </w:tcPr>
          <w:p w14:paraId="4C8C1690" w14:textId="77777777" w:rsidR="001966E5" w:rsidRPr="00212703" w:rsidRDefault="001966E5" w:rsidP="006E372D">
            <w:pPr>
              <w:rPr>
                <w:lang w:val="sr-Cyrl-RS"/>
              </w:rPr>
            </w:pPr>
            <w:r>
              <w:t>Soft</w:t>
            </w:r>
            <w:r w:rsidRPr="00A733AA">
              <w:t>w</w:t>
            </w:r>
            <w:r>
              <w:t>er</w:t>
            </w:r>
            <w:r w:rsidRPr="00A733AA">
              <w:t xml:space="preserve"> 04.00 </w:t>
            </w:r>
            <w:r>
              <w:rPr>
                <w:lang w:val="sr-Cyrl-RS"/>
              </w:rPr>
              <w:t>Ž</w:t>
            </w:r>
          </w:p>
        </w:tc>
        <w:tc>
          <w:tcPr>
            <w:tcW w:w="749" w:type="pct"/>
          </w:tcPr>
          <w:p w14:paraId="354A7D63" w14:textId="77777777" w:rsidR="001966E5" w:rsidRDefault="001966E5" w:rsidP="006E372D"/>
        </w:tc>
        <w:tc>
          <w:tcPr>
            <w:tcW w:w="715" w:type="pct"/>
          </w:tcPr>
          <w:p w14:paraId="05B90819" w14:textId="77777777" w:rsidR="001966E5" w:rsidRDefault="001966E5" w:rsidP="006E372D"/>
        </w:tc>
        <w:tc>
          <w:tcPr>
            <w:tcW w:w="275" w:type="pct"/>
          </w:tcPr>
          <w:p w14:paraId="26786559" w14:textId="77777777" w:rsidR="001966E5" w:rsidRDefault="001966E5" w:rsidP="006E372D"/>
        </w:tc>
      </w:tr>
      <w:tr w:rsidR="00A026D6" w:rsidRPr="00496BA0" w14:paraId="7582E63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87BCA6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10D5AA" w14:textId="77777777" w:rsidR="001966E5" w:rsidRPr="00E14A97" w:rsidRDefault="001966E5" w:rsidP="006E372D">
            <w:r w:rsidRPr="00E14A97">
              <w:t>2600911</w:t>
            </w:r>
          </w:p>
        </w:tc>
        <w:tc>
          <w:tcPr>
            <w:tcW w:w="2030" w:type="pct"/>
            <w:vAlign w:val="center"/>
          </w:tcPr>
          <w:p w14:paraId="30E1CB74" w14:textId="77777777" w:rsidR="001966E5" w:rsidRPr="00A733AA" w:rsidRDefault="001966E5" w:rsidP="006E372D">
            <w:r>
              <w:t>Štampana</w:t>
            </w:r>
            <w:r w:rsidRPr="00A733AA">
              <w:t xml:space="preserve"> </w:t>
            </w:r>
            <w:r>
              <w:t>ploča</w:t>
            </w:r>
          </w:p>
        </w:tc>
        <w:tc>
          <w:tcPr>
            <w:tcW w:w="749" w:type="pct"/>
          </w:tcPr>
          <w:p w14:paraId="6146DBCF" w14:textId="77777777" w:rsidR="001966E5" w:rsidRDefault="001966E5" w:rsidP="006E372D"/>
        </w:tc>
        <w:tc>
          <w:tcPr>
            <w:tcW w:w="715" w:type="pct"/>
          </w:tcPr>
          <w:p w14:paraId="766B76A7" w14:textId="77777777" w:rsidR="001966E5" w:rsidRDefault="001966E5" w:rsidP="006E372D"/>
        </w:tc>
        <w:tc>
          <w:tcPr>
            <w:tcW w:w="275" w:type="pct"/>
          </w:tcPr>
          <w:p w14:paraId="13B3D86F" w14:textId="77777777" w:rsidR="001966E5" w:rsidRDefault="001966E5" w:rsidP="006E372D"/>
        </w:tc>
      </w:tr>
      <w:tr w:rsidR="00A026D6" w:rsidRPr="00496BA0" w14:paraId="2CA387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C718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165430" w14:textId="77777777" w:rsidR="001966E5" w:rsidRPr="00E14A97" w:rsidRDefault="001966E5" w:rsidP="006E372D">
            <w:r w:rsidRPr="00E14A97">
              <w:t>7278090</w:t>
            </w:r>
          </w:p>
        </w:tc>
        <w:tc>
          <w:tcPr>
            <w:tcW w:w="2030" w:type="pct"/>
            <w:vAlign w:val="center"/>
          </w:tcPr>
          <w:p w14:paraId="41A88AB5" w14:textId="77777777" w:rsidR="001966E5" w:rsidRPr="00A733AA" w:rsidRDefault="001966E5" w:rsidP="006E372D">
            <w:r>
              <w:t>Manometar</w:t>
            </w:r>
          </w:p>
        </w:tc>
        <w:tc>
          <w:tcPr>
            <w:tcW w:w="749" w:type="pct"/>
          </w:tcPr>
          <w:p w14:paraId="79DE105A" w14:textId="77777777" w:rsidR="001966E5" w:rsidRDefault="001966E5" w:rsidP="006E372D"/>
        </w:tc>
        <w:tc>
          <w:tcPr>
            <w:tcW w:w="715" w:type="pct"/>
          </w:tcPr>
          <w:p w14:paraId="57263B4A" w14:textId="77777777" w:rsidR="001966E5" w:rsidRDefault="001966E5" w:rsidP="006E372D"/>
        </w:tc>
        <w:tc>
          <w:tcPr>
            <w:tcW w:w="275" w:type="pct"/>
          </w:tcPr>
          <w:p w14:paraId="70BD639E" w14:textId="77777777" w:rsidR="001966E5" w:rsidRDefault="001966E5" w:rsidP="006E372D"/>
        </w:tc>
      </w:tr>
      <w:tr w:rsidR="00A026D6" w:rsidRPr="00496BA0" w14:paraId="35413D9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84CC9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A9AC80" w14:textId="77777777" w:rsidR="001966E5" w:rsidRPr="00E14A97" w:rsidRDefault="001966E5" w:rsidP="006E372D">
            <w:r w:rsidRPr="00E14A97">
              <w:t>8201951</w:t>
            </w:r>
          </w:p>
        </w:tc>
        <w:tc>
          <w:tcPr>
            <w:tcW w:w="2030" w:type="pct"/>
            <w:vAlign w:val="center"/>
          </w:tcPr>
          <w:p w14:paraId="3D4B76B4" w14:textId="77777777" w:rsidR="001966E5" w:rsidRPr="00A733AA" w:rsidRDefault="001966E5" w:rsidP="006E372D">
            <w:r>
              <w:t>Štampana</w:t>
            </w:r>
            <w:r w:rsidRPr="00A733AA">
              <w:t xml:space="preserve"> </w:t>
            </w:r>
            <w:r>
              <w:t>ploča</w:t>
            </w:r>
          </w:p>
        </w:tc>
        <w:tc>
          <w:tcPr>
            <w:tcW w:w="749" w:type="pct"/>
          </w:tcPr>
          <w:p w14:paraId="1315A6D1" w14:textId="77777777" w:rsidR="001966E5" w:rsidRDefault="001966E5" w:rsidP="006E372D"/>
        </w:tc>
        <w:tc>
          <w:tcPr>
            <w:tcW w:w="715" w:type="pct"/>
          </w:tcPr>
          <w:p w14:paraId="40AD6815" w14:textId="77777777" w:rsidR="001966E5" w:rsidRDefault="001966E5" w:rsidP="006E372D"/>
        </w:tc>
        <w:tc>
          <w:tcPr>
            <w:tcW w:w="275" w:type="pct"/>
          </w:tcPr>
          <w:p w14:paraId="577EC465" w14:textId="77777777" w:rsidR="001966E5" w:rsidRDefault="001966E5" w:rsidP="006E372D"/>
        </w:tc>
      </w:tr>
      <w:tr w:rsidR="00A026D6" w:rsidRPr="00496BA0" w14:paraId="5533F2F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E3CC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2C08A2" w14:textId="77777777" w:rsidR="001966E5" w:rsidRPr="00E14A97" w:rsidRDefault="001966E5" w:rsidP="006E372D">
            <w:r w:rsidRPr="00E14A97">
              <w:t>8201971</w:t>
            </w:r>
          </w:p>
        </w:tc>
        <w:tc>
          <w:tcPr>
            <w:tcW w:w="2030" w:type="pct"/>
            <w:vAlign w:val="center"/>
          </w:tcPr>
          <w:p w14:paraId="6C53F189" w14:textId="77777777" w:rsidR="001966E5" w:rsidRPr="00A733AA" w:rsidRDefault="001966E5" w:rsidP="006E372D">
            <w:r>
              <w:t>Štampana</w:t>
            </w:r>
            <w:r w:rsidRPr="00A733AA">
              <w:t xml:space="preserve"> </w:t>
            </w:r>
            <w:r>
              <w:t>ploča</w:t>
            </w:r>
            <w:r w:rsidRPr="00A733AA">
              <w:t xml:space="preserve"> </w:t>
            </w:r>
            <w:r>
              <w:t>za</w:t>
            </w:r>
            <w:r w:rsidRPr="00A733AA">
              <w:t xml:space="preserve"> </w:t>
            </w:r>
            <w:r>
              <w:t>napajanje</w:t>
            </w:r>
          </w:p>
        </w:tc>
        <w:tc>
          <w:tcPr>
            <w:tcW w:w="749" w:type="pct"/>
          </w:tcPr>
          <w:p w14:paraId="6B6607EF" w14:textId="77777777" w:rsidR="001966E5" w:rsidRDefault="001966E5" w:rsidP="006E372D"/>
        </w:tc>
        <w:tc>
          <w:tcPr>
            <w:tcW w:w="715" w:type="pct"/>
          </w:tcPr>
          <w:p w14:paraId="444B3CB5" w14:textId="77777777" w:rsidR="001966E5" w:rsidRDefault="001966E5" w:rsidP="006E372D"/>
        </w:tc>
        <w:tc>
          <w:tcPr>
            <w:tcW w:w="275" w:type="pct"/>
          </w:tcPr>
          <w:p w14:paraId="1564C05A" w14:textId="77777777" w:rsidR="001966E5" w:rsidRDefault="001966E5" w:rsidP="006E372D"/>
        </w:tc>
      </w:tr>
      <w:tr w:rsidR="00A026D6" w:rsidRPr="00496BA0" w14:paraId="5994732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4FBF4D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0EDE961" w14:textId="77777777" w:rsidR="001966E5" w:rsidRPr="00E14A97" w:rsidRDefault="001966E5" w:rsidP="006E372D">
            <w:r w:rsidRPr="00E14A97">
              <w:t>8202081</w:t>
            </w:r>
          </w:p>
        </w:tc>
        <w:tc>
          <w:tcPr>
            <w:tcW w:w="2030" w:type="pct"/>
            <w:vAlign w:val="center"/>
          </w:tcPr>
          <w:p w14:paraId="121EE3F7" w14:textId="77777777" w:rsidR="001966E5" w:rsidRPr="00A733AA" w:rsidRDefault="001966E5" w:rsidP="006E372D">
            <w:r>
              <w:t>Štampana</w:t>
            </w:r>
            <w:r w:rsidRPr="00A733AA">
              <w:t xml:space="preserve"> </w:t>
            </w:r>
            <w:r>
              <w:t>ploča</w:t>
            </w:r>
          </w:p>
        </w:tc>
        <w:tc>
          <w:tcPr>
            <w:tcW w:w="749" w:type="pct"/>
          </w:tcPr>
          <w:p w14:paraId="461C3746" w14:textId="77777777" w:rsidR="001966E5" w:rsidRDefault="001966E5" w:rsidP="006E372D"/>
        </w:tc>
        <w:tc>
          <w:tcPr>
            <w:tcW w:w="715" w:type="pct"/>
          </w:tcPr>
          <w:p w14:paraId="43814947" w14:textId="77777777" w:rsidR="001966E5" w:rsidRDefault="001966E5" w:rsidP="006E372D"/>
        </w:tc>
        <w:tc>
          <w:tcPr>
            <w:tcW w:w="275" w:type="pct"/>
          </w:tcPr>
          <w:p w14:paraId="51E50242" w14:textId="77777777" w:rsidR="001966E5" w:rsidRDefault="001966E5" w:rsidP="006E372D"/>
        </w:tc>
      </w:tr>
      <w:tr w:rsidR="00A026D6" w:rsidRPr="00496BA0" w14:paraId="37CB9F5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F13269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BD47C1" w14:textId="77777777" w:rsidR="001966E5" w:rsidRPr="00E14A97" w:rsidRDefault="001966E5" w:rsidP="006E372D">
            <w:r w:rsidRPr="00E14A97">
              <w:t>8402745</w:t>
            </w:r>
          </w:p>
        </w:tc>
        <w:tc>
          <w:tcPr>
            <w:tcW w:w="2030" w:type="pct"/>
            <w:vAlign w:val="center"/>
          </w:tcPr>
          <w:p w14:paraId="54766E1C" w14:textId="77777777" w:rsidR="001966E5" w:rsidRPr="00A733AA" w:rsidRDefault="001966E5" w:rsidP="006E372D">
            <w:r>
              <w:t>Regulator</w:t>
            </w:r>
            <w:r w:rsidRPr="00A733AA">
              <w:t xml:space="preserve"> </w:t>
            </w:r>
            <w:r>
              <w:t>pritiska</w:t>
            </w:r>
          </w:p>
        </w:tc>
        <w:tc>
          <w:tcPr>
            <w:tcW w:w="749" w:type="pct"/>
          </w:tcPr>
          <w:p w14:paraId="5E6B0E73" w14:textId="77777777" w:rsidR="001966E5" w:rsidRDefault="001966E5" w:rsidP="006E372D"/>
        </w:tc>
        <w:tc>
          <w:tcPr>
            <w:tcW w:w="715" w:type="pct"/>
          </w:tcPr>
          <w:p w14:paraId="4C16294B" w14:textId="77777777" w:rsidR="001966E5" w:rsidRDefault="001966E5" w:rsidP="006E372D"/>
        </w:tc>
        <w:tc>
          <w:tcPr>
            <w:tcW w:w="275" w:type="pct"/>
          </w:tcPr>
          <w:p w14:paraId="093B0215" w14:textId="77777777" w:rsidR="001966E5" w:rsidRDefault="001966E5" w:rsidP="006E372D"/>
        </w:tc>
      </w:tr>
      <w:tr w:rsidR="00A026D6" w:rsidRPr="00496BA0" w14:paraId="6ECFFE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ABCF6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406840" w14:textId="77777777" w:rsidR="001966E5" w:rsidRPr="00E14A97" w:rsidRDefault="001966E5" w:rsidP="006E372D">
            <w:r w:rsidRPr="00E14A97">
              <w:t>8402868</w:t>
            </w:r>
          </w:p>
        </w:tc>
        <w:tc>
          <w:tcPr>
            <w:tcW w:w="2030" w:type="pct"/>
            <w:vAlign w:val="center"/>
          </w:tcPr>
          <w:p w14:paraId="14EC442E" w14:textId="77777777" w:rsidR="001966E5" w:rsidRPr="00A733AA" w:rsidRDefault="001966E5" w:rsidP="006E372D">
            <w:r>
              <w:t>Bakterijski</w:t>
            </w:r>
            <w:r w:rsidRPr="00A733AA">
              <w:t xml:space="preserve"> </w:t>
            </w:r>
            <w:r>
              <w:t>filter</w:t>
            </w:r>
          </w:p>
        </w:tc>
        <w:tc>
          <w:tcPr>
            <w:tcW w:w="749" w:type="pct"/>
          </w:tcPr>
          <w:p w14:paraId="470065F6" w14:textId="77777777" w:rsidR="001966E5" w:rsidRDefault="001966E5" w:rsidP="006E372D"/>
        </w:tc>
        <w:tc>
          <w:tcPr>
            <w:tcW w:w="715" w:type="pct"/>
          </w:tcPr>
          <w:p w14:paraId="7554729E" w14:textId="77777777" w:rsidR="001966E5" w:rsidRDefault="001966E5" w:rsidP="006E372D"/>
        </w:tc>
        <w:tc>
          <w:tcPr>
            <w:tcW w:w="275" w:type="pct"/>
          </w:tcPr>
          <w:p w14:paraId="43BE18F3" w14:textId="77777777" w:rsidR="001966E5" w:rsidRDefault="001966E5" w:rsidP="006E372D"/>
        </w:tc>
      </w:tr>
      <w:tr w:rsidR="00A026D6" w:rsidRPr="00496BA0" w14:paraId="67DD4FB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C5E18B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0E60F27" w14:textId="77777777" w:rsidR="001966E5" w:rsidRPr="00E14A97" w:rsidRDefault="001966E5" w:rsidP="006E372D">
            <w:r w:rsidRPr="00E14A97">
              <w:t>8410929</w:t>
            </w:r>
          </w:p>
        </w:tc>
        <w:tc>
          <w:tcPr>
            <w:tcW w:w="2030" w:type="pct"/>
            <w:vAlign w:val="center"/>
          </w:tcPr>
          <w:p w14:paraId="14DFFE46" w14:textId="77777777" w:rsidR="001966E5" w:rsidRPr="00A733AA" w:rsidRDefault="001966E5" w:rsidP="006E372D">
            <w:r>
              <w:t>Crevo</w:t>
            </w:r>
            <w:r w:rsidRPr="00A733AA">
              <w:t xml:space="preserve"> </w:t>
            </w:r>
            <w:r>
              <w:t>za</w:t>
            </w:r>
            <w:r w:rsidRPr="00A733AA">
              <w:t xml:space="preserve"> </w:t>
            </w:r>
            <w:r>
              <w:t>merenje</w:t>
            </w:r>
            <w:r w:rsidRPr="00A733AA">
              <w:t xml:space="preserve"> </w:t>
            </w:r>
            <w:r>
              <w:t>protoka</w:t>
            </w:r>
            <w:r w:rsidRPr="00A733AA">
              <w:t xml:space="preserve">/2 </w:t>
            </w:r>
            <w:r>
              <w:t>kom</w:t>
            </w:r>
          </w:p>
        </w:tc>
        <w:tc>
          <w:tcPr>
            <w:tcW w:w="749" w:type="pct"/>
          </w:tcPr>
          <w:p w14:paraId="702A7242" w14:textId="77777777" w:rsidR="001966E5" w:rsidRDefault="001966E5" w:rsidP="006E372D"/>
        </w:tc>
        <w:tc>
          <w:tcPr>
            <w:tcW w:w="715" w:type="pct"/>
          </w:tcPr>
          <w:p w14:paraId="276E477A" w14:textId="77777777" w:rsidR="001966E5" w:rsidRDefault="001966E5" w:rsidP="006E372D"/>
        </w:tc>
        <w:tc>
          <w:tcPr>
            <w:tcW w:w="275" w:type="pct"/>
          </w:tcPr>
          <w:p w14:paraId="4CB8C7FF" w14:textId="77777777" w:rsidR="001966E5" w:rsidRDefault="001966E5" w:rsidP="006E372D"/>
        </w:tc>
      </w:tr>
      <w:tr w:rsidR="00A026D6" w:rsidRPr="00496BA0" w14:paraId="6CB6477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47DD4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0180D4" w14:textId="77777777" w:rsidR="001966E5" w:rsidRPr="00E14A97" w:rsidRDefault="001966E5" w:rsidP="006E372D">
            <w:r w:rsidRPr="00E14A97">
              <w:t>8603695</w:t>
            </w:r>
          </w:p>
        </w:tc>
        <w:tc>
          <w:tcPr>
            <w:tcW w:w="2030" w:type="pct"/>
            <w:vAlign w:val="center"/>
          </w:tcPr>
          <w:p w14:paraId="64B82526" w14:textId="77777777" w:rsidR="001966E5" w:rsidRPr="00A733AA" w:rsidRDefault="001966E5" w:rsidP="006E372D">
            <w:r>
              <w:t>Sigurnosni</w:t>
            </w:r>
            <w:r w:rsidRPr="00A733AA">
              <w:t xml:space="preserve"> </w:t>
            </w:r>
            <w:r>
              <w:t>kontrolni</w:t>
            </w:r>
            <w:r w:rsidRPr="00A733AA">
              <w:t xml:space="preserve"> </w:t>
            </w:r>
            <w:r>
              <w:t>ventil</w:t>
            </w:r>
          </w:p>
        </w:tc>
        <w:tc>
          <w:tcPr>
            <w:tcW w:w="749" w:type="pct"/>
          </w:tcPr>
          <w:p w14:paraId="0775FE5F" w14:textId="77777777" w:rsidR="001966E5" w:rsidRDefault="001966E5" w:rsidP="006E372D"/>
        </w:tc>
        <w:tc>
          <w:tcPr>
            <w:tcW w:w="715" w:type="pct"/>
          </w:tcPr>
          <w:p w14:paraId="54AC34A3" w14:textId="77777777" w:rsidR="001966E5" w:rsidRDefault="001966E5" w:rsidP="006E372D"/>
        </w:tc>
        <w:tc>
          <w:tcPr>
            <w:tcW w:w="275" w:type="pct"/>
          </w:tcPr>
          <w:p w14:paraId="6D6C3EE8" w14:textId="77777777" w:rsidR="001966E5" w:rsidRDefault="001966E5" w:rsidP="006E372D"/>
        </w:tc>
      </w:tr>
      <w:tr w:rsidR="00A026D6" w:rsidRPr="00496BA0" w14:paraId="172EF59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E14DF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978E88E" w14:textId="77777777" w:rsidR="001966E5" w:rsidRPr="00E14A97" w:rsidRDefault="001966E5" w:rsidP="006E372D">
            <w:r w:rsidRPr="00E14A97">
              <w:t>8604228</w:t>
            </w:r>
          </w:p>
        </w:tc>
        <w:tc>
          <w:tcPr>
            <w:tcW w:w="2030" w:type="pct"/>
            <w:vAlign w:val="center"/>
          </w:tcPr>
          <w:p w14:paraId="7E7E51AB" w14:textId="77777777" w:rsidR="001966E5" w:rsidRPr="00A733AA" w:rsidRDefault="001966E5" w:rsidP="006E372D">
            <w:r>
              <w:t>Motor</w:t>
            </w:r>
            <w:r w:rsidRPr="00A733AA">
              <w:t xml:space="preserve"> </w:t>
            </w:r>
            <w:r>
              <w:t>sa</w:t>
            </w:r>
            <w:r w:rsidRPr="00A733AA">
              <w:t xml:space="preserve"> </w:t>
            </w:r>
            <w:r>
              <w:t>osovinom</w:t>
            </w:r>
          </w:p>
        </w:tc>
        <w:tc>
          <w:tcPr>
            <w:tcW w:w="749" w:type="pct"/>
          </w:tcPr>
          <w:p w14:paraId="4F101544" w14:textId="77777777" w:rsidR="001966E5" w:rsidRDefault="001966E5" w:rsidP="006E372D"/>
        </w:tc>
        <w:tc>
          <w:tcPr>
            <w:tcW w:w="715" w:type="pct"/>
          </w:tcPr>
          <w:p w14:paraId="370CAD31" w14:textId="77777777" w:rsidR="001966E5" w:rsidRDefault="001966E5" w:rsidP="006E372D"/>
        </w:tc>
        <w:tc>
          <w:tcPr>
            <w:tcW w:w="275" w:type="pct"/>
          </w:tcPr>
          <w:p w14:paraId="7C5D0252" w14:textId="77777777" w:rsidR="001966E5" w:rsidRDefault="001966E5" w:rsidP="006E372D"/>
        </w:tc>
      </w:tr>
      <w:tr w:rsidR="00A026D6" w:rsidRPr="00496BA0" w14:paraId="2FE7F11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9111D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B66AA2A" w14:textId="77777777" w:rsidR="001966E5" w:rsidRPr="00E14A97" w:rsidRDefault="001966E5" w:rsidP="006E372D">
            <w:r w:rsidRPr="00E14A97">
              <w:t>8604344</w:t>
            </w:r>
          </w:p>
        </w:tc>
        <w:tc>
          <w:tcPr>
            <w:tcW w:w="2030" w:type="pct"/>
            <w:vAlign w:val="center"/>
          </w:tcPr>
          <w:p w14:paraId="2C9B02AC" w14:textId="77777777" w:rsidR="001966E5" w:rsidRPr="00A733AA" w:rsidRDefault="001966E5" w:rsidP="006E372D">
            <w:r>
              <w:t>Metalni</w:t>
            </w:r>
            <w:r w:rsidRPr="00A733AA">
              <w:t xml:space="preserve"> </w:t>
            </w:r>
            <w:r>
              <w:t>prsten</w:t>
            </w:r>
          </w:p>
        </w:tc>
        <w:tc>
          <w:tcPr>
            <w:tcW w:w="749" w:type="pct"/>
          </w:tcPr>
          <w:p w14:paraId="51C24C3C" w14:textId="77777777" w:rsidR="001966E5" w:rsidRDefault="001966E5" w:rsidP="006E372D"/>
        </w:tc>
        <w:tc>
          <w:tcPr>
            <w:tcW w:w="715" w:type="pct"/>
          </w:tcPr>
          <w:p w14:paraId="25F38C24" w14:textId="77777777" w:rsidR="001966E5" w:rsidRDefault="001966E5" w:rsidP="006E372D"/>
        </w:tc>
        <w:tc>
          <w:tcPr>
            <w:tcW w:w="275" w:type="pct"/>
          </w:tcPr>
          <w:p w14:paraId="0B53FB9A" w14:textId="77777777" w:rsidR="001966E5" w:rsidRDefault="001966E5" w:rsidP="006E372D"/>
        </w:tc>
      </w:tr>
      <w:tr w:rsidR="00A026D6" w:rsidRPr="00496BA0" w14:paraId="1AEB717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19481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EF6570" w14:textId="77777777" w:rsidR="001966E5" w:rsidRPr="00E14A97" w:rsidRDefault="001966E5" w:rsidP="006E372D">
            <w:r w:rsidRPr="00E14A97">
              <w:t>8604607</w:t>
            </w:r>
          </w:p>
        </w:tc>
        <w:tc>
          <w:tcPr>
            <w:tcW w:w="2030" w:type="pct"/>
            <w:vAlign w:val="center"/>
          </w:tcPr>
          <w:p w14:paraId="3F132D77" w14:textId="77777777" w:rsidR="001966E5" w:rsidRPr="00A733AA" w:rsidRDefault="001966E5" w:rsidP="006E372D">
            <w:r>
              <w:t>Modul</w:t>
            </w:r>
            <w:r w:rsidRPr="00A733AA">
              <w:t xml:space="preserve"> </w:t>
            </w:r>
            <w:r>
              <w:t>mre</w:t>
            </w:r>
            <w:r>
              <w:rPr>
                <w:lang w:val="sr-Cyrl-RS"/>
              </w:rPr>
              <w:t>ž</w:t>
            </w:r>
            <w:r>
              <w:t>nog</w:t>
            </w:r>
            <w:r w:rsidRPr="00A733AA">
              <w:t xml:space="preserve"> </w:t>
            </w:r>
            <w:r>
              <w:t>pretvaraca</w:t>
            </w:r>
          </w:p>
        </w:tc>
        <w:tc>
          <w:tcPr>
            <w:tcW w:w="749" w:type="pct"/>
          </w:tcPr>
          <w:p w14:paraId="5DC3F569" w14:textId="77777777" w:rsidR="001966E5" w:rsidRDefault="001966E5" w:rsidP="006E372D"/>
        </w:tc>
        <w:tc>
          <w:tcPr>
            <w:tcW w:w="715" w:type="pct"/>
          </w:tcPr>
          <w:p w14:paraId="41AAAC6A" w14:textId="77777777" w:rsidR="001966E5" w:rsidRDefault="001966E5" w:rsidP="006E372D"/>
        </w:tc>
        <w:tc>
          <w:tcPr>
            <w:tcW w:w="275" w:type="pct"/>
          </w:tcPr>
          <w:p w14:paraId="4BA52E3B" w14:textId="77777777" w:rsidR="001966E5" w:rsidRDefault="001966E5" w:rsidP="006E372D"/>
        </w:tc>
      </w:tr>
      <w:tr w:rsidR="00A026D6" w:rsidRPr="00496BA0" w14:paraId="5BBB677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6CA8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48991F7" w14:textId="77777777" w:rsidR="001966E5" w:rsidRPr="00E14A97" w:rsidRDefault="001966E5" w:rsidP="006E372D">
            <w:r w:rsidRPr="00E14A97">
              <w:t>8606055</w:t>
            </w:r>
          </w:p>
        </w:tc>
        <w:tc>
          <w:tcPr>
            <w:tcW w:w="2030" w:type="pct"/>
            <w:vAlign w:val="center"/>
          </w:tcPr>
          <w:p w14:paraId="6CB18B8B" w14:textId="77777777" w:rsidR="001966E5" w:rsidRPr="00A733AA" w:rsidRDefault="001966E5" w:rsidP="006E372D">
            <w:r>
              <w:t>Kućište</w:t>
            </w:r>
            <w:r w:rsidRPr="00A733AA">
              <w:t xml:space="preserve"> </w:t>
            </w:r>
            <w:r>
              <w:t>O</w:t>
            </w:r>
            <w:r w:rsidRPr="00A733AA">
              <w:t xml:space="preserve">2 </w:t>
            </w:r>
            <w:r>
              <w:t>senzora</w:t>
            </w:r>
          </w:p>
        </w:tc>
        <w:tc>
          <w:tcPr>
            <w:tcW w:w="749" w:type="pct"/>
          </w:tcPr>
          <w:p w14:paraId="72433307" w14:textId="77777777" w:rsidR="001966E5" w:rsidRDefault="001966E5" w:rsidP="006E372D"/>
        </w:tc>
        <w:tc>
          <w:tcPr>
            <w:tcW w:w="715" w:type="pct"/>
          </w:tcPr>
          <w:p w14:paraId="1709842A" w14:textId="77777777" w:rsidR="001966E5" w:rsidRDefault="001966E5" w:rsidP="006E372D"/>
        </w:tc>
        <w:tc>
          <w:tcPr>
            <w:tcW w:w="275" w:type="pct"/>
          </w:tcPr>
          <w:p w14:paraId="631FF308" w14:textId="77777777" w:rsidR="001966E5" w:rsidRDefault="001966E5" w:rsidP="006E372D"/>
        </w:tc>
      </w:tr>
      <w:tr w:rsidR="00A026D6" w:rsidRPr="00496BA0" w14:paraId="42C383B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F7C960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951A16" w14:textId="77777777" w:rsidR="001966E5" w:rsidRPr="00E14A97" w:rsidRDefault="001966E5" w:rsidP="006E372D">
            <w:r w:rsidRPr="00E14A97">
              <w:t>8606268</w:t>
            </w:r>
          </w:p>
        </w:tc>
        <w:tc>
          <w:tcPr>
            <w:tcW w:w="2030" w:type="pct"/>
            <w:vAlign w:val="center"/>
          </w:tcPr>
          <w:p w14:paraId="58167BA8" w14:textId="77777777" w:rsidR="001966E5" w:rsidRPr="00A733AA" w:rsidRDefault="001966E5" w:rsidP="006E372D">
            <w:r>
              <w:t>Sen</w:t>
            </w:r>
            <w:r>
              <w:rPr>
                <w:lang w:val="sr-Cyrl-RS"/>
              </w:rPr>
              <w:t>z</w:t>
            </w:r>
            <w:r>
              <w:t>or</w:t>
            </w:r>
            <w:r w:rsidRPr="00A733AA">
              <w:t xml:space="preserve"> </w:t>
            </w:r>
            <w:r>
              <w:t>pritiska</w:t>
            </w:r>
            <w:r w:rsidRPr="00A733AA">
              <w:t xml:space="preserve"> </w:t>
            </w:r>
            <w:r>
              <w:t>PA</w:t>
            </w:r>
            <w:r w:rsidRPr="00A733AA">
              <w:t xml:space="preserve">W </w:t>
            </w:r>
            <w:r>
              <w:t>za</w:t>
            </w:r>
            <w:r w:rsidRPr="00A733AA">
              <w:t xml:space="preserve"> </w:t>
            </w:r>
            <w:r>
              <w:t>Fabius</w:t>
            </w:r>
            <w:r w:rsidRPr="00A733AA">
              <w:t xml:space="preserve"> </w:t>
            </w:r>
          </w:p>
        </w:tc>
        <w:tc>
          <w:tcPr>
            <w:tcW w:w="749" w:type="pct"/>
          </w:tcPr>
          <w:p w14:paraId="7192C8AD" w14:textId="77777777" w:rsidR="001966E5" w:rsidRDefault="001966E5" w:rsidP="006E372D"/>
        </w:tc>
        <w:tc>
          <w:tcPr>
            <w:tcW w:w="715" w:type="pct"/>
          </w:tcPr>
          <w:p w14:paraId="27297D3A" w14:textId="77777777" w:rsidR="001966E5" w:rsidRDefault="001966E5" w:rsidP="006E372D"/>
        </w:tc>
        <w:tc>
          <w:tcPr>
            <w:tcW w:w="275" w:type="pct"/>
          </w:tcPr>
          <w:p w14:paraId="7DB5CE97" w14:textId="77777777" w:rsidR="001966E5" w:rsidRDefault="001966E5" w:rsidP="006E372D"/>
        </w:tc>
      </w:tr>
      <w:tr w:rsidR="00A026D6" w:rsidRPr="00496BA0" w14:paraId="24DC0AD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1A1164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BE0022B" w14:textId="77777777" w:rsidR="001966E5" w:rsidRPr="00E14A97" w:rsidRDefault="001966E5" w:rsidP="006E372D">
            <w:r w:rsidRPr="00E14A97">
              <w:t>8606491</w:t>
            </w:r>
          </w:p>
        </w:tc>
        <w:tc>
          <w:tcPr>
            <w:tcW w:w="2030" w:type="pct"/>
            <w:vAlign w:val="center"/>
          </w:tcPr>
          <w:p w14:paraId="5BC03929" w14:textId="77777777" w:rsidR="001966E5" w:rsidRPr="00A733AA" w:rsidRDefault="001966E5" w:rsidP="006E372D">
            <w:r>
              <w:t>Štampana</w:t>
            </w:r>
            <w:r w:rsidRPr="00A733AA">
              <w:t xml:space="preserve"> </w:t>
            </w:r>
            <w:r>
              <w:t>ploča</w:t>
            </w:r>
          </w:p>
        </w:tc>
        <w:tc>
          <w:tcPr>
            <w:tcW w:w="749" w:type="pct"/>
          </w:tcPr>
          <w:p w14:paraId="785DB860" w14:textId="77777777" w:rsidR="001966E5" w:rsidRDefault="001966E5" w:rsidP="006E372D"/>
        </w:tc>
        <w:tc>
          <w:tcPr>
            <w:tcW w:w="715" w:type="pct"/>
          </w:tcPr>
          <w:p w14:paraId="3E773CF3" w14:textId="77777777" w:rsidR="001966E5" w:rsidRDefault="001966E5" w:rsidP="006E372D"/>
        </w:tc>
        <w:tc>
          <w:tcPr>
            <w:tcW w:w="275" w:type="pct"/>
          </w:tcPr>
          <w:p w14:paraId="7F6A1CB3" w14:textId="77777777" w:rsidR="001966E5" w:rsidRDefault="001966E5" w:rsidP="006E372D"/>
        </w:tc>
      </w:tr>
      <w:tr w:rsidR="00A026D6" w:rsidRPr="00496BA0" w14:paraId="3CE685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98D83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AAB5DFF" w14:textId="77777777" w:rsidR="001966E5" w:rsidRPr="00E14A97" w:rsidRDefault="001966E5" w:rsidP="006E372D">
            <w:r w:rsidRPr="00E14A97">
              <w:t>2M85034</w:t>
            </w:r>
          </w:p>
        </w:tc>
        <w:tc>
          <w:tcPr>
            <w:tcW w:w="2030" w:type="pct"/>
            <w:vAlign w:val="center"/>
          </w:tcPr>
          <w:p w14:paraId="6B41B2F6" w14:textId="77777777" w:rsidR="001966E5" w:rsidRPr="00A733AA" w:rsidRDefault="001966E5" w:rsidP="006E372D">
            <w:r>
              <w:t>Prigušivač</w:t>
            </w:r>
            <w:r w:rsidRPr="00A733AA">
              <w:t xml:space="preserve"> </w:t>
            </w:r>
            <w:r>
              <w:t>zvuka</w:t>
            </w:r>
          </w:p>
        </w:tc>
        <w:tc>
          <w:tcPr>
            <w:tcW w:w="749" w:type="pct"/>
          </w:tcPr>
          <w:p w14:paraId="527B7177" w14:textId="77777777" w:rsidR="001966E5" w:rsidRDefault="001966E5" w:rsidP="006E372D"/>
        </w:tc>
        <w:tc>
          <w:tcPr>
            <w:tcW w:w="715" w:type="pct"/>
          </w:tcPr>
          <w:p w14:paraId="64BCC3DC" w14:textId="77777777" w:rsidR="001966E5" w:rsidRDefault="001966E5" w:rsidP="006E372D"/>
        </w:tc>
        <w:tc>
          <w:tcPr>
            <w:tcW w:w="275" w:type="pct"/>
          </w:tcPr>
          <w:p w14:paraId="38B2C2C3" w14:textId="77777777" w:rsidR="001966E5" w:rsidRDefault="001966E5" w:rsidP="006E372D"/>
        </w:tc>
      </w:tr>
      <w:tr w:rsidR="00A026D6" w:rsidRPr="00496BA0" w14:paraId="2A22C24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2A18D0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AAC95C5" w14:textId="77777777" w:rsidR="001966E5" w:rsidRPr="00E14A97" w:rsidRDefault="001966E5" w:rsidP="006E372D">
            <w:r w:rsidRPr="00E14A97">
              <w:t>2M50039</w:t>
            </w:r>
          </w:p>
        </w:tc>
        <w:tc>
          <w:tcPr>
            <w:tcW w:w="2030" w:type="pct"/>
            <w:vAlign w:val="center"/>
          </w:tcPr>
          <w:p w14:paraId="09FA7804" w14:textId="77777777" w:rsidR="001966E5" w:rsidRPr="00A733AA" w:rsidRDefault="001966E5" w:rsidP="006E372D">
            <w:r>
              <w:t>Konektor</w:t>
            </w:r>
          </w:p>
        </w:tc>
        <w:tc>
          <w:tcPr>
            <w:tcW w:w="749" w:type="pct"/>
          </w:tcPr>
          <w:p w14:paraId="68DAF5EF" w14:textId="77777777" w:rsidR="001966E5" w:rsidRDefault="001966E5" w:rsidP="006E372D"/>
        </w:tc>
        <w:tc>
          <w:tcPr>
            <w:tcW w:w="715" w:type="pct"/>
          </w:tcPr>
          <w:p w14:paraId="3319D2C7" w14:textId="77777777" w:rsidR="001966E5" w:rsidRDefault="001966E5" w:rsidP="006E372D"/>
        </w:tc>
        <w:tc>
          <w:tcPr>
            <w:tcW w:w="275" w:type="pct"/>
          </w:tcPr>
          <w:p w14:paraId="00B7E6ED" w14:textId="77777777" w:rsidR="001966E5" w:rsidRDefault="001966E5" w:rsidP="006E372D"/>
        </w:tc>
      </w:tr>
      <w:tr w:rsidR="00A026D6" w:rsidRPr="00496BA0" w14:paraId="1F3BFCE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83EFC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A920C9A" w14:textId="77777777" w:rsidR="001966E5" w:rsidRPr="00E14A97" w:rsidRDefault="001966E5" w:rsidP="006E372D">
            <w:r w:rsidRPr="00E14A97">
              <w:t>M09230</w:t>
            </w:r>
          </w:p>
        </w:tc>
        <w:tc>
          <w:tcPr>
            <w:tcW w:w="2030" w:type="pct"/>
            <w:vAlign w:val="center"/>
          </w:tcPr>
          <w:p w14:paraId="7FFA62B2" w14:textId="77777777" w:rsidR="001966E5" w:rsidRPr="00A733AA" w:rsidRDefault="001966E5" w:rsidP="006E372D">
            <w:r>
              <w:t>Kapa</w:t>
            </w:r>
            <w:r w:rsidRPr="00A733AA">
              <w:t xml:space="preserve"> </w:t>
            </w:r>
            <w:r>
              <w:t>ekspiracionog</w:t>
            </w:r>
            <w:r w:rsidRPr="00A733AA">
              <w:t xml:space="preserve"> </w:t>
            </w:r>
            <w:r>
              <w:t>ventila</w:t>
            </w:r>
          </w:p>
        </w:tc>
        <w:tc>
          <w:tcPr>
            <w:tcW w:w="749" w:type="pct"/>
          </w:tcPr>
          <w:p w14:paraId="43A93AA7" w14:textId="77777777" w:rsidR="001966E5" w:rsidRDefault="001966E5" w:rsidP="006E372D"/>
        </w:tc>
        <w:tc>
          <w:tcPr>
            <w:tcW w:w="715" w:type="pct"/>
          </w:tcPr>
          <w:p w14:paraId="4E3BF966" w14:textId="77777777" w:rsidR="001966E5" w:rsidRDefault="001966E5" w:rsidP="006E372D"/>
        </w:tc>
        <w:tc>
          <w:tcPr>
            <w:tcW w:w="275" w:type="pct"/>
          </w:tcPr>
          <w:p w14:paraId="6DDBAAFF" w14:textId="77777777" w:rsidR="001966E5" w:rsidRDefault="001966E5" w:rsidP="006E372D"/>
        </w:tc>
      </w:tr>
      <w:tr w:rsidR="00A026D6" w:rsidRPr="00496BA0" w14:paraId="16892A0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B615AD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0E7DEA6" w14:textId="77777777" w:rsidR="001966E5" w:rsidRPr="00E14A97" w:rsidRDefault="001966E5" w:rsidP="006E372D">
            <w:r w:rsidRPr="00E14A97">
              <w:t>M21482</w:t>
            </w:r>
          </w:p>
        </w:tc>
        <w:tc>
          <w:tcPr>
            <w:tcW w:w="2030" w:type="pct"/>
            <w:vAlign w:val="center"/>
          </w:tcPr>
          <w:p w14:paraId="1A5564A4" w14:textId="77777777" w:rsidR="001966E5" w:rsidRPr="00A733AA" w:rsidRDefault="001966E5" w:rsidP="006E372D">
            <w:r>
              <w:t>CAP</w:t>
            </w:r>
          </w:p>
        </w:tc>
        <w:tc>
          <w:tcPr>
            <w:tcW w:w="749" w:type="pct"/>
          </w:tcPr>
          <w:p w14:paraId="5902B55A" w14:textId="77777777" w:rsidR="001966E5" w:rsidRDefault="001966E5" w:rsidP="006E372D"/>
        </w:tc>
        <w:tc>
          <w:tcPr>
            <w:tcW w:w="715" w:type="pct"/>
          </w:tcPr>
          <w:p w14:paraId="57F42C5D" w14:textId="77777777" w:rsidR="001966E5" w:rsidRDefault="001966E5" w:rsidP="006E372D"/>
        </w:tc>
        <w:tc>
          <w:tcPr>
            <w:tcW w:w="275" w:type="pct"/>
          </w:tcPr>
          <w:p w14:paraId="4D56D07D" w14:textId="77777777" w:rsidR="001966E5" w:rsidRDefault="001966E5" w:rsidP="006E372D"/>
        </w:tc>
      </w:tr>
      <w:tr w:rsidR="00A026D6" w:rsidRPr="00496BA0" w14:paraId="17E0A0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1ED1A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5D8520" w14:textId="77777777" w:rsidR="001966E5" w:rsidRPr="00E14A97" w:rsidRDefault="001966E5" w:rsidP="006E372D">
            <w:r w:rsidRPr="00E14A97">
              <w:t>M21683</w:t>
            </w:r>
          </w:p>
        </w:tc>
        <w:tc>
          <w:tcPr>
            <w:tcW w:w="2030" w:type="pct"/>
            <w:vAlign w:val="center"/>
          </w:tcPr>
          <w:p w14:paraId="72C902D3" w14:textId="77777777" w:rsidR="001966E5" w:rsidRPr="00A733AA" w:rsidRDefault="001966E5" w:rsidP="006E372D">
            <w:r>
              <w:t>Sigurnosni</w:t>
            </w:r>
            <w:r w:rsidRPr="00A733AA">
              <w:t xml:space="preserve"> </w:t>
            </w:r>
            <w:r>
              <w:t>ventil</w:t>
            </w:r>
          </w:p>
        </w:tc>
        <w:tc>
          <w:tcPr>
            <w:tcW w:w="749" w:type="pct"/>
          </w:tcPr>
          <w:p w14:paraId="247E4F91" w14:textId="77777777" w:rsidR="001966E5" w:rsidRDefault="001966E5" w:rsidP="006E372D"/>
        </w:tc>
        <w:tc>
          <w:tcPr>
            <w:tcW w:w="715" w:type="pct"/>
          </w:tcPr>
          <w:p w14:paraId="1CBF2B58" w14:textId="77777777" w:rsidR="001966E5" w:rsidRDefault="001966E5" w:rsidP="006E372D"/>
        </w:tc>
        <w:tc>
          <w:tcPr>
            <w:tcW w:w="275" w:type="pct"/>
          </w:tcPr>
          <w:p w14:paraId="6CEE9540" w14:textId="77777777" w:rsidR="001966E5" w:rsidRDefault="001966E5" w:rsidP="006E372D"/>
        </w:tc>
      </w:tr>
      <w:tr w:rsidR="00A026D6" w:rsidRPr="00496BA0" w14:paraId="33E9ED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F7EF50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8A5A97" w14:textId="77777777" w:rsidR="001966E5" w:rsidRPr="00E14A97" w:rsidRDefault="001966E5" w:rsidP="006E372D">
            <w:r w:rsidRPr="00E14A97">
              <w:t>M25073</w:t>
            </w:r>
          </w:p>
        </w:tc>
        <w:tc>
          <w:tcPr>
            <w:tcW w:w="2030" w:type="pct"/>
            <w:vAlign w:val="center"/>
          </w:tcPr>
          <w:p w14:paraId="2AC23F47" w14:textId="77777777" w:rsidR="001966E5" w:rsidRPr="00A733AA" w:rsidRDefault="001966E5" w:rsidP="006E372D">
            <w:r>
              <w:t>Pištalјka</w:t>
            </w:r>
          </w:p>
        </w:tc>
        <w:tc>
          <w:tcPr>
            <w:tcW w:w="749" w:type="pct"/>
          </w:tcPr>
          <w:p w14:paraId="79025A43" w14:textId="77777777" w:rsidR="001966E5" w:rsidRDefault="001966E5" w:rsidP="006E372D"/>
        </w:tc>
        <w:tc>
          <w:tcPr>
            <w:tcW w:w="715" w:type="pct"/>
          </w:tcPr>
          <w:p w14:paraId="6A4DA384" w14:textId="77777777" w:rsidR="001966E5" w:rsidRDefault="001966E5" w:rsidP="006E372D"/>
        </w:tc>
        <w:tc>
          <w:tcPr>
            <w:tcW w:w="275" w:type="pct"/>
          </w:tcPr>
          <w:p w14:paraId="3F86DD70" w14:textId="77777777" w:rsidR="001966E5" w:rsidRDefault="001966E5" w:rsidP="006E372D"/>
        </w:tc>
      </w:tr>
      <w:tr w:rsidR="00A026D6" w:rsidRPr="00496BA0" w14:paraId="06235BC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45487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CFA7C22" w14:textId="77777777" w:rsidR="001966E5" w:rsidRPr="00E14A97" w:rsidRDefault="001966E5" w:rsidP="006E372D">
            <w:r w:rsidRPr="00E14A97">
              <w:t>M30946</w:t>
            </w:r>
          </w:p>
        </w:tc>
        <w:tc>
          <w:tcPr>
            <w:tcW w:w="2030" w:type="pct"/>
            <w:vAlign w:val="center"/>
          </w:tcPr>
          <w:p w14:paraId="6079224E" w14:textId="77777777" w:rsidR="001966E5" w:rsidRPr="00A733AA" w:rsidRDefault="001966E5" w:rsidP="006E372D">
            <w:r>
              <w:t>Ugaona</w:t>
            </w:r>
            <w:r w:rsidRPr="00A733AA">
              <w:t xml:space="preserve"> </w:t>
            </w:r>
            <w:r>
              <w:t>konekcija</w:t>
            </w:r>
          </w:p>
        </w:tc>
        <w:tc>
          <w:tcPr>
            <w:tcW w:w="749" w:type="pct"/>
          </w:tcPr>
          <w:p w14:paraId="2225F137" w14:textId="77777777" w:rsidR="001966E5" w:rsidRDefault="001966E5" w:rsidP="006E372D"/>
        </w:tc>
        <w:tc>
          <w:tcPr>
            <w:tcW w:w="715" w:type="pct"/>
          </w:tcPr>
          <w:p w14:paraId="24A38D85" w14:textId="77777777" w:rsidR="001966E5" w:rsidRDefault="001966E5" w:rsidP="006E372D"/>
        </w:tc>
        <w:tc>
          <w:tcPr>
            <w:tcW w:w="275" w:type="pct"/>
          </w:tcPr>
          <w:p w14:paraId="3178E62F" w14:textId="77777777" w:rsidR="001966E5" w:rsidRDefault="001966E5" w:rsidP="006E372D"/>
        </w:tc>
      </w:tr>
      <w:tr w:rsidR="00A026D6" w:rsidRPr="00496BA0" w14:paraId="206317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8414A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18B864" w14:textId="77777777" w:rsidR="001966E5" w:rsidRPr="00E14A97" w:rsidRDefault="001966E5" w:rsidP="006E372D">
            <w:r w:rsidRPr="00E14A97">
              <w:t>M32773</w:t>
            </w:r>
          </w:p>
        </w:tc>
        <w:tc>
          <w:tcPr>
            <w:tcW w:w="2030" w:type="pct"/>
            <w:vAlign w:val="center"/>
          </w:tcPr>
          <w:p w14:paraId="5A667B84" w14:textId="77777777" w:rsidR="001966E5" w:rsidRPr="00A733AA" w:rsidRDefault="001966E5" w:rsidP="006E372D">
            <w:r>
              <w:t>Sigurnosni</w:t>
            </w:r>
            <w:r w:rsidRPr="00A733AA">
              <w:t xml:space="preserve"> </w:t>
            </w:r>
            <w:r>
              <w:t>ventil</w:t>
            </w:r>
          </w:p>
        </w:tc>
        <w:tc>
          <w:tcPr>
            <w:tcW w:w="749" w:type="pct"/>
          </w:tcPr>
          <w:p w14:paraId="289D50B8" w14:textId="77777777" w:rsidR="001966E5" w:rsidRDefault="001966E5" w:rsidP="006E372D"/>
        </w:tc>
        <w:tc>
          <w:tcPr>
            <w:tcW w:w="715" w:type="pct"/>
          </w:tcPr>
          <w:p w14:paraId="362E6D8C" w14:textId="77777777" w:rsidR="001966E5" w:rsidRDefault="001966E5" w:rsidP="006E372D"/>
        </w:tc>
        <w:tc>
          <w:tcPr>
            <w:tcW w:w="275" w:type="pct"/>
          </w:tcPr>
          <w:p w14:paraId="2E2D715F" w14:textId="77777777" w:rsidR="001966E5" w:rsidRDefault="001966E5" w:rsidP="006E372D"/>
        </w:tc>
      </w:tr>
      <w:tr w:rsidR="00A026D6" w:rsidRPr="00496BA0" w14:paraId="472EC61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4841A1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AE89209" w14:textId="77777777" w:rsidR="001966E5" w:rsidRPr="00E14A97" w:rsidRDefault="001966E5" w:rsidP="006E372D">
            <w:r w:rsidRPr="00E14A97">
              <w:t>M32940</w:t>
            </w:r>
          </w:p>
        </w:tc>
        <w:tc>
          <w:tcPr>
            <w:tcW w:w="2030" w:type="pct"/>
            <w:vAlign w:val="center"/>
          </w:tcPr>
          <w:p w14:paraId="37371BEB" w14:textId="77777777" w:rsidR="001966E5" w:rsidRPr="00A733AA" w:rsidRDefault="001966E5" w:rsidP="006E372D">
            <w:r>
              <w:t>Blok</w:t>
            </w:r>
            <w:r w:rsidRPr="00A733AA">
              <w:t xml:space="preserve"> </w:t>
            </w:r>
            <w:r>
              <w:t>za</w:t>
            </w:r>
            <w:r w:rsidRPr="00A733AA">
              <w:t xml:space="preserve"> </w:t>
            </w:r>
            <w:r>
              <w:t>regulaciju</w:t>
            </w:r>
            <w:r w:rsidRPr="00A733AA">
              <w:t xml:space="preserve"> </w:t>
            </w:r>
            <w:r>
              <w:t>protoka</w:t>
            </w:r>
            <w:r w:rsidRPr="00A733AA">
              <w:t xml:space="preserve"> </w:t>
            </w:r>
            <w:r>
              <w:t>gasa</w:t>
            </w:r>
          </w:p>
        </w:tc>
        <w:tc>
          <w:tcPr>
            <w:tcW w:w="749" w:type="pct"/>
          </w:tcPr>
          <w:p w14:paraId="5836C622" w14:textId="77777777" w:rsidR="001966E5" w:rsidRDefault="001966E5" w:rsidP="006E372D"/>
        </w:tc>
        <w:tc>
          <w:tcPr>
            <w:tcW w:w="715" w:type="pct"/>
          </w:tcPr>
          <w:p w14:paraId="485BF64B" w14:textId="77777777" w:rsidR="001966E5" w:rsidRDefault="001966E5" w:rsidP="006E372D"/>
        </w:tc>
        <w:tc>
          <w:tcPr>
            <w:tcW w:w="275" w:type="pct"/>
          </w:tcPr>
          <w:p w14:paraId="0B048353" w14:textId="77777777" w:rsidR="001966E5" w:rsidRDefault="001966E5" w:rsidP="006E372D"/>
        </w:tc>
      </w:tr>
      <w:tr w:rsidR="00A026D6" w:rsidRPr="00496BA0" w14:paraId="123B84D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87250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823B8F" w14:textId="77777777" w:rsidR="001966E5" w:rsidRPr="00E14A97" w:rsidRDefault="001966E5" w:rsidP="006E372D">
            <w:r w:rsidRPr="00E14A97">
              <w:t>M09361</w:t>
            </w:r>
          </w:p>
        </w:tc>
        <w:tc>
          <w:tcPr>
            <w:tcW w:w="2030" w:type="pct"/>
            <w:vAlign w:val="center"/>
          </w:tcPr>
          <w:p w14:paraId="133397C5" w14:textId="77777777" w:rsidR="001966E5" w:rsidRPr="00A733AA" w:rsidRDefault="001966E5" w:rsidP="006E372D">
            <w:r>
              <w:t>Dihtung</w:t>
            </w:r>
          </w:p>
        </w:tc>
        <w:tc>
          <w:tcPr>
            <w:tcW w:w="749" w:type="pct"/>
          </w:tcPr>
          <w:p w14:paraId="3D522A99" w14:textId="77777777" w:rsidR="001966E5" w:rsidRDefault="001966E5" w:rsidP="006E372D"/>
        </w:tc>
        <w:tc>
          <w:tcPr>
            <w:tcW w:w="715" w:type="pct"/>
          </w:tcPr>
          <w:p w14:paraId="1438F4BE" w14:textId="77777777" w:rsidR="001966E5" w:rsidRDefault="001966E5" w:rsidP="006E372D"/>
        </w:tc>
        <w:tc>
          <w:tcPr>
            <w:tcW w:w="275" w:type="pct"/>
          </w:tcPr>
          <w:p w14:paraId="6811E999" w14:textId="77777777" w:rsidR="001966E5" w:rsidRDefault="001966E5" w:rsidP="006E372D"/>
        </w:tc>
      </w:tr>
      <w:tr w:rsidR="00A026D6" w:rsidRPr="00496BA0" w14:paraId="4DD43B9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06452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C74206" w14:textId="77777777" w:rsidR="001966E5" w:rsidRPr="00E14A97" w:rsidRDefault="001966E5" w:rsidP="006E372D">
            <w:r w:rsidRPr="00E14A97">
              <w:t>M19241</w:t>
            </w:r>
          </w:p>
        </w:tc>
        <w:tc>
          <w:tcPr>
            <w:tcW w:w="2030" w:type="pct"/>
            <w:vAlign w:val="center"/>
          </w:tcPr>
          <w:p w14:paraId="3E3CDBD0" w14:textId="77777777" w:rsidR="001966E5" w:rsidRPr="00A733AA" w:rsidRDefault="001966E5" w:rsidP="006E372D">
            <w:r>
              <w:t>Dihtung</w:t>
            </w:r>
          </w:p>
        </w:tc>
        <w:tc>
          <w:tcPr>
            <w:tcW w:w="749" w:type="pct"/>
          </w:tcPr>
          <w:p w14:paraId="3FC98950" w14:textId="77777777" w:rsidR="001966E5" w:rsidRDefault="001966E5" w:rsidP="006E372D"/>
        </w:tc>
        <w:tc>
          <w:tcPr>
            <w:tcW w:w="715" w:type="pct"/>
          </w:tcPr>
          <w:p w14:paraId="31A5983B" w14:textId="77777777" w:rsidR="001966E5" w:rsidRDefault="001966E5" w:rsidP="006E372D"/>
        </w:tc>
        <w:tc>
          <w:tcPr>
            <w:tcW w:w="275" w:type="pct"/>
          </w:tcPr>
          <w:p w14:paraId="38CDE4ED" w14:textId="77777777" w:rsidR="001966E5" w:rsidRDefault="001966E5" w:rsidP="006E372D"/>
        </w:tc>
      </w:tr>
      <w:tr w:rsidR="00A026D6" w:rsidRPr="00496BA0" w14:paraId="72A7792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1FF652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DD94E36" w14:textId="77777777" w:rsidR="001966E5" w:rsidRPr="00E14A97" w:rsidRDefault="001966E5" w:rsidP="006E372D">
            <w:r w:rsidRPr="00E14A97">
              <w:t>MK00625</w:t>
            </w:r>
          </w:p>
        </w:tc>
        <w:tc>
          <w:tcPr>
            <w:tcW w:w="2030" w:type="pct"/>
            <w:vAlign w:val="center"/>
          </w:tcPr>
          <w:p w14:paraId="349A1F72" w14:textId="77777777" w:rsidR="001966E5" w:rsidRPr="00A733AA" w:rsidRDefault="001966E5" w:rsidP="006E372D">
            <w:r>
              <w:t>APL</w:t>
            </w:r>
            <w:r w:rsidRPr="00A733AA">
              <w:t xml:space="preserve"> </w:t>
            </w:r>
            <w:r>
              <w:t>ventil</w:t>
            </w:r>
          </w:p>
        </w:tc>
        <w:tc>
          <w:tcPr>
            <w:tcW w:w="749" w:type="pct"/>
          </w:tcPr>
          <w:p w14:paraId="17B52A3D" w14:textId="77777777" w:rsidR="001966E5" w:rsidRDefault="001966E5" w:rsidP="006E372D"/>
        </w:tc>
        <w:tc>
          <w:tcPr>
            <w:tcW w:w="715" w:type="pct"/>
          </w:tcPr>
          <w:p w14:paraId="1C222720" w14:textId="77777777" w:rsidR="001966E5" w:rsidRDefault="001966E5" w:rsidP="006E372D"/>
        </w:tc>
        <w:tc>
          <w:tcPr>
            <w:tcW w:w="275" w:type="pct"/>
          </w:tcPr>
          <w:p w14:paraId="6543BC9B" w14:textId="77777777" w:rsidR="001966E5" w:rsidRDefault="001966E5" w:rsidP="006E372D"/>
        </w:tc>
      </w:tr>
      <w:tr w:rsidR="00A026D6" w:rsidRPr="00496BA0" w14:paraId="7FCA66D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DE0784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734031" w14:textId="77777777" w:rsidR="001966E5" w:rsidRPr="00E14A97" w:rsidRDefault="001966E5" w:rsidP="006E372D">
            <w:pPr>
              <w:rPr>
                <w:lang w:val="it-IT"/>
              </w:rPr>
            </w:pPr>
            <w:r w:rsidRPr="00E14A97">
              <w:t>2607003</w:t>
            </w:r>
          </w:p>
        </w:tc>
        <w:tc>
          <w:tcPr>
            <w:tcW w:w="2030" w:type="pct"/>
            <w:vAlign w:val="center"/>
          </w:tcPr>
          <w:p w14:paraId="2B727011" w14:textId="77777777" w:rsidR="001966E5" w:rsidRPr="00A733AA" w:rsidRDefault="001966E5" w:rsidP="006E372D">
            <w:r>
              <w:t>CCFL</w:t>
            </w:r>
            <w:r w:rsidRPr="00A733AA">
              <w:t>-</w:t>
            </w:r>
            <w:r>
              <w:t>Lamp</w:t>
            </w:r>
            <w:r w:rsidRPr="00A733AA">
              <w:t xml:space="preserve"> </w:t>
            </w:r>
            <w:r>
              <w:t>service</w:t>
            </w:r>
            <w:r w:rsidRPr="00A733AA">
              <w:t xml:space="preserve"> </w:t>
            </w:r>
            <w:r>
              <w:t>kit</w:t>
            </w:r>
            <w:r w:rsidRPr="00A733AA">
              <w:t xml:space="preserve"> </w:t>
            </w:r>
            <w:r>
              <w:t>Fabius</w:t>
            </w:r>
            <w:r w:rsidRPr="00A733AA">
              <w:t xml:space="preserve"> </w:t>
            </w:r>
            <w:r>
              <w:t>C</w:t>
            </w:r>
          </w:p>
        </w:tc>
        <w:tc>
          <w:tcPr>
            <w:tcW w:w="749" w:type="pct"/>
          </w:tcPr>
          <w:p w14:paraId="604214F7" w14:textId="77777777" w:rsidR="001966E5" w:rsidRDefault="001966E5" w:rsidP="006E372D"/>
        </w:tc>
        <w:tc>
          <w:tcPr>
            <w:tcW w:w="715" w:type="pct"/>
          </w:tcPr>
          <w:p w14:paraId="622B2AEF" w14:textId="77777777" w:rsidR="001966E5" w:rsidRDefault="001966E5" w:rsidP="006E372D"/>
        </w:tc>
        <w:tc>
          <w:tcPr>
            <w:tcW w:w="275" w:type="pct"/>
          </w:tcPr>
          <w:p w14:paraId="2D1AFF8C" w14:textId="77777777" w:rsidR="001966E5" w:rsidRDefault="001966E5" w:rsidP="006E372D"/>
        </w:tc>
      </w:tr>
      <w:tr w:rsidR="00A026D6" w:rsidRPr="00496BA0" w14:paraId="249B834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D81CCD"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7D59E19" w14:textId="77777777" w:rsidR="001966E5" w:rsidRPr="00E14A97" w:rsidRDefault="001966E5" w:rsidP="006E372D">
            <w:pPr>
              <w:rPr>
                <w:lang w:val="it-IT"/>
              </w:rPr>
            </w:pPr>
            <w:r w:rsidRPr="00E14A97">
              <w:t>2603360</w:t>
            </w:r>
          </w:p>
        </w:tc>
        <w:tc>
          <w:tcPr>
            <w:tcW w:w="2030" w:type="pct"/>
            <w:vAlign w:val="center"/>
          </w:tcPr>
          <w:p w14:paraId="291ECC59" w14:textId="77777777" w:rsidR="001966E5" w:rsidRPr="00A733AA" w:rsidRDefault="001966E5" w:rsidP="006E372D">
            <w:r>
              <w:t>Kabl</w:t>
            </w:r>
            <w:r w:rsidRPr="00A733AA">
              <w:t xml:space="preserve"> </w:t>
            </w:r>
            <w:r>
              <w:t>sa</w:t>
            </w:r>
            <w:r w:rsidRPr="00A733AA">
              <w:t xml:space="preserve"> </w:t>
            </w:r>
            <w:r>
              <w:t>prekidačem</w:t>
            </w:r>
          </w:p>
        </w:tc>
        <w:tc>
          <w:tcPr>
            <w:tcW w:w="749" w:type="pct"/>
          </w:tcPr>
          <w:p w14:paraId="1D922CB4" w14:textId="77777777" w:rsidR="001966E5" w:rsidRDefault="001966E5" w:rsidP="006E372D"/>
        </w:tc>
        <w:tc>
          <w:tcPr>
            <w:tcW w:w="715" w:type="pct"/>
          </w:tcPr>
          <w:p w14:paraId="0BC9BBFA" w14:textId="77777777" w:rsidR="001966E5" w:rsidRDefault="001966E5" w:rsidP="006E372D"/>
        </w:tc>
        <w:tc>
          <w:tcPr>
            <w:tcW w:w="275" w:type="pct"/>
          </w:tcPr>
          <w:p w14:paraId="553D1D57" w14:textId="77777777" w:rsidR="001966E5" w:rsidRDefault="001966E5" w:rsidP="006E372D"/>
        </w:tc>
      </w:tr>
      <w:tr w:rsidR="00A026D6" w:rsidRPr="00496BA0" w14:paraId="4715F50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08DBA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DF0508" w14:textId="77777777" w:rsidR="001966E5" w:rsidRPr="00E14A97" w:rsidRDefault="001966E5" w:rsidP="006E372D">
            <w:r w:rsidRPr="00E14A97">
              <w:t>8603780</w:t>
            </w:r>
          </w:p>
        </w:tc>
        <w:tc>
          <w:tcPr>
            <w:tcW w:w="2030" w:type="pct"/>
            <w:vAlign w:val="center"/>
          </w:tcPr>
          <w:p w14:paraId="21D0F7D3" w14:textId="77777777" w:rsidR="001966E5" w:rsidRPr="00A733AA" w:rsidRDefault="001966E5" w:rsidP="006E372D">
            <w:r>
              <w:t>Membrana</w:t>
            </w:r>
          </w:p>
        </w:tc>
        <w:tc>
          <w:tcPr>
            <w:tcW w:w="749" w:type="pct"/>
          </w:tcPr>
          <w:p w14:paraId="68C00D0D" w14:textId="77777777" w:rsidR="001966E5" w:rsidRDefault="001966E5" w:rsidP="006E372D"/>
        </w:tc>
        <w:tc>
          <w:tcPr>
            <w:tcW w:w="715" w:type="pct"/>
          </w:tcPr>
          <w:p w14:paraId="2AC19CCB" w14:textId="77777777" w:rsidR="001966E5" w:rsidRDefault="001966E5" w:rsidP="006E372D"/>
        </w:tc>
        <w:tc>
          <w:tcPr>
            <w:tcW w:w="275" w:type="pct"/>
          </w:tcPr>
          <w:p w14:paraId="60A8CEE4" w14:textId="77777777" w:rsidR="001966E5" w:rsidRDefault="001966E5" w:rsidP="006E372D"/>
        </w:tc>
      </w:tr>
      <w:tr w:rsidR="00A026D6" w:rsidRPr="00496BA0" w14:paraId="5B43A75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066764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5D415A6" w14:textId="77777777" w:rsidR="001966E5" w:rsidRPr="00E14A97" w:rsidRDefault="001966E5" w:rsidP="006E372D">
            <w:r w:rsidRPr="00E14A97">
              <w:t>8410181</w:t>
            </w:r>
          </w:p>
        </w:tc>
        <w:tc>
          <w:tcPr>
            <w:tcW w:w="2030" w:type="pct"/>
            <w:vAlign w:val="center"/>
          </w:tcPr>
          <w:p w14:paraId="144F6051" w14:textId="77777777" w:rsidR="001966E5" w:rsidRPr="00A733AA" w:rsidRDefault="001966E5" w:rsidP="006E372D">
            <w:r>
              <w:t>Membrana</w:t>
            </w:r>
          </w:p>
        </w:tc>
        <w:tc>
          <w:tcPr>
            <w:tcW w:w="749" w:type="pct"/>
          </w:tcPr>
          <w:p w14:paraId="442EC331" w14:textId="77777777" w:rsidR="001966E5" w:rsidRDefault="001966E5" w:rsidP="006E372D"/>
        </w:tc>
        <w:tc>
          <w:tcPr>
            <w:tcW w:w="715" w:type="pct"/>
          </w:tcPr>
          <w:p w14:paraId="5102F861" w14:textId="77777777" w:rsidR="001966E5" w:rsidRDefault="001966E5" w:rsidP="006E372D"/>
        </w:tc>
        <w:tc>
          <w:tcPr>
            <w:tcW w:w="275" w:type="pct"/>
          </w:tcPr>
          <w:p w14:paraId="79FF894F" w14:textId="77777777" w:rsidR="001966E5" w:rsidRDefault="001966E5" w:rsidP="006E372D"/>
        </w:tc>
      </w:tr>
      <w:tr w:rsidR="00A026D6" w:rsidRPr="00496BA0" w14:paraId="027699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788AC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471C985" w14:textId="77777777" w:rsidR="001966E5" w:rsidRPr="00E14A97" w:rsidRDefault="001966E5" w:rsidP="006E372D">
            <w:r w:rsidRPr="00E14A97">
              <w:t>8407979</w:t>
            </w:r>
          </w:p>
        </w:tc>
        <w:tc>
          <w:tcPr>
            <w:tcW w:w="2030" w:type="pct"/>
            <w:vAlign w:val="center"/>
          </w:tcPr>
          <w:p w14:paraId="3C4CAE23" w14:textId="77777777" w:rsidR="001966E5" w:rsidRPr="00A733AA" w:rsidRDefault="001966E5" w:rsidP="006E372D">
            <w:r>
              <w:t>Podlo</w:t>
            </w:r>
            <w:r>
              <w:rPr>
                <w:lang w:val="sr-Cyrl-RS"/>
              </w:rPr>
              <w:t>šk</w:t>
            </w:r>
            <w:r>
              <w:t>a</w:t>
            </w:r>
          </w:p>
        </w:tc>
        <w:tc>
          <w:tcPr>
            <w:tcW w:w="749" w:type="pct"/>
          </w:tcPr>
          <w:p w14:paraId="64C13EBE" w14:textId="77777777" w:rsidR="001966E5" w:rsidRDefault="001966E5" w:rsidP="006E372D"/>
        </w:tc>
        <w:tc>
          <w:tcPr>
            <w:tcW w:w="715" w:type="pct"/>
          </w:tcPr>
          <w:p w14:paraId="6490EA8B" w14:textId="77777777" w:rsidR="001966E5" w:rsidRDefault="001966E5" w:rsidP="006E372D"/>
        </w:tc>
        <w:tc>
          <w:tcPr>
            <w:tcW w:w="275" w:type="pct"/>
          </w:tcPr>
          <w:p w14:paraId="2682C970" w14:textId="77777777" w:rsidR="001966E5" w:rsidRDefault="001966E5" w:rsidP="006E372D"/>
        </w:tc>
      </w:tr>
      <w:tr w:rsidR="00A026D6" w:rsidRPr="00496BA0" w14:paraId="776016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AEF0FC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03CD135" w14:textId="77777777" w:rsidR="001966E5" w:rsidRPr="00E14A97" w:rsidRDefault="001966E5" w:rsidP="006E372D">
            <w:r w:rsidRPr="00E14A97">
              <w:t>8603781</w:t>
            </w:r>
          </w:p>
        </w:tc>
        <w:tc>
          <w:tcPr>
            <w:tcW w:w="2030" w:type="pct"/>
            <w:vAlign w:val="center"/>
          </w:tcPr>
          <w:p w14:paraId="1832CA87" w14:textId="77777777" w:rsidR="001966E5" w:rsidRPr="00A733AA" w:rsidRDefault="001966E5" w:rsidP="006E372D">
            <w:r>
              <w:t>Sajbna</w:t>
            </w:r>
            <w:r w:rsidRPr="00A733AA">
              <w:t xml:space="preserve"> </w:t>
            </w:r>
            <w:r>
              <w:t>za</w:t>
            </w:r>
            <w:r w:rsidRPr="00A733AA">
              <w:t xml:space="preserve"> </w:t>
            </w:r>
            <w:r>
              <w:t>dihtovanje</w:t>
            </w:r>
          </w:p>
        </w:tc>
        <w:tc>
          <w:tcPr>
            <w:tcW w:w="749" w:type="pct"/>
          </w:tcPr>
          <w:p w14:paraId="6F906293" w14:textId="77777777" w:rsidR="001966E5" w:rsidRDefault="001966E5" w:rsidP="006E372D"/>
        </w:tc>
        <w:tc>
          <w:tcPr>
            <w:tcW w:w="715" w:type="pct"/>
          </w:tcPr>
          <w:p w14:paraId="112290D3" w14:textId="77777777" w:rsidR="001966E5" w:rsidRDefault="001966E5" w:rsidP="006E372D"/>
        </w:tc>
        <w:tc>
          <w:tcPr>
            <w:tcW w:w="275" w:type="pct"/>
          </w:tcPr>
          <w:p w14:paraId="761AA605" w14:textId="77777777" w:rsidR="001966E5" w:rsidRDefault="001966E5" w:rsidP="006E372D"/>
        </w:tc>
      </w:tr>
      <w:tr w:rsidR="00A026D6" w:rsidRPr="00496BA0" w14:paraId="3B7E125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C5CB84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C15389B" w14:textId="77777777" w:rsidR="001966E5" w:rsidRPr="00E14A97" w:rsidRDefault="001966E5" w:rsidP="006E372D">
            <w:pPr>
              <w:rPr>
                <w:lang w:val="it-IT"/>
              </w:rPr>
            </w:pPr>
            <w:r w:rsidRPr="00E14A97">
              <w:t>M23225</w:t>
            </w:r>
          </w:p>
        </w:tc>
        <w:tc>
          <w:tcPr>
            <w:tcW w:w="2030" w:type="pct"/>
            <w:vAlign w:val="center"/>
          </w:tcPr>
          <w:p w14:paraId="6529657A" w14:textId="77777777" w:rsidR="001966E5" w:rsidRPr="00A733AA" w:rsidRDefault="001966E5" w:rsidP="006E372D">
            <w:r>
              <w:t>Ventil</w:t>
            </w:r>
            <w:r w:rsidRPr="00A733AA">
              <w:t xml:space="preserve"> </w:t>
            </w:r>
            <w:r>
              <w:t>plocica</w:t>
            </w:r>
          </w:p>
        </w:tc>
        <w:tc>
          <w:tcPr>
            <w:tcW w:w="749" w:type="pct"/>
          </w:tcPr>
          <w:p w14:paraId="0026EAFE" w14:textId="77777777" w:rsidR="001966E5" w:rsidRDefault="001966E5" w:rsidP="006E372D"/>
        </w:tc>
        <w:tc>
          <w:tcPr>
            <w:tcW w:w="715" w:type="pct"/>
          </w:tcPr>
          <w:p w14:paraId="7011B470" w14:textId="77777777" w:rsidR="001966E5" w:rsidRDefault="001966E5" w:rsidP="006E372D"/>
        </w:tc>
        <w:tc>
          <w:tcPr>
            <w:tcW w:w="275" w:type="pct"/>
          </w:tcPr>
          <w:p w14:paraId="7244264B" w14:textId="77777777" w:rsidR="001966E5" w:rsidRDefault="001966E5" w:rsidP="006E372D"/>
        </w:tc>
      </w:tr>
      <w:tr w:rsidR="00A026D6" w:rsidRPr="00496BA0" w14:paraId="47482E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E9280A0"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55D5EFB" w14:textId="77777777" w:rsidR="001966E5" w:rsidRPr="00E14A97" w:rsidRDefault="001966E5" w:rsidP="006E372D">
            <w:pPr>
              <w:rPr>
                <w:lang w:val="it-IT"/>
              </w:rPr>
            </w:pPr>
            <w:r w:rsidRPr="00E14A97">
              <w:t>8604105</w:t>
            </w:r>
          </w:p>
        </w:tc>
        <w:tc>
          <w:tcPr>
            <w:tcW w:w="2030" w:type="pct"/>
            <w:vAlign w:val="center"/>
          </w:tcPr>
          <w:p w14:paraId="6A11898A" w14:textId="77777777" w:rsidR="001966E5" w:rsidRPr="00A733AA" w:rsidRDefault="001966E5" w:rsidP="006E372D">
            <w:r>
              <w:t>Ventil</w:t>
            </w:r>
            <w:r w:rsidRPr="00A733AA">
              <w:t xml:space="preserve"> </w:t>
            </w:r>
            <w:r>
              <w:t>pločica</w:t>
            </w:r>
          </w:p>
        </w:tc>
        <w:tc>
          <w:tcPr>
            <w:tcW w:w="749" w:type="pct"/>
          </w:tcPr>
          <w:p w14:paraId="3DD6627A" w14:textId="77777777" w:rsidR="001966E5" w:rsidRDefault="001966E5" w:rsidP="006E372D"/>
        </w:tc>
        <w:tc>
          <w:tcPr>
            <w:tcW w:w="715" w:type="pct"/>
          </w:tcPr>
          <w:p w14:paraId="648CB903" w14:textId="77777777" w:rsidR="001966E5" w:rsidRDefault="001966E5" w:rsidP="006E372D"/>
        </w:tc>
        <w:tc>
          <w:tcPr>
            <w:tcW w:w="275" w:type="pct"/>
          </w:tcPr>
          <w:p w14:paraId="05A28800" w14:textId="77777777" w:rsidR="001966E5" w:rsidRDefault="001966E5" w:rsidP="006E372D"/>
        </w:tc>
      </w:tr>
      <w:tr w:rsidR="00A026D6" w:rsidRPr="00496BA0" w14:paraId="4A0200B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32C7E3"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22B15AC" w14:textId="77777777" w:rsidR="001966E5" w:rsidRPr="00E14A97" w:rsidRDefault="001966E5" w:rsidP="006E372D">
            <w:r w:rsidRPr="00E14A97">
              <w:t>M27010</w:t>
            </w:r>
          </w:p>
        </w:tc>
        <w:tc>
          <w:tcPr>
            <w:tcW w:w="2030" w:type="pct"/>
            <w:vAlign w:val="center"/>
          </w:tcPr>
          <w:p w14:paraId="39EB48E4" w14:textId="77777777" w:rsidR="001966E5" w:rsidRPr="00A733AA" w:rsidRDefault="001966E5" w:rsidP="006E372D">
            <w:r>
              <w:t>Kontrolni</w:t>
            </w:r>
            <w:r w:rsidRPr="00A733AA">
              <w:t xml:space="preserve"> </w:t>
            </w:r>
            <w:r>
              <w:t>ventil</w:t>
            </w:r>
            <w:r w:rsidRPr="00A733AA">
              <w:t xml:space="preserve"> </w:t>
            </w:r>
            <w:r>
              <w:t>za</w:t>
            </w:r>
            <w:r w:rsidRPr="00A733AA">
              <w:t xml:space="preserve"> </w:t>
            </w:r>
            <w:r>
              <w:t>O</w:t>
            </w:r>
            <w:r w:rsidRPr="00A733AA">
              <w:t xml:space="preserve">2           </w:t>
            </w:r>
          </w:p>
        </w:tc>
        <w:tc>
          <w:tcPr>
            <w:tcW w:w="749" w:type="pct"/>
          </w:tcPr>
          <w:p w14:paraId="125831C4" w14:textId="77777777" w:rsidR="001966E5" w:rsidRDefault="001966E5" w:rsidP="006E372D"/>
        </w:tc>
        <w:tc>
          <w:tcPr>
            <w:tcW w:w="715" w:type="pct"/>
          </w:tcPr>
          <w:p w14:paraId="5C79E4FF" w14:textId="77777777" w:rsidR="001966E5" w:rsidRDefault="001966E5" w:rsidP="006E372D"/>
        </w:tc>
        <w:tc>
          <w:tcPr>
            <w:tcW w:w="275" w:type="pct"/>
          </w:tcPr>
          <w:p w14:paraId="4B52FEB3" w14:textId="77777777" w:rsidR="001966E5" w:rsidRDefault="001966E5" w:rsidP="006E372D"/>
        </w:tc>
      </w:tr>
      <w:tr w:rsidR="00A026D6" w:rsidRPr="00496BA0" w14:paraId="415F926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9E2C86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C2EA8F4" w14:textId="77777777" w:rsidR="001966E5" w:rsidRPr="00E14A97" w:rsidRDefault="001966E5" w:rsidP="006E372D">
            <w:r w:rsidRPr="00E14A97">
              <w:t>8607055</w:t>
            </w:r>
          </w:p>
        </w:tc>
        <w:tc>
          <w:tcPr>
            <w:tcW w:w="2030" w:type="pct"/>
            <w:vAlign w:val="center"/>
          </w:tcPr>
          <w:p w14:paraId="45145F73" w14:textId="77777777" w:rsidR="001966E5" w:rsidRPr="00A733AA" w:rsidRDefault="001966E5" w:rsidP="006E372D">
            <w:r>
              <w:t>Peep</w:t>
            </w:r>
            <w:r w:rsidRPr="00A733AA">
              <w:t xml:space="preserve"> </w:t>
            </w:r>
            <w:r>
              <w:t>crevo</w:t>
            </w:r>
            <w:r w:rsidRPr="00A733AA">
              <w:t xml:space="preserve">                           </w:t>
            </w:r>
          </w:p>
        </w:tc>
        <w:tc>
          <w:tcPr>
            <w:tcW w:w="749" w:type="pct"/>
          </w:tcPr>
          <w:p w14:paraId="399E8B34" w14:textId="77777777" w:rsidR="001966E5" w:rsidRDefault="001966E5" w:rsidP="006E372D"/>
        </w:tc>
        <w:tc>
          <w:tcPr>
            <w:tcW w:w="715" w:type="pct"/>
          </w:tcPr>
          <w:p w14:paraId="124F2E39" w14:textId="77777777" w:rsidR="001966E5" w:rsidRDefault="001966E5" w:rsidP="006E372D"/>
        </w:tc>
        <w:tc>
          <w:tcPr>
            <w:tcW w:w="275" w:type="pct"/>
          </w:tcPr>
          <w:p w14:paraId="02ACFC81" w14:textId="77777777" w:rsidR="001966E5" w:rsidRDefault="001966E5" w:rsidP="006E372D"/>
        </w:tc>
      </w:tr>
      <w:tr w:rsidR="00A026D6" w:rsidRPr="00496BA0" w14:paraId="0318DDD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7FE2A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269607" w14:textId="77777777" w:rsidR="001966E5" w:rsidRPr="00E14A97" w:rsidRDefault="001966E5" w:rsidP="006E372D">
            <w:r w:rsidRPr="00E14A97">
              <w:t>8403004</w:t>
            </w:r>
          </w:p>
        </w:tc>
        <w:tc>
          <w:tcPr>
            <w:tcW w:w="2030" w:type="pct"/>
            <w:vAlign w:val="center"/>
          </w:tcPr>
          <w:p w14:paraId="4E566C53" w14:textId="77777777" w:rsidR="001966E5" w:rsidRPr="00A733AA" w:rsidRDefault="001966E5" w:rsidP="006E372D">
            <w:r>
              <w:t>Membrana</w:t>
            </w:r>
            <w:r w:rsidRPr="00A733AA">
              <w:t xml:space="preserve"> </w:t>
            </w:r>
            <w:r>
              <w:t>PEEP</w:t>
            </w:r>
            <w:r w:rsidRPr="00A733AA">
              <w:t xml:space="preserve"> </w:t>
            </w:r>
            <w:r>
              <w:t>ventila</w:t>
            </w:r>
          </w:p>
        </w:tc>
        <w:tc>
          <w:tcPr>
            <w:tcW w:w="749" w:type="pct"/>
          </w:tcPr>
          <w:p w14:paraId="64868790" w14:textId="77777777" w:rsidR="001966E5" w:rsidRDefault="001966E5" w:rsidP="006E372D"/>
        </w:tc>
        <w:tc>
          <w:tcPr>
            <w:tcW w:w="715" w:type="pct"/>
          </w:tcPr>
          <w:p w14:paraId="180B903B" w14:textId="77777777" w:rsidR="001966E5" w:rsidRDefault="001966E5" w:rsidP="006E372D"/>
        </w:tc>
        <w:tc>
          <w:tcPr>
            <w:tcW w:w="275" w:type="pct"/>
          </w:tcPr>
          <w:p w14:paraId="0EA8F703" w14:textId="77777777" w:rsidR="001966E5" w:rsidRDefault="001966E5" w:rsidP="006E372D"/>
        </w:tc>
      </w:tr>
      <w:tr w:rsidR="00A026D6" w:rsidRPr="00496BA0" w14:paraId="13EBCD4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C028FD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540631" w14:textId="77777777" w:rsidR="001966E5" w:rsidRPr="00E14A97" w:rsidRDefault="001966E5" w:rsidP="006E372D">
            <w:r w:rsidRPr="00E14A97">
              <w:t>M34751</w:t>
            </w:r>
          </w:p>
        </w:tc>
        <w:tc>
          <w:tcPr>
            <w:tcW w:w="2030" w:type="pct"/>
            <w:vAlign w:val="center"/>
          </w:tcPr>
          <w:p w14:paraId="677E584B" w14:textId="77777777" w:rsidR="001966E5" w:rsidRPr="00A733AA" w:rsidRDefault="001966E5" w:rsidP="006E372D">
            <w:r>
              <w:t>Regulator</w:t>
            </w:r>
            <w:r w:rsidRPr="00A733AA">
              <w:t xml:space="preserve"> </w:t>
            </w:r>
            <w:r>
              <w:t>pritiska</w:t>
            </w:r>
            <w:r w:rsidRPr="00A733AA">
              <w:t xml:space="preserve"> </w:t>
            </w:r>
            <w:r>
              <w:t>mi</w:t>
            </w:r>
            <w:r w:rsidRPr="00A733AA">
              <w:t>x</w:t>
            </w:r>
            <w:r>
              <w:t>era</w:t>
            </w:r>
          </w:p>
        </w:tc>
        <w:tc>
          <w:tcPr>
            <w:tcW w:w="749" w:type="pct"/>
          </w:tcPr>
          <w:p w14:paraId="750E34EC" w14:textId="77777777" w:rsidR="001966E5" w:rsidRDefault="001966E5" w:rsidP="006E372D"/>
        </w:tc>
        <w:tc>
          <w:tcPr>
            <w:tcW w:w="715" w:type="pct"/>
          </w:tcPr>
          <w:p w14:paraId="3D112F5B" w14:textId="77777777" w:rsidR="001966E5" w:rsidRDefault="001966E5" w:rsidP="006E372D"/>
        </w:tc>
        <w:tc>
          <w:tcPr>
            <w:tcW w:w="275" w:type="pct"/>
          </w:tcPr>
          <w:p w14:paraId="57528602" w14:textId="77777777" w:rsidR="001966E5" w:rsidRDefault="001966E5" w:rsidP="006E372D"/>
        </w:tc>
      </w:tr>
      <w:tr w:rsidR="00A026D6" w:rsidRPr="00496BA0" w14:paraId="5370D6C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82FBCE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A6E6054" w14:textId="77777777" w:rsidR="001966E5" w:rsidRPr="00E14A97" w:rsidRDefault="001966E5" w:rsidP="006E372D">
            <w:r w:rsidRPr="00E14A97">
              <w:t>8604753</w:t>
            </w:r>
          </w:p>
        </w:tc>
        <w:tc>
          <w:tcPr>
            <w:tcW w:w="2030" w:type="pct"/>
            <w:vAlign w:val="center"/>
          </w:tcPr>
          <w:p w14:paraId="377246C4" w14:textId="77777777" w:rsidR="001966E5" w:rsidRPr="00A733AA" w:rsidRDefault="001966E5" w:rsidP="006E372D">
            <w:r>
              <w:t>Kabl</w:t>
            </w:r>
            <w:r w:rsidRPr="00A733AA">
              <w:t xml:space="preserve"> </w:t>
            </w:r>
            <w:r>
              <w:t>ASM</w:t>
            </w:r>
            <w:r w:rsidRPr="00A733AA">
              <w:t xml:space="preserve"> </w:t>
            </w:r>
            <w:r>
              <w:t>za</w:t>
            </w:r>
            <w:r w:rsidRPr="00A733AA">
              <w:t xml:space="preserve"> </w:t>
            </w:r>
            <w:r>
              <w:t>flo</w:t>
            </w:r>
            <w:r w:rsidRPr="00A733AA">
              <w:t xml:space="preserve">w </w:t>
            </w:r>
            <w:r>
              <w:t>senzor</w:t>
            </w:r>
          </w:p>
        </w:tc>
        <w:tc>
          <w:tcPr>
            <w:tcW w:w="749" w:type="pct"/>
          </w:tcPr>
          <w:p w14:paraId="36119549" w14:textId="77777777" w:rsidR="001966E5" w:rsidRDefault="001966E5" w:rsidP="006E372D"/>
        </w:tc>
        <w:tc>
          <w:tcPr>
            <w:tcW w:w="715" w:type="pct"/>
          </w:tcPr>
          <w:p w14:paraId="5B98E151" w14:textId="77777777" w:rsidR="001966E5" w:rsidRDefault="001966E5" w:rsidP="006E372D"/>
        </w:tc>
        <w:tc>
          <w:tcPr>
            <w:tcW w:w="275" w:type="pct"/>
          </w:tcPr>
          <w:p w14:paraId="1308CB6D" w14:textId="77777777" w:rsidR="001966E5" w:rsidRDefault="001966E5" w:rsidP="006E372D"/>
        </w:tc>
      </w:tr>
      <w:tr w:rsidR="00A026D6" w:rsidRPr="00496BA0" w14:paraId="0C6ED8E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EBB93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02DBD5D" w14:textId="77777777" w:rsidR="001966E5" w:rsidRPr="00E14A97" w:rsidRDefault="001966E5" w:rsidP="006E372D">
            <w:r w:rsidRPr="00E14A97">
              <w:t>2600370</w:t>
            </w:r>
          </w:p>
        </w:tc>
        <w:tc>
          <w:tcPr>
            <w:tcW w:w="2030" w:type="pct"/>
            <w:vAlign w:val="center"/>
          </w:tcPr>
          <w:p w14:paraId="65C663B6" w14:textId="77777777" w:rsidR="001966E5" w:rsidRPr="00A733AA" w:rsidRDefault="001966E5" w:rsidP="006E372D">
            <w:r>
              <w:t>Plastična</w:t>
            </w:r>
            <w:r w:rsidRPr="00A733AA">
              <w:t xml:space="preserve"> </w:t>
            </w:r>
            <w:r>
              <w:t>tastatura</w:t>
            </w:r>
            <w:r w:rsidRPr="00A733AA">
              <w:t xml:space="preserve"> </w:t>
            </w:r>
            <w:r>
              <w:t>aparata</w:t>
            </w:r>
            <w:r w:rsidRPr="00A733AA">
              <w:t xml:space="preserve"> </w:t>
            </w:r>
            <w:r>
              <w:t>za</w:t>
            </w:r>
            <w:r w:rsidRPr="00A733AA">
              <w:t xml:space="preserve"> </w:t>
            </w:r>
            <w:r>
              <w:t>anesteziju</w:t>
            </w:r>
          </w:p>
        </w:tc>
        <w:tc>
          <w:tcPr>
            <w:tcW w:w="749" w:type="pct"/>
          </w:tcPr>
          <w:p w14:paraId="06EC2F89" w14:textId="77777777" w:rsidR="001966E5" w:rsidRDefault="001966E5" w:rsidP="006E372D"/>
        </w:tc>
        <w:tc>
          <w:tcPr>
            <w:tcW w:w="715" w:type="pct"/>
          </w:tcPr>
          <w:p w14:paraId="2DE85C42" w14:textId="77777777" w:rsidR="001966E5" w:rsidRDefault="001966E5" w:rsidP="006E372D"/>
        </w:tc>
        <w:tc>
          <w:tcPr>
            <w:tcW w:w="275" w:type="pct"/>
          </w:tcPr>
          <w:p w14:paraId="46282060" w14:textId="77777777" w:rsidR="001966E5" w:rsidRDefault="001966E5" w:rsidP="006E372D"/>
        </w:tc>
      </w:tr>
      <w:tr w:rsidR="00A026D6" w:rsidRPr="00496BA0" w14:paraId="4B854E5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38390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54DB22" w14:textId="77777777" w:rsidR="001966E5" w:rsidRPr="00E14A97" w:rsidRDefault="001966E5" w:rsidP="006E372D">
            <w:r w:rsidRPr="00E14A97">
              <w:t>2600569</w:t>
            </w:r>
          </w:p>
        </w:tc>
        <w:tc>
          <w:tcPr>
            <w:tcW w:w="2030" w:type="pct"/>
            <w:vAlign w:val="center"/>
          </w:tcPr>
          <w:p w14:paraId="076788D6" w14:textId="77777777" w:rsidR="001966E5" w:rsidRPr="00A733AA" w:rsidRDefault="001966E5" w:rsidP="006E372D">
            <w:r>
              <w:t>Nosač</w:t>
            </w:r>
            <w:r w:rsidRPr="00A733AA">
              <w:t xml:space="preserve"> </w:t>
            </w:r>
            <w:r>
              <w:t>pumpe</w:t>
            </w:r>
          </w:p>
        </w:tc>
        <w:tc>
          <w:tcPr>
            <w:tcW w:w="749" w:type="pct"/>
          </w:tcPr>
          <w:p w14:paraId="29F93948" w14:textId="77777777" w:rsidR="001966E5" w:rsidRDefault="001966E5" w:rsidP="006E372D"/>
        </w:tc>
        <w:tc>
          <w:tcPr>
            <w:tcW w:w="715" w:type="pct"/>
          </w:tcPr>
          <w:p w14:paraId="59175A31" w14:textId="77777777" w:rsidR="001966E5" w:rsidRDefault="001966E5" w:rsidP="006E372D"/>
        </w:tc>
        <w:tc>
          <w:tcPr>
            <w:tcW w:w="275" w:type="pct"/>
          </w:tcPr>
          <w:p w14:paraId="6FEBFE3D" w14:textId="77777777" w:rsidR="001966E5" w:rsidRDefault="001966E5" w:rsidP="006E372D"/>
        </w:tc>
      </w:tr>
      <w:tr w:rsidR="00A026D6" w:rsidRPr="00496BA0" w14:paraId="1D6598E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1B33E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2A2E5A8" w14:textId="77777777" w:rsidR="001966E5" w:rsidRPr="00E14A97" w:rsidRDefault="001966E5" w:rsidP="006E372D">
            <w:r w:rsidRPr="00E14A97">
              <w:t>2600656</w:t>
            </w:r>
          </w:p>
        </w:tc>
        <w:tc>
          <w:tcPr>
            <w:tcW w:w="2030" w:type="pct"/>
            <w:vAlign w:val="center"/>
          </w:tcPr>
          <w:p w14:paraId="2E513579" w14:textId="77777777" w:rsidR="001966E5" w:rsidRPr="00A733AA" w:rsidRDefault="001966E5" w:rsidP="006E372D">
            <w:r>
              <w:t>Optički</w:t>
            </w:r>
            <w:r w:rsidRPr="00A733AA">
              <w:t xml:space="preserve"> </w:t>
            </w:r>
            <w:r>
              <w:t>prekidač</w:t>
            </w:r>
          </w:p>
        </w:tc>
        <w:tc>
          <w:tcPr>
            <w:tcW w:w="749" w:type="pct"/>
          </w:tcPr>
          <w:p w14:paraId="7C7D3BD2" w14:textId="77777777" w:rsidR="001966E5" w:rsidRDefault="001966E5" w:rsidP="006E372D"/>
        </w:tc>
        <w:tc>
          <w:tcPr>
            <w:tcW w:w="715" w:type="pct"/>
          </w:tcPr>
          <w:p w14:paraId="6B6CD176" w14:textId="77777777" w:rsidR="001966E5" w:rsidRDefault="001966E5" w:rsidP="006E372D"/>
        </w:tc>
        <w:tc>
          <w:tcPr>
            <w:tcW w:w="275" w:type="pct"/>
          </w:tcPr>
          <w:p w14:paraId="48AC848B" w14:textId="77777777" w:rsidR="001966E5" w:rsidRDefault="001966E5" w:rsidP="006E372D"/>
        </w:tc>
      </w:tr>
      <w:tr w:rsidR="00A026D6" w:rsidRPr="00496BA0" w14:paraId="26408C8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DA75F3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FC622C" w14:textId="77777777" w:rsidR="001966E5" w:rsidRPr="00E14A97" w:rsidRDefault="001966E5" w:rsidP="006E372D">
            <w:r w:rsidRPr="00E14A97">
              <w:t>2600771</w:t>
            </w:r>
          </w:p>
        </w:tc>
        <w:tc>
          <w:tcPr>
            <w:tcW w:w="2030" w:type="pct"/>
            <w:vAlign w:val="center"/>
          </w:tcPr>
          <w:p w14:paraId="054F1DBC" w14:textId="77777777" w:rsidR="001966E5" w:rsidRPr="00A733AA" w:rsidRDefault="001966E5" w:rsidP="006E372D">
            <w:r>
              <w:t>Prozor</w:t>
            </w:r>
          </w:p>
        </w:tc>
        <w:tc>
          <w:tcPr>
            <w:tcW w:w="749" w:type="pct"/>
          </w:tcPr>
          <w:p w14:paraId="47347091" w14:textId="77777777" w:rsidR="001966E5" w:rsidRDefault="001966E5" w:rsidP="006E372D"/>
        </w:tc>
        <w:tc>
          <w:tcPr>
            <w:tcW w:w="715" w:type="pct"/>
          </w:tcPr>
          <w:p w14:paraId="41CF3827" w14:textId="77777777" w:rsidR="001966E5" w:rsidRDefault="001966E5" w:rsidP="006E372D"/>
        </w:tc>
        <w:tc>
          <w:tcPr>
            <w:tcW w:w="275" w:type="pct"/>
          </w:tcPr>
          <w:p w14:paraId="45AA02F7" w14:textId="77777777" w:rsidR="001966E5" w:rsidRDefault="001966E5" w:rsidP="006E372D"/>
        </w:tc>
      </w:tr>
      <w:tr w:rsidR="00A026D6" w:rsidRPr="00496BA0" w14:paraId="7D053E8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5D00B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BF18A95" w14:textId="77777777" w:rsidR="001966E5" w:rsidRPr="00E14A97" w:rsidRDefault="001966E5" w:rsidP="006E372D">
            <w:r w:rsidRPr="00E14A97">
              <w:t>2600391</w:t>
            </w:r>
          </w:p>
        </w:tc>
        <w:tc>
          <w:tcPr>
            <w:tcW w:w="2030" w:type="pct"/>
            <w:vAlign w:val="center"/>
          </w:tcPr>
          <w:p w14:paraId="6C5E33A5" w14:textId="77777777" w:rsidR="001966E5" w:rsidRPr="00A733AA" w:rsidRDefault="001966E5" w:rsidP="006E372D">
            <w:r>
              <w:t>Kabl</w:t>
            </w:r>
            <w:r w:rsidRPr="00A733AA">
              <w:t xml:space="preserve"> </w:t>
            </w:r>
            <w:r>
              <w:t>sa</w:t>
            </w:r>
            <w:r w:rsidRPr="00A733AA">
              <w:t xml:space="preserve"> </w:t>
            </w:r>
            <w:r>
              <w:t>prekida</w:t>
            </w:r>
            <w:r>
              <w:rPr>
                <w:lang w:val="sr-Cyrl-RS"/>
              </w:rPr>
              <w:t>č</w:t>
            </w:r>
            <w:r>
              <w:t>em</w:t>
            </w:r>
          </w:p>
        </w:tc>
        <w:tc>
          <w:tcPr>
            <w:tcW w:w="749" w:type="pct"/>
          </w:tcPr>
          <w:p w14:paraId="74F01FA6" w14:textId="77777777" w:rsidR="001966E5" w:rsidRDefault="001966E5" w:rsidP="006E372D"/>
        </w:tc>
        <w:tc>
          <w:tcPr>
            <w:tcW w:w="715" w:type="pct"/>
          </w:tcPr>
          <w:p w14:paraId="3AFB13EC" w14:textId="77777777" w:rsidR="001966E5" w:rsidRDefault="001966E5" w:rsidP="006E372D"/>
        </w:tc>
        <w:tc>
          <w:tcPr>
            <w:tcW w:w="275" w:type="pct"/>
          </w:tcPr>
          <w:p w14:paraId="4D381EDF" w14:textId="77777777" w:rsidR="001966E5" w:rsidRDefault="001966E5" w:rsidP="006E372D"/>
        </w:tc>
      </w:tr>
      <w:tr w:rsidR="00A026D6" w:rsidRPr="00496BA0" w14:paraId="7016E0F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3DBCD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82ED5B" w14:textId="77777777" w:rsidR="001966E5" w:rsidRPr="00E14A97" w:rsidRDefault="001966E5" w:rsidP="006E372D">
            <w:r w:rsidRPr="00E14A97">
              <w:t>D04742</w:t>
            </w:r>
          </w:p>
        </w:tc>
        <w:tc>
          <w:tcPr>
            <w:tcW w:w="2030" w:type="pct"/>
            <w:vAlign w:val="center"/>
          </w:tcPr>
          <w:p w14:paraId="3DD8A70F" w14:textId="77777777" w:rsidR="001966E5" w:rsidRPr="00A733AA" w:rsidRDefault="001966E5" w:rsidP="006E372D">
            <w:r>
              <w:t>Zaptivni</w:t>
            </w:r>
            <w:r w:rsidRPr="00A733AA">
              <w:t xml:space="preserve"> </w:t>
            </w:r>
            <w:r>
              <w:t>prsten</w:t>
            </w:r>
            <w:r w:rsidRPr="00A733AA">
              <w:t>-</w:t>
            </w:r>
            <w:r>
              <w:t>DIV</w:t>
            </w:r>
          </w:p>
        </w:tc>
        <w:tc>
          <w:tcPr>
            <w:tcW w:w="749" w:type="pct"/>
          </w:tcPr>
          <w:p w14:paraId="3B8DAC9D" w14:textId="77777777" w:rsidR="001966E5" w:rsidRDefault="001966E5" w:rsidP="006E372D"/>
        </w:tc>
        <w:tc>
          <w:tcPr>
            <w:tcW w:w="715" w:type="pct"/>
          </w:tcPr>
          <w:p w14:paraId="4523C56C" w14:textId="77777777" w:rsidR="001966E5" w:rsidRDefault="001966E5" w:rsidP="006E372D"/>
        </w:tc>
        <w:tc>
          <w:tcPr>
            <w:tcW w:w="275" w:type="pct"/>
          </w:tcPr>
          <w:p w14:paraId="08599788" w14:textId="77777777" w:rsidR="001966E5" w:rsidRDefault="001966E5" w:rsidP="006E372D"/>
        </w:tc>
      </w:tr>
      <w:tr w:rsidR="00A026D6" w:rsidRPr="00496BA0" w14:paraId="38A8108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8C17C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1D26F26" w14:textId="77777777" w:rsidR="001966E5" w:rsidRPr="00E14A97" w:rsidRDefault="001966E5" w:rsidP="006E372D">
            <w:pPr>
              <w:rPr>
                <w:lang w:val="it-IT"/>
              </w:rPr>
            </w:pPr>
            <w:r w:rsidRPr="00E14A97">
              <w:t>D18238</w:t>
            </w:r>
          </w:p>
        </w:tc>
        <w:tc>
          <w:tcPr>
            <w:tcW w:w="2030" w:type="pct"/>
            <w:vAlign w:val="center"/>
          </w:tcPr>
          <w:p w14:paraId="30FF0289" w14:textId="77777777" w:rsidR="001966E5" w:rsidRPr="00A733AA" w:rsidRDefault="001966E5" w:rsidP="006E372D">
            <w:r>
              <w:t>Dihtung</w:t>
            </w:r>
          </w:p>
        </w:tc>
        <w:tc>
          <w:tcPr>
            <w:tcW w:w="749" w:type="pct"/>
          </w:tcPr>
          <w:p w14:paraId="421113D1" w14:textId="77777777" w:rsidR="001966E5" w:rsidRDefault="001966E5" w:rsidP="006E372D"/>
        </w:tc>
        <w:tc>
          <w:tcPr>
            <w:tcW w:w="715" w:type="pct"/>
          </w:tcPr>
          <w:p w14:paraId="24320ECC" w14:textId="77777777" w:rsidR="001966E5" w:rsidRDefault="001966E5" w:rsidP="006E372D"/>
        </w:tc>
        <w:tc>
          <w:tcPr>
            <w:tcW w:w="275" w:type="pct"/>
          </w:tcPr>
          <w:p w14:paraId="2F6E61BB" w14:textId="77777777" w:rsidR="001966E5" w:rsidRDefault="001966E5" w:rsidP="006E372D"/>
        </w:tc>
      </w:tr>
      <w:tr w:rsidR="00A026D6" w:rsidRPr="00496BA0" w14:paraId="2EA0892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901EAF"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0DF5E629" w14:textId="77777777" w:rsidR="001966E5" w:rsidRPr="00E14A97" w:rsidRDefault="001966E5" w:rsidP="006E372D">
            <w:pPr>
              <w:rPr>
                <w:lang w:val="it-IT"/>
              </w:rPr>
            </w:pPr>
            <w:r w:rsidRPr="00E14A97">
              <w:t>M03214</w:t>
            </w:r>
          </w:p>
        </w:tc>
        <w:tc>
          <w:tcPr>
            <w:tcW w:w="2030" w:type="pct"/>
            <w:vAlign w:val="center"/>
          </w:tcPr>
          <w:p w14:paraId="2D8B6A6B" w14:textId="77777777" w:rsidR="001966E5" w:rsidRPr="00A733AA" w:rsidRDefault="001966E5" w:rsidP="006E372D">
            <w:r>
              <w:t>Zaptivni</w:t>
            </w:r>
            <w:r w:rsidRPr="00A733AA">
              <w:t xml:space="preserve"> </w:t>
            </w:r>
            <w:r>
              <w:t>prsten</w:t>
            </w:r>
            <w:r w:rsidRPr="00A733AA">
              <w:t>-</w:t>
            </w:r>
            <w:r>
              <w:t>N</w:t>
            </w:r>
            <w:r w:rsidRPr="00A733AA">
              <w:t>2</w:t>
            </w:r>
            <w:r>
              <w:t>O</w:t>
            </w:r>
          </w:p>
        </w:tc>
        <w:tc>
          <w:tcPr>
            <w:tcW w:w="749" w:type="pct"/>
          </w:tcPr>
          <w:p w14:paraId="587E5533" w14:textId="77777777" w:rsidR="001966E5" w:rsidRDefault="001966E5" w:rsidP="006E372D"/>
        </w:tc>
        <w:tc>
          <w:tcPr>
            <w:tcW w:w="715" w:type="pct"/>
          </w:tcPr>
          <w:p w14:paraId="01976690" w14:textId="77777777" w:rsidR="001966E5" w:rsidRDefault="001966E5" w:rsidP="006E372D"/>
        </w:tc>
        <w:tc>
          <w:tcPr>
            <w:tcW w:w="275" w:type="pct"/>
          </w:tcPr>
          <w:p w14:paraId="28465E68" w14:textId="77777777" w:rsidR="001966E5" w:rsidRDefault="001966E5" w:rsidP="006E372D"/>
        </w:tc>
      </w:tr>
      <w:tr w:rsidR="00A026D6" w:rsidRPr="00496BA0" w14:paraId="1426708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BBA76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D11FC03" w14:textId="77777777" w:rsidR="001966E5" w:rsidRPr="00E14A97" w:rsidRDefault="001966E5" w:rsidP="006E372D">
            <w:r w:rsidRPr="00E14A97">
              <w:t>8607054</w:t>
            </w:r>
          </w:p>
        </w:tc>
        <w:tc>
          <w:tcPr>
            <w:tcW w:w="2030" w:type="pct"/>
            <w:vAlign w:val="center"/>
          </w:tcPr>
          <w:p w14:paraId="75FDDC4C" w14:textId="77777777" w:rsidR="001966E5" w:rsidRPr="00A733AA" w:rsidRDefault="001966E5" w:rsidP="006E372D">
            <w:r>
              <w:t>Crevo</w:t>
            </w:r>
            <w:r w:rsidRPr="00A733AA">
              <w:t xml:space="preserve"> </w:t>
            </w:r>
            <w:r>
              <w:t>Asm</w:t>
            </w:r>
            <w:r w:rsidRPr="00A733AA">
              <w:t xml:space="preserve"> </w:t>
            </w:r>
            <w:r>
              <w:t>PEEP</w:t>
            </w:r>
            <w:r w:rsidRPr="00A733AA">
              <w:t>-</w:t>
            </w:r>
            <w:r>
              <w:t>Pma</w:t>
            </w:r>
            <w:r w:rsidRPr="00A733AA">
              <w:t>x-</w:t>
            </w:r>
            <w:r>
              <w:t>APL</w:t>
            </w:r>
            <w:r w:rsidRPr="00A733AA">
              <w:t xml:space="preserve"> </w:t>
            </w:r>
            <w:r>
              <w:t>B</w:t>
            </w:r>
            <w:r w:rsidRPr="00A733AA">
              <w:t>y</w:t>
            </w:r>
            <w:r>
              <w:t>p</w:t>
            </w:r>
            <w:r w:rsidRPr="00A733AA">
              <w:t xml:space="preserve"> </w:t>
            </w:r>
            <w:r>
              <w:t>RH</w:t>
            </w:r>
          </w:p>
        </w:tc>
        <w:tc>
          <w:tcPr>
            <w:tcW w:w="749" w:type="pct"/>
          </w:tcPr>
          <w:p w14:paraId="26F94E51" w14:textId="77777777" w:rsidR="001966E5" w:rsidRDefault="001966E5" w:rsidP="006E372D"/>
        </w:tc>
        <w:tc>
          <w:tcPr>
            <w:tcW w:w="715" w:type="pct"/>
          </w:tcPr>
          <w:p w14:paraId="453E32E5" w14:textId="77777777" w:rsidR="001966E5" w:rsidRDefault="001966E5" w:rsidP="006E372D"/>
        </w:tc>
        <w:tc>
          <w:tcPr>
            <w:tcW w:w="275" w:type="pct"/>
          </w:tcPr>
          <w:p w14:paraId="7E33613E" w14:textId="77777777" w:rsidR="001966E5" w:rsidRDefault="001966E5" w:rsidP="006E372D"/>
        </w:tc>
      </w:tr>
      <w:tr w:rsidR="00A026D6" w:rsidRPr="00496BA0" w14:paraId="25615F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1B6A4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CE15AD" w14:textId="77777777" w:rsidR="001966E5" w:rsidRPr="00E14A97" w:rsidRDefault="001966E5" w:rsidP="006E372D">
            <w:r w:rsidRPr="00E14A97">
              <w:t>M19238</w:t>
            </w:r>
          </w:p>
        </w:tc>
        <w:tc>
          <w:tcPr>
            <w:tcW w:w="2030" w:type="pct"/>
            <w:vAlign w:val="center"/>
          </w:tcPr>
          <w:p w14:paraId="5B227D44" w14:textId="77777777" w:rsidR="001966E5" w:rsidRPr="00A733AA" w:rsidRDefault="001966E5" w:rsidP="006E372D">
            <w:r>
              <w:t>Uložak</w:t>
            </w:r>
            <w:r w:rsidRPr="00A733AA">
              <w:t xml:space="preserve"> </w:t>
            </w:r>
            <w:r>
              <w:t>ventila</w:t>
            </w:r>
            <w:r w:rsidRPr="00A733AA">
              <w:t>-</w:t>
            </w:r>
            <w:r>
              <w:t>sito</w:t>
            </w:r>
          </w:p>
        </w:tc>
        <w:tc>
          <w:tcPr>
            <w:tcW w:w="749" w:type="pct"/>
          </w:tcPr>
          <w:p w14:paraId="552C7770" w14:textId="77777777" w:rsidR="001966E5" w:rsidRDefault="001966E5" w:rsidP="006E372D"/>
        </w:tc>
        <w:tc>
          <w:tcPr>
            <w:tcW w:w="715" w:type="pct"/>
          </w:tcPr>
          <w:p w14:paraId="25EEE672" w14:textId="77777777" w:rsidR="001966E5" w:rsidRDefault="001966E5" w:rsidP="006E372D"/>
        </w:tc>
        <w:tc>
          <w:tcPr>
            <w:tcW w:w="275" w:type="pct"/>
          </w:tcPr>
          <w:p w14:paraId="590B6653" w14:textId="77777777" w:rsidR="001966E5" w:rsidRDefault="001966E5" w:rsidP="006E372D"/>
        </w:tc>
      </w:tr>
      <w:tr w:rsidR="00A026D6" w:rsidRPr="00496BA0" w14:paraId="6B81B45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3A74F5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9C97D2" w14:textId="77777777" w:rsidR="001966E5" w:rsidRPr="00E14A97" w:rsidRDefault="001966E5" w:rsidP="006E372D">
            <w:r w:rsidRPr="00E14A97">
              <w:t>U04314</w:t>
            </w:r>
          </w:p>
        </w:tc>
        <w:tc>
          <w:tcPr>
            <w:tcW w:w="2030" w:type="pct"/>
            <w:vAlign w:val="center"/>
          </w:tcPr>
          <w:p w14:paraId="667948D9" w14:textId="77777777" w:rsidR="001966E5" w:rsidRPr="00A733AA" w:rsidRDefault="001966E5" w:rsidP="006E372D">
            <w:r>
              <w:t>Dihtung</w:t>
            </w:r>
          </w:p>
        </w:tc>
        <w:tc>
          <w:tcPr>
            <w:tcW w:w="749" w:type="pct"/>
          </w:tcPr>
          <w:p w14:paraId="55ECACCF" w14:textId="77777777" w:rsidR="001966E5" w:rsidRDefault="001966E5" w:rsidP="006E372D"/>
        </w:tc>
        <w:tc>
          <w:tcPr>
            <w:tcW w:w="715" w:type="pct"/>
          </w:tcPr>
          <w:p w14:paraId="73AE6454" w14:textId="77777777" w:rsidR="001966E5" w:rsidRDefault="001966E5" w:rsidP="006E372D"/>
        </w:tc>
        <w:tc>
          <w:tcPr>
            <w:tcW w:w="275" w:type="pct"/>
          </w:tcPr>
          <w:p w14:paraId="044BD046" w14:textId="77777777" w:rsidR="001966E5" w:rsidRDefault="001966E5" w:rsidP="006E372D"/>
        </w:tc>
      </w:tr>
      <w:tr w:rsidR="00A026D6" w:rsidRPr="00496BA0" w14:paraId="209FA32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9EF6BA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02CD8D" w14:textId="77777777" w:rsidR="001966E5" w:rsidRPr="00E14A97" w:rsidRDefault="001966E5" w:rsidP="006E372D">
            <w:r w:rsidRPr="00E14A97">
              <w:t>2600477</w:t>
            </w:r>
          </w:p>
        </w:tc>
        <w:tc>
          <w:tcPr>
            <w:tcW w:w="2030" w:type="pct"/>
            <w:vAlign w:val="center"/>
          </w:tcPr>
          <w:p w14:paraId="03945DD0" w14:textId="77777777" w:rsidR="001966E5" w:rsidRPr="00A733AA" w:rsidRDefault="001966E5" w:rsidP="006E372D">
            <w:r>
              <w:t>Dihtung</w:t>
            </w:r>
          </w:p>
        </w:tc>
        <w:tc>
          <w:tcPr>
            <w:tcW w:w="749" w:type="pct"/>
          </w:tcPr>
          <w:p w14:paraId="6DDFA1E4" w14:textId="77777777" w:rsidR="001966E5" w:rsidRDefault="001966E5" w:rsidP="006E372D"/>
        </w:tc>
        <w:tc>
          <w:tcPr>
            <w:tcW w:w="715" w:type="pct"/>
          </w:tcPr>
          <w:p w14:paraId="3752A3E9" w14:textId="77777777" w:rsidR="001966E5" w:rsidRDefault="001966E5" w:rsidP="006E372D"/>
        </w:tc>
        <w:tc>
          <w:tcPr>
            <w:tcW w:w="275" w:type="pct"/>
          </w:tcPr>
          <w:p w14:paraId="7866F3B0" w14:textId="77777777" w:rsidR="001966E5" w:rsidRDefault="001966E5" w:rsidP="006E372D"/>
        </w:tc>
      </w:tr>
      <w:tr w:rsidR="00A026D6" w:rsidRPr="00496BA0" w14:paraId="0D8A929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4388C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E22FAC" w14:textId="77777777" w:rsidR="001966E5" w:rsidRPr="00E14A97" w:rsidRDefault="001966E5" w:rsidP="006E372D">
            <w:r w:rsidRPr="00E14A97">
              <w:t>M09231</w:t>
            </w:r>
          </w:p>
        </w:tc>
        <w:tc>
          <w:tcPr>
            <w:tcW w:w="2030" w:type="pct"/>
            <w:vAlign w:val="center"/>
          </w:tcPr>
          <w:p w14:paraId="544BD856" w14:textId="77777777" w:rsidR="001966E5" w:rsidRPr="00A733AA" w:rsidRDefault="001966E5" w:rsidP="006E372D">
            <w:r>
              <w:t>Dihtung</w:t>
            </w:r>
          </w:p>
        </w:tc>
        <w:tc>
          <w:tcPr>
            <w:tcW w:w="749" w:type="pct"/>
          </w:tcPr>
          <w:p w14:paraId="7CB748EF" w14:textId="77777777" w:rsidR="001966E5" w:rsidRDefault="001966E5" w:rsidP="006E372D"/>
        </w:tc>
        <w:tc>
          <w:tcPr>
            <w:tcW w:w="715" w:type="pct"/>
          </w:tcPr>
          <w:p w14:paraId="1E75F608" w14:textId="77777777" w:rsidR="001966E5" w:rsidRDefault="001966E5" w:rsidP="006E372D"/>
        </w:tc>
        <w:tc>
          <w:tcPr>
            <w:tcW w:w="275" w:type="pct"/>
          </w:tcPr>
          <w:p w14:paraId="2E6C5877" w14:textId="77777777" w:rsidR="001966E5" w:rsidRDefault="001966E5" w:rsidP="006E372D"/>
        </w:tc>
      </w:tr>
      <w:tr w:rsidR="00A026D6" w:rsidRPr="00496BA0" w14:paraId="7BB3E7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27728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6117DB" w14:textId="77777777" w:rsidR="001966E5" w:rsidRPr="00E14A97" w:rsidRDefault="001966E5" w:rsidP="006E372D">
            <w:r w:rsidRPr="00E14A97">
              <w:t>M30455</w:t>
            </w:r>
          </w:p>
        </w:tc>
        <w:tc>
          <w:tcPr>
            <w:tcW w:w="2030" w:type="pct"/>
            <w:vAlign w:val="center"/>
          </w:tcPr>
          <w:p w14:paraId="73DD0798" w14:textId="77777777" w:rsidR="001966E5" w:rsidRPr="00A733AA" w:rsidRDefault="001966E5" w:rsidP="006E372D">
            <w:r>
              <w:t>Dihtung</w:t>
            </w:r>
          </w:p>
        </w:tc>
        <w:tc>
          <w:tcPr>
            <w:tcW w:w="749" w:type="pct"/>
          </w:tcPr>
          <w:p w14:paraId="017946A9" w14:textId="77777777" w:rsidR="001966E5" w:rsidRDefault="001966E5" w:rsidP="006E372D"/>
        </w:tc>
        <w:tc>
          <w:tcPr>
            <w:tcW w:w="715" w:type="pct"/>
          </w:tcPr>
          <w:p w14:paraId="24987F5D" w14:textId="77777777" w:rsidR="001966E5" w:rsidRDefault="001966E5" w:rsidP="006E372D"/>
        </w:tc>
        <w:tc>
          <w:tcPr>
            <w:tcW w:w="275" w:type="pct"/>
          </w:tcPr>
          <w:p w14:paraId="095ACE95" w14:textId="77777777" w:rsidR="001966E5" w:rsidRDefault="001966E5" w:rsidP="006E372D"/>
        </w:tc>
      </w:tr>
      <w:tr w:rsidR="00A026D6" w:rsidRPr="00496BA0" w14:paraId="6815F14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FB7D47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A5FB7AC" w14:textId="77777777" w:rsidR="001966E5" w:rsidRPr="00E14A97" w:rsidRDefault="001966E5" w:rsidP="006E372D">
            <w:r w:rsidRPr="00E14A97">
              <w:t>8418462</w:t>
            </w:r>
          </w:p>
        </w:tc>
        <w:tc>
          <w:tcPr>
            <w:tcW w:w="2030" w:type="pct"/>
            <w:vAlign w:val="center"/>
          </w:tcPr>
          <w:p w14:paraId="1516096B" w14:textId="77777777" w:rsidR="001966E5" w:rsidRPr="00A733AA" w:rsidRDefault="001966E5" w:rsidP="006E372D">
            <w:r>
              <w:t>Adapter</w:t>
            </w:r>
            <w:r w:rsidRPr="00A733AA">
              <w:t xml:space="preserve"> </w:t>
            </w:r>
            <w:r>
              <w:t>za</w:t>
            </w:r>
            <w:r w:rsidRPr="00A733AA">
              <w:t xml:space="preserve"> </w:t>
            </w:r>
            <w:r>
              <w:t>crevo</w:t>
            </w:r>
            <w:r w:rsidRPr="00A733AA">
              <w:t xml:space="preserve"> </w:t>
            </w:r>
            <w:r>
              <w:t>za</w:t>
            </w:r>
            <w:r w:rsidRPr="00A733AA">
              <w:t xml:space="preserve"> </w:t>
            </w:r>
            <w:r>
              <w:t>disanje</w:t>
            </w:r>
          </w:p>
        </w:tc>
        <w:tc>
          <w:tcPr>
            <w:tcW w:w="749" w:type="pct"/>
          </w:tcPr>
          <w:p w14:paraId="09740FBD" w14:textId="77777777" w:rsidR="001966E5" w:rsidRDefault="001966E5" w:rsidP="006E372D"/>
        </w:tc>
        <w:tc>
          <w:tcPr>
            <w:tcW w:w="715" w:type="pct"/>
          </w:tcPr>
          <w:p w14:paraId="448C6C2C" w14:textId="77777777" w:rsidR="001966E5" w:rsidRDefault="001966E5" w:rsidP="006E372D"/>
        </w:tc>
        <w:tc>
          <w:tcPr>
            <w:tcW w:w="275" w:type="pct"/>
          </w:tcPr>
          <w:p w14:paraId="5A1EBBC2" w14:textId="77777777" w:rsidR="001966E5" w:rsidRDefault="001966E5" w:rsidP="006E372D"/>
        </w:tc>
      </w:tr>
      <w:tr w:rsidR="00A026D6" w:rsidRPr="00496BA0" w14:paraId="2CDA148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D5BE35"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1EEEBE70" w14:textId="77777777" w:rsidR="001966E5" w:rsidRPr="00E14A97" w:rsidRDefault="001966E5" w:rsidP="006E372D">
            <w:r w:rsidRPr="00E14A97">
              <w:t>M31188</w:t>
            </w:r>
          </w:p>
        </w:tc>
        <w:tc>
          <w:tcPr>
            <w:tcW w:w="2030" w:type="pct"/>
            <w:vAlign w:val="center"/>
          </w:tcPr>
          <w:p w14:paraId="480C9798" w14:textId="77777777" w:rsidR="001966E5" w:rsidRPr="00A733AA" w:rsidRDefault="001966E5" w:rsidP="006E372D">
            <w:r>
              <w:t>Dihtung</w:t>
            </w:r>
          </w:p>
        </w:tc>
        <w:tc>
          <w:tcPr>
            <w:tcW w:w="749" w:type="pct"/>
          </w:tcPr>
          <w:p w14:paraId="262071F2" w14:textId="77777777" w:rsidR="001966E5" w:rsidRDefault="001966E5" w:rsidP="006E372D"/>
        </w:tc>
        <w:tc>
          <w:tcPr>
            <w:tcW w:w="715" w:type="pct"/>
          </w:tcPr>
          <w:p w14:paraId="45C00E94" w14:textId="77777777" w:rsidR="001966E5" w:rsidRDefault="001966E5" w:rsidP="006E372D"/>
        </w:tc>
        <w:tc>
          <w:tcPr>
            <w:tcW w:w="275" w:type="pct"/>
          </w:tcPr>
          <w:p w14:paraId="73FC3069" w14:textId="77777777" w:rsidR="001966E5" w:rsidRDefault="001966E5" w:rsidP="006E372D"/>
        </w:tc>
      </w:tr>
      <w:tr w:rsidR="00A026D6" w:rsidRPr="00496BA0" w14:paraId="09ED8A9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520D3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7D16A64" w14:textId="77777777" w:rsidR="001966E5" w:rsidRPr="00E14A97" w:rsidRDefault="001966E5" w:rsidP="006E372D">
            <w:r w:rsidRPr="00E14A97">
              <w:t>2600741</w:t>
            </w:r>
          </w:p>
        </w:tc>
        <w:tc>
          <w:tcPr>
            <w:tcW w:w="2030" w:type="pct"/>
            <w:vAlign w:val="center"/>
          </w:tcPr>
          <w:p w14:paraId="37EB6AC0" w14:textId="77777777" w:rsidR="001966E5" w:rsidRPr="00A733AA" w:rsidRDefault="001966E5" w:rsidP="006E372D">
            <w:r>
              <w:t>Kružni</w:t>
            </w:r>
            <w:r w:rsidRPr="00A733AA">
              <w:t xml:space="preserve"> </w:t>
            </w:r>
            <w:r>
              <w:t>sistem</w:t>
            </w:r>
            <w:r w:rsidRPr="00A733AA">
              <w:t xml:space="preserve"> </w:t>
            </w:r>
            <w:r>
              <w:t>za</w:t>
            </w:r>
            <w:r w:rsidRPr="00A733AA">
              <w:t xml:space="preserve"> </w:t>
            </w:r>
            <w:r>
              <w:t>disanje</w:t>
            </w:r>
          </w:p>
        </w:tc>
        <w:tc>
          <w:tcPr>
            <w:tcW w:w="749" w:type="pct"/>
          </w:tcPr>
          <w:p w14:paraId="5D6B1B4B" w14:textId="77777777" w:rsidR="001966E5" w:rsidRDefault="001966E5" w:rsidP="006E372D"/>
        </w:tc>
        <w:tc>
          <w:tcPr>
            <w:tcW w:w="715" w:type="pct"/>
          </w:tcPr>
          <w:p w14:paraId="7102FA63" w14:textId="77777777" w:rsidR="001966E5" w:rsidRDefault="001966E5" w:rsidP="006E372D"/>
        </w:tc>
        <w:tc>
          <w:tcPr>
            <w:tcW w:w="275" w:type="pct"/>
          </w:tcPr>
          <w:p w14:paraId="1A4CA89F" w14:textId="77777777" w:rsidR="001966E5" w:rsidRDefault="001966E5" w:rsidP="006E372D"/>
        </w:tc>
      </w:tr>
      <w:tr w:rsidR="00A026D6" w:rsidRPr="00496BA0" w14:paraId="35F8966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8EAB0D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E8F678C" w14:textId="77777777" w:rsidR="001966E5" w:rsidRPr="00E14A97" w:rsidRDefault="001966E5" w:rsidP="006E372D">
            <w:r w:rsidRPr="00E14A97">
              <w:t>8407797</w:t>
            </w:r>
          </w:p>
        </w:tc>
        <w:tc>
          <w:tcPr>
            <w:tcW w:w="2030" w:type="pct"/>
            <w:vAlign w:val="center"/>
          </w:tcPr>
          <w:p w14:paraId="3E84434C" w14:textId="77777777" w:rsidR="001966E5" w:rsidRPr="00A733AA" w:rsidRDefault="001966E5" w:rsidP="006E372D">
            <w:r>
              <w:t>Plate</w:t>
            </w:r>
            <w:r w:rsidRPr="00A733AA">
              <w:t>-</w:t>
            </w:r>
            <w:r>
              <w:t>podloška</w:t>
            </w:r>
            <w:r w:rsidRPr="00A733AA">
              <w:t xml:space="preserve"> </w:t>
            </w:r>
            <w:r>
              <w:t>u</w:t>
            </w:r>
            <w:r w:rsidRPr="00A733AA">
              <w:t xml:space="preserve"> </w:t>
            </w:r>
            <w:r>
              <w:t>kružnom</w:t>
            </w:r>
            <w:r w:rsidRPr="00A733AA">
              <w:t xml:space="preserve"> </w:t>
            </w:r>
            <w:r>
              <w:t>sistemu</w:t>
            </w:r>
          </w:p>
        </w:tc>
        <w:tc>
          <w:tcPr>
            <w:tcW w:w="749" w:type="pct"/>
          </w:tcPr>
          <w:p w14:paraId="7316817D" w14:textId="77777777" w:rsidR="001966E5" w:rsidRDefault="001966E5" w:rsidP="006E372D"/>
        </w:tc>
        <w:tc>
          <w:tcPr>
            <w:tcW w:w="715" w:type="pct"/>
          </w:tcPr>
          <w:p w14:paraId="4172922B" w14:textId="77777777" w:rsidR="001966E5" w:rsidRDefault="001966E5" w:rsidP="006E372D"/>
        </w:tc>
        <w:tc>
          <w:tcPr>
            <w:tcW w:w="275" w:type="pct"/>
          </w:tcPr>
          <w:p w14:paraId="635E5BE7" w14:textId="77777777" w:rsidR="001966E5" w:rsidRDefault="001966E5" w:rsidP="006E372D"/>
        </w:tc>
      </w:tr>
      <w:tr w:rsidR="00A026D6" w:rsidRPr="00496BA0" w14:paraId="33B551B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CAF571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DAE0859" w14:textId="77777777" w:rsidR="001966E5" w:rsidRPr="00E14A97" w:rsidRDefault="001966E5" w:rsidP="006E372D">
            <w:r w:rsidRPr="00E14A97">
              <w:t>M31774</w:t>
            </w:r>
          </w:p>
        </w:tc>
        <w:tc>
          <w:tcPr>
            <w:tcW w:w="2030" w:type="pct"/>
            <w:vAlign w:val="center"/>
          </w:tcPr>
          <w:p w14:paraId="6882E7C4" w14:textId="77777777" w:rsidR="001966E5" w:rsidRPr="00A733AA" w:rsidRDefault="001966E5" w:rsidP="006E372D">
            <w:r>
              <w:t>Nepovratni</w:t>
            </w:r>
            <w:r w:rsidRPr="00A733AA">
              <w:t xml:space="preserve"> </w:t>
            </w:r>
            <w:r>
              <w:t>ventil</w:t>
            </w:r>
          </w:p>
        </w:tc>
        <w:tc>
          <w:tcPr>
            <w:tcW w:w="749" w:type="pct"/>
          </w:tcPr>
          <w:p w14:paraId="01023534" w14:textId="77777777" w:rsidR="001966E5" w:rsidRDefault="001966E5" w:rsidP="006E372D"/>
        </w:tc>
        <w:tc>
          <w:tcPr>
            <w:tcW w:w="715" w:type="pct"/>
          </w:tcPr>
          <w:p w14:paraId="4CBFCE0D" w14:textId="77777777" w:rsidR="001966E5" w:rsidRDefault="001966E5" w:rsidP="006E372D"/>
        </w:tc>
        <w:tc>
          <w:tcPr>
            <w:tcW w:w="275" w:type="pct"/>
          </w:tcPr>
          <w:p w14:paraId="7550B178" w14:textId="77777777" w:rsidR="001966E5" w:rsidRDefault="001966E5" w:rsidP="006E372D"/>
        </w:tc>
      </w:tr>
      <w:tr w:rsidR="00A026D6" w:rsidRPr="00496BA0" w14:paraId="75B9134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E0C9C8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DE49C6" w14:textId="77777777" w:rsidR="001966E5" w:rsidRPr="00E14A97" w:rsidRDefault="001966E5" w:rsidP="006E372D">
            <w:r w:rsidRPr="00E14A97">
              <w:t>8607211</w:t>
            </w:r>
          </w:p>
        </w:tc>
        <w:tc>
          <w:tcPr>
            <w:tcW w:w="2030" w:type="pct"/>
            <w:vAlign w:val="center"/>
          </w:tcPr>
          <w:p w14:paraId="6EC1237E" w14:textId="77777777" w:rsidR="001966E5" w:rsidRPr="00A733AA" w:rsidRDefault="001966E5" w:rsidP="006E372D">
            <w:r>
              <w:t>Motor</w:t>
            </w:r>
            <w:r w:rsidRPr="00A733AA">
              <w:t xml:space="preserve"> </w:t>
            </w:r>
            <w:r>
              <w:t>za</w:t>
            </w:r>
            <w:r w:rsidRPr="00A733AA">
              <w:t xml:space="preserve"> </w:t>
            </w:r>
            <w:r>
              <w:t>ventilaciju</w:t>
            </w:r>
          </w:p>
        </w:tc>
        <w:tc>
          <w:tcPr>
            <w:tcW w:w="749" w:type="pct"/>
          </w:tcPr>
          <w:p w14:paraId="027B8E91" w14:textId="77777777" w:rsidR="001966E5" w:rsidRDefault="001966E5" w:rsidP="006E372D"/>
        </w:tc>
        <w:tc>
          <w:tcPr>
            <w:tcW w:w="715" w:type="pct"/>
          </w:tcPr>
          <w:p w14:paraId="5918F278" w14:textId="77777777" w:rsidR="001966E5" w:rsidRDefault="001966E5" w:rsidP="006E372D"/>
        </w:tc>
        <w:tc>
          <w:tcPr>
            <w:tcW w:w="275" w:type="pct"/>
          </w:tcPr>
          <w:p w14:paraId="2D1ABC5D" w14:textId="77777777" w:rsidR="001966E5" w:rsidRDefault="001966E5" w:rsidP="006E372D"/>
        </w:tc>
      </w:tr>
      <w:tr w:rsidR="00A026D6" w:rsidRPr="00496BA0" w14:paraId="414BA5D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82650C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0F6D4F6" w14:textId="77777777" w:rsidR="001966E5" w:rsidRPr="00E14A97" w:rsidRDefault="001966E5" w:rsidP="006E372D">
            <w:r w:rsidRPr="00E14A97">
              <w:t>8605314</w:t>
            </w:r>
          </w:p>
        </w:tc>
        <w:tc>
          <w:tcPr>
            <w:tcW w:w="2030" w:type="pct"/>
            <w:vAlign w:val="center"/>
          </w:tcPr>
          <w:p w14:paraId="2854D150" w14:textId="77777777" w:rsidR="001966E5" w:rsidRPr="00A733AA" w:rsidRDefault="001966E5" w:rsidP="006E372D">
            <w:r>
              <w:t>Senzor</w:t>
            </w:r>
            <w:r w:rsidRPr="00A733AA">
              <w:t xml:space="preserve"> </w:t>
            </w:r>
            <w:r>
              <w:t>pritiska</w:t>
            </w:r>
            <w:r w:rsidRPr="00A733AA">
              <w:t xml:space="preserve"> </w:t>
            </w:r>
            <w:r>
              <w:t>PA</w:t>
            </w:r>
            <w:r w:rsidRPr="00A733AA">
              <w:t xml:space="preserve">W </w:t>
            </w:r>
          </w:p>
        </w:tc>
        <w:tc>
          <w:tcPr>
            <w:tcW w:w="749" w:type="pct"/>
          </w:tcPr>
          <w:p w14:paraId="58EEABC6" w14:textId="77777777" w:rsidR="001966E5" w:rsidRDefault="001966E5" w:rsidP="006E372D"/>
        </w:tc>
        <w:tc>
          <w:tcPr>
            <w:tcW w:w="715" w:type="pct"/>
          </w:tcPr>
          <w:p w14:paraId="5740B03B" w14:textId="77777777" w:rsidR="001966E5" w:rsidRDefault="001966E5" w:rsidP="006E372D"/>
        </w:tc>
        <w:tc>
          <w:tcPr>
            <w:tcW w:w="275" w:type="pct"/>
          </w:tcPr>
          <w:p w14:paraId="67B5B773" w14:textId="77777777" w:rsidR="001966E5" w:rsidRDefault="001966E5" w:rsidP="006E372D"/>
        </w:tc>
      </w:tr>
      <w:tr w:rsidR="00A026D6" w:rsidRPr="00496BA0" w14:paraId="1E17F59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254A7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A6CDFC" w14:textId="77777777" w:rsidR="001966E5" w:rsidRPr="00E14A97" w:rsidRDefault="001966E5" w:rsidP="006E372D">
            <w:r w:rsidRPr="00E14A97">
              <w:t>8605885</w:t>
            </w:r>
          </w:p>
        </w:tc>
        <w:tc>
          <w:tcPr>
            <w:tcW w:w="2030" w:type="pct"/>
            <w:vAlign w:val="center"/>
          </w:tcPr>
          <w:p w14:paraId="65392811" w14:textId="77777777" w:rsidR="001966E5" w:rsidRPr="00A733AA" w:rsidRDefault="001966E5" w:rsidP="006E372D">
            <w:r>
              <w:t>Senzor</w:t>
            </w:r>
            <w:r w:rsidRPr="00A733AA">
              <w:t xml:space="preserve"> </w:t>
            </w:r>
            <w:r>
              <w:t>pritiska</w:t>
            </w:r>
            <w:r w:rsidRPr="00A733AA">
              <w:t xml:space="preserve"> 100 </w:t>
            </w:r>
            <w:r>
              <w:t>mbar</w:t>
            </w:r>
          </w:p>
        </w:tc>
        <w:tc>
          <w:tcPr>
            <w:tcW w:w="749" w:type="pct"/>
          </w:tcPr>
          <w:p w14:paraId="5CC3071D" w14:textId="77777777" w:rsidR="001966E5" w:rsidRDefault="001966E5" w:rsidP="006E372D"/>
        </w:tc>
        <w:tc>
          <w:tcPr>
            <w:tcW w:w="715" w:type="pct"/>
          </w:tcPr>
          <w:p w14:paraId="40F4D5CD" w14:textId="77777777" w:rsidR="001966E5" w:rsidRDefault="001966E5" w:rsidP="006E372D"/>
        </w:tc>
        <w:tc>
          <w:tcPr>
            <w:tcW w:w="275" w:type="pct"/>
          </w:tcPr>
          <w:p w14:paraId="0BBAF364" w14:textId="77777777" w:rsidR="001966E5" w:rsidRDefault="001966E5" w:rsidP="006E372D"/>
        </w:tc>
      </w:tr>
      <w:tr w:rsidR="00A026D6" w:rsidRPr="00496BA0" w14:paraId="6B1BEF4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83610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D26CC5D" w14:textId="77777777" w:rsidR="001966E5" w:rsidRPr="00E14A97" w:rsidRDefault="001966E5" w:rsidP="006E372D">
            <w:r w:rsidRPr="00E14A97">
              <w:t>8605038</w:t>
            </w:r>
          </w:p>
        </w:tc>
        <w:tc>
          <w:tcPr>
            <w:tcW w:w="2030" w:type="pct"/>
            <w:vAlign w:val="center"/>
          </w:tcPr>
          <w:p w14:paraId="047AFA62" w14:textId="77777777" w:rsidR="001966E5" w:rsidRPr="00A733AA" w:rsidRDefault="001966E5" w:rsidP="006E372D">
            <w:r>
              <w:t>Mre</w:t>
            </w:r>
            <w:r>
              <w:rPr>
                <w:lang w:val="sr-Cyrl-RS"/>
              </w:rPr>
              <w:t>ž</w:t>
            </w:r>
            <w:r>
              <w:t>ni</w:t>
            </w:r>
            <w:r w:rsidRPr="00A733AA">
              <w:t xml:space="preserve"> </w:t>
            </w:r>
            <w:r>
              <w:t>deo</w:t>
            </w:r>
            <w:r w:rsidRPr="00A733AA">
              <w:t xml:space="preserve"> </w:t>
            </w:r>
            <w:r>
              <w:t>za</w:t>
            </w:r>
            <w:r w:rsidRPr="00A733AA">
              <w:t xml:space="preserve"> </w:t>
            </w:r>
            <w:r>
              <w:t>napajanje</w:t>
            </w:r>
          </w:p>
        </w:tc>
        <w:tc>
          <w:tcPr>
            <w:tcW w:w="749" w:type="pct"/>
          </w:tcPr>
          <w:p w14:paraId="7CE438F8" w14:textId="77777777" w:rsidR="001966E5" w:rsidRDefault="001966E5" w:rsidP="006E372D"/>
        </w:tc>
        <w:tc>
          <w:tcPr>
            <w:tcW w:w="715" w:type="pct"/>
          </w:tcPr>
          <w:p w14:paraId="5A6A8B36" w14:textId="77777777" w:rsidR="001966E5" w:rsidRDefault="001966E5" w:rsidP="006E372D"/>
        </w:tc>
        <w:tc>
          <w:tcPr>
            <w:tcW w:w="275" w:type="pct"/>
          </w:tcPr>
          <w:p w14:paraId="446B800B" w14:textId="77777777" w:rsidR="001966E5" w:rsidRDefault="001966E5" w:rsidP="006E372D"/>
        </w:tc>
      </w:tr>
      <w:tr w:rsidR="00A026D6" w:rsidRPr="00496BA0" w14:paraId="740D3A5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9B742F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920022" w14:textId="77777777" w:rsidR="001966E5" w:rsidRPr="00E14A97" w:rsidRDefault="001966E5" w:rsidP="006E372D">
            <w:r w:rsidRPr="00E14A97">
              <w:t>6871000</w:t>
            </w:r>
          </w:p>
        </w:tc>
        <w:tc>
          <w:tcPr>
            <w:tcW w:w="2030" w:type="pct"/>
            <w:vAlign w:val="center"/>
          </w:tcPr>
          <w:p w14:paraId="5A1C0DD6" w14:textId="77777777" w:rsidR="001966E5" w:rsidRPr="00A733AA" w:rsidRDefault="001966E5" w:rsidP="006E372D">
            <w:r>
              <w:t>PATO</w:t>
            </w:r>
            <w:r w:rsidRPr="00A733AA">
              <w:t xml:space="preserve"> </w:t>
            </w:r>
            <w:r>
              <w:t>O</w:t>
            </w:r>
            <w:r w:rsidRPr="00A733AA">
              <w:t xml:space="preserve">2 </w:t>
            </w:r>
            <w:r>
              <w:t>senzor</w:t>
            </w:r>
          </w:p>
        </w:tc>
        <w:tc>
          <w:tcPr>
            <w:tcW w:w="749" w:type="pct"/>
          </w:tcPr>
          <w:p w14:paraId="014BC3C1" w14:textId="77777777" w:rsidR="001966E5" w:rsidRDefault="001966E5" w:rsidP="006E372D"/>
        </w:tc>
        <w:tc>
          <w:tcPr>
            <w:tcW w:w="715" w:type="pct"/>
          </w:tcPr>
          <w:p w14:paraId="52A18400" w14:textId="77777777" w:rsidR="001966E5" w:rsidRDefault="001966E5" w:rsidP="006E372D"/>
        </w:tc>
        <w:tc>
          <w:tcPr>
            <w:tcW w:w="275" w:type="pct"/>
          </w:tcPr>
          <w:p w14:paraId="1951D962" w14:textId="77777777" w:rsidR="001966E5" w:rsidRDefault="001966E5" w:rsidP="006E372D"/>
        </w:tc>
      </w:tr>
      <w:tr w:rsidR="00A026D6" w:rsidRPr="00496BA0" w14:paraId="6B70A0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A83650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C8C14C" w14:textId="77777777" w:rsidR="001966E5" w:rsidRPr="00E14A97" w:rsidRDefault="001966E5" w:rsidP="006E372D">
            <w:r w:rsidRPr="00E14A97">
              <w:t>6870840</w:t>
            </w:r>
          </w:p>
        </w:tc>
        <w:tc>
          <w:tcPr>
            <w:tcW w:w="2030" w:type="pct"/>
            <w:vAlign w:val="center"/>
          </w:tcPr>
          <w:p w14:paraId="79AC5A12" w14:textId="77777777" w:rsidR="001966E5" w:rsidRPr="00A733AA" w:rsidRDefault="001966E5" w:rsidP="006E372D">
            <w:r>
              <w:t>Glava</w:t>
            </w:r>
            <w:r w:rsidRPr="00A733AA">
              <w:t xml:space="preserve"> </w:t>
            </w:r>
            <w:r>
              <w:t>senzora</w:t>
            </w:r>
            <w:r w:rsidRPr="00A733AA">
              <w:t xml:space="preserve"> </w:t>
            </w:r>
            <w:r>
              <w:t>ILCA</w:t>
            </w:r>
            <w:r w:rsidRPr="00A733AA">
              <w:t>2</w:t>
            </w:r>
          </w:p>
        </w:tc>
        <w:tc>
          <w:tcPr>
            <w:tcW w:w="749" w:type="pct"/>
          </w:tcPr>
          <w:p w14:paraId="64086018" w14:textId="77777777" w:rsidR="001966E5" w:rsidRDefault="001966E5" w:rsidP="006E372D"/>
        </w:tc>
        <w:tc>
          <w:tcPr>
            <w:tcW w:w="715" w:type="pct"/>
          </w:tcPr>
          <w:p w14:paraId="305B66CA" w14:textId="77777777" w:rsidR="001966E5" w:rsidRDefault="001966E5" w:rsidP="006E372D"/>
        </w:tc>
        <w:tc>
          <w:tcPr>
            <w:tcW w:w="275" w:type="pct"/>
          </w:tcPr>
          <w:p w14:paraId="3D8326B4" w14:textId="77777777" w:rsidR="001966E5" w:rsidRDefault="001966E5" w:rsidP="006E372D"/>
        </w:tc>
      </w:tr>
      <w:tr w:rsidR="00A026D6" w:rsidRPr="00496BA0" w14:paraId="2304249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CF272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81D6439" w14:textId="77777777" w:rsidR="001966E5" w:rsidRPr="00E14A97" w:rsidRDefault="001966E5" w:rsidP="006E372D">
            <w:r w:rsidRPr="00E14A97">
              <w:t>8603868</w:t>
            </w:r>
          </w:p>
        </w:tc>
        <w:tc>
          <w:tcPr>
            <w:tcW w:w="2030" w:type="pct"/>
            <w:vAlign w:val="center"/>
          </w:tcPr>
          <w:p w14:paraId="7A9AB7DE" w14:textId="77777777" w:rsidR="001966E5" w:rsidRPr="00A733AA" w:rsidRDefault="001966E5" w:rsidP="006E372D">
            <w:r>
              <w:t>Ugaoni</w:t>
            </w:r>
            <w:r w:rsidRPr="00A733AA">
              <w:t xml:space="preserve"> </w:t>
            </w:r>
            <w:r>
              <w:t>nastavak</w:t>
            </w:r>
            <w:r w:rsidRPr="00A733AA">
              <w:t xml:space="preserve"> </w:t>
            </w:r>
            <w:r>
              <w:t>za</w:t>
            </w:r>
            <w:r w:rsidRPr="00A733AA">
              <w:t xml:space="preserve"> </w:t>
            </w:r>
            <w:r>
              <w:t>creva</w:t>
            </w:r>
          </w:p>
        </w:tc>
        <w:tc>
          <w:tcPr>
            <w:tcW w:w="749" w:type="pct"/>
          </w:tcPr>
          <w:p w14:paraId="1C8CC5B3" w14:textId="77777777" w:rsidR="001966E5" w:rsidRDefault="001966E5" w:rsidP="006E372D"/>
        </w:tc>
        <w:tc>
          <w:tcPr>
            <w:tcW w:w="715" w:type="pct"/>
          </w:tcPr>
          <w:p w14:paraId="5F8915DA" w14:textId="77777777" w:rsidR="001966E5" w:rsidRDefault="001966E5" w:rsidP="006E372D"/>
        </w:tc>
        <w:tc>
          <w:tcPr>
            <w:tcW w:w="275" w:type="pct"/>
          </w:tcPr>
          <w:p w14:paraId="29184462" w14:textId="77777777" w:rsidR="001966E5" w:rsidRDefault="001966E5" w:rsidP="006E372D"/>
        </w:tc>
      </w:tr>
      <w:tr w:rsidR="00A026D6" w:rsidRPr="00496BA0" w14:paraId="799E65A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FB94A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E82E3E5" w14:textId="77777777" w:rsidR="001966E5" w:rsidRPr="00E14A97" w:rsidRDefault="001966E5" w:rsidP="006E372D">
            <w:pPr>
              <w:rPr>
                <w:lang w:val="it-IT"/>
              </w:rPr>
            </w:pPr>
            <w:r w:rsidRPr="00E14A97">
              <w:t>8605025</w:t>
            </w:r>
          </w:p>
        </w:tc>
        <w:tc>
          <w:tcPr>
            <w:tcW w:w="2030" w:type="pct"/>
            <w:vAlign w:val="center"/>
          </w:tcPr>
          <w:p w14:paraId="7E6DB38F" w14:textId="77777777" w:rsidR="001966E5" w:rsidRPr="00A733AA" w:rsidRDefault="001966E5" w:rsidP="006E372D">
            <w:r>
              <w:t>Plasticni</w:t>
            </w:r>
            <w:r w:rsidRPr="00A733AA">
              <w:t xml:space="preserve"> </w:t>
            </w:r>
            <w:r>
              <w:t>poklopac</w:t>
            </w:r>
            <w:r w:rsidRPr="00A733AA">
              <w:t xml:space="preserve"> </w:t>
            </w:r>
            <w:r>
              <w:t>sa</w:t>
            </w:r>
            <w:r w:rsidRPr="00A733AA">
              <w:t xml:space="preserve"> </w:t>
            </w:r>
            <w:r>
              <w:t>ventilom</w:t>
            </w:r>
          </w:p>
        </w:tc>
        <w:tc>
          <w:tcPr>
            <w:tcW w:w="749" w:type="pct"/>
          </w:tcPr>
          <w:p w14:paraId="518E8064" w14:textId="77777777" w:rsidR="001966E5" w:rsidRDefault="001966E5" w:rsidP="006E372D"/>
        </w:tc>
        <w:tc>
          <w:tcPr>
            <w:tcW w:w="715" w:type="pct"/>
          </w:tcPr>
          <w:p w14:paraId="62E05784" w14:textId="77777777" w:rsidR="001966E5" w:rsidRDefault="001966E5" w:rsidP="006E372D"/>
        </w:tc>
        <w:tc>
          <w:tcPr>
            <w:tcW w:w="275" w:type="pct"/>
          </w:tcPr>
          <w:p w14:paraId="538A3EF7" w14:textId="77777777" w:rsidR="001966E5" w:rsidRDefault="001966E5" w:rsidP="006E372D"/>
        </w:tc>
      </w:tr>
      <w:tr w:rsidR="00A026D6" w:rsidRPr="00496BA0" w14:paraId="2CC4768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CAF261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76551998" w14:textId="77777777" w:rsidR="001966E5" w:rsidRPr="00E14A97" w:rsidRDefault="001966E5" w:rsidP="006E372D">
            <w:pPr>
              <w:rPr>
                <w:lang w:val="it-IT"/>
              </w:rPr>
            </w:pPr>
            <w:r w:rsidRPr="00E14A97">
              <w:t>2M08777</w:t>
            </w:r>
          </w:p>
        </w:tc>
        <w:tc>
          <w:tcPr>
            <w:tcW w:w="2030" w:type="pct"/>
            <w:vAlign w:val="center"/>
          </w:tcPr>
          <w:p w14:paraId="39C3C2DF" w14:textId="77777777" w:rsidR="001966E5" w:rsidRPr="00A733AA" w:rsidRDefault="001966E5" w:rsidP="006E372D">
            <w:r>
              <w:t>Dihtung</w:t>
            </w:r>
          </w:p>
        </w:tc>
        <w:tc>
          <w:tcPr>
            <w:tcW w:w="749" w:type="pct"/>
          </w:tcPr>
          <w:p w14:paraId="2617B928" w14:textId="77777777" w:rsidR="001966E5" w:rsidRDefault="001966E5" w:rsidP="006E372D"/>
        </w:tc>
        <w:tc>
          <w:tcPr>
            <w:tcW w:w="715" w:type="pct"/>
          </w:tcPr>
          <w:p w14:paraId="77270CB1" w14:textId="77777777" w:rsidR="001966E5" w:rsidRDefault="001966E5" w:rsidP="006E372D"/>
        </w:tc>
        <w:tc>
          <w:tcPr>
            <w:tcW w:w="275" w:type="pct"/>
          </w:tcPr>
          <w:p w14:paraId="301EE859" w14:textId="77777777" w:rsidR="001966E5" w:rsidRDefault="001966E5" w:rsidP="006E372D"/>
        </w:tc>
      </w:tr>
      <w:tr w:rsidR="00A026D6" w:rsidRPr="00496BA0" w14:paraId="55CAC0B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03C481"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39649D4" w14:textId="77777777" w:rsidR="001966E5" w:rsidRPr="00E14A97" w:rsidRDefault="001966E5" w:rsidP="006E372D">
            <w:r w:rsidRPr="00E14A97">
              <w:t>8603857</w:t>
            </w:r>
          </w:p>
        </w:tc>
        <w:tc>
          <w:tcPr>
            <w:tcW w:w="2030" w:type="pct"/>
            <w:vAlign w:val="center"/>
          </w:tcPr>
          <w:p w14:paraId="079B1001" w14:textId="77777777" w:rsidR="001966E5" w:rsidRPr="00A733AA" w:rsidRDefault="001966E5" w:rsidP="006E372D">
            <w:r>
              <w:t>Plo</w:t>
            </w:r>
            <w:r>
              <w:rPr>
                <w:lang w:val="sr-Cyrl-RS"/>
              </w:rPr>
              <w:t>č</w:t>
            </w:r>
            <w:r>
              <w:t>a</w:t>
            </w:r>
            <w:r w:rsidRPr="00A733AA">
              <w:t xml:space="preserve"> </w:t>
            </w:r>
            <w:r>
              <w:t>sa</w:t>
            </w:r>
            <w:r w:rsidRPr="00A733AA">
              <w:t xml:space="preserve"> </w:t>
            </w:r>
            <w:r>
              <w:t>greja</w:t>
            </w:r>
            <w:r>
              <w:rPr>
                <w:lang w:val="sr-Cyrl-RS"/>
              </w:rPr>
              <w:t>č</w:t>
            </w:r>
            <w:r>
              <w:t>em</w:t>
            </w:r>
          </w:p>
        </w:tc>
        <w:tc>
          <w:tcPr>
            <w:tcW w:w="749" w:type="pct"/>
          </w:tcPr>
          <w:p w14:paraId="62C19C80" w14:textId="77777777" w:rsidR="001966E5" w:rsidRDefault="001966E5" w:rsidP="006E372D"/>
        </w:tc>
        <w:tc>
          <w:tcPr>
            <w:tcW w:w="715" w:type="pct"/>
          </w:tcPr>
          <w:p w14:paraId="389DC5CC" w14:textId="77777777" w:rsidR="001966E5" w:rsidRDefault="001966E5" w:rsidP="006E372D"/>
        </w:tc>
        <w:tc>
          <w:tcPr>
            <w:tcW w:w="275" w:type="pct"/>
          </w:tcPr>
          <w:p w14:paraId="17BA0126" w14:textId="77777777" w:rsidR="001966E5" w:rsidRDefault="001966E5" w:rsidP="006E372D"/>
        </w:tc>
      </w:tr>
      <w:tr w:rsidR="00A026D6" w:rsidRPr="00496BA0" w14:paraId="793D25E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E4FB8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678FB4" w14:textId="77777777" w:rsidR="001966E5" w:rsidRPr="00E14A97" w:rsidRDefault="001966E5" w:rsidP="006E372D">
            <w:r w:rsidRPr="00E14A97">
              <w:t>M20622</w:t>
            </w:r>
          </w:p>
        </w:tc>
        <w:tc>
          <w:tcPr>
            <w:tcW w:w="2030" w:type="pct"/>
            <w:vAlign w:val="center"/>
          </w:tcPr>
          <w:p w14:paraId="2700B2C0" w14:textId="77777777" w:rsidR="001966E5" w:rsidRPr="00A733AA" w:rsidRDefault="001966E5" w:rsidP="006E372D">
            <w:r>
              <w:t>Dihtung</w:t>
            </w:r>
          </w:p>
        </w:tc>
        <w:tc>
          <w:tcPr>
            <w:tcW w:w="749" w:type="pct"/>
          </w:tcPr>
          <w:p w14:paraId="60D638BA" w14:textId="77777777" w:rsidR="001966E5" w:rsidRDefault="001966E5" w:rsidP="006E372D"/>
        </w:tc>
        <w:tc>
          <w:tcPr>
            <w:tcW w:w="715" w:type="pct"/>
          </w:tcPr>
          <w:p w14:paraId="154B34A1" w14:textId="77777777" w:rsidR="001966E5" w:rsidRDefault="001966E5" w:rsidP="006E372D"/>
        </w:tc>
        <w:tc>
          <w:tcPr>
            <w:tcW w:w="275" w:type="pct"/>
          </w:tcPr>
          <w:p w14:paraId="012EBE0A" w14:textId="77777777" w:rsidR="001966E5" w:rsidRDefault="001966E5" w:rsidP="006E372D"/>
        </w:tc>
      </w:tr>
      <w:tr w:rsidR="00A026D6" w:rsidRPr="00496BA0" w14:paraId="386CD3F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E4D9F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8A3764" w14:textId="77777777" w:rsidR="001966E5" w:rsidRPr="00E14A97" w:rsidRDefault="001966E5" w:rsidP="006E372D">
            <w:r w:rsidRPr="00E14A97">
              <w:t>R52382</w:t>
            </w:r>
          </w:p>
        </w:tc>
        <w:tc>
          <w:tcPr>
            <w:tcW w:w="2030" w:type="pct"/>
            <w:vAlign w:val="center"/>
          </w:tcPr>
          <w:p w14:paraId="207BB153" w14:textId="77777777" w:rsidR="001966E5" w:rsidRPr="00A733AA" w:rsidRDefault="001966E5" w:rsidP="006E372D">
            <w:r>
              <w:t>O</w:t>
            </w:r>
            <w:r w:rsidRPr="00A733AA">
              <w:t>-</w:t>
            </w:r>
            <w:r>
              <w:t>RING</w:t>
            </w:r>
            <w:r w:rsidRPr="00A733AA">
              <w:t xml:space="preserve"> </w:t>
            </w:r>
            <w:r>
              <w:t>SEAL</w:t>
            </w:r>
          </w:p>
        </w:tc>
        <w:tc>
          <w:tcPr>
            <w:tcW w:w="749" w:type="pct"/>
          </w:tcPr>
          <w:p w14:paraId="444E8742" w14:textId="77777777" w:rsidR="001966E5" w:rsidRDefault="001966E5" w:rsidP="006E372D"/>
        </w:tc>
        <w:tc>
          <w:tcPr>
            <w:tcW w:w="715" w:type="pct"/>
          </w:tcPr>
          <w:p w14:paraId="13A7BB1B" w14:textId="77777777" w:rsidR="001966E5" w:rsidRDefault="001966E5" w:rsidP="006E372D"/>
        </w:tc>
        <w:tc>
          <w:tcPr>
            <w:tcW w:w="275" w:type="pct"/>
          </w:tcPr>
          <w:p w14:paraId="24C1C344" w14:textId="77777777" w:rsidR="001966E5" w:rsidRDefault="001966E5" w:rsidP="006E372D"/>
        </w:tc>
      </w:tr>
      <w:tr w:rsidR="00A026D6" w:rsidRPr="00496BA0" w14:paraId="0AE34F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0D1A9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C163CE" w14:textId="77777777" w:rsidR="001966E5" w:rsidRPr="00E14A97" w:rsidRDefault="001966E5" w:rsidP="006E372D">
            <w:r w:rsidRPr="00E14A97">
              <w:t>2866726</w:t>
            </w:r>
          </w:p>
        </w:tc>
        <w:tc>
          <w:tcPr>
            <w:tcW w:w="2030" w:type="pct"/>
            <w:vAlign w:val="center"/>
          </w:tcPr>
          <w:p w14:paraId="151E869E" w14:textId="77777777" w:rsidR="001966E5" w:rsidRPr="00A733AA" w:rsidRDefault="001966E5" w:rsidP="006E372D">
            <w:r>
              <w:t>Filter</w:t>
            </w:r>
          </w:p>
        </w:tc>
        <w:tc>
          <w:tcPr>
            <w:tcW w:w="749" w:type="pct"/>
          </w:tcPr>
          <w:p w14:paraId="4F1F1864" w14:textId="77777777" w:rsidR="001966E5" w:rsidRDefault="001966E5" w:rsidP="006E372D"/>
        </w:tc>
        <w:tc>
          <w:tcPr>
            <w:tcW w:w="715" w:type="pct"/>
          </w:tcPr>
          <w:p w14:paraId="76F7889F" w14:textId="77777777" w:rsidR="001966E5" w:rsidRDefault="001966E5" w:rsidP="006E372D"/>
        </w:tc>
        <w:tc>
          <w:tcPr>
            <w:tcW w:w="275" w:type="pct"/>
          </w:tcPr>
          <w:p w14:paraId="114122DE" w14:textId="77777777" w:rsidR="001966E5" w:rsidRDefault="001966E5" w:rsidP="006E372D"/>
        </w:tc>
      </w:tr>
      <w:tr w:rsidR="00A026D6" w:rsidRPr="00496BA0" w14:paraId="2141764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766B6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046B7F" w14:textId="77777777" w:rsidR="001966E5" w:rsidRPr="00E14A97" w:rsidRDefault="001966E5" w:rsidP="006E372D">
            <w:r w:rsidRPr="00E14A97">
              <w:t>3379943</w:t>
            </w:r>
          </w:p>
        </w:tc>
        <w:tc>
          <w:tcPr>
            <w:tcW w:w="2030" w:type="pct"/>
            <w:vAlign w:val="center"/>
          </w:tcPr>
          <w:p w14:paraId="6B9CCFBC" w14:textId="77777777" w:rsidR="001966E5" w:rsidRPr="00A733AA" w:rsidRDefault="001966E5" w:rsidP="006E372D">
            <w:r>
              <w:t>Spojnica</w:t>
            </w:r>
            <w:r w:rsidRPr="00A733AA">
              <w:t xml:space="preserve"> </w:t>
            </w:r>
            <w:r>
              <w:t>za</w:t>
            </w:r>
            <w:r w:rsidRPr="00A733AA">
              <w:t xml:space="preserve"> </w:t>
            </w:r>
            <w:r>
              <w:t>bateriju</w:t>
            </w:r>
            <w:r w:rsidRPr="00A733AA">
              <w:t xml:space="preserve"> </w:t>
            </w:r>
          </w:p>
        </w:tc>
        <w:tc>
          <w:tcPr>
            <w:tcW w:w="749" w:type="pct"/>
          </w:tcPr>
          <w:p w14:paraId="79DA4F03" w14:textId="77777777" w:rsidR="001966E5" w:rsidRDefault="001966E5" w:rsidP="006E372D"/>
        </w:tc>
        <w:tc>
          <w:tcPr>
            <w:tcW w:w="715" w:type="pct"/>
          </w:tcPr>
          <w:p w14:paraId="47161FB3" w14:textId="77777777" w:rsidR="001966E5" w:rsidRDefault="001966E5" w:rsidP="006E372D"/>
        </w:tc>
        <w:tc>
          <w:tcPr>
            <w:tcW w:w="275" w:type="pct"/>
          </w:tcPr>
          <w:p w14:paraId="36CAE860" w14:textId="77777777" w:rsidR="001966E5" w:rsidRDefault="001966E5" w:rsidP="006E372D"/>
        </w:tc>
      </w:tr>
      <w:tr w:rsidR="00A026D6" w:rsidRPr="00496BA0" w14:paraId="5FF32B4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626B1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5B406A9" w14:textId="77777777" w:rsidR="001966E5" w:rsidRPr="00E14A97" w:rsidRDefault="001966E5" w:rsidP="006E372D">
            <w:r w:rsidRPr="00E14A97">
              <w:t>4311622</w:t>
            </w:r>
          </w:p>
        </w:tc>
        <w:tc>
          <w:tcPr>
            <w:tcW w:w="2030" w:type="pct"/>
            <w:vAlign w:val="center"/>
          </w:tcPr>
          <w:p w14:paraId="2670540B" w14:textId="77777777" w:rsidR="001966E5" w:rsidRPr="00A733AA" w:rsidRDefault="001966E5" w:rsidP="006E372D">
            <w:r>
              <w:t>Prekida</w:t>
            </w:r>
            <w:r>
              <w:rPr>
                <w:lang w:val="sr-Cyrl-RS"/>
              </w:rPr>
              <w:t>č</w:t>
            </w:r>
            <w:r w:rsidRPr="00A733AA">
              <w:t xml:space="preserve"> </w:t>
            </w:r>
          </w:p>
        </w:tc>
        <w:tc>
          <w:tcPr>
            <w:tcW w:w="749" w:type="pct"/>
          </w:tcPr>
          <w:p w14:paraId="3E54EAE2" w14:textId="77777777" w:rsidR="001966E5" w:rsidRDefault="001966E5" w:rsidP="006E372D"/>
        </w:tc>
        <w:tc>
          <w:tcPr>
            <w:tcW w:w="715" w:type="pct"/>
          </w:tcPr>
          <w:p w14:paraId="5AC3C57A" w14:textId="77777777" w:rsidR="001966E5" w:rsidRDefault="001966E5" w:rsidP="006E372D"/>
        </w:tc>
        <w:tc>
          <w:tcPr>
            <w:tcW w:w="275" w:type="pct"/>
          </w:tcPr>
          <w:p w14:paraId="237BD04F" w14:textId="77777777" w:rsidR="001966E5" w:rsidRDefault="001966E5" w:rsidP="006E372D"/>
        </w:tc>
      </w:tr>
      <w:tr w:rsidR="00A026D6" w:rsidRPr="00496BA0" w14:paraId="636B38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CF648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550A247" w14:textId="77777777" w:rsidR="001966E5" w:rsidRPr="00E14A97" w:rsidRDefault="001966E5" w:rsidP="006E372D">
            <w:r w:rsidRPr="00E14A97">
              <w:t>5594499</w:t>
            </w:r>
          </w:p>
        </w:tc>
        <w:tc>
          <w:tcPr>
            <w:tcW w:w="2030" w:type="pct"/>
            <w:vAlign w:val="center"/>
          </w:tcPr>
          <w:p w14:paraId="416E54B6" w14:textId="77777777" w:rsidR="001966E5" w:rsidRPr="00A733AA" w:rsidRDefault="001966E5" w:rsidP="006E372D">
            <w:r>
              <w:t>Pumpa</w:t>
            </w:r>
            <w:r w:rsidRPr="00A733AA">
              <w:t xml:space="preserve"> </w:t>
            </w:r>
            <w:r>
              <w:t>za</w:t>
            </w:r>
            <w:r w:rsidRPr="00A733AA">
              <w:t xml:space="preserve"> </w:t>
            </w:r>
            <w:r>
              <w:t>invazivno</w:t>
            </w:r>
            <w:r w:rsidRPr="00A733AA">
              <w:t xml:space="preserve"> </w:t>
            </w:r>
            <w:r>
              <w:t>merenje</w:t>
            </w:r>
            <w:r w:rsidRPr="00A733AA">
              <w:t xml:space="preserve"> </w:t>
            </w:r>
            <w:r>
              <w:t>krvi</w:t>
            </w:r>
          </w:p>
        </w:tc>
        <w:tc>
          <w:tcPr>
            <w:tcW w:w="749" w:type="pct"/>
          </w:tcPr>
          <w:p w14:paraId="40B49891" w14:textId="77777777" w:rsidR="001966E5" w:rsidRDefault="001966E5" w:rsidP="006E372D"/>
        </w:tc>
        <w:tc>
          <w:tcPr>
            <w:tcW w:w="715" w:type="pct"/>
          </w:tcPr>
          <w:p w14:paraId="6B4DD355" w14:textId="77777777" w:rsidR="001966E5" w:rsidRDefault="001966E5" w:rsidP="006E372D"/>
        </w:tc>
        <w:tc>
          <w:tcPr>
            <w:tcW w:w="275" w:type="pct"/>
          </w:tcPr>
          <w:p w14:paraId="23B149DC" w14:textId="77777777" w:rsidR="001966E5" w:rsidRDefault="001966E5" w:rsidP="006E372D"/>
        </w:tc>
      </w:tr>
      <w:tr w:rsidR="00A026D6" w:rsidRPr="00496BA0" w14:paraId="5F66ED5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368BC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145AF0" w14:textId="77777777" w:rsidR="001966E5" w:rsidRPr="00E14A97" w:rsidRDefault="001966E5" w:rsidP="006E372D">
            <w:r w:rsidRPr="00E14A97">
              <w:t>5732354</w:t>
            </w:r>
          </w:p>
        </w:tc>
        <w:tc>
          <w:tcPr>
            <w:tcW w:w="2030" w:type="pct"/>
            <w:vAlign w:val="center"/>
          </w:tcPr>
          <w:p w14:paraId="1BF153E6" w14:textId="77777777" w:rsidR="001966E5" w:rsidRPr="00A733AA" w:rsidRDefault="001966E5" w:rsidP="006E372D">
            <w:r>
              <w:t>Baterija</w:t>
            </w:r>
            <w:r w:rsidRPr="00A733AA">
              <w:t xml:space="preserve"> </w:t>
            </w:r>
            <w:r>
              <w:t>Li</w:t>
            </w:r>
            <w:r w:rsidRPr="00A733AA">
              <w:t>-</w:t>
            </w:r>
            <w:r>
              <w:t>Ion</w:t>
            </w:r>
            <w:r w:rsidRPr="00A733AA">
              <w:t xml:space="preserve"> </w:t>
            </w:r>
          </w:p>
        </w:tc>
        <w:tc>
          <w:tcPr>
            <w:tcW w:w="749" w:type="pct"/>
          </w:tcPr>
          <w:p w14:paraId="142C6690" w14:textId="77777777" w:rsidR="001966E5" w:rsidRDefault="001966E5" w:rsidP="006E372D"/>
        </w:tc>
        <w:tc>
          <w:tcPr>
            <w:tcW w:w="715" w:type="pct"/>
          </w:tcPr>
          <w:p w14:paraId="06676B26" w14:textId="77777777" w:rsidR="001966E5" w:rsidRDefault="001966E5" w:rsidP="006E372D"/>
        </w:tc>
        <w:tc>
          <w:tcPr>
            <w:tcW w:w="275" w:type="pct"/>
          </w:tcPr>
          <w:p w14:paraId="48863332" w14:textId="77777777" w:rsidR="001966E5" w:rsidRDefault="001966E5" w:rsidP="006E372D"/>
        </w:tc>
      </w:tr>
      <w:tr w:rsidR="00A026D6" w:rsidRPr="00496BA0" w14:paraId="1663CBC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AB025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8562C6" w14:textId="77777777" w:rsidR="001966E5" w:rsidRPr="00E14A97" w:rsidRDefault="001966E5" w:rsidP="006E372D">
            <w:r w:rsidRPr="00E14A97">
              <w:t>MS31385</w:t>
            </w:r>
          </w:p>
        </w:tc>
        <w:tc>
          <w:tcPr>
            <w:tcW w:w="2030" w:type="pct"/>
            <w:vAlign w:val="center"/>
          </w:tcPr>
          <w:p w14:paraId="612B3559" w14:textId="77777777" w:rsidR="001966E5" w:rsidRPr="00A733AA" w:rsidRDefault="001966E5" w:rsidP="006E372D">
            <w:r>
              <w:t>Baterija</w:t>
            </w:r>
            <w:r w:rsidRPr="00A733AA">
              <w:t xml:space="preserve"> </w:t>
            </w:r>
          </w:p>
        </w:tc>
        <w:tc>
          <w:tcPr>
            <w:tcW w:w="749" w:type="pct"/>
          </w:tcPr>
          <w:p w14:paraId="51AA74FE" w14:textId="77777777" w:rsidR="001966E5" w:rsidRDefault="001966E5" w:rsidP="006E372D"/>
        </w:tc>
        <w:tc>
          <w:tcPr>
            <w:tcW w:w="715" w:type="pct"/>
          </w:tcPr>
          <w:p w14:paraId="13571010" w14:textId="77777777" w:rsidR="001966E5" w:rsidRDefault="001966E5" w:rsidP="006E372D"/>
        </w:tc>
        <w:tc>
          <w:tcPr>
            <w:tcW w:w="275" w:type="pct"/>
          </w:tcPr>
          <w:p w14:paraId="0E0FFCD9" w14:textId="77777777" w:rsidR="001966E5" w:rsidRDefault="001966E5" w:rsidP="006E372D"/>
        </w:tc>
      </w:tr>
      <w:tr w:rsidR="00A026D6" w:rsidRPr="00496BA0" w14:paraId="1DC5AD7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8E4F7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8A5EF8" w14:textId="77777777" w:rsidR="001966E5" w:rsidRPr="00E14A97" w:rsidRDefault="001966E5" w:rsidP="006E372D">
            <w:r w:rsidRPr="00E14A97">
              <w:t>5950782</w:t>
            </w:r>
          </w:p>
        </w:tc>
        <w:tc>
          <w:tcPr>
            <w:tcW w:w="2030" w:type="pct"/>
            <w:vAlign w:val="center"/>
          </w:tcPr>
          <w:p w14:paraId="026A1D6D" w14:textId="77777777" w:rsidR="001966E5" w:rsidRPr="00A733AA" w:rsidRDefault="001966E5" w:rsidP="006E372D">
            <w:r>
              <w:t>Pumpa</w:t>
            </w:r>
            <w:r w:rsidRPr="00A733AA">
              <w:t xml:space="preserve"> </w:t>
            </w:r>
          </w:p>
        </w:tc>
        <w:tc>
          <w:tcPr>
            <w:tcW w:w="749" w:type="pct"/>
          </w:tcPr>
          <w:p w14:paraId="3BF77D18" w14:textId="77777777" w:rsidR="001966E5" w:rsidRDefault="001966E5" w:rsidP="006E372D"/>
        </w:tc>
        <w:tc>
          <w:tcPr>
            <w:tcW w:w="715" w:type="pct"/>
          </w:tcPr>
          <w:p w14:paraId="2086D8CA" w14:textId="77777777" w:rsidR="001966E5" w:rsidRDefault="001966E5" w:rsidP="006E372D"/>
        </w:tc>
        <w:tc>
          <w:tcPr>
            <w:tcW w:w="275" w:type="pct"/>
          </w:tcPr>
          <w:p w14:paraId="70378A68" w14:textId="77777777" w:rsidR="001966E5" w:rsidRDefault="001966E5" w:rsidP="006E372D"/>
        </w:tc>
      </w:tr>
      <w:tr w:rsidR="00A026D6" w:rsidRPr="00496BA0" w14:paraId="177417D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39DA26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16C04EA" w14:textId="77777777" w:rsidR="001966E5" w:rsidRPr="00E14A97" w:rsidRDefault="001966E5" w:rsidP="006E372D">
            <w:pPr>
              <w:rPr>
                <w:lang w:val="it-IT"/>
              </w:rPr>
            </w:pPr>
            <w:r w:rsidRPr="00E14A97">
              <w:t>7869329</w:t>
            </w:r>
          </w:p>
        </w:tc>
        <w:tc>
          <w:tcPr>
            <w:tcW w:w="2030" w:type="pct"/>
            <w:vAlign w:val="center"/>
          </w:tcPr>
          <w:p w14:paraId="78054106" w14:textId="77777777" w:rsidR="001966E5" w:rsidRPr="00A733AA" w:rsidRDefault="001966E5" w:rsidP="006E372D">
            <w:r>
              <w:t>Ploča</w:t>
            </w:r>
            <w:r w:rsidRPr="00A733AA">
              <w:t xml:space="preserve"> </w:t>
            </w:r>
            <w:r>
              <w:t>monitora</w:t>
            </w:r>
            <w:r w:rsidRPr="00A733AA">
              <w:t xml:space="preserve"> </w:t>
            </w:r>
          </w:p>
        </w:tc>
        <w:tc>
          <w:tcPr>
            <w:tcW w:w="749" w:type="pct"/>
          </w:tcPr>
          <w:p w14:paraId="7C9C6FF9" w14:textId="77777777" w:rsidR="001966E5" w:rsidRDefault="001966E5" w:rsidP="006E372D"/>
        </w:tc>
        <w:tc>
          <w:tcPr>
            <w:tcW w:w="715" w:type="pct"/>
          </w:tcPr>
          <w:p w14:paraId="188099C6" w14:textId="77777777" w:rsidR="001966E5" w:rsidRDefault="001966E5" w:rsidP="006E372D"/>
        </w:tc>
        <w:tc>
          <w:tcPr>
            <w:tcW w:w="275" w:type="pct"/>
          </w:tcPr>
          <w:p w14:paraId="1897ED37" w14:textId="77777777" w:rsidR="001966E5" w:rsidRDefault="001966E5" w:rsidP="006E372D"/>
        </w:tc>
      </w:tr>
      <w:tr w:rsidR="00A026D6" w:rsidRPr="00496BA0" w14:paraId="09250D3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BC48506"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D302E2B" w14:textId="77777777" w:rsidR="001966E5" w:rsidRPr="00E14A97" w:rsidRDefault="001966E5" w:rsidP="006E372D">
            <w:r w:rsidRPr="00E14A97">
              <w:t>7869444</w:t>
            </w:r>
          </w:p>
        </w:tc>
        <w:tc>
          <w:tcPr>
            <w:tcW w:w="2030" w:type="pct"/>
            <w:vAlign w:val="center"/>
          </w:tcPr>
          <w:p w14:paraId="5C67EC2E" w14:textId="77777777" w:rsidR="001966E5" w:rsidRPr="00A733AA" w:rsidRDefault="001966E5" w:rsidP="006E372D">
            <w:r>
              <w:t>Pozadinsko</w:t>
            </w:r>
            <w:r w:rsidRPr="00A733AA">
              <w:t xml:space="preserve"> </w:t>
            </w:r>
            <w:r>
              <w:t>svetlo</w:t>
            </w:r>
            <w:r w:rsidRPr="00A733AA">
              <w:t xml:space="preserve">  8 </w:t>
            </w:r>
            <w:r>
              <w:t>in</w:t>
            </w:r>
          </w:p>
        </w:tc>
        <w:tc>
          <w:tcPr>
            <w:tcW w:w="749" w:type="pct"/>
          </w:tcPr>
          <w:p w14:paraId="19DC8245" w14:textId="77777777" w:rsidR="001966E5" w:rsidRDefault="001966E5" w:rsidP="006E372D"/>
        </w:tc>
        <w:tc>
          <w:tcPr>
            <w:tcW w:w="715" w:type="pct"/>
          </w:tcPr>
          <w:p w14:paraId="3B7E5793" w14:textId="77777777" w:rsidR="001966E5" w:rsidRDefault="001966E5" w:rsidP="006E372D"/>
        </w:tc>
        <w:tc>
          <w:tcPr>
            <w:tcW w:w="275" w:type="pct"/>
          </w:tcPr>
          <w:p w14:paraId="78F27951" w14:textId="77777777" w:rsidR="001966E5" w:rsidRDefault="001966E5" w:rsidP="006E372D"/>
        </w:tc>
      </w:tr>
      <w:tr w:rsidR="00A026D6" w:rsidRPr="00496BA0" w14:paraId="2068F46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D79BDE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276C0C5" w14:textId="77777777" w:rsidR="001966E5" w:rsidRPr="00E14A97" w:rsidRDefault="001966E5" w:rsidP="006E372D">
            <w:r w:rsidRPr="00E14A97">
              <w:t>7870780</w:t>
            </w:r>
          </w:p>
        </w:tc>
        <w:tc>
          <w:tcPr>
            <w:tcW w:w="2030" w:type="pct"/>
            <w:vAlign w:val="center"/>
          </w:tcPr>
          <w:p w14:paraId="50CE49F7" w14:textId="77777777" w:rsidR="001966E5" w:rsidRPr="00A733AA" w:rsidRDefault="001966E5" w:rsidP="006E372D">
            <w:r>
              <w:t>Ekran</w:t>
            </w:r>
            <w:r w:rsidRPr="00A733AA">
              <w:t xml:space="preserve"> </w:t>
            </w:r>
            <w:r>
              <w:t>monitora</w:t>
            </w:r>
            <w:r w:rsidRPr="00A733AA">
              <w:t xml:space="preserve"> 8,4 </w:t>
            </w:r>
            <w:r>
              <w:t>in</w:t>
            </w:r>
          </w:p>
        </w:tc>
        <w:tc>
          <w:tcPr>
            <w:tcW w:w="749" w:type="pct"/>
          </w:tcPr>
          <w:p w14:paraId="14F86113" w14:textId="77777777" w:rsidR="001966E5" w:rsidRDefault="001966E5" w:rsidP="006E372D"/>
        </w:tc>
        <w:tc>
          <w:tcPr>
            <w:tcW w:w="715" w:type="pct"/>
          </w:tcPr>
          <w:p w14:paraId="17B0CF4D" w14:textId="77777777" w:rsidR="001966E5" w:rsidRDefault="001966E5" w:rsidP="006E372D"/>
        </w:tc>
        <w:tc>
          <w:tcPr>
            <w:tcW w:w="275" w:type="pct"/>
          </w:tcPr>
          <w:p w14:paraId="750D75B1" w14:textId="77777777" w:rsidR="001966E5" w:rsidRDefault="001966E5" w:rsidP="006E372D"/>
        </w:tc>
      </w:tr>
      <w:tr w:rsidR="00A026D6" w:rsidRPr="00496BA0" w14:paraId="7A8FDD1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74B28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F1340B" w14:textId="77777777" w:rsidR="001966E5" w:rsidRPr="00E14A97" w:rsidRDefault="001966E5" w:rsidP="006E372D">
            <w:r w:rsidRPr="00E14A97">
              <w:t>MS13758</w:t>
            </w:r>
          </w:p>
        </w:tc>
        <w:tc>
          <w:tcPr>
            <w:tcW w:w="2030" w:type="pct"/>
            <w:vAlign w:val="center"/>
          </w:tcPr>
          <w:p w14:paraId="78664590" w14:textId="77777777" w:rsidR="001966E5" w:rsidRPr="00A733AA" w:rsidRDefault="001966E5" w:rsidP="006E372D">
            <w:r>
              <w:t>Zaštitna</w:t>
            </w:r>
            <w:r w:rsidRPr="00A733AA">
              <w:t xml:space="preserve"> </w:t>
            </w:r>
            <w:r>
              <w:t>maska</w:t>
            </w:r>
            <w:r w:rsidRPr="00A733AA">
              <w:t xml:space="preserve"> </w:t>
            </w:r>
            <w:r>
              <w:t>displeja</w:t>
            </w:r>
            <w:r w:rsidRPr="00A733AA">
              <w:t xml:space="preserve"> </w:t>
            </w:r>
          </w:p>
        </w:tc>
        <w:tc>
          <w:tcPr>
            <w:tcW w:w="749" w:type="pct"/>
          </w:tcPr>
          <w:p w14:paraId="06878EAA" w14:textId="77777777" w:rsidR="001966E5" w:rsidRDefault="001966E5" w:rsidP="006E372D"/>
        </w:tc>
        <w:tc>
          <w:tcPr>
            <w:tcW w:w="715" w:type="pct"/>
          </w:tcPr>
          <w:p w14:paraId="1978D239" w14:textId="77777777" w:rsidR="001966E5" w:rsidRDefault="001966E5" w:rsidP="006E372D"/>
        </w:tc>
        <w:tc>
          <w:tcPr>
            <w:tcW w:w="275" w:type="pct"/>
          </w:tcPr>
          <w:p w14:paraId="4B258C9A" w14:textId="77777777" w:rsidR="001966E5" w:rsidRDefault="001966E5" w:rsidP="006E372D"/>
        </w:tc>
      </w:tr>
      <w:tr w:rsidR="00A026D6" w:rsidRPr="00496BA0" w14:paraId="08EDDF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229452"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5A1187B" w14:textId="77777777" w:rsidR="001966E5" w:rsidRPr="00E14A97" w:rsidRDefault="001966E5" w:rsidP="006E372D">
            <w:r w:rsidRPr="00E14A97">
              <w:t>MS13765</w:t>
            </w:r>
          </w:p>
        </w:tc>
        <w:tc>
          <w:tcPr>
            <w:tcW w:w="2030" w:type="pct"/>
            <w:vAlign w:val="center"/>
          </w:tcPr>
          <w:p w14:paraId="203508EB" w14:textId="77777777" w:rsidR="001966E5" w:rsidRPr="00A733AA" w:rsidRDefault="001966E5" w:rsidP="006E372D">
            <w:r>
              <w:t>Rotiraju</w:t>
            </w:r>
            <w:r>
              <w:rPr>
                <w:lang w:val="sr-Cyrl-RS"/>
              </w:rPr>
              <w:t>ć</w:t>
            </w:r>
            <w:r w:rsidRPr="00A733AA">
              <w:t xml:space="preserve"> </w:t>
            </w:r>
            <w:r>
              <w:t>dugme</w:t>
            </w:r>
            <w:r w:rsidRPr="00A733AA">
              <w:t xml:space="preserve"> </w:t>
            </w:r>
          </w:p>
        </w:tc>
        <w:tc>
          <w:tcPr>
            <w:tcW w:w="749" w:type="pct"/>
          </w:tcPr>
          <w:p w14:paraId="2DA3D7DE" w14:textId="77777777" w:rsidR="001966E5" w:rsidRDefault="001966E5" w:rsidP="006E372D"/>
        </w:tc>
        <w:tc>
          <w:tcPr>
            <w:tcW w:w="715" w:type="pct"/>
          </w:tcPr>
          <w:p w14:paraId="019D37D8" w14:textId="77777777" w:rsidR="001966E5" w:rsidRDefault="001966E5" w:rsidP="006E372D"/>
        </w:tc>
        <w:tc>
          <w:tcPr>
            <w:tcW w:w="275" w:type="pct"/>
          </w:tcPr>
          <w:p w14:paraId="077404EE" w14:textId="77777777" w:rsidR="001966E5" w:rsidRDefault="001966E5" w:rsidP="006E372D"/>
        </w:tc>
      </w:tr>
      <w:tr w:rsidR="00A026D6" w:rsidRPr="00496BA0" w14:paraId="338C1B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A12A15"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49D842C7" w14:textId="77777777" w:rsidR="001966E5" w:rsidRPr="00E14A97" w:rsidRDefault="001966E5" w:rsidP="006E372D">
            <w:r w:rsidRPr="00E14A97">
              <w:t>MS13799</w:t>
            </w:r>
          </w:p>
        </w:tc>
        <w:tc>
          <w:tcPr>
            <w:tcW w:w="2030" w:type="pct"/>
            <w:vAlign w:val="center"/>
          </w:tcPr>
          <w:p w14:paraId="0886B802" w14:textId="77777777" w:rsidR="001966E5" w:rsidRPr="00A733AA" w:rsidRDefault="001966E5" w:rsidP="006E372D">
            <w:r>
              <w:t>Displej</w:t>
            </w:r>
            <w:r w:rsidRPr="00A733AA">
              <w:t xml:space="preserve"> </w:t>
            </w:r>
            <w:r>
              <w:t>LCD</w:t>
            </w:r>
            <w:r w:rsidRPr="00A733AA">
              <w:t xml:space="preserve"> </w:t>
            </w:r>
          </w:p>
        </w:tc>
        <w:tc>
          <w:tcPr>
            <w:tcW w:w="749" w:type="pct"/>
          </w:tcPr>
          <w:p w14:paraId="334DC925" w14:textId="77777777" w:rsidR="001966E5" w:rsidRDefault="001966E5" w:rsidP="006E372D"/>
        </w:tc>
        <w:tc>
          <w:tcPr>
            <w:tcW w:w="715" w:type="pct"/>
          </w:tcPr>
          <w:p w14:paraId="4A2A4E8F" w14:textId="77777777" w:rsidR="001966E5" w:rsidRDefault="001966E5" w:rsidP="006E372D"/>
        </w:tc>
        <w:tc>
          <w:tcPr>
            <w:tcW w:w="275" w:type="pct"/>
          </w:tcPr>
          <w:p w14:paraId="54148DAE" w14:textId="77777777" w:rsidR="001966E5" w:rsidRDefault="001966E5" w:rsidP="006E372D"/>
        </w:tc>
      </w:tr>
      <w:tr w:rsidR="00A026D6" w:rsidRPr="00496BA0" w14:paraId="0F5971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115A3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40C4F3" w14:textId="77777777" w:rsidR="001966E5" w:rsidRPr="00E14A97" w:rsidRDefault="001966E5" w:rsidP="006E372D">
            <w:r w:rsidRPr="00E14A97">
              <w:t>MS13802</w:t>
            </w:r>
          </w:p>
        </w:tc>
        <w:tc>
          <w:tcPr>
            <w:tcW w:w="2030" w:type="pct"/>
            <w:vAlign w:val="center"/>
          </w:tcPr>
          <w:p w14:paraId="0DD08648" w14:textId="77777777" w:rsidR="001966E5" w:rsidRPr="00A733AA" w:rsidRDefault="001966E5" w:rsidP="006E372D">
            <w:r>
              <w:t>Plastično</w:t>
            </w:r>
            <w:r w:rsidRPr="00A733AA">
              <w:t xml:space="preserve"> </w:t>
            </w:r>
            <w:r>
              <w:t>kućište</w:t>
            </w:r>
            <w:r w:rsidRPr="00A733AA">
              <w:t xml:space="preserve"> </w:t>
            </w:r>
          </w:p>
        </w:tc>
        <w:tc>
          <w:tcPr>
            <w:tcW w:w="749" w:type="pct"/>
          </w:tcPr>
          <w:p w14:paraId="13BC3021" w14:textId="77777777" w:rsidR="001966E5" w:rsidRDefault="001966E5" w:rsidP="006E372D"/>
        </w:tc>
        <w:tc>
          <w:tcPr>
            <w:tcW w:w="715" w:type="pct"/>
          </w:tcPr>
          <w:p w14:paraId="358F2FC4" w14:textId="77777777" w:rsidR="001966E5" w:rsidRDefault="001966E5" w:rsidP="006E372D"/>
        </w:tc>
        <w:tc>
          <w:tcPr>
            <w:tcW w:w="275" w:type="pct"/>
          </w:tcPr>
          <w:p w14:paraId="51283A82" w14:textId="77777777" w:rsidR="001966E5" w:rsidRDefault="001966E5" w:rsidP="006E372D"/>
        </w:tc>
      </w:tr>
      <w:tr w:rsidR="00A026D6" w:rsidRPr="00496BA0" w14:paraId="05B6816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74961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AF005F" w14:textId="77777777" w:rsidR="001966E5" w:rsidRPr="00E14A97" w:rsidRDefault="001966E5" w:rsidP="006E372D">
            <w:r w:rsidRPr="00E14A97">
              <w:t>MS13806</w:t>
            </w:r>
          </w:p>
        </w:tc>
        <w:tc>
          <w:tcPr>
            <w:tcW w:w="2030" w:type="pct"/>
            <w:vAlign w:val="center"/>
          </w:tcPr>
          <w:p w14:paraId="18ADF47C" w14:textId="77777777" w:rsidR="001966E5" w:rsidRPr="00A733AA" w:rsidRDefault="001966E5" w:rsidP="006E372D">
            <w:r>
              <w:t>Prednja</w:t>
            </w:r>
            <w:r w:rsidRPr="00A733AA">
              <w:t xml:space="preserve">  </w:t>
            </w:r>
            <w:r>
              <w:t>štampana</w:t>
            </w:r>
            <w:r w:rsidRPr="00A733AA">
              <w:t xml:space="preserve"> </w:t>
            </w:r>
            <w:r>
              <w:t>ploča</w:t>
            </w:r>
          </w:p>
        </w:tc>
        <w:tc>
          <w:tcPr>
            <w:tcW w:w="749" w:type="pct"/>
          </w:tcPr>
          <w:p w14:paraId="648906D2" w14:textId="77777777" w:rsidR="001966E5" w:rsidRDefault="001966E5" w:rsidP="006E372D"/>
        </w:tc>
        <w:tc>
          <w:tcPr>
            <w:tcW w:w="715" w:type="pct"/>
          </w:tcPr>
          <w:p w14:paraId="77D794F4" w14:textId="77777777" w:rsidR="001966E5" w:rsidRDefault="001966E5" w:rsidP="006E372D"/>
        </w:tc>
        <w:tc>
          <w:tcPr>
            <w:tcW w:w="275" w:type="pct"/>
          </w:tcPr>
          <w:p w14:paraId="247A5FB6" w14:textId="77777777" w:rsidR="001966E5" w:rsidRDefault="001966E5" w:rsidP="006E372D"/>
        </w:tc>
      </w:tr>
      <w:tr w:rsidR="00A026D6" w:rsidRPr="00496BA0" w14:paraId="0A4C48B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8E9C9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1B1139" w14:textId="77777777" w:rsidR="001966E5" w:rsidRPr="00E14A97" w:rsidRDefault="001966E5" w:rsidP="006E372D">
            <w:r w:rsidRPr="00E14A97">
              <w:t>MS14350</w:t>
            </w:r>
          </w:p>
        </w:tc>
        <w:tc>
          <w:tcPr>
            <w:tcW w:w="2030" w:type="pct"/>
            <w:vAlign w:val="center"/>
          </w:tcPr>
          <w:p w14:paraId="2870778C" w14:textId="77777777" w:rsidR="001966E5" w:rsidRPr="00A733AA" w:rsidRDefault="001966E5" w:rsidP="006E372D">
            <w:r>
              <w:t>Štampana</w:t>
            </w:r>
            <w:r w:rsidRPr="00A733AA">
              <w:t xml:space="preserve"> </w:t>
            </w:r>
            <w:r>
              <w:t>ploča</w:t>
            </w:r>
            <w:r w:rsidRPr="00A733AA">
              <w:t xml:space="preserve">  </w:t>
            </w:r>
            <w:r>
              <w:t>A</w:t>
            </w:r>
            <w:r w:rsidRPr="00A733AA">
              <w:t xml:space="preserve"> 104</w:t>
            </w:r>
          </w:p>
        </w:tc>
        <w:tc>
          <w:tcPr>
            <w:tcW w:w="749" w:type="pct"/>
          </w:tcPr>
          <w:p w14:paraId="7DA70667" w14:textId="77777777" w:rsidR="001966E5" w:rsidRDefault="001966E5" w:rsidP="006E372D"/>
        </w:tc>
        <w:tc>
          <w:tcPr>
            <w:tcW w:w="715" w:type="pct"/>
          </w:tcPr>
          <w:p w14:paraId="0BADA7BD" w14:textId="77777777" w:rsidR="001966E5" w:rsidRDefault="001966E5" w:rsidP="006E372D"/>
        </w:tc>
        <w:tc>
          <w:tcPr>
            <w:tcW w:w="275" w:type="pct"/>
          </w:tcPr>
          <w:p w14:paraId="2008BD20" w14:textId="77777777" w:rsidR="001966E5" w:rsidRDefault="001966E5" w:rsidP="006E372D"/>
        </w:tc>
      </w:tr>
      <w:tr w:rsidR="00A026D6" w:rsidRPr="00496BA0" w14:paraId="7884630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8DA6D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44729B9" w14:textId="77777777" w:rsidR="001966E5" w:rsidRPr="00E14A97" w:rsidRDefault="001966E5" w:rsidP="006E372D">
            <w:r w:rsidRPr="00E14A97">
              <w:t>MS14980</w:t>
            </w:r>
          </w:p>
        </w:tc>
        <w:tc>
          <w:tcPr>
            <w:tcW w:w="2030" w:type="pct"/>
            <w:vAlign w:val="center"/>
          </w:tcPr>
          <w:p w14:paraId="69189C4F" w14:textId="77777777" w:rsidR="001966E5" w:rsidRPr="00A733AA" w:rsidRDefault="001966E5" w:rsidP="006E372D">
            <w:r>
              <w:t>Štampana</w:t>
            </w:r>
            <w:r w:rsidRPr="00A733AA">
              <w:t xml:space="preserve"> </w:t>
            </w:r>
            <w:r>
              <w:t>ploča</w:t>
            </w:r>
            <w:r w:rsidRPr="00A733AA">
              <w:t xml:space="preserve"> </w:t>
            </w:r>
            <w:r>
              <w:t>A</w:t>
            </w:r>
            <w:r w:rsidRPr="00A733AA">
              <w:t>200</w:t>
            </w:r>
          </w:p>
        </w:tc>
        <w:tc>
          <w:tcPr>
            <w:tcW w:w="749" w:type="pct"/>
          </w:tcPr>
          <w:p w14:paraId="70317783" w14:textId="77777777" w:rsidR="001966E5" w:rsidRDefault="001966E5" w:rsidP="006E372D"/>
        </w:tc>
        <w:tc>
          <w:tcPr>
            <w:tcW w:w="715" w:type="pct"/>
          </w:tcPr>
          <w:p w14:paraId="34C2BD40" w14:textId="77777777" w:rsidR="001966E5" w:rsidRDefault="001966E5" w:rsidP="006E372D"/>
        </w:tc>
        <w:tc>
          <w:tcPr>
            <w:tcW w:w="275" w:type="pct"/>
          </w:tcPr>
          <w:p w14:paraId="2DE30004" w14:textId="77777777" w:rsidR="001966E5" w:rsidRDefault="001966E5" w:rsidP="006E372D"/>
        </w:tc>
      </w:tr>
      <w:tr w:rsidR="00A026D6" w:rsidRPr="00496BA0" w14:paraId="6CFE762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9D811F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36AF90" w14:textId="77777777" w:rsidR="001966E5" w:rsidRPr="00E14A97" w:rsidRDefault="001966E5" w:rsidP="006E372D">
            <w:r w:rsidRPr="00E14A97">
              <w:t>MS16211</w:t>
            </w:r>
          </w:p>
        </w:tc>
        <w:tc>
          <w:tcPr>
            <w:tcW w:w="2030" w:type="pct"/>
            <w:vAlign w:val="center"/>
          </w:tcPr>
          <w:p w14:paraId="69F9F7EF" w14:textId="77777777" w:rsidR="001966E5" w:rsidRPr="00A733AA" w:rsidRDefault="001966E5" w:rsidP="006E372D">
            <w:r>
              <w:t>Štampana</w:t>
            </w:r>
            <w:r w:rsidRPr="00A733AA">
              <w:t xml:space="preserve"> </w:t>
            </w:r>
            <w:r>
              <w:t>ploča</w:t>
            </w:r>
          </w:p>
        </w:tc>
        <w:tc>
          <w:tcPr>
            <w:tcW w:w="749" w:type="pct"/>
          </w:tcPr>
          <w:p w14:paraId="35A976BF" w14:textId="77777777" w:rsidR="001966E5" w:rsidRDefault="001966E5" w:rsidP="006E372D"/>
        </w:tc>
        <w:tc>
          <w:tcPr>
            <w:tcW w:w="715" w:type="pct"/>
          </w:tcPr>
          <w:p w14:paraId="413D5EF2" w14:textId="77777777" w:rsidR="001966E5" w:rsidRDefault="001966E5" w:rsidP="006E372D"/>
        </w:tc>
        <w:tc>
          <w:tcPr>
            <w:tcW w:w="275" w:type="pct"/>
          </w:tcPr>
          <w:p w14:paraId="6A70306B" w14:textId="77777777" w:rsidR="001966E5" w:rsidRDefault="001966E5" w:rsidP="006E372D"/>
        </w:tc>
      </w:tr>
      <w:tr w:rsidR="00A026D6" w:rsidRPr="00496BA0" w14:paraId="22DD8F0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907849D"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0778222" w14:textId="77777777" w:rsidR="001966E5" w:rsidRPr="00E14A97" w:rsidRDefault="001966E5" w:rsidP="006E372D">
            <w:r w:rsidRPr="00E14A97">
              <w:t>MS17217</w:t>
            </w:r>
          </w:p>
        </w:tc>
        <w:tc>
          <w:tcPr>
            <w:tcW w:w="2030" w:type="pct"/>
            <w:vAlign w:val="center"/>
          </w:tcPr>
          <w:p w14:paraId="73C81902" w14:textId="77777777" w:rsidR="001966E5" w:rsidRPr="00A733AA" w:rsidRDefault="001966E5" w:rsidP="006E372D">
            <w:r>
              <w:t>E</w:t>
            </w:r>
            <w:r w:rsidRPr="00A733AA">
              <w:t>/</w:t>
            </w:r>
            <w:r>
              <w:t>M</w:t>
            </w:r>
            <w:r w:rsidRPr="00A733AA">
              <w:t xml:space="preserve"> </w:t>
            </w:r>
            <w:r>
              <w:t>Spr</w:t>
            </w:r>
            <w:r w:rsidRPr="00A733AA">
              <w:t xml:space="preserve"> </w:t>
            </w:r>
            <w:r>
              <w:t>Cbl</w:t>
            </w:r>
            <w:r w:rsidRPr="00A733AA">
              <w:t xml:space="preserve">  </w:t>
            </w:r>
            <w:r>
              <w:t>A</w:t>
            </w:r>
            <w:r w:rsidRPr="00A733AA">
              <w:t xml:space="preserve">103/4 </w:t>
            </w:r>
            <w:r>
              <w:t>Frnt</w:t>
            </w:r>
          </w:p>
        </w:tc>
        <w:tc>
          <w:tcPr>
            <w:tcW w:w="749" w:type="pct"/>
          </w:tcPr>
          <w:p w14:paraId="5E744694" w14:textId="77777777" w:rsidR="001966E5" w:rsidRDefault="001966E5" w:rsidP="006E372D"/>
        </w:tc>
        <w:tc>
          <w:tcPr>
            <w:tcW w:w="715" w:type="pct"/>
          </w:tcPr>
          <w:p w14:paraId="2DC4887D" w14:textId="77777777" w:rsidR="001966E5" w:rsidRDefault="001966E5" w:rsidP="006E372D"/>
        </w:tc>
        <w:tc>
          <w:tcPr>
            <w:tcW w:w="275" w:type="pct"/>
          </w:tcPr>
          <w:p w14:paraId="67B4EC63" w14:textId="77777777" w:rsidR="001966E5" w:rsidRDefault="001966E5" w:rsidP="006E372D"/>
        </w:tc>
      </w:tr>
      <w:tr w:rsidR="00A026D6" w:rsidRPr="00496BA0" w14:paraId="3E26112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8C492B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83DB03B" w14:textId="77777777" w:rsidR="001966E5" w:rsidRPr="00E14A97" w:rsidRDefault="001966E5" w:rsidP="006E372D">
            <w:r w:rsidRPr="00E14A97">
              <w:t>MS22139</w:t>
            </w:r>
          </w:p>
        </w:tc>
        <w:tc>
          <w:tcPr>
            <w:tcW w:w="2030" w:type="pct"/>
            <w:vAlign w:val="center"/>
          </w:tcPr>
          <w:p w14:paraId="119E85ED" w14:textId="77777777" w:rsidR="001966E5" w:rsidRPr="00A733AA" w:rsidRDefault="001966E5" w:rsidP="006E372D">
            <w:r>
              <w:t>E</w:t>
            </w:r>
            <w:r w:rsidRPr="00A733AA">
              <w:t>/</w:t>
            </w:r>
            <w:r>
              <w:t>M</w:t>
            </w:r>
            <w:r w:rsidRPr="00A733AA">
              <w:t xml:space="preserve"> </w:t>
            </w:r>
            <w:r>
              <w:t>Spr</w:t>
            </w:r>
            <w:r w:rsidRPr="00A733AA">
              <w:t xml:space="preserve"> </w:t>
            </w:r>
            <w:r>
              <w:t>Li</w:t>
            </w:r>
            <w:r w:rsidRPr="00A733AA">
              <w:t>-</w:t>
            </w:r>
            <w:r>
              <w:t>ion</w:t>
            </w:r>
            <w:r w:rsidRPr="00A733AA">
              <w:t xml:space="preserve"> </w:t>
            </w:r>
            <w:r>
              <w:t>baterija</w:t>
            </w:r>
            <w:r w:rsidRPr="00A733AA">
              <w:t xml:space="preserve"> </w:t>
            </w:r>
          </w:p>
        </w:tc>
        <w:tc>
          <w:tcPr>
            <w:tcW w:w="749" w:type="pct"/>
          </w:tcPr>
          <w:p w14:paraId="09849B4F" w14:textId="77777777" w:rsidR="001966E5" w:rsidRDefault="001966E5" w:rsidP="006E372D"/>
        </w:tc>
        <w:tc>
          <w:tcPr>
            <w:tcW w:w="715" w:type="pct"/>
          </w:tcPr>
          <w:p w14:paraId="3F46E0BE" w14:textId="77777777" w:rsidR="001966E5" w:rsidRDefault="001966E5" w:rsidP="006E372D"/>
        </w:tc>
        <w:tc>
          <w:tcPr>
            <w:tcW w:w="275" w:type="pct"/>
          </w:tcPr>
          <w:p w14:paraId="1D28B7F6" w14:textId="77777777" w:rsidR="001966E5" w:rsidRDefault="001966E5" w:rsidP="006E372D"/>
        </w:tc>
      </w:tr>
      <w:tr w:rsidR="00A026D6" w:rsidRPr="00496BA0" w14:paraId="060FC3A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6D45F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C21AFB4" w14:textId="77777777" w:rsidR="001966E5" w:rsidRPr="00E14A97" w:rsidRDefault="001966E5" w:rsidP="006E372D">
            <w:r w:rsidRPr="00E14A97">
              <w:t>MS22780</w:t>
            </w:r>
          </w:p>
        </w:tc>
        <w:tc>
          <w:tcPr>
            <w:tcW w:w="2030" w:type="pct"/>
            <w:vAlign w:val="center"/>
          </w:tcPr>
          <w:p w14:paraId="135E7538" w14:textId="77777777" w:rsidR="001966E5" w:rsidRPr="00A733AA" w:rsidRDefault="001966E5" w:rsidP="006E372D">
            <w:r>
              <w:t>Zvučnik</w:t>
            </w:r>
            <w:r w:rsidRPr="00A733AA">
              <w:t xml:space="preserve"> </w:t>
            </w:r>
            <w:r>
              <w:t>za</w:t>
            </w:r>
            <w:r w:rsidRPr="00A733AA">
              <w:t xml:space="preserve"> </w:t>
            </w:r>
            <w:r>
              <w:t>monitor</w:t>
            </w:r>
          </w:p>
        </w:tc>
        <w:tc>
          <w:tcPr>
            <w:tcW w:w="749" w:type="pct"/>
          </w:tcPr>
          <w:p w14:paraId="29C39D3E" w14:textId="77777777" w:rsidR="001966E5" w:rsidRDefault="001966E5" w:rsidP="006E372D"/>
        </w:tc>
        <w:tc>
          <w:tcPr>
            <w:tcW w:w="715" w:type="pct"/>
          </w:tcPr>
          <w:p w14:paraId="50741A54" w14:textId="77777777" w:rsidR="001966E5" w:rsidRDefault="001966E5" w:rsidP="006E372D"/>
        </w:tc>
        <w:tc>
          <w:tcPr>
            <w:tcW w:w="275" w:type="pct"/>
          </w:tcPr>
          <w:p w14:paraId="1122FB4F" w14:textId="77777777" w:rsidR="001966E5" w:rsidRDefault="001966E5" w:rsidP="006E372D"/>
        </w:tc>
      </w:tr>
      <w:tr w:rsidR="00A026D6" w:rsidRPr="00496BA0" w14:paraId="0B7792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D232E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F812E7" w14:textId="77777777" w:rsidR="001966E5" w:rsidRPr="00E14A97" w:rsidRDefault="001966E5" w:rsidP="006E372D">
            <w:r w:rsidRPr="00E14A97">
              <w:t>MS13809</w:t>
            </w:r>
          </w:p>
        </w:tc>
        <w:tc>
          <w:tcPr>
            <w:tcW w:w="2030" w:type="pct"/>
            <w:vAlign w:val="center"/>
          </w:tcPr>
          <w:p w14:paraId="46F9DDDE" w14:textId="77777777" w:rsidR="001966E5" w:rsidRPr="00A733AA" w:rsidRDefault="001966E5" w:rsidP="006E372D">
            <w:r>
              <w:t>Tastatura</w:t>
            </w:r>
            <w:r w:rsidRPr="00A733AA">
              <w:t xml:space="preserve"> </w:t>
            </w:r>
            <w:r>
              <w:t>za</w:t>
            </w:r>
            <w:r w:rsidRPr="00A733AA">
              <w:t xml:space="preserve"> </w:t>
            </w:r>
            <w:r>
              <w:t>monitor</w:t>
            </w:r>
            <w:r w:rsidRPr="00A733AA">
              <w:t xml:space="preserve"> </w:t>
            </w:r>
            <w:r>
              <w:t>Delta</w:t>
            </w:r>
            <w:r w:rsidRPr="00A733AA">
              <w:t xml:space="preserve"> </w:t>
            </w:r>
            <w:r>
              <w:t>EN</w:t>
            </w:r>
          </w:p>
        </w:tc>
        <w:tc>
          <w:tcPr>
            <w:tcW w:w="749" w:type="pct"/>
          </w:tcPr>
          <w:p w14:paraId="7AC15F18" w14:textId="77777777" w:rsidR="001966E5" w:rsidRDefault="001966E5" w:rsidP="006E372D"/>
        </w:tc>
        <w:tc>
          <w:tcPr>
            <w:tcW w:w="715" w:type="pct"/>
          </w:tcPr>
          <w:p w14:paraId="676A0690" w14:textId="77777777" w:rsidR="001966E5" w:rsidRDefault="001966E5" w:rsidP="006E372D"/>
        </w:tc>
        <w:tc>
          <w:tcPr>
            <w:tcW w:w="275" w:type="pct"/>
          </w:tcPr>
          <w:p w14:paraId="698AC369" w14:textId="77777777" w:rsidR="001966E5" w:rsidRDefault="001966E5" w:rsidP="006E372D"/>
        </w:tc>
      </w:tr>
      <w:tr w:rsidR="00A026D6" w:rsidRPr="00496BA0" w14:paraId="25F98F3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2BB13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839EA9C" w14:textId="77777777" w:rsidR="001966E5" w:rsidRPr="00E14A97" w:rsidRDefault="001966E5" w:rsidP="006E372D">
            <w:r w:rsidRPr="00E14A97">
              <w:t>MS27327</w:t>
            </w:r>
          </w:p>
        </w:tc>
        <w:tc>
          <w:tcPr>
            <w:tcW w:w="2030" w:type="pct"/>
            <w:vAlign w:val="center"/>
          </w:tcPr>
          <w:p w14:paraId="60EA50E4" w14:textId="77777777" w:rsidR="001966E5" w:rsidRPr="00A733AA" w:rsidRDefault="001966E5" w:rsidP="006E372D">
            <w:r>
              <w:t>Ploča</w:t>
            </w:r>
            <w:r w:rsidRPr="00A733AA">
              <w:t xml:space="preserve"> </w:t>
            </w:r>
            <w:r>
              <w:t>monitora</w:t>
            </w:r>
            <w:r w:rsidRPr="00A733AA">
              <w:t xml:space="preserve"> </w:t>
            </w:r>
            <w:r>
              <w:t>SC</w:t>
            </w:r>
            <w:r w:rsidRPr="00A733AA">
              <w:t>6802X</w:t>
            </w:r>
            <w:r>
              <w:t>L</w:t>
            </w:r>
            <w:r w:rsidRPr="00A733AA">
              <w:t xml:space="preserve"> </w:t>
            </w:r>
            <w:r>
              <w:t>za</w:t>
            </w:r>
            <w:r w:rsidRPr="00A733AA">
              <w:t xml:space="preserve"> </w:t>
            </w:r>
            <w:r>
              <w:t>pozadinsko</w:t>
            </w:r>
            <w:r w:rsidRPr="00A733AA">
              <w:t xml:space="preserve"> </w:t>
            </w:r>
            <w:r>
              <w:t>osvetlјenje</w:t>
            </w:r>
          </w:p>
        </w:tc>
        <w:tc>
          <w:tcPr>
            <w:tcW w:w="749" w:type="pct"/>
          </w:tcPr>
          <w:p w14:paraId="182E1C2A" w14:textId="77777777" w:rsidR="001966E5" w:rsidRDefault="001966E5" w:rsidP="006E372D"/>
        </w:tc>
        <w:tc>
          <w:tcPr>
            <w:tcW w:w="715" w:type="pct"/>
          </w:tcPr>
          <w:p w14:paraId="3BFB28DC" w14:textId="77777777" w:rsidR="001966E5" w:rsidRDefault="001966E5" w:rsidP="006E372D"/>
        </w:tc>
        <w:tc>
          <w:tcPr>
            <w:tcW w:w="275" w:type="pct"/>
          </w:tcPr>
          <w:p w14:paraId="2D5B6334" w14:textId="77777777" w:rsidR="001966E5" w:rsidRDefault="001966E5" w:rsidP="006E372D"/>
        </w:tc>
      </w:tr>
      <w:tr w:rsidR="00A026D6" w:rsidRPr="00496BA0" w14:paraId="6500895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1F81C3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5ECDF5" w14:textId="77777777" w:rsidR="001966E5" w:rsidRPr="00E14A97" w:rsidRDefault="001966E5" w:rsidP="006E372D">
            <w:r w:rsidRPr="00E14A97">
              <w:t>MK30601</w:t>
            </w:r>
          </w:p>
        </w:tc>
        <w:tc>
          <w:tcPr>
            <w:tcW w:w="2030" w:type="pct"/>
            <w:vAlign w:val="center"/>
          </w:tcPr>
          <w:p w14:paraId="0E100C8B" w14:textId="77777777" w:rsidR="001966E5" w:rsidRPr="00A733AA" w:rsidRDefault="001966E5" w:rsidP="006E372D">
            <w:r>
              <w:t>Hard</w:t>
            </w:r>
            <w:r w:rsidRPr="00A733AA">
              <w:t xml:space="preserve"> </w:t>
            </w:r>
            <w:r>
              <w:t>Disk</w:t>
            </w:r>
            <w:r w:rsidRPr="00A733AA">
              <w:t xml:space="preserve"> </w:t>
            </w:r>
            <w:r>
              <w:t>Drive</w:t>
            </w:r>
            <w:r w:rsidRPr="00A733AA">
              <w:t xml:space="preserve"> </w:t>
            </w:r>
            <w:r>
              <w:t>C</w:t>
            </w:r>
            <w:r w:rsidRPr="00A733AA">
              <w:t>700/</w:t>
            </w:r>
            <w:r>
              <w:t>C</w:t>
            </w:r>
            <w:r w:rsidRPr="00A733AA">
              <w:t>700</w:t>
            </w:r>
            <w:r>
              <w:t>IT</w:t>
            </w:r>
          </w:p>
        </w:tc>
        <w:tc>
          <w:tcPr>
            <w:tcW w:w="749" w:type="pct"/>
          </w:tcPr>
          <w:p w14:paraId="18BDF07D" w14:textId="77777777" w:rsidR="001966E5" w:rsidRDefault="001966E5" w:rsidP="006E372D"/>
        </w:tc>
        <w:tc>
          <w:tcPr>
            <w:tcW w:w="715" w:type="pct"/>
          </w:tcPr>
          <w:p w14:paraId="49BFA388" w14:textId="77777777" w:rsidR="001966E5" w:rsidRDefault="001966E5" w:rsidP="006E372D"/>
        </w:tc>
        <w:tc>
          <w:tcPr>
            <w:tcW w:w="275" w:type="pct"/>
          </w:tcPr>
          <w:p w14:paraId="57F1741E" w14:textId="77777777" w:rsidR="001966E5" w:rsidRDefault="001966E5" w:rsidP="006E372D"/>
        </w:tc>
      </w:tr>
      <w:tr w:rsidR="00A026D6" w:rsidRPr="00496BA0" w14:paraId="2F4236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A11A9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F8683E7" w14:textId="77777777" w:rsidR="001966E5" w:rsidRPr="00E14A97" w:rsidRDefault="001966E5" w:rsidP="006E372D">
            <w:r w:rsidRPr="00E14A97">
              <w:t>MK30365</w:t>
            </w:r>
          </w:p>
        </w:tc>
        <w:tc>
          <w:tcPr>
            <w:tcW w:w="2030" w:type="pct"/>
            <w:vAlign w:val="center"/>
          </w:tcPr>
          <w:p w14:paraId="067EF55C" w14:textId="77777777" w:rsidR="001966E5" w:rsidRPr="00A733AA" w:rsidRDefault="001966E5" w:rsidP="006E372D">
            <w:r>
              <w:t>Hard</w:t>
            </w:r>
            <w:r w:rsidRPr="00A733AA">
              <w:t xml:space="preserve"> </w:t>
            </w:r>
            <w:r>
              <w:t>Disk</w:t>
            </w:r>
            <w:r w:rsidRPr="00A733AA">
              <w:t xml:space="preserve"> </w:t>
            </w:r>
            <w:r>
              <w:t>Drive</w:t>
            </w:r>
            <w:r w:rsidRPr="00A733AA">
              <w:t xml:space="preserve"> </w:t>
            </w:r>
            <w:r>
              <w:t>C</w:t>
            </w:r>
            <w:r w:rsidRPr="00A733AA">
              <w:t>700/</w:t>
            </w:r>
            <w:r>
              <w:t>C</w:t>
            </w:r>
            <w:r w:rsidRPr="00A733AA">
              <w:t>700</w:t>
            </w:r>
            <w:r>
              <w:t>IT</w:t>
            </w:r>
          </w:p>
        </w:tc>
        <w:tc>
          <w:tcPr>
            <w:tcW w:w="749" w:type="pct"/>
          </w:tcPr>
          <w:p w14:paraId="4F9785FD" w14:textId="77777777" w:rsidR="001966E5" w:rsidRDefault="001966E5" w:rsidP="006E372D"/>
        </w:tc>
        <w:tc>
          <w:tcPr>
            <w:tcW w:w="715" w:type="pct"/>
          </w:tcPr>
          <w:p w14:paraId="02FC2443" w14:textId="77777777" w:rsidR="001966E5" w:rsidRDefault="001966E5" w:rsidP="006E372D"/>
        </w:tc>
        <w:tc>
          <w:tcPr>
            <w:tcW w:w="275" w:type="pct"/>
          </w:tcPr>
          <w:p w14:paraId="1E07E0A7" w14:textId="77777777" w:rsidR="001966E5" w:rsidRDefault="001966E5" w:rsidP="006E372D"/>
        </w:tc>
      </w:tr>
      <w:tr w:rsidR="00A026D6" w:rsidRPr="00496BA0" w14:paraId="1C633C4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A44945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FB1D20" w14:textId="77777777" w:rsidR="001966E5" w:rsidRPr="00E14A97" w:rsidRDefault="001966E5" w:rsidP="006E372D">
            <w:r w:rsidRPr="00E14A97">
              <w:t>MS20749</w:t>
            </w:r>
          </w:p>
        </w:tc>
        <w:tc>
          <w:tcPr>
            <w:tcW w:w="2030" w:type="pct"/>
            <w:vAlign w:val="center"/>
          </w:tcPr>
          <w:p w14:paraId="639940D2" w14:textId="77777777" w:rsidR="001966E5" w:rsidRPr="00A733AA" w:rsidRDefault="001966E5" w:rsidP="006E372D">
            <w:r>
              <w:t>Napajanje</w:t>
            </w:r>
            <w:r w:rsidRPr="00A733AA">
              <w:t xml:space="preserve">, 120 W – </w:t>
            </w:r>
            <w:r>
              <w:t>C</w:t>
            </w:r>
            <w:r w:rsidRPr="00A733AA">
              <w:t>700</w:t>
            </w:r>
          </w:p>
        </w:tc>
        <w:tc>
          <w:tcPr>
            <w:tcW w:w="749" w:type="pct"/>
          </w:tcPr>
          <w:p w14:paraId="09589D39" w14:textId="77777777" w:rsidR="001966E5" w:rsidRDefault="001966E5" w:rsidP="006E372D"/>
        </w:tc>
        <w:tc>
          <w:tcPr>
            <w:tcW w:w="715" w:type="pct"/>
          </w:tcPr>
          <w:p w14:paraId="27943A86" w14:textId="77777777" w:rsidR="001966E5" w:rsidRDefault="001966E5" w:rsidP="006E372D"/>
        </w:tc>
        <w:tc>
          <w:tcPr>
            <w:tcW w:w="275" w:type="pct"/>
          </w:tcPr>
          <w:p w14:paraId="7C95DD99" w14:textId="77777777" w:rsidR="001966E5" w:rsidRDefault="001966E5" w:rsidP="006E372D"/>
        </w:tc>
      </w:tr>
      <w:tr w:rsidR="00A026D6" w:rsidRPr="00496BA0" w14:paraId="48F402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60B6541"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1E3827B6" w14:textId="77777777" w:rsidR="001966E5" w:rsidRPr="00E14A97" w:rsidRDefault="001966E5" w:rsidP="006E372D">
            <w:r w:rsidRPr="00E14A97">
              <w:t>MS18508</w:t>
            </w:r>
          </w:p>
        </w:tc>
        <w:tc>
          <w:tcPr>
            <w:tcW w:w="2030" w:type="pct"/>
            <w:vAlign w:val="center"/>
          </w:tcPr>
          <w:p w14:paraId="6B583453" w14:textId="77777777" w:rsidR="001966E5" w:rsidRPr="00A733AA" w:rsidRDefault="001966E5" w:rsidP="006E372D">
            <w:r>
              <w:t>Uređaj</w:t>
            </w:r>
            <w:r w:rsidRPr="00A733AA">
              <w:t xml:space="preserve"> </w:t>
            </w:r>
            <w:r>
              <w:t>za</w:t>
            </w:r>
            <w:r w:rsidRPr="00A733AA">
              <w:t xml:space="preserve"> </w:t>
            </w:r>
            <w:r>
              <w:t>napajanje</w:t>
            </w:r>
          </w:p>
        </w:tc>
        <w:tc>
          <w:tcPr>
            <w:tcW w:w="749" w:type="pct"/>
          </w:tcPr>
          <w:p w14:paraId="31DC51BC" w14:textId="77777777" w:rsidR="001966E5" w:rsidRDefault="001966E5" w:rsidP="006E372D"/>
        </w:tc>
        <w:tc>
          <w:tcPr>
            <w:tcW w:w="715" w:type="pct"/>
          </w:tcPr>
          <w:p w14:paraId="6C385D41" w14:textId="77777777" w:rsidR="001966E5" w:rsidRDefault="001966E5" w:rsidP="006E372D"/>
        </w:tc>
        <w:tc>
          <w:tcPr>
            <w:tcW w:w="275" w:type="pct"/>
          </w:tcPr>
          <w:p w14:paraId="495E7D26" w14:textId="77777777" w:rsidR="001966E5" w:rsidRDefault="001966E5" w:rsidP="006E372D"/>
        </w:tc>
      </w:tr>
      <w:tr w:rsidR="00A026D6" w:rsidRPr="00496BA0" w14:paraId="513C33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0E17D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BB48F4F" w14:textId="77777777" w:rsidR="001966E5" w:rsidRPr="00E14A97" w:rsidRDefault="001966E5" w:rsidP="006E372D">
            <w:r w:rsidRPr="00E14A97">
              <w:t>MS18284</w:t>
            </w:r>
          </w:p>
        </w:tc>
        <w:tc>
          <w:tcPr>
            <w:tcW w:w="2030" w:type="pct"/>
            <w:vAlign w:val="center"/>
          </w:tcPr>
          <w:p w14:paraId="18EA9022" w14:textId="77777777" w:rsidR="001966E5" w:rsidRPr="00A733AA" w:rsidRDefault="001966E5" w:rsidP="006E372D">
            <w:r>
              <w:t>Ure</w:t>
            </w:r>
            <w:r>
              <w:rPr>
                <w:lang w:val="sr-Cyrl-RS"/>
              </w:rPr>
              <w:t>đ</w:t>
            </w:r>
            <w:r>
              <w:t>aj</w:t>
            </w:r>
            <w:r w:rsidRPr="00A733AA">
              <w:t xml:space="preserve"> </w:t>
            </w:r>
            <w:r>
              <w:t>za</w:t>
            </w:r>
            <w:r w:rsidRPr="00A733AA">
              <w:t xml:space="preserve"> </w:t>
            </w:r>
            <w:r>
              <w:t>napajanje</w:t>
            </w:r>
          </w:p>
        </w:tc>
        <w:tc>
          <w:tcPr>
            <w:tcW w:w="749" w:type="pct"/>
          </w:tcPr>
          <w:p w14:paraId="79A8384C" w14:textId="77777777" w:rsidR="001966E5" w:rsidRDefault="001966E5" w:rsidP="006E372D"/>
        </w:tc>
        <w:tc>
          <w:tcPr>
            <w:tcW w:w="715" w:type="pct"/>
          </w:tcPr>
          <w:p w14:paraId="4584B48B" w14:textId="77777777" w:rsidR="001966E5" w:rsidRDefault="001966E5" w:rsidP="006E372D"/>
        </w:tc>
        <w:tc>
          <w:tcPr>
            <w:tcW w:w="275" w:type="pct"/>
          </w:tcPr>
          <w:p w14:paraId="0F0F18EF" w14:textId="77777777" w:rsidR="001966E5" w:rsidRDefault="001966E5" w:rsidP="006E372D"/>
        </w:tc>
      </w:tr>
      <w:tr w:rsidR="00A026D6" w:rsidRPr="00496BA0" w14:paraId="47D2DAB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91D6C7"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2EE95920" w14:textId="77777777" w:rsidR="001966E5" w:rsidRPr="00E14A97" w:rsidRDefault="001966E5" w:rsidP="006E372D">
            <w:r w:rsidRPr="00E14A97">
              <w:t>M35493</w:t>
            </w:r>
          </w:p>
        </w:tc>
        <w:tc>
          <w:tcPr>
            <w:tcW w:w="2030" w:type="pct"/>
            <w:vAlign w:val="center"/>
          </w:tcPr>
          <w:p w14:paraId="490CE961" w14:textId="77777777" w:rsidR="001966E5" w:rsidRPr="00A733AA" w:rsidRDefault="001966E5" w:rsidP="006E372D">
            <w:r>
              <w:t>Crevo</w:t>
            </w:r>
            <w:r w:rsidRPr="00A733AA">
              <w:t xml:space="preserve"> </w:t>
            </w:r>
            <w:r>
              <w:t>za</w:t>
            </w:r>
            <w:r w:rsidRPr="00A733AA">
              <w:t xml:space="preserve"> </w:t>
            </w:r>
            <w:r>
              <w:t>N</w:t>
            </w:r>
            <w:r w:rsidRPr="00A733AA">
              <w:t>2</w:t>
            </w:r>
            <w:r>
              <w:t>O</w:t>
            </w:r>
            <w:r w:rsidRPr="00A733AA">
              <w:t xml:space="preserve"> 3</w:t>
            </w:r>
            <w:r>
              <w:t>m</w:t>
            </w:r>
            <w:r w:rsidRPr="00A733AA">
              <w:t xml:space="preserve"> </w:t>
            </w:r>
            <w:r>
              <w:t>NIST</w:t>
            </w:r>
            <w:r w:rsidRPr="00A733AA">
              <w:t xml:space="preserve"> </w:t>
            </w:r>
            <w:r>
              <w:t>i</w:t>
            </w:r>
            <w:r w:rsidRPr="00A733AA">
              <w:t xml:space="preserve"> </w:t>
            </w:r>
            <w:r>
              <w:t>DIN</w:t>
            </w:r>
          </w:p>
        </w:tc>
        <w:tc>
          <w:tcPr>
            <w:tcW w:w="749" w:type="pct"/>
          </w:tcPr>
          <w:p w14:paraId="0F621664" w14:textId="77777777" w:rsidR="001966E5" w:rsidRDefault="001966E5" w:rsidP="006E372D"/>
        </w:tc>
        <w:tc>
          <w:tcPr>
            <w:tcW w:w="715" w:type="pct"/>
          </w:tcPr>
          <w:p w14:paraId="4101C03D" w14:textId="77777777" w:rsidR="001966E5" w:rsidRDefault="001966E5" w:rsidP="006E372D"/>
        </w:tc>
        <w:tc>
          <w:tcPr>
            <w:tcW w:w="275" w:type="pct"/>
          </w:tcPr>
          <w:p w14:paraId="7B38A9B1" w14:textId="77777777" w:rsidR="001966E5" w:rsidRDefault="001966E5" w:rsidP="006E372D"/>
        </w:tc>
      </w:tr>
      <w:tr w:rsidR="00A026D6" w:rsidRPr="00496BA0" w14:paraId="19096E1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1DA293"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2EF2EA86" w14:textId="77777777" w:rsidR="001966E5" w:rsidRPr="00E14A97" w:rsidRDefault="001966E5" w:rsidP="006E372D">
            <w:r w:rsidRPr="00E14A97">
              <w:t>M36017</w:t>
            </w:r>
          </w:p>
        </w:tc>
        <w:tc>
          <w:tcPr>
            <w:tcW w:w="2030" w:type="pct"/>
            <w:vAlign w:val="center"/>
          </w:tcPr>
          <w:p w14:paraId="381BD9BE" w14:textId="77777777" w:rsidR="001966E5" w:rsidRPr="00A733AA" w:rsidRDefault="001966E5" w:rsidP="006E372D">
            <w:r>
              <w:t>Crevo</w:t>
            </w:r>
            <w:r w:rsidRPr="00A733AA">
              <w:t xml:space="preserve"> 3</w:t>
            </w:r>
            <w:r>
              <w:t>m</w:t>
            </w:r>
            <w:r w:rsidRPr="00A733AA">
              <w:t xml:space="preserve"> </w:t>
            </w:r>
            <w:r>
              <w:t>AIR</w:t>
            </w:r>
            <w:r w:rsidRPr="00A733AA">
              <w:t>/</w:t>
            </w:r>
            <w:r>
              <w:t>O</w:t>
            </w:r>
            <w:r w:rsidRPr="00A733AA">
              <w:t>2</w:t>
            </w:r>
          </w:p>
        </w:tc>
        <w:tc>
          <w:tcPr>
            <w:tcW w:w="749" w:type="pct"/>
          </w:tcPr>
          <w:p w14:paraId="1F7D174E" w14:textId="77777777" w:rsidR="001966E5" w:rsidRDefault="001966E5" w:rsidP="006E372D"/>
        </w:tc>
        <w:tc>
          <w:tcPr>
            <w:tcW w:w="715" w:type="pct"/>
          </w:tcPr>
          <w:p w14:paraId="1CF3D78A" w14:textId="77777777" w:rsidR="001966E5" w:rsidRDefault="001966E5" w:rsidP="006E372D"/>
        </w:tc>
        <w:tc>
          <w:tcPr>
            <w:tcW w:w="275" w:type="pct"/>
          </w:tcPr>
          <w:p w14:paraId="51A0988E" w14:textId="77777777" w:rsidR="001966E5" w:rsidRDefault="001966E5" w:rsidP="006E372D"/>
        </w:tc>
      </w:tr>
      <w:tr w:rsidR="00A026D6" w:rsidRPr="00496BA0" w14:paraId="64DAC45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D1D89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26E6648" w14:textId="77777777" w:rsidR="001966E5" w:rsidRPr="00E14A97" w:rsidRDefault="001966E5" w:rsidP="006E372D">
            <w:r w:rsidRPr="00E14A97">
              <w:t>7265130</w:t>
            </w:r>
          </w:p>
        </w:tc>
        <w:tc>
          <w:tcPr>
            <w:tcW w:w="2030" w:type="pct"/>
            <w:vAlign w:val="center"/>
          </w:tcPr>
          <w:p w14:paraId="00569AB2" w14:textId="77777777" w:rsidR="001966E5" w:rsidRPr="00A733AA" w:rsidRDefault="001966E5" w:rsidP="006E372D">
            <w:r>
              <w:t>I</w:t>
            </w:r>
            <w:r w:rsidRPr="00A733AA">
              <w:t xml:space="preserve"> </w:t>
            </w:r>
            <w:r>
              <w:t>doking</w:t>
            </w:r>
            <w:r w:rsidRPr="00A733AA">
              <w:t xml:space="preserve"> </w:t>
            </w:r>
            <w:r>
              <w:t>stanica</w:t>
            </w:r>
          </w:p>
        </w:tc>
        <w:tc>
          <w:tcPr>
            <w:tcW w:w="749" w:type="pct"/>
          </w:tcPr>
          <w:p w14:paraId="15795D88" w14:textId="77777777" w:rsidR="001966E5" w:rsidRDefault="001966E5" w:rsidP="006E372D"/>
        </w:tc>
        <w:tc>
          <w:tcPr>
            <w:tcW w:w="715" w:type="pct"/>
          </w:tcPr>
          <w:p w14:paraId="6C05ED17" w14:textId="77777777" w:rsidR="001966E5" w:rsidRDefault="001966E5" w:rsidP="006E372D"/>
        </w:tc>
        <w:tc>
          <w:tcPr>
            <w:tcW w:w="275" w:type="pct"/>
          </w:tcPr>
          <w:p w14:paraId="3A658CE3" w14:textId="77777777" w:rsidR="001966E5" w:rsidRDefault="001966E5" w:rsidP="006E372D"/>
        </w:tc>
      </w:tr>
      <w:tr w:rsidR="00A026D6" w:rsidRPr="00496BA0" w14:paraId="0E940B8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AB42A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029D777" w14:textId="77777777" w:rsidR="001966E5" w:rsidRPr="00E14A97" w:rsidRDefault="001966E5" w:rsidP="006E372D">
            <w:r w:rsidRPr="00E14A97">
              <w:t>1841416</w:t>
            </w:r>
          </w:p>
        </w:tc>
        <w:tc>
          <w:tcPr>
            <w:tcW w:w="2030" w:type="pct"/>
            <w:vAlign w:val="center"/>
          </w:tcPr>
          <w:p w14:paraId="203BCA4C" w14:textId="77777777" w:rsidR="001966E5" w:rsidRPr="00A733AA" w:rsidRDefault="001966E5" w:rsidP="006E372D">
            <w:r>
              <w:t>Baterija</w:t>
            </w:r>
            <w:r w:rsidRPr="00A733AA">
              <w:t xml:space="preserve"> 3,5</w:t>
            </w:r>
            <w:r>
              <w:t>Ah</w:t>
            </w:r>
          </w:p>
        </w:tc>
        <w:tc>
          <w:tcPr>
            <w:tcW w:w="749" w:type="pct"/>
          </w:tcPr>
          <w:p w14:paraId="30CC85D3" w14:textId="77777777" w:rsidR="001966E5" w:rsidRDefault="001966E5" w:rsidP="006E372D"/>
        </w:tc>
        <w:tc>
          <w:tcPr>
            <w:tcW w:w="715" w:type="pct"/>
          </w:tcPr>
          <w:p w14:paraId="3136BCAE" w14:textId="77777777" w:rsidR="001966E5" w:rsidRDefault="001966E5" w:rsidP="006E372D"/>
        </w:tc>
        <w:tc>
          <w:tcPr>
            <w:tcW w:w="275" w:type="pct"/>
          </w:tcPr>
          <w:p w14:paraId="1BF12E90" w14:textId="77777777" w:rsidR="001966E5" w:rsidRDefault="001966E5" w:rsidP="006E372D"/>
        </w:tc>
      </w:tr>
      <w:tr w:rsidR="00A026D6" w:rsidRPr="00496BA0" w14:paraId="1E99F1E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8A086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A70A478" w14:textId="77777777" w:rsidR="001966E5" w:rsidRPr="00E14A97" w:rsidRDefault="001966E5" w:rsidP="006E372D">
            <w:r w:rsidRPr="00E14A97">
              <w:t>1843303</w:t>
            </w:r>
          </w:p>
        </w:tc>
        <w:tc>
          <w:tcPr>
            <w:tcW w:w="2030" w:type="pct"/>
            <w:vAlign w:val="center"/>
          </w:tcPr>
          <w:p w14:paraId="3E6255A7" w14:textId="77777777" w:rsidR="001966E5" w:rsidRPr="00A733AA" w:rsidRDefault="001966E5" w:rsidP="006E372D">
            <w:r>
              <w:t>Baterija</w:t>
            </w:r>
            <w:r w:rsidRPr="00A733AA">
              <w:t xml:space="preserve"> 17</w:t>
            </w:r>
            <w:r>
              <w:t>Ah</w:t>
            </w:r>
          </w:p>
        </w:tc>
        <w:tc>
          <w:tcPr>
            <w:tcW w:w="749" w:type="pct"/>
          </w:tcPr>
          <w:p w14:paraId="5D7CBB23" w14:textId="77777777" w:rsidR="001966E5" w:rsidRDefault="001966E5" w:rsidP="006E372D"/>
        </w:tc>
        <w:tc>
          <w:tcPr>
            <w:tcW w:w="715" w:type="pct"/>
          </w:tcPr>
          <w:p w14:paraId="152414E5" w14:textId="77777777" w:rsidR="001966E5" w:rsidRDefault="001966E5" w:rsidP="006E372D"/>
        </w:tc>
        <w:tc>
          <w:tcPr>
            <w:tcW w:w="275" w:type="pct"/>
          </w:tcPr>
          <w:p w14:paraId="24424D3D" w14:textId="77777777" w:rsidR="001966E5" w:rsidRDefault="001966E5" w:rsidP="006E372D"/>
        </w:tc>
      </w:tr>
      <w:tr w:rsidR="00A026D6" w:rsidRPr="00496BA0" w14:paraId="5DE6EB8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E2157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65E5B50" w14:textId="77777777" w:rsidR="001966E5" w:rsidRPr="00E14A97" w:rsidRDefault="001966E5" w:rsidP="006E372D">
            <w:r w:rsidRPr="00E14A97">
              <w:t>1865870</w:t>
            </w:r>
          </w:p>
        </w:tc>
        <w:tc>
          <w:tcPr>
            <w:tcW w:w="2030" w:type="pct"/>
            <w:vAlign w:val="center"/>
          </w:tcPr>
          <w:p w14:paraId="6CE1C0CF" w14:textId="77777777" w:rsidR="001966E5" w:rsidRPr="00A733AA" w:rsidRDefault="001966E5" w:rsidP="006E372D">
            <w:r>
              <w:t>Senzor</w:t>
            </w:r>
            <w:r w:rsidRPr="00A733AA">
              <w:t xml:space="preserve"> </w:t>
            </w:r>
            <w:r>
              <w:t>pritiska</w:t>
            </w:r>
            <w:r w:rsidRPr="00A733AA">
              <w:t xml:space="preserve"> 120</w:t>
            </w:r>
            <w:r>
              <w:t>mbar</w:t>
            </w:r>
          </w:p>
        </w:tc>
        <w:tc>
          <w:tcPr>
            <w:tcW w:w="749" w:type="pct"/>
          </w:tcPr>
          <w:p w14:paraId="2BAEC09C" w14:textId="77777777" w:rsidR="001966E5" w:rsidRDefault="001966E5" w:rsidP="006E372D"/>
        </w:tc>
        <w:tc>
          <w:tcPr>
            <w:tcW w:w="715" w:type="pct"/>
          </w:tcPr>
          <w:p w14:paraId="6A1FDA70" w14:textId="77777777" w:rsidR="001966E5" w:rsidRDefault="001966E5" w:rsidP="006E372D"/>
        </w:tc>
        <w:tc>
          <w:tcPr>
            <w:tcW w:w="275" w:type="pct"/>
          </w:tcPr>
          <w:p w14:paraId="630BFC9D" w14:textId="77777777" w:rsidR="001966E5" w:rsidRDefault="001966E5" w:rsidP="006E372D"/>
        </w:tc>
      </w:tr>
      <w:tr w:rsidR="00A026D6" w:rsidRPr="00496BA0" w14:paraId="60816A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E661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73276B7" w14:textId="77777777" w:rsidR="001966E5" w:rsidRPr="00E14A97" w:rsidRDefault="001966E5" w:rsidP="006E372D">
            <w:r w:rsidRPr="00E14A97">
              <w:t>8306248</w:t>
            </w:r>
          </w:p>
        </w:tc>
        <w:tc>
          <w:tcPr>
            <w:tcW w:w="2030" w:type="pct"/>
            <w:vAlign w:val="center"/>
          </w:tcPr>
          <w:p w14:paraId="16013867" w14:textId="77777777" w:rsidR="001966E5" w:rsidRPr="00A733AA" w:rsidRDefault="001966E5" w:rsidP="006E372D">
            <w:r>
              <w:t>Senzor</w:t>
            </w:r>
            <w:r w:rsidRPr="00A733AA">
              <w:t xml:space="preserve"> </w:t>
            </w:r>
            <w:r>
              <w:t>pritiska</w:t>
            </w:r>
          </w:p>
        </w:tc>
        <w:tc>
          <w:tcPr>
            <w:tcW w:w="749" w:type="pct"/>
          </w:tcPr>
          <w:p w14:paraId="47DD8CCD" w14:textId="77777777" w:rsidR="001966E5" w:rsidRDefault="001966E5" w:rsidP="006E372D"/>
        </w:tc>
        <w:tc>
          <w:tcPr>
            <w:tcW w:w="715" w:type="pct"/>
          </w:tcPr>
          <w:p w14:paraId="196F75F5" w14:textId="77777777" w:rsidR="001966E5" w:rsidRDefault="001966E5" w:rsidP="006E372D"/>
        </w:tc>
        <w:tc>
          <w:tcPr>
            <w:tcW w:w="275" w:type="pct"/>
          </w:tcPr>
          <w:p w14:paraId="640CF78B" w14:textId="77777777" w:rsidR="001966E5" w:rsidRDefault="001966E5" w:rsidP="006E372D"/>
        </w:tc>
      </w:tr>
      <w:tr w:rsidR="00A026D6" w:rsidRPr="00496BA0" w14:paraId="560A2A3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E0D7D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FC55DA6" w14:textId="77777777" w:rsidR="001966E5" w:rsidRPr="00E14A97" w:rsidRDefault="001966E5" w:rsidP="006E372D">
            <w:r w:rsidRPr="00E14A97">
              <w:t>8306520</w:t>
            </w:r>
          </w:p>
        </w:tc>
        <w:tc>
          <w:tcPr>
            <w:tcW w:w="2030" w:type="pct"/>
            <w:vAlign w:val="center"/>
          </w:tcPr>
          <w:p w14:paraId="61A67D86" w14:textId="77777777" w:rsidR="001966E5" w:rsidRPr="00A733AA" w:rsidRDefault="001966E5" w:rsidP="006E372D">
            <w:r>
              <w:t>AC</w:t>
            </w:r>
            <w:r w:rsidRPr="00A733AA">
              <w:t>-</w:t>
            </w:r>
            <w:r>
              <w:t>modul</w:t>
            </w:r>
            <w:r w:rsidRPr="00A733AA">
              <w:t xml:space="preserve"> </w:t>
            </w:r>
            <w:r>
              <w:t>za</w:t>
            </w:r>
            <w:r w:rsidRPr="00A733AA">
              <w:t xml:space="preserve"> </w:t>
            </w:r>
            <w:r>
              <w:t>napajanje</w:t>
            </w:r>
            <w:r w:rsidRPr="00A733AA">
              <w:t xml:space="preserve"> </w:t>
            </w:r>
          </w:p>
        </w:tc>
        <w:tc>
          <w:tcPr>
            <w:tcW w:w="749" w:type="pct"/>
          </w:tcPr>
          <w:p w14:paraId="4B2A5DD0" w14:textId="77777777" w:rsidR="001966E5" w:rsidRDefault="001966E5" w:rsidP="006E372D"/>
        </w:tc>
        <w:tc>
          <w:tcPr>
            <w:tcW w:w="715" w:type="pct"/>
          </w:tcPr>
          <w:p w14:paraId="335DD020" w14:textId="77777777" w:rsidR="001966E5" w:rsidRDefault="001966E5" w:rsidP="006E372D"/>
        </w:tc>
        <w:tc>
          <w:tcPr>
            <w:tcW w:w="275" w:type="pct"/>
          </w:tcPr>
          <w:p w14:paraId="3106341E" w14:textId="77777777" w:rsidR="001966E5" w:rsidRDefault="001966E5" w:rsidP="006E372D"/>
        </w:tc>
      </w:tr>
      <w:tr w:rsidR="00A026D6" w:rsidRPr="00496BA0" w14:paraId="48E5A40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02F04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EC89B47" w14:textId="77777777" w:rsidR="001966E5" w:rsidRPr="00E14A97" w:rsidRDefault="001966E5" w:rsidP="006E372D">
            <w:r w:rsidRPr="00E14A97">
              <w:t>8306560</w:t>
            </w:r>
          </w:p>
        </w:tc>
        <w:tc>
          <w:tcPr>
            <w:tcW w:w="2030" w:type="pct"/>
            <w:vAlign w:val="center"/>
          </w:tcPr>
          <w:p w14:paraId="40F9B135" w14:textId="77777777" w:rsidR="001966E5" w:rsidRPr="00A733AA" w:rsidRDefault="001966E5" w:rsidP="006E372D">
            <w:r>
              <w:t>Ventilator</w:t>
            </w:r>
          </w:p>
        </w:tc>
        <w:tc>
          <w:tcPr>
            <w:tcW w:w="749" w:type="pct"/>
          </w:tcPr>
          <w:p w14:paraId="461023DB" w14:textId="77777777" w:rsidR="001966E5" w:rsidRDefault="001966E5" w:rsidP="006E372D"/>
        </w:tc>
        <w:tc>
          <w:tcPr>
            <w:tcW w:w="715" w:type="pct"/>
          </w:tcPr>
          <w:p w14:paraId="743C6E15" w14:textId="77777777" w:rsidR="001966E5" w:rsidRDefault="001966E5" w:rsidP="006E372D"/>
        </w:tc>
        <w:tc>
          <w:tcPr>
            <w:tcW w:w="275" w:type="pct"/>
          </w:tcPr>
          <w:p w14:paraId="4D58208D" w14:textId="77777777" w:rsidR="001966E5" w:rsidRDefault="001966E5" w:rsidP="006E372D"/>
        </w:tc>
      </w:tr>
      <w:tr w:rsidR="00A026D6" w:rsidRPr="00496BA0" w14:paraId="76F8E47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D376F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787BF51" w14:textId="77777777" w:rsidR="001966E5" w:rsidRPr="00E14A97" w:rsidRDefault="001966E5" w:rsidP="006E372D">
            <w:r w:rsidRPr="00E14A97">
              <w:t>8306561</w:t>
            </w:r>
          </w:p>
        </w:tc>
        <w:tc>
          <w:tcPr>
            <w:tcW w:w="2030" w:type="pct"/>
            <w:vAlign w:val="center"/>
          </w:tcPr>
          <w:p w14:paraId="3DC35B3F" w14:textId="77777777" w:rsidR="001966E5" w:rsidRPr="00A733AA" w:rsidRDefault="001966E5" w:rsidP="006E372D">
            <w:r>
              <w:t>Štampana</w:t>
            </w:r>
            <w:r w:rsidRPr="00A733AA">
              <w:t xml:space="preserve"> </w:t>
            </w:r>
            <w:r>
              <w:t>ploča</w:t>
            </w:r>
          </w:p>
        </w:tc>
        <w:tc>
          <w:tcPr>
            <w:tcW w:w="749" w:type="pct"/>
          </w:tcPr>
          <w:p w14:paraId="0A904B0B" w14:textId="77777777" w:rsidR="001966E5" w:rsidRDefault="001966E5" w:rsidP="006E372D"/>
        </w:tc>
        <w:tc>
          <w:tcPr>
            <w:tcW w:w="715" w:type="pct"/>
          </w:tcPr>
          <w:p w14:paraId="5C9B9F97" w14:textId="77777777" w:rsidR="001966E5" w:rsidRDefault="001966E5" w:rsidP="006E372D"/>
        </w:tc>
        <w:tc>
          <w:tcPr>
            <w:tcW w:w="275" w:type="pct"/>
          </w:tcPr>
          <w:p w14:paraId="59463F57" w14:textId="77777777" w:rsidR="001966E5" w:rsidRDefault="001966E5" w:rsidP="006E372D"/>
        </w:tc>
      </w:tr>
      <w:tr w:rsidR="00A026D6" w:rsidRPr="00496BA0" w14:paraId="3F22644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62813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04649C" w14:textId="77777777" w:rsidR="001966E5" w:rsidRPr="00E14A97" w:rsidRDefault="001966E5" w:rsidP="006E372D">
            <w:r w:rsidRPr="00E14A97">
              <w:t>8306565</w:t>
            </w:r>
          </w:p>
        </w:tc>
        <w:tc>
          <w:tcPr>
            <w:tcW w:w="2030" w:type="pct"/>
            <w:vAlign w:val="center"/>
          </w:tcPr>
          <w:p w14:paraId="1694AD02" w14:textId="77777777" w:rsidR="001966E5" w:rsidRPr="00A733AA" w:rsidRDefault="001966E5" w:rsidP="006E372D">
            <w:r>
              <w:t>Rotiraju</w:t>
            </w:r>
            <w:r>
              <w:rPr>
                <w:lang w:val="sr-Cyrl-RS"/>
              </w:rPr>
              <w:t>ć</w:t>
            </w:r>
            <w:r>
              <w:t>i</w:t>
            </w:r>
            <w:r w:rsidRPr="00A733AA">
              <w:t xml:space="preserve"> </w:t>
            </w:r>
            <w:r>
              <w:t>električni</w:t>
            </w:r>
            <w:r w:rsidRPr="00A733AA">
              <w:t xml:space="preserve"> </w:t>
            </w:r>
            <w:r>
              <w:t>taster</w:t>
            </w:r>
          </w:p>
        </w:tc>
        <w:tc>
          <w:tcPr>
            <w:tcW w:w="749" w:type="pct"/>
          </w:tcPr>
          <w:p w14:paraId="60BDF4C6" w14:textId="77777777" w:rsidR="001966E5" w:rsidRDefault="001966E5" w:rsidP="006E372D"/>
        </w:tc>
        <w:tc>
          <w:tcPr>
            <w:tcW w:w="715" w:type="pct"/>
          </w:tcPr>
          <w:p w14:paraId="726441F8" w14:textId="77777777" w:rsidR="001966E5" w:rsidRDefault="001966E5" w:rsidP="006E372D"/>
        </w:tc>
        <w:tc>
          <w:tcPr>
            <w:tcW w:w="275" w:type="pct"/>
          </w:tcPr>
          <w:p w14:paraId="0B43B278" w14:textId="77777777" w:rsidR="001966E5" w:rsidRDefault="001966E5" w:rsidP="006E372D"/>
        </w:tc>
      </w:tr>
      <w:tr w:rsidR="00A026D6" w:rsidRPr="00496BA0" w14:paraId="076D5C5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6F05D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F3ED19C" w14:textId="77777777" w:rsidR="001966E5" w:rsidRPr="00E14A97" w:rsidRDefault="001966E5" w:rsidP="006E372D">
            <w:r w:rsidRPr="00E14A97">
              <w:t>8306591</w:t>
            </w:r>
          </w:p>
        </w:tc>
        <w:tc>
          <w:tcPr>
            <w:tcW w:w="2030" w:type="pct"/>
            <w:vAlign w:val="center"/>
          </w:tcPr>
          <w:p w14:paraId="17FC075F" w14:textId="77777777" w:rsidR="001966E5" w:rsidRPr="00A733AA" w:rsidRDefault="001966E5" w:rsidP="006E372D">
            <w:r>
              <w:t>Štampana</w:t>
            </w:r>
            <w:r w:rsidRPr="00A733AA">
              <w:t xml:space="preserve"> </w:t>
            </w:r>
            <w:r>
              <w:t>ploča</w:t>
            </w:r>
            <w:r w:rsidRPr="00A733AA">
              <w:t xml:space="preserve"> 68332</w:t>
            </w:r>
          </w:p>
        </w:tc>
        <w:tc>
          <w:tcPr>
            <w:tcW w:w="749" w:type="pct"/>
          </w:tcPr>
          <w:p w14:paraId="3AB375BE" w14:textId="77777777" w:rsidR="001966E5" w:rsidRDefault="001966E5" w:rsidP="006E372D"/>
        </w:tc>
        <w:tc>
          <w:tcPr>
            <w:tcW w:w="715" w:type="pct"/>
          </w:tcPr>
          <w:p w14:paraId="11B8D6A3" w14:textId="77777777" w:rsidR="001966E5" w:rsidRDefault="001966E5" w:rsidP="006E372D"/>
        </w:tc>
        <w:tc>
          <w:tcPr>
            <w:tcW w:w="275" w:type="pct"/>
          </w:tcPr>
          <w:p w14:paraId="7B0EF22B" w14:textId="77777777" w:rsidR="001966E5" w:rsidRDefault="001966E5" w:rsidP="006E372D"/>
        </w:tc>
      </w:tr>
      <w:tr w:rsidR="00A026D6" w:rsidRPr="00496BA0" w14:paraId="6D560D7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97C9E9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DC1185" w14:textId="77777777" w:rsidR="001966E5" w:rsidRPr="00E14A97" w:rsidRDefault="001966E5" w:rsidP="006E372D">
            <w:pPr>
              <w:rPr>
                <w:lang w:val="it-IT"/>
              </w:rPr>
            </w:pPr>
            <w:r w:rsidRPr="00E14A97">
              <w:t>8306601</w:t>
            </w:r>
          </w:p>
        </w:tc>
        <w:tc>
          <w:tcPr>
            <w:tcW w:w="2030" w:type="pct"/>
            <w:vAlign w:val="center"/>
          </w:tcPr>
          <w:p w14:paraId="7198E3EB" w14:textId="77777777" w:rsidR="001966E5" w:rsidRPr="00A733AA" w:rsidRDefault="001966E5" w:rsidP="006E372D">
            <w:r>
              <w:t>Štampana</w:t>
            </w:r>
            <w:r w:rsidRPr="00A733AA">
              <w:t xml:space="preserve"> </w:t>
            </w:r>
            <w:r>
              <w:t>ploča</w:t>
            </w:r>
            <w:r w:rsidRPr="00A733AA">
              <w:t xml:space="preserve"> </w:t>
            </w:r>
            <w:r>
              <w:t>za</w:t>
            </w:r>
            <w:r w:rsidRPr="00A733AA">
              <w:t xml:space="preserve"> </w:t>
            </w:r>
            <w:r>
              <w:t>kontrolu</w:t>
            </w:r>
            <w:r w:rsidRPr="00A733AA">
              <w:t xml:space="preserve"> </w:t>
            </w:r>
            <w:r>
              <w:t>pne</w:t>
            </w:r>
          </w:p>
        </w:tc>
        <w:tc>
          <w:tcPr>
            <w:tcW w:w="749" w:type="pct"/>
          </w:tcPr>
          <w:p w14:paraId="116CAEF4" w14:textId="77777777" w:rsidR="001966E5" w:rsidRDefault="001966E5" w:rsidP="006E372D"/>
        </w:tc>
        <w:tc>
          <w:tcPr>
            <w:tcW w:w="715" w:type="pct"/>
          </w:tcPr>
          <w:p w14:paraId="11806E6E" w14:textId="77777777" w:rsidR="001966E5" w:rsidRDefault="001966E5" w:rsidP="006E372D"/>
        </w:tc>
        <w:tc>
          <w:tcPr>
            <w:tcW w:w="275" w:type="pct"/>
          </w:tcPr>
          <w:p w14:paraId="071936C0" w14:textId="77777777" w:rsidR="001966E5" w:rsidRDefault="001966E5" w:rsidP="006E372D"/>
        </w:tc>
      </w:tr>
      <w:tr w:rsidR="00A026D6" w:rsidRPr="00496BA0" w14:paraId="1A7B950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502E8F"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3416D5A1" w14:textId="77777777" w:rsidR="001966E5" w:rsidRPr="00E14A97" w:rsidRDefault="001966E5" w:rsidP="006E372D">
            <w:r w:rsidRPr="00E14A97">
              <w:t>8306641</w:t>
            </w:r>
          </w:p>
        </w:tc>
        <w:tc>
          <w:tcPr>
            <w:tcW w:w="2030" w:type="pct"/>
            <w:vAlign w:val="center"/>
          </w:tcPr>
          <w:p w14:paraId="6B0E455F" w14:textId="77777777" w:rsidR="001966E5" w:rsidRPr="00A733AA" w:rsidRDefault="001966E5" w:rsidP="006E372D">
            <w:r>
              <w:t>Štampana</w:t>
            </w:r>
            <w:r w:rsidRPr="00A733AA">
              <w:t xml:space="preserve"> </w:t>
            </w:r>
            <w:r>
              <w:t>ploča</w:t>
            </w:r>
            <w:r w:rsidRPr="00A733AA">
              <w:t xml:space="preserve"> /</w:t>
            </w:r>
            <w:r>
              <w:t>Evita</w:t>
            </w:r>
            <w:r w:rsidRPr="00A733AA">
              <w:t xml:space="preserve"> 4/</w:t>
            </w:r>
          </w:p>
        </w:tc>
        <w:tc>
          <w:tcPr>
            <w:tcW w:w="749" w:type="pct"/>
          </w:tcPr>
          <w:p w14:paraId="1D883D15" w14:textId="77777777" w:rsidR="001966E5" w:rsidRDefault="001966E5" w:rsidP="006E372D"/>
        </w:tc>
        <w:tc>
          <w:tcPr>
            <w:tcW w:w="715" w:type="pct"/>
          </w:tcPr>
          <w:p w14:paraId="0E9C13F1" w14:textId="77777777" w:rsidR="001966E5" w:rsidRDefault="001966E5" w:rsidP="006E372D"/>
        </w:tc>
        <w:tc>
          <w:tcPr>
            <w:tcW w:w="275" w:type="pct"/>
          </w:tcPr>
          <w:p w14:paraId="14B5B8B4" w14:textId="77777777" w:rsidR="001966E5" w:rsidRDefault="001966E5" w:rsidP="006E372D"/>
        </w:tc>
      </w:tr>
      <w:tr w:rsidR="00A026D6" w:rsidRPr="00496BA0" w14:paraId="764C7D0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11EE6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4F31D90" w14:textId="77777777" w:rsidR="001966E5" w:rsidRPr="00E14A97" w:rsidRDefault="001966E5" w:rsidP="006E372D">
            <w:pPr>
              <w:rPr>
                <w:lang w:val="pt-PT"/>
              </w:rPr>
            </w:pPr>
            <w:r w:rsidRPr="00E14A97">
              <w:t>8407265</w:t>
            </w:r>
          </w:p>
        </w:tc>
        <w:tc>
          <w:tcPr>
            <w:tcW w:w="2030" w:type="pct"/>
            <w:vAlign w:val="center"/>
          </w:tcPr>
          <w:p w14:paraId="0DC1EFBD" w14:textId="77777777" w:rsidR="001966E5" w:rsidRPr="00212703" w:rsidRDefault="001966E5" w:rsidP="006E372D">
            <w:pPr>
              <w:rPr>
                <w:lang w:val="sr-Cyrl-RS"/>
              </w:rPr>
            </w:pPr>
            <w:r>
              <w:t>Mikroprekida</w:t>
            </w:r>
            <w:r>
              <w:rPr>
                <w:lang w:val="sr-Cyrl-RS"/>
              </w:rPr>
              <w:t>č</w:t>
            </w:r>
          </w:p>
        </w:tc>
        <w:tc>
          <w:tcPr>
            <w:tcW w:w="749" w:type="pct"/>
          </w:tcPr>
          <w:p w14:paraId="6416D1A4" w14:textId="77777777" w:rsidR="001966E5" w:rsidRDefault="001966E5" w:rsidP="006E372D"/>
        </w:tc>
        <w:tc>
          <w:tcPr>
            <w:tcW w:w="715" w:type="pct"/>
          </w:tcPr>
          <w:p w14:paraId="5A757251" w14:textId="77777777" w:rsidR="001966E5" w:rsidRDefault="001966E5" w:rsidP="006E372D"/>
        </w:tc>
        <w:tc>
          <w:tcPr>
            <w:tcW w:w="275" w:type="pct"/>
          </w:tcPr>
          <w:p w14:paraId="66AF8349" w14:textId="77777777" w:rsidR="001966E5" w:rsidRDefault="001966E5" w:rsidP="006E372D"/>
        </w:tc>
      </w:tr>
      <w:tr w:rsidR="00A026D6" w:rsidRPr="00496BA0" w14:paraId="0E2B390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F64885F"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7ED08BD6" w14:textId="77777777" w:rsidR="001966E5" w:rsidRPr="00E14A97" w:rsidRDefault="001966E5" w:rsidP="006E372D">
            <w:r w:rsidRPr="00E14A97">
              <w:t>8408205</w:t>
            </w:r>
          </w:p>
        </w:tc>
        <w:tc>
          <w:tcPr>
            <w:tcW w:w="2030" w:type="pct"/>
            <w:vAlign w:val="center"/>
          </w:tcPr>
          <w:p w14:paraId="21917D2A" w14:textId="77777777" w:rsidR="001966E5" w:rsidRPr="00A733AA" w:rsidRDefault="001966E5" w:rsidP="006E372D">
            <w:r>
              <w:t>Prekidač</w:t>
            </w:r>
          </w:p>
        </w:tc>
        <w:tc>
          <w:tcPr>
            <w:tcW w:w="749" w:type="pct"/>
          </w:tcPr>
          <w:p w14:paraId="657B87CD" w14:textId="77777777" w:rsidR="001966E5" w:rsidRDefault="001966E5" w:rsidP="006E372D"/>
        </w:tc>
        <w:tc>
          <w:tcPr>
            <w:tcW w:w="715" w:type="pct"/>
          </w:tcPr>
          <w:p w14:paraId="4F15B19E" w14:textId="77777777" w:rsidR="001966E5" w:rsidRDefault="001966E5" w:rsidP="006E372D"/>
        </w:tc>
        <w:tc>
          <w:tcPr>
            <w:tcW w:w="275" w:type="pct"/>
          </w:tcPr>
          <w:p w14:paraId="0E4BD4B1" w14:textId="77777777" w:rsidR="001966E5" w:rsidRDefault="001966E5" w:rsidP="006E372D"/>
        </w:tc>
      </w:tr>
      <w:tr w:rsidR="00A026D6" w:rsidRPr="00496BA0" w14:paraId="253119B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38B5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88EA02" w14:textId="77777777" w:rsidR="001966E5" w:rsidRPr="00E14A97" w:rsidRDefault="001966E5" w:rsidP="006E372D">
            <w:r w:rsidRPr="00E14A97">
              <w:t>8410717</w:t>
            </w:r>
          </w:p>
        </w:tc>
        <w:tc>
          <w:tcPr>
            <w:tcW w:w="2030" w:type="pct"/>
            <w:vAlign w:val="center"/>
          </w:tcPr>
          <w:p w14:paraId="54862BB6" w14:textId="77777777" w:rsidR="001966E5" w:rsidRPr="00A733AA" w:rsidRDefault="001966E5" w:rsidP="006E372D">
            <w:r>
              <w:t>PEEP</w:t>
            </w:r>
            <w:r w:rsidRPr="00A733AA">
              <w:t xml:space="preserve"> </w:t>
            </w:r>
            <w:r>
              <w:t>Ventil</w:t>
            </w:r>
          </w:p>
        </w:tc>
        <w:tc>
          <w:tcPr>
            <w:tcW w:w="749" w:type="pct"/>
          </w:tcPr>
          <w:p w14:paraId="3A47CEEB" w14:textId="77777777" w:rsidR="001966E5" w:rsidRDefault="001966E5" w:rsidP="006E372D"/>
        </w:tc>
        <w:tc>
          <w:tcPr>
            <w:tcW w:w="715" w:type="pct"/>
          </w:tcPr>
          <w:p w14:paraId="6FD9D320" w14:textId="77777777" w:rsidR="001966E5" w:rsidRDefault="001966E5" w:rsidP="006E372D"/>
        </w:tc>
        <w:tc>
          <w:tcPr>
            <w:tcW w:w="275" w:type="pct"/>
          </w:tcPr>
          <w:p w14:paraId="128576F4" w14:textId="77777777" w:rsidR="001966E5" w:rsidRDefault="001966E5" w:rsidP="006E372D"/>
        </w:tc>
      </w:tr>
      <w:tr w:rsidR="00A026D6" w:rsidRPr="00496BA0" w14:paraId="16A9543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B4B90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2C28AD" w14:textId="77777777" w:rsidR="001966E5" w:rsidRPr="00E14A97" w:rsidRDefault="001966E5" w:rsidP="006E372D">
            <w:r w:rsidRPr="00E14A97">
              <w:t>8411097</w:t>
            </w:r>
          </w:p>
        </w:tc>
        <w:tc>
          <w:tcPr>
            <w:tcW w:w="2030" w:type="pct"/>
            <w:vAlign w:val="center"/>
          </w:tcPr>
          <w:p w14:paraId="08213F7B" w14:textId="77777777" w:rsidR="001966E5" w:rsidRPr="00A733AA" w:rsidRDefault="001966E5" w:rsidP="006E372D">
            <w:r>
              <w:t>Kabl</w:t>
            </w:r>
            <w:r w:rsidRPr="00A733AA">
              <w:t xml:space="preserve"> </w:t>
            </w:r>
            <w:r>
              <w:t>sa</w:t>
            </w:r>
            <w:r w:rsidRPr="00A733AA">
              <w:t xml:space="preserve"> </w:t>
            </w:r>
            <w:r>
              <w:t>adapterom</w:t>
            </w:r>
            <w:r w:rsidRPr="00A733AA">
              <w:t xml:space="preserve"> </w:t>
            </w:r>
            <w:r>
              <w:t>za</w:t>
            </w:r>
            <w:r w:rsidRPr="00A733AA">
              <w:t xml:space="preserve"> </w:t>
            </w:r>
            <w:r>
              <w:t>grejač</w:t>
            </w:r>
            <w:r w:rsidRPr="00A733AA">
              <w:t xml:space="preserve"> </w:t>
            </w:r>
            <w:r>
              <w:t>MR</w:t>
            </w:r>
            <w:r w:rsidRPr="00A733AA">
              <w:t xml:space="preserve"> 730</w:t>
            </w:r>
          </w:p>
        </w:tc>
        <w:tc>
          <w:tcPr>
            <w:tcW w:w="749" w:type="pct"/>
          </w:tcPr>
          <w:p w14:paraId="7E8D01DC" w14:textId="77777777" w:rsidR="001966E5" w:rsidRDefault="001966E5" w:rsidP="006E372D"/>
        </w:tc>
        <w:tc>
          <w:tcPr>
            <w:tcW w:w="715" w:type="pct"/>
          </w:tcPr>
          <w:p w14:paraId="028D4D43" w14:textId="77777777" w:rsidR="001966E5" w:rsidRDefault="001966E5" w:rsidP="006E372D"/>
        </w:tc>
        <w:tc>
          <w:tcPr>
            <w:tcW w:w="275" w:type="pct"/>
          </w:tcPr>
          <w:p w14:paraId="01D9AC08" w14:textId="77777777" w:rsidR="001966E5" w:rsidRDefault="001966E5" w:rsidP="006E372D"/>
        </w:tc>
      </w:tr>
      <w:tr w:rsidR="00A026D6" w:rsidRPr="00496BA0" w14:paraId="05EFD39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910EAB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90942CC" w14:textId="77777777" w:rsidR="001966E5" w:rsidRPr="00E14A97" w:rsidRDefault="001966E5" w:rsidP="006E372D">
            <w:r w:rsidRPr="00E14A97">
              <w:t>8412126</w:t>
            </w:r>
          </w:p>
        </w:tc>
        <w:tc>
          <w:tcPr>
            <w:tcW w:w="2030" w:type="pct"/>
            <w:vAlign w:val="center"/>
          </w:tcPr>
          <w:p w14:paraId="13544522" w14:textId="77777777" w:rsidR="001966E5" w:rsidRPr="00A733AA" w:rsidRDefault="001966E5" w:rsidP="006E372D">
            <w:r>
              <w:t>Ventil</w:t>
            </w:r>
            <w:r w:rsidRPr="00A733AA">
              <w:t xml:space="preserve"> </w:t>
            </w:r>
            <w:r>
              <w:t>O</w:t>
            </w:r>
            <w:r w:rsidRPr="00A733AA">
              <w:t>2</w:t>
            </w:r>
          </w:p>
        </w:tc>
        <w:tc>
          <w:tcPr>
            <w:tcW w:w="749" w:type="pct"/>
          </w:tcPr>
          <w:p w14:paraId="22ECE599" w14:textId="77777777" w:rsidR="001966E5" w:rsidRDefault="001966E5" w:rsidP="006E372D"/>
        </w:tc>
        <w:tc>
          <w:tcPr>
            <w:tcW w:w="715" w:type="pct"/>
          </w:tcPr>
          <w:p w14:paraId="7530D38E" w14:textId="77777777" w:rsidR="001966E5" w:rsidRDefault="001966E5" w:rsidP="006E372D"/>
        </w:tc>
        <w:tc>
          <w:tcPr>
            <w:tcW w:w="275" w:type="pct"/>
          </w:tcPr>
          <w:p w14:paraId="6D30D888" w14:textId="77777777" w:rsidR="001966E5" w:rsidRDefault="001966E5" w:rsidP="006E372D"/>
        </w:tc>
      </w:tr>
      <w:tr w:rsidR="00A026D6" w:rsidRPr="00496BA0" w14:paraId="2AF2E1A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C9611C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4345CFB" w14:textId="77777777" w:rsidR="001966E5" w:rsidRPr="00E14A97" w:rsidRDefault="001966E5" w:rsidP="006E372D">
            <w:r w:rsidRPr="00E14A97">
              <w:t>8412128</w:t>
            </w:r>
          </w:p>
        </w:tc>
        <w:tc>
          <w:tcPr>
            <w:tcW w:w="2030" w:type="pct"/>
            <w:vAlign w:val="center"/>
          </w:tcPr>
          <w:p w14:paraId="67DFB550" w14:textId="77777777" w:rsidR="001966E5" w:rsidRPr="00A733AA" w:rsidRDefault="001966E5" w:rsidP="006E372D">
            <w:r>
              <w:t>Ventil</w:t>
            </w:r>
            <w:r w:rsidRPr="00A733AA">
              <w:t xml:space="preserve"> </w:t>
            </w:r>
            <w:r>
              <w:t>AIR</w:t>
            </w:r>
          </w:p>
        </w:tc>
        <w:tc>
          <w:tcPr>
            <w:tcW w:w="749" w:type="pct"/>
          </w:tcPr>
          <w:p w14:paraId="0C3BBDBE" w14:textId="77777777" w:rsidR="001966E5" w:rsidRDefault="001966E5" w:rsidP="006E372D"/>
        </w:tc>
        <w:tc>
          <w:tcPr>
            <w:tcW w:w="715" w:type="pct"/>
          </w:tcPr>
          <w:p w14:paraId="6AEAE947" w14:textId="77777777" w:rsidR="001966E5" w:rsidRDefault="001966E5" w:rsidP="006E372D"/>
        </w:tc>
        <w:tc>
          <w:tcPr>
            <w:tcW w:w="275" w:type="pct"/>
          </w:tcPr>
          <w:p w14:paraId="51043F07" w14:textId="77777777" w:rsidR="001966E5" w:rsidRDefault="001966E5" w:rsidP="006E372D"/>
        </w:tc>
      </w:tr>
      <w:tr w:rsidR="00A026D6" w:rsidRPr="00496BA0" w14:paraId="2ED6CB8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C7DC5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85E0966" w14:textId="77777777" w:rsidR="001966E5" w:rsidRPr="00E14A97" w:rsidRDefault="001966E5" w:rsidP="006E372D">
            <w:r w:rsidRPr="00E14A97">
              <w:t>8412209</w:t>
            </w:r>
          </w:p>
        </w:tc>
        <w:tc>
          <w:tcPr>
            <w:tcW w:w="2030" w:type="pct"/>
            <w:vAlign w:val="center"/>
          </w:tcPr>
          <w:p w14:paraId="1A9B3C37" w14:textId="77777777" w:rsidR="001966E5" w:rsidRPr="00A733AA" w:rsidRDefault="001966E5" w:rsidP="006E372D">
            <w:r>
              <w:t>Mikro</w:t>
            </w:r>
            <w:r w:rsidRPr="00A733AA">
              <w:t xml:space="preserve"> </w:t>
            </w:r>
            <w:r>
              <w:t>elekroventil</w:t>
            </w:r>
          </w:p>
        </w:tc>
        <w:tc>
          <w:tcPr>
            <w:tcW w:w="749" w:type="pct"/>
          </w:tcPr>
          <w:p w14:paraId="5061B942" w14:textId="77777777" w:rsidR="001966E5" w:rsidRDefault="001966E5" w:rsidP="006E372D"/>
        </w:tc>
        <w:tc>
          <w:tcPr>
            <w:tcW w:w="715" w:type="pct"/>
          </w:tcPr>
          <w:p w14:paraId="500D0A6B" w14:textId="77777777" w:rsidR="001966E5" w:rsidRDefault="001966E5" w:rsidP="006E372D"/>
        </w:tc>
        <w:tc>
          <w:tcPr>
            <w:tcW w:w="275" w:type="pct"/>
          </w:tcPr>
          <w:p w14:paraId="1F5584DD" w14:textId="77777777" w:rsidR="001966E5" w:rsidRDefault="001966E5" w:rsidP="006E372D"/>
        </w:tc>
      </w:tr>
      <w:tr w:rsidR="00A026D6" w:rsidRPr="00496BA0" w14:paraId="630EAD9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14AF18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21A390" w14:textId="77777777" w:rsidR="001966E5" w:rsidRPr="00E14A97" w:rsidRDefault="001966E5" w:rsidP="006E372D">
            <w:pPr>
              <w:rPr>
                <w:lang w:val="de-DE"/>
              </w:rPr>
            </w:pPr>
            <w:r w:rsidRPr="00E14A97">
              <w:t>8412993</w:t>
            </w:r>
          </w:p>
        </w:tc>
        <w:tc>
          <w:tcPr>
            <w:tcW w:w="2030" w:type="pct"/>
            <w:vAlign w:val="center"/>
          </w:tcPr>
          <w:p w14:paraId="2C8C9006" w14:textId="77777777" w:rsidR="001966E5" w:rsidRPr="00A733AA" w:rsidRDefault="001966E5" w:rsidP="006E372D">
            <w:r>
              <w:t>Magnetni</w:t>
            </w:r>
            <w:r w:rsidRPr="00A733AA">
              <w:t xml:space="preserve"> </w:t>
            </w:r>
            <w:r>
              <w:t>ventil</w:t>
            </w:r>
          </w:p>
        </w:tc>
        <w:tc>
          <w:tcPr>
            <w:tcW w:w="749" w:type="pct"/>
          </w:tcPr>
          <w:p w14:paraId="277E0AD0" w14:textId="77777777" w:rsidR="001966E5" w:rsidRDefault="001966E5" w:rsidP="006E372D"/>
        </w:tc>
        <w:tc>
          <w:tcPr>
            <w:tcW w:w="715" w:type="pct"/>
          </w:tcPr>
          <w:p w14:paraId="29719A7A" w14:textId="77777777" w:rsidR="001966E5" w:rsidRDefault="001966E5" w:rsidP="006E372D"/>
        </w:tc>
        <w:tc>
          <w:tcPr>
            <w:tcW w:w="275" w:type="pct"/>
          </w:tcPr>
          <w:p w14:paraId="06401267" w14:textId="77777777" w:rsidR="001966E5" w:rsidRDefault="001966E5" w:rsidP="006E372D"/>
        </w:tc>
      </w:tr>
      <w:tr w:rsidR="00A026D6" w:rsidRPr="00496BA0" w14:paraId="6DF619D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526EDA2" w14:textId="77777777" w:rsidR="001966E5" w:rsidRPr="00A733AA" w:rsidRDefault="001966E5" w:rsidP="009200B4">
            <w:pPr>
              <w:numPr>
                <w:ilvl w:val="0"/>
                <w:numId w:val="15"/>
              </w:numPr>
              <w:contextualSpacing/>
              <w:rPr>
                <w:lang w:val="fr-FR"/>
              </w:rPr>
            </w:pPr>
          </w:p>
        </w:tc>
        <w:tc>
          <w:tcPr>
            <w:tcW w:w="982" w:type="pct"/>
            <w:shd w:val="clear" w:color="auto" w:fill="auto"/>
            <w:noWrap/>
            <w:vAlign w:val="center"/>
          </w:tcPr>
          <w:p w14:paraId="01774B9A" w14:textId="77777777" w:rsidR="001966E5" w:rsidRPr="00E14A97" w:rsidRDefault="001966E5" w:rsidP="006E372D">
            <w:r w:rsidRPr="00E14A97">
              <w:t>8414178</w:t>
            </w:r>
          </w:p>
        </w:tc>
        <w:tc>
          <w:tcPr>
            <w:tcW w:w="2030" w:type="pct"/>
            <w:vAlign w:val="center"/>
          </w:tcPr>
          <w:p w14:paraId="589C0E10" w14:textId="77777777" w:rsidR="001966E5" w:rsidRPr="00A733AA" w:rsidRDefault="001966E5" w:rsidP="006E372D">
            <w:r>
              <w:t>Gumena</w:t>
            </w:r>
            <w:r w:rsidRPr="00A733AA">
              <w:t xml:space="preserve"> </w:t>
            </w:r>
            <w:r>
              <w:t>membrana</w:t>
            </w:r>
          </w:p>
        </w:tc>
        <w:tc>
          <w:tcPr>
            <w:tcW w:w="749" w:type="pct"/>
          </w:tcPr>
          <w:p w14:paraId="75D461B7" w14:textId="77777777" w:rsidR="001966E5" w:rsidRDefault="001966E5" w:rsidP="006E372D"/>
        </w:tc>
        <w:tc>
          <w:tcPr>
            <w:tcW w:w="715" w:type="pct"/>
          </w:tcPr>
          <w:p w14:paraId="6FB58FFB" w14:textId="77777777" w:rsidR="001966E5" w:rsidRDefault="001966E5" w:rsidP="006E372D"/>
        </w:tc>
        <w:tc>
          <w:tcPr>
            <w:tcW w:w="275" w:type="pct"/>
          </w:tcPr>
          <w:p w14:paraId="23617C9B" w14:textId="77777777" w:rsidR="001966E5" w:rsidRDefault="001966E5" w:rsidP="006E372D"/>
        </w:tc>
      </w:tr>
      <w:tr w:rsidR="00A026D6" w:rsidRPr="00496BA0" w14:paraId="60935D1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54AAE5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D0F1A0B" w14:textId="77777777" w:rsidR="001966E5" w:rsidRPr="00E14A97" w:rsidRDefault="001966E5" w:rsidP="006E372D">
            <w:r w:rsidRPr="00E14A97">
              <w:t>8414825</w:t>
            </w:r>
          </w:p>
        </w:tc>
        <w:tc>
          <w:tcPr>
            <w:tcW w:w="2030" w:type="pct"/>
            <w:vAlign w:val="center"/>
          </w:tcPr>
          <w:p w14:paraId="7766FB0C" w14:textId="77777777" w:rsidR="001966E5" w:rsidRPr="00A733AA" w:rsidRDefault="001966E5" w:rsidP="006E372D">
            <w:r>
              <w:t>Displej</w:t>
            </w:r>
          </w:p>
        </w:tc>
        <w:tc>
          <w:tcPr>
            <w:tcW w:w="749" w:type="pct"/>
          </w:tcPr>
          <w:p w14:paraId="44BA00A8" w14:textId="77777777" w:rsidR="001966E5" w:rsidRDefault="001966E5" w:rsidP="006E372D"/>
        </w:tc>
        <w:tc>
          <w:tcPr>
            <w:tcW w:w="715" w:type="pct"/>
          </w:tcPr>
          <w:p w14:paraId="2EB80C44" w14:textId="77777777" w:rsidR="001966E5" w:rsidRDefault="001966E5" w:rsidP="006E372D"/>
        </w:tc>
        <w:tc>
          <w:tcPr>
            <w:tcW w:w="275" w:type="pct"/>
          </w:tcPr>
          <w:p w14:paraId="65BB615F" w14:textId="77777777" w:rsidR="001966E5" w:rsidRDefault="001966E5" w:rsidP="006E372D"/>
        </w:tc>
      </w:tr>
      <w:tr w:rsidR="00A026D6" w:rsidRPr="00496BA0" w14:paraId="71B499C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067248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FF23653" w14:textId="77777777" w:rsidR="001966E5" w:rsidRPr="00E14A97" w:rsidRDefault="001966E5" w:rsidP="006E372D">
            <w:r w:rsidRPr="00E14A97">
              <w:t>8415127</w:t>
            </w:r>
          </w:p>
        </w:tc>
        <w:tc>
          <w:tcPr>
            <w:tcW w:w="2030" w:type="pct"/>
            <w:vAlign w:val="center"/>
          </w:tcPr>
          <w:p w14:paraId="6A1AE6B7" w14:textId="77777777" w:rsidR="001966E5" w:rsidRPr="00A733AA" w:rsidRDefault="001966E5" w:rsidP="006E372D">
            <w:r>
              <w:t>Filter</w:t>
            </w:r>
          </w:p>
        </w:tc>
        <w:tc>
          <w:tcPr>
            <w:tcW w:w="749" w:type="pct"/>
          </w:tcPr>
          <w:p w14:paraId="2511EF25" w14:textId="77777777" w:rsidR="001966E5" w:rsidRDefault="001966E5" w:rsidP="006E372D"/>
        </w:tc>
        <w:tc>
          <w:tcPr>
            <w:tcW w:w="715" w:type="pct"/>
          </w:tcPr>
          <w:p w14:paraId="3C10312A" w14:textId="77777777" w:rsidR="001966E5" w:rsidRDefault="001966E5" w:rsidP="006E372D"/>
        </w:tc>
        <w:tc>
          <w:tcPr>
            <w:tcW w:w="275" w:type="pct"/>
          </w:tcPr>
          <w:p w14:paraId="543AE01D" w14:textId="77777777" w:rsidR="001966E5" w:rsidRDefault="001966E5" w:rsidP="006E372D"/>
        </w:tc>
      </w:tr>
      <w:tr w:rsidR="00A026D6" w:rsidRPr="00496BA0" w14:paraId="4661F19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87CD1B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874D80" w14:textId="77777777" w:rsidR="001966E5" w:rsidRPr="00E14A97" w:rsidRDefault="001966E5" w:rsidP="006E372D">
            <w:r w:rsidRPr="00E14A97">
              <w:t>8415709</w:t>
            </w:r>
          </w:p>
        </w:tc>
        <w:tc>
          <w:tcPr>
            <w:tcW w:w="2030" w:type="pct"/>
            <w:vAlign w:val="center"/>
          </w:tcPr>
          <w:p w14:paraId="0CB4FB6C" w14:textId="77777777" w:rsidR="001966E5" w:rsidRPr="00A733AA" w:rsidRDefault="001966E5" w:rsidP="006E372D">
            <w:r>
              <w:t>Kabal</w:t>
            </w:r>
            <w:r w:rsidRPr="00A733AA">
              <w:t xml:space="preserve"> </w:t>
            </w:r>
            <w:r>
              <w:t>spirolog</w:t>
            </w:r>
            <w:r w:rsidRPr="00A733AA">
              <w:t xml:space="preserve"> </w:t>
            </w:r>
            <w:r>
              <w:t>sensor</w:t>
            </w:r>
          </w:p>
        </w:tc>
        <w:tc>
          <w:tcPr>
            <w:tcW w:w="749" w:type="pct"/>
          </w:tcPr>
          <w:p w14:paraId="161E227F" w14:textId="77777777" w:rsidR="001966E5" w:rsidRDefault="001966E5" w:rsidP="006E372D"/>
        </w:tc>
        <w:tc>
          <w:tcPr>
            <w:tcW w:w="715" w:type="pct"/>
          </w:tcPr>
          <w:p w14:paraId="1D1E27D3" w14:textId="77777777" w:rsidR="001966E5" w:rsidRDefault="001966E5" w:rsidP="006E372D"/>
        </w:tc>
        <w:tc>
          <w:tcPr>
            <w:tcW w:w="275" w:type="pct"/>
          </w:tcPr>
          <w:p w14:paraId="28EA7A48" w14:textId="77777777" w:rsidR="001966E5" w:rsidRDefault="001966E5" w:rsidP="006E372D"/>
        </w:tc>
      </w:tr>
      <w:tr w:rsidR="00A026D6" w:rsidRPr="00496BA0" w14:paraId="64C631D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67D70F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5628D8B" w14:textId="77777777" w:rsidR="001966E5" w:rsidRPr="00E14A97" w:rsidRDefault="001966E5" w:rsidP="006E372D">
            <w:pPr>
              <w:rPr>
                <w:lang w:val="pt-PT"/>
              </w:rPr>
            </w:pPr>
            <w:r w:rsidRPr="00E14A97">
              <w:t>8416804</w:t>
            </w:r>
          </w:p>
        </w:tc>
        <w:tc>
          <w:tcPr>
            <w:tcW w:w="2030" w:type="pct"/>
            <w:vAlign w:val="center"/>
          </w:tcPr>
          <w:p w14:paraId="30DCC59E" w14:textId="77777777" w:rsidR="001966E5" w:rsidRPr="00A733AA" w:rsidRDefault="001966E5" w:rsidP="006E372D">
            <w:r>
              <w:t>Grejač</w:t>
            </w:r>
            <w:r w:rsidRPr="00A733AA">
              <w:t xml:space="preserve"> </w:t>
            </w:r>
            <w:r>
              <w:t>ekspiracionog</w:t>
            </w:r>
            <w:r w:rsidRPr="00A733AA">
              <w:t xml:space="preserve"> </w:t>
            </w:r>
            <w:r>
              <w:t>ventila</w:t>
            </w:r>
          </w:p>
        </w:tc>
        <w:tc>
          <w:tcPr>
            <w:tcW w:w="749" w:type="pct"/>
          </w:tcPr>
          <w:p w14:paraId="20961A1D" w14:textId="77777777" w:rsidR="001966E5" w:rsidRDefault="001966E5" w:rsidP="006E372D"/>
        </w:tc>
        <w:tc>
          <w:tcPr>
            <w:tcW w:w="715" w:type="pct"/>
          </w:tcPr>
          <w:p w14:paraId="39748A99" w14:textId="77777777" w:rsidR="001966E5" w:rsidRDefault="001966E5" w:rsidP="006E372D"/>
        </w:tc>
        <w:tc>
          <w:tcPr>
            <w:tcW w:w="275" w:type="pct"/>
          </w:tcPr>
          <w:p w14:paraId="46F5F509" w14:textId="77777777" w:rsidR="001966E5" w:rsidRDefault="001966E5" w:rsidP="006E372D"/>
        </w:tc>
      </w:tr>
      <w:tr w:rsidR="00A026D6" w:rsidRPr="00496BA0" w14:paraId="0670D40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273ABBA"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A8FBA23" w14:textId="77777777" w:rsidR="001966E5" w:rsidRPr="00E14A97" w:rsidRDefault="001966E5" w:rsidP="006E372D">
            <w:pPr>
              <w:rPr>
                <w:lang w:val="de-DE"/>
              </w:rPr>
            </w:pPr>
            <w:r w:rsidRPr="00E14A97">
              <w:t>8418112</w:t>
            </w:r>
          </w:p>
        </w:tc>
        <w:tc>
          <w:tcPr>
            <w:tcW w:w="2030" w:type="pct"/>
            <w:vAlign w:val="center"/>
          </w:tcPr>
          <w:p w14:paraId="06E4BA11" w14:textId="77777777" w:rsidR="001966E5" w:rsidRPr="00A733AA" w:rsidRDefault="001966E5" w:rsidP="006E372D">
            <w:r>
              <w:t>Filter</w:t>
            </w:r>
            <w:r w:rsidRPr="00A733AA">
              <w:t xml:space="preserve"> </w:t>
            </w:r>
            <w:r>
              <w:t>vazduha</w:t>
            </w:r>
          </w:p>
        </w:tc>
        <w:tc>
          <w:tcPr>
            <w:tcW w:w="749" w:type="pct"/>
          </w:tcPr>
          <w:p w14:paraId="0FC2E07E" w14:textId="77777777" w:rsidR="001966E5" w:rsidRDefault="001966E5" w:rsidP="006E372D"/>
        </w:tc>
        <w:tc>
          <w:tcPr>
            <w:tcW w:w="715" w:type="pct"/>
          </w:tcPr>
          <w:p w14:paraId="422AEBBC" w14:textId="77777777" w:rsidR="001966E5" w:rsidRDefault="001966E5" w:rsidP="006E372D"/>
        </w:tc>
        <w:tc>
          <w:tcPr>
            <w:tcW w:w="275" w:type="pct"/>
          </w:tcPr>
          <w:p w14:paraId="03A25A5A" w14:textId="77777777" w:rsidR="001966E5" w:rsidRDefault="001966E5" w:rsidP="006E372D"/>
        </w:tc>
      </w:tr>
      <w:tr w:rsidR="00A026D6" w:rsidRPr="00496BA0" w14:paraId="71B7F4C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1823C1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C487015" w14:textId="77777777" w:rsidR="001966E5" w:rsidRPr="00E14A97" w:rsidRDefault="001966E5" w:rsidP="006E372D">
            <w:r w:rsidRPr="00E14A97">
              <w:t>2M21010</w:t>
            </w:r>
          </w:p>
        </w:tc>
        <w:tc>
          <w:tcPr>
            <w:tcW w:w="2030" w:type="pct"/>
            <w:vAlign w:val="center"/>
          </w:tcPr>
          <w:p w14:paraId="3200D023" w14:textId="77777777" w:rsidR="001966E5" w:rsidRPr="00A733AA" w:rsidRDefault="001966E5" w:rsidP="006E372D">
            <w:r>
              <w:t>Fluoroscentna</w:t>
            </w:r>
            <w:r w:rsidRPr="00A733AA">
              <w:t xml:space="preserve"> </w:t>
            </w:r>
            <w:r>
              <w:t>lampa</w:t>
            </w:r>
            <w:r w:rsidRPr="00A733AA">
              <w:t>,</w:t>
            </w:r>
            <w:r>
              <w:t>plava</w:t>
            </w:r>
          </w:p>
        </w:tc>
        <w:tc>
          <w:tcPr>
            <w:tcW w:w="749" w:type="pct"/>
          </w:tcPr>
          <w:p w14:paraId="643DA7F4" w14:textId="77777777" w:rsidR="001966E5" w:rsidRDefault="001966E5" w:rsidP="006E372D"/>
        </w:tc>
        <w:tc>
          <w:tcPr>
            <w:tcW w:w="715" w:type="pct"/>
          </w:tcPr>
          <w:p w14:paraId="2C61224B" w14:textId="77777777" w:rsidR="001966E5" w:rsidRDefault="001966E5" w:rsidP="006E372D"/>
        </w:tc>
        <w:tc>
          <w:tcPr>
            <w:tcW w:w="275" w:type="pct"/>
          </w:tcPr>
          <w:p w14:paraId="256D6B3E" w14:textId="77777777" w:rsidR="001966E5" w:rsidRDefault="001966E5" w:rsidP="006E372D"/>
        </w:tc>
      </w:tr>
      <w:tr w:rsidR="00A026D6" w:rsidRPr="00496BA0" w14:paraId="144E1BD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93551A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D8B314A" w14:textId="77777777" w:rsidR="001966E5" w:rsidRPr="00E14A97" w:rsidRDefault="001966E5" w:rsidP="006E372D">
            <w:r w:rsidRPr="00E14A97">
              <w:t>2M50360</w:t>
            </w:r>
          </w:p>
        </w:tc>
        <w:tc>
          <w:tcPr>
            <w:tcW w:w="2030" w:type="pct"/>
            <w:vAlign w:val="center"/>
          </w:tcPr>
          <w:p w14:paraId="6FEEBCBF" w14:textId="77777777" w:rsidR="001966E5" w:rsidRPr="00A733AA" w:rsidRDefault="001966E5" w:rsidP="006E372D">
            <w:r>
              <w:t>Velika</w:t>
            </w:r>
            <w:r w:rsidRPr="00A733AA">
              <w:t xml:space="preserve"> </w:t>
            </w:r>
            <w:r>
              <w:t>kru</w:t>
            </w:r>
            <w:r>
              <w:rPr>
                <w:lang w:val="sr-Cyrl-RS"/>
              </w:rPr>
              <w:t>žn</w:t>
            </w:r>
            <w:r>
              <w:t>a</w:t>
            </w:r>
            <w:r w:rsidRPr="00A733AA">
              <w:t xml:space="preserve"> </w:t>
            </w:r>
            <w:r>
              <w:t>vrata</w:t>
            </w:r>
          </w:p>
        </w:tc>
        <w:tc>
          <w:tcPr>
            <w:tcW w:w="749" w:type="pct"/>
          </w:tcPr>
          <w:p w14:paraId="34CBD590" w14:textId="77777777" w:rsidR="001966E5" w:rsidRDefault="001966E5" w:rsidP="006E372D"/>
        </w:tc>
        <w:tc>
          <w:tcPr>
            <w:tcW w:w="715" w:type="pct"/>
          </w:tcPr>
          <w:p w14:paraId="0ACCB7A1" w14:textId="77777777" w:rsidR="001966E5" w:rsidRDefault="001966E5" w:rsidP="006E372D"/>
        </w:tc>
        <w:tc>
          <w:tcPr>
            <w:tcW w:w="275" w:type="pct"/>
          </w:tcPr>
          <w:p w14:paraId="6AAD4572" w14:textId="77777777" w:rsidR="001966E5" w:rsidRDefault="001966E5" w:rsidP="006E372D"/>
        </w:tc>
      </w:tr>
      <w:tr w:rsidR="00A026D6" w:rsidRPr="00496BA0" w14:paraId="0672D57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38E5FB2"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7F9F4AC" w14:textId="77777777" w:rsidR="001966E5" w:rsidRPr="00E14A97" w:rsidRDefault="001966E5" w:rsidP="006E372D">
            <w:r w:rsidRPr="00E14A97">
              <w:t>2M50385</w:t>
            </w:r>
          </w:p>
        </w:tc>
        <w:tc>
          <w:tcPr>
            <w:tcW w:w="2030" w:type="pct"/>
            <w:vAlign w:val="center"/>
          </w:tcPr>
          <w:p w14:paraId="2B2C4F7D" w14:textId="77777777" w:rsidR="001966E5" w:rsidRPr="00A733AA" w:rsidRDefault="001966E5" w:rsidP="006E372D">
            <w:r>
              <w:t>Uvodnik</w:t>
            </w:r>
            <w:r w:rsidRPr="00A733AA">
              <w:t xml:space="preserve"> </w:t>
            </w:r>
            <w:r>
              <w:t>za</w:t>
            </w:r>
            <w:r w:rsidRPr="00A733AA">
              <w:t xml:space="preserve"> </w:t>
            </w:r>
            <w:r>
              <w:t>crevo</w:t>
            </w:r>
          </w:p>
        </w:tc>
        <w:tc>
          <w:tcPr>
            <w:tcW w:w="749" w:type="pct"/>
          </w:tcPr>
          <w:p w14:paraId="5DF2428E" w14:textId="77777777" w:rsidR="001966E5" w:rsidRDefault="001966E5" w:rsidP="006E372D"/>
        </w:tc>
        <w:tc>
          <w:tcPr>
            <w:tcW w:w="715" w:type="pct"/>
          </w:tcPr>
          <w:p w14:paraId="31F01AC0" w14:textId="77777777" w:rsidR="001966E5" w:rsidRDefault="001966E5" w:rsidP="006E372D"/>
        </w:tc>
        <w:tc>
          <w:tcPr>
            <w:tcW w:w="275" w:type="pct"/>
          </w:tcPr>
          <w:p w14:paraId="633F176E" w14:textId="77777777" w:rsidR="001966E5" w:rsidRDefault="001966E5" w:rsidP="006E372D"/>
        </w:tc>
      </w:tr>
      <w:tr w:rsidR="00A026D6" w:rsidRPr="00496BA0" w14:paraId="6F9AEF5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731AE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DBFB5E" w14:textId="77777777" w:rsidR="001966E5" w:rsidRPr="00E14A97" w:rsidRDefault="001966E5" w:rsidP="006E372D">
            <w:r w:rsidRPr="00E14A97">
              <w:t>2M50410</w:t>
            </w:r>
          </w:p>
        </w:tc>
        <w:tc>
          <w:tcPr>
            <w:tcW w:w="2030" w:type="pct"/>
            <w:vAlign w:val="center"/>
          </w:tcPr>
          <w:p w14:paraId="32470AE8" w14:textId="77777777" w:rsidR="001966E5" w:rsidRPr="00A733AA" w:rsidRDefault="001966E5" w:rsidP="006E372D">
            <w:r>
              <w:t>Mala</w:t>
            </w:r>
            <w:r w:rsidRPr="00A733AA">
              <w:t xml:space="preserve"> </w:t>
            </w:r>
            <w:r>
              <w:t>kru</w:t>
            </w:r>
            <w:r>
              <w:rPr>
                <w:lang w:val="sr-Cyrl-RS"/>
              </w:rPr>
              <w:t>žn</w:t>
            </w:r>
            <w:r>
              <w:t>a</w:t>
            </w:r>
            <w:r w:rsidRPr="00A733AA">
              <w:t xml:space="preserve"> </w:t>
            </w:r>
            <w:r>
              <w:t>vrata</w:t>
            </w:r>
          </w:p>
        </w:tc>
        <w:tc>
          <w:tcPr>
            <w:tcW w:w="749" w:type="pct"/>
          </w:tcPr>
          <w:p w14:paraId="6A7A443D" w14:textId="77777777" w:rsidR="001966E5" w:rsidRDefault="001966E5" w:rsidP="006E372D"/>
        </w:tc>
        <w:tc>
          <w:tcPr>
            <w:tcW w:w="715" w:type="pct"/>
          </w:tcPr>
          <w:p w14:paraId="6F98CFD1" w14:textId="77777777" w:rsidR="001966E5" w:rsidRDefault="001966E5" w:rsidP="006E372D"/>
        </w:tc>
        <w:tc>
          <w:tcPr>
            <w:tcW w:w="275" w:type="pct"/>
          </w:tcPr>
          <w:p w14:paraId="54698833" w14:textId="77777777" w:rsidR="001966E5" w:rsidRDefault="001966E5" w:rsidP="006E372D"/>
        </w:tc>
      </w:tr>
      <w:tr w:rsidR="00A026D6" w:rsidRPr="00496BA0" w14:paraId="4BE1A9B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5DD664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AA75B5" w14:textId="77777777" w:rsidR="001966E5" w:rsidRPr="00E14A97" w:rsidRDefault="001966E5" w:rsidP="006E372D">
            <w:r w:rsidRPr="00E14A97">
              <w:t>2M50621</w:t>
            </w:r>
          </w:p>
        </w:tc>
        <w:tc>
          <w:tcPr>
            <w:tcW w:w="2030" w:type="pct"/>
            <w:vAlign w:val="center"/>
          </w:tcPr>
          <w:p w14:paraId="5B728382" w14:textId="77777777" w:rsidR="001966E5" w:rsidRPr="00A733AA" w:rsidRDefault="001966E5" w:rsidP="006E372D">
            <w:r>
              <w:rPr>
                <w:lang w:val="sr-Cyrl-RS"/>
              </w:rPr>
              <w:t>Š</w:t>
            </w:r>
            <w:r>
              <w:t>tampana</w:t>
            </w:r>
            <w:r w:rsidRPr="00A733AA">
              <w:t xml:space="preserve"> </w:t>
            </w:r>
            <w:r>
              <w:t>plo</w:t>
            </w:r>
            <w:r>
              <w:rPr>
                <w:lang w:val="sr-Cyrl-RS"/>
              </w:rPr>
              <w:t>č</w:t>
            </w:r>
            <w:r>
              <w:t>a</w:t>
            </w:r>
            <w:r w:rsidRPr="00A733AA">
              <w:t xml:space="preserve"> </w:t>
            </w:r>
            <w:r>
              <w:t>sa</w:t>
            </w:r>
            <w:r w:rsidRPr="00A733AA">
              <w:t xml:space="preserve"> </w:t>
            </w:r>
            <w:r>
              <w:t>senzorima</w:t>
            </w:r>
          </w:p>
        </w:tc>
        <w:tc>
          <w:tcPr>
            <w:tcW w:w="749" w:type="pct"/>
          </w:tcPr>
          <w:p w14:paraId="532BFB80" w14:textId="77777777" w:rsidR="001966E5" w:rsidRDefault="001966E5" w:rsidP="006E372D">
            <w:pPr>
              <w:rPr>
                <w:lang w:val="sr-Cyrl-RS"/>
              </w:rPr>
            </w:pPr>
          </w:p>
        </w:tc>
        <w:tc>
          <w:tcPr>
            <w:tcW w:w="715" w:type="pct"/>
          </w:tcPr>
          <w:p w14:paraId="595C3F35" w14:textId="77777777" w:rsidR="001966E5" w:rsidRDefault="001966E5" w:rsidP="006E372D">
            <w:pPr>
              <w:rPr>
                <w:lang w:val="sr-Cyrl-RS"/>
              </w:rPr>
            </w:pPr>
          </w:p>
        </w:tc>
        <w:tc>
          <w:tcPr>
            <w:tcW w:w="275" w:type="pct"/>
          </w:tcPr>
          <w:p w14:paraId="42F1A8B3" w14:textId="77777777" w:rsidR="001966E5" w:rsidRDefault="001966E5" w:rsidP="006E372D">
            <w:pPr>
              <w:rPr>
                <w:lang w:val="sr-Cyrl-RS"/>
              </w:rPr>
            </w:pPr>
          </w:p>
        </w:tc>
      </w:tr>
      <w:tr w:rsidR="00A026D6" w:rsidRPr="00496BA0" w14:paraId="0724E0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B382D9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539D379" w14:textId="77777777" w:rsidR="001966E5" w:rsidRPr="00E14A97" w:rsidRDefault="001966E5" w:rsidP="006E372D">
            <w:r w:rsidRPr="00E14A97">
              <w:t>2M50641</w:t>
            </w:r>
          </w:p>
        </w:tc>
        <w:tc>
          <w:tcPr>
            <w:tcW w:w="2030" w:type="pct"/>
            <w:vAlign w:val="center"/>
          </w:tcPr>
          <w:p w14:paraId="367285BA" w14:textId="77777777" w:rsidR="001966E5" w:rsidRPr="00A733AA" w:rsidRDefault="001966E5" w:rsidP="006E372D">
            <w:r>
              <w:rPr>
                <w:lang w:val="sr-Cyrl-RS"/>
              </w:rPr>
              <w:t>Š</w:t>
            </w:r>
            <w:r>
              <w:t>tampana</w:t>
            </w:r>
            <w:r w:rsidRPr="00A733AA">
              <w:t xml:space="preserve"> </w:t>
            </w:r>
            <w:r>
              <w:t>plo</w:t>
            </w:r>
            <w:r>
              <w:rPr>
                <w:lang w:val="sr-Cyrl-RS"/>
              </w:rPr>
              <w:t>č</w:t>
            </w:r>
            <w:r>
              <w:t>a</w:t>
            </w:r>
          </w:p>
        </w:tc>
        <w:tc>
          <w:tcPr>
            <w:tcW w:w="749" w:type="pct"/>
          </w:tcPr>
          <w:p w14:paraId="6280EFF5" w14:textId="77777777" w:rsidR="001966E5" w:rsidRDefault="001966E5" w:rsidP="006E372D">
            <w:pPr>
              <w:rPr>
                <w:lang w:val="sr-Cyrl-RS"/>
              </w:rPr>
            </w:pPr>
          </w:p>
        </w:tc>
        <w:tc>
          <w:tcPr>
            <w:tcW w:w="715" w:type="pct"/>
          </w:tcPr>
          <w:p w14:paraId="07827D79" w14:textId="77777777" w:rsidR="001966E5" w:rsidRDefault="001966E5" w:rsidP="006E372D">
            <w:pPr>
              <w:rPr>
                <w:lang w:val="sr-Cyrl-RS"/>
              </w:rPr>
            </w:pPr>
          </w:p>
        </w:tc>
        <w:tc>
          <w:tcPr>
            <w:tcW w:w="275" w:type="pct"/>
          </w:tcPr>
          <w:p w14:paraId="34143AEA" w14:textId="77777777" w:rsidR="001966E5" w:rsidRDefault="001966E5" w:rsidP="006E372D">
            <w:pPr>
              <w:rPr>
                <w:lang w:val="sr-Cyrl-RS"/>
              </w:rPr>
            </w:pPr>
          </w:p>
        </w:tc>
      </w:tr>
      <w:tr w:rsidR="00A026D6" w:rsidRPr="00496BA0" w14:paraId="5E42E9C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CB5142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D3723D" w14:textId="77777777" w:rsidR="001966E5" w:rsidRPr="00E14A97" w:rsidRDefault="001966E5" w:rsidP="006E372D">
            <w:r w:rsidRPr="00E14A97">
              <w:t>2M50850</w:t>
            </w:r>
          </w:p>
        </w:tc>
        <w:tc>
          <w:tcPr>
            <w:tcW w:w="2030" w:type="pct"/>
            <w:vAlign w:val="center"/>
          </w:tcPr>
          <w:p w14:paraId="7FD265F9" w14:textId="77777777" w:rsidR="001966E5" w:rsidRPr="00A733AA" w:rsidRDefault="001966E5" w:rsidP="006E372D">
            <w:r>
              <w:t>Elektro</w:t>
            </w:r>
            <w:r w:rsidRPr="00A733AA">
              <w:t xml:space="preserve"> </w:t>
            </w:r>
            <w:r>
              <w:t>motor</w:t>
            </w:r>
            <w:r w:rsidRPr="00A733AA">
              <w:t xml:space="preserve"> </w:t>
            </w:r>
            <w:r>
              <w:t>za</w:t>
            </w:r>
            <w:r w:rsidRPr="00A733AA">
              <w:t xml:space="preserve"> </w:t>
            </w:r>
            <w:r>
              <w:t>inkubator</w:t>
            </w:r>
          </w:p>
        </w:tc>
        <w:tc>
          <w:tcPr>
            <w:tcW w:w="749" w:type="pct"/>
          </w:tcPr>
          <w:p w14:paraId="459EFD2A" w14:textId="77777777" w:rsidR="001966E5" w:rsidRDefault="001966E5" w:rsidP="006E372D"/>
        </w:tc>
        <w:tc>
          <w:tcPr>
            <w:tcW w:w="715" w:type="pct"/>
          </w:tcPr>
          <w:p w14:paraId="7F6309E6" w14:textId="77777777" w:rsidR="001966E5" w:rsidRDefault="001966E5" w:rsidP="006E372D"/>
        </w:tc>
        <w:tc>
          <w:tcPr>
            <w:tcW w:w="275" w:type="pct"/>
          </w:tcPr>
          <w:p w14:paraId="157FAE00" w14:textId="77777777" w:rsidR="001966E5" w:rsidRDefault="001966E5" w:rsidP="006E372D"/>
        </w:tc>
      </w:tr>
      <w:tr w:rsidR="00A026D6" w:rsidRPr="00496BA0" w14:paraId="2EBE6DD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80F3E7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DC973B" w14:textId="77777777" w:rsidR="001966E5" w:rsidRPr="00E14A97" w:rsidRDefault="001966E5" w:rsidP="006E372D">
            <w:r w:rsidRPr="00E14A97">
              <w:t>2M50999</w:t>
            </w:r>
          </w:p>
        </w:tc>
        <w:tc>
          <w:tcPr>
            <w:tcW w:w="2030" w:type="pct"/>
            <w:vAlign w:val="center"/>
          </w:tcPr>
          <w:p w14:paraId="28A25BCC" w14:textId="77777777" w:rsidR="001966E5" w:rsidRPr="00A733AA" w:rsidRDefault="001966E5" w:rsidP="006E372D">
            <w:r>
              <w:t>Kapa</w:t>
            </w:r>
            <w:r w:rsidRPr="00A733AA">
              <w:t xml:space="preserve"> </w:t>
            </w:r>
            <w:r>
              <w:t>plovka</w:t>
            </w:r>
          </w:p>
        </w:tc>
        <w:tc>
          <w:tcPr>
            <w:tcW w:w="749" w:type="pct"/>
          </w:tcPr>
          <w:p w14:paraId="77A85EC6" w14:textId="77777777" w:rsidR="001966E5" w:rsidRDefault="001966E5" w:rsidP="006E372D"/>
        </w:tc>
        <w:tc>
          <w:tcPr>
            <w:tcW w:w="715" w:type="pct"/>
          </w:tcPr>
          <w:p w14:paraId="1148BE94" w14:textId="77777777" w:rsidR="001966E5" w:rsidRDefault="001966E5" w:rsidP="006E372D"/>
        </w:tc>
        <w:tc>
          <w:tcPr>
            <w:tcW w:w="275" w:type="pct"/>
          </w:tcPr>
          <w:p w14:paraId="2EC3F5EE" w14:textId="77777777" w:rsidR="001966E5" w:rsidRDefault="001966E5" w:rsidP="006E372D"/>
        </w:tc>
      </w:tr>
      <w:tr w:rsidR="00A026D6" w:rsidRPr="00496BA0" w14:paraId="300972C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88F51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330978D" w14:textId="77777777" w:rsidR="001966E5" w:rsidRPr="00E14A97" w:rsidRDefault="001966E5" w:rsidP="006E372D">
            <w:pPr>
              <w:rPr>
                <w:lang w:val="nl-NL"/>
              </w:rPr>
            </w:pPr>
            <w:r w:rsidRPr="00E14A97">
              <w:t>2M51049</w:t>
            </w:r>
          </w:p>
        </w:tc>
        <w:tc>
          <w:tcPr>
            <w:tcW w:w="2030" w:type="pct"/>
            <w:vAlign w:val="center"/>
          </w:tcPr>
          <w:p w14:paraId="0A32EEA4" w14:textId="77777777" w:rsidR="001966E5" w:rsidRPr="00A733AA" w:rsidRDefault="001966E5" w:rsidP="006E372D">
            <w:r>
              <w:t>Kontroler</w:t>
            </w:r>
            <w:r w:rsidRPr="00A733AA">
              <w:t xml:space="preserve"> </w:t>
            </w:r>
            <w:r>
              <w:t>PCB</w:t>
            </w:r>
            <w:r w:rsidRPr="00A733AA">
              <w:t xml:space="preserve"> </w:t>
            </w:r>
            <w:r>
              <w:t>LCD</w:t>
            </w:r>
          </w:p>
        </w:tc>
        <w:tc>
          <w:tcPr>
            <w:tcW w:w="749" w:type="pct"/>
          </w:tcPr>
          <w:p w14:paraId="5EF9CB10" w14:textId="77777777" w:rsidR="001966E5" w:rsidRDefault="001966E5" w:rsidP="006E372D"/>
        </w:tc>
        <w:tc>
          <w:tcPr>
            <w:tcW w:w="715" w:type="pct"/>
          </w:tcPr>
          <w:p w14:paraId="2FF01B93" w14:textId="77777777" w:rsidR="001966E5" w:rsidRDefault="001966E5" w:rsidP="006E372D"/>
        </w:tc>
        <w:tc>
          <w:tcPr>
            <w:tcW w:w="275" w:type="pct"/>
          </w:tcPr>
          <w:p w14:paraId="295EAC6C" w14:textId="77777777" w:rsidR="001966E5" w:rsidRDefault="001966E5" w:rsidP="006E372D"/>
        </w:tc>
      </w:tr>
      <w:tr w:rsidR="00A026D6" w:rsidRPr="00496BA0" w14:paraId="4AF8FB1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5859B20" w14:textId="77777777" w:rsidR="001966E5" w:rsidRPr="00A733AA" w:rsidRDefault="001966E5" w:rsidP="009200B4">
            <w:pPr>
              <w:numPr>
                <w:ilvl w:val="0"/>
                <w:numId w:val="15"/>
              </w:numPr>
              <w:contextualSpacing/>
              <w:rPr>
                <w:lang w:val="nl-NL"/>
              </w:rPr>
            </w:pPr>
          </w:p>
        </w:tc>
        <w:tc>
          <w:tcPr>
            <w:tcW w:w="982" w:type="pct"/>
            <w:shd w:val="clear" w:color="auto" w:fill="auto"/>
            <w:noWrap/>
            <w:vAlign w:val="center"/>
          </w:tcPr>
          <w:p w14:paraId="219D2279" w14:textId="77777777" w:rsidR="001966E5" w:rsidRPr="00E14A97" w:rsidRDefault="001966E5" w:rsidP="006E372D">
            <w:r w:rsidRPr="00E14A97">
              <w:t>2M51083</w:t>
            </w:r>
          </w:p>
        </w:tc>
        <w:tc>
          <w:tcPr>
            <w:tcW w:w="2030" w:type="pct"/>
            <w:vAlign w:val="center"/>
          </w:tcPr>
          <w:p w14:paraId="24403B93" w14:textId="77777777" w:rsidR="001966E5" w:rsidRPr="00212703" w:rsidRDefault="001966E5" w:rsidP="006E372D">
            <w:pPr>
              <w:pStyle w:val="CommentText"/>
              <w:rPr>
                <w:sz w:val="24"/>
                <w:szCs w:val="24"/>
              </w:rPr>
            </w:pPr>
            <w:r>
              <w:rPr>
                <w:sz w:val="24"/>
                <w:szCs w:val="24"/>
              </w:rPr>
              <w:t>Pneumat</w:t>
            </w:r>
            <w:r w:rsidRPr="00212703">
              <w:rPr>
                <w:sz w:val="24"/>
                <w:szCs w:val="24"/>
              </w:rPr>
              <w:t xml:space="preserve">. </w:t>
            </w:r>
            <w:r>
              <w:rPr>
                <w:sz w:val="24"/>
                <w:szCs w:val="24"/>
              </w:rPr>
              <w:t>O</w:t>
            </w:r>
            <w:r w:rsidRPr="00212703">
              <w:rPr>
                <w:sz w:val="24"/>
                <w:szCs w:val="24"/>
              </w:rPr>
              <w:t>2- CONTROLLER</w:t>
            </w:r>
          </w:p>
        </w:tc>
        <w:tc>
          <w:tcPr>
            <w:tcW w:w="749" w:type="pct"/>
          </w:tcPr>
          <w:p w14:paraId="4F3A320B" w14:textId="77777777" w:rsidR="001966E5" w:rsidRDefault="001966E5" w:rsidP="006E372D">
            <w:pPr>
              <w:pStyle w:val="CommentText"/>
              <w:rPr>
                <w:sz w:val="24"/>
                <w:szCs w:val="24"/>
              </w:rPr>
            </w:pPr>
          </w:p>
        </w:tc>
        <w:tc>
          <w:tcPr>
            <w:tcW w:w="715" w:type="pct"/>
          </w:tcPr>
          <w:p w14:paraId="069EC051" w14:textId="77777777" w:rsidR="001966E5" w:rsidRDefault="001966E5" w:rsidP="006E372D">
            <w:pPr>
              <w:pStyle w:val="CommentText"/>
              <w:rPr>
                <w:sz w:val="24"/>
                <w:szCs w:val="24"/>
              </w:rPr>
            </w:pPr>
          </w:p>
        </w:tc>
        <w:tc>
          <w:tcPr>
            <w:tcW w:w="275" w:type="pct"/>
          </w:tcPr>
          <w:p w14:paraId="1344A19F" w14:textId="77777777" w:rsidR="001966E5" w:rsidRDefault="001966E5" w:rsidP="006E372D">
            <w:pPr>
              <w:pStyle w:val="CommentText"/>
              <w:rPr>
                <w:sz w:val="24"/>
                <w:szCs w:val="24"/>
              </w:rPr>
            </w:pPr>
          </w:p>
        </w:tc>
      </w:tr>
      <w:tr w:rsidR="00A026D6" w:rsidRPr="00496BA0" w14:paraId="76B3F0C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CC5B99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86E731B" w14:textId="77777777" w:rsidR="001966E5" w:rsidRPr="00E14A97" w:rsidRDefault="001966E5" w:rsidP="006E372D">
            <w:r w:rsidRPr="00E14A97">
              <w:t>2M51315</w:t>
            </w:r>
          </w:p>
        </w:tc>
        <w:tc>
          <w:tcPr>
            <w:tcW w:w="2030" w:type="pct"/>
            <w:vAlign w:val="center"/>
          </w:tcPr>
          <w:p w14:paraId="2042C00E" w14:textId="77777777" w:rsidR="001966E5" w:rsidRPr="00A733AA" w:rsidRDefault="001966E5" w:rsidP="006E372D">
            <w:r w:rsidRPr="00A733AA">
              <w:t>2/2 W</w:t>
            </w:r>
            <w:r>
              <w:t>ege</w:t>
            </w:r>
            <w:r w:rsidRPr="00A733AA">
              <w:t>-</w:t>
            </w:r>
            <w:r>
              <w:t>Magnetventil</w:t>
            </w:r>
          </w:p>
        </w:tc>
        <w:tc>
          <w:tcPr>
            <w:tcW w:w="749" w:type="pct"/>
          </w:tcPr>
          <w:p w14:paraId="3BCEAC7B" w14:textId="77777777" w:rsidR="001966E5" w:rsidRPr="00A733AA" w:rsidRDefault="001966E5" w:rsidP="006E372D"/>
        </w:tc>
        <w:tc>
          <w:tcPr>
            <w:tcW w:w="715" w:type="pct"/>
          </w:tcPr>
          <w:p w14:paraId="02BBCAE5" w14:textId="77777777" w:rsidR="001966E5" w:rsidRPr="00A733AA" w:rsidRDefault="001966E5" w:rsidP="006E372D"/>
        </w:tc>
        <w:tc>
          <w:tcPr>
            <w:tcW w:w="275" w:type="pct"/>
          </w:tcPr>
          <w:p w14:paraId="79636F5B" w14:textId="77777777" w:rsidR="001966E5" w:rsidRPr="00A733AA" w:rsidRDefault="001966E5" w:rsidP="006E372D"/>
        </w:tc>
      </w:tr>
      <w:tr w:rsidR="00A026D6" w:rsidRPr="00496BA0" w14:paraId="372904CC"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0297A8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24E84B5" w14:textId="77777777" w:rsidR="001966E5" w:rsidRPr="00E14A97" w:rsidRDefault="001966E5" w:rsidP="006E372D">
            <w:r w:rsidRPr="00E14A97">
              <w:t>2M51325</w:t>
            </w:r>
          </w:p>
        </w:tc>
        <w:tc>
          <w:tcPr>
            <w:tcW w:w="2030" w:type="pct"/>
            <w:vAlign w:val="center"/>
          </w:tcPr>
          <w:p w14:paraId="1945CA61" w14:textId="77777777" w:rsidR="001966E5" w:rsidRPr="00A733AA" w:rsidRDefault="001966E5" w:rsidP="006E372D">
            <w:r>
              <w:t>Prekidač</w:t>
            </w:r>
            <w:r w:rsidRPr="00A733AA">
              <w:t xml:space="preserve"> </w:t>
            </w:r>
            <w:r>
              <w:t>nivoa</w:t>
            </w:r>
          </w:p>
        </w:tc>
        <w:tc>
          <w:tcPr>
            <w:tcW w:w="749" w:type="pct"/>
          </w:tcPr>
          <w:p w14:paraId="2571AEAE" w14:textId="77777777" w:rsidR="001966E5" w:rsidRDefault="001966E5" w:rsidP="006E372D"/>
        </w:tc>
        <w:tc>
          <w:tcPr>
            <w:tcW w:w="715" w:type="pct"/>
          </w:tcPr>
          <w:p w14:paraId="1546FF9D" w14:textId="77777777" w:rsidR="001966E5" w:rsidRDefault="001966E5" w:rsidP="006E372D"/>
        </w:tc>
        <w:tc>
          <w:tcPr>
            <w:tcW w:w="275" w:type="pct"/>
          </w:tcPr>
          <w:p w14:paraId="5FC8D890" w14:textId="77777777" w:rsidR="001966E5" w:rsidRDefault="001966E5" w:rsidP="006E372D"/>
        </w:tc>
      </w:tr>
      <w:tr w:rsidR="00A026D6" w:rsidRPr="00496BA0" w14:paraId="4128AD6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BA9E2F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F7439C6" w14:textId="77777777" w:rsidR="001966E5" w:rsidRPr="00E14A97" w:rsidRDefault="001966E5" w:rsidP="006E372D">
            <w:r w:rsidRPr="00E14A97">
              <w:t>2M51327</w:t>
            </w:r>
          </w:p>
        </w:tc>
        <w:tc>
          <w:tcPr>
            <w:tcW w:w="2030" w:type="pct"/>
            <w:vAlign w:val="center"/>
          </w:tcPr>
          <w:p w14:paraId="28D9554C" w14:textId="77777777" w:rsidR="001966E5" w:rsidRPr="00A733AA" w:rsidRDefault="001966E5" w:rsidP="006E372D">
            <w:r>
              <w:t>Poklopac</w:t>
            </w:r>
            <w:r w:rsidRPr="00A733AA">
              <w:t xml:space="preserve"> </w:t>
            </w:r>
            <w:r>
              <w:t>posude</w:t>
            </w:r>
            <w:r w:rsidRPr="00A733AA">
              <w:t xml:space="preserve"> </w:t>
            </w:r>
            <w:r>
              <w:t>za</w:t>
            </w:r>
            <w:r w:rsidRPr="00A733AA">
              <w:t xml:space="preserve"> </w:t>
            </w:r>
            <w:r>
              <w:t>plovak</w:t>
            </w:r>
            <w:r w:rsidRPr="00A733AA">
              <w:t xml:space="preserve"> </w:t>
            </w:r>
            <w:r>
              <w:t>ovlaživača</w:t>
            </w:r>
          </w:p>
        </w:tc>
        <w:tc>
          <w:tcPr>
            <w:tcW w:w="749" w:type="pct"/>
          </w:tcPr>
          <w:p w14:paraId="34A9FB88" w14:textId="77777777" w:rsidR="001966E5" w:rsidRDefault="001966E5" w:rsidP="006E372D"/>
        </w:tc>
        <w:tc>
          <w:tcPr>
            <w:tcW w:w="715" w:type="pct"/>
          </w:tcPr>
          <w:p w14:paraId="78236FB6" w14:textId="77777777" w:rsidR="001966E5" w:rsidRDefault="001966E5" w:rsidP="006E372D"/>
        </w:tc>
        <w:tc>
          <w:tcPr>
            <w:tcW w:w="275" w:type="pct"/>
          </w:tcPr>
          <w:p w14:paraId="02819B1F" w14:textId="77777777" w:rsidR="001966E5" w:rsidRDefault="001966E5" w:rsidP="006E372D"/>
        </w:tc>
      </w:tr>
      <w:tr w:rsidR="00A026D6" w:rsidRPr="00496BA0" w14:paraId="5962891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09245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6814FF7" w14:textId="77777777" w:rsidR="001966E5" w:rsidRPr="00E14A97" w:rsidRDefault="001966E5" w:rsidP="006E372D">
            <w:pPr>
              <w:rPr>
                <w:lang w:val="de-DE"/>
              </w:rPr>
            </w:pPr>
            <w:r w:rsidRPr="00E14A97">
              <w:t>MU01958</w:t>
            </w:r>
          </w:p>
        </w:tc>
        <w:tc>
          <w:tcPr>
            <w:tcW w:w="2030" w:type="pct"/>
            <w:vAlign w:val="center"/>
          </w:tcPr>
          <w:p w14:paraId="79E571FF" w14:textId="77777777" w:rsidR="001966E5" w:rsidRPr="00A733AA" w:rsidRDefault="001966E5" w:rsidP="006E372D">
            <w:r>
              <w:t>Filter</w:t>
            </w:r>
            <w:r w:rsidRPr="00A733AA">
              <w:t xml:space="preserve"> </w:t>
            </w:r>
            <w:r>
              <w:t>disc</w:t>
            </w:r>
          </w:p>
        </w:tc>
        <w:tc>
          <w:tcPr>
            <w:tcW w:w="749" w:type="pct"/>
          </w:tcPr>
          <w:p w14:paraId="72533779" w14:textId="77777777" w:rsidR="001966E5" w:rsidRDefault="001966E5" w:rsidP="006E372D"/>
        </w:tc>
        <w:tc>
          <w:tcPr>
            <w:tcW w:w="715" w:type="pct"/>
          </w:tcPr>
          <w:p w14:paraId="7D841643" w14:textId="77777777" w:rsidR="001966E5" w:rsidRDefault="001966E5" w:rsidP="006E372D"/>
        </w:tc>
        <w:tc>
          <w:tcPr>
            <w:tcW w:w="275" w:type="pct"/>
          </w:tcPr>
          <w:p w14:paraId="4F570B8A" w14:textId="77777777" w:rsidR="001966E5" w:rsidRDefault="001966E5" w:rsidP="006E372D"/>
        </w:tc>
      </w:tr>
      <w:tr w:rsidR="00A026D6" w:rsidRPr="00496BA0" w14:paraId="29E300A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4314C82"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250F051" w14:textId="77777777" w:rsidR="001966E5" w:rsidRPr="00E14A97" w:rsidRDefault="001966E5" w:rsidP="006E372D">
            <w:r w:rsidRPr="00E14A97">
              <w:t>MU03664</w:t>
            </w:r>
          </w:p>
        </w:tc>
        <w:tc>
          <w:tcPr>
            <w:tcW w:w="2030" w:type="pct"/>
            <w:vAlign w:val="center"/>
          </w:tcPr>
          <w:p w14:paraId="56202C24" w14:textId="77777777" w:rsidR="001966E5" w:rsidRPr="00A733AA" w:rsidRDefault="001966E5" w:rsidP="006E372D">
            <w:r>
              <w:t>Ventil</w:t>
            </w:r>
            <w:r w:rsidRPr="00A733AA">
              <w:t>,</w:t>
            </w:r>
            <w:r>
              <w:t>solenoid</w:t>
            </w:r>
            <w:r w:rsidRPr="00A733AA">
              <w:t>,12</w:t>
            </w:r>
            <w:r>
              <w:t>VDC</w:t>
            </w:r>
            <w:r w:rsidRPr="00A733AA">
              <w:t>,70</w:t>
            </w:r>
            <w:r>
              <w:t>PSI</w:t>
            </w:r>
            <w:r w:rsidRPr="00A733AA">
              <w:t>,</w:t>
            </w:r>
            <w:r>
              <w:t>O</w:t>
            </w:r>
            <w:r w:rsidRPr="00A733AA">
              <w:t>2</w:t>
            </w:r>
          </w:p>
        </w:tc>
        <w:tc>
          <w:tcPr>
            <w:tcW w:w="749" w:type="pct"/>
          </w:tcPr>
          <w:p w14:paraId="2B4A3D51" w14:textId="77777777" w:rsidR="001966E5" w:rsidRDefault="001966E5" w:rsidP="006E372D"/>
        </w:tc>
        <w:tc>
          <w:tcPr>
            <w:tcW w:w="715" w:type="pct"/>
          </w:tcPr>
          <w:p w14:paraId="5A1F16E7" w14:textId="77777777" w:rsidR="001966E5" w:rsidRDefault="001966E5" w:rsidP="006E372D"/>
        </w:tc>
        <w:tc>
          <w:tcPr>
            <w:tcW w:w="275" w:type="pct"/>
          </w:tcPr>
          <w:p w14:paraId="75BE8AE2" w14:textId="77777777" w:rsidR="001966E5" w:rsidRDefault="001966E5" w:rsidP="006E372D"/>
        </w:tc>
      </w:tr>
      <w:tr w:rsidR="00A026D6" w:rsidRPr="00496BA0" w14:paraId="72F5A66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49DE15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7DB7192" w14:textId="77777777" w:rsidR="001966E5" w:rsidRPr="00E14A97" w:rsidRDefault="001966E5" w:rsidP="006E372D">
            <w:pPr>
              <w:rPr>
                <w:lang w:val="de-DE"/>
              </w:rPr>
            </w:pPr>
            <w:r w:rsidRPr="00E14A97">
              <w:t>MU03690</w:t>
            </w:r>
          </w:p>
        </w:tc>
        <w:tc>
          <w:tcPr>
            <w:tcW w:w="2030" w:type="pct"/>
            <w:vAlign w:val="center"/>
          </w:tcPr>
          <w:p w14:paraId="78A0BE22" w14:textId="77777777" w:rsidR="001966E5" w:rsidRPr="00A733AA" w:rsidRDefault="001966E5" w:rsidP="006E372D">
            <w:r>
              <w:t>Lampa</w:t>
            </w:r>
            <w:r w:rsidRPr="00A733AA">
              <w:t>,</w:t>
            </w:r>
            <w:r>
              <w:rPr>
                <w:noProof/>
              </w:rPr>
              <w:t>INCAND</w:t>
            </w:r>
            <w:r w:rsidRPr="00A733AA">
              <w:rPr>
                <w:noProof/>
              </w:rPr>
              <w:t>,Q</w:t>
            </w:r>
            <w:r>
              <w:rPr>
                <w:noProof/>
              </w:rPr>
              <w:t>TZ</w:t>
            </w:r>
            <w:r w:rsidRPr="00A733AA">
              <w:rPr>
                <w:noProof/>
              </w:rPr>
              <w:t>-</w:t>
            </w:r>
            <w:r>
              <w:t>Halogena</w:t>
            </w:r>
            <w:r w:rsidRPr="00A733AA">
              <w:t>12</w:t>
            </w:r>
            <w:r>
              <w:t>V</w:t>
            </w:r>
            <w:r w:rsidRPr="00A733AA">
              <w:t xml:space="preserve"> 50W</w:t>
            </w:r>
          </w:p>
        </w:tc>
        <w:tc>
          <w:tcPr>
            <w:tcW w:w="749" w:type="pct"/>
          </w:tcPr>
          <w:p w14:paraId="49AB2539" w14:textId="77777777" w:rsidR="001966E5" w:rsidRDefault="001966E5" w:rsidP="006E372D"/>
        </w:tc>
        <w:tc>
          <w:tcPr>
            <w:tcW w:w="715" w:type="pct"/>
          </w:tcPr>
          <w:p w14:paraId="45BFD3BF" w14:textId="77777777" w:rsidR="001966E5" w:rsidRDefault="001966E5" w:rsidP="006E372D"/>
        </w:tc>
        <w:tc>
          <w:tcPr>
            <w:tcW w:w="275" w:type="pct"/>
          </w:tcPr>
          <w:p w14:paraId="6B2B30A2" w14:textId="77777777" w:rsidR="001966E5" w:rsidRDefault="001966E5" w:rsidP="006E372D"/>
        </w:tc>
      </w:tr>
      <w:tr w:rsidR="00A026D6" w:rsidRPr="00496BA0" w14:paraId="0C7891C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FE428B"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94BA916" w14:textId="77777777" w:rsidR="001966E5" w:rsidRPr="00E14A97" w:rsidRDefault="001966E5" w:rsidP="006E372D">
            <w:pPr>
              <w:rPr>
                <w:lang w:val="de-DE"/>
              </w:rPr>
            </w:pPr>
            <w:r w:rsidRPr="00E14A97">
              <w:t>MU04472</w:t>
            </w:r>
          </w:p>
        </w:tc>
        <w:tc>
          <w:tcPr>
            <w:tcW w:w="2030" w:type="pct"/>
            <w:vAlign w:val="center"/>
          </w:tcPr>
          <w:p w14:paraId="26A27B9F" w14:textId="77777777" w:rsidR="001966E5" w:rsidRPr="00A733AA" w:rsidRDefault="001966E5" w:rsidP="006E372D">
            <w:r>
              <w:t>Filter</w:t>
            </w:r>
          </w:p>
        </w:tc>
        <w:tc>
          <w:tcPr>
            <w:tcW w:w="749" w:type="pct"/>
          </w:tcPr>
          <w:p w14:paraId="426D594E" w14:textId="77777777" w:rsidR="001966E5" w:rsidRDefault="001966E5" w:rsidP="006E372D"/>
        </w:tc>
        <w:tc>
          <w:tcPr>
            <w:tcW w:w="715" w:type="pct"/>
          </w:tcPr>
          <w:p w14:paraId="7807D74E" w14:textId="77777777" w:rsidR="001966E5" w:rsidRDefault="001966E5" w:rsidP="006E372D"/>
        </w:tc>
        <w:tc>
          <w:tcPr>
            <w:tcW w:w="275" w:type="pct"/>
          </w:tcPr>
          <w:p w14:paraId="5FDBC099" w14:textId="77777777" w:rsidR="001966E5" w:rsidRDefault="001966E5" w:rsidP="006E372D"/>
        </w:tc>
      </w:tr>
      <w:tr w:rsidR="00A026D6" w:rsidRPr="00496BA0" w14:paraId="0A10D4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7CBA10"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3FAB195" w14:textId="77777777" w:rsidR="001966E5" w:rsidRPr="00E14A97" w:rsidRDefault="001966E5" w:rsidP="006E372D">
            <w:pPr>
              <w:rPr>
                <w:lang w:val="de-DE"/>
              </w:rPr>
            </w:pPr>
            <w:r w:rsidRPr="00E14A97">
              <w:t>MU06679</w:t>
            </w:r>
          </w:p>
        </w:tc>
        <w:tc>
          <w:tcPr>
            <w:tcW w:w="2030" w:type="pct"/>
            <w:vAlign w:val="center"/>
          </w:tcPr>
          <w:p w14:paraId="337B7CB1" w14:textId="77777777" w:rsidR="001966E5" w:rsidRPr="00A733AA" w:rsidRDefault="001966E5" w:rsidP="006E372D">
            <w:r>
              <w:t>Dijafragma</w:t>
            </w:r>
          </w:p>
        </w:tc>
        <w:tc>
          <w:tcPr>
            <w:tcW w:w="749" w:type="pct"/>
          </w:tcPr>
          <w:p w14:paraId="236B6ACB" w14:textId="77777777" w:rsidR="001966E5" w:rsidRDefault="001966E5" w:rsidP="006E372D"/>
        </w:tc>
        <w:tc>
          <w:tcPr>
            <w:tcW w:w="715" w:type="pct"/>
          </w:tcPr>
          <w:p w14:paraId="6AECB513" w14:textId="77777777" w:rsidR="001966E5" w:rsidRDefault="001966E5" w:rsidP="006E372D"/>
        </w:tc>
        <w:tc>
          <w:tcPr>
            <w:tcW w:w="275" w:type="pct"/>
          </w:tcPr>
          <w:p w14:paraId="15EB971C" w14:textId="77777777" w:rsidR="001966E5" w:rsidRDefault="001966E5" w:rsidP="006E372D"/>
        </w:tc>
      </w:tr>
      <w:tr w:rsidR="00A026D6" w:rsidRPr="00496BA0" w14:paraId="5631FC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2BDCF51"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06C737E9" w14:textId="77777777" w:rsidR="001966E5" w:rsidRPr="00E14A97" w:rsidRDefault="001966E5" w:rsidP="006E372D">
            <w:r w:rsidRPr="00E14A97">
              <w:t>MU07138</w:t>
            </w:r>
          </w:p>
        </w:tc>
        <w:tc>
          <w:tcPr>
            <w:tcW w:w="2030" w:type="pct"/>
            <w:vAlign w:val="center"/>
          </w:tcPr>
          <w:p w14:paraId="23B8A530" w14:textId="77777777" w:rsidR="001966E5" w:rsidRPr="00A733AA" w:rsidRDefault="001966E5" w:rsidP="006E372D">
            <w:r>
              <w:t>Izolator</w:t>
            </w:r>
            <w:r w:rsidRPr="00A733AA">
              <w:t xml:space="preserve"> </w:t>
            </w:r>
            <w:r>
              <w:t>za</w:t>
            </w:r>
            <w:r w:rsidRPr="00A733AA">
              <w:t xml:space="preserve"> </w:t>
            </w:r>
            <w:r>
              <w:t>inkubator</w:t>
            </w:r>
          </w:p>
        </w:tc>
        <w:tc>
          <w:tcPr>
            <w:tcW w:w="749" w:type="pct"/>
          </w:tcPr>
          <w:p w14:paraId="7DA5D71C" w14:textId="77777777" w:rsidR="001966E5" w:rsidRDefault="001966E5" w:rsidP="006E372D"/>
        </w:tc>
        <w:tc>
          <w:tcPr>
            <w:tcW w:w="715" w:type="pct"/>
          </w:tcPr>
          <w:p w14:paraId="5E3A419C" w14:textId="77777777" w:rsidR="001966E5" w:rsidRDefault="001966E5" w:rsidP="006E372D"/>
        </w:tc>
        <w:tc>
          <w:tcPr>
            <w:tcW w:w="275" w:type="pct"/>
          </w:tcPr>
          <w:p w14:paraId="7BF3E1FF" w14:textId="77777777" w:rsidR="001966E5" w:rsidRDefault="001966E5" w:rsidP="006E372D"/>
        </w:tc>
      </w:tr>
      <w:tr w:rsidR="00A026D6" w:rsidRPr="00496BA0" w14:paraId="32BE01D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6A3629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5096549" w14:textId="77777777" w:rsidR="001966E5" w:rsidRPr="00E14A97" w:rsidRDefault="001966E5" w:rsidP="006E372D">
            <w:r w:rsidRPr="00E14A97">
              <w:t>MU08534</w:t>
            </w:r>
          </w:p>
        </w:tc>
        <w:tc>
          <w:tcPr>
            <w:tcW w:w="2030" w:type="pct"/>
            <w:vAlign w:val="center"/>
          </w:tcPr>
          <w:p w14:paraId="647F9116" w14:textId="77777777" w:rsidR="001966E5" w:rsidRPr="00A733AA" w:rsidRDefault="001966E5" w:rsidP="006E372D">
            <w:r>
              <w:t>Bravica</w:t>
            </w:r>
            <w:r w:rsidRPr="00A733AA">
              <w:t xml:space="preserve"> </w:t>
            </w:r>
            <w:r>
              <w:t>za</w:t>
            </w:r>
            <w:r w:rsidRPr="00A733AA">
              <w:t xml:space="preserve"> </w:t>
            </w:r>
            <w:r>
              <w:t>vrata</w:t>
            </w:r>
          </w:p>
        </w:tc>
        <w:tc>
          <w:tcPr>
            <w:tcW w:w="749" w:type="pct"/>
          </w:tcPr>
          <w:p w14:paraId="0CEDE498" w14:textId="77777777" w:rsidR="001966E5" w:rsidRDefault="001966E5" w:rsidP="006E372D"/>
        </w:tc>
        <w:tc>
          <w:tcPr>
            <w:tcW w:w="715" w:type="pct"/>
          </w:tcPr>
          <w:p w14:paraId="1D674867" w14:textId="77777777" w:rsidR="001966E5" w:rsidRDefault="001966E5" w:rsidP="006E372D"/>
        </w:tc>
        <w:tc>
          <w:tcPr>
            <w:tcW w:w="275" w:type="pct"/>
          </w:tcPr>
          <w:p w14:paraId="1E515F34" w14:textId="77777777" w:rsidR="001966E5" w:rsidRDefault="001966E5" w:rsidP="006E372D"/>
        </w:tc>
      </w:tr>
      <w:tr w:rsidR="00A026D6" w:rsidRPr="00496BA0" w14:paraId="255059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E58840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CE8105" w14:textId="77777777" w:rsidR="001966E5" w:rsidRPr="00E14A97" w:rsidRDefault="001966E5" w:rsidP="006E372D">
            <w:r w:rsidRPr="00E14A97">
              <w:t>MU11222</w:t>
            </w:r>
          </w:p>
        </w:tc>
        <w:tc>
          <w:tcPr>
            <w:tcW w:w="2030" w:type="pct"/>
            <w:vAlign w:val="center"/>
          </w:tcPr>
          <w:p w14:paraId="613893A7" w14:textId="77777777" w:rsidR="001966E5" w:rsidRPr="00A733AA" w:rsidRDefault="001966E5" w:rsidP="006E372D">
            <w:pPr>
              <w:pStyle w:val="CommentText"/>
            </w:pPr>
            <w:r>
              <w:rPr>
                <w:sz w:val="24"/>
                <w:szCs w:val="24"/>
              </w:rPr>
              <w:t>Grejač</w:t>
            </w:r>
            <w:r w:rsidRPr="004842B9">
              <w:rPr>
                <w:sz w:val="24"/>
                <w:szCs w:val="24"/>
              </w:rPr>
              <w:t xml:space="preserve"> ASS</w:t>
            </w:r>
            <w:r w:rsidRPr="004842B9">
              <w:rPr>
                <w:sz w:val="24"/>
                <w:szCs w:val="24"/>
                <w:lang w:val="sr-Latn-RS"/>
              </w:rPr>
              <w:t>Y</w:t>
            </w:r>
            <w:r w:rsidRPr="004842B9">
              <w:rPr>
                <w:sz w:val="24"/>
                <w:szCs w:val="24"/>
              </w:rPr>
              <w:t>,</w:t>
            </w:r>
            <w:r>
              <w:rPr>
                <w:sz w:val="24"/>
                <w:szCs w:val="24"/>
              </w:rPr>
              <w:t>Kvarcni</w:t>
            </w:r>
            <w:r w:rsidRPr="004842B9">
              <w:rPr>
                <w:sz w:val="24"/>
                <w:szCs w:val="24"/>
              </w:rPr>
              <w:t>,120</w:t>
            </w:r>
            <w:r>
              <w:rPr>
                <w:sz w:val="24"/>
                <w:szCs w:val="24"/>
              </w:rPr>
              <w:t>V</w:t>
            </w:r>
          </w:p>
        </w:tc>
        <w:tc>
          <w:tcPr>
            <w:tcW w:w="749" w:type="pct"/>
          </w:tcPr>
          <w:p w14:paraId="52854AA7" w14:textId="77777777" w:rsidR="001966E5" w:rsidRDefault="001966E5" w:rsidP="006E372D">
            <w:pPr>
              <w:pStyle w:val="CommentText"/>
              <w:rPr>
                <w:sz w:val="24"/>
                <w:szCs w:val="24"/>
              </w:rPr>
            </w:pPr>
          </w:p>
        </w:tc>
        <w:tc>
          <w:tcPr>
            <w:tcW w:w="715" w:type="pct"/>
          </w:tcPr>
          <w:p w14:paraId="5E8DD277" w14:textId="77777777" w:rsidR="001966E5" w:rsidRDefault="001966E5" w:rsidP="006E372D">
            <w:pPr>
              <w:pStyle w:val="CommentText"/>
              <w:rPr>
                <w:sz w:val="24"/>
                <w:szCs w:val="24"/>
              </w:rPr>
            </w:pPr>
          </w:p>
        </w:tc>
        <w:tc>
          <w:tcPr>
            <w:tcW w:w="275" w:type="pct"/>
          </w:tcPr>
          <w:p w14:paraId="01D00B5B" w14:textId="77777777" w:rsidR="001966E5" w:rsidRDefault="001966E5" w:rsidP="006E372D">
            <w:pPr>
              <w:pStyle w:val="CommentText"/>
              <w:rPr>
                <w:sz w:val="24"/>
                <w:szCs w:val="24"/>
              </w:rPr>
            </w:pPr>
          </w:p>
        </w:tc>
      </w:tr>
      <w:tr w:rsidR="00A026D6" w:rsidRPr="00496BA0" w14:paraId="4AB3459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68C535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065B16F" w14:textId="77777777" w:rsidR="001966E5" w:rsidRPr="00E14A97" w:rsidRDefault="001966E5" w:rsidP="006E372D">
            <w:r w:rsidRPr="00E14A97">
              <w:t>MU11253</w:t>
            </w:r>
          </w:p>
        </w:tc>
        <w:tc>
          <w:tcPr>
            <w:tcW w:w="2030" w:type="pct"/>
            <w:vAlign w:val="center"/>
          </w:tcPr>
          <w:p w14:paraId="7854A2B9" w14:textId="77777777" w:rsidR="001966E5" w:rsidRPr="00A733AA" w:rsidRDefault="001966E5" w:rsidP="006E372D">
            <w:r>
              <w:t>Vent</w:t>
            </w:r>
            <w:r w:rsidRPr="00A733AA">
              <w:t>./</w:t>
            </w:r>
            <w:r>
              <w:t>Transdjuser</w:t>
            </w:r>
            <w:r w:rsidRPr="00A733AA">
              <w:t xml:space="preserve"> </w:t>
            </w:r>
            <w:r>
              <w:t>set</w:t>
            </w:r>
            <w:r w:rsidRPr="00A733AA">
              <w:t xml:space="preserve"> </w:t>
            </w:r>
          </w:p>
        </w:tc>
        <w:tc>
          <w:tcPr>
            <w:tcW w:w="749" w:type="pct"/>
          </w:tcPr>
          <w:p w14:paraId="61F38446" w14:textId="77777777" w:rsidR="001966E5" w:rsidRDefault="001966E5" w:rsidP="006E372D"/>
        </w:tc>
        <w:tc>
          <w:tcPr>
            <w:tcW w:w="715" w:type="pct"/>
          </w:tcPr>
          <w:p w14:paraId="56264F04" w14:textId="77777777" w:rsidR="001966E5" w:rsidRDefault="001966E5" w:rsidP="006E372D"/>
        </w:tc>
        <w:tc>
          <w:tcPr>
            <w:tcW w:w="275" w:type="pct"/>
          </w:tcPr>
          <w:p w14:paraId="16B22146" w14:textId="77777777" w:rsidR="001966E5" w:rsidRDefault="001966E5" w:rsidP="006E372D"/>
        </w:tc>
      </w:tr>
      <w:tr w:rsidR="00A026D6" w:rsidRPr="00496BA0" w14:paraId="0926FD2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81461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C6A957B" w14:textId="77777777" w:rsidR="001966E5" w:rsidRPr="00E14A97" w:rsidRDefault="001966E5" w:rsidP="006E372D">
            <w:r w:rsidRPr="00E14A97">
              <w:t>MU11272</w:t>
            </w:r>
          </w:p>
        </w:tc>
        <w:tc>
          <w:tcPr>
            <w:tcW w:w="2030" w:type="pct"/>
            <w:vAlign w:val="center"/>
          </w:tcPr>
          <w:p w14:paraId="0FF56135" w14:textId="77777777" w:rsidR="001966E5" w:rsidRPr="00A733AA" w:rsidRDefault="001966E5" w:rsidP="006E372D">
            <w:r>
              <w:t>Modul</w:t>
            </w:r>
            <w:r w:rsidRPr="00A733AA">
              <w:t xml:space="preserve"> </w:t>
            </w:r>
            <w:r>
              <w:t>sa</w:t>
            </w:r>
            <w:r w:rsidRPr="00A733AA">
              <w:t xml:space="preserve"> </w:t>
            </w:r>
            <w:r>
              <w:t>AD</w:t>
            </w:r>
            <w:r w:rsidRPr="00A733AA">
              <w:t>2</w:t>
            </w:r>
          </w:p>
        </w:tc>
        <w:tc>
          <w:tcPr>
            <w:tcW w:w="749" w:type="pct"/>
          </w:tcPr>
          <w:p w14:paraId="539EF9B5" w14:textId="77777777" w:rsidR="001966E5" w:rsidRDefault="001966E5" w:rsidP="006E372D"/>
        </w:tc>
        <w:tc>
          <w:tcPr>
            <w:tcW w:w="715" w:type="pct"/>
          </w:tcPr>
          <w:p w14:paraId="14DE6B39" w14:textId="77777777" w:rsidR="001966E5" w:rsidRDefault="001966E5" w:rsidP="006E372D"/>
        </w:tc>
        <w:tc>
          <w:tcPr>
            <w:tcW w:w="275" w:type="pct"/>
          </w:tcPr>
          <w:p w14:paraId="33C434B6" w14:textId="77777777" w:rsidR="001966E5" w:rsidRDefault="001966E5" w:rsidP="006E372D"/>
        </w:tc>
      </w:tr>
      <w:tr w:rsidR="00A026D6" w:rsidRPr="00496BA0" w14:paraId="2D49A38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7CA0B7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25E52F" w14:textId="77777777" w:rsidR="001966E5" w:rsidRPr="00E14A97" w:rsidRDefault="001966E5" w:rsidP="006E372D">
            <w:r w:rsidRPr="00E14A97">
              <w:t>MU11311</w:t>
            </w:r>
          </w:p>
        </w:tc>
        <w:tc>
          <w:tcPr>
            <w:tcW w:w="2030" w:type="pct"/>
            <w:vAlign w:val="center"/>
          </w:tcPr>
          <w:p w14:paraId="11D634F0" w14:textId="77777777" w:rsidR="001966E5" w:rsidRPr="00A733AA" w:rsidRDefault="001966E5" w:rsidP="006E372D">
            <w:r>
              <w:t>Testirana</w:t>
            </w:r>
            <w:r w:rsidRPr="00A733AA">
              <w:t xml:space="preserve"> </w:t>
            </w:r>
            <w:r>
              <w:t>štamp</w:t>
            </w:r>
            <w:r w:rsidRPr="00A733AA">
              <w:t xml:space="preserve">. </w:t>
            </w:r>
            <w:r>
              <w:t>Ploča</w:t>
            </w:r>
            <w:r w:rsidRPr="00A733AA">
              <w:t xml:space="preserve"> </w:t>
            </w:r>
          </w:p>
        </w:tc>
        <w:tc>
          <w:tcPr>
            <w:tcW w:w="749" w:type="pct"/>
          </w:tcPr>
          <w:p w14:paraId="61B98E23" w14:textId="77777777" w:rsidR="001966E5" w:rsidRDefault="001966E5" w:rsidP="006E372D"/>
        </w:tc>
        <w:tc>
          <w:tcPr>
            <w:tcW w:w="715" w:type="pct"/>
          </w:tcPr>
          <w:p w14:paraId="268EC256" w14:textId="77777777" w:rsidR="001966E5" w:rsidRDefault="001966E5" w:rsidP="006E372D"/>
        </w:tc>
        <w:tc>
          <w:tcPr>
            <w:tcW w:w="275" w:type="pct"/>
          </w:tcPr>
          <w:p w14:paraId="4DC22D1D" w14:textId="77777777" w:rsidR="001966E5" w:rsidRDefault="001966E5" w:rsidP="006E372D"/>
        </w:tc>
      </w:tr>
      <w:tr w:rsidR="00A026D6" w:rsidRPr="00496BA0" w14:paraId="435394E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1249E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AA0C0B" w14:textId="77777777" w:rsidR="001966E5" w:rsidRPr="00E14A97" w:rsidRDefault="001966E5" w:rsidP="006E372D">
            <w:pPr>
              <w:rPr>
                <w:lang w:val="pt-PT"/>
              </w:rPr>
            </w:pPr>
            <w:r w:rsidRPr="00E14A97">
              <w:t>MU11360</w:t>
            </w:r>
          </w:p>
        </w:tc>
        <w:tc>
          <w:tcPr>
            <w:tcW w:w="2030" w:type="pct"/>
            <w:vAlign w:val="center"/>
          </w:tcPr>
          <w:p w14:paraId="339CD5D8" w14:textId="77777777" w:rsidR="001966E5" w:rsidRPr="00A733AA" w:rsidRDefault="001966E5" w:rsidP="006E372D">
            <w:r>
              <w:t>Modul</w:t>
            </w:r>
            <w:r w:rsidRPr="00A733AA">
              <w:t xml:space="preserve"> </w:t>
            </w:r>
            <w:r>
              <w:t>bez</w:t>
            </w:r>
            <w:r w:rsidRPr="00A733AA">
              <w:t xml:space="preserve"> </w:t>
            </w:r>
            <w:r>
              <w:t>AD</w:t>
            </w:r>
            <w:r w:rsidRPr="00A733AA">
              <w:t>1</w:t>
            </w:r>
          </w:p>
        </w:tc>
        <w:tc>
          <w:tcPr>
            <w:tcW w:w="749" w:type="pct"/>
          </w:tcPr>
          <w:p w14:paraId="22C47CC3" w14:textId="77777777" w:rsidR="001966E5" w:rsidRDefault="001966E5" w:rsidP="006E372D"/>
        </w:tc>
        <w:tc>
          <w:tcPr>
            <w:tcW w:w="715" w:type="pct"/>
          </w:tcPr>
          <w:p w14:paraId="66F30EA4" w14:textId="77777777" w:rsidR="001966E5" w:rsidRDefault="001966E5" w:rsidP="006E372D"/>
        </w:tc>
        <w:tc>
          <w:tcPr>
            <w:tcW w:w="275" w:type="pct"/>
          </w:tcPr>
          <w:p w14:paraId="1585A690" w14:textId="77777777" w:rsidR="001966E5" w:rsidRDefault="001966E5" w:rsidP="006E372D"/>
        </w:tc>
      </w:tr>
      <w:tr w:rsidR="00A026D6" w:rsidRPr="00496BA0" w14:paraId="6F35D97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883B99A"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707453C9" w14:textId="77777777" w:rsidR="001966E5" w:rsidRPr="00E14A97" w:rsidRDefault="001966E5" w:rsidP="006E372D">
            <w:pPr>
              <w:rPr>
                <w:lang w:val="pt-PT"/>
              </w:rPr>
            </w:pPr>
            <w:r w:rsidRPr="00E14A97">
              <w:t>MU11366</w:t>
            </w:r>
          </w:p>
        </w:tc>
        <w:tc>
          <w:tcPr>
            <w:tcW w:w="2030" w:type="pct"/>
            <w:vAlign w:val="center"/>
          </w:tcPr>
          <w:p w14:paraId="39BF3630" w14:textId="77777777" w:rsidR="001966E5" w:rsidRPr="00A733AA" w:rsidRDefault="001966E5" w:rsidP="006E372D">
            <w:r>
              <w:t>Modul</w:t>
            </w:r>
            <w:r w:rsidRPr="00A733AA">
              <w:t xml:space="preserve"> </w:t>
            </w:r>
            <w:r>
              <w:t>bez</w:t>
            </w:r>
            <w:r w:rsidRPr="00A733AA">
              <w:t xml:space="preserve"> </w:t>
            </w:r>
            <w:r>
              <w:t>AD</w:t>
            </w:r>
            <w:r w:rsidRPr="00A733AA">
              <w:t>2</w:t>
            </w:r>
          </w:p>
        </w:tc>
        <w:tc>
          <w:tcPr>
            <w:tcW w:w="749" w:type="pct"/>
          </w:tcPr>
          <w:p w14:paraId="778EA620" w14:textId="77777777" w:rsidR="001966E5" w:rsidRDefault="001966E5" w:rsidP="006E372D"/>
        </w:tc>
        <w:tc>
          <w:tcPr>
            <w:tcW w:w="715" w:type="pct"/>
          </w:tcPr>
          <w:p w14:paraId="36881FE6" w14:textId="77777777" w:rsidR="001966E5" w:rsidRDefault="001966E5" w:rsidP="006E372D"/>
        </w:tc>
        <w:tc>
          <w:tcPr>
            <w:tcW w:w="275" w:type="pct"/>
          </w:tcPr>
          <w:p w14:paraId="1F3C8137" w14:textId="77777777" w:rsidR="001966E5" w:rsidRDefault="001966E5" w:rsidP="006E372D"/>
        </w:tc>
      </w:tr>
      <w:tr w:rsidR="00A026D6" w:rsidRPr="00496BA0" w14:paraId="74979DF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FE4BD29"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539D5BE" w14:textId="77777777" w:rsidR="001966E5" w:rsidRPr="00E14A97" w:rsidRDefault="001966E5" w:rsidP="006E372D">
            <w:pPr>
              <w:rPr>
                <w:lang w:val="pt-PT"/>
              </w:rPr>
            </w:pPr>
            <w:r w:rsidRPr="00E14A97">
              <w:t>MU11370</w:t>
            </w:r>
          </w:p>
        </w:tc>
        <w:tc>
          <w:tcPr>
            <w:tcW w:w="2030" w:type="pct"/>
            <w:vAlign w:val="center"/>
          </w:tcPr>
          <w:p w14:paraId="16C999A4" w14:textId="77777777" w:rsidR="001966E5" w:rsidRPr="00A733AA" w:rsidRDefault="001966E5" w:rsidP="006E372D">
            <w:r>
              <w:t>Modul</w:t>
            </w:r>
            <w:r w:rsidRPr="00A733AA">
              <w:t xml:space="preserve"> </w:t>
            </w:r>
            <w:r>
              <w:t>za</w:t>
            </w:r>
            <w:r w:rsidRPr="00A733AA">
              <w:t xml:space="preserve"> </w:t>
            </w:r>
            <w:r>
              <w:t>isporuku</w:t>
            </w:r>
            <w:r w:rsidRPr="00A733AA">
              <w:t xml:space="preserve"> </w:t>
            </w:r>
            <w:r>
              <w:t>gasa</w:t>
            </w:r>
          </w:p>
        </w:tc>
        <w:tc>
          <w:tcPr>
            <w:tcW w:w="749" w:type="pct"/>
          </w:tcPr>
          <w:p w14:paraId="4F17E438" w14:textId="77777777" w:rsidR="001966E5" w:rsidRDefault="001966E5" w:rsidP="006E372D"/>
        </w:tc>
        <w:tc>
          <w:tcPr>
            <w:tcW w:w="715" w:type="pct"/>
          </w:tcPr>
          <w:p w14:paraId="629B28A9" w14:textId="77777777" w:rsidR="001966E5" w:rsidRDefault="001966E5" w:rsidP="006E372D"/>
        </w:tc>
        <w:tc>
          <w:tcPr>
            <w:tcW w:w="275" w:type="pct"/>
          </w:tcPr>
          <w:p w14:paraId="7573BFF2" w14:textId="77777777" w:rsidR="001966E5" w:rsidRDefault="001966E5" w:rsidP="006E372D"/>
        </w:tc>
      </w:tr>
      <w:tr w:rsidR="00A026D6" w:rsidRPr="00496BA0" w14:paraId="189696A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944B6B"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F1E52B7" w14:textId="77777777" w:rsidR="001966E5" w:rsidRPr="00E14A97" w:rsidRDefault="001966E5" w:rsidP="006E372D">
            <w:r w:rsidRPr="00E14A97">
              <w:t>MU11374</w:t>
            </w:r>
          </w:p>
        </w:tc>
        <w:tc>
          <w:tcPr>
            <w:tcW w:w="2030" w:type="pct"/>
            <w:vAlign w:val="center"/>
          </w:tcPr>
          <w:p w14:paraId="1958004A" w14:textId="77777777" w:rsidR="001966E5" w:rsidRPr="00A733AA" w:rsidRDefault="001966E5" w:rsidP="006E372D">
            <w:r>
              <w:t>Modul</w:t>
            </w:r>
            <w:r w:rsidRPr="00A733AA">
              <w:t xml:space="preserve"> </w:t>
            </w:r>
            <w:r>
              <w:t>sa</w:t>
            </w:r>
            <w:r w:rsidRPr="00A733AA">
              <w:t xml:space="preserve"> </w:t>
            </w:r>
            <w:r>
              <w:t>AD</w:t>
            </w:r>
            <w:r w:rsidRPr="00A733AA">
              <w:t>3</w:t>
            </w:r>
          </w:p>
        </w:tc>
        <w:tc>
          <w:tcPr>
            <w:tcW w:w="749" w:type="pct"/>
          </w:tcPr>
          <w:p w14:paraId="600FC723" w14:textId="77777777" w:rsidR="001966E5" w:rsidRDefault="001966E5" w:rsidP="006E372D"/>
        </w:tc>
        <w:tc>
          <w:tcPr>
            <w:tcW w:w="715" w:type="pct"/>
          </w:tcPr>
          <w:p w14:paraId="585762A7" w14:textId="77777777" w:rsidR="001966E5" w:rsidRDefault="001966E5" w:rsidP="006E372D"/>
        </w:tc>
        <w:tc>
          <w:tcPr>
            <w:tcW w:w="275" w:type="pct"/>
          </w:tcPr>
          <w:p w14:paraId="2B7091D0" w14:textId="77777777" w:rsidR="001966E5" w:rsidRDefault="001966E5" w:rsidP="006E372D"/>
        </w:tc>
      </w:tr>
      <w:tr w:rsidR="00A026D6" w:rsidRPr="00496BA0" w14:paraId="1532AB4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41F5AF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1F09F34" w14:textId="77777777" w:rsidR="001966E5" w:rsidRPr="00E14A97" w:rsidRDefault="001966E5" w:rsidP="006E372D">
            <w:r w:rsidRPr="00E14A97">
              <w:t>MU11414</w:t>
            </w:r>
          </w:p>
        </w:tc>
        <w:tc>
          <w:tcPr>
            <w:tcW w:w="2030" w:type="pct"/>
            <w:vAlign w:val="center"/>
          </w:tcPr>
          <w:p w14:paraId="27184497" w14:textId="77777777" w:rsidR="001966E5" w:rsidRPr="00A733AA" w:rsidRDefault="001966E5" w:rsidP="006E372D">
            <w:r>
              <w:t>Merač</w:t>
            </w:r>
            <w:r w:rsidRPr="00A733AA">
              <w:t xml:space="preserve">, </w:t>
            </w:r>
            <w:r>
              <w:t>za</w:t>
            </w:r>
            <w:r w:rsidRPr="00A733AA">
              <w:t xml:space="preserve"> </w:t>
            </w:r>
            <w:r>
              <w:t>pritiske</w:t>
            </w:r>
            <w:r w:rsidRPr="00A733AA">
              <w:t xml:space="preserve">,0-4000 </w:t>
            </w:r>
            <w:r>
              <w:t>PSI</w:t>
            </w:r>
            <w:r w:rsidRPr="00A733AA">
              <w:t>,</w:t>
            </w:r>
            <w:r>
              <w:t>HPO</w:t>
            </w:r>
            <w:r w:rsidRPr="00A733AA">
              <w:t>2</w:t>
            </w:r>
          </w:p>
        </w:tc>
        <w:tc>
          <w:tcPr>
            <w:tcW w:w="749" w:type="pct"/>
          </w:tcPr>
          <w:p w14:paraId="690C1F42" w14:textId="77777777" w:rsidR="001966E5" w:rsidRDefault="001966E5" w:rsidP="006E372D"/>
        </w:tc>
        <w:tc>
          <w:tcPr>
            <w:tcW w:w="715" w:type="pct"/>
          </w:tcPr>
          <w:p w14:paraId="11180EFB" w14:textId="77777777" w:rsidR="001966E5" w:rsidRDefault="001966E5" w:rsidP="006E372D"/>
        </w:tc>
        <w:tc>
          <w:tcPr>
            <w:tcW w:w="275" w:type="pct"/>
          </w:tcPr>
          <w:p w14:paraId="63036B27" w14:textId="77777777" w:rsidR="001966E5" w:rsidRDefault="001966E5" w:rsidP="006E372D"/>
        </w:tc>
      </w:tr>
      <w:tr w:rsidR="00A026D6" w:rsidRPr="00496BA0" w14:paraId="6F53C89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3E2BE0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A01111" w14:textId="77777777" w:rsidR="001966E5" w:rsidRPr="00E14A97" w:rsidRDefault="001966E5" w:rsidP="006E372D">
            <w:r w:rsidRPr="00E14A97">
              <w:t>MU11520</w:t>
            </w:r>
          </w:p>
        </w:tc>
        <w:tc>
          <w:tcPr>
            <w:tcW w:w="2030" w:type="pct"/>
            <w:vAlign w:val="center"/>
          </w:tcPr>
          <w:p w14:paraId="63BB97CF" w14:textId="77777777" w:rsidR="001966E5" w:rsidRPr="00A733AA" w:rsidRDefault="001966E5" w:rsidP="006E372D">
            <w:r>
              <w:t>Regulator</w:t>
            </w:r>
            <w:r w:rsidRPr="00A733AA">
              <w:t>,65</w:t>
            </w:r>
            <w:r>
              <w:t>PSI</w:t>
            </w:r>
            <w:r w:rsidRPr="00A733AA">
              <w:t>/</w:t>
            </w:r>
            <w:r>
              <w:t>relej</w:t>
            </w:r>
            <w:r w:rsidRPr="00A733AA">
              <w:t xml:space="preserve"> </w:t>
            </w:r>
            <w:r>
              <w:t>pritisha</w:t>
            </w:r>
            <w:r w:rsidRPr="00A733AA">
              <w:t>,</w:t>
            </w:r>
            <w:r>
              <w:t>HPO</w:t>
            </w:r>
            <w:r w:rsidRPr="00A733AA">
              <w:t>2</w:t>
            </w:r>
          </w:p>
        </w:tc>
        <w:tc>
          <w:tcPr>
            <w:tcW w:w="749" w:type="pct"/>
          </w:tcPr>
          <w:p w14:paraId="2EBBC9D9" w14:textId="77777777" w:rsidR="001966E5" w:rsidRDefault="001966E5" w:rsidP="006E372D"/>
        </w:tc>
        <w:tc>
          <w:tcPr>
            <w:tcW w:w="715" w:type="pct"/>
          </w:tcPr>
          <w:p w14:paraId="753B6804" w14:textId="77777777" w:rsidR="001966E5" w:rsidRDefault="001966E5" w:rsidP="006E372D"/>
        </w:tc>
        <w:tc>
          <w:tcPr>
            <w:tcW w:w="275" w:type="pct"/>
          </w:tcPr>
          <w:p w14:paraId="031247A9" w14:textId="77777777" w:rsidR="001966E5" w:rsidRDefault="001966E5" w:rsidP="006E372D"/>
        </w:tc>
      </w:tr>
      <w:tr w:rsidR="00A026D6" w:rsidRPr="00496BA0" w14:paraId="4625C9C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42B9B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DBC49A" w14:textId="77777777" w:rsidR="001966E5" w:rsidRPr="00E14A97" w:rsidRDefault="001966E5" w:rsidP="006E372D">
            <w:pPr>
              <w:rPr>
                <w:lang w:val="pt-PT"/>
              </w:rPr>
            </w:pPr>
            <w:r w:rsidRPr="00E14A97">
              <w:t>MU11572</w:t>
            </w:r>
          </w:p>
        </w:tc>
        <w:tc>
          <w:tcPr>
            <w:tcW w:w="2030" w:type="pct"/>
            <w:vAlign w:val="center"/>
          </w:tcPr>
          <w:p w14:paraId="58120C0E" w14:textId="77777777" w:rsidR="001966E5" w:rsidRPr="00A733AA" w:rsidRDefault="001966E5" w:rsidP="006E372D">
            <w:r>
              <w:t>Mikroblender</w:t>
            </w:r>
          </w:p>
        </w:tc>
        <w:tc>
          <w:tcPr>
            <w:tcW w:w="749" w:type="pct"/>
          </w:tcPr>
          <w:p w14:paraId="47655332" w14:textId="77777777" w:rsidR="001966E5" w:rsidRDefault="001966E5" w:rsidP="006E372D"/>
        </w:tc>
        <w:tc>
          <w:tcPr>
            <w:tcW w:w="715" w:type="pct"/>
          </w:tcPr>
          <w:p w14:paraId="15358467" w14:textId="77777777" w:rsidR="001966E5" w:rsidRDefault="001966E5" w:rsidP="006E372D"/>
        </w:tc>
        <w:tc>
          <w:tcPr>
            <w:tcW w:w="275" w:type="pct"/>
          </w:tcPr>
          <w:p w14:paraId="412511B9" w14:textId="77777777" w:rsidR="001966E5" w:rsidRDefault="001966E5" w:rsidP="006E372D"/>
        </w:tc>
      </w:tr>
      <w:tr w:rsidR="00A026D6" w:rsidRPr="00496BA0" w14:paraId="5142726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2BB0D38"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CF6F815" w14:textId="77777777" w:rsidR="001966E5" w:rsidRPr="00E14A97" w:rsidRDefault="001966E5" w:rsidP="006E372D">
            <w:r w:rsidRPr="00E14A97">
              <w:t>MU11703</w:t>
            </w:r>
          </w:p>
        </w:tc>
        <w:tc>
          <w:tcPr>
            <w:tcW w:w="2030" w:type="pct"/>
            <w:vAlign w:val="center"/>
          </w:tcPr>
          <w:p w14:paraId="39981632" w14:textId="77777777" w:rsidR="001966E5" w:rsidRPr="00A733AA" w:rsidRDefault="001966E5" w:rsidP="006E372D">
            <w:r>
              <w:t>Zamenski</w:t>
            </w:r>
            <w:r w:rsidRPr="00A733AA">
              <w:t xml:space="preserve"> </w:t>
            </w:r>
            <w:r>
              <w:t>kit</w:t>
            </w:r>
          </w:p>
        </w:tc>
        <w:tc>
          <w:tcPr>
            <w:tcW w:w="749" w:type="pct"/>
          </w:tcPr>
          <w:p w14:paraId="1A984A77" w14:textId="77777777" w:rsidR="001966E5" w:rsidRDefault="001966E5" w:rsidP="006E372D"/>
        </w:tc>
        <w:tc>
          <w:tcPr>
            <w:tcW w:w="715" w:type="pct"/>
          </w:tcPr>
          <w:p w14:paraId="5F6D89F3" w14:textId="77777777" w:rsidR="001966E5" w:rsidRDefault="001966E5" w:rsidP="006E372D"/>
        </w:tc>
        <w:tc>
          <w:tcPr>
            <w:tcW w:w="275" w:type="pct"/>
          </w:tcPr>
          <w:p w14:paraId="08521D80" w14:textId="77777777" w:rsidR="001966E5" w:rsidRDefault="001966E5" w:rsidP="006E372D"/>
        </w:tc>
      </w:tr>
      <w:tr w:rsidR="00A026D6" w:rsidRPr="00496BA0" w14:paraId="6E02CD1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D2B5D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3B61058" w14:textId="77777777" w:rsidR="001966E5" w:rsidRPr="00E14A97" w:rsidRDefault="001966E5" w:rsidP="006E372D">
            <w:r w:rsidRPr="00E14A97">
              <w:t>MU12258</w:t>
            </w:r>
          </w:p>
        </w:tc>
        <w:tc>
          <w:tcPr>
            <w:tcW w:w="2030" w:type="pct"/>
            <w:vAlign w:val="center"/>
          </w:tcPr>
          <w:p w14:paraId="7A9DA68E" w14:textId="77777777" w:rsidR="001966E5" w:rsidRPr="00A733AA" w:rsidRDefault="001966E5" w:rsidP="006E372D">
            <w:r>
              <w:t>Vrata</w:t>
            </w:r>
          </w:p>
        </w:tc>
        <w:tc>
          <w:tcPr>
            <w:tcW w:w="749" w:type="pct"/>
          </w:tcPr>
          <w:p w14:paraId="0D0B8455" w14:textId="77777777" w:rsidR="001966E5" w:rsidRDefault="001966E5" w:rsidP="006E372D"/>
        </w:tc>
        <w:tc>
          <w:tcPr>
            <w:tcW w:w="715" w:type="pct"/>
          </w:tcPr>
          <w:p w14:paraId="0DE07657" w14:textId="77777777" w:rsidR="001966E5" w:rsidRDefault="001966E5" w:rsidP="006E372D"/>
        </w:tc>
        <w:tc>
          <w:tcPr>
            <w:tcW w:w="275" w:type="pct"/>
          </w:tcPr>
          <w:p w14:paraId="7728A9B0" w14:textId="77777777" w:rsidR="001966E5" w:rsidRDefault="001966E5" w:rsidP="006E372D"/>
        </w:tc>
      </w:tr>
      <w:tr w:rsidR="00A026D6" w:rsidRPr="00496BA0" w14:paraId="6F99E9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827A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493A27F" w14:textId="77777777" w:rsidR="001966E5" w:rsidRPr="00E14A97" w:rsidRDefault="001966E5" w:rsidP="006E372D">
            <w:r w:rsidRPr="00E14A97">
              <w:t>MU12287</w:t>
            </w:r>
          </w:p>
        </w:tc>
        <w:tc>
          <w:tcPr>
            <w:tcW w:w="2030" w:type="pct"/>
            <w:vAlign w:val="center"/>
          </w:tcPr>
          <w:p w14:paraId="1ECDB4A3" w14:textId="77777777" w:rsidR="001966E5" w:rsidRPr="00A733AA" w:rsidRDefault="001966E5" w:rsidP="006E372D">
            <w:r>
              <w:t>Senzorski</w:t>
            </w:r>
            <w:r w:rsidRPr="00A733AA">
              <w:t xml:space="preserve"> </w:t>
            </w:r>
            <w:r>
              <w:t>modul</w:t>
            </w:r>
          </w:p>
        </w:tc>
        <w:tc>
          <w:tcPr>
            <w:tcW w:w="749" w:type="pct"/>
          </w:tcPr>
          <w:p w14:paraId="5497842A" w14:textId="77777777" w:rsidR="001966E5" w:rsidRDefault="001966E5" w:rsidP="006E372D"/>
        </w:tc>
        <w:tc>
          <w:tcPr>
            <w:tcW w:w="715" w:type="pct"/>
          </w:tcPr>
          <w:p w14:paraId="53B62CE1" w14:textId="77777777" w:rsidR="001966E5" w:rsidRDefault="001966E5" w:rsidP="006E372D"/>
        </w:tc>
        <w:tc>
          <w:tcPr>
            <w:tcW w:w="275" w:type="pct"/>
          </w:tcPr>
          <w:p w14:paraId="0EE4839D" w14:textId="77777777" w:rsidR="001966E5" w:rsidRDefault="001966E5" w:rsidP="006E372D"/>
        </w:tc>
      </w:tr>
      <w:tr w:rsidR="00A026D6" w:rsidRPr="00496BA0" w14:paraId="260E22C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A4F69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995F487" w14:textId="77777777" w:rsidR="001966E5" w:rsidRPr="00E14A97" w:rsidRDefault="001966E5" w:rsidP="006E372D">
            <w:r w:rsidRPr="00E14A97">
              <w:t>MU12299</w:t>
            </w:r>
          </w:p>
        </w:tc>
        <w:tc>
          <w:tcPr>
            <w:tcW w:w="2030" w:type="pct"/>
            <w:vAlign w:val="center"/>
          </w:tcPr>
          <w:p w14:paraId="28D28C87" w14:textId="77777777" w:rsidR="001966E5" w:rsidRPr="00A733AA" w:rsidRDefault="001966E5" w:rsidP="006E372D">
            <w:r>
              <w:t>Ventilator</w:t>
            </w:r>
          </w:p>
        </w:tc>
        <w:tc>
          <w:tcPr>
            <w:tcW w:w="749" w:type="pct"/>
          </w:tcPr>
          <w:p w14:paraId="3065D456" w14:textId="77777777" w:rsidR="001966E5" w:rsidRDefault="001966E5" w:rsidP="006E372D"/>
        </w:tc>
        <w:tc>
          <w:tcPr>
            <w:tcW w:w="715" w:type="pct"/>
          </w:tcPr>
          <w:p w14:paraId="4D8FB10C" w14:textId="77777777" w:rsidR="001966E5" w:rsidRDefault="001966E5" w:rsidP="006E372D"/>
        </w:tc>
        <w:tc>
          <w:tcPr>
            <w:tcW w:w="275" w:type="pct"/>
          </w:tcPr>
          <w:p w14:paraId="1C87EFFB" w14:textId="77777777" w:rsidR="001966E5" w:rsidRDefault="001966E5" w:rsidP="006E372D"/>
        </w:tc>
      </w:tr>
      <w:tr w:rsidR="00A026D6" w:rsidRPr="00496BA0" w14:paraId="36DE263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7585D9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0C5AE0" w14:textId="77777777" w:rsidR="001966E5" w:rsidRPr="00E14A97" w:rsidRDefault="001966E5" w:rsidP="006E372D">
            <w:r w:rsidRPr="00E14A97">
              <w:t>MU12301</w:t>
            </w:r>
          </w:p>
        </w:tc>
        <w:tc>
          <w:tcPr>
            <w:tcW w:w="2030" w:type="pct"/>
            <w:vAlign w:val="center"/>
          </w:tcPr>
          <w:p w14:paraId="49073378" w14:textId="77777777" w:rsidR="001966E5" w:rsidRPr="00A733AA" w:rsidRDefault="001966E5" w:rsidP="006E372D">
            <w:r>
              <w:t>Sklop</w:t>
            </w:r>
            <w:r w:rsidRPr="00A733AA">
              <w:t xml:space="preserve"> </w:t>
            </w:r>
            <w:r>
              <w:t>modula</w:t>
            </w:r>
            <w:r w:rsidRPr="00A733AA">
              <w:t xml:space="preserve"> </w:t>
            </w:r>
            <w:r>
              <w:t>senzora</w:t>
            </w:r>
          </w:p>
        </w:tc>
        <w:tc>
          <w:tcPr>
            <w:tcW w:w="749" w:type="pct"/>
          </w:tcPr>
          <w:p w14:paraId="344E523E" w14:textId="77777777" w:rsidR="001966E5" w:rsidRDefault="001966E5" w:rsidP="006E372D"/>
        </w:tc>
        <w:tc>
          <w:tcPr>
            <w:tcW w:w="715" w:type="pct"/>
          </w:tcPr>
          <w:p w14:paraId="3BB5F196" w14:textId="77777777" w:rsidR="001966E5" w:rsidRDefault="001966E5" w:rsidP="006E372D"/>
        </w:tc>
        <w:tc>
          <w:tcPr>
            <w:tcW w:w="275" w:type="pct"/>
          </w:tcPr>
          <w:p w14:paraId="4E01D1E5" w14:textId="77777777" w:rsidR="001966E5" w:rsidRDefault="001966E5" w:rsidP="006E372D"/>
        </w:tc>
      </w:tr>
      <w:tr w:rsidR="00A026D6" w:rsidRPr="00496BA0" w14:paraId="1A2828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36C042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1E7807D" w14:textId="77777777" w:rsidR="001966E5" w:rsidRPr="00E14A97" w:rsidRDefault="001966E5" w:rsidP="006E372D">
            <w:r w:rsidRPr="00E14A97">
              <w:t>MU12389</w:t>
            </w:r>
          </w:p>
        </w:tc>
        <w:tc>
          <w:tcPr>
            <w:tcW w:w="2030" w:type="pct"/>
            <w:vAlign w:val="center"/>
          </w:tcPr>
          <w:p w14:paraId="09392A15" w14:textId="77777777" w:rsidR="001966E5" w:rsidRPr="00A733AA" w:rsidRDefault="001966E5" w:rsidP="006E372D">
            <w:r>
              <w:t>Napajanje</w:t>
            </w:r>
          </w:p>
        </w:tc>
        <w:tc>
          <w:tcPr>
            <w:tcW w:w="749" w:type="pct"/>
          </w:tcPr>
          <w:p w14:paraId="711025F7" w14:textId="77777777" w:rsidR="001966E5" w:rsidRDefault="001966E5" w:rsidP="006E372D"/>
        </w:tc>
        <w:tc>
          <w:tcPr>
            <w:tcW w:w="715" w:type="pct"/>
          </w:tcPr>
          <w:p w14:paraId="138D79BB" w14:textId="77777777" w:rsidR="001966E5" w:rsidRDefault="001966E5" w:rsidP="006E372D"/>
        </w:tc>
        <w:tc>
          <w:tcPr>
            <w:tcW w:w="275" w:type="pct"/>
          </w:tcPr>
          <w:p w14:paraId="3583BE4C" w14:textId="77777777" w:rsidR="001966E5" w:rsidRDefault="001966E5" w:rsidP="006E372D"/>
        </w:tc>
      </w:tr>
      <w:tr w:rsidR="00A026D6" w:rsidRPr="00496BA0" w14:paraId="3773599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1A2B324"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29BF16A4" w14:textId="77777777" w:rsidR="001966E5" w:rsidRPr="00E14A97" w:rsidRDefault="001966E5" w:rsidP="006E372D">
            <w:r w:rsidRPr="00E14A97">
              <w:t>MU12409</w:t>
            </w:r>
          </w:p>
        </w:tc>
        <w:tc>
          <w:tcPr>
            <w:tcW w:w="2030" w:type="pct"/>
            <w:vAlign w:val="center"/>
          </w:tcPr>
          <w:p w14:paraId="22D44BA6" w14:textId="77777777" w:rsidR="001966E5" w:rsidRPr="00A733AA" w:rsidRDefault="001966E5" w:rsidP="006E372D">
            <w:r>
              <w:t>Motor</w:t>
            </w:r>
            <w:r w:rsidRPr="00A733AA">
              <w:t xml:space="preserve"> </w:t>
            </w:r>
            <w:r>
              <w:t>ventilatora</w:t>
            </w:r>
          </w:p>
        </w:tc>
        <w:tc>
          <w:tcPr>
            <w:tcW w:w="749" w:type="pct"/>
          </w:tcPr>
          <w:p w14:paraId="4566F061" w14:textId="77777777" w:rsidR="001966E5" w:rsidRDefault="001966E5" w:rsidP="006E372D"/>
        </w:tc>
        <w:tc>
          <w:tcPr>
            <w:tcW w:w="715" w:type="pct"/>
          </w:tcPr>
          <w:p w14:paraId="1920813F" w14:textId="77777777" w:rsidR="001966E5" w:rsidRDefault="001966E5" w:rsidP="006E372D"/>
        </w:tc>
        <w:tc>
          <w:tcPr>
            <w:tcW w:w="275" w:type="pct"/>
          </w:tcPr>
          <w:p w14:paraId="0F0B16B8" w14:textId="77777777" w:rsidR="001966E5" w:rsidRDefault="001966E5" w:rsidP="006E372D"/>
        </w:tc>
      </w:tr>
      <w:tr w:rsidR="00A026D6" w:rsidRPr="00496BA0" w14:paraId="08DDEC5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F412AB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2113434" w14:textId="77777777" w:rsidR="001966E5" w:rsidRPr="00E14A97" w:rsidRDefault="001966E5" w:rsidP="006E372D">
            <w:r w:rsidRPr="00E14A97">
              <w:t>MU12609</w:t>
            </w:r>
          </w:p>
        </w:tc>
        <w:tc>
          <w:tcPr>
            <w:tcW w:w="2030" w:type="pct"/>
            <w:vAlign w:val="center"/>
          </w:tcPr>
          <w:p w14:paraId="490C9ACA" w14:textId="77777777" w:rsidR="001966E5" w:rsidRPr="00A733AA" w:rsidRDefault="001966E5" w:rsidP="006E372D">
            <w:r>
              <w:t>Uvodnik</w:t>
            </w:r>
            <w:r w:rsidRPr="00A733AA">
              <w:t xml:space="preserve"> </w:t>
            </w:r>
            <w:r>
              <w:t>creva</w:t>
            </w:r>
          </w:p>
        </w:tc>
        <w:tc>
          <w:tcPr>
            <w:tcW w:w="749" w:type="pct"/>
          </w:tcPr>
          <w:p w14:paraId="039B0071" w14:textId="77777777" w:rsidR="001966E5" w:rsidRDefault="001966E5" w:rsidP="006E372D"/>
        </w:tc>
        <w:tc>
          <w:tcPr>
            <w:tcW w:w="715" w:type="pct"/>
          </w:tcPr>
          <w:p w14:paraId="6C6CA658" w14:textId="77777777" w:rsidR="001966E5" w:rsidRDefault="001966E5" w:rsidP="006E372D"/>
        </w:tc>
        <w:tc>
          <w:tcPr>
            <w:tcW w:w="275" w:type="pct"/>
          </w:tcPr>
          <w:p w14:paraId="1F36801F" w14:textId="77777777" w:rsidR="001966E5" w:rsidRDefault="001966E5" w:rsidP="006E372D"/>
        </w:tc>
      </w:tr>
      <w:tr w:rsidR="00A026D6" w:rsidRPr="00496BA0" w14:paraId="7F9041C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4C1BA7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1AA19F" w14:textId="77777777" w:rsidR="001966E5" w:rsidRPr="00E14A97" w:rsidRDefault="001966E5" w:rsidP="006E372D">
            <w:pPr>
              <w:rPr>
                <w:lang w:val="de-DE"/>
              </w:rPr>
            </w:pPr>
            <w:r w:rsidRPr="00E14A97">
              <w:t>MU12681</w:t>
            </w:r>
          </w:p>
        </w:tc>
        <w:tc>
          <w:tcPr>
            <w:tcW w:w="2030" w:type="pct"/>
            <w:vAlign w:val="center"/>
          </w:tcPr>
          <w:p w14:paraId="33B7346B" w14:textId="77777777" w:rsidR="001966E5" w:rsidRPr="00A733AA" w:rsidRDefault="001966E5" w:rsidP="006E372D">
            <w:r>
              <w:t>Dr</w:t>
            </w:r>
            <w:r>
              <w:rPr>
                <w:lang w:val="sr-Cyrl-RS"/>
              </w:rPr>
              <w:t>žač</w:t>
            </w:r>
            <w:r w:rsidRPr="00A733AA">
              <w:t xml:space="preserve"> </w:t>
            </w:r>
            <w:r>
              <w:t>vrata</w:t>
            </w:r>
            <w:r w:rsidRPr="00A733AA">
              <w:t xml:space="preserve"> </w:t>
            </w:r>
            <w:r>
              <w:t>za</w:t>
            </w:r>
            <w:r w:rsidRPr="00A733AA">
              <w:t xml:space="preserve"> </w:t>
            </w:r>
            <w:r>
              <w:t>inkubator</w:t>
            </w:r>
          </w:p>
        </w:tc>
        <w:tc>
          <w:tcPr>
            <w:tcW w:w="749" w:type="pct"/>
          </w:tcPr>
          <w:p w14:paraId="1662B6AE" w14:textId="77777777" w:rsidR="001966E5" w:rsidRDefault="001966E5" w:rsidP="006E372D"/>
        </w:tc>
        <w:tc>
          <w:tcPr>
            <w:tcW w:w="715" w:type="pct"/>
          </w:tcPr>
          <w:p w14:paraId="6406E176" w14:textId="77777777" w:rsidR="001966E5" w:rsidRDefault="001966E5" w:rsidP="006E372D"/>
        </w:tc>
        <w:tc>
          <w:tcPr>
            <w:tcW w:w="275" w:type="pct"/>
          </w:tcPr>
          <w:p w14:paraId="77046B2B" w14:textId="77777777" w:rsidR="001966E5" w:rsidRDefault="001966E5" w:rsidP="006E372D"/>
        </w:tc>
      </w:tr>
      <w:tr w:rsidR="00A026D6" w:rsidRPr="00496BA0" w14:paraId="029E4DEA"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C37BA7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0F96555" w14:textId="77777777" w:rsidR="001966E5" w:rsidRPr="00E14A97" w:rsidRDefault="001966E5" w:rsidP="006E372D">
            <w:r w:rsidRPr="00E14A97">
              <w:t>MU12732</w:t>
            </w:r>
          </w:p>
        </w:tc>
        <w:tc>
          <w:tcPr>
            <w:tcW w:w="2030" w:type="pct"/>
            <w:vAlign w:val="center"/>
          </w:tcPr>
          <w:p w14:paraId="5AB1629E" w14:textId="77777777" w:rsidR="001966E5" w:rsidRPr="004842B9" w:rsidRDefault="001966E5" w:rsidP="006E372D">
            <w:pPr>
              <w:pStyle w:val="CommentText"/>
              <w:rPr>
                <w:sz w:val="24"/>
                <w:szCs w:val="24"/>
              </w:rPr>
            </w:pPr>
            <w:r>
              <w:rPr>
                <w:sz w:val="24"/>
                <w:szCs w:val="24"/>
              </w:rPr>
              <w:t>Zamenski</w:t>
            </w:r>
            <w:r w:rsidRPr="004842B9">
              <w:rPr>
                <w:sz w:val="24"/>
                <w:szCs w:val="24"/>
              </w:rPr>
              <w:t xml:space="preserve"> </w:t>
            </w:r>
            <w:r>
              <w:rPr>
                <w:sz w:val="24"/>
                <w:szCs w:val="24"/>
              </w:rPr>
              <w:t>pristupni</w:t>
            </w:r>
            <w:r w:rsidRPr="004842B9">
              <w:rPr>
                <w:sz w:val="24"/>
                <w:szCs w:val="24"/>
              </w:rPr>
              <w:t xml:space="preserve"> </w:t>
            </w:r>
            <w:r>
              <w:rPr>
                <w:sz w:val="24"/>
                <w:szCs w:val="24"/>
              </w:rPr>
              <w:t>panel</w:t>
            </w:r>
            <w:r w:rsidRPr="004842B9">
              <w:rPr>
                <w:sz w:val="24"/>
                <w:szCs w:val="24"/>
              </w:rPr>
              <w:t xml:space="preserve"> ASSY HI</w:t>
            </w:r>
          </w:p>
          <w:p w14:paraId="62212116" w14:textId="77777777" w:rsidR="001966E5" w:rsidRPr="004842B9" w:rsidRDefault="001966E5" w:rsidP="006E372D">
            <w:r>
              <w:t>prednji</w:t>
            </w:r>
          </w:p>
        </w:tc>
        <w:tc>
          <w:tcPr>
            <w:tcW w:w="749" w:type="pct"/>
          </w:tcPr>
          <w:p w14:paraId="2BFF3318" w14:textId="77777777" w:rsidR="001966E5" w:rsidRDefault="001966E5" w:rsidP="006E372D">
            <w:pPr>
              <w:pStyle w:val="CommentText"/>
              <w:rPr>
                <w:sz w:val="24"/>
                <w:szCs w:val="24"/>
              </w:rPr>
            </w:pPr>
          </w:p>
        </w:tc>
        <w:tc>
          <w:tcPr>
            <w:tcW w:w="715" w:type="pct"/>
          </w:tcPr>
          <w:p w14:paraId="7857DAFC" w14:textId="77777777" w:rsidR="001966E5" w:rsidRDefault="001966E5" w:rsidP="006E372D">
            <w:pPr>
              <w:pStyle w:val="CommentText"/>
              <w:rPr>
                <w:sz w:val="24"/>
                <w:szCs w:val="24"/>
              </w:rPr>
            </w:pPr>
          </w:p>
        </w:tc>
        <w:tc>
          <w:tcPr>
            <w:tcW w:w="275" w:type="pct"/>
          </w:tcPr>
          <w:p w14:paraId="5D78E962" w14:textId="77777777" w:rsidR="001966E5" w:rsidRDefault="001966E5" w:rsidP="006E372D">
            <w:pPr>
              <w:pStyle w:val="CommentText"/>
              <w:rPr>
                <w:sz w:val="24"/>
                <w:szCs w:val="24"/>
              </w:rPr>
            </w:pPr>
          </w:p>
        </w:tc>
      </w:tr>
      <w:tr w:rsidR="00A026D6" w:rsidRPr="00496BA0" w14:paraId="3CEB8FC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E1FC0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252AAD" w14:textId="77777777" w:rsidR="001966E5" w:rsidRPr="00E14A97" w:rsidRDefault="001966E5" w:rsidP="006E372D">
            <w:r w:rsidRPr="00E14A97">
              <w:t>MU12734</w:t>
            </w:r>
          </w:p>
        </w:tc>
        <w:tc>
          <w:tcPr>
            <w:tcW w:w="2030" w:type="pct"/>
            <w:vAlign w:val="center"/>
          </w:tcPr>
          <w:p w14:paraId="73E317F8" w14:textId="77777777" w:rsidR="001966E5" w:rsidRPr="00A733AA" w:rsidRDefault="001966E5" w:rsidP="006E372D">
            <w:r>
              <w:t>Kompletna</w:t>
            </w:r>
            <w:r w:rsidRPr="00A733AA">
              <w:t xml:space="preserve"> </w:t>
            </w:r>
            <w:r>
              <w:t>zadnja</w:t>
            </w:r>
            <w:r w:rsidRPr="00A733AA">
              <w:t xml:space="preserve"> </w:t>
            </w:r>
            <w:r>
              <w:t>vrata</w:t>
            </w:r>
          </w:p>
        </w:tc>
        <w:tc>
          <w:tcPr>
            <w:tcW w:w="749" w:type="pct"/>
          </w:tcPr>
          <w:p w14:paraId="6A1B7F4D" w14:textId="77777777" w:rsidR="001966E5" w:rsidRDefault="001966E5" w:rsidP="006E372D"/>
        </w:tc>
        <w:tc>
          <w:tcPr>
            <w:tcW w:w="715" w:type="pct"/>
          </w:tcPr>
          <w:p w14:paraId="3BEF90B4" w14:textId="77777777" w:rsidR="001966E5" w:rsidRDefault="001966E5" w:rsidP="006E372D"/>
        </w:tc>
        <w:tc>
          <w:tcPr>
            <w:tcW w:w="275" w:type="pct"/>
          </w:tcPr>
          <w:p w14:paraId="708F1A29" w14:textId="77777777" w:rsidR="001966E5" w:rsidRDefault="001966E5" w:rsidP="006E372D"/>
        </w:tc>
      </w:tr>
      <w:tr w:rsidR="00A026D6" w:rsidRPr="00496BA0" w14:paraId="3605AAE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3F6B88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10FB17" w14:textId="77777777" w:rsidR="001966E5" w:rsidRPr="00E14A97" w:rsidRDefault="001966E5" w:rsidP="006E372D">
            <w:r w:rsidRPr="00E14A97">
              <w:t>MU13058</w:t>
            </w:r>
          </w:p>
        </w:tc>
        <w:tc>
          <w:tcPr>
            <w:tcW w:w="2030" w:type="pct"/>
            <w:vAlign w:val="center"/>
          </w:tcPr>
          <w:p w14:paraId="757D6D1B" w14:textId="77777777" w:rsidR="001966E5" w:rsidRPr="00A733AA" w:rsidRDefault="001966E5" w:rsidP="006E372D">
            <w:r>
              <w:t>Kablovi</w:t>
            </w:r>
            <w:r w:rsidRPr="00A733AA">
              <w:t xml:space="preserve"> </w:t>
            </w:r>
            <w:r>
              <w:t>grupisani</w:t>
            </w:r>
          </w:p>
        </w:tc>
        <w:tc>
          <w:tcPr>
            <w:tcW w:w="749" w:type="pct"/>
          </w:tcPr>
          <w:p w14:paraId="67CF9726" w14:textId="77777777" w:rsidR="001966E5" w:rsidRDefault="001966E5" w:rsidP="006E372D"/>
        </w:tc>
        <w:tc>
          <w:tcPr>
            <w:tcW w:w="715" w:type="pct"/>
          </w:tcPr>
          <w:p w14:paraId="21E66DD7" w14:textId="77777777" w:rsidR="001966E5" w:rsidRDefault="001966E5" w:rsidP="006E372D"/>
        </w:tc>
        <w:tc>
          <w:tcPr>
            <w:tcW w:w="275" w:type="pct"/>
          </w:tcPr>
          <w:p w14:paraId="20108D33" w14:textId="77777777" w:rsidR="001966E5" w:rsidRDefault="001966E5" w:rsidP="006E372D"/>
        </w:tc>
      </w:tr>
      <w:tr w:rsidR="00A026D6" w:rsidRPr="00496BA0" w14:paraId="1CD418E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7B384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C2B41D5" w14:textId="77777777" w:rsidR="001966E5" w:rsidRPr="00E14A97" w:rsidRDefault="001966E5" w:rsidP="006E372D">
            <w:r w:rsidRPr="00E14A97">
              <w:t>MU13249</w:t>
            </w:r>
          </w:p>
        </w:tc>
        <w:tc>
          <w:tcPr>
            <w:tcW w:w="2030" w:type="pct"/>
            <w:vAlign w:val="center"/>
          </w:tcPr>
          <w:p w14:paraId="42893EC7" w14:textId="77777777" w:rsidR="001966E5" w:rsidRPr="00A733AA" w:rsidRDefault="001966E5" w:rsidP="006E372D">
            <w:r>
              <w:t>Regulator</w:t>
            </w:r>
            <w:r w:rsidRPr="00A733AA">
              <w:t xml:space="preserve"> </w:t>
            </w:r>
            <w:r>
              <w:t>pritiska</w:t>
            </w:r>
            <w:r w:rsidRPr="00A733AA">
              <w:t xml:space="preserve">,40 </w:t>
            </w:r>
            <w:r>
              <w:t>PSI</w:t>
            </w:r>
          </w:p>
        </w:tc>
        <w:tc>
          <w:tcPr>
            <w:tcW w:w="749" w:type="pct"/>
          </w:tcPr>
          <w:p w14:paraId="263A2D30" w14:textId="77777777" w:rsidR="001966E5" w:rsidRDefault="001966E5" w:rsidP="006E372D"/>
        </w:tc>
        <w:tc>
          <w:tcPr>
            <w:tcW w:w="715" w:type="pct"/>
          </w:tcPr>
          <w:p w14:paraId="20E45C90" w14:textId="77777777" w:rsidR="001966E5" w:rsidRDefault="001966E5" w:rsidP="006E372D"/>
        </w:tc>
        <w:tc>
          <w:tcPr>
            <w:tcW w:w="275" w:type="pct"/>
          </w:tcPr>
          <w:p w14:paraId="73BFB6C8" w14:textId="77777777" w:rsidR="001966E5" w:rsidRDefault="001966E5" w:rsidP="006E372D"/>
        </w:tc>
      </w:tr>
      <w:tr w:rsidR="00A026D6" w:rsidRPr="00496BA0" w14:paraId="3534AEB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FCB6441"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08D1D667" w14:textId="77777777" w:rsidR="001966E5" w:rsidRPr="00E14A97" w:rsidRDefault="001966E5" w:rsidP="006E372D">
            <w:r w:rsidRPr="00E14A97">
              <w:t>MU13393</w:t>
            </w:r>
          </w:p>
        </w:tc>
        <w:tc>
          <w:tcPr>
            <w:tcW w:w="2030" w:type="pct"/>
            <w:vAlign w:val="center"/>
          </w:tcPr>
          <w:p w14:paraId="751AD726" w14:textId="77777777" w:rsidR="001966E5" w:rsidRPr="00A733AA" w:rsidRDefault="001966E5" w:rsidP="006E372D">
            <w:r>
              <w:t>Plastična</w:t>
            </w:r>
            <w:r w:rsidRPr="00A733AA">
              <w:t xml:space="preserve"> </w:t>
            </w:r>
            <w:r>
              <w:t>kvaka</w:t>
            </w:r>
            <w:r w:rsidRPr="00A733AA">
              <w:t xml:space="preserve"> </w:t>
            </w:r>
          </w:p>
        </w:tc>
        <w:tc>
          <w:tcPr>
            <w:tcW w:w="749" w:type="pct"/>
          </w:tcPr>
          <w:p w14:paraId="21BCD3AE" w14:textId="77777777" w:rsidR="001966E5" w:rsidRDefault="001966E5" w:rsidP="006E372D"/>
        </w:tc>
        <w:tc>
          <w:tcPr>
            <w:tcW w:w="715" w:type="pct"/>
          </w:tcPr>
          <w:p w14:paraId="64116BE3" w14:textId="77777777" w:rsidR="001966E5" w:rsidRDefault="001966E5" w:rsidP="006E372D"/>
        </w:tc>
        <w:tc>
          <w:tcPr>
            <w:tcW w:w="275" w:type="pct"/>
          </w:tcPr>
          <w:p w14:paraId="0B64CDB7" w14:textId="77777777" w:rsidR="001966E5" w:rsidRDefault="001966E5" w:rsidP="006E372D"/>
        </w:tc>
      </w:tr>
      <w:tr w:rsidR="00A026D6" w:rsidRPr="00496BA0" w14:paraId="31B6384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1E5B2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49C7A88" w14:textId="77777777" w:rsidR="001966E5" w:rsidRPr="00E14A97" w:rsidRDefault="001966E5" w:rsidP="006E372D">
            <w:pPr>
              <w:rPr>
                <w:lang w:val="it-IT"/>
              </w:rPr>
            </w:pPr>
            <w:r w:rsidRPr="00E14A97">
              <w:t>MU13477</w:t>
            </w:r>
          </w:p>
        </w:tc>
        <w:tc>
          <w:tcPr>
            <w:tcW w:w="2030" w:type="pct"/>
            <w:vAlign w:val="center"/>
          </w:tcPr>
          <w:p w14:paraId="42157B30" w14:textId="77777777" w:rsidR="001966E5" w:rsidRPr="00A733AA" w:rsidRDefault="001966E5" w:rsidP="006E372D">
            <w:r>
              <w:t>Kit</w:t>
            </w:r>
            <w:r w:rsidRPr="00A733AA">
              <w:t xml:space="preserve"> </w:t>
            </w:r>
            <w:r>
              <w:t>za</w:t>
            </w:r>
            <w:r w:rsidRPr="00A733AA">
              <w:t xml:space="preserve"> </w:t>
            </w:r>
            <w:r>
              <w:t>zamenu</w:t>
            </w:r>
            <w:r w:rsidRPr="00A733AA">
              <w:t xml:space="preserve"> </w:t>
            </w:r>
            <w:r>
              <w:t>motora</w:t>
            </w:r>
            <w:r w:rsidRPr="00A733AA">
              <w:t>,</w:t>
            </w:r>
            <w:r>
              <w:t>C</w:t>
            </w:r>
            <w:r w:rsidRPr="00A733AA">
              <w:t>2000</w:t>
            </w:r>
          </w:p>
        </w:tc>
        <w:tc>
          <w:tcPr>
            <w:tcW w:w="749" w:type="pct"/>
          </w:tcPr>
          <w:p w14:paraId="4D23BABA" w14:textId="77777777" w:rsidR="001966E5" w:rsidRDefault="001966E5" w:rsidP="006E372D"/>
        </w:tc>
        <w:tc>
          <w:tcPr>
            <w:tcW w:w="715" w:type="pct"/>
          </w:tcPr>
          <w:p w14:paraId="6EBF46B0" w14:textId="77777777" w:rsidR="001966E5" w:rsidRDefault="001966E5" w:rsidP="006E372D"/>
        </w:tc>
        <w:tc>
          <w:tcPr>
            <w:tcW w:w="275" w:type="pct"/>
          </w:tcPr>
          <w:p w14:paraId="3B07B4F7" w14:textId="77777777" w:rsidR="001966E5" w:rsidRDefault="001966E5" w:rsidP="006E372D"/>
        </w:tc>
      </w:tr>
      <w:tr w:rsidR="00A026D6" w:rsidRPr="00496BA0" w14:paraId="69D123A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699DF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8298810" w14:textId="77777777" w:rsidR="001966E5" w:rsidRPr="00E14A97" w:rsidRDefault="001966E5" w:rsidP="006E372D">
            <w:r w:rsidRPr="00E14A97">
              <w:t>MU16896</w:t>
            </w:r>
          </w:p>
        </w:tc>
        <w:tc>
          <w:tcPr>
            <w:tcW w:w="2030" w:type="pct"/>
            <w:vAlign w:val="center"/>
          </w:tcPr>
          <w:p w14:paraId="7C55BA4E" w14:textId="77777777" w:rsidR="001966E5" w:rsidRPr="00A733AA" w:rsidRDefault="001966E5" w:rsidP="006E372D">
            <w:r>
              <w:t>Crevo</w:t>
            </w:r>
            <w:r w:rsidRPr="00A733AA">
              <w:t xml:space="preserve"> </w:t>
            </w:r>
            <w:r>
              <w:t>za</w:t>
            </w:r>
            <w:r w:rsidRPr="00A733AA">
              <w:t xml:space="preserve"> </w:t>
            </w:r>
            <w:r>
              <w:t>vazduh</w:t>
            </w:r>
          </w:p>
        </w:tc>
        <w:tc>
          <w:tcPr>
            <w:tcW w:w="749" w:type="pct"/>
          </w:tcPr>
          <w:p w14:paraId="7FD94322" w14:textId="77777777" w:rsidR="001966E5" w:rsidRDefault="001966E5" w:rsidP="006E372D"/>
        </w:tc>
        <w:tc>
          <w:tcPr>
            <w:tcW w:w="715" w:type="pct"/>
          </w:tcPr>
          <w:p w14:paraId="4CF178D8" w14:textId="77777777" w:rsidR="001966E5" w:rsidRDefault="001966E5" w:rsidP="006E372D"/>
        </w:tc>
        <w:tc>
          <w:tcPr>
            <w:tcW w:w="275" w:type="pct"/>
          </w:tcPr>
          <w:p w14:paraId="66B5DC4B" w14:textId="77777777" w:rsidR="001966E5" w:rsidRDefault="001966E5" w:rsidP="006E372D"/>
        </w:tc>
      </w:tr>
      <w:tr w:rsidR="00A026D6" w:rsidRPr="00496BA0" w14:paraId="24AC0DC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7529C6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7472596" w14:textId="77777777" w:rsidR="001966E5" w:rsidRPr="00E14A97" w:rsidRDefault="001966E5" w:rsidP="006E372D">
            <w:r w:rsidRPr="00E14A97">
              <w:t>MU16921</w:t>
            </w:r>
          </w:p>
        </w:tc>
        <w:tc>
          <w:tcPr>
            <w:tcW w:w="2030" w:type="pct"/>
            <w:vAlign w:val="center"/>
          </w:tcPr>
          <w:p w14:paraId="5F79C33B" w14:textId="77777777" w:rsidR="001966E5" w:rsidRPr="00A733AA" w:rsidRDefault="001966E5" w:rsidP="006E372D">
            <w:r>
              <w:t>Crevo</w:t>
            </w:r>
            <w:r w:rsidRPr="00A733AA">
              <w:t xml:space="preserve"> </w:t>
            </w:r>
            <w:r>
              <w:t>za</w:t>
            </w:r>
            <w:r w:rsidRPr="00A733AA">
              <w:t xml:space="preserve"> </w:t>
            </w:r>
            <w:r>
              <w:t>kiseonik</w:t>
            </w:r>
          </w:p>
        </w:tc>
        <w:tc>
          <w:tcPr>
            <w:tcW w:w="749" w:type="pct"/>
          </w:tcPr>
          <w:p w14:paraId="5D43A32C" w14:textId="77777777" w:rsidR="001966E5" w:rsidRDefault="001966E5" w:rsidP="006E372D"/>
        </w:tc>
        <w:tc>
          <w:tcPr>
            <w:tcW w:w="715" w:type="pct"/>
          </w:tcPr>
          <w:p w14:paraId="06D7A8AD" w14:textId="77777777" w:rsidR="001966E5" w:rsidRDefault="001966E5" w:rsidP="006E372D"/>
        </w:tc>
        <w:tc>
          <w:tcPr>
            <w:tcW w:w="275" w:type="pct"/>
          </w:tcPr>
          <w:p w14:paraId="1A6EB896" w14:textId="77777777" w:rsidR="001966E5" w:rsidRDefault="001966E5" w:rsidP="006E372D"/>
        </w:tc>
      </w:tr>
      <w:tr w:rsidR="00A026D6" w:rsidRPr="00496BA0" w14:paraId="2AE629F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798BF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9F05939" w14:textId="77777777" w:rsidR="001966E5" w:rsidRPr="00E14A97" w:rsidRDefault="001966E5" w:rsidP="006E372D">
            <w:r w:rsidRPr="00E14A97">
              <w:t>MU17992</w:t>
            </w:r>
          </w:p>
        </w:tc>
        <w:tc>
          <w:tcPr>
            <w:tcW w:w="2030" w:type="pct"/>
            <w:vAlign w:val="center"/>
          </w:tcPr>
          <w:p w14:paraId="549BAE9B" w14:textId="77777777" w:rsidR="001966E5" w:rsidRPr="00A733AA" w:rsidRDefault="001966E5" w:rsidP="006E372D">
            <w:r>
              <w:t>PCB</w:t>
            </w:r>
            <w:r w:rsidRPr="00A733AA">
              <w:t xml:space="preserve"> </w:t>
            </w:r>
            <w:r>
              <w:t>interfejsna</w:t>
            </w:r>
            <w:r w:rsidRPr="00A733AA">
              <w:t xml:space="preserve"> </w:t>
            </w:r>
            <w:r>
              <w:t>ploča</w:t>
            </w:r>
          </w:p>
        </w:tc>
        <w:tc>
          <w:tcPr>
            <w:tcW w:w="749" w:type="pct"/>
          </w:tcPr>
          <w:p w14:paraId="73865469" w14:textId="77777777" w:rsidR="001966E5" w:rsidRDefault="001966E5" w:rsidP="006E372D"/>
        </w:tc>
        <w:tc>
          <w:tcPr>
            <w:tcW w:w="715" w:type="pct"/>
          </w:tcPr>
          <w:p w14:paraId="036133C3" w14:textId="77777777" w:rsidR="001966E5" w:rsidRDefault="001966E5" w:rsidP="006E372D"/>
        </w:tc>
        <w:tc>
          <w:tcPr>
            <w:tcW w:w="275" w:type="pct"/>
          </w:tcPr>
          <w:p w14:paraId="430B7DCE" w14:textId="77777777" w:rsidR="001966E5" w:rsidRDefault="001966E5" w:rsidP="006E372D"/>
        </w:tc>
      </w:tr>
      <w:tr w:rsidR="00A026D6" w:rsidRPr="00496BA0" w14:paraId="7A814E0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E5CD2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FCA092" w14:textId="77777777" w:rsidR="001966E5" w:rsidRPr="00E14A97" w:rsidRDefault="001966E5" w:rsidP="006E372D">
            <w:r w:rsidRPr="00E14A97">
              <w:t>MU18057</w:t>
            </w:r>
          </w:p>
        </w:tc>
        <w:tc>
          <w:tcPr>
            <w:tcW w:w="2030" w:type="pct"/>
            <w:vAlign w:val="center"/>
          </w:tcPr>
          <w:p w14:paraId="42A8D27C" w14:textId="77777777" w:rsidR="001966E5" w:rsidRPr="00A733AA" w:rsidRDefault="001966E5" w:rsidP="006E372D">
            <w:r>
              <w:t>Displej</w:t>
            </w:r>
            <w:r w:rsidRPr="00A733AA">
              <w:t>,320 X 240,</w:t>
            </w:r>
            <w:r>
              <w:t>K</w:t>
            </w:r>
            <w:r w:rsidRPr="00A733AA">
              <w:t>Y</w:t>
            </w:r>
            <w:r>
              <w:t>OCERA</w:t>
            </w:r>
          </w:p>
        </w:tc>
        <w:tc>
          <w:tcPr>
            <w:tcW w:w="749" w:type="pct"/>
          </w:tcPr>
          <w:p w14:paraId="619FC9E5" w14:textId="77777777" w:rsidR="001966E5" w:rsidRDefault="001966E5" w:rsidP="006E372D"/>
        </w:tc>
        <w:tc>
          <w:tcPr>
            <w:tcW w:w="715" w:type="pct"/>
          </w:tcPr>
          <w:p w14:paraId="4A1130C8" w14:textId="77777777" w:rsidR="001966E5" w:rsidRDefault="001966E5" w:rsidP="006E372D"/>
        </w:tc>
        <w:tc>
          <w:tcPr>
            <w:tcW w:w="275" w:type="pct"/>
          </w:tcPr>
          <w:p w14:paraId="1089334A" w14:textId="77777777" w:rsidR="001966E5" w:rsidRDefault="001966E5" w:rsidP="006E372D"/>
        </w:tc>
      </w:tr>
      <w:tr w:rsidR="00A026D6" w:rsidRPr="00496BA0" w14:paraId="62C20B3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D9C8DC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9F82713" w14:textId="77777777" w:rsidR="001966E5" w:rsidRPr="00E14A97" w:rsidRDefault="001966E5" w:rsidP="006E372D">
            <w:r w:rsidRPr="00E14A97">
              <w:t>MU18296</w:t>
            </w:r>
          </w:p>
        </w:tc>
        <w:tc>
          <w:tcPr>
            <w:tcW w:w="2030" w:type="pct"/>
            <w:vAlign w:val="center"/>
          </w:tcPr>
          <w:p w14:paraId="0FFFA938" w14:textId="77777777" w:rsidR="001966E5" w:rsidRPr="004842B9" w:rsidRDefault="001966E5" w:rsidP="006E372D">
            <w:r>
              <w:t>Prednji</w:t>
            </w:r>
            <w:r w:rsidRPr="004842B9">
              <w:t xml:space="preserve"> </w:t>
            </w:r>
            <w:r>
              <w:t>Panel</w:t>
            </w:r>
            <w:r w:rsidRPr="004842B9">
              <w:t xml:space="preserve"> </w:t>
            </w:r>
            <w:r>
              <w:t>pomoćni</w:t>
            </w:r>
            <w:r w:rsidRPr="004842B9">
              <w:t xml:space="preserve">, </w:t>
            </w:r>
            <w:r>
              <w:t>LCD</w:t>
            </w:r>
            <w:r w:rsidRPr="004842B9">
              <w:t xml:space="preserve"> </w:t>
            </w:r>
            <w:r>
              <w:t>C</w:t>
            </w:r>
          </w:p>
        </w:tc>
        <w:tc>
          <w:tcPr>
            <w:tcW w:w="749" w:type="pct"/>
          </w:tcPr>
          <w:p w14:paraId="5E0B8E5A" w14:textId="77777777" w:rsidR="001966E5" w:rsidRDefault="001966E5" w:rsidP="006E372D"/>
        </w:tc>
        <w:tc>
          <w:tcPr>
            <w:tcW w:w="715" w:type="pct"/>
          </w:tcPr>
          <w:p w14:paraId="7C60F7B2" w14:textId="77777777" w:rsidR="001966E5" w:rsidRDefault="001966E5" w:rsidP="006E372D"/>
        </w:tc>
        <w:tc>
          <w:tcPr>
            <w:tcW w:w="275" w:type="pct"/>
          </w:tcPr>
          <w:p w14:paraId="2F0B622C" w14:textId="77777777" w:rsidR="001966E5" w:rsidRDefault="001966E5" w:rsidP="006E372D"/>
        </w:tc>
      </w:tr>
      <w:tr w:rsidR="00A026D6" w:rsidRPr="00496BA0" w14:paraId="3183DB5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935705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2244D6B" w14:textId="77777777" w:rsidR="001966E5" w:rsidRPr="00E14A97" w:rsidRDefault="001966E5" w:rsidP="006E372D">
            <w:r w:rsidRPr="00E14A97">
              <w:t>MU19193</w:t>
            </w:r>
          </w:p>
        </w:tc>
        <w:tc>
          <w:tcPr>
            <w:tcW w:w="2030" w:type="pct"/>
            <w:vAlign w:val="center"/>
          </w:tcPr>
          <w:p w14:paraId="65BACD19" w14:textId="77777777" w:rsidR="001966E5" w:rsidRPr="004842B9" w:rsidRDefault="001966E5" w:rsidP="006E372D">
            <w:pPr>
              <w:pStyle w:val="CommentText"/>
              <w:rPr>
                <w:sz w:val="22"/>
                <w:szCs w:val="22"/>
              </w:rPr>
            </w:pPr>
            <w:r w:rsidRPr="004842B9">
              <w:rPr>
                <w:sz w:val="22"/>
                <w:szCs w:val="22"/>
              </w:rPr>
              <w:t xml:space="preserve">PWR </w:t>
            </w:r>
            <w:r>
              <w:rPr>
                <w:sz w:val="22"/>
                <w:szCs w:val="22"/>
              </w:rPr>
              <w:t>ulazni</w:t>
            </w:r>
            <w:r w:rsidRPr="004842B9">
              <w:rPr>
                <w:sz w:val="22"/>
                <w:szCs w:val="22"/>
              </w:rPr>
              <w:t xml:space="preserve"> </w:t>
            </w:r>
            <w:r>
              <w:rPr>
                <w:sz w:val="22"/>
                <w:szCs w:val="22"/>
              </w:rPr>
              <w:t>modul</w:t>
            </w:r>
            <w:r w:rsidRPr="004842B9">
              <w:rPr>
                <w:sz w:val="22"/>
                <w:szCs w:val="22"/>
              </w:rPr>
              <w:t xml:space="preserve"> &amp; </w:t>
            </w:r>
            <w:r>
              <w:rPr>
                <w:sz w:val="22"/>
                <w:szCs w:val="22"/>
              </w:rPr>
              <w:t>prekidač</w:t>
            </w:r>
          </w:p>
        </w:tc>
        <w:tc>
          <w:tcPr>
            <w:tcW w:w="749" w:type="pct"/>
          </w:tcPr>
          <w:p w14:paraId="4A5B2002" w14:textId="77777777" w:rsidR="001966E5" w:rsidRPr="004842B9" w:rsidRDefault="001966E5" w:rsidP="006E372D">
            <w:pPr>
              <w:pStyle w:val="CommentText"/>
              <w:rPr>
                <w:sz w:val="22"/>
                <w:szCs w:val="22"/>
              </w:rPr>
            </w:pPr>
          </w:p>
        </w:tc>
        <w:tc>
          <w:tcPr>
            <w:tcW w:w="715" w:type="pct"/>
          </w:tcPr>
          <w:p w14:paraId="24E7C418" w14:textId="77777777" w:rsidR="001966E5" w:rsidRPr="004842B9" w:rsidRDefault="001966E5" w:rsidP="006E372D">
            <w:pPr>
              <w:pStyle w:val="CommentText"/>
              <w:rPr>
                <w:sz w:val="22"/>
                <w:szCs w:val="22"/>
              </w:rPr>
            </w:pPr>
          </w:p>
        </w:tc>
        <w:tc>
          <w:tcPr>
            <w:tcW w:w="275" w:type="pct"/>
          </w:tcPr>
          <w:p w14:paraId="6A5A9E9D" w14:textId="77777777" w:rsidR="001966E5" w:rsidRPr="004842B9" w:rsidRDefault="001966E5" w:rsidP="006E372D">
            <w:pPr>
              <w:pStyle w:val="CommentText"/>
              <w:rPr>
                <w:sz w:val="22"/>
                <w:szCs w:val="22"/>
              </w:rPr>
            </w:pPr>
          </w:p>
        </w:tc>
      </w:tr>
      <w:tr w:rsidR="00A026D6" w:rsidRPr="00496BA0" w14:paraId="6EEF4F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820DB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55FEE6" w14:textId="77777777" w:rsidR="001966E5" w:rsidRPr="00E14A97" w:rsidRDefault="001966E5" w:rsidP="006E372D">
            <w:r w:rsidRPr="00E14A97">
              <w:t>MU19344</w:t>
            </w:r>
          </w:p>
        </w:tc>
        <w:tc>
          <w:tcPr>
            <w:tcW w:w="2030" w:type="pct"/>
            <w:vAlign w:val="center"/>
          </w:tcPr>
          <w:p w14:paraId="3020A555" w14:textId="77777777" w:rsidR="001966E5" w:rsidRPr="004842B9" w:rsidRDefault="001966E5" w:rsidP="006E372D">
            <w:pPr>
              <w:pStyle w:val="CommentText"/>
              <w:rPr>
                <w:sz w:val="22"/>
                <w:szCs w:val="22"/>
              </w:rPr>
            </w:pPr>
            <w:r w:rsidRPr="004842B9">
              <w:rPr>
                <w:sz w:val="22"/>
                <w:szCs w:val="22"/>
              </w:rPr>
              <w:t>ACTUATOR 120B</w:t>
            </w:r>
          </w:p>
          <w:p w14:paraId="6F73774E" w14:textId="77777777" w:rsidR="001966E5" w:rsidRPr="004842B9" w:rsidRDefault="001966E5" w:rsidP="006E372D">
            <w:pPr>
              <w:rPr>
                <w:sz w:val="22"/>
                <w:szCs w:val="22"/>
              </w:rPr>
            </w:pPr>
            <w:r>
              <w:rPr>
                <w:sz w:val="22"/>
                <w:szCs w:val="22"/>
              </w:rPr>
              <w:t>Teleskopski</w:t>
            </w:r>
          </w:p>
        </w:tc>
        <w:tc>
          <w:tcPr>
            <w:tcW w:w="749" w:type="pct"/>
          </w:tcPr>
          <w:p w14:paraId="3BB4EBD7" w14:textId="77777777" w:rsidR="001966E5" w:rsidRPr="004842B9" w:rsidRDefault="001966E5" w:rsidP="006E372D">
            <w:pPr>
              <w:pStyle w:val="CommentText"/>
              <w:rPr>
                <w:sz w:val="22"/>
                <w:szCs w:val="22"/>
              </w:rPr>
            </w:pPr>
          </w:p>
        </w:tc>
        <w:tc>
          <w:tcPr>
            <w:tcW w:w="715" w:type="pct"/>
          </w:tcPr>
          <w:p w14:paraId="26C85E5D" w14:textId="77777777" w:rsidR="001966E5" w:rsidRPr="004842B9" w:rsidRDefault="001966E5" w:rsidP="006E372D">
            <w:pPr>
              <w:pStyle w:val="CommentText"/>
              <w:rPr>
                <w:sz w:val="22"/>
                <w:szCs w:val="22"/>
              </w:rPr>
            </w:pPr>
          </w:p>
        </w:tc>
        <w:tc>
          <w:tcPr>
            <w:tcW w:w="275" w:type="pct"/>
          </w:tcPr>
          <w:p w14:paraId="6FD8E5A8" w14:textId="77777777" w:rsidR="001966E5" w:rsidRPr="004842B9" w:rsidRDefault="001966E5" w:rsidP="006E372D">
            <w:pPr>
              <w:pStyle w:val="CommentText"/>
              <w:rPr>
                <w:sz w:val="22"/>
                <w:szCs w:val="22"/>
              </w:rPr>
            </w:pPr>
          </w:p>
        </w:tc>
      </w:tr>
      <w:tr w:rsidR="00A026D6" w:rsidRPr="00496BA0" w14:paraId="2020EF5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DDCCE1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ADC1EB4" w14:textId="77777777" w:rsidR="001966E5" w:rsidRPr="00E14A97" w:rsidRDefault="001966E5" w:rsidP="006E372D">
            <w:r w:rsidRPr="00E14A97">
              <w:t>MU21085</w:t>
            </w:r>
          </w:p>
        </w:tc>
        <w:tc>
          <w:tcPr>
            <w:tcW w:w="2030" w:type="pct"/>
            <w:vAlign w:val="center"/>
          </w:tcPr>
          <w:p w14:paraId="7992B614" w14:textId="77777777" w:rsidR="001966E5" w:rsidRPr="004842B9" w:rsidRDefault="001966E5" w:rsidP="006E372D">
            <w:r>
              <w:t>Nosač</w:t>
            </w:r>
            <w:r w:rsidRPr="004842B9">
              <w:t xml:space="preserve"> </w:t>
            </w:r>
            <w:r>
              <w:t>posude</w:t>
            </w:r>
            <w:r w:rsidRPr="004842B9">
              <w:t xml:space="preserve"> </w:t>
            </w:r>
            <w:r>
              <w:t>za</w:t>
            </w:r>
            <w:r w:rsidRPr="004842B9">
              <w:t xml:space="preserve"> </w:t>
            </w:r>
            <w:r>
              <w:t>vodu</w:t>
            </w:r>
          </w:p>
        </w:tc>
        <w:tc>
          <w:tcPr>
            <w:tcW w:w="749" w:type="pct"/>
          </w:tcPr>
          <w:p w14:paraId="0C60238A" w14:textId="77777777" w:rsidR="001966E5" w:rsidRDefault="001966E5" w:rsidP="006E372D"/>
        </w:tc>
        <w:tc>
          <w:tcPr>
            <w:tcW w:w="715" w:type="pct"/>
          </w:tcPr>
          <w:p w14:paraId="5F402BCA" w14:textId="77777777" w:rsidR="001966E5" w:rsidRDefault="001966E5" w:rsidP="006E372D"/>
        </w:tc>
        <w:tc>
          <w:tcPr>
            <w:tcW w:w="275" w:type="pct"/>
          </w:tcPr>
          <w:p w14:paraId="3BDCC93D" w14:textId="77777777" w:rsidR="001966E5" w:rsidRDefault="001966E5" w:rsidP="006E372D"/>
        </w:tc>
      </w:tr>
      <w:tr w:rsidR="00A026D6" w:rsidRPr="00496BA0" w14:paraId="5A87728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A8BCA8F"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FE68885" w14:textId="77777777" w:rsidR="001966E5" w:rsidRPr="00E14A97" w:rsidRDefault="001966E5" w:rsidP="006E372D">
            <w:r w:rsidRPr="00E14A97">
              <w:t>MU21157</w:t>
            </w:r>
          </w:p>
        </w:tc>
        <w:tc>
          <w:tcPr>
            <w:tcW w:w="2030" w:type="pct"/>
            <w:vAlign w:val="center"/>
          </w:tcPr>
          <w:p w14:paraId="5A103579" w14:textId="77777777" w:rsidR="001966E5" w:rsidRPr="004842B9" w:rsidRDefault="001966E5" w:rsidP="006E372D">
            <w:r>
              <w:t>Nožna</w:t>
            </w:r>
            <w:r w:rsidRPr="004842B9">
              <w:t xml:space="preserve"> </w:t>
            </w:r>
            <w:r>
              <w:t>pedala</w:t>
            </w:r>
            <w:r w:rsidRPr="004842B9">
              <w:t xml:space="preserve">  </w:t>
            </w:r>
          </w:p>
        </w:tc>
        <w:tc>
          <w:tcPr>
            <w:tcW w:w="749" w:type="pct"/>
          </w:tcPr>
          <w:p w14:paraId="3AE05706" w14:textId="77777777" w:rsidR="001966E5" w:rsidRDefault="001966E5" w:rsidP="006E372D"/>
        </w:tc>
        <w:tc>
          <w:tcPr>
            <w:tcW w:w="715" w:type="pct"/>
          </w:tcPr>
          <w:p w14:paraId="4B774284" w14:textId="77777777" w:rsidR="001966E5" w:rsidRDefault="001966E5" w:rsidP="006E372D"/>
        </w:tc>
        <w:tc>
          <w:tcPr>
            <w:tcW w:w="275" w:type="pct"/>
          </w:tcPr>
          <w:p w14:paraId="393FAAC7" w14:textId="77777777" w:rsidR="001966E5" w:rsidRDefault="001966E5" w:rsidP="006E372D"/>
        </w:tc>
      </w:tr>
      <w:tr w:rsidR="00A026D6" w:rsidRPr="00496BA0" w14:paraId="61A58EA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427865"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2611871F" w14:textId="77777777" w:rsidR="001966E5" w:rsidRPr="00E14A97" w:rsidRDefault="001966E5" w:rsidP="006E372D">
            <w:r w:rsidRPr="00E14A97">
              <w:t>MU21720</w:t>
            </w:r>
          </w:p>
        </w:tc>
        <w:tc>
          <w:tcPr>
            <w:tcW w:w="2030" w:type="pct"/>
            <w:vAlign w:val="center"/>
          </w:tcPr>
          <w:p w14:paraId="09796E3B" w14:textId="77777777" w:rsidR="001966E5" w:rsidRPr="004842B9" w:rsidRDefault="001966E5" w:rsidP="006E372D">
            <w:r>
              <w:t>Modul</w:t>
            </w:r>
            <w:r w:rsidRPr="004842B9">
              <w:t xml:space="preserve"> </w:t>
            </w:r>
            <w:r>
              <w:t>bez</w:t>
            </w:r>
            <w:r w:rsidRPr="004842B9">
              <w:t xml:space="preserve"> </w:t>
            </w:r>
            <w:r>
              <w:t>AD</w:t>
            </w:r>
            <w:r w:rsidRPr="004842B9">
              <w:t>3</w:t>
            </w:r>
          </w:p>
        </w:tc>
        <w:tc>
          <w:tcPr>
            <w:tcW w:w="749" w:type="pct"/>
          </w:tcPr>
          <w:p w14:paraId="1286893B" w14:textId="77777777" w:rsidR="001966E5" w:rsidRDefault="001966E5" w:rsidP="006E372D"/>
        </w:tc>
        <w:tc>
          <w:tcPr>
            <w:tcW w:w="715" w:type="pct"/>
          </w:tcPr>
          <w:p w14:paraId="4E4B4DF6" w14:textId="77777777" w:rsidR="001966E5" w:rsidRDefault="001966E5" w:rsidP="006E372D"/>
        </w:tc>
        <w:tc>
          <w:tcPr>
            <w:tcW w:w="275" w:type="pct"/>
          </w:tcPr>
          <w:p w14:paraId="39FAB2AE" w14:textId="77777777" w:rsidR="001966E5" w:rsidRDefault="001966E5" w:rsidP="006E372D"/>
        </w:tc>
      </w:tr>
      <w:tr w:rsidR="00A026D6" w:rsidRPr="00496BA0" w14:paraId="3AC6ED1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5EADE1"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6416B53" w14:textId="77777777" w:rsidR="001966E5" w:rsidRPr="00E14A97" w:rsidRDefault="001966E5" w:rsidP="006E372D">
            <w:r w:rsidRPr="00E14A97">
              <w:t>MU22411</w:t>
            </w:r>
          </w:p>
        </w:tc>
        <w:tc>
          <w:tcPr>
            <w:tcW w:w="2030" w:type="pct"/>
            <w:vAlign w:val="center"/>
          </w:tcPr>
          <w:p w14:paraId="46BF4025" w14:textId="77777777" w:rsidR="001966E5" w:rsidRPr="004842B9" w:rsidRDefault="001966E5" w:rsidP="006E372D">
            <w:r>
              <w:t>Prednja</w:t>
            </w:r>
            <w:r w:rsidRPr="004842B9">
              <w:t xml:space="preserve"> </w:t>
            </w:r>
            <w:r>
              <w:t>drška</w:t>
            </w:r>
            <w:r w:rsidRPr="004842B9">
              <w:t xml:space="preserve"> </w:t>
            </w:r>
          </w:p>
        </w:tc>
        <w:tc>
          <w:tcPr>
            <w:tcW w:w="749" w:type="pct"/>
          </w:tcPr>
          <w:p w14:paraId="320CA1FC" w14:textId="77777777" w:rsidR="001966E5" w:rsidRDefault="001966E5" w:rsidP="006E372D"/>
        </w:tc>
        <w:tc>
          <w:tcPr>
            <w:tcW w:w="715" w:type="pct"/>
          </w:tcPr>
          <w:p w14:paraId="29AF1285" w14:textId="77777777" w:rsidR="001966E5" w:rsidRDefault="001966E5" w:rsidP="006E372D"/>
        </w:tc>
        <w:tc>
          <w:tcPr>
            <w:tcW w:w="275" w:type="pct"/>
          </w:tcPr>
          <w:p w14:paraId="3C664737" w14:textId="77777777" w:rsidR="001966E5" w:rsidRDefault="001966E5" w:rsidP="006E372D"/>
        </w:tc>
      </w:tr>
      <w:tr w:rsidR="00A026D6" w:rsidRPr="00496BA0" w14:paraId="2C71A3C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C82323D"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CE58C7" w14:textId="77777777" w:rsidR="001966E5" w:rsidRPr="00E14A97" w:rsidRDefault="001966E5" w:rsidP="006E372D">
            <w:r w:rsidRPr="00E14A97">
              <w:t>MU22416</w:t>
            </w:r>
          </w:p>
        </w:tc>
        <w:tc>
          <w:tcPr>
            <w:tcW w:w="2030" w:type="pct"/>
            <w:vAlign w:val="center"/>
          </w:tcPr>
          <w:p w14:paraId="6C30A5A1" w14:textId="77777777" w:rsidR="001966E5" w:rsidRPr="004842B9" w:rsidRDefault="001966E5" w:rsidP="006E372D">
            <w:r>
              <w:t>Ugaoni</w:t>
            </w:r>
            <w:r w:rsidRPr="004842B9">
              <w:t xml:space="preserve"> </w:t>
            </w:r>
            <w:r>
              <w:t>blok</w:t>
            </w:r>
            <w:r w:rsidRPr="004842B9">
              <w:t xml:space="preserve"> </w:t>
            </w:r>
            <w:r>
              <w:t>R</w:t>
            </w:r>
            <w:r w:rsidRPr="004842B9">
              <w:t>W</w:t>
            </w:r>
          </w:p>
        </w:tc>
        <w:tc>
          <w:tcPr>
            <w:tcW w:w="749" w:type="pct"/>
          </w:tcPr>
          <w:p w14:paraId="214EFB70" w14:textId="77777777" w:rsidR="001966E5" w:rsidRDefault="001966E5" w:rsidP="006E372D"/>
        </w:tc>
        <w:tc>
          <w:tcPr>
            <w:tcW w:w="715" w:type="pct"/>
          </w:tcPr>
          <w:p w14:paraId="6E10CB88" w14:textId="77777777" w:rsidR="001966E5" w:rsidRDefault="001966E5" w:rsidP="006E372D"/>
        </w:tc>
        <w:tc>
          <w:tcPr>
            <w:tcW w:w="275" w:type="pct"/>
          </w:tcPr>
          <w:p w14:paraId="155D0410" w14:textId="77777777" w:rsidR="001966E5" w:rsidRDefault="001966E5" w:rsidP="006E372D"/>
        </w:tc>
      </w:tr>
      <w:tr w:rsidR="00A026D6" w:rsidRPr="00496BA0" w14:paraId="7F393F6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EA47AC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706352D" w14:textId="77777777" w:rsidR="001966E5" w:rsidRPr="00E14A97" w:rsidRDefault="001966E5" w:rsidP="006E372D">
            <w:r w:rsidRPr="00E14A97">
              <w:t>MU22503</w:t>
            </w:r>
          </w:p>
        </w:tc>
        <w:tc>
          <w:tcPr>
            <w:tcW w:w="2030" w:type="pct"/>
            <w:vAlign w:val="center"/>
          </w:tcPr>
          <w:p w14:paraId="3432CAE0" w14:textId="77777777" w:rsidR="001966E5" w:rsidRPr="004842B9" w:rsidRDefault="001966E5" w:rsidP="006E372D">
            <w:r>
              <w:t>Balans</w:t>
            </w:r>
            <w:r w:rsidRPr="004842B9">
              <w:t xml:space="preserve"> </w:t>
            </w:r>
            <w:r>
              <w:t>ručica</w:t>
            </w:r>
            <w:r w:rsidRPr="004842B9">
              <w:t xml:space="preserve"> </w:t>
            </w:r>
          </w:p>
        </w:tc>
        <w:tc>
          <w:tcPr>
            <w:tcW w:w="749" w:type="pct"/>
          </w:tcPr>
          <w:p w14:paraId="1B9DD0D0" w14:textId="77777777" w:rsidR="001966E5" w:rsidRDefault="001966E5" w:rsidP="006E372D"/>
        </w:tc>
        <w:tc>
          <w:tcPr>
            <w:tcW w:w="715" w:type="pct"/>
          </w:tcPr>
          <w:p w14:paraId="10608273" w14:textId="77777777" w:rsidR="001966E5" w:rsidRDefault="001966E5" w:rsidP="006E372D"/>
        </w:tc>
        <w:tc>
          <w:tcPr>
            <w:tcW w:w="275" w:type="pct"/>
          </w:tcPr>
          <w:p w14:paraId="617922CF" w14:textId="77777777" w:rsidR="001966E5" w:rsidRDefault="001966E5" w:rsidP="006E372D"/>
        </w:tc>
      </w:tr>
      <w:tr w:rsidR="00A026D6" w:rsidRPr="00496BA0" w14:paraId="45D69E9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2425B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6B5E081" w14:textId="77777777" w:rsidR="001966E5" w:rsidRPr="00E14A97" w:rsidRDefault="001966E5" w:rsidP="006E372D">
            <w:r w:rsidRPr="00E14A97">
              <w:t>MU22795</w:t>
            </w:r>
          </w:p>
        </w:tc>
        <w:tc>
          <w:tcPr>
            <w:tcW w:w="2030" w:type="pct"/>
            <w:vAlign w:val="center"/>
          </w:tcPr>
          <w:p w14:paraId="1A72A9E7" w14:textId="77777777" w:rsidR="001966E5" w:rsidRPr="004842B9" w:rsidRDefault="001966E5" w:rsidP="006E372D">
            <w:r>
              <w:t>Banc</w:t>
            </w:r>
            <w:r w:rsidRPr="004842B9">
              <w:t xml:space="preserve">, </w:t>
            </w:r>
            <w:r>
              <w:t>prednji</w:t>
            </w:r>
            <w:r w:rsidRPr="004842B9">
              <w:t xml:space="preserve"> </w:t>
            </w:r>
            <w:r>
              <w:t>panel</w:t>
            </w:r>
            <w:r w:rsidRPr="004842B9">
              <w:t xml:space="preserve"> </w:t>
            </w:r>
            <w:r>
              <w:t>set</w:t>
            </w:r>
          </w:p>
        </w:tc>
        <w:tc>
          <w:tcPr>
            <w:tcW w:w="749" w:type="pct"/>
          </w:tcPr>
          <w:p w14:paraId="3BECD21E" w14:textId="77777777" w:rsidR="001966E5" w:rsidRDefault="001966E5" w:rsidP="006E372D"/>
        </w:tc>
        <w:tc>
          <w:tcPr>
            <w:tcW w:w="715" w:type="pct"/>
          </w:tcPr>
          <w:p w14:paraId="0745A284" w14:textId="77777777" w:rsidR="001966E5" w:rsidRDefault="001966E5" w:rsidP="006E372D"/>
        </w:tc>
        <w:tc>
          <w:tcPr>
            <w:tcW w:w="275" w:type="pct"/>
          </w:tcPr>
          <w:p w14:paraId="15785EB9" w14:textId="77777777" w:rsidR="001966E5" w:rsidRDefault="001966E5" w:rsidP="006E372D"/>
        </w:tc>
      </w:tr>
      <w:tr w:rsidR="00A026D6" w:rsidRPr="00496BA0" w14:paraId="3A9D57A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58F20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EE5AFE4" w14:textId="77777777" w:rsidR="001966E5" w:rsidRPr="00E14A97" w:rsidRDefault="001966E5" w:rsidP="006E372D">
            <w:r w:rsidRPr="00E14A97">
              <w:t>MU23383</w:t>
            </w:r>
          </w:p>
        </w:tc>
        <w:tc>
          <w:tcPr>
            <w:tcW w:w="2030" w:type="pct"/>
            <w:vAlign w:val="center"/>
          </w:tcPr>
          <w:p w14:paraId="7C99A141" w14:textId="77777777" w:rsidR="001966E5" w:rsidRPr="004842B9" w:rsidRDefault="001966E5" w:rsidP="006E372D">
            <w:r>
              <w:t>Štampana</w:t>
            </w:r>
            <w:r w:rsidRPr="004842B9">
              <w:t xml:space="preserve"> </w:t>
            </w:r>
            <w:r>
              <w:t>ploča</w:t>
            </w:r>
            <w:r w:rsidRPr="004842B9">
              <w:t xml:space="preserve"> </w:t>
            </w:r>
            <w:r>
              <w:t>napajanja</w:t>
            </w:r>
          </w:p>
        </w:tc>
        <w:tc>
          <w:tcPr>
            <w:tcW w:w="749" w:type="pct"/>
          </w:tcPr>
          <w:p w14:paraId="2CCC3C51" w14:textId="77777777" w:rsidR="001966E5" w:rsidRDefault="001966E5" w:rsidP="006E372D"/>
        </w:tc>
        <w:tc>
          <w:tcPr>
            <w:tcW w:w="715" w:type="pct"/>
          </w:tcPr>
          <w:p w14:paraId="3232B316" w14:textId="77777777" w:rsidR="001966E5" w:rsidRDefault="001966E5" w:rsidP="006E372D"/>
        </w:tc>
        <w:tc>
          <w:tcPr>
            <w:tcW w:w="275" w:type="pct"/>
          </w:tcPr>
          <w:p w14:paraId="5E0D2DA7" w14:textId="77777777" w:rsidR="001966E5" w:rsidRDefault="001966E5" w:rsidP="006E372D"/>
        </w:tc>
      </w:tr>
      <w:tr w:rsidR="00A026D6" w:rsidRPr="00496BA0" w14:paraId="0D78F80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378DE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B4BF5FF" w14:textId="77777777" w:rsidR="001966E5" w:rsidRPr="00E14A97" w:rsidRDefault="001966E5" w:rsidP="006E372D">
            <w:r w:rsidRPr="00E14A97">
              <w:t>MU24903</w:t>
            </w:r>
          </w:p>
        </w:tc>
        <w:tc>
          <w:tcPr>
            <w:tcW w:w="2030" w:type="pct"/>
            <w:vAlign w:val="center"/>
          </w:tcPr>
          <w:p w14:paraId="7C28DCA6" w14:textId="77777777" w:rsidR="001966E5" w:rsidRPr="004842B9" w:rsidRDefault="001966E5" w:rsidP="006E372D">
            <w:r>
              <w:t>Senzor</w:t>
            </w:r>
            <w:r w:rsidRPr="004842B9">
              <w:t xml:space="preserve"> </w:t>
            </w:r>
            <w:r>
              <w:t>za</w:t>
            </w:r>
            <w:r w:rsidRPr="004842B9">
              <w:t xml:space="preserve"> </w:t>
            </w:r>
            <w:r>
              <w:t>O</w:t>
            </w:r>
            <w:r w:rsidRPr="004842B9">
              <w:t xml:space="preserve">2 </w:t>
            </w:r>
            <w:r>
              <w:t>set</w:t>
            </w:r>
          </w:p>
        </w:tc>
        <w:tc>
          <w:tcPr>
            <w:tcW w:w="749" w:type="pct"/>
          </w:tcPr>
          <w:p w14:paraId="46A5C22B" w14:textId="77777777" w:rsidR="001966E5" w:rsidRDefault="001966E5" w:rsidP="006E372D"/>
        </w:tc>
        <w:tc>
          <w:tcPr>
            <w:tcW w:w="715" w:type="pct"/>
          </w:tcPr>
          <w:p w14:paraId="6016BAD2" w14:textId="77777777" w:rsidR="001966E5" w:rsidRDefault="001966E5" w:rsidP="006E372D"/>
        </w:tc>
        <w:tc>
          <w:tcPr>
            <w:tcW w:w="275" w:type="pct"/>
          </w:tcPr>
          <w:p w14:paraId="6309E3E7" w14:textId="77777777" w:rsidR="001966E5" w:rsidRDefault="001966E5" w:rsidP="006E372D"/>
        </w:tc>
      </w:tr>
      <w:tr w:rsidR="00A026D6" w:rsidRPr="00496BA0" w14:paraId="1BC23B2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D0CA1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8E687A4" w14:textId="77777777" w:rsidR="001966E5" w:rsidRPr="00E14A97" w:rsidRDefault="001966E5" w:rsidP="006E372D">
            <w:r w:rsidRPr="00E14A97">
              <w:t>8410383</w:t>
            </w:r>
          </w:p>
        </w:tc>
        <w:tc>
          <w:tcPr>
            <w:tcW w:w="2030" w:type="pct"/>
            <w:vAlign w:val="center"/>
          </w:tcPr>
          <w:p w14:paraId="0EEE4E9C" w14:textId="77777777" w:rsidR="001966E5" w:rsidRPr="004842B9" w:rsidRDefault="001966E5" w:rsidP="006E372D">
            <w:r>
              <w:t>Plastična</w:t>
            </w:r>
            <w:r w:rsidRPr="004842B9">
              <w:t xml:space="preserve"> </w:t>
            </w:r>
            <w:r>
              <w:t>ručica</w:t>
            </w:r>
            <w:r w:rsidRPr="004842B9">
              <w:t xml:space="preserve"> </w:t>
            </w:r>
            <w:r>
              <w:t>za</w:t>
            </w:r>
            <w:r w:rsidRPr="004842B9">
              <w:t xml:space="preserve"> </w:t>
            </w:r>
            <w:r>
              <w:t>stezanje</w:t>
            </w:r>
          </w:p>
        </w:tc>
        <w:tc>
          <w:tcPr>
            <w:tcW w:w="749" w:type="pct"/>
          </w:tcPr>
          <w:p w14:paraId="674A7AB4" w14:textId="77777777" w:rsidR="001966E5" w:rsidRDefault="001966E5" w:rsidP="006E372D"/>
        </w:tc>
        <w:tc>
          <w:tcPr>
            <w:tcW w:w="715" w:type="pct"/>
          </w:tcPr>
          <w:p w14:paraId="2F5248E6" w14:textId="77777777" w:rsidR="001966E5" w:rsidRDefault="001966E5" w:rsidP="006E372D"/>
        </w:tc>
        <w:tc>
          <w:tcPr>
            <w:tcW w:w="275" w:type="pct"/>
          </w:tcPr>
          <w:p w14:paraId="02C35C8D" w14:textId="77777777" w:rsidR="001966E5" w:rsidRDefault="001966E5" w:rsidP="006E372D"/>
        </w:tc>
      </w:tr>
      <w:tr w:rsidR="00A026D6" w:rsidRPr="00496BA0" w14:paraId="3ABD494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5642E4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F4FFB82" w14:textId="77777777" w:rsidR="001966E5" w:rsidRPr="00E14A97" w:rsidRDefault="001966E5" w:rsidP="006E372D">
            <w:r w:rsidRPr="00E14A97">
              <w:t>1865889</w:t>
            </w:r>
          </w:p>
        </w:tc>
        <w:tc>
          <w:tcPr>
            <w:tcW w:w="2030" w:type="pct"/>
            <w:vAlign w:val="center"/>
          </w:tcPr>
          <w:p w14:paraId="6A70A063" w14:textId="77777777" w:rsidR="001966E5" w:rsidRPr="004842B9" w:rsidRDefault="001966E5" w:rsidP="006E372D">
            <w:r>
              <w:t>Senzor</w:t>
            </w:r>
            <w:r w:rsidRPr="004842B9">
              <w:t xml:space="preserve"> </w:t>
            </w:r>
            <w:r>
              <w:t>pritiska</w:t>
            </w:r>
            <w:r w:rsidRPr="004842B9">
              <w:t xml:space="preserve"> 120</w:t>
            </w:r>
            <w:r>
              <w:t>mbar</w:t>
            </w:r>
          </w:p>
        </w:tc>
        <w:tc>
          <w:tcPr>
            <w:tcW w:w="749" w:type="pct"/>
          </w:tcPr>
          <w:p w14:paraId="7DC5E109" w14:textId="77777777" w:rsidR="001966E5" w:rsidRDefault="001966E5" w:rsidP="006E372D"/>
        </w:tc>
        <w:tc>
          <w:tcPr>
            <w:tcW w:w="715" w:type="pct"/>
          </w:tcPr>
          <w:p w14:paraId="2B5705C4" w14:textId="77777777" w:rsidR="001966E5" w:rsidRDefault="001966E5" w:rsidP="006E372D"/>
        </w:tc>
        <w:tc>
          <w:tcPr>
            <w:tcW w:w="275" w:type="pct"/>
          </w:tcPr>
          <w:p w14:paraId="4484EE78" w14:textId="77777777" w:rsidR="001966E5" w:rsidRDefault="001966E5" w:rsidP="006E372D"/>
        </w:tc>
      </w:tr>
      <w:tr w:rsidR="00A026D6" w:rsidRPr="00496BA0" w14:paraId="137807B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B056C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9FCBB33" w14:textId="77777777" w:rsidR="001966E5" w:rsidRPr="00E14A97" w:rsidRDefault="001966E5" w:rsidP="006E372D">
            <w:r w:rsidRPr="00E14A97">
              <w:t>8201961</w:t>
            </w:r>
          </w:p>
        </w:tc>
        <w:tc>
          <w:tcPr>
            <w:tcW w:w="2030" w:type="pct"/>
            <w:vAlign w:val="center"/>
          </w:tcPr>
          <w:p w14:paraId="5FA656E3" w14:textId="77777777" w:rsidR="001966E5" w:rsidRPr="004842B9" w:rsidRDefault="001966E5" w:rsidP="006E372D">
            <w:pPr>
              <w:pStyle w:val="CommentText"/>
            </w:pPr>
            <w:r w:rsidRPr="004842B9">
              <w:t>BEST.LP STEUERUNG</w:t>
            </w:r>
          </w:p>
        </w:tc>
        <w:tc>
          <w:tcPr>
            <w:tcW w:w="749" w:type="pct"/>
          </w:tcPr>
          <w:p w14:paraId="0B60279F" w14:textId="77777777" w:rsidR="001966E5" w:rsidRPr="004842B9" w:rsidRDefault="001966E5" w:rsidP="006E372D">
            <w:pPr>
              <w:pStyle w:val="CommentText"/>
            </w:pPr>
          </w:p>
        </w:tc>
        <w:tc>
          <w:tcPr>
            <w:tcW w:w="715" w:type="pct"/>
          </w:tcPr>
          <w:p w14:paraId="02DCBA7C" w14:textId="77777777" w:rsidR="001966E5" w:rsidRPr="004842B9" w:rsidRDefault="001966E5" w:rsidP="006E372D">
            <w:pPr>
              <w:pStyle w:val="CommentText"/>
            </w:pPr>
          </w:p>
        </w:tc>
        <w:tc>
          <w:tcPr>
            <w:tcW w:w="275" w:type="pct"/>
          </w:tcPr>
          <w:p w14:paraId="68EAD19B" w14:textId="77777777" w:rsidR="001966E5" w:rsidRPr="004842B9" w:rsidRDefault="001966E5" w:rsidP="006E372D">
            <w:pPr>
              <w:pStyle w:val="CommentText"/>
            </w:pPr>
          </w:p>
        </w:tc>
      </w:tr>
      <w:tr w:rsidR="00A026D6" w:rsidRPr="00496BA0" w14:paraId="0B68E02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ECDEC18"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CE76063" w14:textId="77777777" w:rsidR="001966E5" w:rsidRPr="00E14A97" w:rsidRDefault="001966E5" w:rsidP="006E372D">
            <w:r w:rsidRPr="00E14A97">
              <w:t>8350471</w:t>
            </w:r>
          </w:p>
        </w:tc>
        <w:tc>
          <w:tcPr>
            <w:tcW w:w="2030" w:type="pct"/>
            <w:vAlign w:val="center"/>
          </w:tcPr>
          <w:p w14:paraId="13697F9F" w14:textId="77777777" w:rsidR="001966E5" w:rsidRPr="004842B9" w:rsidRDefault="001966E5" w:rsidP="006E372D">
            <w:r>
              <w:t>Štampana</w:t>
            </w:r>
            <w:r w:rsidRPr="004842B9">
              <w:t xml:space="preserve"> </w:t>
            </w:r>
            <w:r>
              <w:t>ploča</w:t>
            </w:r>
          </w:p>
        </w:tc>
        <w:tc>
          <w:tcPr>
            <w:tcW w:w="749" w:type="pct"/>
          </w:tcPr>
          <w:p w14:paraId="5151BF71" w14:textId="77777777" w:rsidR="001966E5" w:rsidRDefault="001966E5" w:rsidP="006E372D"/>
        </w:tc>
        <w:tc>
          <w:tcPr>
            <w:tcW w:w="715" w:type="pct"/>
          </w:tcPr>
          <w:p w14:paraId="482A333C" w14:textId="77777777" w:rsidR="001966E5" w:rsidRDefault="001966E5" w:rsidP="006E372D"/>
        </w:tc>
        <w:tc>
          <w:tcPr>
            <w:tcW w:w="275" w:type="pct"/>
          </w:tcPr>
          <w:p w14:paraId="15FC4ED4" w14:textId="77777777" w:rsidR="001966E5" w:rsidRDefault="001966E5" w:rsidP="006E372D"/>
        </w:tc>
      </w:tr>
      <w:tr w:rsidR="00A026D6" w:rsidRPr="00496BA0" w14:paraId="40B569A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16CEAEC"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7D5200" w14:textId="77777777" w:rsidR="001966E5" w:rsidRPr="00E14A97" w:rsidRDefault="001966E5" w:rsidP="006E372D">
            <w:r w:rsidRPr="00E14A97">
              <w:t>8350841</w:t>
            </w:r>
          </w:p>
        </w:tc>
        <w:tc>
          <w:tcPr>
            <w:tcW w:w="2030" w:type="pct"/>
            <w:vAlign w:val="center"/>
          </w:tcPr>
          <w:p w14:paraId="14BFA3EB" w14:textId="77777777" w:rsidR="001966E5" w:rsidRPr="004842B9" w:rsidRDefault="001966E5" w:rsidP="006E372D">
            <w:r>
              <w:t>Pametna</w:t>
            </w:r>
            <w:r w:rsidRPr="004842B9">
              <w:t xml:space="preserve"> </w:t>
            </w:r>
            <w:r>
              <w:t>kartica</w:t>
            </w:r>
          </w:p>
        </w:tc>
        <w:tc>
          <w:tcPr>
            <w:tcW w:w="749" w:type="pct"/>
          </w:tcPr>
          <w:p w14:paraId="170020A7" w14:textId="77777777" w:rsidR="001966E5" w:rsidRDefault="001966E5" w:rsidP="006E372D"/>
        </w:tc>
        <w:tc>
          <w:tcPr>
            <w:tcW w:w="715" w:type="pct"/>
          </w:tcPr>
          <w:p w14:paraId="7AF15592" w14:textId="77777777" w:rsidR="001966E5" w:rsidRDefault="001966E5" w:rsidP="006E372D"/>
        </w:tc>
        <w:tc>
          <w:tcPr>
            <w:tcW w:w="275" w:type="pct"/>
          </w:tcPr>
          <w:p w14:paraId="176CB701" w14:textId="77777777" w:rsidR="001966E5" w:rsidRDefault="001966E5" w:rsidP="006E372D"/>
        </w:tc>
      </w:tr>
      <w:tr w:rsidR="00A026D6" w:rsidRPr="00496BA0" w14:paraId="7B8444A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A3A9D4"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3B6E249" w14:textId="77777777" w:rsidR="001966E5" w:rsidRPr="00E14A97" w:rsidRDefault="001966E5" w:rsidP="006E372D">
            <w:r w:rsidRPr="00E14A97">
              <w:t>8351201</w:t>
            </w:r>
          </w:p>
        </w:tc>
        <w:tc>
          <w:tcPr>
            <w:tcW w:w="2030" w:type="pct"/>
            <w:vAlign w:val="center"/>
          </w:tcPr>
          <w:p w14:paraId="5A13F42B" w14:textId="77777777" w:rsidR="001966E5" w:rsidRPr="004842B9" w:rsidRDefault="001966E5" w:rsidP="006E372D">
            <w:r>
              <w:t>PCB</w:t>
            </w:r>
            <w:r w:rsidRPr="004842B9">
              <w:t xml:space="preserve"> </w:t>
            </w:r>
            <w:r>
              <w:t>O</w:t>
            </w:r>
            <w:r w:rsidRPr="004842B9">
              <w:t xml:space="preserve">2 </w:t>
            </w:r>
            <w:r>
              <w:t>membrana</w:t>
            </w:r>
          </w:p>
        </w:tc>
        <w:tc>
          <w:tcPr>
            <w:tcW w:w="749" w:type="pct"/>
          </w:tcPr>
          <w:p w14:paraId="4A8AF3CE" w14:textId="77777777" w:rsidR="001966E5" w:rsidRDefault="001966E5" w:rsidP="006E372D"/>
        </w:tc>
        <w:tc>
          <w:tcPr>
            <w:tcW w:w="715" w:type="pct"/>
          </w:tcPr>
          <w:p w14:paraId="4FB80C0A" w14:textId="77777777" w:rsidR="001966E5" w:rsidRDefault="001966E5" w:rsidP="006E372D"/>
        </w:tc>
        <w:tc>
          <w:tcPr>
            <w:tcW w:w="275" w:type="pct"/>
          </w:tcPr>
          <w:p w14:paraId="62B2AC2E" w14:textId="77777777" w:rsidR="001966E5" w:rsidRDefault="001966E5" w:rsidP="006E372D"/>
        </w:tc>
      </w:tr>
      <w:tr w:rsidR="00A026D6" w:rsidRPr="00496BA0" w14:paraId="0304F180"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C4B137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3575E6" w14:textId="77777777" w:rsidR="001966E5" w:rsidRPr="00E14A97" w:rsidRDefault="001966E5" w:rsidP="006E372D">
            <w:r w:rsidRPr="00E14A97">
              <w:t>8405371</w:t>
            </w:r>
          </w:p>
        </w:tc>
        <w:tc>
          <w:tcPr>
            <w:tcW w:w="2030" w:type="pct"/>
            <w:vAlign w:val="center"/>
          </w:tcPr>
          <w:p w14:paraId="28F8B39A" w14:textId="77777777" w:rsidR="001966E5" w:rsidRPr="004842B9" w:rsidRDefault="001966E5" w:rsidP="006E372D">
            <w:r>
              <w:t>Temperaturni</w:t>
            </w:r>
            <w:r w:rsidRPr="004842B9">
              <w:t xml:space="preserve"> </w:t>
            </w:r>
            <w:r>
              <w:t>sensor</w:t>
            </w:r>
          </w:p>
        </w:tc>
        <w:tc>
          <w:tcPr>
            <w:tcW w:w="749" w:type="pct"/>
          </w:tcPr>
          <w:p w14:paraId="680ED384" w14:textId="77777777" w:rsidR="001966E5" w:rsidRDefault="001966E5" w:rsidP="006E372D"/>
        </w:tc>
        <w:tc>
          <w:tcPr>
            <w:tcW w:w="715" w:type="pct"/>
          </w:tcPr>
          <w:p w14:paraId="1BD54E1D" w14:textId="77777777" w:rsidR="001966E5" w:rsidRDefault="001966E5" w:rsidP="006E372D"/>
        </w:tc>
        <w:tc>
          <w:tcPr>
            <w:tcW w:w="275" w:type="pct"/>
          </w:tcPr>
          <w:p w14:paraId="61227C3C" w14:textId="77777777" w:rsidR="001966E5" w:rsidRDefault="001966E5" w:rsidP="006E372D"/>
        </w:tc>
      </w:tr>
      <w:tr w:rsidR="00A026D6" w:rsidRPr="00496BA0" w14:paraId="3FED3B3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FB17DF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73A24A2" w14:textId="77777777" w:rsidR="001966E5" w:rsidRPr="00E14A97" w:rsidRDefault="001966E5" w:rsidP="006E372D">
            <w:r w:rsidRPr="00E14A97">
              <w:t>8413579</w:t>
            </w:r>
          </w:p>
        </w:tc>
        <w:tc>
          <w:tcPr>
            <w:tcW w:w="2030" w:type="pct"/>
            <w:vAlign w:val="center"/>
          </w:tcPr>
          <w:p w14:paraId="5C9C125F" w14:textId="77777777" w:rsidR="001966E5" w:rsidRPr="004842B9" w:rsidRDefault="001966E5" w:rsidP="006E372D">
            <w:r>
              <w:t>TSI</w:t>
            </w:r>
            <w:r w:rsidRPr="004842B9">
              <w:t>-</w:t>
            </w:r>
            <w:r>
              <w:t>sensor</w:t>
            </w:r>
          </w:p>
        </w:tc>
        <w:tc>
          <w:tcPr>
            <w:tcW w:w="749" w:type="pct"/>
          </w:tcPr>
          <w:p w14:paraId="6A79B734" w14:textId="77777777" w:rsidR="001966E5" w:rsidRDefault="001966E5" w:rsidP="006E372D"/>
        </w:tc>
        <w:tc>
          <w:tcPr>
            <w:tcW w:w="715" w:type="pct"/>
          </w:tcPr>
          <w:p w14:paraId="5A7626EC" w14:textId="77777777" w:rsidR="001966E5" w:rsidRDefault="001966E5" w:rsidP="006E372D"/>
        </w:tc>
        <w:tc>
          <w:tcPr>
            <w:tcW w:w="275" w:type="pct"/>
          </w:tcPr>
          <w:p w14:paraId="01C00E32" w14:textId="77777777" w:rsidR="001966E5" w:rsidRDefault="001966E5" w:rsidP="006E372D"/>
        </w:tc>
      </w:tr>
      <w:tr w:rsidR="00A026D6" w:rsidRPr="00496BA0" w14:paraId="0DFAC4E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B0505B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AB94DCB" w14:textId="77777777" w:rsidR="001966E5" w:rsidRPr="00E14A97" w:rsidRDefault="001966E5" w:rsidP="006E372D">
            <w:r w:rsidRPr="00E14A97">
              <w:t>8413622</w:t>
            </w:r>
          </w:p>
        </w:tc>
        <w:tc>
          <w:tcPr>
            <w:tcW w:w="2030" w:type="pct"/>
            <w:vAlign w:val="center"/>
          </w:tcPr>
          <w:p w14:paraId="11EA3872" w14:textId="77777777" w:rsidR="001966E5" w:rsidRPr="004842B9" w:rsidRDefault="001966E5" w:rsidP="006E372D">
            <w:pPr>
              <w:pStyle w:val="CommentText"/>
            </w:pPr>
            <w:r w:rsidRPr="004842B9">
              <w:t>CABLE 02-MEASURE MODUL</w:t>
            </w:r>
          </w:p>
        </w:tc>
        <w:tc>
          <w:tcPr>
            <w:tcW w:w="749" w:type="pct"/>
          </w:tcPr>
          <w:p w14:paraId="61841CC4" w14:textId="77777777" w:rsidR="001966E5" w:rsidRPr="004842B9" w:rsidRDefault="001966E5" w:rsidP="006E372D">
            <w:pPr>
              <w:pStyle w:val="CommentText"/>
            </w:pPr>
          </w:p>
        </w:tc>
        <w:tc>
          <w:tcPr>
            <w:tcW w:w="715" w:type="pct"/>
          </w:tcPr>
          <w:p w14:paraId="2450839D" w14:textId="77777777" w:rsidR="001966E5" w:rsidRPr="004842B9" w:rsidRDefault="001966E5" w:rsidP="006E372D">
            <w:pPr>
              <w:pStyle w:val="CommentText"/>
            </w:pPr>
          </w:p>
        </w:tc>
        <w:tc>
          <w:tcPr>
            <w:tcW w:w="275" w:type="pct"/>
          </w:tcPr>
          <w:p w14:paraId="3FD5F3E7" w14:textId="77777777" w:rsidR="001966E5" w:rsidRPr="004842B9" w:rsidRDefault="001966E5" w:rsidP="006E372D">
            <w:pPr>
              <w:pStyle w:val="CommentText"/>
            </w:pPr>
          </w:p>
        </w:tc>
      </w:tr>
      <w:tr w:rsidR="00A026D6" w:rsidRPr="00496BA0" w14:paraId="5E65150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8609F8B"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D5783A" w14:textId="77777777" w:rsidR="001966E5" w:rsidRPr="00E14A97" w:rsidRDefault="001966E5" w:rsidP="006E372D">
            <w:pPr>
              <w:rPr>
                <w:lang w:val="it-IT"/>
              </w:rPr>
            </w:pPr>
            <w:r w:rsidRPr="00E14A97">
              <w:t>8413625</w:t>
            </w:r>
          </w:p>
        </w:tc>
        <w:tc>
          <w:tcPr>
            <w:tcW w:w="2030" w:type="pct"/>
            <w:vAlign w:val="center"/>
          </w:tcPr>
          <w:p w14:paraId="61723604" w14:textId="77777777" w:rsidR="001966E5" w:rsidRPr="004842B9" w:rsidRDefault="001966E5" w:rsidP="006E372D">
            <w:r>
              <w:t>Radijalni</w:t>
            </w:r>
            <w:r w:rsidRPr="004842B9">
              <w:t xml:space="preserve"> </w:t>
            </w:r>
            <w:r>
              <w:t>ventilator</w:t>
            </w:r>
          </w:p>
        </w:tc>
        <w:tc>
          <w:tcPr>
            <w:tcW w:w="749" w:type="pct"/>
          </w:tcPr>
          <w:p w14:paraId="758F1556" w14:textId="77777777" w:rsidR="001966E5" w:rsidRDefault="001966E5" w:rsidP="006E372D"/>
        </w:tc>
        <w:tc>
          <w:tcPr>
            <w:tcW w:w="715" w:type="pct"/>
          </w:tcPr>
          <w:p w14:paraId="0D3274F0" w14:textId="77777777" w:rsidR="001966E5" w:rsidRDefault="001966E5" w:rsidP="006E372D"/>
        </w:tc>
        <w:tc>
          <w:tcPr>
            <w:tcW w:w="275" w:type="pct"/>
          </w:tcPr>
          <w:p w14:paraId="63BCD5DB" w14:textId="77777777" w:rsidR="001966E5" w:rsidRDefault="001966E5" w:rsidP="006E372D"/>
        </w:tc>
      </w:tr>
      <w:tr w:rsidR="00A026D6" w:rsidRPr="00496BA0" w14:paraId="081859E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6E407DA" w14:textId="77777777" w:rsidR="001966E5" w:rsidRPr="00A733AA" w:rsidRDefault="001966E5" w:rsidP="009200B4">
            <w:pPr>
              <w:numPr>
                <w:ilvl w:val="0"/>
                <w:numId w:val="15"/>
              </w:numPr>
              <w:contextualSpacing/>
              <w:rPr>
                <w:lang w:val="it-IT"/>
              </w:rPr>
            </w:pPr>
          </w:p>
        </w:tc>
        <w:tc>
          <w:tcPr>
            <w:tcW w:w="982" w:type="pct"/>
            <w:shd w:val="clear" w:color="auto" w:fill="auto"/>
            <w:noWrap/>
            <w:vAlign w:val="center"/>
          </w:tcPr>
          <w:p w14:paraId="550E2863" w14:textId="77777777" w:rsidR="001966E5" w:rsidRPr="00E14A97" w:rsidRDefault="001966E5" w:rsidP="006E372D">
            <w:r w:rsidRPr="00E14A97">
              <w:t>8413643</w:t>
            </w:r>
          </w:p>
        </w:tc>
        <w:tc>
          <w:tcPr>
            <w:tcW w:w="2030" w:type="pct"/>
            <w:vAlign w:val="center"/>
          </w:tcPr>
          <w:p w14:paraId="1B3030EA" w14:textId="77777777" w:rsidR="001966E5" w:rsidRPr="004842B9" w:rsidRDefault="001966E5" w:rsidP="006E372D">
            <w:r>
              <w:t>Turbina</w:t>
            </w:r>
          </w:p>
        </w:tc>
        <w:tc>
          <w:tcPr>
            <w:tcW w:w="749" w:type="pct"/>
          </w:tcPr>
          <w:p w14:paraId="22D13768" w14:textId="77777777" w:rsidR="001966E5" w:rsidRDefault="001966E5" w:rsidP="006E372D"/>
        </w:tc>
        <w:tc>
          <w:tcPr>
            <w:tcW w:w="715" w:type="pct"/>
          </w:tcPr>
          <w:p w14:paraId="4F4765AD" w14:textId="77777777" w:rsidR="001966E5" w:rsidRDefault="001966E5" w:rsidP="006E372D"/>
        </w:tc>
        <w:tc>
          <w:tcPr>
            <w:tcW w:w="275" w:type="pct"/>
          </w:tcPr>
          <w:p w14:paraId="01146FF9" w14:textId="77777777" w:rsidR="001966E5" w:rsidRDefault="001966E5" w:rsidP="006E372D"/>
        </w:tc>
      </w:tr>
      <w:tr w:rsidR="00A026D6" w:rsidRPr="00496BA0" w14:paraId="2AAD5B2D"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93EDB53"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B70D8A7" w14:textId="77777777" w:rsidR="001966E5" w:rsidRPr="00E14A97" w:rsidRDefault="001966E5" w:rsidP="006E372D">
            <w:r w:rsidRPr="00E14A97">
              <w:t>8413650</w:t>
            </w:r>
          </w:p>
        </w:tc>
        <w:tc>
          <w:tcPr>
            <w:tcW w:w="2030" w:type="pct"/>
            <w:vAlign w:val="center"/>
          </w:tcPr>
          <w:p w14:paraId="63346A87" w14:textId="77777777" w:rsidR="001966E5" w:rsidRPr="004842B9" w:rsidRDefault="001966E5" w:rsidP="006E372D">
            <w:r>
              <w:t>Inspiracioni</w:t>
            </w:r>
            <w:r w:rsidRPr="004842B9">
              <w:t xml:space="preserve"> </w:t>
            </w:r>
            <w:r>
              <w:t>blok</w:t>
            </w:r>
          </w:p>
        </w:tc>
        <w:tc>
          <w:tcPr>
            <w:tcW w:w="749" w:type="pct"/>
          </w:tcPr>
          <w:p w14:paraId="6CE795D5" w14:textId="77777777" w:rsidR="001966E5" w:rsidRDefault="001966E5" w:rsidP="006E372D"/>
        </w:tc>
        <w:tc>
          <w:tcPr>
            <w:tcW w:w="715" w:type="pct"/>
          </w:tcPr>
          <w:p w14:paraId="0B6BEF96" w14:textId="77777777" w:rsidR="001966E5" w:rsidRDefault="001966E5" w:rsidP="006E372D"/>
        </w:tc>
        <w:tc>
          <w:tcPr>
            <w:tcW w:w="275" w:type="pct"/>
          </w:tcPr>
          <w:p w14:paraId="46D313DA" w14:textId="77777777" w:rsidR="001966E5" w:rsidRDefault="001966E5" w:rsidP="006E372D"/>
        </w:tc>
      </w:tr>
      <w:tr w:rsidR="00A026D6" w:rsidRPr="00496BA0" w14:paraId="5B39D57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78FA40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3C94F38B" w14:textId="77777777" w:rsidR="001966E5" w:rsidRPr="00E14A97" w:rsidRDefault="001966E5" w:rsidP="006E372D">
            <w:r w:rsidRPr="00E14A97">
              <w:t>8414028</w:t>
            </w:r>
          </w:p>
        </w:tc>
        <w:tc>
          <w:tcPr>
            <w:tcW w:w="2030" w:type="pct"/>
            <w:vAlign w:val="center"/>
          </w:tcPr>
          <w:p w14:paraId="394FE227" w14:textId="77777777" w:rsidR="001966E5" w:rsidRPr="004842B9" w:rsidRDefault="001966E5" w:rsidP="006E372D">
            <w:r>
              <w:t>Kabl</w:t>
            </w:r>
            <w:r w:rsidRPr="004842B9">
              <w:t xml:space="preserve"> </w:t>
            </w:r>
            <w:r>
              <w:t>Spirolog</w:t>
            </w:r>
            <w:r w:rsidRPr="004842B9">
              <w:t xml:space="preserve"> </w:t>
            </w:r>
            <w:r>
              <w:t>senzora</w:t>
            </w:r>
          </w:p>
        </w:tc>
        <w:tc>
          <w:tcPr>
            <w:tcW w:w="749" w:type="pct"/>
          </w:tcPr>
          <w:p w14:paraId="48A3D705" w14:textId="77777777" w:rsidR="001966E5" w:rsidRDefault="001966E5" w:rsidP="006E372D"/>
        </w:tc>
        <w:tc>
          <w:tcPr>
            <w:tcW w:w="715" w:type="pct"/>
          </w:tcPr>
          <w:p w14:paraId="507CC763" w14:textId="77777777" w:rsidR="001966E5" w:rsidRDefault="001966E5" w:rsidP="006E372D"/>
        </w:tc>
        <w:tc>
          <w:tcPr>
            <w:tcW w:w="275" w:type="pct"/>
          </w:tcPr>
          <w:p w14:paraId="5DFA025F" w14:textId="77777777" w:rsidR="001966E5" w:rsidRDefault="001966E5" w:rsidP="006E372D"/>
        </w:tc>
      </w:tr>
      <w:tr w:rsidR="00A026D6" w:rsidRPr="00496BA0" w14:paraId="3423F9A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4BE559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4E5B61B" w14:textId="77777777" w:rsidR="001966E5" w:rsidRPr="00E14A97" w:rsidRDefault="001966E5" w:rsidP="006E372D">
            <w:pPr>
              <w:rPr>
                <w:lang w:val="de-DE"/>
              </w:rPr>
            </w:pPr>
            <w:r w:rsidRPr="00E14A97">
              <w:t>8414132</w:t>
            </w:r>
          </w:p>
        </w:tc>
        <w:tc>
          <w:tcPr>
            <w:tcW w:w="2030" w:type="pct"/>
            <w:vAlign w:val="center"/>
          </w:tcPr>
          <w:p w14:paraId="1B87EB26" w14:textId="77777777" w:rsidR="001966E5" w:rsidRPr="004842B9" w:rsidRDefault="001966E5" w:rsidP="006E372D">
            <w:r>
              <w:t>Ispravlјački</w:t>
            </w:r>
            <w:r w:rsidRPr="004842B9">
              <w:t xml:space="preserve"> </w:t>
            </w:r>
            <w:r>
              <w:t>stepen</w:t>
            </w:r>
            <w:r w:rsidRPr="004842B9">
              <w:t xml:space="preserve"> </w:t>
            </w:r>
          </w:p>
        </w:tc>
        <w:tc>
          <w:tcPr>
            <w:tcW w:w="749" w:type="pct"/>
          </w:tcPr>
          <w:p w14:paraId="4854D344" w14:textId="77777777" w:rsidR="001966E5" w:rsidRDefault="001966E5" w:rsidP="006E372D"/>
        </w:tc>
        <w:tc>
          <w:tcPr>
            <w:tcW w:w="715" w:type="pct"/>
          </w:tcPr>
          <w:p w14:paraId="7939B5F6" w14:textId="77777777" w:rsidR="001966E5" w:rsidRDefault="001966E5" w:rsidP="006E372D"/>
        </w:tc>
        <w:tc>
          <w:tcPr>
            <w:tcW w:w="275" w:type="pct"/>
          </w:tcPr>
          <w:p w14:paraId="36068B8A" w14:textId="77777777" w:rsidR="001966E5" w:rsidRDefault="001966E5" w:rsidP="006E372D"/>
        </w:tc>
      </w:tr>
      <w:tr w:rsidR="00A026D6" w:rsidRPr="00496BA0" w14:paraId="6BA55A8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32CA726"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43153AD7" w14:textId="77777777" w:rsidR="001966E5" w:rsidRPr="00E14A97" w:rsidRDefault="001966E5" w:rsidP="006E372D">
            <w:r w:rsidRPr="00E14A97">
              <w:t>8417082</w:t>
            </w:r>
          </w:p>
        </w:tc>
        <w:tc>
          <w:tcPr>
            <w:tcW w:w="2030" w:type="pct"/>
            <w:vAlign w:val="center"/>
          </w:tcPr>
          <w:p w14:paraId="207F2260" w14:textId="77777777" w:rsidR="001966E5" w:rsidRPr="004842B9" w:rsidRDefault="001966E5" w:rsidP="006E372D">
            <w:r>
              <w:t>Plastična</w:t>
            </w:r>
            <w:r w:rsidRPr="004842B9">
              <w:t xml:space="preserve"> </w:t>
            </w:r>
            <w:r>
              <w:t>folija</w:t>
            </w:r>
          </w:p>
        </w:tc>
        <w:tc>
          <w:tcPr>
            <w:tcW w:w="749" w:type="pct"/>
          </w:tcPr>
          <w:p w14:paraId="48566F4D" w14:textId="77777777" w:rsidR="001966E5" w:rsidRDefault="001966E5" w:rsidP="006E372D"/>
        </w:tc>
        <w:tc>
          <w:tcPr>
            <w:tcW w:w="715" w:type="pct"/>
          </w:tcPr>
          <w:p w14:paraId="36F8C02E" w14:textId="77777777" w:rsidR="001966E5" w:rsidRDefault="001966E5" w:rsidP="006E372D"/>
        </w:tc>
        <w:tc>
          <w:tcPr>
            <w:tcW w:w="275" w:type="pct"/>
          </w:tcPr>
          <w:p w14:paraId="7FF16B11" w14:textId="77777777" w:rsidR="001966E5" w:rsidRDefault="001966E5" w:rsidP="006E372D"/>
        </w:tc>
      </w:tr>
      <w:tr w:rsidR="00A026D6" w:rsidRPr="00496BA0" w14:paraId="39EDB2E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18E7729"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117E2774" w14:textId="77777777" w:rsidR="001966E5" w:rsidRPr="00E14A97" w:rsidRDefault="001966E5" w:rsidP="006E372D">
            <w:r w:rsidRPr="00E14A97">
              <w:t>8419935</w:t>
            </w:r>
          </w:p>
        </w:tc>
        <w:tc>
          <w:tcPr>
            <w:tcW w:w="2030" w:type="pct"/>
            <w:vAlign w:val="center"/>
          </w:tcPr>
          <w:p w14:paraId="2FBC5287" w14:textId="77777777" w:rsidR="001966E5" w:rsidRPr="004842B9" w:rsidRDefault="001966E5" w:rsidP="006E372D">
            <w:r>
              <w:t>Kolor</w:t>
            </w:r>
            <w:r w:rsidRPr="004842B9">
              <w:t xml:space="preserve"> </w:t>
            </w:r>
            <w:r>
              <w:t>displej</w:t>
            </w:r>
          </w:p>
        </w:tc>
        <w:tc>
          <w:tcPr>
            <w:tcW w:w="749" w:type="pct"/>
          </w:tcPr>
          <w:p w14:paraId="66B6C029" w14:textId="77777777" w:rsidR="001966E5" w:rsidRDefault="001966E5" w:rsidP="006E372D"/>
        </w:tc>
        <w:tc>
          <w:tcPr>
            <w:tcW w:w="715" w:type="pct"/>
          </w:tcPr>
          <w:p w14:paraId="0BF6CACD" w14:textId="77777777" w:rsidR="001966E5" w:rsidRDefault="001966E5" w:rsidP="006E372D"/>
        </w:tc>
        <w:tc>
          <w:tcPr>
            <w:tcW w:w="275" w:type="pct"/>
          </w:tcPr>
          <w:p w14:paraId="15CECF26" w14:textId="77777777" w:rsidR="001966E5" w:rsidRDefault="001966E5" w:rsidP="006E372D"/>
        </w:tc>
      </w:tr>
      <w:tr w:rsidR="00A026D6" w:rsidRPr="00496BA0" w14:paraId="2F28AF0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EF445EA"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2C2B1C98" w14:textId="77777777" w:rsidR="001966E5" w:rsidRPr="00E14A97" w:rsidRDefault="001966E5" w:rsidP="006E372D">
            <w:r w:rsidRPr="00E14A97">
              <w:t>MX01049</w:t>
            </w:r>
          </w:p>
        </w:tc>
        <w:tc>
          <w:tcPr>
            <w:tcW w:w="2030" w:type="pct"/>
            <w:vAlign w:val="center"/>
          </w:tcPr>
          <w:p w14:paraId="0CF4ACFE" w14:textId="77777777" w:rsidR="001966E5" w:rsidRPr="004842B9" w:rsidRDefault="001966E5" w:rsidP="006E372D">
            <w:r>
              <w:t>Senzor</w:t>
            </w:r>
            <w:r w:rsidRPr="004842B9">
              <w:t xml:space="preserve"> </w:t>
            </w:r>
            <w:r>
              <w:t>VE</w:t>
            </w:r>
          </w:p>
        </w:tc>
        <w:tc>
          <w:tcPr>
            <w:tcW w:w="749" w:type="pct"/>
          </w:tcPr>
          <w:p w14:paraId="219D417A" w14:textId="77777777" w:rsidR="001966E5" w:rsidRDefault="001966E5" w:rsidP="006E372D"/>
        </w:tc>
        <w:tc>
          <w:tcPr>
            <w:tcW w:w="715" w:type="pct"/>
          </w:tcPr>
          <w:p w14:paraId="28E59773" w14:textId="77777777" w:rsidR="001966E5" w:rsidRDefault="001966E5" w:rsidP="006E372D"/>
        </w:tc>
        <w:tc>
          <w:tcPr>
            <w:tcW w:w="275" w:type="pct"/>
          </w:tcPr>
          <w:p w14:paraId="0AEFDE1D" w14:textId="77777777" w:rsidR="001966E5" w:rsidRDefault="001966E5" w:rsidP="006E372D"/>
        </w:tc>
      </w:tr>
      <w:tr w:rsidR="00A026D6" w:rsidRPr="00496BA0" w14:paraId="0942BB3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46CEF3E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C70FC9B" w14:textId="77777777" w:rsidR="001966E5" w:rsidRPr="00E14A97" w:rsidRDefault="001966E5" w:rsidP="006E372D">
            <w:r w:rsidRPr="00E14A97">
              <w:t>8413603</w:t>
            </w:r>
          </w:p>
        </w:tc>
        <w:tc>
          <w:tcPr>
            <w:tcW w:w="2030" w:type="pct"/>
            <w:vAlign w:val="center"/>
          </w:tcPr>
          <w:p w14:paraId="6597858C" w14:textId="77777777" w:rsidR="001966E5" w:rsidRPr="004842B9" w:rsidRDefault="001966E5" w:rsidP="006E372D">
            <w:r>
              <w:t>Ventil</w:t>
            </w:r>
            <w:r w:rsidRPr="004842B9">
              <w:t xml:space="preserve"> </w:t>
            </w:r>
            <w:r>
              <w:t>za</w:t>
            </w:r>
            <w:r w:rsidRPr="004842B9">
              <w:t xml:space="preserve"> </w:t>
            </w:r>
            <w:r>
              <w:t>regulaciju</w:t>
            </w:r>
            <w:r w:rsidRPr="004842B9">
              <w:t xml:space="preserve"> </w:t>
            </w:r>
            <w:r>
              <w:t>isporuke</w:t>
            </w:r>
            <w:r w:rsidRPr="004842B9">
              <w:t xml:space="preserve"> </w:t>
            </w:r>
            <w:r>
              <w:t>kiseonika</w:t>
            </w:r>
          </w:p>
        </w:tc>
        <w:tc>
          <w:tcPr>
            <w:tcW w:w="749" w:type="pct"/>
          </w:tcPr>
          <w:p w14:paraId="00EB3164" w14:textId="77777777" w:rsidR="001966E5" w:rsidRDefault="001966E5" w:rsidP="006E372D"/>
        </w:tc>
        <w:tc>
          <w:tcPr>
            <w:tcW w:w="715" w:type="pct"/>
          </w:tcPr>
          <w:p w14:paraId="59D28186" w14:textId="77777777" w:rsidR="001966E5" w:rsidRDefault="001966E5" w:rsidP="006E372D"/>
        </w:tc>
        <w:tc>
          <w:tcPr>
            <w:tcW w:w="275" w:type="pct"/>
          </w:tcPr>
          <w:p w14:paraId="7BBFD45C" w14:textId="77777777" w:rsidR="001966E5" w:rsidRDefault="001966E5" w:rsidP="006E372D"/>
        </w:tc>
      </w:tr>
      <w:tr w:rsidR="00A026D6" w:rsidRPr="00496BA0" w14:paraId="7576BAB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01424A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FD03E43" w14:textId="77777777" w:rsidR="001966E5" w:rsidRPr="00E14A97" w:rsidRDefault="001966E5" w:rsidP="006E372D">
            <w:r w:rsidRPr="00E14A97">
              <w:t>8413609</w:t>
            </w:r>
          </w:p>
        </w:tc>
        <w:tc>
          <w:tcPr>
            <w:tcW w:w="2030" w:type="pct"/>
            <w:vAlign w:val="center"/>
          </w:tcPr>
          <w:p w14:paraId="72F197BC" w14:textId="77777777" w:rsidR="001966E5" w:rsidRPr="004842B9" w:rsidRDefault="001966E5" w:rsidP="006E372D">
            <w:r>
              <w:t>Glavni</w:t>
            </w:r>
            <w:r w:rsidRPr="004842B9">
              <w:t xml:space="preserve"> </w:t>
            </w:r>
            <w:r>
              <w:t>prekidač</w:t>
            </w:r>
          </w:p>
        </w:tc>
        <w:tc>
          <w:tcPr>
            <w:tcW w:w="749" w:type="pct"/>
          </w:tcPr>
          <w:p w14:paraId="3956E9D4" w14:textId="77777777" w:rsidR="001966E5" w:rsidRDefault="001966E5" w:rsidP="006E372D"/>
        </w:tc>
        <w:tc>
          <w:tcPr>
            <w:tcW w:w="715" w:type="pct"/>
          </w:tcPr>
          <w:p w14:paraId="56553E75" w14:textId="77777777" w:rsidR="001966E5" w:rsidRDefault="001966E5" w:rsidP="006E372D"/>
        </w:tc>
        <w:tc>
          <w:tcPr>
            <w:tcW w:w="275" w:type="pct"/>
          </w:tcPr>
          <w:p w14:paraId="1F4A038B" w14:textId="77777777" w:rsidR="001966E5" w:rsidRDefault="001966E5" w:rsidP="006E372D"/>
        </w:tc>
      </w:tr>
      <w:tr w:rsidR="00A026D6" w:rsidRPr="00496BA0" w14:paraId="787A9CC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6E51847"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DE13EEB" w14:textId="77777777" w:rsidR="001966E5" w:rsidRPr="00E14A97" w:rsidRDefault="001966E5" w:rsidP="006E372D">
            <w:r w:rsidRPr="00E14A97">
              <w:t>8414080</w:t>
            </w:r>
          </w:p>
        </w:tc>
        <w:tc>
          <w:tcPr>
            <w:tcW w:w="2030" w:type="pct"/>
            <w:vAlign w:val="center"/>
          </w:tcPr>
          <w:p w14:paraId="4537C97D" w14:textId="77777777" w:rsidR="001966E5" w:rsidRPr="004842B9" w:rsidRDefault="001966E5" w:rsidP="006E372D">
            <w:r>
              <w:t>Flo</w:t>
            </w:r>
            <w:r w:rsidRPr="004842B9">
              <w:t>w</w:t>
            </w:r>
            <w:r>
              <w:t>sensor</w:t>
            </w:r>
            <w:r w:rsidRPr="004842B9">
              <w:t xml:space="preserve"> </w:t>
            </w:r>
            <w:r>
              <w:t>izvod</w:t>
            </w:r>
            <w:r w:rsidRPr="004842B9">
              <w:t xml:space="preserve"> </w:t>
            </w:r>
            <w:r>
              <w:t>sa</w:t>
            </w:r>
            <w:r w:rsidRPr="004842B9">
              <w:t xml:space="preserve"> </w:t>
            </w:r>
            <w:r>
              <w:t>mrežicom</w:t>
            </w:r>
          </w:p>
        </w:tc>
        <w:tc>
          <w:tcPr>
            <w:tcW w:w="749" w:type="pct"/>
          </w:tcPr>
          <w:p w14:paraId="08398DAA" w14:textId="77777777" w:rsidR="001966E5" w:rsidRDefault="001966E5" w:rsidP="006E372D"/>
        </w:tc>
        <w:tc>
          <w:tcPr>
            <w:tcW w:w="715" w:type="pct"/>
          </w:tcPr>
          <w:p w14:paraId="22FC70A7" w14:textId="77777777" w:rsidR="001966E5" w:rsidRDefault="001966E5" w:rsidP="006E372D"/>
        </w:tc>
        <w:tc>
          <w:tcPr>
            <w:tcW w:w="275" w:type="pct"/>
          </w:tcPr>
          <w:p w14:paraId="497A6B7E" w14:textId="77777777" w:rsidR="001966E5" w:rsidRDefault="001966E5" w:rsidP="006E372D"/>
        </w:tc>
      </w:tr>
      <w:tr w:rsidR="00A026D6" w:rsidRPr="00496BA0" w14:paraId="4E6228F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2DDA6F6"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C5ADA0C" w14:textId="77777777" w:rsidR="001966E5" w:rsidRPr="00E14A97" w:rsidRDefault="001966E5" w:rsidP="006E372D">
            <w:r w:rsidRPr="00E14A97">
              <w:t>M33729</w:t>
            </w:r>
          </w:p>
        </w:tc>
        <w:tc>
          <w:tcPr>
            <w:tcW w:w="2030" w:type="pct"/>
            <w:vAlign w:val="center"/>
          </w:tcPr>
          <w:p w14:paraId="246BDE6B" w14:textId="77777777" w:rsidR="001966E5" w:rsidRPr="004842B9" w:rsidRDefault="001966E5" w:rsidP="006E372D">
            <w:r>
              <w:t>Prstenovi</w:t>
            </w:r>
            <w:r w:rsidRPr="004842B9">
              <w:t xml:space="preserve"> </w:t>
            </w:r>
            <w:r>
              <w:t>za</w:t>
            </w:r>
            <w:r w:rsidRPr="004842B9">
              <w:t xml:space="preserve"> </w:t>
            </w:r>
            <w:r>
              <w:t>dihtovanje</w:t>
            </w:r>
          </w:p>
        </w:tc>
        <w:tc>
          <w:tcPr>
            <w:tcW w:w="749" w:type="pct"/>
          </w:tcPr>
          <w:p w14:paraId="59408377" w14:textId="77777777" w:rsidR="001966E5" w:rsidRDefault="001966E5" w:rsidP="006E372D"/>
        </w:tc>
        <w:tc>
          <w:tcPr>
            <w:tcW w:w="715" w:type="pct"/>
          </w:tcPr>
          <w:p w14:paraId="1B0048D8" w14:textId="77777777" w:rsidR="001966E5" w:rsidRDefault="001966E5" w:rsidP="006E372D"/>
        </w:tc>
        <w:tc>
          <w:tcPr>
            <w:tcW w:w="275" w:type="pct"/>
          </w:tcPr>
          <w:p w14:paraId="74F74D6C" w14:textId="77777777" w:rsidR="001966E5" w:rsidRDefault="001966E5" w:rsidP="006E372D"/>
        </w:tc>
      </w:tr>
      <w:tr w:rsidR="00A026D6" w:rsidRPr="00496BA0" w14:paraId="3E0F4984"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6CA419B"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3843A1CA" w14:textId="77777777" w:rsidR="001966E5" w:rsidRPr="00E14A97" w:rsidRDefault="001966E5" w:rsidP="006E372D">
            <w:r w:rsidRPr="00E14A97">
              <w:t>6737545</w:t>
            </w:r>
          </w:p>
        </w:tc>
        <w:tc>
          <w:tcPr>
            <w:tcW w:w="2030" w:type="pct"/>
            <w:vAlign w:val="center"/>
          </w:tcPr>
          <w:p w14:paraId="15A28AFE" w14:textId="77777777" w:rsidR="001966E5" w:rsidRPr="004842B9" w:rsidRDefault="001966E5" w:rsidP="006E372D">
            <w:r>
              <w:t>Mikrofilter</w:t>
            </w:r>
          </w:p>
        </w:tc>
        <w:tc>
          <w:tcPr>
            <w:tcW w:w="749" w:type="pct"/>
          </w:tcPr>
          <w:p w14:paraId="17BAE620" w14:textId="77777777" w:rsidR="001966E5" w:rsidRDefault="001966E5" w:rsidP="006E372D"/>
        </w:tc>
        <w:tc>
          <w:tcPr>
            <w:tcW w:w="715" w:type="pct"/>
          </w:tcPr>
          <w:p w14:paraId="781B27C6" w14:textId="77777777" w:rsidR="001966E5" w:rsidRDefault="001966E5" w:rsidP="006E372D"/>
        </w:tc>
        <w:tc>
          <w:tcPr>
            <w:tcW w:w="275" w:type="pct"/>
          </w:tcPr>
          <w:p w14:paraId="44D1C214" w14:textId="77777777" w:rsidR="001966E5" w:rsidRDefault="001966E5" w:rsidP="006E372D"/>
        </w:tc>
      </w:tr>
      <w:tr w:rsidR="00A026D6" w:rsidRPr="00496BA0" w14:paraId="0B21B4D6"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B841508"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4527CA11" w14:textId="77777777" w:rsidR="001966E5" w:rsidRPr="00E14A97" w:rsidRDefault="001966E5" w:rsidP="006E372D">
            <w:r w:rsidRPr="00E14A97">
              <w:t>8413700</w:t>
            </w:r>
          </w:p>
        </w:tc>
        <w:tc>
          <w:tcPr>
            <w:tcW w:w="2030" w:type="pct"/>
            <w:vAlign w:val="center"/>
          </w:tcPr>
          <w:p w14:paraId="227FD940" w14:textId="77777777" w:rsidR="001966E5" w:rsidRPr="004842B9" w:rsidRDefault="001966E5" w:rsidP="006E372D">
            <w:r>
              <w:t>Spojni</w:t>
            </w:r>
            <w:r w:rsidRPr="004842B9">
              <w:t xml:space="preserve"> </w:t>
            </w:r>
            <w:r>
              <w:t>kabl</w:t>
            </w:r>
          </w:p>
        </w:tc>
        <w:tc>
          <w:tcPr>
            <w:tcW w:w="749" w:type="pct"/>
          </w:tcPr>
          <w:p w14:paraId="1DBE3562" w14:textId="77777777" w:rsidR="001966E5" w:rsidRDefault="001966E5" w:rsidP="006E372D"/>
        </w:tc>
        <w:tc>
          <w:tcPr>
            <w:tcW w:w="715" w:type="pct"/>
          </w:tcPr>
          <w:p w14:paraId="2512AEDE" w14:textId="77777777" w:rsidR="001966E5" w:rsidRDefault="001966E5" w:rsidP="006E372D"/>
        </w:tc>
        <w:tc>
          <w:tcPr>
            <w:tcW w:w="275" w:type="pct"/>
          </w:tcPr>
          <w:p w14:paraId="58CB5250" w14:textId="77777777" w:rsidR="001966E5" w:rsidRDefault="001966E5" w:rsidP="006E372D"/>
        </w:tc>
      </w:tr>
      <w:tr w:rsidR="00A026D6" w:rsidRPr="00496BA0" w14:paraId="152356E7"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27232D31"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0B89742A" w14:textId="77777777" w:rsidR="001966E5" w:rsidRPr="00E14A97" w:rsidRDefault="001966E5" w:rsidP="006E372D">
            <w:r w:rsidRPr="00E14A97">
              <w:t>2M85019</w:t>
            </w:r>
          </w:p>
        </w:tc>
        <w:tc>
          <w:tcPr>
            <w:tcW w:w="2030" w:type="pct"/>
            <w:vAlign w:val="center"/>
          </w:tcPr>
          <w:p w14:paraId="333A2E0D" w14:textId="77777777" w:rsidR="001966E5" w:rsidRPr="004842B9" w:rsidRDefault="001966E5" w:rsidP="006E372D">
            <w:r>
              <w:t>Aspiracioni</w:t>
            </w:r>
            <w:r w:rsidRPr="004842B9">
              <w:t xml:space="preserve"> </w:t>
            </w:r>
            <w:r>
              <w:t>ejektor</w:t>
            </w:r>
          </w:p>
        </w:tc>
        <w:tc>
          <w:tcPr>
            <w:tcW w:w="749" w:type="pct"/>
          </w:tcPr>
          <w:p w14:paraId="5A056470" w14:textId="77777777" w:rsidR="001966E5" w:rsidRDefault="001966E5" w:rsidP="006E372D"/>
        </w:tc>
        <w:tc>
          <w:tcPr>
            <w:tcW w:w="715" w:type="pct"/>
          </w:tcPr>
          <w:p w14:paraId="1BEB13FA" w14:textId="77777777" w:rsidR="001966E5" w:rsidRDefault="001966E5" w:rsidP="006E372D"/>
        </w:tc>
        <w:tc>
          <w:tcPr>
            <w:tcW w:w="275" w:type="pct"/>
          </w:tcPr>
          <w:p w14:paraId="246A17E4" w14:textId="77777777" w:rsidR="001966E5" w:rsidRDefault="001966E5" w:rsidP="006E372D"/>
        </w:tc>
      </w:tr>
      <w:tr w:rsidR="00A026D6" w:rsidRPr="00496BA0" w14:paraId="6AB2C36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7C9A3E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5DA283ED" w14:textId="77777777" w:rsidR="001966E5" w:rsidRPr="00E14A97" w:rsidRDefault="001966E5" w:rsidP="006E372D">
            <w:r w:rsidRPr="00E14A97">
              <w:t>2M85609</w:t>
            </w:r>
          </w:p>
        </w:tc>
        <w:tc>
          <w:tcPr>
            <w:tcW w:w="2030" w:type="pct"/>
            <w:vAlign w:val="center"/>
          </w:tcPr>
          <w:p w14:paraId="3EAC0A37" w14:textId="77777777" w:rsidR="001966E5" w:rsidRPr="004842B9" w:rsidRDefault="001966E5" w:rsidP="006E372D">
            <w:r>
              <w:t>Prekidač</w:t>
            </w:r>
          </w:p>
        </w:tc>
        <w:tc>
          <w:tcPr>
            <w:tcW w:w="749" w:type="pct"/>
          </w:tcPr>
          <w:p w14:paraId="6910C821" w14:textId="77777777" w:rsidR="001966E5" w:rsidRDefault="001966E5" w:rsidP="006E372D"/>
        </w:tc>
        <w:tc>
          <w:tcPr>
            <w:tcW w:w="715" w:type="pct"/>
          </w:tcPr>
          <w:p w14:paraId="43DA8642" w14:textId="77777777" w:rsidR="001966E5" w:rsidRDefault="001966E5" w:rsidP="006E372D"/>
        </w:tc>
        <w:tc>
          <w:tcPr>
            <w:tcW w:w="275" w:type="pct"/>
          </w:tcPr>
          <w:p w14:paraId="315D7DE0" w14:textId="77777777" w:rsidR="001966E5" w:rsidRDefault="001966E5" w:rsidP="006E372D"/>
        </w:tc>
      </w:tr>
      <w:tr w:rsidR="00A026D6" w:rsidRPr="00496BA0" w14:paraId="06E1402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00309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D561F8D" w14:textId="77777777" w:rsidR="001966E5" w:rsidRPr="00E14A97" w:rsidRDefault="001966E5" w:rsidP="006E372D">
            <w:r w:rsidRPr="00E14A97">
              <w:t>M27351</w:t>
            </w:r>
          </w:p>
        </w:tc>
        <w:tc>
          <w:tcPr>
            <w:tcW w:w="2030" w:type="pct"/>
            <w:vAlign w:val="center"/>
          </w:tcPr>
          <w:p w14:paraId="3C052B41" w14:textId="77777777" w:rsidR="001966E5" w:rsidRPr="004842B9" w:rsidRDefault="001966E5" w:rsidP="006E372D">
            <w:r>
              <w:t>Usisna</w:t>
            </w:r>
            <w:r w:rsidRPr="004842B9">
              <w:t xml:space="preserve"> </w:t>
            </w:r>
            <w:r>
              <w:t>pumpa</w:t>
            </w:r>
          </w:p>
        </w:tc>
        <w:tc>
          <w:tcPr>
            <w:tcW w:w="749" w:type="pct"/>
          </w:tcPr>
          <w:p w14:paraId="2D593DF2" w14:textId="77777777" w:rsidR="001966E5" w:rsidRDefault="001966E5" w:rsidP="006E372D"/>
        </w:tc>
        <w:tc>
          <w:tcPr>
            <w:tcW w:w="715" w:type="pct"/>
          </w:tcPr>
          <w:p w14:paraId="53AA44E1" w14:textId="77777777" w:rsidR="001966E5" w:rsidRDefault="001966E5" w:rsidP="006E372D"/>
        </w:tc>
        <w:tc>
          <w:tcPr>
            <w:tcW w:w="275" w:type="pct"/>
          </w:tcPr>
          <w:p w14:paraId="46214F05" w14:textId="77777777" w:rsidR="001966E5" w:rsidRDefault="001966E5" w:rsidP="006E372D"/>
        </w:tc>
      </w:tr>
      <w:tr w:rsidR="00A026D6" w:rsidRPr="00496BA0" w14:paraId="35D98108"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A66904E"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BBAB10B" w14:textId="77777777" w:rsidR="001966E5" w:rsidRPr="00E14A97" w:rsidRDefault="001966E5" w:rsidP="006E372D">
            <w:r w:rsidRPr="00E14A97">
              <w:t>2312577</w:t>
            </w:r>
          </w:p>
        </w:tc>
        <w:tc>
          <w:tcPr>
            <w:tcW w:w="2030" w:type="pct"/>
            <w:vAlign w:val="center"/>
          </w:tcPr>
          <w:p w14:paraId="6426A904" w14:textId="77777777" w:rsidR="001966E5" w:rsidRPr="004842B9" w:rsidRDefault="001966E5" w:rsidP="006E372D">
            <w:r>
              <w:t>Dihtung</w:t>
            </w:r>
            <w:r w:rsidRPr="004842B9">
              <w:t xml:space="preserve"> </w:t>
            </w:r>
            <w:r>
              <w:t>N</w:t>
            </w:r>
            <w:r w:rsidRPr="004842B9">
              <w:t>2</w:t>
            </w:r>
            <w:r>
              <w:t>O</w:t>
            </w:r>
            <w:r w:rsidRPr="004842B9">
              <w:t xml:space="preserve"> 3/8</w:t>
            </w:r>
          </w:p>
        </w:tc>
        <w:tc>
          <w:tcPr>
            <w:tcW w:w="749" w:type="pct"/>
          </w:tcPr>
          <w:p w14:paraId="3A2EFD3C" w14:textId="77777777" w:rsidR="001966E5" w:rsidRDefault="001966E5" w:rsidP="006E372D"/>
        </w:tc>
        <w:tc>
          <w:tcPr>
            <w:tcW w:w="715" w:type="pct"/>
          </w:tcPr>
          <w:p w14:paraId="37B5A729" w14:textId="77777777" w:rsidR="001966E5" w:rsidRDefault="001966E5" w:rsidP="006E372D"/>
        </w:tc>
        <w:tc>
          <w:tcPr>
            <w:tcW w:w="275" w:type="pct"/>
          </w:tcPr>
          <w:p w14:paraId="4EDAAADB" w14:textId="77777777" w:rsidR="001966E5" w:rsidRDefault="001966E5" w:rsidP="006E372D"/>
        </w:tc>
      </w:tr>
      <w:tr w:rsidR="00A026D6" w:rsidRPr="00496BA0" w14:paraId="3F3471FF"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37D1D7" w14:textId="77777777" w:rsidR="001966E5" w:rsidRPr="00A733AA" w:rsidRDefault="001966E5" w:rsidP="009200B4">
            <w:pPr>
              <w:numPr>
                <w:ilvl w:val="0"/>
                <w:numId w:val="15"/>
              </w:numPr>
              <w:contextualSpacing/>
              <w:rPr>
                <w:lang w:val="pt-PT"/>
              </w:rPr>
            </w:pPr>
          </w:p>
        </w:tc>
        <w:tc>
          <w:tcPr>
            <w:tcW w:w="982" w:type="pct"/>
            <w:shd w:val="clear" w:color="auto" w:fill="auto"/>
            <w:noWrap/>
            <w:vAlign w:val="center"/>
          </w:tcPr>
          <w:p w14:paraId="1C7A1F51" w14:textId="77777777" w:rsidR="001966E5" w:rsidRPr="00E14A97" w:rsidRDefault="001966E5" w:rsidP="006E372D">
            <w:r w:rsidRPr="00E14A97">
              <w:t>D19080</w:t>
            </w:r>
          </w:p>
        </w:tc>
        <w:tc>
          <w:tcPr>
            <w:tcW w:w="2030" w:type="pct"/>
            <w:vAlign w:val="center"/>
          </w:tcPr>
          <w:p w14:paraId="141023CC" w14:textId="77777777" w:rsidR="001966E5" w:rsidRPr="004842B9" w:rsidRDefault="001966E5" w:rsidP="006E372D">
            <w:r>
              <w:t>Dihtung</w:t>
            </w:r>
          </w:p>
        </w:tc>
        <w:tc>
          <w:tcPr>
            <w:tcW w:w="749" w:type="pct"/>
          </w:tcPr>
          <w:p w14:paraId="4A39F385" w14:textId="77777777" w:rsidR="001966E5" w:rsidRDefault="001966E5" w:rsidP="006E372D"/>
        </w:tc>
        <w:tc>
          <w:tcPr>
            <w:tcW w:w="715" w:type="pct"/>
          </w:tcPr>
          <w:p w14:paraId="2C4007D0" w14:textId="77777777" w:rsidR="001966E5" w:rsidRDefault="001966E5" w:rsidP="006E372D"/>
        </w:tc>
        <w:tc>
          <w:tcPr>
            <w:tcW w:w="275" w:type="pct"/>
          </w:tcPr>
          <w:p w14:paraId="2F788FE1" w14:textId="77777777" w:rsidR="001966E5" w:rsidRDefault="001966E5" w:rsidP="006E372D"/>
        </w:tc>
      </w:tr>
      <w:tr w:rsidR="00A026D6" w:rsidRPr="00496BA0" w14:paraId="04F934B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A06138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6275432" w14:textId="77777777" w:rsidR="001966E5" w:rsidRPr="00E14A97" w:rsidRDefault="001966E5" w:rsidP="006E372D">
            <w:r w:rsidRPr="00E14A97">
              <w:t>M26007</w:t>
            </w:r>
          </w:p>
        </w:tc>
        <w:tc>
          <w:tcPr>
            <w:tcW w:w="2030" w:type="pct"/>
            <w:vAlign w:val="center"/>
          </w:tcPr>
          <w:p w14:paraId="1DD5C035" w14:textId="77777777" w:rsidR="001966E5" w:rsidRPr="004842B9" w:rsidRDefault="001966E5" w:rsidP="006E372D">
            <w:r>
              <w:t>Plovak</w:t>
            </w:r>
          </w:p>
        </w:tc>
        <w:tc>
          <w:tcPr>
            <w:tcW w:w="749" w:type="pct"/>
          </w:tcPr>
          <w:p w14:paraId="2C3B7404" w14:textId="77777777" w:rsidR="001966E5" w:rsidRDefault="001966E5" w:rsidP="006E372D"/>
        </w:tc>
        <w:tc>
          <w:tcPr>
            <w:tcW w:w="715" w:type="pct"/>
          </w:tcPr>
          <w:p w14:paraId="7FDE9138" w14:textId="77777777" w:rsidR="001966E5" w:rsidRDefault="001966E5" w:rsidP="006E372D"/>
        </w:tc>
        <w:tc>
          <w:tcPr>
            <w:tcW w:w="275" w:type="pct"/>
          </w:tcPr>
          <w:p w14:paraId="18761465" w14:textId="77777777" w:rsidR="001966E5" w:rsidRDefault="001966E5" w:rsidP="006E372D"/>
        </w:tc>
      </w:tr>
      <w:tr w:rsidR="00A026D6" w:rsidRPr="00496BA0" w14:paraId="1A6F21B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67674782"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002F44EF" w14:textId="77777777" w:rsidR="001966E5" w:rsidRPr="00E14A97" w:rsidRDefault="001966E5" w:rsidP="006E372D">
            <w:r w:rsidRPr="00E14A97">
              <w:t>M26008</w:t>
            </w:r>
          </w:p>
        </w:tc>
        <w:tc>
          <w:tcPr>
            <w:tcW w:w="2030" w:type="pct"/>
            <w:vAlign w:val="center"/>
          </w:tcPr>
          <w:p w14:paraId="30743E38" w14:textId="77777777" w:rsidR="001966E5" w:rsidRPr="00A733AA" w:rsidRDefault="001966E5" w:rsidP="006E372D">
            <w:r>
              <w:t>Gumeni</w:t>
            </w:r>
            <w:r w:rsidRPr="00A733AA">
              <w:t xml:space="preserve"> </w:t>
            </w:r>
            <w:r>
              <w:t>dihtung</w:t>
            </w:r>
          </w:p>
        </w:tc>
        <w:tc>
          <w:tcPr>
            <w:tcW w:w="749" w:type="pct"/>
          </w:tcPr>
          <w:p w14:paraId="7683C96D" w14:textId="77777777" w:rsidR="001966E5" w:rsidRDefault="001966E5" w:rsidP="006E372D"/>
        </w:tc>
        <w:tc>
          <w:tcPr>
            <w:tcW w:w="715" w:type="pct"/>
          </w:tcPr>
          <w:p w14:paraId="38D35615" w14:textId="77777777" w:rsidR="001966E5" w:rsidRDefault="001966E5" w:rsidP="006E372D"/>
        </w:tc>
        <w:tc>
          <w:tcPr>
            <w:tcW w:w="275" w:type="pct"/>
          </w:tcPr>
          <w:p w14:paraId="1E9A244B" w14:textId="77777777" w:rsidR="001966E5" w:rsidRDefault="001966E5" w:rsidP="006E372D"/>
        </w:tc>
      </w:tr>
      <w:tr w:rsidR="00A026D6" w:rsidRPr="00496BA0" w14:paraId="3DB310D3"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46D6CD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64F4EAD0" w14:textId="77777777" w:rsidR="001966E5" w:rsidRPr="00E14A97" w:rsidRDefault="001966E5" w:rsidP="006E372D">
            <w:r w:rsidRPr="00E14A97">
              <w:t>M32493</w:t>
            </w:r>
          </w:p>
        </w:tc>
        <w:tc>
          <w:tcPr>
            <w:tcW w:w="2030" w:type="pct"/>
            <w:vAlign w:val="center"/>
          </w:tcPr>
          <w:p w14:paraId="22E119B0" w14:textId="77777777" w:rsidR="001966E5" w:rsidRPr="00A733AA" w:rsidRDefault="001966E5" w:rsidP="006E372D">
            <w:r>
              <w:t>Adapter</w:t>
            </w:r>
            <w:r w:rsidRPr="00A733AA">
              <w:t xml:space="preserve"> </w:t>
            </w:r>
            <w:r>
              <w:t>O</w:t>
            </w:r>
            <w:r w:rsidRPr="00A733AA">
              <w:t>2 /</w:t>
            </w:r>
            <w:r>
              <w:t>NIST</w:t>
            </w:r>
            <w:r w:rsidRPr="00A733AA">
              <w:t>/</w:t>
            </w:r>
            <w:r>
              <w:t>DIN</w:t>
            </w:r>
            <w:r w:rsidRPr="00A733AA">
              <w:t>/</w:t>
            </w:r>
          </w:p>
        </w:tc>
        <w:tc>
          <w:tcPr>
            <w:tcW w:w="749" w:type="pct"/>
          </w:tcPr>
          <w:p w14:paraId="30A32C89" w14:textId="77777777" w:rsidR="001966E5" w:rsidRDefault="001966E5" w:rsidP="006E372D"/>
        </w:tc>
        <w:tc>
          <w:tcPr>
            <w:tcW w:w="715" w:type="pct"/>
          </w:tcPr>
          <w:p w14:paraId="7EF05510" w14:textId="77777777" w:rsidR="001966E5" w:rsidRDefault="001966E5" w:rsidP="006E372D"/>
        </w:tc>
        <w:tc>
          <w:tcPr>
            <w:tcW w:w="275" w:type="pct"/>
          </w:tcPr>
          <w:p w14:paraId="64FC4A16" w14:textId="77777777" w:rsidR="001966E5" w:rsidRDefault="001966E5" w:rsidP="006E372D"/>
        </w:tc>
      </w:tr>
      <w:tr w:rsidR="00A026D6" w:rsidRPr="00496BA0" w14:paraId="5FE3AA09"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19993889"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261A96FE" w14:textId="77777777" w:rsidR="001966E5" w:rsidRPr="00E14A97" w:rsidRDefault="001966E5" w:rsidP="006E372D">
            <w:r w:rsidRPr="00E14A97">
              <w:t>6810345</w:t>
            </w:r>
          </w:p>
        </w:tc>
        <w:tc>
          <w:tcPr>
            <w:tcW w:w="2030" w:type="pct"/>
            <w:vAlign w:val="center"/>
          </w:tcPr>
          <w:p w14:paraId="651F6317" w14:textId="77777777" w:rsidR="001966E5" w:rsidRPr="00A733AA" w:rsidRDefault="001966E5" w:rsidP="006E372D">
            <w:r>
              <w:t>Jedinica</w:t>
            </w:r>
            <w:r w:rsidRPr="00A733AA">
              <w:t xml:space="preserve"> </w:t>
            </w:r>
            <w:r>
              <w:t>za</w:t>
            </w:r>
            <w:r w:rsidRPr="00A733AA">
              <w:t xml:space="preserve"> </w:t>
            </w:r>
            <w:r>
              <w:t>uzorkovanje</w:t>
            </w:r>
          </w:p>
        </w:tc>
        <w:tc>
          <w:tcPr>
            <w:tcW w:w="749" w:type="pct"/>
          </w:tcPr>
          <w:p w14:paraId="00295AE0" w14:textId="77777777" w:rsidR="001966E5" w:rsidRDefault="001966E5" w:rsidP="006E372D"/>
        </w:tc>
        <w:tc>
          <w:tcPr>
            <w:tcW w:w="715" w:type="pct"/>
          </w:tcPr>
          <w:p w14:paraId="4D8FFDF8" w14:textId="77777777" w:rsidR="001966E5" w:rsidRDefault="001966E5" w:rsidP="006E372D"/>
        </w:tc>
        <w:tc>
          <w:tcPr>
            <w:tcW w:w="275" w:type="pct"/>
          </w:tcPr>
          <w:p w14:paraId="280EEE96" w14:textId="77777777" w:rsidR="001966E5" w:rsidRDefault="001966E5" w:rsidP="006E372D"/>
        </w:tc>
      </w:tr>
      <w:tr w:rsidR="00A026D6" w:rsidRPr="00496BA0" w14:paraId="6B2BDF8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BFF084A"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41EDE3BD" w14:textId="77777777" w:rsidR="001966E5" w:rsidRPr="00E14A97" w:rsidRDefault="001966E5" w:rsidP="006E372D">
            <w:r w:rsidRPr="00E14A97">
              <w:t>6810510</w:t>
            </w:r>
          </w:p>
        </w:tc>
        <w:tc>
          <w:tcPr>
            <w:tcW w:w="2030" w:type="pct"/>
            <w:vAlign w:val="center"/>
          </w:tcPr>
          <w:p w14:paraId="5E468FDE" w14:textId="77777777" w:rsidR="001966E5" w:rsidRPr="00A733AA" w:rsidRDefault="001966E5" w:rsidP="006E372D">
            <w:r>
              <w:t>O</w:t>
            </w:r>
            <w:r w:rsidRPr="00A733AA">
              <w:t>-</w:t>
            </w:r>
            <w:r>
              <w:t>RING</w:t>
            </w:r>
            <w:r w:rsidRPr="00A733AA">
              <w:t xml:space="preserve"> 60x1.5</w:t>
            </w:r>
          </w:p>
        </w:tc>
        <w:tc>
          <w:tcPr>
            <w:tcW w:w="749" w:type="pct"/>
          </w:tcPr>
          <w:p w14:paraId="540A190E" w14:textId="77777777" w:rsidR="001966E5" w:rsidRDefault="001966E5" w:rsidP="006E372D"/>
        </w:tc>
        <w:tc>
          <w:tcPr>
            <w:tcW w:w="715" w:type="pct"/>
          </w:tcPr>
          <w:p w14:paraId="22700D06" w14:textId="77777777" w:rsidR="001966E5" w:rsidRDefault="001966E5" w:rsidP="006E372D"/>
        </w:tc>
        <w:tc>
          <w:tcPr>
            <w:tcW w:w="275" w:type="pct"/>
          </w:tcPr>
          <w:p w14:paraId="3FB057FA" w14:textId="77777777" w:rsidR="001966E5" w:rsidRDefault="001966E5" w:rsidP="006E372D"/>
        </w:tc>
      </w:tr>
      <w:tr w:rsidR="00A026D6" w:rsidRPr="00496BA0" w14:paraId="17D83BBB"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D2AD905"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FD45747" w14:textId="77777777" w:rsidR="001966E5" w:rsidRPr="00E14A97" w:rsidRDefault="001966E5" w:rsidP="006E372D">
            <w:r w:rsidRPr="00E14A97">
              <w:t>6810360</w:t>
            </w:r>
          </w:p>
        </w:tc>
        <w:tc>
          <w:tcPr>
            <w:tcW w:w="2030" w:type="pct"/>
            <w:vAlign w:val="center"/>
          </w:tcPr>
          <w:p w14:paraId="50251D0D" w14:textId="77777777" w:rsidR="001966E5" w:rsidRPr="00A733AA" w:rsidRDefault="001966E5" w:rsidP="006E372D">
            <w:r>
              <w:t>Senzor</w:t>
            </w:r>
            <w:r w:rsidRPr="00A733AA">
              <w:t xml:space="preserve"> </w:t>
            </w:r>
            <w:r>
              <w:t>al</w:t>
            </w:r>
            <w:r>
              <w:rPr>
                <w:lang w:val="sr-Cyrl-RS"/>
              </w:rPr>
              <w:t>k</w:t>
            </w:r>
            <w:r>
              <w:t>otest</w:t>
            </w:r>
            <w:r w:rsidRPr="00A733AA">
              <w:t xml:space="preserve"> 18</w:t>
            </w:r>
          </w:p>
        </w:tc>
        <w:tc>
          <w:tcPr>
            <w:tcW w:w="749" w:type="pct"/>
          </w:tcPr>
          <w:p w14:paraId="3AD868E5" w14:textId="77777777" w:rsidR="001966E5" w:rsidRDefault="001966E5" w:rsidP="006E372D"/>
        </w:tc>
        <w:tc>
          <w:tcPr>
            <w:tcW w:w="715" w:type="pct"/>
          </w:tcPr>
          <w:p w14:paraId="1B3CE59F" w14:textId="77777777" w:rsidR="001966E5" w:rsidRDefault="001966E5" w:rsidP="006E372D"/>
        </w:tc>
        <w:tc>
          <w:tcPr>
            <w:tcW w:w="275" w:type="pct"/>
          </w:tcPr>
          <w:p w14:paraId="0A41C2BB" w14:textId="77777777" w:rsidR="001966E5" w:rsidRDefault="001966E5" w:rsidP="006E372D"/>
        </w:tc>
      </w:tr>
      <w:tr w:rsidR="00A026D6" w:rsidRPr="00496BA0" w14:paraId="74657A22"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5D782676" w14:textId="77777777" w:rsidR="001966E5" w:rsidRPr="00A733AA" w:rsidRDefault="001966E5" w:rsidP="009200B4">
            <w:pPr>
              <w:numPr>
                <w:ilvl w:val="0"/>
                <w:numId w:val="15"/>
              </w:numPr>
              <w:contextualSpacing/>
              <w:rPr>
                <w:lang w:val="de-DE"/>
              </w:rPr>
            </w:pPr>
          </w:p>
        </w:tc>
        <w:tc>
          <w:tcPr>
            <w:tcW w:w="982" w:type="pct"/>
            <w:shd w:val="clear" w:color="auto" w:fill="auto"/>
            <w:noWrap/>
            <w:vAlign w:val="center"/>
          </w:tcPr>
          <w:p w14:paraId="6568592D" w14:textId="77777777" w:rsidR="001966E5" w:rsidRPr="00E14A97" w:rsidRDefault="001966E5" w:rsidP="006E372D">
            <w:r w:rsidRPr="00E14A97">
              <w:t>1892265</w:t>
            </w:r>
          </w:p>
        </w:tc>
        <w:tc>
          <w:tcPr>
            <w:tcW w:w="2030" w:type="pct"/>
            <w:vAlign w:val="center"/>
          </w:tcPr>
          <w:p w14:paraId="6F320B28" w14:textId="77777777" w:rsidR="001966E5" w:rsidRPr="00A733AA" w:rsidRDefault="001966E5" w:rsidP="006E372D">
            <w:r>
              <w:t>Displej</w:t>
            </w:r>
            <w:r w:rsidRPr="00A733AA">
              <w:t xml:space="preserve"> </w:t>
            </w:r>
            <w:r>
              <w:t>za</w:t>
            </w:r>
            <w:r w:rsidRPr="00A733AA">
              <w:t xml:space="preserve"> </w:t>
            </w:r>
            <w:r>
              <w:t>alkotest</w:t>
            </w:r>
          </w:p>
        </w:tc>
        <w:tc>
          <w:tcPr>
            <w:tcW w:w="749" w:type="pct"/>
          </w:tcPr>
          <w:p w14:paraId="6DE2E860" w14:textId="77777777" w:rsidR="001966E5" w:rsidRDefault="001966E5" w:rsidP="006E372D"/>
        </w:tc>
        <w:tc>
          <w:tcPr>
            <w:tcW w:w="715" w:type="pct"/>
          </w:tcPr>
          <w:p w14:paraId="34F9ABFA" w14:textId="77777777" w:rsidR="001966E5" w:rsidRDefault="001966E5" w:rsidP="006E372D"/>
        </w:tc>
        <w:tc>
          <w:tcPr>
            <w:tcW w:w="275" w:type="pct"/>
          </w:tcPr>
          <w:p w14:paraId="69476E75" w14:textId="77777777" w:rsidR="001966E5" w:rsidRDefault="001966E5" w:rsidP="006E372D"/>
        </w:tc>
      </w:tr>
      <w:tr w:rsidR="00A026D6" w:rsidRPr="00496BA0" w14:paraId="7F74B1E1"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740B5F50"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73546EBB" w14:textId="77777777" w:rsidR="001966E5" w:rsidRPr="00E14A97" w:rsidRDefault="001966E5" w:rsidP="006E372D">
            <w:r w:rsidRPr="00E14A97">
              <w:t>8319715</w:t>
            </w:r>
          </w:p>
        </w:tc>
        <w:tc>
          <w:tcPr>
            <w:tcW w:w="2030" w:type="pct"/>
            <w:vAlign w:val="center"/>
          </w:tcPr>
          <w:p w14:paraId="0928E0B7" w14:textId="77777777" w:rsidR="001966E5" w:rsidRPr="00A733AA" w:rsidRDefault="001966E5" w:rsidP="006E372D">
            <w:r>
              <w:t>USB</w:t>
            </w:r>
            <w:r w:rsidRPr="00A733AA">
              <w:t xml:space="preserve"> </w:t>
            </w:r>
            <w:r>
              <w:t>kabl</w:t>
            </w:r>
            <w:r w:rsidRPr="00A733AA">
              <w:t xml:space="preserve"> </w:t>
            </w:r>
          </w:p>
        </w:tc>
        <w:tc>
          <w:tcPr>
            <w:tcW w:w="749" w:type="pct"/>
          </w:tcPr>
          <w:p w14:paraId="00418BCD" w14:textId="77777777" w:rsidR="001966E5" w:rsidRDefault="001966E5" w:rsidP="006E372D"/>
        </w:tc>
        <w:tc>
          <w:tcPr>
            <w:tcW w:w="715" w:type="pct"/>
          </w:tcPr>
          <w:p w14:paraId="6D9CD73D" w14:textId="77777777" w:rsidR="001966E5" w:rsidRDefault="001966E5" w:rsidP="006E372D"/>
        </w:tc>
        <w:tc>
          <w:tcPr>
            <w:tcW w:w="275" w:type="pct"/>
          </w:tcPr>
          <w:p w14:paraId="34FA3FF7" w14:textId="77777777" w:rsidR="001966E5" w:rsidRDefault="001966E5" w:rsidP="006E372D"/>
        </w:tc>
      </w:tr>
      <w:tr w:rsidR="00A026D6" w:rsidRPr="00496BA0" w14:paraId="19BD2845"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3AD90C0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33B07716" w14:textId="77777777" w:rsidR="001966E5" w:rsidRPr="00E14A97" w:rsidRDefault="001966E5" w:rsidP="006E372D">
            <w:r w:rsidRPr="00E14A97">
              <w:t>6810696</w:t>
            </w:r>
          </w:p>
        </w:tc>
        <w:tc>
          <w:tcPr>
            <w:tcW w:w="2030" w:type="pct"/>
            <w:vAlign w:val="center"/>
          </w:tcPr>
          <w:p w14:paraId="13D56674" w14:textId="77777777" w:rsidR="001966E5" w:rsidRPr="00A733AA" w:rsidRDefault="001966E5" w:rsidP="006E372D">
            <w:r>
              <w:t>O</w:t>
            </w:r>
            <w:r w:rsidRPr="00A733AA">
              <w:t>-</w:t>
            </w:r>
            <w:r>
              <w:t>RING</w:t>
            </w:r>
            <w:r w:rsidRPr="00A733AA">
              <w:t xml:space="preserve"> </w:t>
            </w:r>
          </w:p>
        </w:tc>
        <w:tc>
          <w:tcPr>
            <w:tcW w:w="749" w:type="pct"/>
          </w:tcPr>
          <w:p w14:paraId="7CC83359" w14:textId="77777777" w:rsidR="001966E5" w:rsidRDefault="001966E5" w:rsidP="006E372D"/>
        </w:tc>
        <w:tc>
          <w:tcPr>
            <w:tcW w:w="715" w:type="pct"/>
          </w:tcPr>
          <w:p w14:paraId="2766DAEA" w14:textId="77777777" w:rsidR="001966E5" w:rsidRDefault="001966E5" w:rsidP="006E372D"/>
        </w:tc>
        <w:tc>
          <w:tcPr>
            <w:tcW w:w="275" w:type="pct"/>
          </w:tcPr>
          <w:p w14:paraId="2FE906F8" w14:textId="77777777" w:rsidR="001966E5" w:rsidRDefault="001966E5" w:rsidP="006E372D"/>
        </w:tc>
      </w:tr>
      <w:tr w:rsidR="00A026D6" w:rsidRPr="00496BA0" w14:paraId="4477E3EE" w14:textId="77777777" w:rsidTr="00E7177A">
        <w:tblPrEx>
          <w:tblCellMar>
            <w:left w:w="108" w:type="dxa"/>
            <w:right w:w="108" w:type="dxa"/>
          </w:tblCellMar>
          <w:tblLook w:val="04A0" w:firstRow="1" w:lastRow="0" w:firstColumn="1" w:lastColumn="0" w:noHBand="0" w:noVBand="1"/>
        </w:tblPrEx>
        <w:trPr>
          <w:trHeight w:val="300"/>
        </w:trPr>
        <w:tc>
          <w:tcPr>
            <w:tcW w:w="249" w:type="pct"/>
            <w:vAlign w:val="center"/>
          </w:tcPr>
          <w:p w14:paraId="08BEA02F" w14:textId="77777777" w:rsidR="001966E5" w:rsidRPr="00A733AA" w:rsidRDefault="001966E5" w:rsidP="009200B4">
            <w:pPr>
              <w:numPr>
                <w:ilvl w:val="0"/>
                <w:numId w:val="15"/>
              </w:numPr>
              <w:contextualSpacing/>
              <w:rPr>
                <w:lang w:val="en-US"/>
              </w:rPr>
            </w:pPr>
          </w:p>
        </w:tc>
        <w:tc>
          <w:tcPr>
            <w:tcW w:w="982" w:type="pct"/>
            <w:shd w:val="clear" w:color="auto" w:fill="auto"/>
            <w:noWrap/>
            <w:vAlign w:val="center"/>
          </w:tcPr>
          <w:p w14:paraId="1413D8A2" w14:textId="77777777" w:rsidR="001966E5" w:rsidRPr="00E14A97" w:rsidRDefault="001966E5" w:rsidP="006E372D">
            <w:r w:rsidRPr="00E14A97">
              <w:t>1892066</w:t>
            </w:r>
          </w:p>
        </w:tc>
        <w:tc>
          <w:tcPr>
            <w:tcW w:w="2030" w:type="pct"/>
            <w:vAlign w:val="center"/>
          </w:tcPr>
          <w:p w14:paraId="586A831C" w14:textId="77777777" w:rsidR="001966E5" w:rsidRPr="00A733AA" w:rsidRDefault="001966E5" w:rsidP="006E372D">
            <w:r>
              <w:t>Osigura</w:t>
            </w:r>
            <w:r>
              <w:rPr>
                <w:lang w:val="sr-Cyrl-RS"/>
              </w:rPr>
              <w:t xml:space="preserve">č </w:t>
            </w:r>
            <w:r>
              <w:t>za</w:t>
            </w:r>
            <w:r w:rsidRPr="00A733AA">
              <w:t xml:space="preserve"> </w:t>
            </w:r>
            <w:r>
              <w:t>alkotest</w:t>
            </w:r>
          </w:p>
        </w:tc>
        <w:tc>
          <w:tcPr>
            <w:tcW w:w="749" w:type="pct"/>
          </w:tcPr>
          <w:p w14:paraId="0934B539" w14:textId="77777777" w:rsidR="001966E5" w:rsidRDefault="001966E5" w:rsidP="006E372D"/>
        </w:tc>
        <w:tc>
          <w:tcPr>
            <w:tcW w:w="715" w:type="pct"/>
          </w:tcPr>
          <w:p w14:paraId="4618FC56" w14:textId="77777777" w:rsidR="001966E5" w:rsidRDefault="001966E5" w:rsidP="006E372D"/>
        </w:tc>
        <w:tc>
          <w:tcPr>
            <w:tcW w:w="275" w:type="pct"/>
          </w:tcPr>
          <w:p w14:paraId="479544A9" w14:textId="77777777" w:rsidR="001966E5" w:rsidRDefault="001966E5" w:rsidP="006E372D"/>
        </w:tc>
      </w:tr>
      <w:tr w:rsidR="00A026D6" w:rsidRPr="00496BA0" w14:paraId="4AE8F22F" w14:textId="77777777" w:rsidTr="00E7177A">
        <w:tblPrEx>
          <w:tblCellMar>
            <w:left w:w="108" w:type="dxa"/>
            <w:right w:w="108" w:type="dxa"/>
          </w:tblCellMar>
          <w:tblLook w:val="04A0" w:firstRow="1" w:lastRow="0" w:firstColumn="1" w:lastColumn="0" w:noHBand="0" w:noVBand="1"/>
        </w:tblPrEx>
        <w:trPr>
          <w:trHeight w:val="300"/>
        </w:trPr>
        <w:tc>
          <w:tcPr>
            <w:tcW w:w="3261" w:type="pct"/>
            <w:gridSpan w:val="3"/>
            <w:vAlign w:val="center"/>
          </w:tcPr>
          <w:p w14:paraId="467007D0" w14:textId="77777777" w:rsidR="001966E5" w:rsidRDefault="001966E5" w:rsidP="003A3264">
            <w:pPr>
              <w:jc w:val="right"/>
            </w:pPr>
            <w:r w:rsidRPr="006E1C13">
              <w:rPr>
                <w:b/>
                <w:bCs/>
                <w:lang w:val="sr-Cyrl-RS"/>
              </w:rPr>
              <w:t>УКУПНА ВРЕДНОСТ ЦЕНОВНИКА</w:t>
            </w:r>
          </w:p>
        </w:tc>
        <w:tc>
          <w:tcPr>
            <w:tcW w:w="749" w:type="pct"/>
          </w:tcPr>
          <w:p w14:paraId="52E8950C" w14:textId="77777777" w:rsidR="001966E5" w:rsidRDefault="001966E5" w:rsidP="006E372D"/>
        </w:tc>
        <w:tc>
          <w:tcPr>
            <w:tcW w:w="715" w:type="pct"/>
          </w:tcPr>
          <w:p w14:paraId="3FAAC912" w14:textId="77777777" w:rsidR="001966E5" w:rsidRDefault="001966E5" w:rsidP="006E372D"/>
        </w:tc>
        <w:tc>
          <w:tcPr>
            <w:tcW w:w="275" w:type="pct"/>
          </w:tcPr>
          <w:p w14:paraId="15F09DF8" w14:textId="77777777" w:rsidR="001966E5" w:rsidRDefault="001966E5" w:rsidP="006E372D"/>
        </w:tc>
      </w:tr>
    </w:tbl>
    <w:p w14:paraId="5939F262" w14:textId="77777777" w:rsidR="00531A8A" w:rsidRDefault="00531A8A" w:rsidP="00531A8A">
      <w:pPr>
        <w:pStyle w:val="BodyText"/>
        <w:ind w:left="6480"/>
        <w:rPr>
          <w:noProof/>
          <w:szCs w:val="24"/>
        </w:rPr>
      </w:pPr>
    </w:p>
    <w:tbl>
      <w:tblPr>
        <w:tblW w:w="5293"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08"/>
        <w:gridCol w:w="4880"/>
        <w:gridCol w:w="4058"/>
        <w:gridCol w:w="2269"/>
        <w:gridCol w:w="2099"/>
        <w:gridCol w:w="872"/>
      </w:tblGrid>
      <w:tr w:rsidR="00A026D6" w:rsidRPr="001966E5" w14:paraId="260DC4AB" w14:textId="77777777" w:rsidTr="00E7177A">
        <w:trPr>
          <w:trHeight w:val="327"/>
        </w:trPr>
        <w:tc>
          <w:tcPr>
            <w:tcW w:w="238" w:type="pct"/>
            <w:vAlign w:val="center"/>
          </w:tcPr>
          <w:p w14:paraId="399F4978" w14:textId="77777777" w:rsidR="00A026D6" w:rsidRPr="001966E5" w:rsidRDefault="00A026D6" w:rsidP="00EC2649">
            <w:pPr>
              <w:autoSpaceDE w:val="0"/>
              <w:autoSpaceDN w:val="0"/>
              <w:adjustRightInd w:val="0"/>
              <w:jc w:val="center"/>
              <w:rPr>
                <w:b/>
                <w:noProof/>
                <w:lang w:val="sr-Cyrl-RS"/>
              </w:rPr>
            </w:pPr>
            <w:r w:rsidRPr="001966E5">
              <w:rPr>
                <w:b/>
                <w:noProof/>
                <w:lang w:val="sr-Cyrl-RS"/>
              </w:rPr>
              <w:t>РБ</w:t>
            </w:r>
          </w:p>
        </w:tc>
        <w:tc>
          <w:tcPr>
            <w:tcW w:w="1639" w:type="pct"/>
            <w:vAlign w:val="center"/>
          </w:tcPr>
          <w:p w14:paraId="2ED25650" w14:textId="0EF05B87" w:rsidR="00A026D6" w:rsidRPr="001966E5" w:rsidRDefault="00A026D6" w:rsidP="00EC2649">
            <w:pPr>
              <w:autoSpaceDE w:val="0"/>
              <w:autoSpaceDN w:val="0"/>
              <w:adjustRightInd w:val="0"/>
              <w:jc w:val="center"/>
              <w:rPr>
                <w:b/>
                <w:noProof/>
              </w:rPr>
            </w:pPr>
            <w:r>
              <w:rPr>
                <w:b/>
                <w:noProof/>
                <w:lang w:val="sr-Cyrl-RS"/>
              </w:rPr>
              <w:t>Назив</w:t>
            </w:r>
          </w:p>
        </w:tc>
        <w:tc>
          <w:tcPr>
            <w:tcW w:w="1363" w:type="pct"/>
            <w:vAlign w:val="center"/>
          </w:tcPr>
          <w:p w14:paraId="56460D1C" w14:textId="5056E3AB" w:rsidR="00A026D6" w:rsidRPr="001966E5" w:rsidRDefault="00A026D6" w:rsidP="00EC2649">
            <w:pPr>
              <w:autoSpaceDE w:val="0"/>
              <w:autoSpaceDN w:val="0"/>
              <w:adjustRightInd w:val="0"/>
              <w:jc w:val="center"/>
              <w:rPr>
                <w:b/>
                <w:noProof/>
                <w:lang w:val="sr-Cyrl-RS"/>
              </w:rPr>
            </w:pPr>
            <w:r>
              <w:rPr>
                <w:b/>
                <w:noProof/>
                <w:lang w:val="sr-Cyrl-RS"/>
              </w:rPr>
              <w:t>Јединица мере</w:t>
            </w:r>
          </w:p>
        </w:tc>
        <w:tc>
          <w:tcPr>
            <w:tcW w:w="762" w:type="pct"/>
            <w:vAlign w:val="center"/>
          </w:tcPr>
          <w:p w14:paraId="5871C10A" w14:textId="77777777" w:rsidR="00A026D6" w:rsidRPr="001966E5" w:rsidRDefault="00A026D6" w:rsidP="00EC2649">
            <w:pPr>
              <w:autoSpaceDE w:val="0"/>
              <w:autoSpaceDN w:val="0"/>
              <w:adjustRightInd w:val="0"/>
              <w:jc w:val="center"/>
              <w:rPr>
                <w:b/>
                <w:noProof/>
                <w:lang w:val="en-US"/>
              </w:rPr>
            </w:pPr>
            <w:r w:rsidRPr="001966E5">
              <w:rPr>
                <w:b/>
                <w:noProof/>
                <w:lang w:val="en-US"/>
              </w:rPr>
              <w:t>Јединична цена без ПДВ-а</w:t>
            </w:r>
          </w:p>
        </w:tc>
        <w:tc>
          <w:tcPr>
            <w:tcW w:w="705" w:type="pct"/>
            <w:vAlign w:val="center"/>
          </w:tcPr>
          <w:p w14:paraId="1F077C9E" w14:textId="77777777" w:rsidR="00A026D6" w:rsidRPr="001966E5" w:rsidRDefault="00A026D6" w:rsidP="00EC2649">
            <w:pPr>
              <w:autoSpaceDE w:val="0"/>
              <w:autoSpaceDN w:val="0"/>
              <w:adjustRightInd w:val="0"/>
              <w:jc w:val="center"/>
              <w:rPr>
                <w:b/>
                <w:noProof/>
                <w:lang w:val="en-US"/>
              </w:rPr>
            </w:pPr>
            <w:r w:rsidRPr="001966E5">
              <w:rPr>
                <w:b/>
                <w:noProof/>
                <w:lang w:val="en-US"/>
              </w:rPr>
              <w:t>Јединична цена са ПДВ-ом</w:t>
            </w:r>
          </w:p>
        </w:tc>
        <w:tc>
          <w:tcPr>
            <w:tcW w:w="293" w:type="pct"/>
            <w:vAlign w:val="center"/>
          </w:tcPr>
          <w:p w14:paraId="7D448705" w14:textId="77777777" w:rsidR="00A026D6" w:rsidRPr="001966E5" w:rsidRDefault="00A026D6" w:rsidP="00EC2649">
            <w:pPr>
              <w:pStyle w:val="BodyText"/>
              <w:jc w:val="center"/>
              <w:rPr>
                <w:b/>
                <w:noProof/>
                <w:szCs w:val="24"/>
              </w:rPr>
            </w:pPr>
            <w:r w:rsidRPr="001966E5">
              <w:rPr>
                <w:b/>
                <w:noProof/>
                <w:szCs w:val="24"/>
              </w:rPr>
              <w:t>Стопа</w:t>
            </w:r>
          </w:p>
          <w:p w14:paraId="48FCD1E9" w14:textId="77777777" w:rsidR="00A026D6" w:rsidRPr="001966E5" w:rsidRDefault="00A026D6" w:rsidP="00EC2649">
            <w:pPr>
              <w:autoSpaceDE w:val="0"/>
              <w:autoSpaceDN w:val="0"/>
              <w:adjustRightInd w:val="0"/>
              <w:jc w:val="center"/>
              <w:rPr>
                <w:b/>
                <w:noProof/>
                <w:highlight w:val="green"/>
                <w:lang w:val="sr-Cyrl-RS"/>
              </w:rPr>
            </w:pPr>
            <w:r w:rsidRPr="001966E5">
              <w:rPr>
                <w:b/>
                <w:noProof/>
              </w:rPr>
              <w:t>ПДВ-а</w:t>
            </w:r>
          </w:p>
        </w:tc>
      </w:tr>
      <w:tr w:rsidR="000D7ACA" w:rsidRPr="00731833" w14:paraId="666F1476"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793E929C" w14:textId="77777777" w:rsidR="00A026D6" w:rsidRPr="00731833" w:rsidRDefault="00A026D6" w:rsidP="00EC2649">
            <w:pPr>
              <w:autoSpaceDE w:val="0"/>
              <w:autoSpaceDN w:val="0"/>
              <w:adjustRightInd w:val="0"/>
              <w:jc w:val="center"/>
              <w:rPr>
                <w:noProof/>
                <w:lang w:val="sr-Cyrl-RS"/>
              </w:rPr>
            </w:pPr>
            <w:r>
              <w:rPr>
                <w:noProof/>
                <w:lang w:val="sr-Cyrl-RS"/>
              </w:rPr>
              <w:t>1</w:t>
            </w:r>
          </w:p>
        </w:tc>
        <w:tc>
          <w:tcPr>
            <w:tcW w:w="1639" w:type="pct"/>
            <w:tcBorders>
              <w:top w:val="single" w:sz="4" w:space="0" w:color="auto"/>
              <w:left w:val="single" w:sz="4" w:space="0" w:color="auto"/>
              <w:bottom w:val="single" w:sz="4" w:space="0" w:color="auto"/>
              <w:right w:val="single" w:sz="4" w:space="0" w:color="auto"/>
            </w:tcBorders>
            <w:vAlign w:val="center"/>
          </w:tcPr>
          <w:p w14:paraId="708B573E" w14:textId="77777777" w:rsidR="00A026D6" w:rsidRPr="004434C4" w:rsidRDefault="00A026D6" w:rsidP="00EC2649">
            <w:pPr>
              <w:autoSpaceDE w:val="0"/>
              <w:autoSpaceDN w:val="0"/>
              <w:adjustRightInd w:val="0"/>
              <w:jc w:val="center"/>
              <w:rPr>
                <w:noProof/>
                <w:lang w:val="sr-Cyrl-RS"/>
              </w:rPr>
            </w:pPr>
            <w:r>
              <w:rPr>
                <w:noProof/>
                <w:lang w:val="sr-Cyrl-RS"/>
              </w:rPr>
              <w:t>2</w:t>
            </w:r>
          </w:p>
        </w:tc>
        <w:tc>
          <w:tcPr>
            <w:tcW w:w="1363" w:type="pct"/>
            <w:tcBorders>
              <w:top w:val="single" w:sz="4" w:space="0" w:color="auto"/>
              <w:left w:val="single" w:sz="4" w:space="0" w:color="auto"/>
              <w:bottom w:val="single" w:sz="4" w:space="0" w:color="auto"/>
              <w:right w:val="single" w:sz="4" w:space="0" w:color="auto"/>
            </w:tcBorders>
            <w:vAlign w:val="center"/>
          </w:tcPr>
          <w:p w14:paraId="2C9EC702" w14:textId="77777777" w:rsidR="00A026D6" w:rsidRPr="007E13DA" w:rsidRDefault="00A026D6" w:rsidP="00EC2649">
            <w:pPr>
              <w:autoSpaceDE w:val="0"/>
              <w:autoSpaceDN w:val="0"/>
              <w:adjustRightInd w:val="0"/>
              <w:jc w:val="center"/>
              <w:rPr>
                <w:noProof/>
                <w:lang w:val="sr-Cyrl-RS"/>
              </w:rPr>
            </w:pPr>
            <w:r>
              <w:rPr>
                <w:noProof/>
                <w:lang w:val="sr-Cyrl-RS"/>
              </w:rPr>
              <w:t>3</w:t>
            </w:r>
          </w:p>
        </w:tc>
        <w:tc>
          <w:tcPr>
            <w:tcW w:w="762" w:type="pct"/>
            <w:tcBorders>
              <w:top w:val="single" w:sz="4" w:space="0" w:color="auto"/>
              <w:left w:val="single" w:sz="4" w:space="0" w:color="auto"/>
              <w:bottom w:val="single" w:sz="4" w:space="0" w:color="auto"/>
              <w:right w:val="single" w:sz="4" w:space="0" w:color="auto"/>
            </w:tcBorders>
            <w:vAlign w:val="center"/>
          </w:tcPr>
          <w:p w14:paraId="62455757" w14:textId="77777777" w:rsidR="00A026D6" w:rsidRPr="004434C4" w:rsidRDefault="00A026D6" w:rsidP="00EC2649">
            <w:pPr>
              <w:autoSpaceDE w:val="0"/>
              <w:autoSpaceDN w:val="0"/>
              <w:adjustRightInd w:val="0"/>
              <w:jc w:val="center"/>
              <w:rPr>
                <w:noProof/>
                <w:lang w:val="en-US"/>
              </w:rPr>
            </w:pPr>
            <w:r w:rsidRPr="004434C4">
              <w:rPr>
                <w:noProof/>
                <w:lang w:val="en-US"/>
              </w:rPr>
              <w:t>4</w:t>
            </w:r>
          </w:p>
        </w:tc>
        <w:tc>
          <w:tcPr>
            <w:tcW w:w="705" w:type="pct"/>
            <w:tcBorders>
              <w:top w:val="single" w:sz="4" w:space="0" w:color="auto"/>
              <w:left w:val="single" w:sz="4" w:space="0" w:color="auto"/>
              <w:bottom w:val="single" w:sz="4" w:space="0" w:color="auto"/>
              <w:right w:val="single" w:sz="4" w:space="0" w:color="auto"/>
            </w:tcBorders>
            <w:vAlign w:val="center"/>
          </w:tcPr>
          <w:p w14:paraId="1934869D" w14:textId="77777777" w:rsidR="00A026D6" w:rsidRPr="004434C4" w:rsidRDefault="00A026D6" w:rsidP="00EC2649">
            <w:pPr>
              <w:autoSpaceDE w:val="0"/>
              <w:autoSpaceDN w:val="0"/>
              <w:adjustRightInd w:val="0"/>
              <w:jc w:val="center"/>
              <w:rPr>
                <w:noProof/>
                <w:lang w:val="en-US"/>
              </w:rPr>
            </w:pPr>
            <w:r w:rsidRPr="004434C4">
              <w:rPr>
                <w:noProof/>
                <w:lang w:val="en-US"/>
              </w:rPr>
              <w:t>5</w:t>
            </w:r>
          </w:p>
        </w:tc>
        <w:tc>
          <w:tcPr>
            <w:tcW w:w="293" w:type="pct"/>
            <w:tcBorders>
              <w:top w:val="single" w:sz="4" w:space="0" w:color="auto"/>
              <w:left w:val="single" w:sz="4" w:space="0" w:color="auto"/>
              <w:bottom w:val="single" w:sz="4" w:space="0" w:color="auto"/>
              <w:right w:val="single" w:sz="4" w:space="0" w:color="auto"/>
            </w:tcBorders>
            <w:vAlign w:val="center"/>
          </w:tcPr>
          <w:p w14:paraId="0F1CFEFE" w14:textId="77777777" w:rsidR="00A026D6" w:rsidRPr="004434C4" w:rsidRDefault="00A026D6" w:rsidP="00EC2649">
            <w:pPr>
              <w:pStyle w:val="BodyText"/>
              <w:jc w:val="center"/>
              <w:rPr>
                <w:noProof/>
                <w:szCs w:val="24"/>
              </w:rPr>
            </w:pPr>
            <w:r w:rsidRPr="004434C4">
              <w:rPr>
                <w:noProof/>
                <w:szCs w:val="24"/>
              </w:rPr>
              <w:t>6</w:t>
            </w:r>
          </w:p>
        </w:tc>
      </w:tr>
      <w:tr w:rsidR="00A026D6" w:rsidRPr="00731833" w14:paraId="2A6A1A8B"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7FEC8B73" w14:textId="43890117" w:rsidR="00A026D6" w:rsidRDefault="00A026D6" w:rsidP="00EC2649">
            <w:pPr>
              <w:autoSpaceDE w:val="0"/>
              <w:autoSpaceDN w:val="0"/>
              <w:adjustRightInd w:val="0"/>
              <w:jc w:val="center"/>
              <w:rPr>
                <w:noProof/>
                <w:lang w:val="sr-Cyrl-RS"/>
              </w:rPr>
            </w:pPr>
            <w:r>
              <w:rPr>
                <w:noProof/>
                <w:lang w:val="sr-Cyrl-RS"/>
              </w:rPr>
              <w:t>1</w:t>
            </w:r>
          </w:p>
        </w:tc>
        <w:tc>
          <w:tcPr>
            <w:tcW w:w="1639" w:type="pct"/>
            <w:tcBorders>
              <w:top w:val="single" w:sz="4" w:space="0" w:color="auto"/>
              <w:left w:val="single" w:sz="4" w:space="0" w:color="auto"/>
              <w:bottom w:val="single" w:sz="4" w:space="0" w:color="auto"/>
              <w:right w:val="single" w:sz="4" w:space="0" w:color="auto"/>
            </w:tcBorders>
            <w:vAlign w:val="center"/>
          </w:tcPr>
          <w:p w14:paraId="30AEBE0E" w14:textId="79FBAAD7" w:rsidR="00A026D6" w:rsidRDefault="00A026D6" w:rsidP="00461724">
            <w:pPr>
              <w:rPr>
                <w:noProof/>
                <w:lang w:val="sr-Cyrl-RS"/>
              </w:rPr>
            </w:pPr>
            <w:r>
              <w:rPr>
                <w:noProof/>
                <w:lang w:val="sr-Cyrl-RS"/>
              </w:rPr>
              <w:t>Радни сат код ванредног сервиса</w:t>
            </w:r>
          </w:p>
        </w:tc>
        <w:tc>
          <w:tcPr>
            <w:tcW w:w="1363" w:type="pct"/>
            <w:tcBorders>
              <w:top w:val="single" w:sz="4" w:space="0" w:color="auto"/>
              <w:left w:val="single" w:sz="4" w:space="0" w:color="auto"/>
              <w:bottom w:val="single" w:sz="4" w:space="0" w:color="auto"/>
              <w:right w:val="single" w:sz="4" w:space="0" w:color="auto"/>
            </w:tcBorders>
            <w:vAlign w:val="center"/>
          </w:tcPr>
          <w:p w14:paraId="3ABDDB8E" w14:textId="46D5F1FE" w:rsidR="00A026D6" w:rsidRDefault="00A026D6" w:rsidP="00EC2649">
            <w:pPr>
              <w:autoSpaceDE w:val="0"/>
              <w:autoSpaceDN w:val="0"/>
              <w:adjustRightInd w:val="0"/>
              <w:jc w:val="center"/>
              <w:rPr>
                <w:noProof/>
                <w:lang w:val="sr-Cyrl-RS"/>
              </w:rPr>
            </w:pPr>
            <w:r>
              <w:rPr>
                <w:noProof/>
                <w:lang w:val="sr-Cyrl-RS"/>
              </w:rPr>
              <w:t>сат</w:t>
            </w:r>
          </w:p>
        </w:tc>
        <w:tc>
          <w:tcPr>
            <w:tcW w:w="762" w:type="pct"/>
            <w:tcBorders>
              <w:top w:val="single" w:sz="4" w:space="0" w:color="auto"/>
              <w:left w:val="single" w:sz="4" w:space="0" w:color="auto"/>
              <w:bottom w:val="single" w:sz="4" w:space="0" w:color="auto"/>
              <w:right w:val="single" w:sz="4" w:space="0" w:color="auto"/>
            </w:tcBorders>
            <w:vAlign w:val="center"/>
          </w:tcPr>
          <w:p w14:paraId="209CA078" w14:textId="77777777" w:rsidR="00A026D6" w:rsidRPr="004434C4" w:rsidRDefault="00A026D6" w:rsidP="00EC2649">
            <w:pPr>
              <w:autoSpaceDE w:val="0"/>
              <w:autoSpaceDN w:val="0"/>
              <w:adjustRightInd w:val="0"/>
              <w:jc w:val="center"/>
              <w:rPr>
                <w:noProof/>
                <w:lang w:val="en-US"/>
              </w:rPr>
            </w:pPr>
          </w:p>
        </w:tc>
        <w:tc>
          <w:tcPr>
            <w:tcW w:w="705" w:type="pct"/>
            <w:tcBorders>
              <w:top w:val="single" w:sz="4" w:space="0" w:color="auto"/>
              <w:left w:val="single" w:sz="4" w:space="0" w:color="auto"/>
              <w:bottom w:val="single" w:sz="4" w:space="0" w:color="auto"/>
              <w:right w:val="single" w:sz="4" w:space="0" w:color="auto"/>
            </w:tcBorders>
            <w:vAlign w:val="center"/>
          </w:tcPr>
          <w:p w14:paraId="33C4D2D1" w14:textId="77777777" w:rsidR="00A026D6" w:rsidRPr="004434C4" w:rsidRDefault="00A026D6" w:rsidP="00EC2649">
            <w:pPr>
              <w:autoSpaceDE w:val="0"/>
              <w:autoSpaceDN w:val="0"/>
              <w:adjustRightInd w:val="0"/>
              <w:jc w:val="center"/>
              <w:rPr>
                <w:noProof/>
                <w:lang w:val="en-US"/>
              </w:rPr>
            </w:pPr>
          </w:p>
        </w:tc>
        <w:tc>
          <w:tcPr>
            <w:tcW w:w="293" w:type="pct"/>
            <w:tcBorders>
              <w:top w:val="single" w:sz="4" w:space="0" w:color="auto"/>
              <w:left w:val="single" w:sz="4" w:space="0" w:color="auto"/>
              <w:bottom w:val="single" w:sz="4" w:space="0" w:color="auto"/>
              <w:right w:val="single" w:sz="4" w:space="0" w:color="auto"/>
            </w:tcBorders>
            <w:vAlign w:val="center"/>
          </w:tcPr>
          <w:p w14:paraId="20D870BF" w14:textId="77777777" w:rsidR="00A026D6" w:rsidRPr="004434C4" w:rsidRDefault="00A026D6" w:rsidP="00EC2649">
            <w:pPr>
              <w:pStyle w:val="BodyText"/>
              <w:jc w:val="center"/>
              <w:rPr>
                <w:noProof/>
                <w:szCs w:val="24"/>
              </w:rPr>
            </w:pPr>
          </w:p>
        </w:tc>
      </w:tr>
      <w:tr w:rsidR="00652DAE" w:rsidRPr="00731833" w14:paraId="5303BB5F" w14:textId="77777777" w:rsidTr="00E7177A">
        <w:trPr>
          <w:trHeight w:val="327"/>
        </w:trPr>
        <w:tc>
          <w:tcPr>
            <w:tcW w:w="238" w:type="pct"/>
            <w:tcBorders>
              <w:top w:val="single" w:sz="4" w:space="0" w:color="auto"/>
              <w:left w:val="single" w:sz="4" w:space="0" w:color="auto"/>
              <w:bottom w:val="single" w:sz="4" w:space="0" w:color="auto"/>
              <w:right w:val="single" w:sz="4" w:space="0" w:color="auto"/>
            </w:tcBorders>
            <w:vAlign w:val="center"/>
          </w:tcPr>
          <w:p w14:paraId="574550E0" w14:textId="5137FB4F" w:rsidR="00652DAE" w:rsidRDefault="00652DAE" w:rsidP="00EC2649">
            <w:pPr>
              <w:autoSpaceDE w:val="0"/>
              <w:autoSpaceDN w:val="0"/>
              <w:adjustRightInd w:val="0"/>
              <w:jc w:val="center"/>
              <w:rPr>
                <w:noProof/>
                <w:lang w:val="sr-Cyrl-RS"/>
              </w:rPr>
            </w:pPr>
            <w:r>
              <w:rPr>
                <w:noProof/>
                <w:lang w:val="sr-Cyrl-RS"/>
              </w:rPr>
              <w:t>2</w:t>
            </w:r>
          </w:p>
        </w:tc>
        <w:tc>
          <w:tcPr>
            <w:tcW w:w="1639" w:type="pct"/>
            <w:tcBorders>
              <w:top w:val="single" w:sz="4" w:space="0" w:color="auto"/>
              <w:left w:val="single" w:sz="4" w:space="0" w:color="auto"/>
              <w:bottom w:val="single" w:sz="4" w:space="0" w:color="auto"/>
              <w:right w:val="single" w:sz="4" w:space="0" w:color="auto"/>
            </w:tcBorders>
            <w:vAlign w:val="center"/>
          </w:tcPr>
          <w:p w14:paraId="193C97B1" w14:textId="6BB0F0B2" w:rsidR="00652DAE" w:rsidRDefault="00652DAE" w:rsidP="00461724">
            <w:pPr>
              <w:rPr>
                <w:noProof/>
                <w:lang w:val="sr-Cyrl-RS"/>
              </w:rPr>
            </w:pPr>
            <w:r>
              <w:rPr>
                <w:noProof/>
                <w:lang w:val="sr-Cyrl-RS"/>
              </w:rPr>
              <w:t>Путни трошак</w:t>
            </w:r>
          </w:p>
        </w:tc>
        <w:tc>
          <w:tcPr>
            <w:tcW w:w="1363" w:type="pct"/>
            <w:tcBorders>
              <w:top w:val="single" w:sz="4" w:space="0" w:color="auto"/>
              <w:left w:val="single" w:sz="4" w:space="0" w:color="auto"/>
              <w:bottom w:val="single" w:sz="4" w:space="0" w:color="auto"/>
              <w:right w:val="single" w:sz="4" w:space="0" w:color="auto"/>
            </w:tcBorders>
            <w:vAlign w:val="center"/>
          </w:tcPr>
          <w:p w14:paraId="44940D82" w14:textId="7E0EC530" w:rsidR="00652DAE" w:rsidRDefault="00652DAE" w:rsidP="00EC2649">
            <w:pPr>
              <w:autoSpaceDE w:val="0"/>
              <w:autoSpaceDN w:val="0"/>
              <w:adjustRightInd w:val="0"/>
              <w:jc w:val="center"/>
              <w:rPr>
                <w:noProof/>
                <w:lang w:val="sr-Cyrl-RS"/>
              </w:rPr>
            </w:pPr>
            <w:r>
              <w:rPr>
                <w:noProof/>
                <w:lang w:val="sr-Cyrl-RS"/>
              </w:rPr>
              <w:t>километар</w:t>
            </w:r>
          </w:p>
        </w:tc>
        <w:tc>
          <w:tcPr>
            <w:tcW w:w="762" w:type="pct"/>
            <w:tcBorders>
              <w:top w:val="single" w:sz="4" w:space="0" w:color="auto"/>
              <w:left w:val="single" w:sz="4" w:space="0" w:color="auto"/>
              <w:bottom w:val="single" w:sz="4" w:space="0" w:color="auto"/>
              <w:right w:val="single" w:sz="4" w:space="0" w:color="auto"/>
            </w:tcBorders>
            <w:vAlign w:val="center"/>
          </w:tcPr>
          <w:p w14:paraId="7ED71482" w14:textId="77777777" w:rsidR="00652DAE" w:rsidRPr="004434C4" w:rsidRDefault="00652DAE" w:rsidP="00EC2649">
            <w:pPr>
              <w:autoSpaceDE w:val="0"/>
              <w:autoSpaceDN w:val="0"/>
              <w:adjustRightInd w:val="0"/>
              <w:jc w:val="center"/>
              <w:rPr>
                <w:noProof/>
                <w:lang w:val="en-US"/>
              </w:rPr>
            </w:pPr>
          </w:p>
        </w:tc>
        <w:tc>
          <w:tcPr>
            <w:tcW w:w="705" w:type="pct"/>
            <w:tcBorders>
              <w:top w:val="single" w:sz="4" w:space="0" w:color="auto"/>
              <w:left w:val="single" w:sz="4" w:space="0" w:color="auto"/>
              <w:bottom w:val="single" w:sz="4" w:space="0" w:color="auto"/>
              <w:right w:val="single" w:sz="4" w:space="0" w:color="auto"/>
            </w:tcBorders>
            <w:vAlign w:val="center"/>
          </w:tcPr>
          <w:p w14:paraId="1C3AA8BA" w14:textId="77777777" w:rsidR="00652DAE" w:rsidRPr="004434C4" w:rsidRDefault="00652DAE" w:rsidP="00EC2649">
            <w:pPr>
              <w:autoSpaceDE w:val="0"/>
              <w:autoSpaceDN w:val="0"/>
              <w:adjustRightInd w:val="0"/>
              <w:jc w:val="center"/>
              <w:rPr>
                <w:noProof/>
                <w:lang w:val="en-US"/>
              </w:rPr>
            </w:pPr>
          </w:p>
        </w:tc>
        <w:tc>
          <w:tcPr>
            <w:tcW w:w="293" w:type="pct"/>
            <w:tcBorders>
              <w:top w:val="single" w:sz="4" w:space="0" w:color="auto"/>
              <w:left w:val="single" w:sz="4" w:space="0" w:color="auto"/>
              <w:bottom w:val="single" w:sz="4" w:space="0" w:color="auto"/>
              <w:right w:val="single" w:sz="4" w:space="0" w:color="auto"/>
            </w:tcBorders>
            <w:vAlign w:val="center"/>
          </w:tcPr>
          <w:p w14:paraId="1167B7D2" w14:textId="77777777" w:rsidR="00652DAE" w:rsidRPr="004434C4" w:rsidRDefault="00652DAE" w:rsidP="00EC2649">
            <w:pPr>
              <w:pStyle w:val="BodyText"/>
              <w:jc w:val="center"/>
              <w:rPr>
                <w:noProof/>
                <w:szCs w:val="24"/>
              </w:rPr>
            </w:pPr>
          </w:p>
        </w:tc>
      </w:tr>
    </w:tbl>
    <w:p w14:paraId="66DCA47D" w14:textId="77777777" w:rsidR="00A026D6" w:rsidRDefault="00A026D6" w:rsidP="00531A8A">
      <w:pPr>
        <w:pStyle w:val="BodyText"/>
        <w:ind w:left="6480"/>
        <w:rPr>
          <w:noProof/>
          <w:szCs w:val="24"/>
        </w:rPr>
      </w:pPr>
    </w:p>
    <w:p w14:paraId="04DF0C8F" w14:textId="77777777" w:rsidR="003A3264" w:rsidRDefault="003A3264"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5" w:name="_Toc401143642"/>
    </w:p>
    <w:p w14:paraId="1034BE34" w14:textId="4FE7AF3F" w:rsidR="00E05332" w:rsidRPr="00360D95" w:rsidRDefault="00E05332" w:rsidP="00360D95">
      <w:pPr>
        <w:jc w:val="center"/>
        <w:rPr>
          <w:b/>
        </w:rPr>
      </w:pPr>
      <w:bookmarkStart w:id="106" w:name="_Toc440629954"/>
      <w:r w:rsidRPr="00360D95">
        <w:rPr>
          <w:b/>
        </w:rPr>
        <w:lastRenderedPageBreak/>
        <w:t>ОПШТИ ПОДАЦИ О ПОНУЂАЧУ ИЗ ГРУПЕ ПОНУЂАЧА</w:t>
      </w:r>
      <w:bookmarkEnd w:id="105"/>
      <w:bookmarkEnd w:id="10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7" w:name="_Toc375826016"/>
      <w:bookmarkStart w:id="108" w:name="_Toc389030823"/>
      <w:bookmarkStart w:id="109" w:name="_Toc401143643"/>
      <w:bookmarkStart w:id="110" w:name="_Toc440629955"/>
      <w:r w:rsidRPr="00360D95">
        <w:rPr>
          <w:b/>
        </w:rPr>
        <w:lastRenderedPageBreak/>
        <w:t>ОПШТИ ПОДАЦИ О ПОДИЗВОЂАЧИМА</w:t>
      </w:r>
      <w:bookmarkEnd w:id="107"/>
      <w:bookmarkEnd w:id="108"/>
      <w:bookmarkEnd w:id="109"/>
      <w:bookmarkEnd w:id="11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1B2" w14:textId="77777777" w:rsidR="007567B2" w:rsidRDefault="007567B2">
      <w:r>
        <w:separator/>
      </w:r>
    </w:p>
  </w:endnote>
  <w:endnote w:type="continuationSeparator" w:id="0">
    <w:p w14:paraId="5242A48A" w14:textId="77777777" w:rsidR="007567B2" w:rsidRDefault="0075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nt405">
    <w:altName w:val="Times New Roman"/>
    <w:charset w:val="EE"/>
    <w:family w:val="auto"/>
    <w:pitch w:val="variable"/>
  </w:font>
  <w:font w:name="TimesNewRomanPSMT">
    <w:panose1 w:val="00000000000000000000"/>
    <w:charset w:val="00"/>
    <w:family w:val="roman"/>
    <w:notTrueType/>
    <w:pitch w:val="default"/>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7567B2" w:rsidRDefault="007567B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567B2" w:rsidRDefault="007567B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567B2" w:rsidRDefault="007567B2">
            <w:pPr>
              <w:pStyle w:val="Footer"/>
              <w:jc w:val="center"/>
            </w:pPr>
            <w:r>
              <w:t xml:space="preserve">Страна </w:t>
            </w:r>
            <w:r>
              <w:rPr>
                <w:b/>
              </w:rPr>
              <w:fldChar w:fldCharType="begin"/>
            </w:r>
            <w:r>
              <w:rPr>
                <w:b/>
              </w:rPr>
              <w:instrText xml:space="preserve"> PAGE </w:instrText>
            </w:r>
            <w:r>
              <w:rPr>
                <w:b/>
              </w:rPr>
              <w:fldChar w:fldCharType="separate"/>
            </w:r>
            <w:r w:rsidR="00AE02DA">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AE02DA">
              <w:rPr>
                <w:b/>
                <w:noProof/>
              </w:rPr>
              <w:t>55</w:t>
            </w:r>
            <w:r>
              <w:rPr>
                <w:b/>
              </w:rPr>
              <w:fldChar w:fldCharType="end"/>
            </w:r>
          </w:p>
        </w:sdtContent>
      </w:sdt>
    </w:sdtContent>
  </w:sdt>
  <w:p w14:paraId="178E4715" w14:textId="77777777" w:rsidR="007567B2" w:rsidRPr="00CF2211" w:rsidRDefault="007567B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826A" w14:textId="77777777" w:rsidR="007567B2" w:rsidRDefault="007567B2">
      <w:r>
        <w:separator/>
      </w:r>
    </w:p>
  </w:footnote>
  <w:footnote w:type="continuationSeparator" w:id="0">
    <w:p w14:paraId="3C997141" w14:textId="77777777" w:rsidR="007567B2" w:rsidRDefault="0075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7567B2" w:rsidRPr="00884492" w:rsidRDefault="007567B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6AF799B"/>
    <w:multiLevelType w:val="hybridMultilevel"/>
    <w:tmpl w:val="1B32C0B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AFB3F6C"/>
    <w:multiLevelType w:val="hybridMultilevel"/>
    <w:tmpl w:val="62F4BCCA"/>
    <w:lvl w:ilvl="0" w:tplc="AE3266AA">
      <w:start w:val="1"/>
      <w:numFmt w:val="decimal"/>
      <w:lvlText w:val="%1"/>
      <w:lvlJc w:val="left"/>
      <w:pPr>
        <w:ind w:left="501"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9E64415"/>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14"/>
  </w:num>
  <w:num w:numId="7">
    <w:abstractNumId w:val="10"/>
  </w:num>
  <w:num w:numId="8">
    <w:abstractNumId w:val="19"/>
  </w:num>
  <w:num w:numId="9">
    <w:abstractNumId w:val="6"/>
  </w:num>
  <w:num w:numId="10">
    <w:abstractNumId w:val="11"/>
  </w:num>
  <w:num w:numId="11">
    <w:abstractNumId w:val="20"/>
  </w:num>
  <w:num w:numId="12">
    <w:abstractNumId w:val="16"/>
  </w:num>
  <w:num w:numId="13">
    <w:abstractNumId w:val="12"/>
  </w:num>
  <w:num w:numId="14">
    <w:abstractNumId w:val="21"/>
  </w:num>
  <w:num w:numId="15">
    <w:abstractNumId w:val="9"/>
  </w:num>
  <w:num w:numId="16">
    <w:abstractNumId w:val="7"/>
  </w:num>
  <w:num w:numId="17">
    <w:abstractNumId w:val="23"/>
  </w:num>
  <w:num w:numId="18">
    <w:abstractNumId w:val="13"/>
  </w:num>
  <w:num w:numId="19">
    <w:abstractNumId w:val="8"/>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2"/>
  </w:compat>
  <w:rsids>
    <w:rsidRoot w:val="005A62B5"/>
    <w:rsid w:val="00000D42"/>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685"/>
    <w:rsid w:val="00097AA9"/>
    <w:rsid w:val="000A0EF9"/>
    <w:rsid w:val="000A22B6"/>
    <w:rsid w:val="000A27D8"/>
    <w:rsid w:val="000A31DD"/>
    <w:rsid w:val="000A517E"/>
    <w:rsid w:val="000A5426"/>
    <w:rsid w:val="000A5764"/>
    <w:rsid w:val="000A5B4B"/>
    <w:rsid w:val="000A6A47"/>
    <w:rsid w:val="000B2B16"/>
    <w:rsid w:val="000B2D0E"/>
    <w:rsid w:val="000B3302"/>
    <w:rsid w:val="000B41CA"/>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ACA"/>
    <w:rsid w:val="000D7B22"/>
    <w:rsid w:val="000E0BC4"/>
    <w:rsid w:val="000E2592"/>
    <w:rsid w:val="000E264B"/>
    <w:rsid w:val="000E3627"/>
    <w:rsid w:val="000E5146"/>
    <w:rsid w:val="000E6325"/>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A9E"/>
    <w:rsid w:val="00116D41"/>
    <w:rsid w:val="00120CB5"/>
    <w:rsid w:val="00122A0B"/>
    <w:rsid w:val="00124AC5"/>
    <w:rsid w:val="00126017"/>
    <w:rsid w:val="00126DDE"/>
    <w:rsid w:val="00127AFC"/>
    <w:rsid w:val="00130BBA"/>
    <w:rsid w:val="00130D9E"/>
    <w:rsid w:val="00134736"/>
    <w:rsid w:val="00134C46"/>
    <w:rsid w:val="00135592"/>
    <w:rsid w:val="001359C7"/>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0746"/>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B15"/>
    <w:rsid w:val="00192EB0"/>
    <w:rsid w:val="00193C2F"/>
    <w:rsid w:val="00194F79"/>
    <w:rsid w:val="0019503C"/>
    <w:rsid w:val="001966E5"/>
    <w:rsid w:val="00196BEA"/>
    <w:rsid w:val="00197B6D"/>
    <w:rsid w:val="001A10B9"/>
    <w:rsid w:val="001A2234"/>
    <w:rsid w:val="001A2E38"/>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56B3"/>
    <w:rsid w:val="001D59FF"/>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6B6"/>
    <w:rsid w:val="001F391D"/>
    <w:rsid w:val="001F4F3B"/>
    <w:rsid w:val="001F55ED"/>
    <w:rsid w:val="001F5D7D"/>
    <w:rsid w:val="002000C1"/>
    <w:rsid w:val="00201028"/>
    <w:rsid w:val="002016CB"/>
    <w:rsid w:val="00201D1B"/>
    <w:rsid w:val="00202B65"/>
    <w:rsid w:val="00202BB7"/>
    <w:rsid w:val="00202FD2"/>
    <w:rsid w:val="002032A3"/>
    <w:rsid w:val="00203319"/>
    <w:rsid w:val="00203E02"/>
    <w:rsid w:val="00204031"/>
    <w:rsid w:val="002049DB"/>
    <w:rsid w:val="00204BAD"/>
    <w:rsid w:val="002050CA"/>
    <w:rsid w:val="00207F07"/>
    <w:rsid w:val="00210316"/>
    <w:rsid w:val="002103DD"/>
    <w:rsid w:val="002107F6"/>
    <w:rsid w:val="00210BEF"/>
    <w:rsid w:val="00213539"/>
    <w:rsid w:val="0021409A"/>
    <w:rsid w:val="00216E08"/>
    <w:rsid w:val="00217D3C"/>
    <w:rsid w:val="0022049E"/>
    <w:rsid w:val="00222C2A"/>
    <w:rsid w:val="00222C79"/>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2BAC"/>
    <w:rsid w:val="002539D4"/>
    <w:rsid w:val="002541C5"/>
    <w:rsid w:val="002548D3"/>
    <w:rsid w:val="002551C9"/>
    <w:rsid w:val="00260308"/>
    <w:rsid w:val="00260809"/>
    <w:rsid w:val="00260954"/>
    <w:rsid w:val="00260A31"/>
    <w:rsid w:val="002628EF"/>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148"/>
    <w:rsid w:val="002B3E1A"/>
    <w:rsid w:val="002B3F1C"/>
    <w:rsid w:val="002B548B"/>
    <w:rsid w:val="002B5E0F"/>
    <w:rsid w:val="002B604D"/>
    <w:rsid w:val="002B6744"/>
    <w:rsid w:val="002B6CFF"/>
    <w:rsid w:val="002B725A"/>
    <w:rsid w:val="002B7781"/>
    <w:rsid w:val="002C05B0"/>
    <w:rsid w:val="002C1CB0"/>
    <w:rsid w:val="002C1EAE"/>
    <w:rsid w:val="002C270D"/>
    <w:rsid w:val="002C3803"/>
    <w:rsid w:val="002C46D4"/>
    <w:rsid w:val="002C4A18"/>
    <w:rsid w:val="002C4BE3"/>
    <w:rsid w:val="002C61E2"/>
    <w:rsid w:val="002C6463"/>
    <w:rsid w:val="002C6702"/>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3A8B"/>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3941"/>
    <w:rsid w:val="003247D3"/>
    <w:rsid w:val="0032493E"/>
    <w:rsid w:val="00325999"/>
    <w:rsid w:val="003264D4"/>
    <w:rsid w:val="0032705B"/>
    <w:rsid w:val="0033133B"/>
    <w:rsid w:val="00335232"/>
    <w:rsid w:val="00337520"/>
    <w:rsid w:val="003403AF"/>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7FD"/>
    <w:rsid w:val="00371643"/>
    <w:rsid w:val="00371CF2"/>
    <w:rsid w:val="0037299D"/>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264"/>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24EF"/>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1364"/>
    <w:rsid w:val="00434CD3"/>
    <w:rsid w:val="00434E1C"/>
    <w:rsid w:val="004355E0"/>
    <w:rsid w:val="00436BF7"/>
    <w:rsid w:val="00440B08"/>
    <w:rsid w:val="004434C4"/>
    <w:rsid w:val="00444677"/>
    <w:rsid w:val="00444D7B"/>
    <w:rsid w:val="004451B3"/>
    <w:rsid w:val="00445A53"/>
    <w:rsid w:val="004465F0"/>
    <w:rsid w:val="00446DF6"/>
    <w:rsid w:val="004477D9"/>
    <w:rsid w:val="00447E3F"/>
    <w:rsid w:val="00450705"/>
    <w:rsid w:val="00450CB5"/>
    <w:rsid w:val="0045110F"/>
    <w:rsid w:val="00454C6D"/>
    <w:rsid w:val="0045603B"/>
    <w:rsid w:val="00457FF5"/>
    <w:rsid w:val="004605A5"/>
    <w:rsid w:val="00461724"/>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1F44"/>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506"/>
    <w:rsid w:val="004C2CAE"/>
    <w:rsid w:val="004C2EFF"/>
    <w:rsid w:val="004D15BB"/>
    <w:rsid w:val="004D15CE"/>
    <w:rsid w:val="004D2E66"/>
    <w:rsid w:val="004D420D"/>
    <w:rsid w:val="004D5A2F"/>
    <w:rsid w:val="004D7218"/>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116"/>
    <w:rsid w:val="00513460"/>
    <w:rsid w:val="00513F6F"/>
    <w:rsid w:val="005145FA"/>
    <w:rsid w:val="005160D9"/>
    <w:rsid w:val="00516496"/>
    <w:rsid w:val="0051665F"/>
    <w:rsid w:val="0052388D"/>
    <w:rsid w:val="005238E6"/>
    <w:rsid w:val="00524AFA"/>
    <w:rsid w:val="0052646A"/>
    <w:rsid w:val="00526771"/>
    <w:rsid w:val="00526FB6"/>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CF"/>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64D"/>
    <w:rsid w:val="005C088E"/>
    <w:rsid w:val="005C090E"/>
    <w:rsid w:val="005C2276"/>
    <w:rsid w:val="005C22ED"/>
    <w:rsid w:val="005C3614"/>
    <w:rsid w:val="005C3F6E"/>
    <w:rsid w:val="005C52C2"/>
    <w:rsid w:val="005D1A11"/>
    <w:rsid w:val="005D1AC8"/>
    <w:rsid w:val="005D2453"/>
    <w:rsid w:val="005D6B09"/>
    <w:rsid w:val="005D7593"/>
    <w:rsid w:val="005D7628"/>
    <w:rsid w:val="005E0BE7"/>
    <w:rsid w:val="005E1222"/>
    <w:rsid w:val="005E24ED"/>
    <w:rsid w:val="005E2923"/>
    <w:rsid w:val="005E37E8"/>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65CD"/>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1BA5"/>
    <w:rsid w:val="0063231B"/>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2DAE"/>
    <w:rsid w:val="00654440"/>
    <w:rsid w:val="00654500"/>
    <w:rsid w:val="0065471E"/>
    <w:rsid w:val="006559D3"/>
    <w:rsid w:val="0065758C"/>
    <w:rsid w:val="00657D54"/>
    <w:rsid w:val="0066183C"/>
    <w:rsid w:val="00662891"/>
    <w:rsid w:val="00662999"/>
    <w:rsid w:val="00662C02"/>
    <w:rsid w:val="00664F2B"/>
    <w:rsid w:val="00666DD8"/>
    <w:rsid w:val="0067156D"/>
    <w:rsid w:val="0067190D"/>
    <w:rsid w:val="00671ED8"/>
    <w:rsid w:val="00672DE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52CD"/>
    <w:rsid w:val="006C6C87"/>
    <w:rsid w:val="006D0924"/>
    <w:rsid w:val="006D29F2"/>
    <w:rsid w:val="006D4503"/>
    <w:rsid w:val="006D469F"/>
    <w:rsid w:val="006D646F"/>
    <w:rsid w:val="006D66FC"/>
    <w:rsid w:val="006D68E2"/>
    <w:rsid w:val="006D7665"/>
    <w:rsid w:val="006D78DF"/>
    <w:rsid w:val="006E21FD"/>
    <w:rsid w:val="006E248C"/>
    <w:rsid w:val="006E2CCA"/>
    <w:rsid w:val="006E372D"/>
    <w:rsid w:val="006E550A"/>
    <w:rsid w:val="006E5BD1"/>
    <w:rsid w:val="006E621F"/>
    <w:rsid w:val="006E6A7C"/>
    <w:rsid w:val="006F37AB"/>
    <w:rsid w:val="006F38D6"/>
    <w:rsid w:val="006F3A7E"/>
    <w:rsid w:val="006F5E85"/>
    <w:rsid w:val="006F6E6A"/>
    <w:rsid w:val="0070023A"/>
    <w:rsid w:val="0070047A"/>
    <w:rsid w:val="007009F6"/>
    <w:rsid w:val="00700B69"/>
    <w:rsid w:val="007015D1"/>
    <w:rsid w:val="00701C8D"/>
    <w:rsid w:val="00705D76"/>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833"/>
    <w:rsid w:val="00731FF0"/>
    <w:rsid w:val="00732D93"/>
    <w:rsid w:val="00734936"/>
    <w:rsid w:val="00734A18"/>
    <w:rsid w:val="00734CF0"/>
    <w:rsid w:val="00735078"/>
    <w:rsid w:val="007358A1"/>
    <w:rsid w:val="00736C5A"/>
    <w:rsid w:val="00737026"/>
    <w:rsid w:val="00740855"/>
    <w:rsid w:val="00740D34"/>
    <w:rsid w:val="00742528"/>
    <w:rsid w:val="00744253"/>
    <w:rsid w:val="007442CB"/>
    <w:rsid w:val="00745BEA"/>
    <w:rsid w:val="00746BB0"/>
    <w:rsid w:val="00750158"/>
    <w:rsid w:val="00752E57"/>
    <w:rsid w:val="00753D5C"/>
    <w:rsid w:val="00755240"/>
    <w:rsid w:val="007556AB"/>
    <w:rsid w:val="007564D0"/>
    <w:rsid w:val="007567B2"/>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D9F"/>
    <w:rsid w:val="00796F48"/>
    <w:rsid w:val="007A0DD0"/>
    <w:rsid w:val="007A32E8"/>
    <w:rsid w:val="007A3AEC"/>
    <w:rsid w:val="007A4B1A"/>
    <w:rsid w:val="007A4B36"/>
    <w:rsid w:val="007A50D5"/>
    <w:rsid w:val="007A60B2"/>
    <w:rsid w:val="007B0302"/>
    <w:rsid w:val="007B0529"/>
    <w:rsid w:val="007B176F"/>
    <w:rsid w:val="007B247F"/>
    <w:rsid w:val="007B286E"/>
    <w:rsid w:val="007B3C20"/>
    <w:rsid w:val="007B4C2B"/>
    <w:rsid w:val="007B61A3"/>
    <w:rsid w:val="007B663B"/>
    <w:rsid w:val="007B6795"/>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3804"/>
    <w:rsid w:val="007D5A95"/>
    <w:rsid w:val="007D5B55"/>
    <w:rsid w:val="007D5E70"/>
    <w:rsid w:val="007E13DA"/>
    <w:rsid w:val="007E1CDC"/>
    <w:rsid w:val="007E1E39"/>
    <w:rsid w:val="007E23B2"/>
    <w:rsid w:val="007E45A5"/>
    <w:rsid w:val="007E4953"/>
    <w:rsid w:val="007E6CDD"/>
    <w:rsid w:val="007E79FF"/>
    <w:rsid w:val="007F01FF"/>
    <w:rsid w:val="007F5CFC"/>
    <w:rsid w:val="007F6617"/>
    <w:rsid w:val="007F67EA"/>
    <w:rsid w:val="007F73D6"/>
    <w:rsid w:val="0080058B"/>
    <w:rsid w:val="0080075F"/>
    <w:rsid w:val="00800DB9"/>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FF4"/>
    <w:rsid w:val="00846556"/>
    <w:rsid w:val="0084685A"/>
    <w:rsid w:val="00847DBE"/>
    <w:rsid w:val="0085244F"/>
    <w:rsid w:val="00852CB7"/>
    <w:rsid w:val="00853139"/>
    <w:rsid w:val="0085346B"/>
    <w:rsid w:val="00853A88"/>
    <w:rsid w:val="00854630"/>
    <w:rsid w:val="00855918"/>
    <w:rsid w:val="008600C9"/>
    <w:rsid w:val="00860897"/>
    <w:rsid w:val="00860F3A"/>
    <w:rsid w:val="00862360"/>
    <w:rsid w:val="00862AD1"/>
    <w:rsid w:val="00863193"/>
    <w:rsid w:val="00863674"/>
    <w:rsid w:val="00863CE3"/>
    <w:rsid w:val="008707BC"/>
    <w:rsid w:val="00870DAC"/>
    <w:rsid w:val="008718B8"/>
    <w:rsid w:val="00871D6F"/>
    <w:rsid w:val="00875FBC"/>
    <w:rsid w:val="00876440"/>
    <w:rsid w:val="00876E68"/>
    <w:rsid w:val="0087724B"/>
    <w:rsid w:val="00877774"/>
    <w:rsid w:val="00881B95"/>
    <w:rsid w:val="00882182"/>
    <w:rsid w:val="00882F61"/>
    <w:rsid w:val="0088309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5896"/>
    <w:rsid w:val="008A7A5D"/>
    <w:rsid w:val="008A7D29"/>
    <w:rsid w:val="008B2119"/>
    <w:rsid w:val="008B2366"/>
    <w:rsid w:val="008B2367"/>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47BA"/>
    <w:rsid w:val="008E4BC4"/>
    <w:rsid w:val="008E5B36"/>
    <w:rsid w:val="008F246D"/>
    <w:rsid w:val="008F271C"/>
    <w:rsid w:val="008F567E"/>
    <w:rsid w:val="008F5D92"/>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85D"/>
    <w:rsid w:val="00915894"/>
    <w:rsid w:val="009161DE"/>
    <w:rsid w:val="009164F1"/>
    <w:rsid w:val="00916691"/>
    <w:rsid w:val="009200B4"/>
    <w:rsid w:val="0092077B"/>
    <w:rsid w:val="00920823"/>
    <w:rsid w:val="00923644"/>
    <w:rsid w:val="00923824"/>
    <w:rsid w:val="00923F12"/>
    <w:rsid w:val="00924D5F"/>
    <w:rsid w:val="00925657"/>
    <w:rsid w:val="00925CBB"/>
    <w:rsid w:val="00926727"/>
    <w:rsid w:val="00926A5A"/>
    <w:rsid w:val="0092795E"/>
    <w:rsid w:val="0093498A"/>
    <w:rsid w:val="0093552E"/>
    <w:rsid w:val="00935703"/>
    <w:rsid w:val="0093662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6E3F"/>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51DE"/>
    <w:rsid w:val="009B7102"/>
    <w:rsid w:val="009C079B"/>
    <w:rsid w:val="009C0820"/>
    <w:rsid w:val="009C14E3"/>
    <w:rsid w:val="009C16D2"/>
    <w:rsid w:val="009C1D52"/>
    <w:rsid w:val="009C300C"/>
    <w:rsid w:val="009C31A2"/>
    <w:rsid w:val="009C505A"/>
    <w:rsid w:val="009C50AE"/>
    <w:rsid w:val="009C6936"/>
    <w:rsid w:val="009C6C5B"/>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22AF"/>
    <w:rsid w:val="009F3326"/>
    <w:rsid w:val="009F45D1"/>
    <w:rsid w:val="009F4825"/>
    <w:rsid w:val="009F5FA6"/>
    <w:rsid w:val="009F7D2B"/>
    <w:rsid w:val="00A007AA"/>
    <w:rsid w:val="00A01425"/>
    <w:rsid w:val="00A018B3"/>
    <w:rsid w:val="00A026D6"/>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4062A"/>
    <w:rsid w:val="00A41654"/>
    <w:rsid w:val="00A41A71"/>
    <w:rsid w:val="00A41ECC"/>
    <w:rsid w:val="00A438B0"/>
    <w:rsid w:val="00A43FB2"/>
    <w:rsid w:val="00A45EC8"/>
    <w:rsid w:val="00A54B31"/>
    <w:rsid w:val="00A54DC1"/>
    <w:rsid w:val="00A55F46"/>
    <w:rsid w:val="00A57148"/>
    <w:rsid w:val="00A60C3F"/>
    <w:rsid w:val="00A60C65"/>
    <w:rsid w:val="00A62897"/>
    <w:rsid w:val="00A62AED"/>
    <w:rsid w:val="00A64FE4"/>
    <w:rsid w:val="00A650E1"/>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31C6"/>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00E7"/>
    <w:rsid w:val="00AE02DA"/>
    <w:rsid w:val="00AE114F"/>
    <w:rsid w:val="00AE12A3"/>
    <w:rsid w:val="00AE1407"/>
    <w:rsid w:val="00AE35D4"/>
    <w:rsid w:val="00AE63CE"/>
    <w:rsid w:val="00AE6E0A"/>
    <w:rsid w:val="00AE6EFF"/>
    <w:rsid w:val="00AF121F"/>
    <w:rsid w:val="00AF135E"/>
    <w:rsid w:val="00AF315F"/>
    <w:rsid w:val="00AF3920"/>
    <w:rsid w:val="00AF3F7E"/>
    <w:rsid w:val="00AF401A"/>
    <w:rsid w:val="00AF48CC"/>
    <w:rsid w:val="00AF56EB"/>
    <w:rsid w:val="00AF5C0B"/>
    <w:rsid w:val="00AF739E"/>
    <w:rsid w:val="00AF74F0"/>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51EB"/>
    <w:rsid w:val="00B15E5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582"/>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97BF1"/>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470A"/>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5C7E"/>
    <w:rsid w:val="00C369C3"/>
    <w:rsid w:val="00C402BD"/>
    <w:rsid w:val="00C4081E"/>
    <w:rsid w:val="00C40BB9"/>
    <w:rsid w:val="00C42302"/>
    <w:rsid w:val="00C4355E"/>
    <w:rsid w:val="00C43737"/>
    <w:rsid w:val="00C45F93"/>
    <w:rsid w:val="00C470E1"/>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2087"/>
    <w:rsid w:val="00CA2E97"/>
    <w:rsid w:val="00CA2F60"/>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4FF"/>
    <w:rsid w:val="00CE68C3"/>
    <w:rsid w:val="00CE6C3B"/>
    <w:rsid w:val="00CF0713"/>
    <w:rsid w:val="00CF0F2D"/>
    <w:rsid w:val="00CF2211"/>
    <w:rsid w:val="00CF27C8"/>
    <w:rsid w:val="00CF33B3"/>
    <w:rsid w:val="00CF3434"/>
    <w:rsid w:val="00CF512A"/>
    <w:rsid w:val="00CF619E"/>
    <w:rsid w:val="00CF61CF"/>
    <w:rsid w:val="00CF6FA8"/>
    <w:rsid w:val="00CF79F4"/>
    <w:rsid w:val="00D017D1"/>
    <w:rsid w:val="00D02844"/>
    <w:rsid w:val="00D0292B"/>
    <w:rsid w:val="00D038A4"/>
    <w:rsid w:val="00D05D26"/>
    <w:rsid w:val="00D06E88"/>
    <w:rsid w:val="00D10BB7"/>
    <w:rsid w:val="00D13883"/>
    <w:rsid w:val="00D1451D"/>
    <w:rsid w:val="00D1637C"/>
    <w:rsid w:val="00D20E59"/>
    <w:rsid w:val="00D2186E"/>
    <w:rsid w:val="00D2336B"/>
    <w:rsid w:val="00D24D31"/>
    <w:rsid w:val="00D2510E"/>
    <w:rsid w:val="00D273B0"/>
    <w:rsid w:val="00D27E53"/>
    <w:rsid w:val="00D31683"/>
    <w:rsid w:val="00D31C73"/>
    <w:rsid w:val="00D31DCE"/>
    <w:rsid w:val="00D33099"/>
    <w:rsid w:val="00D33674"/>
    <w:rsid w:val="00D33B5F"/>
    <w:rsid w:val="00D34530"/>
    <w:rsid w:val="00D34EF0"/>
    <w:rsid w:val="00D37D98"/>
    <w:rsid w:val="00D41401"/>
    <w:rsid w:val="00D4174B"/>
    <w:rsid w:val="00D41A68"/>
    <w:rsid w:val="00D42217"/>
    <w:rsid w:val="00D43274"/>
    <w:rsid w:val="00D43809"/>
    <w:rsid w:val="00D45C42"/>
    <w:rsid w:val="00D51194"/>
    <w:rsid w:val="00D5120A"/>
    <w:rsid w:val="00D514D0"/>
    <w:rsid w:val="00D51945"/>
    <w:rsid w:val="00D51ACF"/>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4C7"/>
    <w:rsid w:val="00D81915"/>
    <w:rsid w:val="00D81F79"/>
    <w:rsid w:val="00D836BC"/>
    <w:rsid w:val="00D83B5B"/>
    <w:rsid w:val="00D847CC"/>
    <w:rsid w:val="00D85FB1"/>
    <w:rsid w:val="00D862AF"/>
    <w:rsid w:val="00D86480"/>
    <w:rsid w:val="00D94B26"/>
    <w:rsid w:val="00D94F2C"/>
    <w:rsid w:val="00D9661A"/>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A7D98"/>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4A97"/>
    <w:rsid w:val="00E161CE"/>
    <w:rsid w:val="00E16222"/>
    <w:rsid w:val="00E167C3"/>
    <w:rsid w:val="00E20B95"/>
    <w:rsid w:val="00E20CCB"/>
    <w:rsid w:val="00E22841"/>
    <w:rsid w:val="00E23933"/>
    <w:rsid w:val="00E23EAC"/>
    <w:rsid w:val="00E2620F"/>
    <w:rsid w:val="00E278A7"/>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104C"/>
    <w:rsid w:val="00E61177"/>
    <w:rsid w:val="00E62329"/>
    <w:rsid w:val="00E6522A"/>
    <w:rsid w:val="00E6555A"/>
    <w:rsid w:val="00E660C8"/>
    <w:rsid w:val="00E7066D"/>
    <w:rsid w:val="00E70731"/>
    <w:rsid w:val="00E70C97"/>
    <w:rsid w:val="00E7177A"/>
    <w:rsid w:val="00E71BEB"/>
    <w:rsid w:val="00E7208D"/>
    <w:rsid w:val="00E729D3"/>
    <w:rsid w:val="00E72DC7"/>
    <w:rsid w:val="00E74807"/>
    <w:rsid w:val="00E74AAD"/>
    <w:rsid w:val="00E750FE"/>
    <w:rsid w:val="00E7563D"/>
    <w:rsid w:val="00E75DCB"/>
    <w:rsid w:val="00E7689B"/>
    <w:rsid w:val="00E77F32"/>
    <w:rsid w:val="00E80653"/>
    <w:rsid w:val="00E8239F"/>
    <w:rsid w:val="00E8462F"/>
    <w:rsid w:val="00E846E5"/>
    <w:rsid w:val="00E85771"/>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2649"/>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3ECB"/>
    <w:rsid w:val="00F650D4"/>
    <w:rsid w:val="00F6534C"/>
    <w:rsid w:val="00F67193"/>
    <w:rsid w:val="00F67BDA"/>
    <w:rsid w:val="00F726E2"/>
    <w:rsid w:val="00F733FB"/>
    <w:rsid w:val="00F75D9E"/>
    <w:rsid w:val="00F80EF4"/>
    <w:rsid w:val="00F82B85"/>
    <w:rsid w:val="00F831A0"/>
    <w:rsid w:val="00F83E2A"/>
    <w:rsid w:val="00F84FE0"/>
    <w:rsid w:val="00F85070"/>
    <w:rsid w:val="00F85647"/>
    <w:rsid w:val="00F857A8"/>
    <w:rsid w:val="00F87167"/>
    <w:rsid w:val="00F91EFF"/>
    <w:rsid w:val="00F9313D"/>
    <w:rsid w:val="00F9482B"/>
    <w:rsid w:val="00F96112"/>
    <w:rsid w:val="00F97E65"/>
    <w:rsid w:val="00FA08AD"/>
    <w:rsid w:val="00FA0CFB"/>
    <w:rsid w:val="00FA4F9C"/>
    <w:rsid w:val="00FA5008"/>
    <w:rsid w:val="00FA6C98"/>
    <w:rsid w:val="00FA71C9"/>
    <w:rsid w:val="00FB040D"/>
    <w:rsid w:val="00FB0A2E"/>
    <w:rsid w:val="00FB0BC7"/>
    <w:rsid w:val="00FB213D"/>
    <w:rsid w:val="00FB2CDF"/>
    <w:rsid w:val="00FB6BA6"/>
    <w:rsid w:val="00FB72A3"/>
    <w:rsid w:val="00FB7B87"/>
    <w:rsid w:val="00FB7D25"/>
    <w:rsid w:val="00FC0D6F"/>
    <w:rsid w:val="00FC15C6"/>
    <w:rsid w:val="00FC1C64"/>
    <w:rsid w:val="00FC1E62"/>
    <w:rsid w:val="00FC1FED"/>
    <w:rsid w:val="00FC2837"/>
    <w:rsid w:val="00FC4113"/>
    <w:rsid w:val="00FC59C7"/>
    <w:rsid w:val="00FC5FB6"/>
    <w:rsid w:val="00FC761E"/>
    <w:rsid w:val="00FC7C1A"/>
    <w:rsid w:val="00FD07DB"/>
    <w:rsid w:val="00FD0DC1"/>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30D9B58C"/>
  <w15:docId w15:val="{88251B0D-8A4C-49A4-8460-B79F2100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qFormat/>
    <w:rsid w:val="00AF7E70"/>
    <w:pPr>
      <w:keepNext/>
      <w:numPr>
        <w:ilvl w:val="1"/>
        <w:numId w:val="12"/>
      </w:numPr>
      <w:jc w:val="center"/>
      <w:outlineLvl w:val="1"/>
    </w:pPr>
    <w:rPr>
      <w:b/>
      <w:sz w:val="28"/>
      <w:lang w:val="sr-Latn-CS"/>
    </w:rPr>
  </w:style>
  <w:style w:type="paragraph" w:styleId="Heading3">
    <w:name w:val="heading 3"/>
    <w:basedOn w:val="Normal"/>
    <w:next w:val="Normal"/>
    <w:qFormat/>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2"/>
    <w:rsid w:val="008B56E7"/>
    <w:pPr>
      <w:jc w:val="both"/>
    </w:pPr>
    <w:rPr>
      <w:b/>
      <w:bCs/>
      <w:lang w:val="hr-HR"/>
    </w:rPr>
  </w:style>
  <w:style w:type="paragraph" w:styleId="Header">
    <w:name w:val="header"/>
    <w:basedOn w:val="Normal"/>
    <w:link w:val="HeaderChar1"/>
    <w:rsid w:val="008B56E7"/>
    <w:pPr>
      <w:tabs>
        <w:tab w:val="center" w:pos="4320"/>
        <w:tab w:val="right" w:pos="8640"/>
      </w:tabs>
    </w:pPr>
  </w:style>
  <w:style w:type="paragraph" w:styleId="Footer">
    <w:name w:val="footer"/>
    <w:basedOn w:val="Normal"/>
    <w:link w:val="FooterChar"/>
    <w:rsid w:val="008B56E7"/>
    <w:pPr>
      <w:tabs>
        <w:tab w:val="center" w:pos="4320"/>
        <w:tab w:val="right" w:pos="8640"/>
      </w:tabs>
    </w:pPr>
  </w:style>
  <w:style w:type="paragraph" w:styleId="BodyTextIndent2">
    <w:name w:val="Body Text Indent 2"/>
    <w:basedOn w:val="Normal"/>
    <w:link w:val="BodyTextIndent2Char"/>
    <w:uiPriority w:val="99"/>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uiPriority w:val="99"/>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8A5896"/>
    <w:rPr>
      <w:sz w:val="24"/>
      <w:lang w:val="sl-SI"/>
    </w:rPr>
  </w:style>
  <w:style w:type="character" w:customStyle="1" w:styleId="BodyText3Char1">
    <w:name w:val="Body Text 3 Char1"/>
    <w:link w:val="BodyText3"/>
    <w:rsid w:val="008A5896"/>
    <w:rPr>
      <w:sz w:val="22"/>
      <w:lang w:val="sr-Latn-CS"/>
    </w:rPr>
  </w:style>
  <w:style w:type="character" w:customStyle="1" w:styleId="BodyText2Char2">
    <w:name w:val="Body Text 2 Char2"/>
    <w:link w:val="BodyText2"/>
    <w:rsid w:val="008A5896"/>
    <w:rPr>
      <w:b/>
      <w:bCs/>
      <w:sz w:val="24"/>
      <w:szCs w:val="24"/>
      <w:lang w:val="hr-HR"/>
    </w:rPr>
  </w:style>
  <w:style w:type="character" w:customStyle="1" w:styleId="HeaderChar1">
    <w:name w:val="Header Char1"/>
    <w:link w:val="Header"/>
    <w:rsid w:val="008A5896"/>
    <w:rPr>
      <w:sz w:val="24"/>
      <w:szCs w:val="24"/>
      <w:lang w:val="en-GB"/>
    </w:rPr>
  </w:style>
  <w:style w:type="character" w:customStyle="1" w:styleId="BodyTextIndent2Char">
    <w:name w:val="Body Text Indent 2 Char"/>
    <w:link w:val="BodyTextIndent2"/>
    <w:uiPriority w:val="99"/>
    <w:rsid w:val="008A5896"/>
    <w:rPr>
      <w:sz w:val="24"/>
      <w:szCs w:val="24"/>
      <w:lang w:val="hr-HR"/>
    </w:rPr>
  </w:style>
  <w:style w:type="character" w:customStyle="1" w:styleId="WW8Num2z0">
    <w:name w:val="WW8Num2z0"/>
    <w:rsid w:val="008A5896"/>
    <w:rPr>
      <w:rFonts w:ascii="Symbol" w:hAnsi="Symbol" w:cs="Symbol"/>
    </w:rPr>
  </w:style>
  <w:style w:type="character" w:customStyle="1" w:styleId="WW8Num2z1">
    <w:name w:val="WW8Num2z1"/>
    <w:rsid w:val="008A5896"/>
    <w:rPr>
      <w:rFonts w:ascii="Courier New" w:hAnsi="Courier New" w:cs="Courier New"/>
    </w:rPr>
  </w:style>
  <w:style w:type="character" w:customStyle="1" w:styleId="WW8Num2z2">
    <w:name w:val="WW8Num2z2"/>
    <w:rsid w:val="008A5896"/>
    <w:rPr>
      <w:rFonts w:ascii="Wingdings" w:hAnsi="Wingdings" w:cs="Wingdings"/>
    </w:rPr>
  </w:style>
  <w:style w:type="character" w:customStyle="1" w:styleId="WW8Num3z1">
    <w:name w:val="WW8Num3z1"/>
    <w:rsid w:val="008A5896"/>
    <w:rPr>
      <w:b/>
      <w:i w:val="0"/>
      <w:sz w:val="24"/>
      <w:szCs w:val="24"/>
    </w:rPr>
  </w:style>
  <w:style w:type="character" w:customStyle="1" w:styleId="WW8Num4z0">
    <w:name w:val="WW8Num4z0"/>
    <w:rsid w:val="008A5896"/>
    <w:rPr>
      <w:rFonts w:cs="Arial"/>
      <w:i w:val="0"/>
      <w:sz w:val="24"/>
    </w:rPr>
  </w:style>
  <w:style w:type="character" w:customStyle="1" w:styleId="WW8Num4z1">
    <w:name w:val="WW8Num4z1"/>
    <w:rsid w:val="008A5896"/>
    <w:rPr>
      <w:rFonts w:ascii="Courier New" w:hAnsi="Courier New" w:cs="Courier New"/>
    </w:rPr>
  </w:style>
  <w:style w:type="character" w:customStyle="1" w:styleId="WW8Num4z2">
    <w:name w:val="WW8Num4z2"/>
    <w:rsid w:val="008A5896"/>
    <w:rPr>
      <w:rFonts w:ascii="Wingdings" w:hAnsi="Wingdings" w:cs="Wingdings"/>
    </w:rPr>
  </w:style>
  <w:style w:type="character" w:customStyle="1" w:styleId="WW8Num4z3">
    <w:name w:val="WW8Num4z3"/>
    <w:rsid w:val="008A5896"/>
    <w:rPr>
      <w:rFonts w:ascii="Symbol" w:hAnsi="Symbol" w:cs="Symbol"/>
    </w:rPr>
  </w:style>
  <w:style w:type="character" w:customStyle="1" w:styleId="WW8Num5z0">
    <w:name w:val="WW8Num5z0"/>
    <w:rsid w:val="008A5896"/>
    <w:rPr>
      <w:rFonts w:cs="Arial"/>
      <w:b w:val="0"/>
      <w:i w:val="0"/>
      <w:sz w:val="24"/>
    </w:rPr>
  </w:style>
  <w:style w:type="character" w:customStyle="1" w:styleId="WW8Num5z1">
    <w:name w:val="WW8Num5z1"/>
    <w:rsid w:val="008A5896"/>
    <w:rPr>
      <w:rFonts w:ascii="Courier New" w:hAnsi="Courier New" w:cs="Courier New"/>
    </w:rPr>
  </w:style>
  <w:style w:type="character" w:customStyle="1" w:styleId="WW8Num5z2">
    <w:name w:val="WW8Num5z2"/>
    <w:rsid w:val="008A5896"/>
    <w:rPr>
      <w:rFonts w:ascii="Wingdings" w:hAnsi="Wingdings" w:cs="Wingdings"/>
    </w:rPr>
  </w:style>
  <w:style w:type="character" w:customStyle="1" w:styleId="WW8Num6z0">
    <w:name w:val="WW8Num6z0"/>
    <w:rsid w:val="008A5896"/>
    <w:rPr>
      <w:rFonts w:ascii="Symbol" w:hAnsi="Symbol" w:cs="Symbol"/>
    </w:rPr>
  </w:style>
  <w:style w:type="character" w:customStyle="1" w:styleId="WW8Num6z1">
    <w:name w:val="WW8Num6z1"/>
    <w:rsid w:val="008A5896"/>
    <w:rPr>
      <w:rFonts w:ascii="Courier New" w:hAnsi="Courier New" w:cs="Courier New"/>
    </w:rPr>
  </w:style>
  <w:style w:type="character" w:customStyle="1" w:styleId="WW8Num6z2">
    <w:name w:val="WW8Num6z2"/>
    <w:rsid w:val="008A5896"/>
    <w:rPr>
      <w:rFonts w:ascii="Wingdings" w:hAnsi="Wingdings" w:cs="Wingdings"/>
    </w:rPr>
  </w:style>
  <w:style w:type="character" w:customStyle="1" w:styleId="WW8Num7z0">
    <w:name w:val="WW8Num7z0"/>
    <w:rsid w:val="008A5896"/>
    <w:rPr>
      <w:b w:val="0"/>
      <w:i w:val="0"/>
      <w:color w:val="00000A"/>
    </w:rPr>
  </w:style>
  <w:style w:type="character" w:customStyle="1" w:styleId="WW8Num8z0">
    <w:name w:val="WW8Num8z0"/>
    <w:rsid w:val="008A5896"/>
    <w:rPr>
      <w:rFonts w:ascii="Symbol" w:hAnsi="Symbol" w:cs="Symbol"/>
    </w:rPr>
  </w:style>
  <w:style w:type="character" w:customStyle="1" w:styleId="WW8Num8z1">
    <w:name w:val="WW8Num8z1"/>
    <w:rsid w:val="008A5896"/>
    <w:rPr>
      <w:rFonts w:ascii="Courier New" w:hAnsi="Courier New" w:cs="Courier New"/>
    </w:rPr>
  </w:style>
  <w:style w:type="character" w:customStyle="1" w:styleId="WW8Num8z2">
    <w:name w:val="WW8Num8z2"/>
    <w:rsid w:val="008A5896"/>
    <w:rPr>
      <w:rFonts w:ascii="Wingdings" w:hAnsi="Wingdings" w:cs="Wingdings"/>
    </w:rPr>
  </w:style>
  <w:style w:type="character" w:customStyle="1" w:styleId="WW8Num8z3">
    <w:name w:val="WW8Num8z3"/>
    <w:rsid w:val="008A5896"/>
    <w:rPr>
      <w:rFonts w:ascii="Symbol" w:hAnsi="Symbol" w:cs="Symbol"/>
    </w:rPr>
  </w:style>
  <w:style w:type="character" w:customStyle="1" w:styleId="WW8Num9z0">
    <w:name w:val="WW8Num9z0"/>
    <w:rsid w:val="008A5896"/>
    <w:rPr>
      <w:i w:val="0"/>
    </w:rPr>
  </w:style>
  <w:style w:type="character" w:customStyle="1" w:styleId="WW8Num9z1">
    <w:name w:val="WW8Num9z1"/>
    <w:rsid w:val="008A5896"/>
    <w:rPr>
      <w:rFonts w:ascii="Courier New" w:hAnsi="Courier New" w:cs="Courier New"/>
    </w:rPr>
  </w:style>
  <w:style w:type="character" w:customStyle="1" w:styleId="WW8Num10z0">
    <w:name w:val="WW8Num10z0"/>
    <w:rsid w:val="008A5896"/>
    <w:rPr>
      <w:rFonts w:ascii="Symbol" w:hAnsi="Symbol" w:cs="Symbol"/>
    </w:rPr>
  </w:style>
  <w:style w:type="character" w:customStyle="1" w:styleId="WW8Num11z0">
    <w:name w:val="WW8Num11z0"/>
    <w:rsid w:val="008A5896"/>
    <w:rPr>
      <w:rFonts w:ascii="Wingdings" w:hAnsi="Wingdings" w:cs="Wingdings"/>
      <w:b w:val="0"/>
      <w:i w:val="0"/>
      <w:color w:val="00000A"/>
    </w:rPr>
  </w:style>
  <w:style w:type="character" w:customStyle="1" w:styleId="WW8Num13z0">
    <w:name w:val="WW8Num13z0"/>
    <w:rsid w:val="008A5896"/>
    <w:rPr>
      <w:b w:val="0"/>
    </w:rPr>
  </w:style>
  <w:style w:type="character" w:customStyle="1" w:styleId="WW8Num9z3">
    <w:name w:val="WW8Num9z3"/>
    <w:rsid w:val="008A5896"/>
    <w:rPr>
      <w:rFonts w:ascii="Symbol" w:hAnsi="Symbol" w:cs="Symbol"/>
    </w:rPr>
  </w:style>
  <w:style w:type="character" w:customStyle="1" w:styleId="WW8Num10z1">
    <w:name w:val="WW8Num10z1"/>
    <w:rsid w:val="008A5896"/>
    <w:rPr>
      <w:rFonts w:ascii="Courier New" w:hAnsi="Courier New" w:cs="Courier New"/>
    </w:rPr>
  </w:style>
  <w:style w:type="character" w:customStyle="1" w:styleId="WW8Num10z2">
    <w:name w:val="WW8Num10z2"/>
    <w:rsid w:val="008A5896"/>
    <w:rPr>
      <w:rFonts w:ascii="Wingdings" w:hAnsi="Wingdings" w:cs="Wingdings"/>
    </w:rPr>
  </w:style>
  <w:style w:type="character" w:customStyle="1" w:styleId="WW8Num10z3">
    <w:name w:val="WW8Num10z3"/>
    <w:rsid w:val="008A5896"/>
    <w:rPr>
      <w:rFonts w:ascii="Symbol" w:hAnsi="Symbol" w:cs="Symbol"/>
    </w:rPr>
  </w:style>
  <w:style w:type="character" w:customStyle="1" w:styleId="WW8Num14z0">
    <w:name w:val="WW8Num14z0"/>
    <w:rsid w:val="008A5896"/>
    <w:rPr>
      <w:rFonts w:ascii="Wingdings" w:hAnsi="Wingdings" w:cs="Wingdings"/>
    </w:rPr>
  </w:style>
  <w:style w:type="character" w:customStyle="1" w:styleId="WW8Num14z1">
    <w:name w:val="WW8Num14z1"/>
    <w:rsid w:val="008A5896"/>
    <w:rPr>
      <w:rFonts w:ascii="Courier New" w:hAnsi="Courier New" w:cs="Arial"/>
      <w:b w:val="0"/>
      <w:i w:val="0"/>
      <w:sz w:val="24"/>
    </w:rPr>
  </w:style>
  <w:style w:type="character" w:customStyle="1" w:styleId="WW8Num14z2">
    <w:name w:val="WW8Num14z2"/>
    <w:rsid w:val="008A5896"/>
    <w:rPr>
      <w:rFonts w:ascii="Wingdings" w:hAnsi="Wingdings" w:cs="Wingdings"/>
    </w:rPr>
  </w:style>
  <w:style w:type="character" w:customStyle="1" w:styleId="WW8Num14z3">
    <w:name w:val="WW8Num14z3"/>
    <w:rsid w:val="008A5896"/>
    <w:rPr>
      <w:rFonts w:ascii="Symbol" w:hAnsi="Symbol" w:cs="Symbol"/>
    </w:rPr>
  </w:style>
  <w:style w:type="character" w:customStyle="1" w:styleId="WW8Num5z3">
    <w:name w:val="WW8Num5z3"/>
    <w:rsid w:val="008A5896"/>
    <w:rPr>
      <w:rFonts w:ascii="Symbol" w:hAnsi="Symbol" w:cs="Symbol"/>
    </w:rPr>
  </w:style>
  <w:style w:type="character" w:customStyle="1" w:styleId="WW8Num11z1">
    <w:name w:val="WW8Num11z1"/>
    <w:rsid w:val="008A5896"/>
    <w:rPr>
      <w:rFonts w:ascii="Courier New" w:hAnsi="Courier New" w:cs="Arial"/>
      <w:b w:val="0"/>
      <w:i w:val="0"/>
      <w:sz w:val="24"/>
    </w:rPr>
  </w:style>
  <w:style w:type="character" w:customStyle="1" w:styleId="WW8Num11z2">
    <w:name w:val="WW8Num11z2"/>
    <w:rsid w:val="008A5896"/>
    <w:rPr>
      <w:rFonts w:ascii="Wingdings" w:hAnsi="Wingdings" w:cs="Wingdings"/>
    </w:rPr>
  </w:style>
  <w:style w:type="character" w:customStyle="1" w:styleId="WW8Num11z3">
    <w:name w:val="WW8Num11z3"/>
    <w:rsid w:val="008A5896"/>
    <w:rPr>
      <w:rFonts w:ascii="Symbol" w:hAnsi="Symbol" w:cs="Symbol"/>
    </w:rPr>
  </w:style>
  <w:style w:type="character" w:customStyle="1" w:styleId="WW8Num12z1">
    <w:name w:val="WW8Num12z1"/>
    <w:rsid w:val="008A5896"/>
    <w:rPr>
      <w:rFonts w:ascii="Courier New" w:hAnsi="Courier New" w:cs="Arial"/>
      <w:b w:val="0"/>
      <w:i w:val="0"/>
      <w:sz w:val="24"/>
    </w:rPr>
  </w:style>
  <w:style w:type="character" w:customStyle="1" w:styleId="WW8Num12z2">
    <w:name w:val="WW8Num12z2"/>
    <w:rsid w:val="008A5896"/>
    <w:rPr>
      <w:rFonts w:ascii="Wingdings" w:hAnsi="Wingdings" w:cs="Wingdings"/>
    </w:rPr>
  </w:style>
  <w:style w:type="character" w:customStyle="1" w:styleId="WW8Num12z3">
    <w:name w:val="WW8Num12z3"/>
    <w:rsid w:val="008A5896"/>
    <w:rPr>
      <w:rFonts w:ascii="Symbol" w:hAnsi="Symbol" w:cs="Symbol"/>
    </w:rPr>
  </w:style>
  <w:style w:type="character" w:customStyle="1" w:styleId="WW8Num15z1">
    <w:name w:val="WW8Num15z1"/>
    <w:rsid w:val="008A5896"/>
    <w:rPr>
      <w:b/>
      <w:i w:val="0"/>
      <w:sz w:val="24"/>
      <w:szCs w:val="24"/>
    </w:rPr>
  </w:style>
  <w:style w:type="character" w:customStyle="1" w:styleId="WW8Num16z1">
    <w:name w:val="WW8Num16z1"/>
    <w:rsid w:val="008A5896"/>
    <w:rPr>
      <w:rFonts w:ascii="Courier New" w:hAnsi="Courier New" w:cs="Arial"/>
      <w:b w:val="0"/>
      <w:i w:val="0"/>
      <w:sz w:val="24"/>
    </w:rPr>
  </w:style>
  <w:style w:type="character" w:customStyle="1" w:styleId="WW8Num16z2">
    <w:name w:val="WW8Num16z2"/>
    <w:rsid w:val="008A5896"/>
    <w:rPr>
      <w:rFonts w:ascii="Wingdings" w:hAnsi="Wingdings" w:cs="Wingdings"/>
    </w:rPr>
  </w:style>
  <w:style w:type="character" w:customStyle="1" w:styleId="WW8Num16z3">
    <w:name w:val="WW8Num16z3"/>
    <w:rsid w:val="008A5896"/>
    <w:rPr>
      <w:rFonts w:ascii="Symbol" w:hAnsi="Symbol" w:cs="Symbol"/>
    </w:rPr>
  </w:style>
  <w:style w:type="character" w:customStyle="1" w:styleId="WW-DefaultParagraphFont">
    <w:name w:val="WW-Default Paragraph Font"/>
    <w:rsid w:val="008A5896"/>
  </w:style>
  <w:style w:type="character" w:customStyle="1" w:styleId="WW8Num7z1">
    <w:name w:val="WW8Num7z1"/>
    <w:rsid w:val="008A5896"/>
    <w:rPr>
      <w:rFonts w:ascii="Courier New" w:hAnsi="Courier New" w:cs="Courier New"/>
    </w:rPr>
  </w:style>
  <w:style w:type="character" w:customStyle="1" w:styleId="WW8Num7z2">
    <w:name w:val="WW8Num7z2"/>
    <w:rsid w:val="008A5896"/>
    <w:rPr>
      <w:rFonts w:ascii="Wingdings" w:hAnsi="Wingdings" w:cs="Wingdings"/>
    </w:rPr>
  </w:style>
  <w:style w:type="character" w:customStyle="1" w:styleId="WW-DefaultParagraphFont1">
    <w:name w:val="WW-Default Paragraph Font1"/>
    <w:rsid w:val="008A5896"/>
  </w:style>
  <w:style w:type="character" w:customStyle="1" w:styleId="WW-DefaultParagraphFont11">
    <w:name w:val="WW-Default Paragraph Font11"/>
    <w:rsid w:val="008A5896"/>
  </w:style>
  <w:style w:type="character" w:customStyle="1" w:styleId="CommentReference1">
    <w:name w:val="Comment Reference1"/>
    <w:rsid w:val="008A5896"/>
    <w:rPr>
      <w:sz w:val="16"/>
      <w:szCs w:val="16"/>
    </w:rPr>
  </w:style>
  <w:style w:type="character" w:customStyle="1" w:styleId="Heading2Char">
    <w:name w:val="Heading 2 Char"/>
    <w:rsid w:val="008A5896"/>
    <w:rPr>
      <w:rFonts w:ascii="Book Antiqua" w:eastAsia="Times New Roman" w:hAnsi="Book Antiqua" w:cs="Times New Roman"/>
      <w:b/>
      <w:bCs/>
      <w:sz w:val="28"/>
      <w:szCs w:val="24"/>
    </w:rPr>
  </w:style>
  <w:style w:type="character" w:customStyle="1" w:styleId="Heading3Char">
    <w:name w:val="Heading 3 Char"/>
    <w:rsid w:val="008A5896"/>
    <w:rPr>
      <w:rFonts w:ascii="Arial" w:eastAsia="Times New Roman" w:hAnsi="Arial" w:cs="Times New Roman"/>
      <w:b/>
      <w:bCs/>
      <w:sz w:val="26"/>
      <w:szCs w:val="26"/>
    </w:rPr>
  </w:style>
  <w:style w:type="character" w:customStyle="1" w:styleId="BodyText2Char">
    <w:name w:val="Body Text 2 Char"/>
    <w:rsid w:val="008A5896"/>
    <w:rPr>
      <w:sz w:val="24"/>
      <w:szCs w:val="24"/>
    </w:rPr>
  </w:style>
  <w:style w:type="character" w:customStyle="1" w:styleId="BodyText2Char1">
    <w:name w:val="Body Text 2 Char1"/>
    <w:basedOn w:val="WW-DefaultParagraphFont11"/>
    <w:rsid w:val="008A5896"/>
  </w:style>
  <w:style w:type="character" w:customStyle="1" w:styleId="BodyText3Char">
    <w:name w:val="Body Text 3 Char"/>
    <w:rsid w:val="008A5896"/>
    <w:rPr>
      <w:rFonts w:ascii="Times New Roman" w:eastAsia="Times New Roman" w:hAnsi="Times New Roman" w:cs="Times New Roman"/>
      <w:sz w:val="16"/>
      <w:szCs w:val="16"/>
    </w:rPr>
  </w:style>
  <w:style w:type="character" w:customStyle="1" w:styleId="NoSpacingChar">
    <w:name w:val="No Spacing Char"/>
    <w:rsid w:val="008A5896"/>
    <w:rPr>
      <w:rFonts w:cs="font405"/>
      <w:lang w:val="en-US"/>
    </w:rPr>
  </w:style>
  <w:style w:type="character" w:customStyle="1" w:styleId="HeaderChar">
    <w:name w:val="Header Char"/>
    <w:basedOn w:val="WW-DefaultParagraphFont11"/>
    <w:rsid w:val="008A5896"/>
  </w:style>
  <w:style w:type="character" w:customStyle="1" w:styleId="ListLabel1">
    <w:name w:val="ListLabel 1"/>
    <w:rsid w:val="008A5896"/>
    <w:rPr>
      <w:rFonts w:cs="Courier New"/>
    </w:rPr>
  </w:style>
  <w:style w:type="character" w:customStyle="1" w:styleId="ListLabel2">
    <w:name w:val="ListLabel 2"/>
    <w:rsid w:val="008A5896"/>
    <w:rPr>
      <w:b/>
      <w:i w:val="0"/>
      <w:sz w:val="24"/>
      <w:szCs w:val="24"/>
    </w:rPr>
  </w:style>
  <w:style w:type="character" w:customStyle="1" w:styleId="ListLabel3">
    <w:name w:val="ListLabel 3"/>
    <w:rsid w:val="008A5896"/>
    <w:rPr>
      <w:rFonts w:cs="Arial"/>
      <w:i w:val="0"/>
      <w:sz w:val="24"/>
    </w:rPr>
  </w:style>
  <w:style w:type="character" w:customStyle="1" w:styleId="ListLabel4">
    <w:name w:val="ListLabel 4"/>
    <w:rsid w:val="008A5896"/>
    <w:rPr>
      <w:rFonts w:cs="Arial"/>
      <w:b w:val="0"/>
      <w:i w:val="0"/>
      <w:sz w:val="24"/>
    </w:rPr>
  </w:style>
  <w:style w:type="character" w:customStyle="1" w:styleId="ListLabel5">
    <w:name w:val="ListLabel 5"/>
    <w:rsid w:val="008A5896"/>
    <w:rPr>
      <w:rFonts w:cs="Calibri"/>
    </w:rPr>
  </w:style>
  <w:style w:type="character" w:customStyle="1" w:styleId="ListLabel6">
    <w:name w:val="ListLabel 6"/>
    <w:rsid w:val="008A5896"/>
    <w:rPr>
      <w:b w:val="0"/>
      <w:i w:val="0"/>
      <w:color w:val="00000A"/>
    </w:rPr>
  </w:style>
  <w:style w:type="character" w:customStyle="1" w:styleId="ListLabel7">
    <w:name w:val="ListLabel 7"/>
    <w:rsid w:val="008A5896"/>
    <w:rPr>
      <w:rFonts w:eastAsia="TimesNewRomanPSMT" w:cs="Times New Roman"/>
    </w:rPr>
  </w:style>
  <w:style w:type="character" w:customStyle="1" w:styleId="ListLabel8">
    <w:name w:val="ListLabel 8"/>
    <w:rsid w:val="008A5896"/>
    <w:rPr>
      <w:i w:val="0"/>
    </w:rPr>
  </w:style>
  <w:style w:type="character" w:customStyle="1" w:styleId="NumberingSymbols">
    <w:name w:val="Numbering Symbols"/>
    <w:rsid w:val="008A5896"/>
  </w:style>
  <w:style w:type="character" w:customStyle="1" w:styleId="FootnoteCharacters">
    <w:name w:val="Footnote Characters"/>
    <w:rsid w:val="008A5896"/>
    <w:rPr>
      <w:vertAlign w:val="superscript"/>
    </w:rPr>
  </w:style>
  <w:style w:type="character" w:customStyle="1" w:styleId="FootnoteReference1">
    <w:name w:val="Footnote Reference1"/>
    <w:rsid w:val="008A5896"/>
    <w:rPr>
      <w:vertAlign w:val="superscript"/>
    </w:rPr>
  </w:style>
  <w:style w:type="character" w:styleId="FootnoteReference">
    <w:name w:val="footnote reference"/>
    <w:rsid w:val="008A5896"/>
    <w:rPr>
      <w:vertAlign w:val="superscript"/>
    </w:rPr>
  </w:style>
  <w:style w:type="character" w:customStyle="1" w:styleId="EndnoteCharacters">
    <w:name w:val="Endnote Characters"/>
    <w:rsid w:val="008A5896"/>
    <w:rPr>
      <w:vertAlign w:val="superscript"/>
    </w:rPr>
  </w:style>
  <w:style w:type="character" w:customStyle="1" w:styleId="WW-EndnoteCharacters">
    <w:name w:val="WW-Endnote Characters"/>
    <w:rsid w:val="008A5896"/>
  </w:style>
  <w:style w:type="character" w:styleId="EndnoteReference">
    <w:name w:val="endnote reference"/>
    <w:rsid w:val="008A5896"/>
    <w:rPr>
      <w:vertAlign w:val="superscript"/>
    </w:rPr>
  </w:style>
  <w:style w:type="character" w:customStyle="1" w:styleId="WW8Num17z1">
    <w:name w:val="WW8Num17z1"/>
    <w:rsid w:val="008A5896"/>
    <w:rPr>
      <w:rFonts w:ascii="Arial" w:hAnsi="Arial" w:cs="Arial"/>
    </w:rPr>
  </w:style>
  <w:style w:type="character" w:customStyle="1" w:styleId="WW8Num17z2">
    <w:name w:val="WW8Num17z2"/>
    <w:rsid w:val="008A5896"/>
    <w:rPr>
      <w:rFonts w:ascii="Times New Roman" w:eastAsia="Times New Roman" w:hAnsi="Times New Roman" w:cs="Times New Roman"/>
      <w:b/>
      <w:color w:val="auto"/>
    </w:rPr>
  </w:style>
  <w:style w:type="character" w:customStyle="1" w:styleId="Bullets">
    <w:name w:val="Bullets"/>
    <w:rsid w:val="008A5896"/>
    <w:rPr>
      <w:rFonts w:ascii="OpenSymbol" w:eastAsia="OpenSymbol" w:hAnsi="OpenSymbol" w:cs="OpenSymbol"/>
    </w:rPr>
  </w:style>
  <w:style w:type="paragraph" w:customStyle="1" w:styleId="Heading">
    <w:name w:val="Heading"/>
    <w:basedOn w:val="Normal"/>
    <w:next w:val="BodyText"/>
    <w:rsid w:val="008A5896"/>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8A5896"/>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8A5896"/>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8A5896"/>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8A5896"/>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8A5896"/>
    <w:rPr>
      <w:b/>
      <w:bCs/>
    </w:rPr>
  </w:style>
  <w:style w:type="paragraph" w:customStyle="1" w:styleId="ContentsHeading">
    <w:name w:val="Contents Heading"/>
    <w:basedOn w:val="Heading1"/>
    <w:rsid w:val="008A5896"/>
    <w:pPr>
      <w:keepLines/>
      <w:numPr>
        <w:numId w:val="0"/>
      </w:numPr>
      <w:suppressLineNumbers/>
      <w:suppressAutoHyphens/>
      <w:spacing w:before="480" w:line="100" w:lineRule="atLeast"/>
    </w:pPr>
    <w:rPr>
      <w:rFonts w:ascii="Cambria" w:eastAsia="Arial Unicode MS" w:hAnsi="Cambria" w:cs="font405"/>
      <w:color w:val="365F91"/>
      <w:kern w:val="1"/>
      <w:sz w:val="32"/>
      <w:szCs w:val="32"/>
      <w:lang w:val="en-US" w:eastAsia="ar-SA"/>
    </w:rPr>
  </w:style>
  <w:style w:type="paragraph" w:styleId="NoSpacing">
    <w:name w:val="No Spacing"/>
    <w:uiPriority w:val="1"/>
    <w:qFormat/>
    <w:rsid w:val="008A5896"/>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8A5896"/>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8A5896"/>
    <w:pPr>
      <w:jc w:val="center"/>
    </w:pPr>
    <w:rPr>
      <w:b/>
      <w:bCs/>
    </w:rPr>
  </w:style>
  <w:style w:type="paragraph" w:customStyle="1" w:styleId="HorizontalLine">
    <w:name w:val="Horizontal Line"/>
    <w:basedOn w:val="Normal"/>
    <w:next w:val="BodyText"/>
    <w:rsid w:val="008A5896"/>
    <w:pPr>
      <w:suppressLineNumbers/>
      <w:pBdr>
        <w:bottom w:val="double" w:sz="1" w:space="0" w:color="808080"/>
      </w:pBdr>
      <w:suppressAutoHyphens/>
      <w:spacing w:after="283" w:line="100" w:lineRule="atLeast"/>
    </w:pPr>
    <w:rPr>
      <w:rFonts w:eastAsia="Arial Unicode MS"/>
      <w:color w:val="000000"/>
      <w:kern w:val="1"/>
      <w:sz w:val="12"/>
      <w:szCs w:val="12"/>
      <w:lang w:eastAsia="ar-SA"/>
    </w:rPr>
  </w:style>
  <w:style w:type="paragraph" w:styleId="FootnoteText">
    <w:name w:val="footnote text"/>
    <w:basedOn w:val="Normal"/>
    <w:link w:val="FootnoteTextChar"/>
    <w:rsid w:val="008A5896"/>
    <w:pPr>
      <w:suppressLineNumbers/>
      <w:suppressAutoHyphens/>
      <w:spacing w:line="100" w:lineRule="atLeast"/>
      <w:ind w:left="283" w:hanging="283"/>
    </w:pPr>
    <w:rPr>
      <w:rFonts w:eastAsia="Arial Unicode MS"/>
      <w:color w:val="000000"/>
      <w:kern w:val="1"/>
      <w:sz w:val="20"/>
      <w:szCs w:val="20"/>
      <w:lang w:eastAsia="ar-SA"/>
    </w:rPr>
  </w:style>
  <w:style w:type="character" w:customStyle="1" w:styleId="FootnoteTextChar">
    <w:name w:val="Footnote Text Char"/>
    <w:basedOn w:val="DefaultParagraphFont"/>
    <w:link w:val="FootnoteText"/>
    <w:rsid w:val="008A5896"/>
    <w:rPr>
      <w:rFonts w:eastAsia="Arial Unicode MS"/>
      <w:color w:val="000000"/>
      <w:kern w:val="1"/>
      <w:lang w:val="en-GB" w:eastAsia="ar-SA"/>
    </w:rPr>
  </w:style>
  <w:style w:type="paragraph" w:customStyle="1" w:styleId="FootnoteText1">
    <w:name w:val="Footnote Text1"/>
    <w:basedOn w:val="Normal"/>
    <w:rsid w:val="008A5896"/>
    <w:pPr>
      <w:suppressAutoHyphens/>
      <w:spacing w:line="100" w:lineRule="atLeast"/>
    </w:pPr>
    <w:rPr>
      <w:rFonts w:eastAsia="Arial Unicode MS"/>
      <w:color w:val="000000"/>
      <w:kern w:val="1"/>
      <w:sz w:val="20"/>
      <w:szCs w:val="20"/>
      <w:lang w:eastAsia="ar-SA"/>
    </w:rPr>
  </w:style>
  <w:style w:type="character" w:customStyle="1" w:styleId="tw4winMark">
    <w:name w:val="tw4winMark"/>
    <w:rsid w:val="008A5896"/>
    <w:rPr>
      <w:rFonts w:ascii="Courier New" w:hAnsi="Courier New" w:cs="Courier New" w:hint="default"/>
      <w:vanish/>
      <w:webHidden w:val="0"/>
      <w:color w:val="800080"/>
      <w:vertAlign w:val="subscript"/>
      <w:specVanish w:val="0"/>
    </w:rPr>
  </w:style>
  <w:style w:type="character" w:customStyle="1" w:styleId="BalloonTextChar1">
    <w:name w:val="Balloon Text Char1"/>
    <w:rsid w:val="008A5896"/>
    <w:rPr>
      <w:rFonts w:ascii="Tahoma" w:eastAsia="Arial Unicode MS" w:hAnsi="Tahoma" w:cs="Tahoma"/>
      <w:color w:val="000000"/>
      <w:kern w:val="1"/>
      <w:sz w:val="16"/>
      <w:szCs w:val="16"/>
      <w:lang w:eastAsia="ar-SA"/>
    </w:rPr>
  </w:style>
  <w:style w:type="character" w:customStyle="1" w:styleId="FooterChar1">
    <w:name w:val="Footer Char1"/>
    <w:rsid w:val="008A5896"/>
    <w:rPr>
      <w:rFonts w:eastAsia="Arial Unicode MS"/>
      <w:color w:val="000000"/>
      <w:kern w:val="1"/>
      <w:sz w:val="24"/>
      <w:szCs w:val="24"/>
      <w:lang w:eastAsia="ar-SA"/>
    </w:rPr>
  </w:style>
  <w:style w:type="paragraph" w:styleId="BodyTextIndent3">
    <w:name w:val="Body Text Indent 3"/>
    <w:basedOn w:val="Normal"/>
    <w:link w:val="BodyTextIndent3Char"/>
    <w:uiPriority w:val="99"/>
    <w:unhideWhenUsed/>
    <w:rsid w:val="008A5896"/>
    <w:pPr>
      <w:suppressAutoHyphens/>
      <w:spacing w:after="120" w:line="100" w:lineRule="atLeast"/>
      <w:ind w:left="360"/>
    </w:pPr>
    <w:rPr>
      <w:rFonts w:eastAsia="Arial Unicode MS"/>
      <w:color w:val="000000"/>
      <w:kern w:val="1"/>
      <w:sz w:val="16"/>
      <w:szCs w:val="16"/>
      <w:lang w:eastAsia="ar-SA"/>
    </w:rPr>
  </w:style>
  <w:style w:type="character" w:customStyle="1" w:styleId="BodyTextIndent3Char">
    <w:name w:val="Body Text Indent 3 Char"/>
    <w:basedOn w:val="DefaultParagraphFont"/>
    <w:link w:val="BodyTextIndent3"/>
    <w:uiPriority w:val="99"/>
    <w:rsid w:val="008A5896"/>
    <w:rPr>
      <w:rFonts w:eastAsia="Arial Unicode MS"/>
      <w:color w:val="000000"/>
      <w:kern w:val="1"/>
      <w:sz w:val="16"/>
      <w:szCs w:val="16"/>
      <w:lang w:val="en-GB" w:eastAsia="ar-SA"/>
    </w:rPr>
  </w:style>
  <w:style w:type="character" w:customStyle="1" w:styleId="CommentReference2">
    <w:name w:val="Comment Reference2"/>
    <w:rsid w:val="008A5896"/>
    <w:rPr>
      <w:sz w:val="16"/>
      <w:szCs w:val="16"/>
    </w:rPr>
  </w:style>
  <w:style w:type="character" w:customStyle="1" w:styleId="FootnoteReference2">
    <w:name w:val="Footnote Reference2"/>
    <w:rsid w:val="008A5896"/>
    <w:rPr>
      <w:vertAlign w:val="superscript"/>
    </w:rPr>
  </w:style>
  <w:style w:type="paragraph" w:customStyle="1" w:styleId="CommentText2">
    <w:name w:val="Comment Text2"/>
    <w:basedOn w:val="Normal"/>
    <w:rsid w:val="008A5896"/>
    <w:pPr>
      <w:suppressAutoHyphens/>
      <w:spacing w:line="100" w:lineRule="atLeast"/>
    </w:pPr>
    <w:rPr>
      <w:rFonts w:eastAsia="Arial Unicode MS"/>
      <w:color w:val="000000"/>
      <w:kern w:val="1"/>
      <w:sz w:val="20"/>
      <w:szCs w:val="20"/>
      <w:lang w:eastAsia="ar-SA"/>
    </w:rPr>
  </w:style>
  <w:style w:type="paragraph" w:customStyle="1" w:styleId="CommentSubject2">
    <w:name w:val="Comment Subject2"/>
    <w:basedOn w:val="CommentText2"/>
    <w:rsid w:val="008A5896"/>
    <w:rPr>
      <w:b/>
      <w:bCs/>
    </w:rPr>
  </w:style>
  <w:style w:type="paragraph" w:customStyle="1" w:styleId="FootnoteText2">
    <w:name w:val="Footnote Text2"/>
    <w:basedOn w:val="Normal"/>
    <w:rsid w:val="008A5896"/>
    <w:pPr>
      <w:suppressAutoHyphens/>
      <w:spacing w:line="100" w:lineRule="atLeast"/>
    </w:pPr>
    <w:rPr>
      <w:rFonts w:eastAsia="Arial Unicode MS"/>
      <w:color w:val="000000"/>
      <w:kern w:val="1"/>
      <w:sz w:val="20"/>
      <w:szCs w:val="20"/>
      <w:lang w:eastAsia="ar-SA"/>
    </w:rPr>
  </w:style>
  <w:style w:type="numbering" w:customStyle="1" w:styleId="NoList1">
    <w:name w:val="No List1"/>
    <w:next w:val="NoList"/>
    <w:uiPriority w:val="99"/>
    <w:semiHidden/>
    <w:unhideWhenUsed/>
    <w:rsid w:val="008A5896"/>
  </w:style>
  <w:style w:type="character" w:customStyle="1" w:styleId="TitleChar">
    <w:name w:val="Title Char"/>
    <w:basedOn w:val="DefaultParagraphFont"/>
    <w:link w:val="Title"/>
    <w:rsid w:val="008A5896"/>
    <w:rPr>
      <w:sz w:val="28"/>
      <w:lang w:val="sl-SI"/>
    </w:rPr>
  </w:style>
  <w:style w:type="table" w:customStyle="1" w:styleId="TableGrid1">
    <w:name w:val="Table Grid1"/>
    <w:basedOn w:val="TableNormal"/>
    <w:next w:val="TableGrid"/>
    <w:rsid w:val="008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8A5896"/>
    <w:pPr>
      <w:spacing w:before="100" w:beforeAutospacing="1" w:after="100" w:afterAutospacing="1"/>
    </w:pPr>
    <w:rPr>
      <w:rFonts w:ascii="Arial" w:hAnsi="Arial" w:cs="Arial"/>
      <w:sz w:val="20"/>
      <w:szCs w:val="20"/>
      <w:lang w:val="sr-Latn-RS" w:eastAsia="sr-Latn-RS"/>
    </w:rPr>
  </w:style>
  <w:style w:type="paragraph" w:customStyle="1" w:styleId="xl65">
    <w:name w:val="xl65"/>
    <w:basedOn w:val="Normal"/>
    <w:rsid w:val="008A5896"/>
    <w:pPr>
      <w:spacing w:before="100" w:beforeAutospacing="1" w:after="100" w:afterAutospacing="1"/>
      <w:jc w:val="center"/>
    </w:pPr>
    <w:rPr>
      <w:lang w:val="sr-Latn-RS" w:eastAsia="sr-Latn-RS"/>
    </w:rPr>
  </w:style>
  <w:style w:type="paragraph" w:customStyle="1" w:styleId="xl66">
    <w:name w:val="xl66"/>
    <w:basedOn w:val="Normal"/>
    <w:rsid w:val="008A5896"/>
    <w:pPr>
      <w:pBdr>
        <w:top w:val="single" w:sz="8"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7">
    <w:name w:val="xl67"/>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68">
    <w:name w:val="xl68"/>
    <w:basedOn w:val="Normal"/>
    <w:rsid w:val="008A5896"/>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69">
    <w:name w:val="xl69"/>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0">
    <w:name w:val="xl70"/>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1">
    <w:name w:val="xl71"/>
    <w:basedOn w:val="Normal"/>
    <w:rsid w:val="008A5896"/>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2">
    <w:name w:val="xl72"/>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3">
    <w:name w:val="xl73"/>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74">
    <w:name w:val="xl74"/>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lang w:val="sr-Latn-RS" w:eastAsia="sr-Latn-RS"/>
    </w:rPr>
  </w:style>
  <w:style w:type="paragraph" w:customStyle="1" w:styleId="xl75">
    <w:name w:val="xl75"/>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6">
    <w:name w:val="xl76"/>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77">
    <w:name w:val="xl77"/>
    <w:basedOn w:val="Normal"/>
    <w:rsid w:val="008A589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78">
    <w:name w:val="xl78"/>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79">
    <w:name w:val="xl79"/>
    <w:basedOn w:val="Normal"/>
    <w:rsid w:val="008A5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Verdana" w:hAnsi="Verdana"/>
      <w:b/>
      <w:bCs/>
      <w:lang w:val="sr-Latn-RS" w:eastAsia="sr-Latn-RS"/>
    </w:rPr>
  </w:style>
  <w:style w:type="paragraph" w:customStyle="1" w:styleId="xl80">
    <w:name w:val="xl80"/>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81">
    <w:name w:val="xl81"/>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2">
    <w:name w:val="xl82"/>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3">
    <w:name w:val="xl83"/>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84">
    <w:name w:val="xl84"/>
    <w:basedOn w:val="Normal"/>
    <w:rsid w:val="008A589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85">
    <w:name w:val="xl85"/>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 w:type="paragraph" w:customStyle="1" w:styleId="xl86">
    <w:name w:val="xl86"/>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87">
    <w:name w:val="xl87"/>
    <w:basedOn w:val="Normal"/>
    <w:rsid w:val="008A589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sr-Latn-RS" w:eastAsia="sr-Latn-RS"/>
    </w:rPr>
  </w:style>
  <w:style w:type="paragraph" w:customStyle="1" w:styleId="xl88">
    <w:name w:val="xl88"/>
    <w:basedOn w:val="Normal"/>
    <w:rsid w:val="008A5896"/>
    <w:pPr>
      <w:pBdr>
        <w:top w:val="single" w:sz="4"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89">
    <w:name w:val="xl89"/>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0">
    <w:name w:val="xl90"/>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1">
    <w:name w:val="xl91"/>
    <w:basedOn w:val="Normal"/>
    <w:rsid w:val="008A589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2">
    <w:name w:val="xl92"/>
    <w:basedOn w:val="Normal"/>
    <w:rsid w:val="008A589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3">
    <w:name w:val="xl93"/>
    <w:basedOn w:val="Normal"/>
    <w:rsid w:val="008A58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RS" w:eastAsia="sr-Latn-RS"/>
    </w:rPr>
  </w:style>
  <w:style w:type="paragraph" w:customStyle="1" w:styleId="xl94">
    <w:name w:val="xl94"/>
    <w:basedOn w:val="Normal"/>
    <w:rsid w:val="008A5896"/>
    <w:pPr>
      <w:pBdr>
        <w:top w:val="single" w:sz="8" w:space="0" w:color="auto"/>
        <w:left w:val="single" w:sz="8"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5">
    <w:name w:val="xl95"/>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96">
    <w:name w:val="xl96"/>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7">
    <w:name w:val="xl97"/>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98">
    <w:name w:val="xl98"/>
    <w:basedOn w:val="Normal"/>
    <w:rsid w:val="008A58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99">
    <w:name w:val="xl99"/>
    <w:basedOn w:val="Normal"/>
    <w:rsid w:val="008A5896"/>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0">
    <w:name w:val="xl100"/>
    <w:basedOn w:val="Normal"/>
    <w:rsid w:val="008A5896"/>
    <w:pPr>
      <w:pBdr>
        <w:top w:val="single" w:sz="4" w:space="0" w:color="auto"/>
        <w:left w:val="single" w:sz="8"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1">
    <w:name w:val="xl101"/>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sr-Latn-RS" w:eastAsia="sr-Latn-RS"/>
    </w:rPr>
  </w:style>
  <w:style w:type="paragraph" w:customStyle="1" w:styleId="xl102">
    <w:name w:val="xl102"/>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3">
    <w:name w:val="xl103"/>
    <w:basedOn w:val="Normal"/>
    <w:rsid w:val="008A5896"/>
    <w:pPr>
      <w:pBdr>
        <w:top w:val="single" w:sz="4" w:space="0" w:color="auto"/>
        <w:left w:val="single" w:sz="4" w:space="0" w:color="auto"/>
        <w:right w:val="single" w:sz="4" w:space="0" w:color="auto"/>
      </w:pBdr>
      <w:spacing w:before="100" w:beforeAutospacing="1" w:after="100" w:afterAutospacing="1"/>
      <w:jc w:val="right"/>
    </w:pPr>
    <w:rPr>
      <w:rFonts w:ascii="Verdana" w:hAnsi="Verdana"/>
      <w:lang w:val="sr-Latn-RS" w:eastAsia="sr-Latn-RS"/>
    </w:rPr>
  </w:style>
  <w:style w:type="paragraph" w:customStyle="1" w:styleId="xl104">
    <w:name w:val="xl104"/>
    <w:basedOn w:val="Normal"/>
    <w:rsid w:val="008A5896"/>
    <w:pPr>
      <w:pBdr>
        <w:top w:val="single" w:sz="4" w:space="0" w:color="auto"/>
        <w:left w:val="single" w:sz="4" w:space="0" w:color="auto"/>
        <w:right w:val="single" w:sz="8" w:space="0" w:color="auto"/>
      </w:pBdr>
      <w:spacing w:before="100" w:beforeAutospacing="1" w:after="100" w:afterAutospacing="1"/>
      <w:jc w:val="right"/>
    </w:pPr>
    <w:rPr>
      <w:rFonts w:ascii="Verdana" w:hAnsi="Verdana"/>
      <w:lang w:val="sr-Latn-RS" w:eastAsia="sr-Latn-RS"/>
    </w:rPr>
  </w:style>
  <w:style w:type="paragraph" w:customStyle="1" w:styleId="xl105">
    <w:name w:val="xl105"/>
    <w:basedOn w:val="Normal"/>
    <w:rsid w:val="008A5896"/>
    <w:pPr>
      <w:pBdr>
        <w:top w:val="single" w:sz="4" w:space="0" w:color="auto"/>
        <w:left w:val="single" w:sz="8" w:space="0" w:color="auto"/>
        <w:right w:val="single" w:sz="4" w:space="0" w:color="auto"/>
      </w:pBdr>
      <w:spacing w:before="100" w:beforeAutospacing="1" w:after="100" w:afterAutospacing="1"/>
    </w:pPr>
    <w:rPr>
      <w:rFonts w:ascii="Verdana" w:hAnsi="Verdana"/>
      <w:b/>
      <w:bCs/>
      <w:i/>
      <w:iCs/>
      <w:lang w:val="sr-Latn-RS" w:eastAsia="sr-Latn-RS"/>
    </w:rPr>
  </w:style>
  <w:style w:type="paragraph" w:customStyle="1" w:styleId="xl106">
    <w:name w:val="xl106"/>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xl107">
    <w:name w:val="xl107"/>
    <w:basedOn w:val="Normal"/>
    <w:rsid w:val="008A589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bCs/>
      <w:i/>
      <w:iCs/>
      <w:lang w:val="sr-Latn-RS" w:eastAsia="sr-Latn-RS"/>
    </w:rPr>
  </w:style>
  <w:style w:type="paragraph" w:customStyle="1" w:styleId="xl108">
    <w:name w:val="xl108"/>
    <w:basedOn w:val="Normal"/>
    <w:rsid w:val="008A5896"/>
    <w:pPr>
      <w:pBdr>
        <w:top w:val="single" w:sz="4" w:space="0" w:color="auto"/>
        <w:left w:val="single" w:sz="4" w:space="0" w:color="auto"/>
        <w:right w:val="single" w:sz="4" w:space="0" w:color="auto"/>
      </w:pBdr>
      <w:spacing w:before="100" w:beforeAutospacing="1" w:after="100" w:afterAutospacing="1"/>
      <w:jc w:val="center"/>
    </w:pPr>
    <w:rPr>
      <w:rFonts w:ascii="Verdana" w:hAnsi="Verdana"/>
      <w:lang w:val="sr-Latn-RS" w:eastAsia="sr-Latn-RS"/>
    </w:rPr>
  </w:style>
  <w:style w:type="paragraph" w:customStyle="1" w:styleId="xl109">
    <w:name w:val="xl109"/>
    <w:basedOn w:val="Normal"/>
    <w:rsid w:val="008A5896"/>
    <w:pPr>
      <w:pBdr>
        <w:top w:val="single" w:sz="4" w:space="0" w:color="auto"/>
        <w:left w:val="single" w:sz="8"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0">
    <w:name w:val="xl110"/>
    <w:basedOn w:val="Normal"/>
    <w:rsid w:val="008A5896"/>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sz w:val="22"/>
      <w:szCs w:val="22"/>
      <w:lang w:val="sr-Latn-RS" w:eastAsia="sr-Latn-RS"/>
    </w:rPr>
  </w:style>
  <w:style w:type="paragraph" w:customStyle="1" w:styleId="xl111">
    <w:name w:val="xl111"/>
    <w:basedOn w:val="Normal"/>
    <w:rsid w:val="008A5896"/>
    <w:pPr>
      <w:pBdr>
        <w:top w:val="single" w:sz="4" w:space="0" w:color="auto"/>
        <w:left w:val="single" w:sz="8" w:space="0" w:color="auto"/>
        <w:bottom w:val="single" w:sz="4" w:space="0" w:color="auto"/>
        <w:right w:val="single" w:sz="4" w:space="0" w:color="auto"/>
      </w:pBdr>
      <w:shd w:val="clear" w:color="000000" w:fill="D9E1F2"/>
      <w:spacing w:before="100" w:beforeAutospacing="1" w:after="100" w:afterAutospacing="1"/>
    </w:pPr>
    <w:rPr>
      <w:rFonts w:ascii="Verdana" w:hAnsi="Verdana"/>
      <w:b/>
      <w:bCs/>
      <w:lang w:val="sr-Latn-RS" w:eastAsia="sr-Latn-RS"/>
    </w:rPr>
  </w:style>
  <w:style w:type="paragraph" w:customStyle="1" w:styleId="xl112">
    <w:name w:val="xl112"/>
    <w:basedOn w:val="Normal"/>
    <w:rsid w:val="008A5896"/>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sr-Latn-RS" w:eastAsia="sr-Latn-RS"/>
    </w:rPr>
  </w:style>
  <w:style w:type="paragraph" w:customStyle="1" w:styleId="xl113">
    <w:name w:val="xl113"/>
    <w:basedOn w:val="Normal"/>
    <w:rsid w:val="008A5896"/>
    <w:pPr>
      <w:pBdr>
        <w:top w:val="single" w:sz="4" w:space="0" w:color="auto"/>
        <w:left w:val="single" w:sz="4" w:space="0" w:color="auto"/>
        <w:right w:val="single" w:sz="4" w:space="0" w:color="auto"/>
      </w:pBdr>
      <w:spacing w:before="100" w:beforeAutospacing="1" w:after="100" w:afterAutospacing="1"/>
    </w:pPr>
    <w:rPr>
      <w:rFonts w:ascii="Verdana" w:hAnsi="Verdana"/>
      <w:lang w:val="sr-Latn-RS" w:eastAsia="sr-Latn-RS"/>
    </w:rPr>
  </w:style>
  <w:style w:type="paragraph" w:customStyle="1" w:styleId="Normal1">
    <w:name w:val="Normal1"/>
    <w:basedOn w:val="Normal"/>
    <w:rsid w:val="009200B4"/>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wikipedia.org/wiki/%C5%A0traj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r.wikipedia.org/wiki/R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wikipedia.org/wiki/Ugov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r.wikipedia.org/w/index.php?title=Raskid_ugovora&amp;action=edit&amp;redlink=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nt405">
    <w:altName w:val="Times New Roman"/>
    <w:charset w:val="EE"/>
    <w:family w:val="auto"/>
    <w:pitch w:val="variable"/>
  </w:font>
  <w:font w:name="TimesNewRomanPSMT">
    <w:panose1 w:val="00000000000000000000"/>
    <w:charset w:val="00"/>
    <w:family w:val="roman"/>
    <w:notTrueType/>
    <w:pitch w:val="default"/>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4AAB"/>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878A7"/>
    <w:rsid w:val="004B2731"/>
    <w:rsid w:val="004F6079"/>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D3C7F"/>
    <w:rsid w:val="007031A1"/>
    <w:rsid w:val="007154AB"/>
    <w:rsid w:val="007608A4"/>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E20C1"/>
    <w:rsid w:val="00BF58C4"/>
    <w:rsid w:val="00C15C5E"/>
    <w:rsid w:val="00C45E0B"/>
    <w:rsid w:val="00C4766B"/>
    <w:rsid w:val="00C65B98"/>
    <w:rsid w:val="00C722B6"/>
    <w:rsid w:val="00C91F80"/>
    <w:rsid w:val="00CC5DB6"/>
    <w:rsid w:val="00CD2C7F"/>
    <w:rsid w:val="00CE64DE"/>
    <w:rsid w:val="00D30DAA"/>
    <w:rsid w:val="00D32C40"/>
    <w:rsid w:val="00D8773B"/>
    <w:rsid w:val="00DA4D4F"/>
    <w:rsid w:val="00DA597E"/>
    <w:rsid w:val="00DB3BAA"/>
    <w:rsid w:val="00DD16AB"/>
    <w:rsid w:val="00DD3CA1"/>
    <w:rsid w:val="00DF0636"/>
    <w:rsid w:val="00E0568F"/>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8D06-C1AF-4F40-A9E4-084C84060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55</Pages>
  <Words>12523</Words>
  <Characters>71386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83742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519</cp:revision>
  <cp:lastPrinted>2015-08-24T10:45:00Z</cp:lastPrinted>
  <dcterms:created xsi:type="dcterms:W3CDTF">2015-08-19T10:36:00Z</dcterms:created>
  <dcterms:modified xsi:type="dcterms:W3CDTF">2017-04-21T10:44:00Z</dcterms:modified>
</cp:coreProperties>
</file>