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5845599"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7A22BC" w:rsidRDefault="008B2119" w:rsidP="008B2119">
      <w:pPr>
        <w:pStyle w:val="Footer"/>
        <w:jc w:val="center"/>
        <w:rPr>
          <w:b/>
          <w:noProof/>
        </w:rPr>
      </w:pPr>
    </w:p>
    <w:p w14:paraId="102CF2AF" w14:textId="7E2E51C8" w:rsidR="008B2119" w:rsidRPr="007A22BC" w:rsidRDefault="007A22BC" w:rsidP="008B2119">
      <w:pPr>
        <w:pStyle w:val="Footer"/>
        <w:jc w:val="center"/>
        <w:rPr>
          <w:b/>
          <w:lang w:val="sr-Cyrl-RS"/>
        </w:rPr>
      </w:pPr>
      <w:r w:rsidRPr="007A22BC">
        <w:rPr>
          <w:b/>
        </w:rPr>
        <w:t xml:space="preserve">Сервис и одржавање мамографа произвођача „Giotto“ и набавка </w:t>
      </w:r>
      <w:r w:rsidRPr="007A22BC">
        <w:rPr>
          <w:b/>
          <w:lang w:val="sr-Cyrl-RS"/>
        </w:rPr>
        <w:t xml:space="preserve">и уградња </w:t>
      </w:r>
      <w:r w:rsidRPr="007A22BC">
        <w:rPr>
          <w:b/>
        </w:rPr>
        <w:t>новог детектора</w:t>
      </w:r>
      <w:r w:rsidRPr="007A22BC">
        <w:rPr>
          <w:b/>
          <w:lang w:val="sr-Cyrl-RS"/>
        </w:rPr>
        <w:t xml:space="preserve"> МОД 18-24 за мамограф</w:t>
      </w:r>
    </w:p>
    <w:p w14:paraId="520473BD" w14:textId="77777777" w:rsidR="007A22BC" w:rsidRPr="00C35CDB" w:rsidRDefault="007A22BC" w:rsidP="008B2119">
      <w:pPr>
        <w:pStyle w:val="Footer"/>
        <w:jc w:val="center"/>
        <w:rPr>
          <w:b/>
          <w:noProof/>
          <w:highlight w:val="yellow"/>
        </w:rPr>
      </w:pPr>
    </w:p>
    <w:p w14:paraId="2766DC5F" w14:textId="77777777" w:rsidR="008B2119" w:rsidRPr="00C35CDB" w:rsidRDefault="007B1E9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79D8F1E0" w:rsidR="002D5B2C" w:rsidRPr="00AE1407" w:rsidRDefault="007A22BC" w:rsidP="007A22BC">
      <w:pPr>
        <w:pStyle w:val="Footer"/>
        <w:tabs>
          <w:tab w:val="left" w:pos="720"/>
        </w:tabs>
        <w:jc w:val="center"/>
        <w:rPr>
          <w:b/>
          <w:noProof/>
        </w:rPr>
      </w:pPr>
      <w:r w:rsidRPr="00B57602">
        <w:rPr>
          <w:b/>
          <w:bCs/>
          <w:lang w:val="sr-Cyrl-RS"/>
        </w:rPr>
        <w:t>56-17-O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C03D45" w:rsidRDefault="000C3B23" w:rsidP="00FC4113">
      <w:pPr>
        <w:jc w:val="center"/>
        <w:rPr>
          <w:b/>
          <w:noProof/>
        </w:rPr>
      </w:pPr>
    </w:p>
    <w:p w14:paraId="52979521" w14:textId="4F23163E" w:rsidR="008B2119" w:rsidRPr="00C03D45" w:rsidRDefault="007B1E98"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C03D45">
            <w:rPr>
              <w:b/>
              <w:noProof/>
            </w:rPr>
            <w:t>у отвореном поступку јавне набавке</w:t>
          </w:r>
        </w:sdtContent>
      </w:sdt>
      <w:r w:rsidR="008B2119" w:rsidRPr="00C03D45">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C03D45">
            <w:rPr>
              <w:b/>
              <w:noProof/>
            </w:rPr>
            <w:t>добара</w:t>
          </w:r>
        </w:sdtContent>
      </w:sdt>
      <w:r w:rsidR="00680EF4" w:rsidRPr="00C03D45">
        <w:rPr>
          <w:b/>
          <w:noProof/>
        </w:rPr>
        <w:t xml:space="preserve"> </w:t>
      </w:r>
      <w:r w:rsidR="008B2119" w:rsidRPr="00C03D45">
        <w:rPr>
          <w:b/>
          <w:noProof/>
        </w:rPr>
        <w:t xml:space="preserve">бр. </w:t>
      </w:r>
      <w:r w:rsidR="00C03D45" w:rsidRPr="00C03D45">
        <w:rPr>
          <w:b/>
        </w:rPr>
        <w:t xml:space="preserve">56-17-O – Сервис и одржавање мамографа произвођача „Giotto“ и набавка </w:t>
      </w:r>
      <w:r w:rsidR="00C03D45" w:rsidRPr="00C03D45">
        <w:rPr>
          <w:b/>
          <w:lang w:val="sr-Cyrl-RS"/>
        </w:rPr>
        <w:t xml:space="preserve">и уградња </w:t>
      </w:r>
      <w:r w:rsidR="00C03D45" w:rsidRPr="00C03D45">
        <w:rPr>
          <w:b/>
        </w:rPr>
        <w:t>новог детектора</w:t>
      </w:r>
      <w:r w:rsidR="00C03D45" w:rsidRPr="00C03D45">
        <w:rPr>
          <w:b/>
          <w:lang w:val="sr-Cyrl-RS"/>
        </w:rPr>
        <w:t xml:space="preserve"> МОД 18-24 за мамограф</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663F12F9" w14:textId="77777777" w:rsidR="00A17304" w:rsidRPr="00A17304"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sz w:val="24"/>
          <w:szCs w:val="24"/>
        </w:rPr>
        <w:fldChar w:fldCharType="begin"/>
      </w:r>
      <w:r w:rsidRPr="00A17304">
        <w:rPr>
          <w:rFonts w:ascii="Times New Roman" w:hAnsi="Times New Roman"/>
          <w:b w:val="0"/>
          <w:sz w:val="24"/>
          <w:szCs w:val="24"/>
        </w:rPr>
        <w:instrText xml:space="preserve"> TOC \o "1-3" \u </w:instrText>
      </w:r>
      <w:r w:rsidRPr="00A17304">
        <w:rPr>
          <w:rFonts w:ascii="Times New Roman" w:hAnsi="Times New Roman"/>
          <w:b w:val="0"/>
          <w:sz w:val="24"/>
          <w:szCs w:val="24"/>
        </w:rPr>
        <w:fldChar w:fldCharType="separate"/>
      </w:r>
      <w:r w:rsidR="00A17304" w:rsidRPr="00A17304">
        <w:rPr>
          <w:rFonts w:ascii="Times New Roman" w:hAnsi="Times New Roman"/>
          <w:b w:val="0"/>
          <w:noProof/>
          <w:sz w:val="24"/>
          <w:szCs w:val="24"/>
        </w:rPr>
        <w:t>1.</w:t>
      </w:r>
      <w:r w:rsidR="00A17304" w:rsidRPr="00A17304">
        <w:rPr>
          <w:rFonts w:ascii="Times New Roman" w:eastAsiaTheme="minorEastAsia" w:hAnsi="Times New Roman"/>
          <w:b w:val="0"/>
          <w:bCs w:val="0"/>
          <w:caps w:val="0"/>
          <w:noProof/>
          <w:sz w:val="24"/>
          <w:szCs w:val="24"/>
          <w:lang w:val="sr-Latn-RS" w:eastAsia="sr-Latn-RS"/>
        </w:rPr>
        <w:tab/>
      </w:r>
      <w:r w:rsidR="00A17304" w:rsidRPr="00A17304">
        <w:rPr>
          <w:rFonts w:ascii="Times New Roman" w:hAnsi="Times New Roman"/>
          <w:b w:val="0"/>
          <w:noProof/>
          <w:sz w:val="24"/>
          <w:szCs w:val="24"/>
        </w:rPr>
        <w:t>ОПШТИ ПОДАЦИ О НАБАВЦИ</w:t>
      </w:r>
      <w:r w:rsidR="00A17304" w:rsidRPr="00A17304">
        <w:rPr>
          <w:rFonts w:ascii="Times New Roman" w:hAnsi="Times New Roman"/>
          <w:b w:val="0"/>
          <w:noProof/>
          <w:sz w:val="24"/>
          <w:szCs w:val="24"/>
        </w:rPr>
        <w:tab/>
      </w:r>
      <w:r w:rsidR="00A17304" w:rsidRPr="00A17304">
        <w:rPr>
          <w:rFonts w:ascii="Times New Roman" w:hAnsi="Times New Roman"/>
          <w:b w:val="0"/>
          <w:noProof/>
          <w:sz w:val="24"/>
          <w:szCs w:val="24"/>
        </w:rPr>
        <w:fldChar w:fldCharType="begin"/>
      </w:r>
      <w:r w:rsidR="00A17304" w:rsidRPr="00A17304">
        <w:rPr>
          <w:rFonts w:ascii="Times New Roman" w:hAnsi="Times New Roman"/>
          <w:b w:val="0"/>
          <w:noProof/>
          <w:sz w:val="24"/>
          <w:szCs w:val="24"/>
        </w:rPr>
        <w:instrText xml:space="preserve"> PAGEREF _Toc481140073 \h </w:instrText>
      </w:r>
      <w:r w:rsidR="00A17304" w:rsidRPr="00A17304">
        <w:rPr>
          <w:rFonts w:ascii="Times New Roman" w:hAnsi="Times New Roman"/>
          <w:b w:val="0"/>
          <w:noProof/>
          <w:sz w:val="24"/>
          <w:szCs w:val="24"/>
        </w:rPr>
      </w:r>
      <w:r w:rsidR="00A17304" w:rsidRPr="00A17304">
        <w:rPr>
          <w:rFonts w:ascii="Times New Roman" w:hAnsi="Times New Roman"/>
          <w:b w:val="0"/>
          <w:noProof/>
          <w:sz w:val="24"/>
          <w:szCs w:val="24"/>
        </w:rPr>
        <w:fldChar w:fldCharType="separate"/>
      </w:r>
      <w:r w:rsidR="000428EC">
        <w:rPr>
          <w:rFonts w:ascii="Times New Roman" w:hAnsi="Times New Roman"/>
          <w:b w:val="0"/>
          <w:noProof/>
          <w:sz w:val="24"/>
          <w:szCs w:val="24"/>
        </w:rPr>
        <w:t>3</w:t>
      </w:r>
      <w:r w:rsidR="00A17304" w:rsidRPr="00A17304">
        <w:rPr>
          <w:rFonts w:ascii="Times New Roman" w:hAnsi="Times New Roman"/>
          <w:b w:val="0"/>
          <w:noProof/>
          <w:sz w:val="24"/>
          <w:szCs w:val="24"/>
        </w:rPr>
        <w:fldChar w:fldCharType="end"/>
      </w:r>
    </w:p>
    <w:p w14:paraId="1CC7BA98"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2.</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ОПИС ПРЕДМЕТА ЈАВНЕ НАБАВКЕ</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_Toc481140074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4</w:t>
      </w:r>
      <w:r w:rsidRPr="00A17304">
        <w:rPr>
          <w:rFonts w:ascii="Times New Roman" w:hAnsi="Times New Roman"/>
          <w:b w:val="0"/>
          <w:noProof/>
          <w:sz w:val="24"/>
          <w:szCs w:val="24"/>
        </w:rPr>
        <w:fldChar w:fldCharType="end"/>
      </w:r>
    </w:p>
    <w:p w14:paraId="354E0E6B" w14:textId="11EED2C6"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3.</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 xml:space="preserve">УСЛОВИ ЗА УЧЕШЋЕ У ПОСТУПКУ ЈАВНЕ НАБАВКЕ ИЗ ЧЛ. 75. И 76. </w:t>
      </w:r>
      <w:r w:rsidRPr="00A17304">
        <w:rPr>
          <w:rFonts w:ascii="Times New Roman" w:hAnsi="Times New Roman"/>
          <w:b w:val="0"/>
          <w:noProof/>
          <w:sz w:val="24"/>
          <w:szCs w:val="24"/>
        </w:rPr>
        <w:tab/>
        <w:t>ЗАКОНА И УПУТСТВО КАКО СЕ ДОКАЗУЈЕ ИСПУЊЕНОСТ ТИХ УСЛОВА</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_Toc481140075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6</w:t>
      </w:r>
      <w:r w:rsidRPr="00A17304">
        <w:rPr>
          <w:rFonts w:ascii="Times New Roman" w:hAnsi="Times New Roman"/>
          <w:b w:val="0"/>
          <w:noProof/>
          <w:sz w:val="24"/>
          <w:szCs w:val="24"/>
        </w:rPr>
        <w:fldChar w:fldCharType="end"/>
      </w:r>
    </w:p>
    <w:p w14:paraId="0E8BF75D"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4.</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УПУТСТВО ПОНУЂАЧИМА КАКО ДА САЧИНЕ ПОНУДУ</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_Toc481140076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10</w:t>
      </w:r>
      <w:r w:rsidRPr="00A17304">
        <w:rPr>
          <w:rFonts w:ascii="Times New Roman" w:hAnsi="Times New Roman"/>
          <w:b w:val="0"/>
          <w:noProof/>
          <w:sz w:val="24"/>
          <w:szCs w:val="24"/>
        </w:rPr>
        <w:fldChar w:fldCharType="end"/>
      </w:r>
    </w:p>
    <w:p w14:paraId="2A9D721E"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5.</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РАЗРАДА КРИТЕРИЈУМА</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_Toc481140077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22</w:t>
      </w:r>
      <w:r w:rsidRPr="00A17304">
        <w:rPr>
          <w:rFonts w:ascii="Times New Roman" w:hAnsi="Times New Roman"/>
          <w:b w:val="0"/>
          <w:noProof/>
          <w:sz w:val="24"/>
          <w:szCs w:val="24"/>
        </w:rPr>
        <w:fldChar w:fldCharType="end"/>
      </w:r>
    </w:p>
    <w:p w14:paraId="752FBFBD"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6.</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МОДЕЛ УГОВОРА</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_Toc481140078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23</w:t>
      </w:r>
      <w:r w:rsidRPr="00A17304">
        <w:rPr>
          <w:rFonts w:ascii="Times New Roman" w:hAnsi="Times New Roman"/>
          <w:b w:val="0"/>
          <w:noProof/>
          <w:sz w:val="24"/>
          <w:szCs w:val="24"/>
        </w:rPr>
        <w:fldChar w:fldCharType="end"/>
      </w:r>
    </w:p>
    <w:p w14:paraId="43DBA381"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7.</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ИЗЈАВА О НЕЗАВИСНОЈ ПОНУДИ</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_Toc481140079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28</w:t>
      </w:r>
      <w:r w:rsidRPr="00A17304">
        <w:rPr>
          <w:rFonts w:ascii="Times New Roman" w:hAnsi="Times New Roman"/>
          <w:b w:val="0"/>
          <w:noProof/>
          <w:sz w:val="24"/>
          <w:szCs w:val="24"/>
        </w:rPr>
        <w:fldChar w:fldCharType="end"/>
      </w:r>
    </w:p>
    <w:p w14:paraId="5C1C70CA"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8.</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ОБРАЗАЦ ИЗЈАВЕ О ПОШТОВАЊУ ОБАВЕЗА</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_Toc481140080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29</w:t>
      </w:r>
      <w:r w:rsidRPr="00A17304">
        <w:rPr>
          <w:rFonts w:ascii="Times New Roman" w:hAnsi="Times New Roman"/>
          <w:b w:val="0"/>
          <w:noProof/>
          <w:sz w:val="24"/>
          <w:szCs w:val="24"/>
        </w:rPr>
        <w:fldChar w:fldCharType="end"/>
      </w:r>
    </w:p>
    <w:p w14:paraId="4A1FE8EC"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9.</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ОБРАЗАЦ ТРОШКОВА ПРИПРЕМЕ ПОНУДЕ</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_Toc481140081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30</w:t>
      </w:r>
      <w:r w:rsidRPr="00A17304">
        <w:rPr>
          <w:rFonts w:ascii="Times New Roman" w:hAnsi="Times New Roman"/>
          <w:b w:val="0"/>
          <w:noProof/>
          <w:sz w:val="24"/>
          <w:szCs w:val="24"/>
        </w:rPr>
        <w:fldChar w:fldCharType="end"/>
      </w:r>
    </w:p>
    <w:p w14:paraId="45378305" w14:textId="77777777" w:rsidR="00A17304" w:rsidRPr="00A17304" w:rsidRDefault="00A17304">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A17304">
        <w:rPr>
          <w:rFonts w:ascii="Times New Roman" w:hAnsi="Times New Roman"/>
          <w:b w:val="0"/>
          <w:noProof/>
          <w:sz w:val="24"/>
          <w:szCs w:val="24"/>
        </w:rPr>
        <w:t>10.</w:t>
      </w:r>
      <w:r w:rsidRPr="00A17304">
        <w:rPr>
          <w:rFonts w:ascii="Times New Roman" w:eastAsiaTheme="minorEastAsia" w:hAnsi="Times New Roman"/>
          <w:b w:val="0"/>
          <w:bCs w:val="0"/>
          <w:caps w:val="0"/>
          <w:noProof/>
          <w:sz w:val="24"/>
          <w:szCs w:val="24"/>
          <w:lang w:val="sr-Latn-RS" w:eastAsia="sr-Latn-RS"/>
        </w:rPr>
        <w:tab/>
      </w:r>
      <w:r w:rsidRPr="00A17304">
        <w:rPr>
          <w:rFonts w:ascii="Times New Roman" w:hAnsi="Times New Roman"/>
          <w:b w:val="0"/>
          <w:noProof/>
          <w:sz w:val="24"/>
          <w:szCs w:val="24"/>
        </w:rPr>
        <w:t>ОБРАЗАЦ ПОНУДЕ</w:t>
      </w:r>
      <w:r w:rsidRPr="00A17304">
        <w:rPr>
          <w:rFonts w:ascii="Times New Roman" w:hAnsi="Times New Roman"/>
          <w:b w:val="0"/>
          <w:noProof/>
          <w:sz w:val="24"/>
          <w:szCs w:val="24"/>
        </w:rPr>
        <w:tab/>
      </w:r>
      <w:r w:rsidRPr="00A17304">
        <w:rPr>
          <w:rFonts w:ascii="Times New Roman" w:hAnsi="Times New Roman"/>
          <w:b w:val="0"/>
          <w:noProof/>
          <w:sz w:val="24"/>
          <w:szCs w:val="24"/>
        </w:rPr>
        <w:fldChar w:fldCharType="begin"/>
      </w:r>
      <w:r w:rsidRPr="00A17304">
        <w:rPr>
          <w:rFonts w:ascii="Times New Roman" w:hAnsi="Times New Roman"/>
          <w:b w:val="0"/>
          <w:noProof/>
          <w:sz w:val="24"/>
          <w:szCs w:val="24"/>
        </w:rPr>
        <w:instrText xml:space="preserve"> PAGEREF _Toc481140082 \h </w:instrText>
      </w:r>
      <w:r w:rsidRPr="00A17304">
        <w:rPr>
          <w:rFonts w:ascii="Times New Roman" w:hAnsi="Times New Roman"/>
          <w:b w:val="0"/>
          <w:noProof/>
          <w:sz w:val="24"/>
          <w:szCs w:val="24"/>
        </w:rPr>
      </w:r>
      <w:r w:rsidRPr="00A17304">
        <w:rPr>
          <w:rFonts w:ascii="Times New Roman" w:hAnsi="Times New Roman"/>
          <w:b w:val="0"/>
          <w:noProof/>
          <w:sz w:val="24"/>
          <w:szCs w:val="24"/>
        </w:rPr>
        <w:fldChar w:fldCharType="separate"/>
      </w:r>
      <w:r w:rsidR="000428EC">
        <w:rPr>
          <w:rFonts w:ascii="Times New Roman" w:hAnsi="Times New Roman"/>
          <w:b w:val="0"/>
          <w:noProof/>
          <w:sz w:val="24"/>
          <w:szCs w:val="24"/>
        </w:rPr>
        <w:t>31</w:t>
      </w:r>
      <w:r w:rsidRPr="00A17304">
        <w:rPr>
          <w:rFonts w:ascii="Times New Roman" w:hAnsi="Times New Roman"/>
          <w:b w:val="0"/>
          <w:noProof/>
          <w:sz w:val="24"/>
          <w:szCs w:val="24"/>
        </w:rPr>
        <w:fldChar w:fldCharType="end"/>
      </w:r>
    </w:p>
    <w:p w14:paraId="48CB2735" w14:textId="0E4CB43E" w:rsidR="00A139C4" w:rsidRDefault="007B6E05">
      <w:pPr>
        <w:rPr>
          <w:b/>
          <w:bCs/>
          <w:sz w:val="28"/>
          <w:lang w:val="hr-HR"/>
        </w:rPr>
      </w:pPr>
      <w:r w:rsidRPr="00A17304">
        <w:fldChar w:fldCharType="end"/>
      </w:r>
      <w:r w:rsidR="00A139C4">
        <w:br w:type="page"/>
      </w:r>
    </w:p>
    <w:p w14:paraId="659483C9" w14:textId="63DCA538" w:rsidR="002D5B2C" w:rsidRPr="00BD205C" w:rsidRDefault="002D5B2C" w:rsidP="00BD205C">
      <w:pPr>
        <w:pStyle w:val="Heading1"/>
      </w:pPr>
      <w:bookmarkStart w:id="14" w:name="_Toc477329188"/>
      <w:bookmarkStart w:id="15" w:name="_Toc481140073"/>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B1147" w:rsidRPr="00DA0553" w14:paraId="1034F58C" w14:textId="77777777" w:rsidTr="00115B82">
        <w:tc>
          <w:tcPr>
            <w:tcW w:w="4643" w:type="dxa"/>
          </w:tcPr>
          <w:p w14:paraId="00897AD6" w14:textId="2A9ACF01" w:rsidR="00BB1147" w:rsidRPr="00DA0553" w:rsidRDefault="00BB1147" w:rsidP="00BB1147">
            <w:pPr>
              <w:rPr>
                <w:b/>
                <w:noProof/>
              </w:rPr>
            </w:pPr>
            <w:r w:rsidRPr="00DA0553">
              <w:rPr>
                <w:b/>
                <w:noProof/>
              </w:rPr>
              <w:t>Предмет јавне набавке</w:t>
            </w:r>
          </w:p>
        </w:tc>
        <w:tc>
          <w:tcPr>
            <w:tcW w:w="4643" w:type="dxa"/>
          </w:tcPr>
          <w:p w14:paraId="353A1499" w14:textId="7F6D48FD" w:rsidR="00BB1147" w:rsidRPr="00DA0553" w:rsidRDefault="007B1E98" w:rsidP="00A85933">
            <w:pPr>
              <w:jc w:val="both"/>
              <w:rPr>
                <w:noProof/>
              </w:rPr>
            </w:pPr>
            <w:sdt>
              <w:sdtPr>
                <w:alias w:val="Vrsta predmeta"/>
                <w:tag w:val="Vrsta predmeta"/>
                <w:id w:val="13491622"/>
                <w:placeholder>
                  <w:docPart w:val="22EDAF9747DF4881AAC7B8AC022E35F8"/>
                </w:placeholder>
                <w:dropDownList>
                  <w:listItem w:displayText="Добра" w:value="Добра"/>
                  <w:listItem w:displayText="Услуге" w:value="Услуге"/>
                  <w:listItem w:displayText="Радови" w:value="Радови"/>
                </w:dropDownList>
              </w:sdtPr>
              <w:sdtEndPr/>
              <w:sdtContent>
                <w:r w:rsidR="00BB1147" w:rsidRPr="00B57602">
                  <w:t>Добра</w:t>
                </w:r>
              </w:sdtContent>
            </w:sdt>
            <w:r w:rsidR="00BB1147" w:rsidRPr="00B57602">
              <w:t xml:space="preserve"> </w:t>
            </w:r>
            <w:r w:rsidR="00BB1147" w:rsidRPr="00837D88">
              <w:t xml:space="preserve">бр. 56-17-O – Сервис и одржавање мамографа произвођача „Giotto“ и набавка </w:t>
            </w:r>
            <w:r w:rsidR="00BB1147" w:rsidRPr="00837D88">
              <w:rPr>
                <w:lang w:val="sr-Cyrl-RS"/>
              </w:rPr>
              <w:t xml:space="preserve">и уградња </w:t>
            </w:r>
            <w:r w:rsidR="00BB1147" w:rsidRPr="00837D88">
              <w:t>новог детектора</w:t>
            </w:r>
            <w:r w:rsidR="00BB1147" w:rsidRPr="00837D88">
              <w:rPr>
                <w:lang w:val="sr-Cyrl-RS"/>
              </w:rPr>
              <w:t xml:space="preserve"> МОД 18-24</w:t>
            </w:r>
            <w:r w:rsidR="00BB1147">
              <w:rPr>
                <w:lang w:val="sr-Cyrl-RS"/>
              </w:rPr>
              <w:t xml:space="preserve"> за мамограф</w:t>
            </w:r>
          </w:p>
        </w:tc>
      </w:tr>
      <w:tr w:rsidR="00D37AA8" w:rsidRPr="00DA0553" w14:paraId="25C652F7" w14:textId="77777777" w:rsidTr="00115B82">
        <w:tc>
          <w:tcPr>
            <w:tcW w:w="4643" w:type="dxa"/>
          </w:tcPr>
          <w:p w14:paraId="630ECCAD" w14:textId="23F261DA" w:rsidR="00D37AA8" w:rsidRPr="00820DDA" w:rsidRDefault="00D37AA8" w:rsidP="00BB1147">
            <w:pPr>
              <w:rPr>
                <w:b/>
                <w:noProof/>
              </w:rPr>
            </w:pPr>
            <w:r w:rsidRPr="00820DDA">
              <w:rPr>
                <w:b/>
                <w:lang w:val="hr-HR"/>
              </w:rPr>
              <w:t xml:space="preserve">Процењена вредност </w:t>
            </w:r>
            <w:r w:rsidRPr="00820DDA">
              <w:rPr>
                <w:b/>
                <w:lang w:val="sr-Cyrl-RS"/>
              </w:rPr>
              <w:t>јавне</w:t>
            </w:r>
            <w:r w:rsidRPr="00820DDA">
              <w:rPr>
                <w:b/>
                <w:lang w:val="hr-HR"/>
              </w:rPr>
              <w:t xml:space="preserve"> набавке</w:t>
            </w:r>
          </w:p>
        </w:tc>
        <w:tc>
          <w:tcPr>
            <w:tcW w:w="4643" w:type="dxa"/>
          </w:tcPr>
          <w:p w14:paraId="49CF0381" w14:textId="7AAA32E2" w:rsidR="00D37AA8" w:rsidRPr="00D37AA8" w:rsidRDefault="00D37AA8" w:rsidP="00BB1147">
            <w:pPr>
              <w:rPr>
                <w:lang w:val="sr-Cyrl-RS"/>
              </w:rPr>
            </w:pPr>
            <w:r w:rsidRPr="00820DDA">
              <w:rPr>
                <w:lang w:val="hr-HR"/>
              </w:rPr>
              <w:t>8</w:t>
            </w:r>
            <w:r w:rsidRPr="00820DDA">
              <w:rPr>
                <w:lang w:val="sr-Cyrl-RS"/>
              </w:rPr>
              <w:t>.</w:t>
            </w:r>
            <w:r w:rsidRPr="00820DDA">
              <w:rPr>
                <w:lang w:val="hr-HR"/>
              </w:rPr>
              <w:t>614</w:t>
            </w:r>
            <w:r w:rsidRPr="00820DDA">
              <w:rPr>
                <w:lang w:val="sr-Cyrl-RS"/>
              </w:rPr>
              <w:t>.</w:t>
            </w:r>
            <w:r w:rsidR="00820DDA" w:rsidRPr="00820DDA">
              <w:rPr>
                <w:lang w:val="hr-HR"/>
              </w:rPr>
              <w:t xml:space="preserve">431,00 </w:t>
            </w:r>
            <w:r w:rsidRPr="00820DDA">
              <w:rPr>
                <w:lang w:val="sr-Cyrl-RS"/>
              </w:rPr>
              <w:t>динара</w:t>
            </w:r>
          </w:p>
        </w:tc>
      </w:tr>
      <w:tr w:rsidR="00B331BC" w:rsidRPr="00DA0553" w14:paraId="616B1D58" w14:textId="77777777" w:rsidTr="00115B82">
        <w:tc>
          <w:tcPr>
            <w:tcW w:w="4643" w:type="dxa"/>
          </w:tcPr>
          <w:p w14:paraId="7E961934" w14:textId="77777777" w:rsidR="00B331BC" w:rsidRPr="00BB1147" w:rsidRDefault="00B331BC" w:rsidP="00B331BC">
            <w:pPr>
              <w:rPr>
                <w:b/>
                <w:noProof/>
              </w:rPr>
            </w:pPr>
            <w:r w:rsidRPr="00BB1147">
              <w:rPr>
                <w:b/>
                <w:noProof/>
              </w:rPr>
              <w:t>Врста поступка</w:t>
            </w:r>
          </w:p>
        </w:tc>
        <w:tc>
          <w:tcPr>
            <w:tcW w:w="4643" w:type="dxa"/>
          </w:tcPr>
          <w:p w14:paraId="5F51D527" w14:textId="46B66561" w:rsidR="00B331BC" w:rsidRPr="00BB1147" w:rsidRDefault="007B1E98"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BB1147">
                  <w:t>Отворени поступак</w:t>
                </w:r>
              </w:sdtContent>
            </w:sdt>
            <w:r w:rsidR="00115B82" w:rsidRPr="00BB1147">
              <w:rPr>
                <w:noProof/>
              </w:rPr>
              <w:t xml:space="preserve"> </w:t>
            </w:r>
          </w:p>
        </w:tc>
      </w:tr>
      <w:tr w:rsidR="00B331BC" w:rsidRPr="00DA0553" w14:paraId="7FF5F8A0" w14:textId="77777777" w:rsidTr="00115B82">
        <w:tc>
          <w:tcPr>
            <w:tcW w:w="4643" w:type="dxa"/>
          </w:tcPr>
          <w:p w14:paraId="6158BA40" w14:textId="77777777" w:rsidR="00B331BC" w:rsidRPr="00BB1147" w:rsidRDefault="00B331BC" w:rsidP="00B331BC">
            <w:pPr>
              <w:rPr>
                <w:noProof/>
              </w:rPr>
            </w:pPr>
            <w:r w:rsidRPr="00BB1147">
              <w:rPr>
                <w:b/>
                <w:bCs/>
                <w:lang w:val="sr-Cyrl-CS"/>
              </w:rPr>
              <w:t>Циљ поступка</w:t>
            </w:r>
          </w:p>
        </w:tc>
        <w:tc>
          <w:tcPr>
            <w:tcW w:w="4643" w:type="dxa"/>
          </w:tcPr>
          <w:p w14:paraId="23EE1706" w14:textId="77777777" w:rsidR="00B331BC" w:rsidRPr="00DA0553" w:rsidRDefault="00B331BC" w:rsidP="00B331BC">
            <w:pPr>
              <w:jc w:val="both"/>
              <w:rPr>
                <w:i/>
                <w:iCs/>
              </w:rPr>
            </w:pPr>
            <w:r w:rsidRPr="00BB1147">
              <w:rPr>
                <w:lang w:val="sr-Cyrl-CS"/>
              </w:rPr>
              <w:t>Поступак јавне набавке се спроводи ради закључења</w:t>
            </w:r>
            <w:r w:rsidRPr="00BB114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B1147">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B75B61A" w14:textId="2F0E200E" w:rsidR="00E43FAE" w:rsidRPr="00CC366C" w:rsidRDefault="00E43FAE" w:rsidP="00E7066D">
      <w:pPr>
        <w:pStyle w:val="Heading1"/>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bookmarkStart w:id="23" w:name="_Toc481140074"/>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0A0F3053" w14:textId="34D20CA9" w:rsidR="000A0004" w:rsidRDefault="000A0004" w:rsidP="000A0004">
      <w:pPr>
        <w:rPr>
          <w:bCs/>
          <w:iCs/>
          <w:lang w:val="sr-Cyrl-RS"/>
        </w:rPr>
      </w:pPr>
      <w:r w:rsidRPr="00E14A97">
        <w:rPr>
          <w:noProof/>
          <w:lang w:val="sr-Cyrl-CS"/>
        </w:rPr>
        <w:t xml:space="preserve">Услуга подразумева редован и ванредни сервис </w:t>
      </w:r>
      <w:r>
        <w:rPr>
          <w:noProof/>
          <w:lang w:val="sr-Cyrl-CS"/>
        </w:rPr>
        <w:t>мамографа</w:t>
      </w:r>
      <w:r w:rsidRPr="00E14A97">
        <w:rPr>
          <w:noProof/>
          <w:lang w:val="sr-Cyrl-CS"/>
        </w:rPr>
        <w:t xml:space="preserve"> </w:t>
      </w:r>
      <w:r w:rsidRPr="00E14A97">
        <w:rPr>
          <w:bCs/>
          <w:iCs/>
        </w:rPr>
        <w:t>„</w:t>
      </w:r>
      <w:r>
        <w:rPr>
          <w:bCs/>
          <w:iCs/>
        </w:rPr>
        <w:t>Giotto</w:t>
      </w:r>
      <w:r w:rsidRPr="00E14A97">
        <w:rPr>
          <w:bCs/>
          <w:iCs/>
        </w:rPr>
        <w:t>“</w:t>
      </w:r>
      <w:r>
        <w:rPr>
          <w:bCs/>
          <w:iCs/>
          <w:lang w:val="sr-Cyrl-RS"/>
        </w:rPr>
        <w:t xml:space="preserve"> и</w:t>
      </w:r>
      <w:r w:rsidR="00A85933">
        <w:rPr>
          <w:bCs/>
          <w:iCs/>
          <w:lang w:val="sr-Cyrl-RS"/>
        </w:rPr>
        <w:t xml:space="preserve"> набавку и уградњу детектора МОД</w:t>
      </w:r>
      <w:r>
        <w:rPr>
          <w:bCs/>
          <w:iCs/>
          <w:lang w:val="sr-Cyrl-RS"/>
        </w:rPr>
        <w:t xml:space="preserve"> 18-24 за мамограф.</w:t>
      </w:r>
    </w:p>
    <w:p w14:paraId="683983DC" w14:textId="77777777" w:rsidR="00366FF0" w:rsidRDefault="00366FF0" w:rsidP="000A0004">
      <w:pPr>
        <w:rPr>
          <w:bCs/>
          <w:iCs/>
          <w:u w:val="single"/>
          <w:lang w:val="sr-Cyrl-RS"/>
        </w:rPr>
      </w:pPr>
    </w:p>
    <w:p w14:paraId="4962FFFA" w14:textId="7602E5DF" w:rsidR="00366FF0" w:rsidRPr="00366FF0" w:rsidRDefault="00366FF0" w:rsidP="000A0004">
      <w:pPr>
        <w:rPr>
          <w:bCs/>
          <w:iCs/>
          <w:u w:val="single"/>
          <w:lang w:val="sr-Cyrl-RS"/>
        </w:rPr>
      </w:pPr>
      <w:r w:rsidRPr="00366FF0">
        <w:rPr>
          <w:bCs/>
          <w:iCs/>
          <w:u w:val="single"/>
          <w:lang w:val="sr-Cyrl-RS"/>
        </w:rPr>
        <w:t>Списак апарата</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040"/>
        <w:gridCol w:w="3288"/>
        <w:gridCol w:w="1315"/>
      </w:tblGrid>
      <w:tr w:rsidR="00366FF0" w:rsidRPr="004C375B" w14:paraId="66DE5DDF" w14:textId="77777777" w:rsidTr="00366FF0">
        <w:trPr>
          <w:trHeight w:val="288"/>
          <w:jc w:val="center"/>
        </w:trPr>
        <w:tc>
          <w:tcPr>
            <w:tcW w:w="291" w:type="pct"/>
            <w:shd w:val="clear" w:color="000000" w:fill="DA9694"/>
            <w:noWrap/>
            <w:vAlign w:val="bottom"/>
            <w:hideMark/>
          </w:tcPr>
          <w:p w14:paraId="7250B468" w14:textId="43AEFA66" w:rsidR="00E8002C" w:rsidRPr="00C363A8" w:rsidRDefault="00C84078" w:rsidP="00366FF0">
            <w:pPr>
              <w:jc w:val="center"/>
              <w:rPr>
                <w:b/>
                <w:bCs/>
                <w:color w:val="000000"/>
                <w:lang w:val="sr-Cyrl-RS"/>
              </w:rPr>
            </w:pPr>
            <w:r>
              <w:rPr>
                <w:b/>
                <w:bCs/>
                <w:color w:val="000000"/>
                <w:lang w:val="sr-Cyrl-RS"/>
              </w:rPr>
              <w:t>РБ</w:t>
            </w:r>
          </w:p>
        </w:tc>
        <w:tc>
          <w:tcPr>
            <w:tcW w:w="2201" w:type="pct"/>
            <w:shd w:val="clear" w:color="000000" w:fill="DA9694"/>
            <w:noWrap/>
            <w:vAlign w:val="bottom"/>
            <w:hideMark/>
          </w:tcPr>
          <w:p w14:paraId="1D25E861" w14:textId="56D858AA" w:rsidR="00E8002C" w:rsidRPr="00E8002C" w:rsidRDefault="00E8002C" w:rsidP="00366FF0">
            <w:pPr>
              <w:jc w:val="center"/>
              <w:rPr>
                <w:b/>
                <w:bCs/>
                <w:color w:val="000000"/>
                <w:lang w:val="sr-Cyrl-RS"/>
              </w:rPr>
            </w:pPr>
            <w:r>
              <w:rPr>
                <w:b/>
                <w:bCs/>
                <w:color w:val="000000"/>
                <w:lang w:val="sr-Cyrl-RS"/>
              </w:rPr>
              <w:t>Назив апарата</w:t>
            </w:r>
          </w:p>
        </w:tc>
        <w:tc>
          <w:tcPr>
            <w:tcW w:w="1791" w:type="pct"/>
            <w:shd w:val="clear" w:color="000000" w:fill="DA9694"/>
            <w:noWrap/>
            <w:vAlign w:val="bottom"/>
            <w:hideMark/>
          </w:tcPr>
          <w:p w14:paraId="5250889C" w14:textId="3E4A0B75" w:rsidR="00E8002C" w:rsidRPr="00E8002C" w:rsidRDefault="00E8002C" w:rsidP="00366FF0">
            <w:pPr>
              <w:jc w:val="center"/>
              <w:rPr>
                <w:b/>
                <w:bCs/>
                <w:color w:val="000000"/>
                <w:lang w:val="sr-Cyrl-RS"/>
              </w:rPr>
            </w:pPr>
            <w:r>
              <w:rPr>
                <w:b/>
                <w:bCs/>
                <w:color w:val="000000"/>
                <w:lang w:val="sr-Cyrl-RS"/>
              </w:rPr>
              <w:t>Модел</w:t>
            </w:r>
          </w:p>
        </w:tc>
        <w:tc>
          <w:tcPr>
            <w:tcW w:w="716" w:type="pct"/>
            <w:shd w:val="clear" w:color="000000" w:fill="DA9694"/>
            <w:noWrap/>
            <w:vAlign w:val="bottom"/>
            <w:hideMark/>
          </w:tcPr>
          <w:p w14:paraId="7695AB6D" w14:textId="42A59E19" w:rsidR="00E8002C" w:rsidRPr="00E8002C" w:rsidRDefault="00E8002C" w:rsidP="00366FF0">
            <w:pPr>
              <w:jc w:val="center"/>
              <w:rPr>
                <w:b/>
                <w:bCs/>
                <w:color w:val="000000"/>
                <w:lang w:val="sr-Cyrl-RS"/>
              </w:rPr>
            </w:pPr>
            <w:r>
              <w:rPr>
                <w:b/>
                <w:bCs/>
                <w:color w:val="000000"/>
                <w:lang w:val="sr-Cyrl-RS"/>
              </w:rPr>
              <w:t>Количина</w:t>
            </w:r>
          </w:p>
        </w:tc>
      </w:tr>
      <w:tr w:rsidR="00E8002C" w:rsidRPr="004C375B" w14:paraId="63CF80CA" w14:textId="77777777" w:rsidTr="00366FF0">
        <w:trPr>
          <w:trHeight w:val="288"/>
          <w:jc w:val="center"/>
        </w:trPr>
        <w:tc>
          <w:tcPr>
            <w:tcW w:w="291" w:type="pct"/>
            <w:shd w:val="clear" w:color="auto" w:fill="auto"/>
            <w:noWrap/>
            <w:vAlign w:val="center"/>
          </w:tcPr>
          <w:p w14:paraId="7BC415CA" w14:textId="77777777" w:rsidR="00E8002C" w:rsidRPr="00C363A8" w:rsidRDefault="00E8002C" w:rsidP="00366FF0">
            <w:pPr>
              <w:jc w:val="center"/>
              <w:rPr>
                <w:color w:val="000000"/>
                <w:lang w:val="sr-Cyrl-RS"/>
              </w:rPr>
            </w:pPr>
            <w:r w:rsidRPr="00C363A8">
              <w:rPr>
                <w:color w:val="000000"/>
                <w:lang w:val="sr-Cyrl-RS"/>
              </w:rPr>
              <w:t>1</w:t>
            </w:r>
          </w:p>
        </w:tc>
        <w:tc>
          <w:tcPr>
            <w:tcW w:w="2201" w:type="pct"/>
            <w:shd w:val="clear" w:color="auto" w:fill="auto"/>
            <w:noWrap/>
            <w:vAlign w:val="center"/>
          </w:tcPr>
          <w:p w14:paraId="2C84E829" w14:textId="77777777" w:rsidR="00E8002C" w:rsidRPr="00C363A8" w:rsidRDefault="00E8002C" w:rsidP="00366FF0">
            <w:pPr>
              <w:rPr>
                <w:color w:val="000000"/>
                <w:lang w:val="sr-Cyrl-RS"/>
              </w:rPr>
            </w:pPr>
            <w:r>
              <w:rPr>
                <w:color w:val="000000"/>
                <w:lang w:val="sr-Cyrl-RS"/>
              </w:rPr>
              <w:t>Мамограф</w:t>
            </w:r>
          </w:p>
        </w:tc>
        <w:tc>
          <w:tcPr>
            <w:tcW w:w="1791" w:type="pct"/>
            <w:shd w:val="clear" w:color="auto" w:fill="auto"/>
            <w:noWrap/>
            <w:vAlign w:val="center"/>
          </w:tcPr>
          <w:p w14:paraId="01CB3774" w14:textId="77777777" w:rsidR="00E8002C" w:rsidRPr="00C363A8" w:rsidRDefault="00E8002C" w:rsidP="00366FF0">
            <w:pPr>
              <w:rPr>
                <w:color w:val="000000"/>
              </w:rPr>
            </w:pPr>
            <w:r w:rsidRPr="00C363A8">
              <w:rPr>
                <w:color w:val="000000"/>
              </w:rPr>
              <w:t>Giotto</w:t>
            </w:r>
          </w:p>
        </w:tc>
        <w:tc>
          <w:tcPr>
            <w:tcW w:w="716" w:type="pct"/>
            <w:shd w:val="clear" w:color="auto" w:fill="auto"/>
            <w:noWrap/>
            <w:vAlign w:val="center"/>
          </w:tcPr>
          <w:p w14:paraId="6C1B0659" w14:textId="77777777" w:rsidR="00E8002C" w:rsidRPr="00C363A8" w:rsidRDefault="00E8002C" w:rsidP="00366FF0">
            <w:pPr>
              <w:jc w:val="center"/>
              <w:rPr>
                <w:color w:val="000000"/>
              </w:rPr>
            </w:pPr>
            <w:r w:rsidRPr="00C363A8">
              <w:rPr>
                <w:color w:val="000000"/>
              </w:rPr>
              <w:t>1</w:t>
            </w:r>
          </w:p>
        </w:tc>
      </w:tr>
    </w:tbl>
    <w:p w14:paraId="13CD58E6" w14:textId="77777777" w:rsidR="00366FF0" w:rsidRDefault="00366FF0" w:rsidP="000A0004">
      <w:pPr>
        <w:jc w:val="both"/>
        <w:rPr>
          <w:noProof/>
        </w:rPr>
      </w:pPr>
    </w:p>
    <w:p w14:paraId="2447F862" w14:textId="40804469" w:rsidR="000A0004" w:rsidRDefault="00366FF0" w:rsidP="000A0004">
      <w:pPr>
        <w:jc w:val="both"/>
        <w:rPr>
          <w:noProof/>
        </w:rPr>
      </w:pPr>
      <w:r w:rsidRPr="00731833">
        <w:rPr>
          <w:noProof/>
        </w:rPr>
        <w:t xml:space="preserve">Место извршења је </w:t>
      </w:r>
      <w:r>
        <w:rPr>
          <w:noProof/>
          <w:lang w:val="sr-Cyrl-RS"/>
        </w:rPr>
        <w:t xml:space="preserve">Центар за радиологију, </w:t>
      </w:r>
      <w:r w:rsidRPr="00731833">
        <w:rPr>
          <w:noProof/>
        </w:rPr>
        <w:t>Клинички центар Војводине, Хајдук Вељкова 1, Нови Сад.</w:t>
      </w:r>
    </w:p>
    <w:p w14:paraId="47D8207C" w14:textId="77777777" w:rsidR="00366FF0" w:rsidRDefault="00366FF0" w:rsidP="000A0004">
      <w:pPr>
        <w:jc w:val="both"/>
        <w:rPr>
          <w:noProof/>
        </w:rPr>
      </w:pPr>
    </w:p>
    <w:p w14:paraId="5171D959" w14:textId="77777777" w:rsidR="00E8002C" w:rsidRDefault="000A0004" w:rsidP="00E8002C">
      <w:pPr>
        <w:jc w:val="both"/>
        <w:rPr>
          <w:noProof/>
        </w:rPr>
      </w:pPr>
      <w:r w:rsidRPr="00731833">
        <w:rPr>
          <w:noProof/>
        </w:rPr>
        <w:t>Наручи</w:t>
      </w:r>
      <w:r w:rsidRPr="009C6C5B">
        <w:rPr>
          <w:noProof/>
          <w:lang w:val="sr-Cyrl-RS"/>
        </w:rPr>
        <w:t>лац</w:t>
      </w:r>
      <w:r w:rsidRPr="00731833">
        <w:rPr>
          <w:noProof/>
        </w:rPr>
        <w:t xml:space="preserve"> ће сукцесивно </w:t>
      </w:r>
      <w:r>
        <w:rPr>
          <w:noProof/>
        </w:rPr>
        <w:t>упућивати захтеве за извршењем.</w:t>
      </w:r>
    </w:p>
    <w:p w14:paraId="3F3DA46A" w14:textId="77777777" w:rsidR="00E8002C" w:rsidRDefault="00E8002C" w:rsidP="00E8002C">
      <w:pPr>
        <w:jc w:val="both"/>
        <w:rPr>
          <w:noProof/>
        </w:rPr>
      </w:pPr>
    </w:p>
    <w:p w14:paraId="700602A5" w14:textId="77777777" w:rsidR="00E8002C" w:rsidRDefault="000A0004" w:rsidP="00E8002C">
      <w:pPr>
        <w:jc w:val="both"/>
        <w:rPr>
          <w:noProof/>
        </w:rPr>
      </w:pPr>
      <w:r w:rsidRPr="009200B4">
        <w:rPr>
          <w:noProof/>
          <w:u w:val="single"/>
          <w:lang w:val="sr-Cyrl-RS"/>
        </w:rPr>
        <w:t>Редован сервис</w:t>
      </w:r>
      <w:r w:rsidRPr="009200B4">
        <w:rPr>
          <w:noProof/>
          <w:lang w:val="sr-Cyrl-RS"/>
        </w:rPr>
        <w:t xml:space="preserve"> </w:t>
      </w:r>
      <w:r w:rsidR="00E8002C">
        <w:rPr>
          <w:rFonts w:eastAsiaTheme="minorHAnsi"/>
          <w:lang w:val="sr-Cyrl-RS"/>
        </w:rPr>
        <w:t xml:space="preserve">се ради два пута годишње, </w:t>
      </w:r>
      <w:r w:rsidR="00E8002C" w:rsidRPr="009603DE">
        <w:rPr>
          <w:bCs/>
          <w:iCs/>
          <w:lang w:val="sr-Cyrl-RS"/>
        </w:rPr>
        <w:t>а подразумева детаљан преглед целог апарата, проверу системских</w:t>
      </w:r>
      <w:r w:rsidR="00E8002C">
        <w:rPr>
          <w:bCs/>
          <w:iCs/>
          <w:lang w:val="sr-Cyrl-RS"/>
        </w:rPr>
        <w:t xml:space="preserve"> грешака и исправке одступања, проверу функционалности свих механичких делова и кретања. </w:t>
      </w:r>
    </w:p>
    <w:p w14:paraId="51E8D5C2" w14:textId="31A06443" w:rsidR="00E8002C" w:rsidRPr="00E8002C" w:rsidRDefault="00E8002C" w:rsidP="00E8002C">
      <w:pPr>
        <w:jc w:val="both"/>
        <w:rPr>
          <w:noProof/>
        </w:rPr>
      </w:pPr>
      <w:r>
        <w:rPr>
          <w:bCs/>
          <w:iCs/>
          <w:lang w:val="sr-Cyrl-RS"/>
        </w:rPr>
        <w:t>Редован годишњи сервис обухвата следеће основне операције: Тестирање свих стоп тастера,</w:t>
      </w:r>
      <w:r w:rsidRPr="003F7A05">
        <w:rPr>
          <w:bCs/>
          <w:iCs/>
          <w:lang w:val="sr-Cyrl-RS"/>
        </w:rPr>
        <w:t xml:space="preserve"> </w:t>
      </w:r>
      <w:r>
        <w:rPr>
          <w:bCs/>
          <w:iCs/>
          <w:lang w:val="sr-Cyrl-RS"/>
        </w:rPr>
        <w:t>стање тастера на контролном панелу и осталих тастера система провера кретања апарата, провера вредности дневне калибрације, сервисна контрола вредности које даје апарат са својим фабричким софтвером, чишћење апарата, провера рада свих вентилатора, провера филтера, тестирање компресије, динамика превентивних прегледа према препоруци произвођача, провера комуникације, стање УПС-а, провера одзива слике на монитору, провера рада компјутера и калибрација мамографа.</w:t>
      </w:r>
    </w:p>
    <w:p w14:paraId="2827025E" w14:textId="50DD3DF9" w:rsidR="000A0004" w:rsidRPr="009200B4" w:rsidRDefault="000A0004" w:rsidP="00E8002C">
      <w:pPr>
        <w:jc w:val="both"/>
        <w:rPr>
          <w:noProof/>
        </w:rPr>
      </w:pPr>
    </w:p>
    <w:p w14:paraId="7B929946" w14:textId="77777777" w:rsidR="000A0004" w:rsidRPr="000E27F1" w:rsidRDefault="000A0004" w:rsidP="000A0004">
      <w:pPr>
        <w:jc w:val="both"/>
        <w:rPr>
          <w:lang w:val="sr-Latn-ME"/>
        </w:rPr>
      </w:pPr>
      <w:r w:rsidRPr="00086D8F">
        <w:rPr>
          <w:bCs/>
          <w:iCs/>
          <w:u w:val="single"/>
          <w:lang w:val="sr-Cyrl-RS"/>
        </w:rPr>
        <w:t>Ванредни сервис</w:t>
      </w:r>
      <w:r w:rsidRPr="00086D8F">
        <w:rPr>
          <w:bCs/>
          <w:iCs/>
          <w:lang w:val="sr-Cyrl-RS"/>
        </w:rPr>
        <w:t xml:space="preserve"> подразумева сервис по указаној потреби наручиоца, по ценама оригиналних </w:t>
      </w:r>
      <w:r w:rsidRPr="000E27F1">
        <w:rPr>
          <w:bCs/>
          <w:iCs/>
          <w:lang w:val="sr-Cyrl-RS"/>
        </w:rPr>
        <w:t xml:space="preserve">резервних делова и радног сата код </w:t>
      </w:r>
      <w:r w:rsidRPr="000E27F1">
        <w:rPr>
          <w:bCs/>
          <w:iCs/>
        </w:rPr>
        <w:t>ванредног сервисирања</w:t>
      </w:r>
      <w:r w:rsidRPr="000E27F1">
        <w:rPr>
          <w:bCs/>
          <w:iCs/>
          <w:lang w:val="sr-Cyrl-RS"/>
        </w:rPr>
        <w:t xml:space="preserve"> из Обрасца понуде.</w:t>
      </w:r>
    </w:p>
    <w:p w14:paraId="420F1D6C" w14:textId="77777777" w:rsidR="000A0004" w:rsidRPr="000E27F1" w:rsidRDefault="000A0004" w:rsidP="000A0004">
      <w:pPr>
        <w:jc w:val="both"/>
        <w:rPr>
          <w:noProof/>
        </w:rPr>
      </w:pPr>
    </w:p>
    <w:p w14:paraId="6E0B4C46" w14:textId="32136E59" w:rsidR="0090360A" w:rsidRPr="000E27F1" w:rsidRDefault="0090360A" w:rsidP="000A0004">
      <w:pPr>
        <w:jc w:val="both"/>
        <w:rPr>
          <w:noProof/>
          <w:lang w:val="sr-Cyrl-RS"/>
        </w:rPr>
      </w:pPr>
      <w:r w:rsidRPr="000E27F1">
        <w:rPr>
          <w:noProof/>
          <w:u w:val="single"/>
          <w:lang w:val="sr-Cyrl-RS"/>
        </w:rPr>
        <w:t>Набавка и уградња детектора мод 18-24 за мамограф</w:t>
      </w:r>
      <w:r w:rsidRPr="000E27F1">
        <w:rPr>
          <w:noProof/>
          <w:lang w:val="sr-Cyrl-RS"/>
        </w:rPr>
        <w:t xml:space="preserve"> подразумева испоруку новог детектора и услугу уградње новог детектора, при чему се стари детектор враћа понуђачу</w:t>
      </w:r>
      <w:r w:rsidR="000E2A27" w:rsidRPr="000E27F1">
        <w:rPr>
          <w:noProof/>
        </w:rPr>
        <w:t xml:space="preserve">, </w:t>
      </w:r>
      <w:r w:rsidR="000E2A27" w:rsidRPr="000E27F1">
        <w:rPr>
          <w:noProof/>
          <w:lang w:val="sr-Cyrl-RS"/>
        </w:rPr>
        <w:t>како би се умањила цена за нови детектор</w:t>
      </w:r>
      <w:r w:rsidRPr="000E27F1">
        <w:rPr>
          <w:noProof/>
          <w:lang w:val="sr-Cyrl-RS"/>
        </w:rPr>
        <w:t>.</w:t>
      </w:r>
    </w:p>
    <w:p w14:paraId="5D78F8BD" w14:textId="77777777" w:rsidR="0090360A" w:rsidRPr="000E27F1" w:rsidRDefault="0090360A" w:rsidP="000A0004">
      <w:pPr>
        <w:jc w:val="both"/>
        <w:rPr>
          <w:noProof/>
          <w:u w:val="single"/>
          <w:lang w:val="sr-Cyrl-RS"/>
        </w:rPr>
      </w:pPr>
    </w:p>
    <w:p w14:paraId="23C0AFDB" w14:textId="77777777" w:rsidR="000A0004" w:rsidRPr="000E27F1" w:rsidRDefault="000A0004" w:rsidP="000A0004">
      <w:pPr>
        <w:jc w:val="both"/>
        <w:rPr>
          <w:bCs/>
          <w:noProof/>
        </w:rPr>
      </w:pPr>
      <w:r w:rsidRPr="000E27F1">
        <w:rPr>
          <w:bCs/>
          <w:iCs/>
        </w:rPr>
        <w:t>Понуђач се обавезује да након сваке појединачно извршене услуге  попуни “СЕРВИСНУ КЊИЖИЦУ“</w:t>
      </w:r>
      <w:r w:rsidRPr="000E27F1">
        <w:rPr>
          <w:bCs/>
          <w:iCs/>
          <w:lang w:val="sr-Cyrl-RS"/>
        </w:rPr>
        <w:t xml:space="preserve"> апарата</w:t>
      </w:r>
      <w:r w:rsidRPr="000E27F1">
        <w:rPr>
          <w:bCs/>
          <w:iCs/>
        </w:rPr>
        <w:t>.</w:t>
      </w:r>
    </w:p>
    <w:p w14:paraId="21E4B4DA" w14:textId="77777777" w:rsidR="00C84078" w:rsidRPr="000E27F1" w:rsidRDefault="00C84078" w:rsidP="000A0004">
      <w:pPr>
        <w:jc w:val="both"/>
        <w:rPr>
          <w:lang w:val="sr-Cyrl-RS"/>
        </w:rPr>
      </w:pPr>
    </w:p>
    <w:p w14:paraId="234486C0" w14:textId="77777777" w:rsidR="000A0004" w:rsidRPr="000E27F1" w:rsidRDefault="000A0004" w:rsidP="000A0004">
      <w:pPr>
        <w:jc w:val="both"/>
      </w:pPr>
      <w:r w:rsidRPr="000E27F1">
        <w:rPr>
          <w:noProof/>
        </w:rPr>
        <w:t>Ако у току реализације уговора настане потреба за заменом неког дел</w:t>
      </w:r>
      <w:r w:rsidRPr="000E27F1">
        <w:rPr>
          <w:noProof/>
          <w:lang w:val="sr-Cyrl-CS"/>
        </w:rPr>
        <w:t xml:space="preserve">а </w:t>
      </w:r>
      <w:r w:rsidRPr="000E27F1">
        <w:rPr>
          <w:noProof/>
        </w:rPr>
        <w:t xml:space="preserve">који се не налази у </w:t>
      </w:r>
      <w:r w:rsidRPr="000E27F1">
        <w:rPr>
          <w:noProof/>
          <w:lang w:val="sr-Cyrl-RS"/>
        </w:rPr>
        <w:t>Обрасцу понуде</w:t>
      </w:r>
      <w:r w:rsidRPr="000E27F1">
        <w:rPr>
          <w:noProof/>
        </w:rPr>
        <w:t xml:space="preserve">, </w:t>
      </w:r>
      <w:r w:rsidRPr="000E27F1">
        <w:rPr>
          <w:noProof/>
          <w:lang w:val="sr-Cyrl-RS"/>
        </w:rPr>
        <w:t>а који је неопходан за извршење предмета јавне набавке (нпр. услед прилагођавања новинама на тржишту, под условом</w:t>
      </w:r>
      <w:r w:rsidRPr="000E27F1">
        <w:t xml:space="preserve"> </w:t>
      </w:r>
      <w:r w:rsidRPr="000E27F1">
        <w:rPr>
          <w:lang w:val="sr-Cyrl-RS"/>
        </w:rPr>
        <w:t xml:space="preserve">да су </w:t>
      </w:r>
      <w:r w:rsidRPr="000E27F1">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0E27F1">
        <w:rPr>
          <w:noProof/>
        </w:rPr>
        <w:t xml:space="preserve"> </w:t>
      </w:r>
      <w:r w:rsidRPr="000E27F1">
        <w:rPr>
          <w:noProof/>
          <w:lang w:val="sr-Cyrl-RS"/>
        </w:rPr>
        <w:t xml:space="preserve">и др.) </w:t>
      </w:r>
      <w:r w:rsidRPr="000E27F1">
        <w:rPr>
          <w:noProof/>
          <w:lang w:val="sr-Cyrl-CS"/>
        </w:rPr>
        <w:t>понуђач</w:t>
      </w:r>
      <w:r w:rsidRPr="000E27F1">
        <w:rPr>
          <w:lang w:val="sr-Latn-CS"/>
        </w:rPr>
        <w:t xml:space="preserve"> је дужан да</w:t>
      </w:r>
      <w:r w:rsidRPr="000E27F1">
        <w:rPr>
          <w:lang w:val="sr-Cyrl-RS"/>
        </w:rPr>
        <w:t xml:space="preserve"> лично или путем мејла </w:t>
      </w:r>
      <w:r w:rsidRPr="000E27F1">
        <w:rPr>
          <w:bCs/>
          <w:noProof/>
          <w:lang w:val="sr-Cyrl-RS"/>
        </w:rPr>
        <w:t xml:space="preserve">овлашћеном </w:t>
      </w:r>
      <w:r w:rsidRPr="000E27F1">
        <w:rPr>
          <w:bCs/>
          <w:noProof/>
        </w:rPr>
        <w:t xml:space="preserve">лицу </w:t>
      </w:r>
      <w:r w:rsidRPr="000E27F1">
        <w:rPr>
          <w:bCs/>
          <w:noProof/>
          <w:lang w:val="sr-Cyrl-CS"/>
        </w:rPr>
        <w:t>код наручиоца</w:t>
      </w:r>
      <w:r w:rsidRPr="000E27F1">
        <w:rPr>
          <w:lang w:val="sr-Cyrl-RS"/>
        </w:rPr>
        <w:t xml:space="preserve"> достави </w:t>
      </w:r>
      <w:r w:rsidRPr="000E27F1">
        <w:rPr>
          <w:bCs/>
          <w:noProof/>
        </w:rPr>
        <w:t>извештај</w:t>
      </w:r>
      <w:r w:rsidRPr="000E27F1">
        <w:rPr>
          <w:bCs/>
          <w:noProof/>
          <w:lang w:val="sr-Cyrl-RS"/>
        </w:rPr>
        <w:t xml:space="preserve"> и</w:t>
      </w:r>
      <w:r w:rsidRPr="000E27F1">
        <w:rPr>
          <w:bCs/>
          <w:noProof/>
        </w:rPr>
        <w:t xml:space="preserve"> образложи неопходност замене баш тог дела у односу на оне делове кој</w:t>
      </w:r>
      <w:r w:rsidRPr="000E27F1">
        <w:rPr>
          <w:bCs/>
          <w:noProof/>
          <w:lang w:val="sr-Cyrl-RS"/>
        </w:rPr>
        <w:t>и</w:t>
      </w:r>
      <w:r w:rsidRPr="000E27F1">
        <w:rPr>
          <w:bCs/>
          <w:noProof/>
        </w:rPr>
        <w:t xml:space="preserve"> се налазе у</w:t>
      </w:r>
      <w:r w:rsidRPr="000E27F1">
        <w:rPr>
          <w:bCs/>
          <w:noProof/>
          <w:lang w:val="sr-Cyrl-RS"/>
        </w:rPr>
        <w:t xml:space="preserve"> </w:t>
      </w:r>
      <w:r w:rsidRPr="000E27F1">
        <w:rPr>
          <w:noProof/>
          <w:lang w:val="sr-Cyrl-RS"/>
        </w:rPr>
        <w:t>Обрасцу понуде</w:t>
      </w:r>
      <w:r w:rsidRPr="000E27F1">
        <w:rPr>
          <w:bCs/>
          <w:noProof/>
          <w:lang w:val="sr-Cyrl-CS"/>
        </w:rPr>
        <w:t>.</w:t>
      </w:r>
    </w:p>
    <w:p w14:paraId="16F23D1C" w14:textId="77777777" w:rsidR="000A0004" w:rsidRPr="000E27F1" w:rsidRDefault="000A0004" w:rsidP="000A0004">
      <w:pPr>
        <w:jc w:val="both"/>
        <w:rPr>
          <w:bCs/>
          <w:noProof/>
          <w:lang w:val="sr-Cyrl-RS"/>
        </w:rPr>
      </w:pPr>
      <w:r w:rsidRPr="000E27F1">
        <w:rPr>
          <w:bCs/>
          <w:noProof/>
          <w:lang w:val="sr-Cyrl-RS"/>
        </w:rPr>
        <w:t xml:space="preserve">Понуђач се обавезује да пре </w:t>
      </w:r>
      <w:r w:rsidRPr="000E27F1">
        <w:rPr>
          <w:noProof/>
        </w:rPr>
        <w:t>замен</w:t>
      </w:r>
      <w:r w:rsidRPr="000E27F1">
        <w:rPr>
          <w:noProof/>
          <w:lang w:val="sr-Cyrl-RS"/>
        </w:rPr>
        <w:t xml:space="preserve">е </w:t>
      </w:r>
      <w:r w:rsidRPr="000E27F1">
        <w:rPr>
          <w:bCs/>
          <w:noProof/>
        </w:rPr>
        <w:t>резервног дела кој</w:t>
      </w:r>
      <w:r w:rsidRPr="000E27F1">
        <w:rPr>
          <w:bCs/>
          <w:noProof/>
          <w:lang w:val="sr-Cyrl-RS"/>
        </w:rPr>
        <w:t>и</w:t>
      </w:r>
      <w:r w:rsidRPr="000E27F1">
        <w:rPr>
          <w:bCs/>
          <w:noProof/>
        </w:rPr>
        <w:t xml:space="preserve"> се не налази у </w:t>
      </w:r>
      <w:r w:rsidRPr="000E27F1">
        <w:rPr>
          <w:noProof/>
          <w:lang w:val="sr-Cyrl-RS"/>
        </w:rPr>
        <w:t>Обрасцу понуде</w:t>
      </w:r>
      <w:r w:rsidRPr="000E27F1">
        <w:rPr>
          <w:bCs/>
          <w:noProof/>
          <w:lang w:val="sr-Cyrl-RS"/>
        </w:rPr>
        <w:t xml:space="preserve">, уз горе поменути извештај, наручиоцу достави и релевантан доказ о стварој цени </w:t>
      </w:r>
      <w:r w:rsidRPr="000E27F1">
        <w:rPr>
          <w:bCs/>
          <w:noProof/>
          <w:lang w:val="sr-Cyrl-RS"/>
        </w:rPr>
        <w:lastRenderedPageBreak/>
        <w:t xml:space="preserve">резервног дела (рачун, предрачун или други одговарајћи доказ којим се доказује цена) и да на исти обрачуна ону маржу која је наведена у </w:t>
      </w:r>
      <w:r w:rsidRPr="000E27F1">
        <w:rPr>
          <w:noProof/>
          <w:lang w:val="sr-Cyrl-RS"/>
        </w:rPr>
        <w:t>Обрасцу понуде</w:t>
      </w:r>
      <w:r w:rsidRPr="000E27F1">
        <w:rPr>
          <w:bCs/>
          <w:noProof/>
          <w:lang w:val="sr-Cyrl-RS"/>
        </w:rPr>
        <w:t>.</w:t>
      </w:r>
    </w:p>
    <w:p w14:paraId="661F07FA" w14:textId="77777777" w:rsidR="000A0004" w:rsidRPr="000E27F1" w:rsidRDefault="000A0004" w:rsidP="000A0004">
      <w:pPr>
        <w:jc w:val="both"/>
        <w:rPr>
          <w:bCs/>
          <w:noProof/>
          <w:lang w:val="sr-Cyrl-CS"/>
        </w:rPr>
      </w:pPr>
      <w:r w:rsidRPr="000E27F1">
        <w:rPr>
          <w:noProof/>
          <w:lang w:val="sr-Cyrl-RS"/>
        </w:rPr>
        <w:t xml:space="preserve">Понуђач </w:t>
      </w:r>
      <w:r w:rsidRPr="000E27F1">
        <w:rPr>
          <w:noProof/>
        </w:rPr>
        <w:t xml:space="preserve">се обавезује да замену </w:t>
      </w:r>
      <w:r w:rsidRPr="000E27F1">
        <w:rPr>
          <w:bCs/>
          <w:noProof/>
        </w:rPr>
        <w:t>резервног дела кој</w:t>
      </w:r>
      <w:r w:rsidRPr="000E27F1">
        <w:rPr>
          <w:bCs/>
          <w:noProof/>
          <w:lang w:val="sr-Cyrl-RS"/>
        </w:rPr>
        <w:t>и</w:t>
      </w:r>
      <w:r w:rsidRPr="000E27F1">
        <w:rPr>
          <w:bCs/>
          <w:noProof/>
        </w:rPr>
        <w:t xml:space="preserve"> се не налази у</w:t>
      </w:r>
      <w:r w:rsidRPr="000E27F1">
        <w:rPr>
          <w:bCs/>
          <w:noProof/>
          <w:lang w:val="sr-Cyrl-RS"/>
        </w:rPr>
        <w:t xml:space="preserve"> </w:t>
      </w:r>
      <w:r w:rsidRPr="000E27F1">
        <w:rPr>
          <w:noProof/>
          <w:lang w:val="sr-Cyrl-RS"/>
        </w:rPr>
        <w:t>Обрасцу понуде</w:t>
      </w:r>
      <w:r w:rsidRPr="000E27F1">
        <w:rPr>
          <w:bCs/>
          <w:noProof/>
        </w:rPr>
        <w:t xml:space="preserve"> </w:t>
      </w:r>
      <w:r w:rsidRPr="000E27F1">
        <w:rPr>
          <w:noProof/>
          <w:lang w:val="sr-Cyrl-RS"/>
        </w:rPr>
        <w:t xml:space="preserve">изврши </w:t>
      </w:r>
      <w:r w:rsidRPr="000E27F1">
        <w:rPr>
          <w:bCs/>
          <w:noProof/>
        </w:rPr>
        <w:t xml:space="preserve">тек по добијању писаног налога и одобрења </w:t>
      </w:r>
      <w:r w:rsidRPr="000E27F1">
        <w:rPr>
          <w:bCs/>
          <w:noProof/>
          <w:lang w:val="sr-Cyrl-RS"/>
        </w:rPr>
        <w:t xml:space="preserve"> од стране овлашћеног </w:t>
      </w:r>
      <w:r w:rsidRPr="000E27F1">
        <w:rPr>
          <w:bCs/>
          <w:noProof/>
        </w:rPr>
        <w:t>лиц</w:t>
      </w:r>
      <w:r w:rsidRPr="000E27F1">
        <w:rPr>
          <w:bCs/>
          <w:noProof/>
          <w:lang w:val="sr-Cyrl-RS"/>
        </w:rPr>
        <w:t>а</w:t>
      </w:r>
      <w:r w:rsidRPr="000E27F1">
        <w:rPr>
          <w:bCs/>
          <w:noProof/>
          <w:lang w:val="sr-Latn-RS"/>
        </w:rPr>
        <w:t xml:space="preserve"> </w:t>
      </w:r>
      <w:r w:rsidRPr="000E27F1">
        <w:rPr>
          <w:bCs/>
          <w:noProof/>
          <w:lang w:val="sr-Cyrl-RS"/>
        </w:rPr>
        <w:t>код наручиоца,</w:t>
      </w:r>
      <w:r w:rsidRPr="000E27F1">
        <w:rPr>
          <w:bCs/>
          <w:noProof/>
          <w:lang w:val="sr-Cyrl-CS"/>
        </w:rPr>
        <w:t xml:space="preserve"> у супротном наручилац нема обавезу да понуђачу плати замењен резервни део</w:t>
      </w:r>
    </w:p>
    <w:p w14:paraId="4F81F37C" w14:textId="77777777" w:rsidR="000A0004" w:rsidRPr="000E27F1" w:rsidRDefault="000A0004" w:rsidP="000A0004">
      <w:pPr>
        <w:jc w:val="both"/>
        <w:rPr>
          <w:bCs/>
          <w:noProof/>
        </w:rPr>
      </w:pPr>
    </w:p>
    <w:p w14:paraId="3DE82980" w14:textId="4B0B7B5D" w:rsidR="00AB0322" w:rsidRPr="00B84472" w:rsidRDefault="000A0004" w:rsidP="00AD0B48">
      <w:pPr>
        <w:jc w:val="both"/>
      </w:pPr>
      <w:r w:rsidRPr="000E27F1">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0E27F1">
        <w:rPr>
          <w:bCs/>
          <w:i/>
          <w:iCs/>
          <w:lang w:val="sr-Cyrl-RS"/>
        </w:rPr>
        <w:t>.</w:t>
      </w:r>
      <w:bookmarkStart w:id="24" w:name="_Toc389030812"/>
      <w:bookmarkStart w:id="25" w:name="_Toc375826005"/>
      <w:bookmarkStart w:id="26" w:name="_Toc448222236"/>
    </w:p>
    <w:bookmarkEnd w:id="24"/>
    <w:bookmarkEnd w:id="25"/>
    <w:bookmarkEnd w:id="26"/>
    <w:p w14:paraId="3C8A5351" w14:textId="77777777" w:rsidR="00E43FAE" w:rsidRPr="00AE1407" w:rsidRDefault="00E43FAE" w:rsidP="00E43FAE">
      <w:pPr>
        <w:rPr>
          <w:bCs/>
          <w:iCs/>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481140075"/>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3D4058" w:rsidRPr="00AE1407" w14:paraId="22EDEC2C" w14:textId="77777777" w:rsidTr="003D4058">
        <w:trPr>
          <w:trHeight w:val="972"/>
        </w:trPr>
        <w:tc>
          <w:tcPr>
            <w:tcW w:w="513" w:type="pct"/>
            <w:vAlign w:val="center"/>
          </w:tcPr>
          <w:p w14:paraId="57B1385F" w14:textId="77777777" w:rsidR="003D4058" w:rsidRPr="00AE1407" w:rsidRDefault="003D4058" w:rsidP="00CD60D3">
            <w:pPr>
              <w:jc w:val="center"/>
              <w:rPr>
                <w:noProof/>
              </w:rPr>
            </w:pPr>
            <w:r w:rsidRPr="00AE1407">
              <w:rPr>
                <w:noProof/>
              </w:rPr>
              <w:t>Бр.</w:t>
            </w:r>
          </w:p>
        </w:tc>
        <w:tc>
          <w:tcPr>
            <w:tcW w:w="2038" w:type="pct"/>
            <w:gridSpan w:val="2"/>
            <w:vAlign w:val="center"/>
          </w:tcPr>
          <w:p w14:paraId="44CC777E" w14:textId="77777777" w:rsidR="003D4058" w:rsidRPr="00AE1407" w:rsidRDefault="003D4058" w:rsidP="00CD60D3">
            <w:pPr>
              <w:jc w:val="center"/>
              <w:rPr>
                <w:noProof/>
              </w:rPr>
            </w:pPr>
            <w:r w:rsidRPr="00AE1407">
              <w:rPr>
                <w:noProof/>
              </w:rPr>
              <w:t>УСЛОВИ</w:t>
            </w:r>
          </w:p>
        </w:tc>
        <w:tc>
          <w:tcPr>
            <w:tcW w:w="2449" w:type="pct"/>
            <w:vAlign w:val="center"/>
          </w:tcPr>
          <w:p w14:paraId="7310F496" w14:textId="77777777" w:rsidR="003D4058" w:rsidRPr="00AE1407" w:rsidRDefault="003D4058" w:rsidP="00CD60D3">
            <w:pPr>
              <w:jc w:val="center"/>
              <w:rPr>
                <w:noProof/>
              </w:rPr>
            </w:pPr>
            <w:r w:rsidRPr="00AE1407">
              <w:rPr>
                <w:noProof/>
              </w:rPr>
              <w:t>ДОКАЗИ</w:t>
            </w:r>
          </w:p>
        </w:tc>
      </w:tr>
      <w:tr w:rsidR="003D4058" w:rsidRPr="00AE1407" w14:paraId="23AB3BF9" w14:textId="77777777" w:rsidTr="003D4058">
        <w:trPr>
          <w:trHeight w:val="505"/>
        </w:trPr>
        <w:tc>
          <w:tcPr>
            <w:tcW w:w="5000" w:type="pct"/>
            <w:gridSpan w:val="4"/>
          </w:tcPr>
          <w:p w14:paraId="1C8A1F24" w14:textId="77777777" w:rsidR="003D4058" w:rsidRPr="00AE1407" w:rsidRDefault="003D4058" w:rsidP="00CD60D3">
            <w:pPr>
              <w:jc w:val="center"/>
              <w:rPr>
                <w:b/>
                <w:noProof/>
              </w:rPr>
            </w:pPr>
            <w:r w:rsidRPr="00AE1407">
              <w:rPr>
                <w:b/>
                <w:noProof/>
              </w:rPr>
              <w:t>ОБАВЕЗНИ УСЛОВИ ЗА УЧЕШЋЕ У ПОСТУПКУ ЈАВНЕ НАБАВКЕ ИЗ ЧЛАНА 75. ЗАКОНА</w:t>
            </w:r>
          </w:p>
        </w:tc>
      </w:tr>
      <w:tr w:rsidR="003D4058" w:rsidRPr="00AE1407" w14:paraId="188A7F4F" w14:textId="77777777" w:rsidTr="003D4058">
        <w:trPr>
          <w:trHeight w:val="505"/>
        </w:trPr>
        <w:tc>
          <w:tcPr>
            <w:tcW w:w="513" w:type="pct"/>
            <w:vAlign w:val="center"/>
          </w:tcPr>
          <w:p w14:paraId="7B28910D" w14:textId="77777777" w:rsidR="003D4058" w:rsidRPr="00AE1407" w:rsidRDefault="003D4058" w:rsidP="00BD619D">
            <w:pPr>
              <w:pStyle w:val="ListParagraph"/>
              <w:numPr>
                <w:ilvl w:val="0"/>
                <w:numId w:val="18"/>
              </w:numPr>
              <w:rPr>
                <w:noProof/>
              </w:rPr>
            </w:pPr>
          </w:p>
        </w:tc>
        <w:tc>
          <w:tcPr>
            <w:tcW w:w="2038" w:type="pct"/>
            <w:gridSpan w:val="2"/>
          </w:tcPr>
          <w:p w14:paraId="5E519881" w14:textId="77777777" w:rsidR="003D4058" w:rsidRPr="00AE1407" w:rsidRDefault="003D4058"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3D4058" w:rsidRDefault="003D4058"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3D4058" w:rsidRPr="00B741B2" w:rsidRDefault="003D4058"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3D4058" w:rsidRPr="009937B8" w:rsidRDefault="003D4058"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D4058" w:rsidRPr="00B741B2" w:rsidRDefault="003D4058"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3D4058" w:rsidRPr="00AE1407" w14:paraId="1C66CB3C" w14:textId="77777777" w:rsidTr="003D4058">
        <w:trPr>
          <w:trHeight w:val="458"/>
        </w:trPr>
        <w:tc>
          <w:tcPr>
            <w:tcW w:w="513" w:type="pct"/>
            <w:vAlign w:val="center"/>
          </w:tcPr>
          <w:p w14:paraId="1442B07A" w14:textId="77777777" w:rsidR="003D4058" w:rsidRPr="00AE1407" w:rsidRDefault="003D4058" w:rsidP="00BD619D">
            <w:pPr>
              <w:pStyle w:val="ListParagraph"/>
              <w:numPr>
                <w:ilvl w:val="0"/>
                <w:numId w:val="18"/>
              </w:numPr>
              <w:rPr>
                <w:noProof/>
              </w:rPr>
            </w:pPr>
          </w:p>
        </w:tc>
        <w:tc>
          <w:tcPr>
            <w:tcW w:w="2038" w:type="pct"/>
            <w:gridSpan w:val="2"/>
            <w:vAlign w:val="center"/>
          </w:tcPr>
          <w:p w14:paraId="5D78E354" w14:textId="77777777" w:rsidR="003D4058" w:rsidRPr="00AE1407" w:rsidRDefault="003D4058"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3D4058" w:rsidRPr="009937B8" w:rsidRDefault="003D4058"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3D4058" w:rsidRPr="000738FF" w:rsidRDefault="003D4058"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3D4058" w:rsidRPr="00AE1407" w:rsidRDefault="003D405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296CEA8E" w14:textId="531CBF22" w:rsidR="003D4058" w:rsidRPr="005B07C0" w:rsidRDefault="003D405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3D4058" w:rsidRPr="009937B8" w:rsidRDefault="003D4058"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3D4058" w:rsidRPr="0028014B" w:rsidRDefault="003D4058"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3D4058" w:rsidRPr="00AE1407" w14:paraId="52084727" w14:textId="77777777" w:rsidTr="003D4058">
        <w:trPr>
          <w:trHeight w:val="789"/>
        </w:trPr>
        <w:tc>
          <w:tcPr>
            <w:tcW w:w="513" w:type="pct"/>
            <w:vAlign w:val="center"/>
          </w:tcPr>
          <w:p w14:paraId="2E8F8661" w14:textId="77777777" w:rsidR="003D4058" w:rsidRPr="00AE1407" w:rsidRDefault="003D4058" w:rsidP="00BD619D">
            <w:pPr>
              <w:pStyle w:val="ListParagraph"/>
              <w:numPr>
                <w:ilvl w:val="0"/>
                <w:numId w:val="18"/>
              </w:numPr>
              <w:rPr>
                <w:noProof/>
              </w:rPr>
            </w:pPr>
          </w:p>
        </w:tc>
        <w:tc>
          <w:tcPr>
            <w:tcW w:w="2038" w:type="pct"/>
            <w:gridSpan w:val="2"/>
            <w:vAlign w:val="center"/>
          </w:tcPr>
          <w:p w14:paraId="5322F8F3" w14:textId="77777777" w:rsidR="003D4058" w:rsidRPr="00AE1407" w:rsidRDefault="003D4058"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3D4058" w:rsidRPr="00AE1407" w:rsidRDefault="003D4058"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3D4058" w:rsidRPr="00753D5C" w:rsidRDefault="003D4058"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3D4058" w:rsidRPr="00AE1407" w14:paraId="3E6053D1" w14:textId="77777777" w:rsidTr="003D4058">
        <w:trPr>
          <w:trHeight w:val="789"/>
        </w:trPr>
        <w:tc>
          <w:tcPr>
            <w:tcW w:w="513" w:type="pct"/>
            <w:vAlign w:val="center"/>
          </w:tcPr>
          <w:p w14:paraId="229E9669" w14:textId="77777777" w:rsidR="003D4058" w:rsidRPr="00AE1407" w:rsidRDefault="003D4058" w:rsidP="00BD619D">
            <w:pPr>
              <w:pStyle w:val="ListParagraph"/>
              <w:numPr>
                <w:ilvl w:val="0"/>
                <w:numId w:val="18"/>
              </w:numPr>
              <w:rPr>
                <w:noProof/>
              </w:rPr>
            </w:pPr>
          </w:p>
        </w:tc>
        <w:tc>
          <w:tcPr>
            <w:tcW w:w="2038" w:type="pct"/>
            <w:gridSpan w:val="2"/>
          </w:tcPr>
          <w:p w14:paraId="38FCFB8F" w14:textId="43D76400" w:rsidR="003D4058" w:rsidRPr="003D4058" w:rsidRDefault="003D4058" w:rsidP="00CD60D3">
            <w:pPr>
              <w:jc w:val="both"/>
              <w:rPr>
                <w:noProof/>
                <w:lang w:val="sr-Cyrl-RS"/>
              </w:rPr>
            </w:pPr>
            <w:r w:rsidRPr="003D4058">
              <w:rPr>
                <w:noProof/>
              </w:rPr>
              <w:t xml:space="preserve">Понуђач има дозволу надлежног органа за обављање </w:t>
            </w:r>
            <w:r w:rsidRPr="003D4058">
              <w:rPr>
                <w:color w:val="000000" w:themeColor="text1"/>
                <w:shd w:val="clear" w:color="auto" w:fill="FFFFFF"/>
              </w:rPr>
              <w:t>радијационе делатности</w:t>
            </w:r>
            <w:r w:rsidRPr="003D4058">
              <w:rPr>
                <w:color w:val="000000" w:themeColor="text1"/>
                <w:shd w:val="clear" w:color="auto" w:fill="FFFFFF"/>
                <w:lang w:val="sr-Cyrl-RS"/>
              </w:rPr>
              <w:t>.</w:t>
            </w:r>
          </w:p>
          <w:p w14:paraId="5C4B6661" w14:textId="77777777" w:rsidR="003D4058" w:rsidRPr="003D4058" w:rsidRDefault="003D4058" w:rsidP="00CD60D3">
            <w:pPr>
              <w:jc w:val="both"/>
              <w:rPr>
                <w:noProof/>
                <w:color w:val="FF0000"/>
                <w:lang w:val="sr-Cyrl-CS"/>
              </w:rPr>
            </w:pPr>
          </w:p>
          <w:p w14:paraId="53A37160" w14:textId="77777777" w:rsidR="003D4058" w:rsidRPr="003D4058" w:rsidRDefault="003D4058" w:rsidP="00CD60D3">
            <w:pPr>
              <w:jc w:val="both"/>
              <w:rPr>
                <w:noProof/>
              </w:rPr>
            </w:pPr>
          </w:p>
        </w:tc>
        <w:tc>
          <w:tcPr>
            <w:tcW w:w="2449" w:type="pct"/>
          </w:tcPr>
          <w:p w14:paraId="38291868" w14:textId="77777777" w:rsidR="003D4058" w:rsidRPr="003D4058" w:rsidRDefault="003D4058" w:rsidP="003D4058">
            <w:pPr>
              <w:pStyle w:val="Default"/>
              <w:jc w:val="both"/>
              <w:rPr>
                <w:rFonts w:ascii="Times New Roman" w:hAnsi="Times New Roman" w:cs="Times New Roman"/>
                <w:b/>
                <w:iCs/>
                <w:color w:val="auto"/>
              </w:rPr>
            </w:pPr>
            <w:r w:rsidRPr="003D4058">
              <w:rPr>
                <w:rFonts w:ascii="Times New Roman" w:hAnsi="Times New Roman" w:cs="Times New Roman"/>
                <w:iCs/>
                <w:color w:val="auto"/>
              </w:rPr>
              <w:t xml:space="preserve">Доказ за </w:t>
            </w:r>
            <w:r w:rsidRPr="003D4058">
              <w:rPr>
                <w:rFonts w:ascii="Times New Roman" w:hAnsi="Times New Roman" w:cs="Times New Roman"/>
                <w:b/>
                <w:iCs/>
                <w:color w:val="auto"/>
              </w:rPr>
              <w:t>правна лица / предузетнике / физичка лица:</w:t>
            </w:r>
          </w:p>
          <w:p w14:paraId="2A3C81D6" w14:textId="29283923" w:rsidR="003D4058" w:rsidRPr="003D4058" w:rsidRDefault="003D4058" w:rsidP="003D4058">
            <w:pPr>
              <w:jc w:val="both"/>
            </w:pPr>
            <w:r w:rsidRPr="003D4058">
              <w:t>Лиценца за обављање радијационе делатности коју издаје Агенција за заштиту од јонизујућег зрачења и нуклеарну сигурност Србије  за сервисирање уређаја који производе јонизујућа зрачења.</w:t>
            </w:r>
          </w:p>
          <w:p w14:paraId="52460980" w14:textId="6C756CB1" w:rsidR="003D4058" w:rsidRPr="003D4058" w:rsidRDefault="003D4058" w:rsidP="002D087B">
            <w:pPr>
              <w:jc w:val="both"/>
              <w:rPr>
                <w:noProof/>
              </w:rPr>
            </w:pPr>
            <w:r w:rsidRPr="003D4058">
              <w:rPr>
                <w:b/>
                <w:noProof/>
                <w:lang w:val="sr-Cyrl-RS"/>
              </w:rPr>
              <w:t>Лиценца</w:t>
            </w:r>
            <w:r w:rsidRPr="003D4058">
              <w:rPr>
                <w:b/>
                <w:noProof/>
              </w:rPr>
              <w:t xml:space="preserve"> мора бити важећа.</w:t>
            </w:r>
          </w:p>
        </w:tc>
      </w:tr>
      <w:tr w:rsidR="003D4058" w:rsidRPr="00AE1407" w14:paraId="3E5B9D58" w14:textId="77777777" w:rsidTr="003D4058">
        <w:trPr>
          <w:trHeight w:val="848"/>
        </w:trPr>
        <w:tc>
          <w:tcPr>
            <w:tcW w:w="5000" w:type="pct"/>
            <w:gridSpan w:val="4"/>
            <w:vAlign w:val="center"/>
          </w:tcPr>
          <w:p w14:paraId="107C53BE" w14:textId="77777777" w:rsidR="003D4058" w:rsidRPr="001E45F1" w:rsidRDefault="003D4058" w:rsidP="001E45F1">
            <w:pPr>
              <w:jc w:val="center"/>
              <w:rPr>
                <w:b/>
                <w:noProof/>
              </w:rPr>
            </w:pPr>
            <w:r w:rsidRPr="003D4058">
              <w:rPr>
                <w:b/>
                <w:noProof/>
              </w:rPr>
              <w:lastRenderedPageBreak/>
              <w:t>ДОДАТНИ УСЛОВИ ЗА УЧЕШЋЕ У ПОСТУПКУ ЈАВНЕ НАБАВКЕ ИЗ ЧЛАНА 76. ЗАКОНА</w:t>
            </w:r>
          </w:p>
        </w:tc>
      </w:tr>
      <w:tr w:rsidR="003D4058" w:rsidRPr="00AE1407" w14:paraId="013C28E1" w14:textId="77777777" w:rsidTr="003D4058">
        <w:trPr>
          <w:trHeight w:val="132"/>
        </w:trPr>
        <w:tc>
          <w:tcPr>
            <w:tcW w:w="513" w:type="pct"/>
            <w:shd w:val="clear" w:color="auto" w:fill="auto"/>
            <w:vAlign w:val="center"/>
          </w:tcPr>
          <w:p w14:paraId="3ECFB915" w14:textId="77777777" w:rsidR="003D4058" w:rsidRPr="003D4058" w:rsidRDefault="003D4058" w:rsidP="00EC19BC">
            <w:pPr>
              <w:pStyle w:val="ListParagraph"/>
              <w:numPr>
                <w:ilvl w:val="0"/>
                <w:numId w:val="25"/>
              </w:numPr>
              <w:rPr>
                <w:noProof/>
              </w:rPr>
            </w:pPr>
          </w:p>
        </w:tc>
        <w:tc>
          <w:tcPr>
            <w:tcW w:w="1947" w:type="pct"/>
            <w:shd w:val="clear" w:color="auto" w:fill="auto"/>
          </w:tcPr>
          <w:p w14:paraId="41FC42DB" w14:textId="28A943DA" w:rsidR="003D4058" w:rsidRPr="003D4058" w:rsidRDefault="003D4058" w:rsidP="00C333F7">
            <w:pPr>
              <w:jc w:val="both"/>
            </w:pPr>
            <w:r w:rsidRPr="003D4058">
              <w:rPr>
                <w:lang w:val="sr-Latn-CS"/>
              </w:rPr>
              <w:t xml:space="preserve">Понуђач има минимум </w:t>
            </w:r>
            <w:r w:rsidRPr="003D4058">
              <w:rPr>
                <w:lang w:val="sr-Cyrl-RS"/>
              </w:rPr>
              <w:t>једно</w:t>
            </w:r>
            <w:r>
              <w:rPr>
                <w:lang w:val="sr-Cyrl-RS"/>
              </w:rPr>
              <w:t>г</w:t>
            </w:r>
            <w:r w:rsidRPr="003D4058">
              <w:t xml:space="preserve"> радно ангажовано</w:t>
            </w:r>
            <w:r>
              <w:rPr>
                <w:lang w:val="sr-Cyrl-RS"/>
              </w:rPr>
              <w:t>г</w:t>
            </w:r>
            <w:r w:rsidRPr="003D4058">
              <w:t xml:space="preserve"> с</w:t>
            </w:r>
            <w:r w:rsidR="00C333F7">
              <w:t>ервисера са важећим сертификатом</w:t>
            </w:r>
            <w:r w:rsidRPr="003D4058">
              <w:t xml:space="preserve"> произвођача </w:t>
            </w:r>
            <w:r w:rsidRPr="003D4058">
              <w:rPr>
                <w:lang w:val="sr-Cyrl-RS"/>
              </w:rPr>
              <w:t>опреме</w:t>
            </w:r>
            <w:r w:rsidRPr="003D4058">
              <w:t>.</w:t>
            </w:r>
          </w:p>
        </w:tc>
        <w:tc>
          <w:tcPr>
            <w:tcW w:w="2540" w:type="pct"/>
            <w:gridSpan w:val="2"/>
            <w:shd w:val="clear" w:color="auto" w:fill="auto"/>
            <w:vAlign w:val="center"/>
          </w:tcPr>
          <w:p w14:paraId="2950E422" w14:textId="77777777" w:rsidR="003D4058" w:rsidRPr="003D4058" w:rsidRDefault="003D4058" w:rsidP="00EC19BC">
            <w:pPr>
              <w:pStyle w:val="Default"/>
              <w:jc w:val="both"/>
              <w:rPr>
                <w:rFonts w:ascii="Times New Roman" w:hAnsi="Times New Roman" w:cs="Times New Roman"/>
                <w:b/>
                <w:iCs/>
                <w:color w:val="auto"/>
              </w:rPr>
            </w:pPr>
            <w:r w:rsidRPr="003D4058">
              <w:rPr>
                <w:rFonts w:ascii="Times New Roman" w:hAnsi="Times New Roman" w:cs="Times New Roman"/>
                <w:iCs/>
                <w:color w:val="auto"/>
              </w:rPr>
              <w:t xml:space="preserve">Доказ за </w:t>
            </w:r>
            <w:r w:rsidRPr="003D4058">
              <w:rPr>
                <w:rFonts w:ascii="Times New Roman" w:hAnsi="Times New Roman" w:cs="Times New Roman"/>
                <w:b/>
                <w:iCs/>
                <w:color w:val="auto"/>
              </w:rPr>
              <w:t>правна лица / предузетнике / физичка лица:</w:t>
            </w:r>
          </w:p>
          <w:p w14:paraId="1E01AAB8" w14:textId="77777777" w:rsidR="003D4058" w:rsidRPr="003D4058" w:rsidRDefault="003D4058" w:rsidP="00EC19BC">
            <w:pPr>
              <w:pStyle w:val="ListParagraph"/>
              <w:numPr>
                <w:ilvl w:val="0"/>
                <w:numId w:val="36"/>
              </w:numPr>
              <w:jc w:val="both"/>
              <w:rPr>
                <w:lang w:val="sr-Latn-CS"/>
              </w:rPr>
            </w:pPr>
            <w:r w:rsidRPr="003D4058">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40FF05EC" w:rsidR="003D4058" w:rsidRPr="003D4058" w:rsidRDefault="003D4058" w:rsidP="00EC19BC">
            <w:pPr>
              <w:pStyle w:val="ListParagraph"/>
              <w:numPr>
                <w:ilvl w:val="0"/>
                <w:numId w:val="36"/>
              </w:numPr>
              <w:jc w:val="both"/>
              <w:rPr>
                <w:lang w:val="sr-Latn-CS"/>
              </w:rPr>
            </w:pPr>
            <w:r w:rsidRPr="003D4058">
              <w:rPr>
                <w:lang w:val="sr-Cyrl-RS"/>
              </w:rPr>
              <w:t>Сертификат произвођача опреме за радно ангажована лица.</w:t>
            </w:r>
          </w:p>
        </w:tc>
      </w:tr>
      <w:tr w:rsidR="003D4058" w:rsidRPr="00AE1407" w14:paraId="4F7412DB" w14:textId="77777777" w:rsidTr="003D4058">
        <w:trPr>
          <w:trHeight w:val="1573"/>
        </w:trPr>
        <w:tc>
          <w:tcPr>
            <w:tcW w:w="513" w:type="pct"/>
            <w:shd w:val="clear" w:color="auto" w:fill="auto"/>
            <w:vAlign w:val="center"/>
          </w:tcPr>
          <w:p w14:paraId="436EBEB0" w14:textId="77777777" w:rsidR="003D4058" w:rsidRPr="003D4058" w:rsidRDefault="003D4058" w:rsidP="00EC19BC">
            <w:pPr>
              <w:pStyle w:val="ListParagraph"/>
              <w:numPr>
                <w:ilvl w:val="0"/>
                <w:numId w:val="25"/>
              </w:numPr>
              <w:rPr>
                <w:noProof/>
              </w:rPr>
            </w:pPr>
          </w:p>
        </w:tc>
        <w:tc>
          <w:tcPr>
            <w:tcW w:w="1947" w:type="pct"/>
            <w:shd w:val="clear" w:color="auto" w:fill="auto"/>
          </w:tcPr>
          <w:p w14:paraId="0A963417" w14:textId="3449F3DA" w:rsidR="003D4058" w:rsidRPr="003D4058" w:rsidRDefault="003D4058" w:rsidP="003D4058">
            <w:pPr>
              <w:jc w:val="both"/>
              <w:rPr>
                <w:lang w:val="sr-Latn-CS"/>
              </w:rPr>
            </w:pPr>
            <w:r w:rsidRPr="003D4058">
              <w:rPr>
                <w:lang w:val="sr-Latn-CS"/>
              </w:rPr>
              <w:t>Понуђач има минимум</w:t>
            </w:r>
            <w:r w:rsidRPr="003D4058">
              <w:rPr>
                <w:lang w:val="sr-Cyrl-RS"/>
              </w:rPr>
              <w:t xml:space="preserve"> једно</w:t>
            </w:r>
            <w:r w:rsidRPr="003D4058">
              <w:rPr>
                <w:lang w:val="sr-Latn-CS"/>
              </w:rPr>
              <w:t xml:space="preserve"> </w:t>
            </w:r>
            <w:r w:rsidRPr="003D4058">
              <w:rPr>
                <w:lang w:val="sr-Cyrl-RS"/>
              </w:rPr>
              <w:t>возило</w:t>
            </w:r>
            <w:r w:rsidRPr="003D4058">
              <w:rPr>
                <w:lang w:val="sr-Latn-CS"/>
              </w:rPr>
              <w:t>.</w:t>
            </w:r>
          </w:p>
        </w:tc>
        <w:tc>
          <w:tcPr>
            <w:tcW w:w="2540" w:type="pct"/>
            <w:gridSpan w:val="2"/>
            <w:shd w:val="clear" w:color="auto" w:fill="auto"/>
          </w:tcPr>
          <w:p w14:paraId="46588285" w14:textId="77777777" w:rsidR="003D4058" w:rsidRPr="003D4058" w:rsidRDefault="003D4058" w:rsidP="00EC19BC">
            <w:pPr>
              <w:pStyle w:val="Default"/>
              <w:jc w:val="both"/>
              <w:rPr>
                <w:rFonts w:ascii="Times New Roman" w:hAnsi="Times New Roman" w:cs="Times New Roman"/>
                <w:b/>
                <w:iCs/>
                <w:color w:val="auto"/>
              </w:rPr>
            </w:pPr>
            <w:r w:rsidRPr="003D4058">
              <w:rPr>
                <w:rFonts w:ascii="Times New Roman" w:hAnsi="Times New Roman" w:cs="Times New Roman"/>
                <w:iCs/>
                <w:color w:val="auto"/>
              </w:rPr>
              <w:t xml:space="preserve">Доказ за </w:t>
            </w:r>
            <w:r w:rsidRPr="003D4058">
              <w:rPr>
                <w:rFonts w:ascii="Times New Roman" w:hAnsi="Times New Roman" w:cs="Times New Roman"/>
                <w:b/>
                <w:iCs/>
                <w:color w:val="auto"/>
              </w:rPr>
              <w:t>правна лица / предузетнике / физичка лица:</w:t>
            </w:r>
          </w:p>
          <w:p w14:paraId="0569F147" w14:textId="18848430" w:rsidR="003D4058" w:rsidRPr="003D4058" w:rsidRDefault="003D4058" w:rsidP="00EC19BC">
            <w:pPr>
              <w:pStyle w:val="Default"/>
              <w:numPr>
                <w:ilvl w:val="0"/>
                <w:numId w:val="38"/>
              </w:numPr>
              <w:jc w:val="both"/>
              <w:rPr>
                <w:rFonts w:ascii="Times New Roman" w:hAnsi="Times New Roman" w:cs="Times New Roman"/>
                <w:lang w:val="sr-Latn-CS"/>
              </w:rPr>
            </w:pPr>
            <w:r w:rsidRPr="003D4058">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3D4058" w:rsidRPr="003D4058" w:rsidRDefault="003D4058" w:rsidP="00EC19BC">
            <w:pPr>
              <w:pStyle w:val="Default"/>
              <w:numPr>
                <w:ilvl w:val="0"/>
                <w:numId w:val="38"/>
              </w:numPr>
              <w:jc w:val="both"/>
              <w:rPr>
                <w:rFonts w:ascii="Times New Roman" w:hAnsi="Times New Roman" w:cs="Times New Roman"/>
                <w:b/>
                <w:iCs/>
                <w:color w:val="auto"/>
              </w:rPr>
            </w:pPr>
            <w:r w:rsidRPr="003D4058">
              <w:rPr>
                <w:rFonts w:ascii="Times New Roman" w:hAnsi="Times New Roman" w:cs="Times New Roman"/>
                <w:lang w:val="sr-Latn-CS"/>
              </w:rPr>
              <w:t>Саобраћајна дозвола.</w:t>
            </w:r>
          </w:p>
        </w:tc>
      </w:tr>
      <w:tr w:rsidR="003D4058" w:rsidRPr="00AE1407" w14:paraId="1989E71F" w14:textId="77777777" w:rsidTr="003D4058">
        <w:trPr>
          <w:trHeight w:val="801"/>
        </w:trPr>
        <w:tc>
          <w:tcPr>
            <w:tcW w:w="513" w:type="pct"/>
            <w:shd w:val="clear" w:color="auto" w:fill="auto"/>
            <w:vAlign w:val="center"/>
          </w:tcPr>
          <w:p w14:paraId="1B2C745F" w14:textId="77777777" w:rsidR="003D4058" w:rsidRPr="003D4058" w:rsidRDefault="003D4058" w:rsidP="00EC19BC">
            <w:pPr>
              <w:pStyle w:val="ListParagraph"/>
              <w:numPr>
                <w:ilvl w:val="0"/>
                <w:numId w:val="25"/>
              </w:numPr>
              <w:rPr>
                <w:noProof/>
              </w:rPr>
            </w:pPr>
          </w:p>
        </w:tc>
        <w:tc>
          <w:tcPr>
            <w:tcW w:w="1947" w:type="pct"/>
            <w:shd w:val="clear" w:color="auto" w:fill="auto"/>
          </w:tcPr>
          <w:p w14:paraId="13790DEC" w14:textId="5A74466F" w:rsidR="003D4058" w:rsidRPr="003D4058" w:rsidRDefault="003D4058" w:rsidP="00EC19BC">
            <w:pPr>
              <w:jc w:val="both"/>
              <w:rPr>
                <w:lang w:val="sr-Latn-CS"/>
              </w:rPr>
            </w:pPr>
            <w:r w:rsidRPr="003D4058">
              <w:t xml:space="preserve">Понуђач </w:t>
            </w:r>
            <w:r w:rsidRPr="003D4058">
              <w:rPr>
                <w:lang w:val="sr-Cyrl-RS"/>
              </w:rPr>
              <w:t>је</w:t>
            </w:r>
            <w:r w:rsidRPr="003D4058">
              <w:t xml:space="preserve"> овлашћен за сервис и поправку предметних апарата.</w:t>
            </w:r>
          </w:p>
        </w:tc>
        <w:tc>
          <w:tcPr>
            <w:tcW w:w="2540" w:type="pct"/>
            <w:gridSpan w:val="2"/>
            <w:shd w:val="clear" w:color="auto" w:fill="auto"/>
          </w:tcPr>
          <w:p w14:paraId="3D3EF048" w14:textId="77777777" w:rsidR="003D4058" w:rsidRPr="003D4058" w:rsidRDefault="003D4058" w:rsidP="00EC19BC">
            <w:pPr>
              <w:pStyle w:val="Default"/>
              <w:jc w:val="both"/>
              <w:rPr>
                <w:rFonts w:ascii="Times New Roman" w:hAnsi="Times New Roman" w:cs="Times New Roman"/>
                <w:b/>
                <w:iCs/>
                <w:color w:val="auto"/>
              </w:rPr>
            </w:pPr>
            <w:r w:rsidRPr="003D4058">
              <w:rPr>
                <w:rFonts w:ascii="Times New Roman" w:hAnsi="Times New Roman" w:cs="Times New Roman"/>
                <w:iCs/>
                <w:color w:val="auto"/>
              </w:rPr>
              <w:t xml:space="preserve">Доказ за </w:t>
            </w:r>
            <w:r w:rsidRPr="003D4058">
              <w:rPr>
                <w:rFonts w:ascii="Times New Roman" w:hAnsi="Times New Roman" w:cs="Times New Roman"/>
                <w:b/>
                <w:iCs/>
                <w:color w:val="auto"/>
              </w:rPr>
              <w:t>правна лица / предузетнике / физичка лица:</w:t>
            </w:r>
          </w:p>
          <w:p w14:paraId="2617CD0F" w14:textId="3294DF9C" w:rsidR="003D4058" w:rsidRPr="003D4058" w:rsidRDefault="003D4058" w:rsidP="00EC19BC">
            <w:pPr>
              <w:pStyle w:val="Default"/>
              <w:jc w:val="both"/>
              <w:rPr>
                <w:rFonts w:ascii="Times New Roman" w:hAnsi="Times New Roman" w:cs="Times New Roman"/>
                <w:iCs/>
                <w:color w:val="auto"/>
              </w:rPr>
            </w:pPr>
            <w:r w:rsidRPr="003D4058">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EF55BD1"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Pr="00C03822">
        <w:rPr>
          <w:noProof/>
        </w:rPr>
        <w:t>УСЛОВ</w:t>
      </w:r>
      <w:r w:rsidRPr="00C03822">
        <w:rPr>
          <w:noProof/>
          <w:lang w:val="sr-Cyrl-CS"/>
        </w:rPr>
        <w:t>И</w:t>
      </w:r>
      <w:r w:rsidRPr="00C03822">
        <w:rPr>
          <w:noProof/>
        </w:rPr>
        <w:t xml:space="preserve"> ЗА УЧЕШЋЕ У ПОСТУПКУ ЈАВНЕ НАБАВКЕ ИЗ ЧЛАНА 75. ЗАКОНА о ЈН: </w:t>
      </w:r>
      <w:r w:rsidR="00FC1E62" w:rsidRPr="00C03822">
        <w:rPr>
          <w:noProof/>
          <w:lang w:val="sr-Cyrl-CS"/>
        </w:rPr>
        <w:t>И</w:t>
      </w:r>
      <w:r w:rsidR="00FC1E62" w:rsidRPr="00C03822">
        <w:rPr>
          <w:noProof/>
        </w:rPr>
        <w:t>спуњеност услова понуђач доказује достављањем доказа наведених у табели</w:t>
      </w:r>
      <w:r w:rsidR="004B0A93" w:rsidRPr="00C03822">
        <w:rPr>
          <w:noProof/>
        </w:rPr>
        <w:t>.</w:t>
      </w:r>
    </w:p>
    <w:p w14:paraId="02F6C229" w14:textId="77777777" w:rsidR="00C87537" w:rsidRPr="00C03822" w:rsidRDefault="00C87537" w:rsidP="00BD619D">
      <w:pPr>
        <w:pStyle w:val="ListParagraph"/>
        <w:ind w:left="405"/>
        <w:jc w:val="both"/>
        <w:rPr>
          <w:noProof/>
          <w:lang w:val="sr-Cyrl-CS"/>
        </w:rPr>
      </w:pPr>
    </w:p>
    <w:p w14:paraId="4F834FAC" w14:textId="0495F8CC" w:rsidR="00113AEA" w:rsidRPr="00C03822" w:rsidRDefault="004F4808" w:rsidP="004F4808">
      <w:pPr>
        <w:pStyle w:val="ListParagraph"/>
        <w:numPr>
          <w:ilvl w:val="0"/>
          <w:numId w:val="1"/>
        </w:numPr>
        <w:jc w:val="both"/>
        <w:rPr>
          <w:noProof/>
        </w:rPr>
      </w:pPr>
      <w:r w:rsidRPr="00C03822">
        <w:rPr>
          <w:noProof/>
        </w:rPr>
        <w:t xml:space="preserve">ДОДАТНИ УСЛОВИ ЗА УЧЕШЋЕ У ПОСТУПКУ ЈАВНЕ НАБАВКЕ ИЗ ЧЛАНА 76. ЗАКОНА о ЈН: </w:t>
      </w:r>
      <w:r w:rsidR="00113AEA" w:rsidRPr="00C03822">
        <w:rPr>
          <w:noProof/>
          <w:lang w:val="sr-Cyrl-CS"/>
        </w:rPr>
        <w:t>И</w:t>
      </w:r>
      <w:r w:rsidR="00113AEA" w:rsidRPr="00C03822">
        <w:rPr>
          <w:noProof/>
        </w:rPr>
        <w:t>спуњеност услова понуђач доказује достав</w:t>
      </w:r>
      <w:r w:rsidR="00875FBC" w:rsidRPr="00C03822">
        <w:rPr>
          <w:noProof/>
        </w:rPr>
        <w:t>љањем доказа наведених у табели</w:t>
      </w:r>
      <w:r w:rsidR="004B0A93" w:rsidRPr="00C03822">
        <w:rPr>
          <w:noProof/>
        </w:rPr>
        <w:t>.</w:t>
      </w:r>
    </w:p>
    <w:p w14:paraId="4C21C092" w14:textId="77777777" w:rsidR="00C15D3D" w:rsidRPr="00C15D3D" w:rsidRDefault="00C15D3D" w:rsidP="004F4808">
      <w:pPr>
        <w:pStyle w:val="ListParagraph"/>
        <w:ind w:left="405"/>
        <w:jc w:val="both"/>
        <w:rPr>
          <w:noProof/>
          <w:highlight w:val="yellow"/>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EBAA322"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w:t>
      </w:r>
      <w:r w:rsidRPr="00734936">
        <w:rPr>
          <w:rFonts w:eastAsia="TimesNewRomanPS-BoldMT"/>
          <w:bCs/>
          <w:lang w:val="sr-Cyrl-CS"/>
        </w:rPr>
        <w:lastRenderedPageBreak/>
        <w:t xml:space="preserve">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C03822" w:rsidRDefault="00E04B7B" w:rsidP="00EF466B">
      <w:pPr>
        <w:pStyle w:val="ListParagraph"/>
        <w:numPr>
          <w:ilvl w:val="0"/>
          <w:numId w:val="1"/>
        </w:numPr>
        <w:jc w:val="both"/>
        <w:rPr>
          <w:b/>
          <w:bCs/>
          <w:iCs/>
          <w:lang w:val="sr-Cyrl-CS"/>
        </w:rPr>
      </w:pPr>
      <w:r w:rsidRPr="00C03822">
        <w:rPr>
          <w:b/>
          <w:bCs/>
          <w:iCs/>
        </w:rPr>
        <w:t>Уколико п</w:t>
      </w:r>
      <w:r w:rsidRPr="00C03822">
        <w:rPr>
          <w:b/>
          <w:bCs/>
          <w:iCs/>
          <w:lang w:val="sr-Cyrl-CS"/>
        </w:rPr>
        <w:t>онуду</w:t>
      </w:r>
      <w:r w:rsidRPr="00C03822">
        <w:rPr>
          <w:b/>
          <w:bCs/>
          <w:iCs/>
        </w:rPr>
        <w:t xml:space="preserve"> подноси </w:t>
      </w:r>
      <w:r w:rsidRPr="00C03822">
        <w:rPr>
          <w:b/>
          <w:bCs/>
          <w:iCs/>
          <w:lang w:val="sr-Cyrl-CS"/>
        </w:rPr>
        <w:t>група понуђача</w:t>
      </w:r>
      <w:r w:rsidR="00EB4E07" w:rsidRPr="00C03822">
        <w:rPr>
          <w:b/>
          <w:bCs/>
          <w:iCs/>
          <w:lang w:val="sr-Cyrl-CS"/>
        </w:rPr>
        <w:t>,</w:t>
      </w:r>
      <w:r w:rsidRPr="00C03822">
        <w:rPr>
          <w:bCs/>
          <w:iCs/>
        </w:rPr>
        <w:t xml:space="preserve"> понуђач је дужан да </w:t>
      </w:r>
      <w:r w:rsidRPr="00C03822">
        <w:rPr>
          <w:bCs/>
          <w:iCs/>
          <w:lang w:val="sr-Cyrl-CS"/>
        </w:rPr>
        <w:t>за сваког члана групе понуђача</w:t>
      </w:r>
      <w:r w:rsidR="00A67B63" w:rsidRPr="00C03822">
        <w:rPr>
          <w:bCs/>
          <w:iCs/>
        </w:rPr>
        <w:t xml:space="preserve"> </w:t>
      </w:r>
      <w:r w:rsidRPr="00C03822">
        <w:rPr>
          <w:bCs/>
          <w:iCs/>
          <w:lang w:val="sr-Cyrl-CS"/>
        </w:rPr>
        <w:t>достави наведене доказе да испуњава обавезне услове из члана 75. став 1. тач. 1) до 3)</w:t>
      </w:r>
      <w:r w:rsidR="001828F9" w:rsidRPr="00C03822">
        <w:rPr>
          <w:bCs/>
          <w:iCs/>
          <w:lang w:val="sr-Cyrl-CS"/>
        </w:rPr>
        <w:t>,</w:t>
      </w:r>
      <w:r w:rsidRPr="00C03822">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C03822">
        <w:rPr>
          <w:bCs/>
          <w:iCs/>
          <w:lang w:val="sr-Cyrl-CS"/>
        </w:rPr>
        <w:t>еопходна испуњеност тог услова.</w:t>
      </w:r>
    </w:p>
    <w:p w14:paraId="6F06E6AC" w14:textId="400A69A2" w:rsidR="00E04B7B" w:rsidRDefault="00E04B7B" w:rsidP="00300477">
      <w:pPr>
        <w:pStyle w:val="ListParagraph"/>
        <w:ind w:left="405"/>
        <w:jc w:val="both"/>
        <w:rPr>
          <w:bCs/>
          <w:iCs/>
          <w:color w:val="FF0000"/>
        </w:rPr>
      </w:pPr>
      <w:r w:rsidRPr="00C03822">
        <w:rPr>
          <w:bCs/>
          <w:iCs/>
          <w:lang w:val="sr-Cyrl-CS"/>
        </w:rPr>
        <w:t>Додатне услове група понуђача испуњава заједно</w:t>
      </w:r>
      <w:r w:rsidR="00FF51CE" w:rsidRPr="00C03822">
        <w:rPr>
          <w:bCs/>
          <w:iCs/>
          <w:lang w:val="sr-Cyrl-CS"/>
        </w:rPr>
        <w:t>.</w:t>
      </w:r>
      <w:r w:rsidR="00BD0CEB" w:rsidRPr="00C03822">
        <w:rPr>
          <w:bCs/>
          <w:iCs/>
          <w:color w:val="FF0000"/>
        </w:rPr>
        <w:t xml:space="preserve"> </w:t>
      </w:r>
      <w:r w:rsidR="00C03822">
        <w:rPr>
          <w:bCs/>
          <w:iCs/>
          <w:color w:val="FF0000"/>
        </w:rPr>
        <w:t xml:space="preserve"> </w:t>
      </w:r>
    </w:p>
    <w:p w14:paraId="6504E3DA" w14:textId="77777777" w:rsidR="0085346B" w:rsidRPr="00300477" w:rsidRDefault="0085346B" w:rsidP="00300477">
      <w:pPr>
        <w:pStyle w:val="ListParagraph"/>
        <w:ind w:left="405"/>
        <w:jc w:val="both"/>
        <w:rPr>
          <w:bCs/>
          <w:iCs/>
          <w:color w:val="FF0000"/>
        </w:rPr>
      </w:pPr>
    </w:p>
    <w:p w14:paraId="7FBB4D33" w14:textId="73211F0F" w:rsidR="00AB0322" w:rsidRPr="00F46D23" w:rsidRDefault="00E04B7B" w:rsidP="00821CB6">
      <w:pPr>
        <w:pStyle w:val="ListParagraph"/>
        <w:numPr>
          <w:ilvl w:val="0"/>
          <w:numId w:val="1"/>
        </w:numPr>
        <w:tabs>
          <w:tab w:val="left" w:pos="680"/>
        </w:tabs>
        <w:jc w:val="both"/>
        <w:rPr>
          <w:rFonts w:eastAsia="TimesNewRomanPSMT"/>
          <w:bCs/>
        </w:rPr>
      </w:pPr>
      <w:r w:rsidRPr="00F46D23">
        <w:rPr>
          <w:b/>
          <w:bCs/>
          <w:iCs/>
          <w:lang w:val="sr-Cyrl-CS"/>
        </w:rPr>
        <w:t>У</w:t>
      </w:r>
      <w:r w:rsidRPr="00F46D23">
        <w:rPr>
          <w:b/>
          <w:bCs/>
          <w:iCs/>
        </w:rPr>
        <w:t>колико понуђач подноси понуду са подизвођачем</w:t>
      </w:r>
      <w:r w:rsidRPr="00F46D23">
        <w:rPr>
          <w:bCs/>
          <w:iCs/>
        </w:rPr>
        <w:t xml:space="preserve">, понуђач је дужан да </w:t>
      </w:r>
      <w:r w:rsidRPr="00F46D23">
        <w:rPr>
          <w:bCs/>
          <w:iCs/>
          <w:lang w:val="sr-Cyrl-CS"/>
        </w:rPr>
        <w:t>за подизвођача достави доказе да испуњава услове из члана 75. став 1. тач. 1) до 3) Закона, а доказ из члана 75. став 1. тач. 4)</w:t>
      </w:r>
      <w:r w:rsidR="001074E2" w:rsidRPr="00F46D23">
        <w:rPr>
          <w:bCs/>
          <w:iCs/>
          <w:lang w:val="sr-Cyrl-CS"/>
        </w:rPr>
        <w:t>.</w:t>
      </w:r>
      <w:r w:rsidRPr="00F46D23">
        <w:rPr>
          <w:bCs/>
          <w:iCs/>
          <w:lang w:val="sr-Cyrl-CS"/>
        </w:rPr>
        <w:t xml:space="preserve"> Закона, за део набавке који ће понуђач извршити преко подизвођача</w:t>
      </w:r>
      <w:r w:rsidR="00F46D23" w:rsidRPr="00F46D23">
        <w:rPr>
          <w:bCs/>
          <w:iCs/>
          <w:lang w:val="sr-Cyrl-CS"/>
        </w:rPr>
        <w:t>.</w:t>
      </w:r>
    </w:p>
    <w:p w14:paraId="647D3043" w14:textId="77777777" w:rsidR="008A392F" w:rsidRDefault="008A392F">
      <w:pPr>
        <w:rPr>
          <w:b/>
          <w:noProof/>
        </w:rPr>
      </w:pPr>
    </w:p>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35" w:name="_Toc375826007"/>
      <w:bookmarkStart w:id="36" w:name="_Toc389030814"/>
      <w:bookmarkStart w:id="37" w:name="_Toc448222238"/>
      <w:r>
        <w:rPr>
          <w:sz w:val="28"/>
          <w:szCs w:val="28"/>
        </w:rPr>
        <w:br w:type="page"/>
      </w:r>
    </w:p>
    <w:p w14:paraId="738B94CC" w14:textId="3AB814EF"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481140076"/>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911DE0B" w:rsidR="00C21A19" w:rsidRPr="00AE1407" w:rsidRDefault="00C21A19" w:rsidP="00C21A19">
      <w:pPr>
        <w:rPr>
          <w:noProof/>
        </w:rPr>
      </w:pPr>
      <w:r w:rsidRPr="00AE1407">
        <w:rPr>
          <w:noProof/>
        </w:rPr>
        <w:t xml:space="preserve">Предмет јавне </w:t>
      </w:r>
      <w:r w:rsidRPr="00F46D23">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F46D23" w:rsidRDefault="00A878F3" w:rsidP="00A878F3">
      <w:pPr>
        <w:jc w:val="both"/>
        <w:rPr>
          <w:b/>
          <w:bCs/>
          <w:i/>
          <w:iCs/>
        </w:rPr>
      </w:pPr>
      <w:r w:rsidRPr="00F46D23">
        <w:rPr>
          <w:bCs/>
          <w:iCs/>
        </w:rPr>
        <w:t>По</w:t>
      </w:r>
      <w:r w:rsidR="00705D76" w:rsidRPr="00F46D23">
        <w:rPr>
          <w:bCs/>
          <w:iCs/>
        </w:rPr>
        <w:t xml:space="preserve">дношење понуде са варијантама </w:t>
      </w:r>
      <w:r w:rsidR="002238DC" w:rsidRPr="00F46D23">
        <w:rPr>
          <w:bCs/>
          <w:iCs/>
          <w:lang w:val="sr-Cyrl-RS"/>
        </w:rPr>
        <w:t>ни</w:t>
      </w:r>
      <w:r w:rsidRPr="00F46D23">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629E394E" w:rsidR="008B55B5" w:rsidRPr="00F46D23" w:rsidRDefault="008B55B5" w:rsidP="008B55B5">
      <w:pPr>
        <w:jc w:val="both"/>
        <w:rPr>
          <w:bCs/>
          <w:iCs/>
        </w:rPr>
      </w:pPr>
      <w:r w:rsidRPr="00F46D23">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F46D23">
        <w:rPr>
          <w:iCs/>
        </w:rPr>
        <w:t>уговору о јавној набавци</w:t>
      </w:r>
      <w:r w:rsidRPr="00F46D23">
        <w:rPr>
          <w:iCs/>
        </w:rPr>
        <w:t>.</w:t>
      </w:r>
      <w:r w:rsidRPr="00F46D23">
        <w:rPr>
          <w:bCs/>
          <w:iCs/>
        </w:rPr>
        <w:t xml:space="preserve"> </w:t>
      </w:r>
    </w:p>
    <w:p w14:paraId="0BF8BC93" w14:textId="624433E8" w:rsidR="008B55B5" w:rsidRPr="00F46D23" w:rsidRDefault="008B55B5" w:rsidP="008B55B5">
      <w:pPr>
        <w:jc w:val="both"/>
        <w:rPr>
          <w:iCs/>
        </w:rPr>
      </w:pPr>
      <w:r w:rsidRPr="00F46D23">
        <w:rPr>
          <w:bCs/>
          <w:iCs/>
        </w:rPr>
        <w:t xml:space="preserve">Понуђач је дужан да за подизвођаче достави доказе о испуњености услова који су наведени у </w:t>
      </w:r>
      <w:r w:rsidRPr="00F46D23">
        <w:rPr>
          <w:bCs/>
          <w:iCs/>
          <w:lang w:val="sr-Cyrl-CS"/>
        </w:rPr>
        <w:t>поглављу</w:t>
      </w:r>
      <w:r w:rsidRPr="00F46D23">
        <w:rPr>
          <w:bCs/>
          <w:iCs/>
        </w:rPr>
        <w:t xml:space="preserve"> </w:t>
      </w:r>
      <w:r w:rsidR="00F46D23" w:rsidRPr="00F46D23">
        <w:rPr>
          <w:bCs/>
          <w:iCs/>
        </w:rPr>
        <w:t>3</w:t>
      </w:r>
      <w:r w:rsidRPr="00F46D23">
        <w:rPr>
          <w:bCs/>
          <w:iCs/>
        </w:rPr>
        <w:t>. конкур</w:t>
      </w:r>
      <w:r w:rsidR="00CB5A79" w:rsidRPr="00F46D23">
        <w:rPr>
          <w:bCs/>
          <w:iCs/>
        </w:rPr>
        <w:t>сне документације, у складу са у</w:t>
      </w:r>
      <w:r w:rsidRPr="00F46D23">
        <w:rPr>
          <w:bCs/>
          <w:iCs/>
        </w:rPr>
        <w:t>путством како се доказује испуњеност услова.</w:t>
      </w:r>
    </w:p>
    <w:p w14:paraId="60671184" w14:textId="77777777" w:rsidR="008B55B5" w:rsidRPr="00F46D23" w:rsidRDefault="008B55B5" w:rsidP="008B55B5">
      <w:pPr>
        <w:jc w:val="both"/>
        <w:rPr>
          <w:iCs/>
        </w:rPr>
      </w:pPr>
      <w:r w:rsidRPr="00F46D23">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F46D23" w:rsidRDefault="008B55B5" w:rsidP="008B55B5">
      <w:pPr>
        <w:jc w:val="both"/>
        <w:rPr>
          <w:iCs/>
        </w:rPr>
      </w:pPr>
      <w:r w:rsidRPr="00F46D23">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F46D23">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E4C422C" w:rsidR="00A878F3" w:rsidRPr="00AE1407" w:rsidRDefault="00A878F3" w:rsidP="00A878F3">
      <w:pPr>
        <w:jc w:val="both"/>
      </w:pPr>
      <w:r w:rsidRPr="00F46D23">
        <w:rPr>
          <w:rFonts w:eastAsia="TimesNewRomanPSMT"/>
          <w:bCs/>
        </w:rPr>
        <w:t xml:space="preserve">Група понуђача је дужна да достави све доказе о испуњености услова који су наведени у </w:t>
      </w:r>
      <w:r w:rsidRPr="00F46D23">
        <w:rPr>
          <w:rFonts w:eastAsia="TimesNewRomanPSMT"/>
          <w:bCs/>
          <w:lang w:val="sr-Cyrl-CS"/>
        </w:rPr>
        <w:t>поглављу</w:t>
      </w:r>
      <w:r w:rsidRPr="00F46D23">
        <w:rPr>
          <w:rFonts w:eastAsia="TimesNewRomanPSMT"/>
          <w:bCs/>
        </w:rPr>
        <w:t xml:space="preserve"> </w:t>
      </w:r>
      <w:r w:rsidR="00F46D23" w:rsidRPr="00F46D23">
        <w:rPr>
          <w:rFonts w:eastAsia="TimesNewRomanPSMT"/>
          <w:bCs/>
        </w:rPr>
        <w:t>3</w:t>
      </w:r>
      <w:r w:rsidR="0084500F" w:rsidRPr="00F46D23">
        <w:rPr>
          <w:rFonts w:eastAsia="TimesNewRomanPSMT"/>
          <w:bCs/>
        </w:rPr>
        <w:t>.</w:t>
      </w:r>
      <w:r w:rsidRPr="00F46D23">
        <w:rPr>
          <w:rFonts w:eastAsia="TimesNewRomanPSMT"/>
          <w:bCs/>
          <w:lang w:val="ru-RU"/>
        </w:rPr>
        <w:t xml:space="preserve"> </w:t>
      </w:r>
      <w:r w:rsidRPr="00F46D23">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64431856" w:rsidR="00D641A2" w:rsidRPr="00F24B09" w:rsidRDefault="00FC2837" w:rsidP="0068551F">
      <w:pPr>
        <w:jc w:val="both"/>
        <w:rPr>
          <w:noProof/>
          <w:lang w:val="sr-Cyrl-CS"/>
        </w:rPr>
      </w:pPr>
      <w:r w:rsidRPr="00F24B09">
        <w:rPr>
          <w:noProof/>
          <w:lang w:val="sr-Cyrl-CS"/>
        </w:rPr>
        <w:t>Наручилац захтева да рок плаћања буде</w:t>
      </w:r>
      <w:r w:rsidR="00342493" w:rsidRPr="00F24B09">
        <w:rPr>
          <w:noProof/>
        </w:rPr>
        <w:t xml:space="preserve"> 90</w:t>
      </w:r>
      <w:r w:rsidRPr="00F24B09">
        <w:rPr>
          <w:noProof/>
          <w:lang w:val="sr-Cyrl-CS"/>
        </w:rPr>
        <w:t xml:space="preserve"> дана, од дана </w:t>
      </w:r>
      <w:r w:rsidR="00D641A2" w:rsidRPr="00F24B09">
        <w:rPr>
          <w:noProof/>
          <w:lang w:val="sr-Cyrl-CS"/>
        </w:rPr>
        <w:t>доставе исправног</w:t>
      </w:r>
      <w:r w:rsidR="0084325D" w:rsidRPr="00F24B09">
        <w:rPr>
          <w:noProof/>
          <w:lang w:val="sr-Cyrl-CS"/>
        </w:rPr>
        <w:t xml:space="preserve"> </w:t>
      </w:r>
      <w:r w:rsidR="00D641A2" w:rsidRPr="00F24B09">
        <w:rPr>
          <w:noProof/>
          <w:lang w:val="sr-Cyrl-CS"/>
        </w:rPr>
        <w:t>рачуна.</w:t>
      </w:r>
    </w:p>
    <w:p w14:paraId="5964C6D2" w14:textId="1A763522" w:rsidR="00F24B09" w:rsidRPr="00F24B09" w:rsidRDefault="00F24B09" w:rsidP="00F24B09">
      <w:pPr>
        <w:jc w:val="both"/>
        <w:rPr>
          <w:iCs/>
        </w:rPr>
      </w:pPr>
      <w:r w:rsidRPr="00F24B09">
        <w:rPr>
          <w:iCs/>
        </w:rPr>
        <w:t xml:space="preserve">Рачун за извршене услуге, </w:t>
      </w:r>
      <w:r w:rsidRPr="00F24B09">
        <w:rPr>
          <w:iCs/>
          <w:lang w:val="sr-Cyrl-RS"/>
        </w:rPr>
        <w:t>односно рачун-о</w:t>
      </w:r>
      <w:r w:rsidR="002212C5">
        <w:rPr>
          <w:iCs/>
          <w:lang w:val="sr-Cyrl-RS"/>
        </w:rPr>
        <w:t>т</w:t>
      </w:r>
      <w:r w:rsidRPr="00F24B09">
        <w:rPr>
          <w:iCs/>
          <w:lang w:val="sr-Cyrl-RS"/>
        </w:rPr>
        <w:t>премница за уграђене</w:t>
      </w:r>
      <w:r w:rsidRPr="00F24B09">
        <w:rPr>
          <w:iCs/>
        </w:rPr>
        <w:t xml:space="preserve"> резервне делове</w:t>
      </w:r>
      <w:r w:rsidRPr="00F24B09">
        <w:rPr>
          <w:iCs/>
          <w:lang w:val="sr-Cyrl-RS"/>
        </w:rPr>
        <w:t>,</w:t>
      </w:r>
      <w:r w:rsidRPr="00F24B09">
        <w:rPr>
          <w:iCs/>
        </w:rPr>
        <w:t xml:space="preserve"> испоставља се овлашћеном лицу </w:t>
      </w:r>
      <w:r w:rsidRPr="00F24B09">
        <w:rPr>
          <w:bCs/>
          <w:noProof/>
        </w:rPr>
        <w:t>за техничк</w:t>
      </w:r>
      <w:r w:rsidRPr="00F24B09">
        <w:rPr>
          <w:bCs/>
          <w:noProof/>
          <w:lang w:val="sr-Cyrl-RS"/>
        </w:rPr>
        <w:t xml:space="preserve">у </w:t>
      </w:r>
      <w:r w:rsidRPr="00F24B09">
        <w:rPr>
          <w:bCs/>
          <w:noProof/>
        </w:rPr>
        <w:t>реализациј</w:t>
      </w:r>
      <w:r w:rsidRPr="00F24B09">
        <w:rPr>
          <w:bCs/>
          <w:noProof/>
          <w:lang w:val="sr-Cyrl-RS"/>
        </w:rPr>
        <w:t xml:space="preserve">у </w:t>
      </w:r>
      <w:r w:rsidRPr="00F24B09">
        <w:rPr>
          <w:iCs/>
          <w:lang w:val="sr-Cyrl-RS"/>
        </w:rPr>
        <w:t>уговора</w:t>
      </w:r>
      <w:r w:rsidRPr="00F24B09">
        <w:rPr>
          <w:iCs/>
        </w:rPr>
        <w:t>, на основу потписаног документа-радног налога којим се верификује квалитет извршених услуга</w:t>
      </w:r>
      <w:r w:rsidRPr="00F24B09">
        <w:rPr>
          <w:iCs/>
          <w:lang w:val="sr-Cyrl-RS"/>
        </w:rPr>
        <w:t>,</w:t>
      </w:r>
      <w:r w:rsidRPr="00F24B09">
        <w:rPr>
          <w:iCs/>
        </w:rPr>
        <w:t xml:space="preserve"> односно </w:t>
      </w:r>
      <w:r w:rsidRPr="00F24B09">
        <w:rPr>
          <w:iCs/>
          <w:lang w:val="sr-Cyrl-RS"/>
        </w:rPr>
        <w:t>уградња</w:t>
      </w:r>
      <w:r w:rsidRPr="00F24B09">
        <w:rPr>
          <w:iCs/>
        </w:rPr>
        <w:t xml:space="preserve"> резервног дела</w:t>
      </w:r>
      <w:r w:rsidRPr="00F24B09">
        <w:rPr>
          <w:iCs/>
          <w:lang w:val="sr-Cyrl-RS"/>
        </w:rPr>
        <w:t>.</w:t>
      </w:r>
    </w:p>
    <w:p w14:paraId="1301D5A9" w14:textId="77777777" w:rsidR="0068551F" w:rsidRPr="00342493" w:rsidRDefault="0068551F" w:rsidP="0068551F">
      <w:pPr>
        <w:jc w:val="both"/>
        <w:rPr>
          <w:iCs/>
        </w:rPr>
      </w:pPr>
      <w:r w:rsidRPr="00342493">
        <w:rPr>
          <w:iCs/>
        </w:rPr>
        <w:t>Плаћање се врши уплатом на рачун понуђача.</w:t>
      </w:r>
    </w:p>
    <w:p w14:paraId="486E6ADE" w14:textId="77777777" w:rsidR="0068551F" w:rsidRPr="00342493" w:rsidRDefault="0068551F" w:rsidP="0068551F">
      <w:pPr>
        <w:jc w:val="both"/>
        <w:rPr>
          <w:iCs/>
        </w:rPr>
      </w:pPr>
      <w:r w:rsidRPr="00342493">
        <w:rPr>
          <w:iCs/>
        </w:rPr>
        <w:t>Понуђачу није дозвољено да захтева аванс.</w:t>
      </w:r>
    </w:p>
    <w:p w14:paraId="2F0BA8DD" w14:textId="77777777" w:rsidR="007F6617" w:rsidRPr="00AC6738" w:rsidRDefault="007F6617" w:rsidP="00D31C73">
      <w:pPr>
        <w:ind w:firstLine="708"/>
        <w:jc w:val="both"/>
        <w:rPr>
          <w:iCs/>
        </w:rPr>
      </w:pPr>
    </w:p>
    <w:p w14:paraId="4C954997" w14:textId="77777777" w:rsidR="0068551F" w:rsidRPr="00AC6738" w:rsidRDefault="0068551F" w:rsidP="00BD619D">
      <w:pPr>
        <w:pStyle w:val="ListParagraph"/>
        <w:numPr>
          <w:ilvl w:val="1"/>
          <w:numId w:val="12"/>
        </w:numPr>
        <w:rPr>
          <w:b/>
          <w:u w:val="single"/>
        </w:rPr>
      </w:pPr>
      <w:r w:rsidRPr="00AC6738">
        <w:rPr>
          <w:b/>
          <w:u w:val="single"/>
        </w:rPr>
        <w:t>Захтеви у погледу гарантног рока</w:t>
      </w:r>
    </w:p>
    <w:p w14:paraId="0AC37B85" w14:textId="48121963" w:rsidR="0068551F" w:rsidRPr="00AC6738" w:rsidRDefault="000A0004" w:rsidP="0068551F">
      <w:pPr>
        <w:jc w:val="both"/>
        <w:rPr>
          <w:iCs/>
          <w:lang w:val="sr-Cyrl-RS"/>
        </w:rPr>
      </w:pPr>
      <w:r w:rsidRPr="00AC6738">
        <w:rPr>
          <w:iCs/>
        </w:rPr>
        <w:t>Наручилац захтева да гарантни рок на услугу буде годину дана, а на оригиналне резервне делове по препоруци произвођача</w:t>
      </w:r>
      <w:r w:rsidRPr="00AC6738">
        <w:rPr>
          <w:iCs/>
          <w:lang w:val="sr-Cyrl-RS"/>
        </w:rPr>
        <w:t>.</w:t>
      </w:r>
    </w:p>
    <w:p w14:paraId="035752DA" w14:textId="77777777" w:rsidR="000A0004" w:rsidRPr="00AC6738" w:rsidRDefault="000A0004" w:rsidP="0068551F">
      <w:pPr>
        <w:jc w:val="both"/>
        <w:rPr>
          <w:iCs/>
          <w:lang w:val="sr-Cyrl-RS"/>
        </w:rPr>
      </w:pPr>
    </w:p>
    <w:p w14:paraId="086656B7" w14:textId="77777777" w:rsidR="0068551F" w:rsidRPr="00AC6738" w:rsidRDefault="0068551F" w:rsidP="00BD619D">
      <w:pPr>
        <w:pStyle w:val="ListParagraph"/>
        <w:numPr>
          <w:ilvl w:val="1"/>
          <w:numId w:val="12"/>
        </w:numPr>
        <w:rPr>
          <w:b/>
          <w:u w:val="single"/>
        </w:rPr>
      </w:pPr>
      <w:r w:rsidRPr="00AC6738">
        <w:rPr>
          <w:b/>
          <w:u w:val="single"/>
        </w:rPr>
        <w:t>Захтев у погледу рока (испоруке добара, извршења услуге, извођења радова)</w:t>
      </w:r>
    </w:p>
    <w:p w14:paraId="094B8F9C" w14:textId="709C836D" w:rsidR="000A0004" w:rsidRPr="00AC6738" w:rsidRDefault="000A0004" w:rsidP="000A0004">
      <w:pPr>
        <w:jc w:val="both"/>
        <w:rPr>
          <w:bCs/>
          <w:lang w:val="sr-Latn-CS"/>
        </w:rPr>
      </w:pPr>
      <w:r w:rsidRPr="00AC6738">
        <w:rPr>
          <w:bCs/>
          <w:lang w:val="sr-Latn-CS"/>
        </w:rPr>
        <w:t>Наручилац захтева да</w:t>
      </w:r>
      <w:r w:rsidR="00C84078" w:rsidRPr="00AC6738">
        <w:rPr>
          <w:bCs/>
          <w:lang w:val="sr-Latn-CS"/>
        </w:rPr>
        <w:t xml:space="preserve"> рок извршења буде максимално 15</w:t>
      </w:r>
      <w:r w:rsidRPr="00AC6738">
        <w:rPr>
          <w:bCs/>
          <w:lang w:val="sr-Latn-CS"/>
        </w:rPr>
        <w:t xml:space="preserve"> радних дана од дана упућивања позива.</w:t>
      </w:r>
    </w:p>
    <w:p w14:paraId="32D103B4" w14:textId="77777777" w:rsidR="000A0004" w:rsidRPr="00AC6738" w:rsidRDefault="000A0004" w:rsidP="000A0004">
      <w:pPr>
        <w:jc w:val="both"/>
        <w:rPr>
          <w:bCs/>
          <w:lang w:val="sr-Latn-CS"/>
        </w:rPr>
      </w:pPr>
      <w:r w:rsidRPr="00AC6738">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1787D46E" w14:textId="77777777" w:rsidR="000A0004" w:rsidRPr="00AC6738" w:rsidRDefault="000A0004" w:rsidP="000A0004">
      <w:pPr>
        <w:jc w:val="both"/>
        <w:rPr>
          <w:bCs/>
          <w:lang w:val="sr-Latn-CS"/>
        </w:rPr>
      </w:pPr>
      <w:r w:rsidRPr="00AC6738">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50ED30BD" w14:textId="77777777" w:rsidR="000A0004" w:rsidRPr="00AC6738" w:rsidRDefault="000A0004" w:rsidP="000A0004">
      <w:pPr>
        <w:jc w:val="both"/>
        <w:rPr>
          <w:bCs/>
          <w:lang w:val="sr-Latn-CS"/>
        </w:rPr>
      </w:pPr>
    </w:p>
    <w:p w14:paraId="3673A604" w14:textId="77777777" w:rsidR="000A0004" w:rsidRPr="00AC6738" w:rsidRDefault="000A0004" w:rsidP="000A0004">
      <w:pPr>
        <w:jc w:val="both"/>
        <w:rPr>
          <w:bCs/>
          <w:lang w:val="sr-Latn-CS"/>
        </w:rPr>
      </w:pPr>
      <w:r w:rsidRPr="00AC6738">
        <w:rPr>
          <w:bCs/>
          <w:lang w:val="sr-Latn-CS"/>
        </w:rPr>
        <w:t>Наручилац захтева да рок извршења код ХИТНИХ интервенција буде максимално 48 часова од часа упућивања позива.</w:t>
      </w:r>
    </w:p>
    <w:p w14:paraId="0DB4BBC0" w14:textId="77777777" w:rsidR="000A0004" w:rsidRPr="00C84078" w:rsidRDefault="000A0004" w:rsidP="000A0004">
      <w:pPr>
        <w:jc w:val="both"/>
        <w:rPr>
          <w:bCs/>
          <w:lang w:val="sr-Latn-CS"/>
        </w:rPr>
      </w:pPr>
      <w:r w:rsidRPr="00AC6738">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993757C" w14:textId="77777777" w:rsidR="000A0004" w:rsidRPr="00C84078" w:rsidRDefault="000A0004" w:rsidP="000A0004">
      <w:pPr>
        <w:jc w:val="both"/>
        <w:rPr>
          <w:bCs/>
          <w:lang w:val="sr-Latn-CS"/>
        </w:rPr>
      </w:pPr>
    </w:p>
    <w:p w14:paraId="7800F3C2" w14:textId="590F13DA" w:rsidR="000A0004" w:rsidRPr="00C84078" w:rsidRDefault="000A0004" w:rsidP="000A0004">
      <w:pPr>
        <w:jc w:val="both"/>
        <w:rPr>
          <w:bCs/>
          <w:lang w:val="sr-Latn-CS"/>
        </w:rPr>
      </w:pPr>
      <w:r w:rsidRPr="00C84078">
        <w:rPr>
          <w:bCs/>
          <w:lang w:val="sr-Latn-CS"/>
        </w:rPr>
        <w:t>Наручилац упућује позив на контакте које понуђач достави у својој понуди.</w:t>
      </w:r>
    </w:p>
    <w:p w14:paraId="0F292796" w14:textId="77777777" w:rsidR="0068551F" w:rsidRDefault="0068551F" w:rsidP="0068551F">
      <w:pPr>
        <w:jc w:val="both"/>
        <w:rPr>
          <w:iCs/>
          <w:highlight w:val="yellow"/>
        </w:rPr>
      </w:pPr>
    </w:p>
    <w:p w14:paraId="1A26B5AA" w14:textId="77777777" w:rsidR="007B1E98" w:rsidRPr="00C35CDB" w:rsidRDefault="007B1E98" w:rsidP="0068551F">
      <w:pPr>
        <w:jc w:val="both"/>
        <w:rPr>
          <w:iCs/>
          <w:highlight w:val="yellow"/>
        </w:rPr>
      </w:pPr>
    </w:p>
    <w:p w14:paraId="58542845" w14:textId="77777777" w:rsidR="0068551F" w:rsidRPr="000A0004" w:rsidRDefault="0068551F" w:rsidP="00BD619D">
      <w:pPr>
        <w:pStyle w:val="ListParagraph"/>
        <w:numPr>
          <w:ilvl w:val="1"/>
          <w:numId w:val="12"/>
        </w:numPr>
        <w:rPr>
          <w:b/>
          <w:u w:val="single"/>
        </w:rPr>
      </w:pPr>
      <w:r w:rsidRPr="000A0004">
        <w:rPr>
          <w:b/>
          <w:u w:val="single"/>
        </w:rPr>
        <w:lastRenderedPageBreak/>
        <w:t>Захтев у погледу рока важења понуде</w:t>
      </w:r>
    </w:p>
    <w:p w14:paraId="2FDECA1F" w14:textId="77777777" w:rsidR="002A52DF" w:rsidRPr="000A0004" w:rsidRDefault="002A52DF" w:rsidP="002A52DF">
      <w:pPr>
        <w:jc w:val="both"/>
        <w:rPr>
          <w:iCs/>
        </w:rPr>
      </w:pPr>
      <w:r w:rsidRPr="000A0004">
        <w:rPr>
          <w:iCs/>
        </w:rPr>
        <w:t xml:space="preserve">Наручилац захтева </w:t>
      </w:r>
      <w:r w:rsidRPr="000A0004">
        <w:rPr>
          <w:iCs/>
          <w:lang w:val="sr-Cyrl-RS"/>
        </w:rPr>
        <w:t>да р</w:t>
      </w:r>
      <w:r w:rsidRPr="000A0004">
        <w:rPr>
          <w:iCs/>
        </w:rPr>
        <w:t xml:space="preserve">ок важења понуде </w:t>
      </w:r>
      <w:r w:rsidRPr="000A0004">
        <w:rPr>
          <w:iCs/>
          <w:lang w:val="sr-Cyrl-RS"/>
        </w:rPr>
        <w:t>буде најмање</w:t>
      </w:r>
      <w:r w:rsidRPr="000A0004">
        <w:rPr>
          <w:iCs/>
        </w:rPr>
        <w:t xml:space="preserve"> 60 дана од дана отварања понуда.</w:t>
      </w:r>
    </w:p>
    <w:p w14:paraId="10FCE1A1" w14:textId="77777777" w:rsidR="002A52DF" w:rsidRPr="000A0004" w:rsidRDefault="002A52DF" w:rsidP="002A52DF">
      <w:pPr>
        <w:jc w:val="both"/>
        <w:rPr>
          <w:iCs/>
        </w:rPr>
      </w:pPr>
      <w:r w:rsidRPr="000A0004">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0A0004">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F46D23" w:rsidRDefault="00A878F3" w:rsidP="00BD619D">
      <w:pPr>
        <w:pStyle w:val="ListParagraph"/>
        <w:numPr>
          <w:ilvl w:val="0"/>
          <w:numId w:val="13"/>
        </w:numPr>
        <w:jc w:val="both"/>
        <w:rPr>
          <w:b/>
          <w:bCs/>
          <w:i/>
          <w:iCs/>
        </w:rPr>
      </w:pPr>
      <w:r w:rsidRPr="00F46D23">
        <w:rPr>
          <w:b/>
          <w:bCs/>
          <w:i/>
          <w:iCs/>
        </w:rPr>
        <w:t>ВАЛУТА И НАЧИН НА КОЈИ МОРА ДА БУДЕ НАВЕДЕНА И ИЗРАЖЕНА ЦЕНА У ПОНУДИ</w:t>
      </w:r>
    </w:p>
    <w:p w14:paraId="42285F11" w14:textId="77777777" w:rsidR="00A878F3" w:rsidRPr="00F46D23" w:rsidRDefault="00A878F3" w:rsidP="00A878F3">
      <w:pPr>
        <w:jc w:val="both"/>
        <w:rPr>
          <w:b/>
          <w:bCs/>
          <w:i/>
          <w:iCs/>
        </w:rPr>
      </w:pPr>
    </w:p>
    <w:p w14:paraId="21D3D8AF" w14:textId="77777777" w:rsidR="00A878F3" w:rsidRPr="00F46D23" w:rsidRDefault="00A878F3" w:rsidP="00A878F3">
      <w:pPr>
        <w:jc w:val="both"/>
        <w:rPr>
          <w:iCs/>
        </w:rPr>
      </w:pPr>
      <w:r w:rsidRPr="00F46D23">
        <w:rPr>
          <w:iCs/>
        </w:rPr>
        <w:t>Цена мора бити исказана у динарима, са и без пореза на додату вредност,</w:t>
      </w:r>
      <w:r w:rsidRPr="00F46D2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F46D23" w:rsidRDefault="00A878F3" w:rsidP="00A878F3">
      <w:pPr>
        <w:jc w:val="both"/>
        <w:rPr>
          <w:iCs/>
        </w:rPr>
      </w:pPr>
      <w:r w:rsidRPr="00F46D23">
        <w:rPr>
          <w:iCs/>
        </w:rPr>
        <w:t>Цена је фиксна и не може се мењати</w:t>
      </w:r>
      <w:r w:rsidR="000803D2" w:rsidRPr="00F46D23">
        <w:rPr>
          <w:iCs/>
          <w:lang w:val="sr-Cyrl-RS"/>
        </w:rPr>
        <w:t xml:space="preserve">, осим </w:t>
      </w:r>
      <w:r w:rsidR="00284225" w:rsidRPr="00F46D23">
        <w:rPr>
          <w:iCs/>
          <w:lang w:val="sr-Cyrl-RS"/>
        </w:rPr>
        <w:t>у случајевима наведеним у делу ИЗМЕНЕ ТОКОМ ТРАЈАЊА УГОВОРА овог упутства</w:t>
      </w:r>
      <w:r w:rsidRPr="00F46D23">
        <w:rPr>
          <w:iCs/>
        </w:rPr>
        <w:t>.</w:t>
      </w:r>
    </w:p>
    <w:p w14:paraId="1F68193C" w14:textId="77777777" w:rsidR="00B03FFD" w:rsidRPr="00D31C76" w:rsidRDefault="00B03FFD" w:rsidP="00B03FFD">
      <w:pPr>
        <w:rPr>
          <w:iCs/>
          <w:noProof/>
          <w:lang w:val="sr-Cyrl-RS"/>
        </w:rPr>
      </w:pPr>
      <w:r w:rsidRPr="00F46D23">
        <w:rPr>
          <w:iCs/>
          <w:noProof/>
          <w:lang w:val="sr-Cyrl-RS"/>
        </w:rPr>
        <w:t>У цену редовног сервиса је урачунат и радни сат.</w:t>
      </w:r>
    </w:p>
    <w:p w14:paraId="5E9EC085" w14:textId="7B315DE1" w:rsidR="00A878F3" w:rsidRDefault="00A878F3" w:rsidP="00A878F3">
      <w:pPr>
        <w:jc w:val="both"/>
      </w:pPr>
      <w:r w:rsidRPr="00F46D2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7777777" w:rsidR="006E6A7C" w:rsidRPr="00F46D23" w:rsidRDefault="006E6A7C" w:rsidP="007D5B55">
      <w:pPr>
        <w:jc w:val="both"/>
        <w:rPr>
          <w:noProof/>
        </w:rPr>
      </w:pPr>
      <w:r w:rsidRPr="00F46D23">
        <w:t xml:space="preserve">Понуђач је дужан да уз понуду достави </w:t>
      </w:r>
      <w:r w:rsidRPr="00F46D23">
        <w:rPr>
          <w:b/>
        </w:rPr>
        <w:t>регистровану бланко меницу и менично овлашћење</w:t>
      </w:r>
      <w:r w:rsidRPr="00F46D23">
        <w:rPr>
          <w:b/>
          <w:noProof/>
        </w:rPr>
        <w:t xml:space="preserve"> за озбиљност понуде</w:t>
      </w:r>
      <w:r w:rsidRPr="00F46D23">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5EFDB797" w14:textId="77777777" w:rsidR="00BF2948" w:rsidRDefault="00BF2948" w:rsidP="007D5B55">
      <w:pPr>
        <w:jc w:val="both"/>
        <w:rPr>
          <w:noProof/>
          <w:highlight w:val="yellow"/>
        </w:rPr>
      </w:pPr>
    </w:p>
    <w:p w14:paraId="65840A56" w14:textId="01319A4B" w:rsidR="00BF2948" w:rsidRPr="00F46D23" w:rsidRDefault="00BF2948" w:rsidP="00BF2948">
      <w:pPr>
        <w:jc w:val="both"/>
        <w:rPr>
          <w:color w:val="000000"/>
        </w:rPr>
      </w:pPr>
      <w:r w:rsidRPr="00F46D23">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F46D23" w:rsidRPr="00F46D23">
        <w:rPr>
          <w:rFonts w:eastAsia="TimesNewRomanPSMT"/>
          <w:bCs/>
          <w:iCs/>
          <w:color w:val="000000"/>
          <w:lang w:val="sr-Cyrl-CS"/>
        </w:rPr>
        <w:t xml:space="preserve"> </w:t>
      </w:r>
      <w:r w:rsidRPr="00F46D23">
        <w:rPr>
          <w:iCs/>
          <w:color w:val="000000"/>
          <w:lang w:val="sr-Cyrl-CS"/>
        </w:rPr>
        <w:t>не поднесе средства обезбеђења у складу са захтевима из конкурсне документације.</w:t>
      </w:r>
    </w:p>
    <w:p w14:paraId="158D7E08" w14:textId="77777777" w:rsidR="00BF2948" w:rsidRPr="00F46D23" w:rsidRDefault="00BF2948" w:rsidP="00BF2948">
      <w:pPr>
        <w:jc w:val="both"/>
        <w:rPr>
          <w:color w:val="000000"/>
        </w:rPr>
      </w:pPr>
      <w:r w:rsidRPr="00F46D23">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66F8CD71" w:rsidR="006E6A7C" w:rsidRPr="00F46D23" w:rsidRDefault="006E6A7C" w:rsidP="007D5B55">
      <w:pPr>
        <w:jc w:val="both"/>
        <w:rPr>
          <w:noProof/>
        </w:rPr>
      </w:pPr>
      <w:r w:rsidRPr="00F46D23">
        <w:rPr>
          <w:noProof/>
        </w:rPr>
        <w:t>Понуђач који је изабран као најповољнији је дужан да, приликом потписивања уговора, достави:</w:t>
      </w:r>
    </w:p>
    <w:p w14:paraId="4E71B1CA" w14:textId="0494DF45" w:rsidR="006E6A7C" w:rsidRPr="00F46D23" w:rsidRDefault="006E6A7C" w:rsidP="006E6A7C">
      <w:pPr>
        <w:pStyle w:val="ListParagraph"/>
        <w:numPr>
          <w:ilvl w:val="0"/>
          <w:numId w:val="9"/>
        </w:numPr>
        <w:jc w:val="both"/>
        <w:rPr>
          <w:noProof/>
        </w:rPr>
      </w:pPr>
      <w:r w:rsidRPr="00F46D23">
        <w:rPr>
          <w:b/>
        </w:rPr>
        <w:t>регистровану бланко меницу и менично овлашћење</w:t>
      </w:r>
      <w:r w:rsidRPr="00F46D23">
        <w:rPr>
          <w:b/>
          <w:noProof/>
        </w:rPr>
        <w:t xml:space="preserve"> за извршење уговорне обавезе</w:t>
      </w:r>
      <w:r w:rsidRPr="00F46D23">
        <w:rPr>
          <w:noProof/>
        </w:rPr>
        <w:t>, попуњену на износ од 10% од укупне вредности уговора</w:t>
      </w:r>
      <w:r w:rsidR="001C4F8E" w:rsidRPr="00F46D23">
        <w:rPr>
          <w:noProof/>
          <w:lang w:val="sr-Cyrl-RS"/>
        </w:rPr>
        <w:t xml:space="preserve"> без ПДВ-а</w:t>
      </w:r>
      <w:r w:rsidRPr="00F46D2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F46D23" w:rsidRDefault="006E6A7C" w:rsidP="006E6A7C">
      <w:pPr>
        <w:pStyle w:val="ListParagraph"/>
        <w:numPr>
          <w:ilvl w:val="0"/>
          <w:numId w:val="9"/>
        </w:numPr>
        <w:jc w:val="both"/>
        <w:rPr>
          <w:noProof/>
        </w:rPr>
      </w:pPr>
      <w:r w:rsidRPr="00F46D23">
        <w:rPr>
          <w:b/>
        </w:rPr>
        <w:t>регистровану бланко меницу и менично овлашћење</w:t>
      </w:r>
      <w:r w:rsidRPr="00F46D23">
        <w:rPr>
          <w:b/>
          <w:noProof/>
        </w:rPr>
        <w:t xml:space="preserve"> за отклањање недостатака у гарантном року</w:t>
      </w:r>
      <w:r w:rsidRPr="00F46D23">
        <w:rPr>
          <w:noProof/>
        </w:rPr>
        <w:t xml:space="preserve">, попуњену на износ од 10% од укупне вредности </w:t>
      </w:r>
      <w:r w:rsidR="001C4F8E" w:rsidRPr="00F46D23">
        <w:rPr>
          <w:noProof/>
        </w:rPr>
        <w:t>у</w:t>
      </w:r>
      <w:r w:rsidRPr="00F46D23">
        <w:rPr>
          <w:noProof/>
        </w:rPr>
        <w:t>говора</w:t>
      </w:r>
      <w:r w:rsidR="001C4F8E" w:rsidRPr="00F46D23">
        <w:rPr>
          <w:noProof/>
          <w:lang w:val="sr-Cyrl-RS"/>
        </w:rPr>
        <w:t xml:space="preserve"> без ПДВ-а</w:t>
      </w:r>
      <w:r w:rsidRPr="00F46D2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168222A" w14:textId="77777777" w:rsidR="009E2746" w:rsidRDefault="009E2746" w:rsidP="009E2746">
      <w:pPr>
        <w:pStyle w:val="ListParagraph"/>
        <w:ind w:left="87"/>
        <w:jc w:val="both"/>
        <w:rPr>
          <w:noProof/>
        </w:rPr>
      </w:pPr>
    </w:p>
    <w:p w14:paraId="1EB70C8D" w14:textId="4BE38924" w:rsidR="006E6A7C" w:rsidRPr="00F46D23" w:rsidRDefault="009E2746" w:rsidP="00BF2948">
      <w:pPr>
        <w:jc w:val="both"/>
        <w:rPr>
          <w:rFonts w:eastAsia="TimesNewRomanPSMT"/>
          <w:bCs/>
          <w:iCs/>
          <w:lang w:val="sr-Cyrl-CS"/>
        </w:rPr>
      </w:pPr>
      <w:r w:rsidRPr="00F46D23">
        <w:rPr>
          <w:rFonts w:eastAsia="TimesNewRomanPSMT"/>
          <w:bCs/>
          <w:iCs/>
          <w:lang w:val="sr-Cyrl-CS"/>
        </w:rPr>
        <w:t xml:space="preserve">Меница мора бити </w:t>
      </w:r>
      <w:r w:rsidRPr="00F46D23">
        <w:rPr>
          <w:rFonts w:eastAsia="TimesNewRomanPSMT"/>
          <w:b/>
          <w:bCs/>
          <w:iCs/>
          <w:lang w:val="sr-Cyrl-CS"/>
        </w:rPr>
        <w:t>оверена печатом и потписана</w:t>
      </w:r>
      <w:r w:rsidRPr="00F46D23">
        <w:rPr>
          <w:rFonts w:eastAsia="TimesNewRomanPSMT"/>
          <w:bCs/>
          <w:iCs/>
          <w:lang w:val="sr-Cyrl-CS"/>
        </w:rPr>
        <w:t xml:space="preserve"> од стране лица овлашћеног за заступање, а уз исту мора бити достављено попуњено и оверено </w:t>
      </w:r>
      <w:r w:rsidRPr="00F46D23">
        <w:rPr>
          <w:rFonts w:eastAsia="TimesNewRomanPSMT"/>
          <w:b/>
          <w:bCs/>
          <w:iCs/>
          <w:lang w:val="sr-Cyrl-CS"/>
        </w:rPr>
        <w:t>менично овлашћење – писмо</w:t>
      </w:r>
      <w:r w:rsidRPr="00F46D23">
        <w:rPr>
          <w:rFonts w:eastAsia="TimesNewRomanPSMT"/>
          <w:bCs/>
          <w:iCs/>
          <w:lang w:val="sr-Cyrl-CS"/>
        </w:rPr>
        <w:t xml:space="preserve">, са назначеним износом, </w:t>
      </w:r>
      <w:r w:rsidRPr="00F46D23">
        <w:rPr>
          <w:rFonts w:eastAsia="TimesNewRomanPSMT"/>
          <w:b/>
          <w:bCs/>
          <w:iCs/>
          <w:lang w:val="sr-Cyrl-CS"/>
        </w:rPr>
        <w:t>копија картона депонованих потписа</w:t>
      </w:r>
      <w:r w:rsidRPr="00F46D23">
        <w:rPr>
          <w:rFonts w:eastAsia="TimesNewRomanPSMT"/>
          <w:bCs/>
          <w:iCs/>
          <w:lang w:val="sr-Cyrl-CS"/>
        </w:rPr>
        <w:t xml:space="preserve"> који је издат од </w:t>
      </w:r>
      <w:r w:rsidRPr="00F46D23">
        <w:rPr>
          <w:rFonts w:eastAsia="TimesNewRomanPSMT"/>
          <w:bCs/>
          <w:iCs/>
          <w:lang w:val="sr-Cyrl-CS"/>
        </w:rPr>
        <w:lastRenderedPageBreak/>
        <w:t xml:space="preserve">стране пословне банке коју понуђач наводи у меничном овлашћењу – писму и </w:t>
      </w:r>
      <w:r w:rsidRPr="00F46D23">
        <w:rPr>
          <w:rFonts w:eastAsia="TimesNewRomanPSMT"/>
          <w:b/>
          <w:bCs/>
          <w:iCs/>
          <w:lang w:val="sr-Cyrl-CS"/>
        </w:rPr>
        <w:t>образац овере потписа лица овлашћених за заступање  - ОП образац</w:t>
      </w:r>
      <w:r w:rsidRPr="00F46D23">
        <w:rPr>
          <w:rFonts w:eastAsia="TimesNewRomanPSMT"/>
          <w:bCs/>
          <w:iCs/>
          <w:lang w:val="sr-Cyrl-CS"/>
        </w:rPr>
        <w:t>.</w:t>
      </w:r>
    </w:p>
    <w:p w14:paraId="6F694381" w14:textId="77777777" w:rsidR="006E6A7C" w:rsidRDefault="006E6A7C" w:rsidP="006E6A7C">
      <w:pPr>
        <w:jc w:val="both"/>
        <w:rPr>
          <w:noProof/>
        </w:rPr>
      </w:pPr>
      <w:r w:rsidRPr="00F46D23">
        <w:rPr>
          <w:noProof/>
        </w:rPr>
        <w:t xml:space="preserve">Понуђач је дужан да достави и </w:t>
      </w:r>
      <w:r w:rsidRPr="00F46D23">
        <w:rPr>
          <w:b/>
          <w:noProof/>
        </w:rPr>
        <w:t xml:space="preserve">копију извода из Регистра </w:t>
      </w:r>
      <w:r w:rsidRPr="00F46D23">
        <w:rPr>
          <w:noProof/>
        </w:rPr>
        <w:t xml:space="preserve"> </w:t>
      </w:r>
      <w:r w:rsidRPr="00F46D23">
        <w:rPr>
          <w:b/>
          <w:noProof/>
        </w:rPr>
        <w:t>меница и овлашћења</w:t>
      </w:r>
      <w:r w:rsidRPr="00F46D2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2FE4FDA3" w14:textId="5D8AB7A4" w:rsidR="006E6A7C" w:rsidRPr="002C4BE3" w:rsidRDefault="006E6A7C" w:rsidP="006E6A7C">
      <w:pPr>
        <w:jc w:val="both"/>
      </w:pPr>
      <w:r w:rsidRPr="002C4BE3">
        <w:t>Средство обезбеђења</w:t>
      </w:r>
      <w:r w:rsidR="003541EC">
        <w:rPr>
          <w:lang w:val="sr-Cyrl-RS"/>
        </w:rPr>
        <w:t xml:space="preserve"> </w:t>
      </w:r>
      <w:r w:rsidR="003541EC" w:rsidRPr="00F46D23">
        <w:rPr>
          <w:lang w:val="sr-Cyrl-RS"/>
        </w:rPr>
        <w:t>треба да</w:t>
      </w:r>
      <w:r w:rsidRPr="00F46D23">
        <w:t xml:space="preserve"> траје </w:t>
      </w:r>
      <w:r w:rsidR="0029758A" w:rsidRPr="00F46D23">
        <w:rPr>
          <w:lang w:val="sr-Cyrl-RS"/>
        </w:rPr>
        <w:t xml:space="preserve">најмање </w:t>
      </w:r>
      <w:r w:rsidRPr="00F46D23">
        <w:rPr>
          <w:rFonts w:eastAsia="TimesNewRomanPSMT"/>
        </w:rPr>
        <w:t>десет дана</w:t>
      </w:r>
      <w:r w:rsidRPr="002C4BE3">
        <w:rPr>
          <w:rFonts w:eastAsia="TimesNewRomanPSMT"/>
        </w:rPr>
        <w:t xml:space="preserve"> дуже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извршење уговорне обавезе, истек гарантног рока и сл.).</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2AC7BFF3" w14:textId="77777777" w:rsidR="00E92C0B" w:rsidRPr="00F46D23" w:rsidRDefault="00E92C0B" w:rsidP="00E92C0B">
      <w:pPr>
        <w:ind w:firstLine="720"/>
        <w:rPr>
          <w:sz w:val="22"/>
          <w:szCs w:val="22"/>
          <w:lang w:val="sr-Cyrl-CS"/>
        </w:rPr>
      </w:pPr>
      <w:r>
        <w:rPr>
          <w:lang w:val="sr-Cyrl-RS"/>
        </w:rPr>
        <w:br w:type="page"/>
      </w:r>
      <w:r w:rsidRPr="00F46D2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F46D23"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F46D23" w14:paraId="32BB20A9" w14:textId="77777777" w:rsidTr="008B636C">
        <w:tc>
          <w:tcPr>
            <w:tcW w:w="1548" w:type="dxa"/>
            <w:shd w:val="clear" w:color="auto" w:fill="auto"/>
          </w:tcPr>
          <w:p w14:paraId="56A2D839" w14:textId="77777777" w:rsidR="00E92C0B" w:rsidRPr="00F46D23" w:rsidRDefault="00E92C0B" w:rsidP="008B636C">
            <w:pPr>
              <w:rPr>
                <w:b/>
                <w:sz w:val="22"/>
                <w:szCs w:val="22"/>
                <w:lang w:val="sr-Cyrl-CS"/>
              </w:rPr>
            </w:pPr>
            <w:r w:rsidRPr="00F46D23">
              <w:rPr>
                <w:b/>
                <w:sz w:val="22"/>
                <w:szCs w:val="22"/>
                <w:lang w:val="sr-Cyrl-CS"/>
              </w:rPr>
              <w:t>ДУЖНИК:</w:t>
            </w:r>
          </w:p>
        </w:tc>
        <w:tc>
          <w:tcPr>
            <w:tcW w:w="8100" w:type="dxa"/>
            <w:shd w:val="clear" w:color="auto" w:fill="auto"/>
          </w:tcPr>
          <w:p w14:paraId="404DEAB5" w14:textId="77777777" w:rsidR="00E92C0B" w:rsidRPr="00F46D23" w:rsidRDefault="00E92C0B" w:rsidP="008B636C">
            <w:pPr>
              <w:rPr>
                <w:b/>
                <w:sz w:val="22"/>
                <w:szCs w:val="22"/>
                <w:lang w:val="sr-Cyrl-CS"/>
              </w:rPr>
            </w:pPr>
            <w:r w:rsidRPr="00F46D23">
              <w:rPr>
                <w:b/>
                <w:sz w:val="22"/>
                <w:szCs w:val="22"/>
                <w:lang w:val="sr-Cyrl-CS"/>
              </w:rPr>
              <w:t>Пун назив и седиште:__________________________________________________</w:t>
            </w:r>
          </w:p>
          <w:p w14:paraId="08320018" w14:textId="77777777" w:rsidR="00E92C0B" w:rsidRPr="00F46D23" w:rsidRDefault="00E92C0B" w:rsidP="008B636C">
            <w:pPr>
              <w:rPr>
                <w:b/>
                <w:sz w:val="22"/>
                <w:szCs w:val="22"/>
                <w:lang w:val="sr-Cyrl-CS"/>
              </w:rPr>
            </w:pPr>
            <w:r w:rsidRPr="00F46D23">
              <w:rPr>
                <w:b/>
                <w:sz w:val="22"/>
                <w:szCs w:val="22"/>
                <w:lang w:val="sr-Cyrl-CS"/>
              </w:rPr>
              <w:t>ПИБ</w:t>
            </w:r>
            <w:r w:rsidRPr="00F46D23">
              <w:rPr>
                <w:b/>
                <w:sz w:val="22"/>
                <w:szCs w:val="22"/>
                <w:lang w:val="sr-Latn-CS"/>
              </w:rPr>
              <w:t>:</w:t>
            </w:r>
            <w:r w:rsidRPr="00F46D23">
              <w:rPr>
                <w:b/>
                <w:sz w:val="22"/>
                <w:szCs w:val="22"/>
                <w:lang w:val="sr-Cyrl-CS"/>
              </w:rPr>
              <w:t xml:space="preserve"> </w:t>
            </w:r>
            <w:r w:rsidRPr="00F46D23">
              <w:rPr>
                <w:b/>
                <w:sz w:val="22"/>
                <w:szCs w:val="22"/>
                <w:lang w:val="sr-Latn-CS"/>
              </w:rPr>
              <w:t>_________________</w:t>
            </w:r>
            <w:r w:rsidRPr="00F46D23">
              <w:rPr>
                <w:b/>
                <w:sz w:val="22"/>
                <w:szCs w:val="22"/>
                <w:lang w:val="sr-Cyrl-CS"/>
              </w:rPr>
              <w:t>______  Матични број:___________________________</w:t>
            </w:r>
          </w:p>
          <w:p w14:paraId="013A4023" w14:textId="77777777" w:rsidR="00E92C0B" w:rsidRPr="00F46D23" w:rsidRDefault="00E92C0B" w:rsidP="008B636C">
            <w:pPr>
              <w:rPr>
                <w:b/>
                <w:sz w:val="22"/>
                <w:szCs w:val="22"/>
                <w:lang w:val="sr-Cyrl-CS"/>
              </w:rPr>
            </w:pPr>
            <w:r w:rsidRPr="00F46D23">
              <w:rPr>
                <w:b/>
                <w:sz w:val="22"/>
                <w:szCs w:val="22"/>
                <w:lang w:val="sr-Cyrl-CS"/>
              </w:rPr>
              <w:t>Текући рачун:____________________код: _____________________(назив банке),</w:t>
            </w:r>
          </w:p>
        </w:tc>
      </w:tr>
      <w:tr w:rsidR="00E92C0B" w:rsidRPr="00F46D23" w14:paraId="3B666B4C" w14:textId="77777777" w:rsidTr="008B636C">
        <w:tc>
          <w:tcPr>
            <w:tcW w:w="9648" w:type="dxa"/>
            <w:gridSpan w:val="2"/>
            <w:shd w:val="clear" w:color="auto" w:fill="auto"/>
          </w:tcPr>
          <w:p w14:paraId="4FE0B1BC" w14:textId="77777777" w:rsidR="00E92C0B" w:rsidRPr="00F46D23" w:rsidRDefault="00E92C0B" w:rsidP="008B636C">
            <w:pPr>
              <w:jc w:val="center"/>
              <w:rPr>
                <w:b/>
                <w:sz w:val="22"/>
                <w:szCs w:val="22"/>
                <w:lang w:val="sr-Cyrl-CS"/>
              </w:rPr>
            </w:pPr>
          </w:p>
          <w:p w14:paraId="7A0F636E" w14:textId="77777777" w:rsidR="00E92C0B" w:rsidRPr="00F46D23" w:rsidRDefault="00E92C0B" w:rsidP="008B636C">
            <w:pPr>
              <w:jc w:val="center"/>
              <w:rPr>
                <w:b/>
                <w:sz w:val="22"/>
                <w:szCs w:val="22"/>
                <w:lang w:val="sr-Cyrl-CS"/>
              </w:rPr>
            </w:pPr>
            <w:r w:rsidRPr="00F46D23">
              <w:rPr>
                <w:b/>
                <w:sz w:val="22"/>
                <w:szCs w:val="22"/>
                <w:lang w:val="sr-Cyrl-CS"/>
              </w:rPr>
              <w:t>И з д а ј е</w:t>
            </w:r>
          </w:p>
        </w:tc>
      </w:tr>
    </w:tbl>
    <w:p w14:paraId="632F11A8" w14:textId="77777777" w:rsidR="00E92C0B" w:rsidRPr="00F46D23" w:rsidRDefault="00E92C0B" w:rsidP="00E92C0B">
      <w:pPr>
        <w:rPr>
          <w:b/>
          <w:sz w:val="22"/>
          <w:szCs w:val="22"/>
          <w:lang w:val="sr-Cyrl-CS"/>
        </w:rPr>
      </w:pPr>
    </w:p>
    <w:p w14:paraId="1FC54C13" w14:textId="77777777" w:rsidR="00E92C0B" w:rsidRPr="00F46D23" w:rsidRDefault="00E92C0B" w:rsidP="00E92C0B">
      <w:pPr>
        <w:jc w:val="center"/>
        <w:rPr>
          <w:b/>
          <w:sz w:val="28"/>
          <w:szCs w:val="28"/>
          <w:lang w:val="sr-Cyrl-CS"/>
        </w:rPr>
      </w:pPr>
      <w:r w:rsidRPr="00F46D23">
        <w:rPr>
          <w:b/>
          <w:sz w:val="28"/>
          <w:szCs w:val="28"/>
          <w:lang w:val="sr-Cyrl-CS"/>
        </w:rPr>
        <w:t>МЕНИЧНО ПИСМО – ОВЛАШЋЕЊЕ</w:t>
      </w:r>
    </w:p>
    <w:p w14:paraId="6F0439E9" w14:textId="77777777" w:rsidR="00E92C0B" w:rsidRPr="00F46D23" w:rsidRDefault="00E92C0B" w:rsidP="00E92C0B">
      <w:pPr>
        <w:jc w:val="center"/>
        <w:rPr>
          <w:b/>
          <w:sz w:val="22"/>
          <w:szCs w:val="22"/>
          <w:lang w:val="sr-Cyrl-CS"/>
        </w:rPr>
      </w:pPr>
      <w:r w:rsidRPr="00F46D23">
        <w:rPr>
          <w:b/>
          <w:sz w:val="22"/>
          <w:szCs w:val="22"/>
          <w:lang w:val="sr-Cyrl-CS"/>
        </w:rPr>
        <w:t>ЗА КОРИСНИКА БЛАНКО СОЛО МЕНИЦЕ</w:t>
      </w:r>
    </w:p>
    <w:p w14:paraId="102E84A7" w14:textId="77777777" w:rsidR="00E92C0B" w:rsidRPr="00F46D23"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F46D23" w14:paraId="4F5FEDFD" w14:textId="77777777" w:rsidTr="008B636C">
        <w:tc>
          <w:tcPr>
            <w:tcW w:w="1548" w:type="dxa"/>
            <w:shd w:val="clear" w:color="auto" w:fill="auto"/>
          </w:tcPr>
          <w:p w14:paraId="63A3A873" w14:textId="77777777" w:rsidR="00E92C0B" w:rsidRPr="00F46D23" w:rsidRDefault="00E92C0B" w:rsidP="008B636C">
            <w:pPr>
              <w:rPr>
                <w:b/>
                <w:sz w:val="22"/>
                <w:szCs w:val="22"/>
                <w:lang w:val="sr-Cyrl-CS"/>
              </w:rPr>
            </w:pPr>
            <w:r w:rsidRPr="00F46D23">
              <w:rPr>
                <w:b/>
                <w:sz w:val="22"/>
                <w:szCs w:val="22"/>
                <w:lang w:val="sr-Cyrl-CS"/>
              </w:rPr>
              <w:t>КОРИСНИК:</w:t>
            </w:r>
          </w:p>
          <w:p w14:paraId="18821CF2" w14:textId="77777777" w:rsidR="00E92C0B" w:rsidRPr="00F46D23" w:rsidRDefault="00E92C0B" w:rsidP="008B636C">
            <w:pPr>
              <w:rPr>
                <w:b/>
                <w:sz w:val="22"/>
                <w:szCs w:val="22"/>
                <w:lang w:val="sr-Cyrl-CS"/>
              </w:rPr>
            </w:pPr>
            <w:r w:rsidRPr="00F46D23">
              <w:rPr>
                <w:b/>
                <w:sz w:val="22"/>
                <w:szCs w:val="22"/>
                <w:lang w:val="sr-Cyrl-CS"/>
              </w:rPr>
              <w:t>(поверилац)</w:t>
            </w:r>
          </w:p>
        </w:tc>
        <w:tc>
          <w:tcPr>
            <w:tcW w:w="8100" w:type="dxa"/>
            <w:shd w:val="clear" w:color="auto" w:fill="auto"/>
          </w:tcPr>
          <w:p w14:paraId="529D293C" w14:textId="77777777" w:rsidR="00E92C0B" w:rsidRPr="00F46D23" w:rsidRDefault="00E92C0B" w:rsidP="008B636C">
            <w:pPr>
              <w:jc w:val="both"/>
              <w:rPr>
                <w:sz w:val="22"/>
                <w:szCs w:val="22"/>
                <w:lang w:val="sr-Cyrl-CS"/>
              </w:rPr>
            </w:pPr>
            <w:r w:rsidRPr="00F46D23">
              <w:rPr>
                <w:b/>
                <w:sz w:val="22"/>
                <w:szCs w:val="22"/>
                <w:lang w:val="sr-Cyrl-CS"/>
              </w:rPr>
              <w:t>Пун назив и седиште:</w:t>
            </w:r>
            <w:r w:rsidRPr="00F46D23">
              <w:rPr>
                <w:sz w:val="22"/>
                <w:szCs w:val="22"/>
              </w:rPr>
              <w:t xml:space="preserve"> </w:t>
            </w:r>
            <w:r w:rsidRPr="00F46D23">
              <w:rPr>
                <w:sz w:val="22"/>
                <w:szCs w:val="22"/>
                <w:lang w:val="sr-Cyrl-CS"/>
              </w:rPr>
              <w:t>КЛИНИЧКИ ЦЕНТАР ВОЈВОДИНЕ, ул. Хајдук Вељкова бр. 1, Нови Сад</w:t>
            </w:r>
          </w:p>
          <w:p w14:paraId="7243BAE9" w14:textId="77777777" w:rsidR="00E92C0B" w:rsidRPr="00F46D23" w:rsidRDefault="00E92C0B" w:rsidP="008B636C">
            <w:pPr>
              <w:jc w:val="both"/>
              <w:rPr>
                <w:b/>
                <w:sz w:val="22"/>
                <w:szCs w:val="22"/>
                <w:lang w:val="sr-Cyrl-CS"/>
              </w:rPr>
            </w:pPr>
            <w:r w:rsidRPr="00F46D23">
              <w:rPr>
                <w:b/>
                <w:sz w:val="22"/>
                <w:szCs w:val="22"/>
                <w:lang w:val="sr-Cyrl-CS"/>
              </w:rPr>
              <w:t>ПИБ</w:t>
            </w:r>
            <w:r w:rsidRPr="00F46D23">
              <w:rPr>
                <w:b/>
                <w:sz w:val="22"/>
                <w:szCs w:val="22"/>
                <w:lang w:val="sr-Latn-CS"/>
              </w:rPr>
              <w:t>:</w:t>
            </w:r>
            <w:r w:rsidRPr="00F46D23">
              <w:rPr>
                <w:b/>
                <w:sz w:val="22"/>
                <w:szCs w:val="22"/>
                <w:lang w:val="sr-Cyrl-CS"/>
              </w:rPr>
              <w:t xml:space="preserve"> </w:t>
            </w:r>
            <w:r w:rsidRPr="00F46D23">
              <w:rPr>
                <w:sz w:val="22"/>
                <w:szCs w:val="22"/>
                <w:lang w:val="sr-Latn-CS"/>
              </w:rPr>
              <w:t>101696893</w:t>
            </w:r>
            <w:r w:rsidRPr="00F46D23">
              <w:rPr>
                <w:b/>
                <w:sz w:val="22"/>
                <w:szCs w:val="22"/>
                <w:lang w:val="sr-Cyrl-CS"/>
              </w:rPr>
              <w:t xml:space="preserve">  Матични број:</w:t>
            </w:r>
            <w:r w:rsidRPr="00F46D23">
              <w:rPr>
                <w:sz w:val="22"/>
                <w:szCs w:val="22"/>
              </w:rPr>
              <w:t xml:space="preserve"> </w:t>
            </w:r>
            <w:r w:rsidRPr="00F46D23">
              <w:rPr>
                <w:sz w:val="22"/>
                <w:szCs w:val="22"/>
                <w:lang w:val="sr-Cyrl-CS"/>
              </w:rPr>
              <w:t>08664161</w:t>
            </w:r>
          </w:p>
          <w:p w14:paraId="2B666DDD" w14:textId="77777777" w:rsidR="00E92C0B" w:rsidRPr="00F46D23" w:rsidRDefault="00E92C0B" w:rsidP="008B636C">
            <w:pPr>
              <w:jc w:val="both"/>
              <w:rPr>
                <w:sz w:val="22"/>
                <w:szCs w:val="22"/>
                <w:lang w:val="sr-Cyrl-CS"/>
              </w:rPr>
            </w:pPr>
            <w:r w:rsidRPr="00F46D23">
              <w:rPr>
                <w:b/>
                <w:sz w:val="22"/>
                <w:szCs w:val="22"/>
                <w:lang w:val="sr-Cyrl-CS"/>
              </w:rPr>
              <w:t xml:space="preserve">Текући рачун: </w:t>
            </w:r>
            <w:r w:rsidRPr="00F46D23">
              <w:rPr>
                <w:sz w:val="22"/>
                <w:szCs w:val="22"/>
                <w:lang w:val="sr-Cyrl-CS"/>
              </w:rPr>
              <w:t>840-577661-50,</w:t>
            </w:r>
            <w:r w:rsidRPr="00F46D23">
              <w:rPr>
                <w:b/>
                <w:sz w:val="22"/>
                <w:szCs w:val="22"/>
                <w:lang w:val="sr-Cyrl-CS"/>
              </w:rPr>
              <w:t xml:space="preserve">  код : </w:t>
            </w:r>
            <w:r w:rsidRPr="00F46D23">
              <w:rPr>
                <w:sz w:val="22"/>
                <w:szCs w:val="22"/>
                <w:lang w:val="sr-Cyrl-CS"/>
              </w:rPr>
              <w:t>Управа за трезор –Република Србија,</w:t>
            </w:r>
          </w:p>
          <w:p w14:paraId="13917C72" w14:textId="77777777" w:rsidR="00E92C0B" w:rsidRPr="00F46D23" w:rsidRDefault="00E92C0B" w:rsidP="008B636C">
            <w:pPr>
              <w:jc w:val="both"/>
              <w:rPr>
                <w:b/>
                <w:sz w:val="22"/>
                <w:szCs w:val="22"/>
                <w:lang w:val="sr-Cyrl-CS"/>
              </w:rPr>
            </w:pPr>
            <w:r w:rsidRPr="00F46D23">
              <w:rPr>
                <w:sz w:val="22"/>
                <w:szCs w:val="22"/>
                <w:lang w:val="sr-Cyrl-CS"/>
              </w:rPr>
              <w:t xml:space="preserve">Министарство финансија, </w:t>
            </w:r>
          </w:p>
        </w:tc>
      </w:tr>
    </w:tbl>
    <w:p w14:paraId="2E39F52D" w14:textId="77777777" w:rsidR="00E92C0B" w:rsidRPr="00F46D23" w:rsidRDefault="00E92C0B" w:rsidP="00E92C0B">
      <w:pPr>
        <w:jc w:val="both"/>
        <w:rPr>
          <w:sz w:val="22"/>
          <w:szCs w:val="22"/>
          <w:lang w:val="sr-Cyrl-CS"/>
        </w:rPr>
      </w:pPr>
    </w:p>
    <w:p w14:paraId="3A2777FB" w14:textId="5C5B3252" w:rsidR="00E92C0B" w:rsidRPr="007B1E98" w:rsidRDefault="00E92C0B" w:rsidP="007B1E98">
      <w:pPr>
        <w:ind w:firstLine="720"/>
        <w:jc w:val="both"/>
        <w:rPr>
          <w:sz w:val="22"/>
          <w:szCs w:val="22"/>
          <w:lang w:val="sr-Cyrl-CS"/>
        </w:rPr>
      </w:pPr>
      <w:r w:rsidRPr="00F46D2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46D23">
        <w:rPr>
          <w:b/>
          <w:sz w:val="22"/>
          <w:szCs w:val="22"/>
          <w:lang w:val="sr-Cyrl-CS"/>
        </w:rPr>
        <w:t xml:space="preserve"> за озбиљност понуде, попуњено на износ од 10% од укупне вредности понуде без ПДВ-а,</w:t>
      </w:r>
      <w:r w:rsidRPr="00F46D23">
        <w:rPr>
          <w:b/>
          <w:sz w:val="22"/>
          <w:szCs w:val="22"/>
          <w:lang w:val="sr-Latn-RS"/>
        </w:rPr>
        <w:t xml:space="preserve"> </w:t>
      </w:r>
      <w:r w:rsidRPr="00F46D23">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14:paraId="1732AD75" w14:textId="77777777" w:rsidR="00E92C0B" w:rsidRPr="00F46D23" w:rsidRDefault="00E92C0B" w:rsidP="00E92C0B">
      <w:pPr>
        <w:jc w:val="both"/>
        <w:rPr>
          <w:sz w:val="22"/>
          <w:szCs w:val="22"/>
          <w:lang w:val="sr-Latn-RS"/>
        </w:rPr>
      </w:pPr>
      <w:r w:rsidRPr="00F46D23">
        <w:rPr>
          <w:sz w:val="22"/>
          <w:szCs w:val="22"/>
          <w:lang w:val="sr-Cyrl-CS"/>
        </w:rPr>
        <w:t xml:space="preserve">заведен код наручиоца–повериоца под бројем____________ дана _________________, уколико као </w:t>
      </w:r>
      <w:r w:rsidRPr="00F46D23">
        <w:rPr>
          <w:i/>
          <w:sz w:val="22"/>
          <w:szCs w:val="22"/>
          <w:lang w:val="sr-Cyrl-RS"/>
        </w:rPr>
        <w:t xml:space="preserve">                                                 </w:t>
      </w:r>
    </w:p>
    <w:p w14:paraId="0E351535" w14:textId="77777777" w:rsidR="00E92C0B" w:rsidRPr="00F46D23" w:rsidRDefault="00E92C0B" w:rsidP="00E92C0B">
      <w:pPr>
        <w:jc w:val="both"/>
        <w:rPr>
          <w:sz w:val="22"/>
          <w:szCs w:val="22"/>
          <w:lang w:val="sr-Cyrl-CS"/>
        </w:rPr>
      </w:pPr>
      <w:r w:rsidRPr="00F46D23">
        <w:rPr>
          <w:sz w:val="22"/>
          <w:szCs w:val="22"/>
          <w:lang w:val="sr-Cyrl-CS"/>
        </w:rPr>
        <w:t>дужник не изврши уговорене обавезе у предвиђеном року.</w:t>
      </w:r>
    </w:p>
    <w:p w14:paraId="352DEC6C" w14:textId="7EAF2729" w:rsidR="001A5464" w:rsidRPr="00F46D23" w:rsidRDefault="001A5464" w:rsidP="001A5464">
      <w:pPr>
        <w:ind w:firstLine="720"/>
        <w:jc w:val="both"/>
        <w:rPr>
          <w:sz w:val="22"/>
          <w:szCs w:val="22"/>
          <w:lang w:val="sr-Cyrl-CS"/>
        </w:rPr>
      </w:pPr>
      <w:r w:rsidRPr="00F46D23">
        <w:rPr>
          <w:sz w:val="22"/>
          <w:szCs w:val="22"/>
          <w:lang w:val="sr-Cyrl-CS"/>
        </w:rPr>
        <w:t xml:space="preserve">Рок важности менице и меничног овлашћења _________________ (најмање </w:t>
      </w:r>
      <w:r w:rsidR="005662CF" w:rsidRPr="00F46D23">
        <w:rPr>
          <w:sz w:val="22"/>
          <w:szCs w:val="22"/>
          <w:lang w:val="sr-Latn-RS"/>
        </w:rPr>
        <w:t>10</w:t>
      </w:r>
      <w:r w:rsidRPr="00F46D23">
        <w:rPr>
          <w:sz w:val="22"/>
          <w:szCs w:val="22"/>
          <w:lang w:val="sr-Cyrl-CS"/>
        </w:rPr>
        <w:t xml:space="preserve"> дана дужи од дана рока за коначно извршење обавеза за које се меница и менично овлашћење  издаје).</w:t>
      </w:r>
    </w:p>
    <w:p w14:paraId="071792A0" w14:textId="77777777" w:rsidR="00E92C0B" w:rsidRPr="00F46D23" w:rsidRDefault="00E92C0B" w:rsidP="00E92C0B">
      <w:pPr>
        <w:ind w:firstLine="720"/>
        <w:jc w:val="both"/>
        <w:rPr>
          <w:sz w:val="22"/>
          <w:szCs w:val="22"/>
          <w:lang w:val="sr-Cyrl-CS"/>
        </w:rPr>
      </w:pPr>
      <w:r w:rsidRPr="00F46D2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E60AD1D" w14:textId="77777777" w:rsidR="00E92C0B" w:rsidRPr="00F46D23" w:rsidRDefault="00E92C0B" w:rsidP="00E92C0B">
      <w:pPr>
        <w:ind w:firstLine="720"/>
        <w:jc w:val="both"/>
        <w:rPr>
          <w:sz w:val="22"/>
          <w:szCs w:val="22"/>
          <w:lang w:val="ru-RU"/>
        </w:rPr>
      </w:pPr>
      <w:r w:rsidRPr="00F46D2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F46D23" w:rsidRDefault="00E92C0B" w:rsidP="00E92C0B">
      <w:pPr>
        <w:jc w:val="both"/>
        <w:rPr>
          <w:color w:val="FF0000"/>
          <w:sz w:val="22"/>
          <w:szCs w:val="22"/>
          <w:lang w:val="sr-Cyrl-CS"/>
        </w:rPr>
      </w:pPr>
    </w:p>
    <w:p w14:paraId="56B57E18" w14:textId="77777777" w:rsidR="00E92C0B" w:rsidRPr="00F46D23" w:rsidRDefault="00E92C0B" w:rsidP="00E92C0B">
      <w:pPr>
        <w:jc w:val="both"/>
        <w:rPr>
          <w:sz w:val="22"/>
          <w:szCs w:val="22"/>
          <w:lang w:val="sr-Cyrl-CS"/>
        </w:rPr>
      </w:pPr>
      <w:r w:rsidRPr="00F46D23">
        <w:rPr>
          <w:sz w:val="22"/>
          <w:szCs w:val="22"/>
          <w:lang w:val="ru-RU"/>
        </w:rPr>
        <w:t xml:space="preserve">Прилог: - меница серијски број </w:t>
      </w:r>
      <w:r w:rsidRPr="00F46D23">
        <w:rPr>
          <w:sz w:val="22"/>
          <w:szCs w:val="22"/>
          <w:lang w:val="sr-Cyrl-CS"/>
        </w:rPr>
        <w:t xml:space="preserve">_____________________  </w:t>
      </w:r>
    </w:p>
    <w:p w14:paraId="0BB34539" w14:textId="77777777" w:rsidR="00E92C0B" w:rsidRPr="00F46D23" w:rsidRDefault="00E92C0B" w:rsidP="00E92C0B">
      <w:pPr>
        <w:jc w:val="both"/>
        <w:rPr>
          <w:sz w:val="22"/>
          <w:szCs w:val="22"/>
          <w:lang w:val="sr-Cyrl-CS"/>
        </w:rPr>
      </w:pPr>
      <w:r w:rsidRPr="00F46D23">
        <w:rPr>
          <w:sz w:val="22"/>
          <w:szCs w:val="22"/>
          <w:lang w:val="sr-Cyrl-CS"/>
        </w:rPr>
        <w:t xml:space="preserve">              - картон депонованих потписа</w:t>
      </w:r>
    </w:p>
    <w:p w14:paraId="777361C3" w14:textId="77777777" w:rsidR="00E92C0B" w:rsidRPr="00F46D23" w:rsidRDefault="00E92C0B" w:rsidP="00E92C0B">
      <w:pPr>
        <w:jc w:val="both"/>
        <w:rPr>
          <w:sz w:val="22"/>
          <w:szCs w:val="22"/>
          <w:lang w:val="sr-Cyrl-CS"/>
        </w:rPr>
      </w:pPr>
      <w:r w:rsidRPr="00F46D23">
        <w:rPr>
          <w:sz w:val="22"/>
          <w:szCs w:val="22"/>
          <w:lang w:val="sr-Cyrl-CS"/>
        </w:rPr>
        <w:t xml:space="preserve">              - оверени потиси лица овлашћених за заступање</w:t>
      </w:r>
    </w:p>
    <w:p w14:paraId="207A6FAD" w14:textId="77777777" w:rsidR="00E92C0B" w:rsidRPr="00F46D23" w:rsidRDefault="00E92C0B" w:rsidP="00E92C0B">
      <w:pPr>
        <w:jc w:val="both"/>
        <w:rPr>
          <w:sz w:val="22"/>
          <w:szCs w:val="22"/>
          <w:lang w:val="sr-Cyrl-CS"/>
        </w:rPr>
      </w:pPr>
      <w:r w:rsidRPr="00F46D23">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E92C0B" w:rsidRPr="00F46D23" w14:paraId="6735A8BF" w14:textId="77777777" w:rsidTr="008B636C">
        <w:tc>
          <w:tcPr>
            <w:tcW w:w="4428" w:type="dxa"/>
            <w:shd w:val="clear" w:color="auto" w:fill="auto"/>
          </w:tcPr>
          <w:p w14:paraId="141B00D0" w14:textId="77777777" w:rsidR="00E92C0B" w:rsidRPr="00F46D23" w:rsidRDefault="00E92C0B" w:rsidP="008B636C">
            <w:pPr>
              <w:jc w:val="both"/>
              <w:rPr>
                <w:b/>
                <w:sz w:val="22"/>
                <w:szCs w:val="22"/>
                <w:lang w:val="sr-Cyrl-CS"/>
              </w:rPr>
            </w:pPr>
          </w:p>
          <w:p w14:paraId="6AFAF18B" w14:textId="77777777" w:rsidR="00E92C0B" w:rsidRPr="00F46D23" w:rsidRDefault="00E92C0B" w:rsidP="008B636C">
            <w:pPr>
              <w:jc w:val="both"/>
              <w:rPr>
                <w:b/>
                <w:sz w:val="22"/>
                <w:szCs w:val="22"/>
                <w:lang w:val="sr-Cyrl-CS"/>
              </w:rPr>
            </w:pPr>
          </w:p>
        </w:tc>
        <w:tc>
          <w:tcPr>
            <w:tcW w:w="1260" w:type="dxa"/>
            <w:shd w:val="clear" w:color="auto" w:fill="auto"/>
          </w:tcPr>
          <w:p w14:paraId="3811545D" w14:textId="77777777" w:rsidR="00E92C0B" w:rsidRPr="00F46D23" w:rsidRDefault="00E92C0B" w:rsidP="008B636C">
            <w:pPr>
              <w:jc w:val="both"/>
              <w:rPr>
                <w:b/>
                <w:sz w:val="22"/>
                <w:szCs w:val="22"/>
                <w:lang w:val="sr-Cyrl-CS"/>
              </w:rPr>
            </w:pPr>
          </w:p>
        </w:tc>
        <w:tc>
          <w:tcPr>
            <w:tcW w:w="4140" w:type="dxa"/>
            <w:shd w:val="clear" w:color="auto" w:fill="auto"/>
          </w:tcPr>
          <w:p w14:paraId="0BDE38CC" w14:textId="77777777" w:rsidR="00E92C0B" w:rsidRPr="00F46D23" w:rsidRDefault="00E92C0B" w:rsidP="008B636C">
            <w:pPr>
              <w:jc w:val="center"/>
              <w:rPr>
                <w:b/>
                <w:sz w:val="22"/>
                <w:szCs w:val="22"/>
                <w:lang w:val="sr-Cyrl-CS"/>
              </w:rPr>
            </w:pPr>
          </w:p>
        </w:tc>
      </w:tr>
      <w:tr w:rsidR="00E92C0B" w:rsidRPr="00F46D23" w14:paraId="1F31F1EF" w14:textId="77777777" w:rsidTr="008B636C">
        <w:trPr>
          <w:trHeight w:val="212"/>
        </w:trPr>
        <w:tc>
          <w:tcPr>
            <w:tcW w:w="4428" w:type="dxa"/>
            <w:shd w:val="clear" w:color="auto" w:fill="auto"/>
          </w:tcPr>
          <w:p w14:paraId="1097A1E6" w14:textId="77777777" w:rsidR="00E92C0B" w:rsidRPr="00F46D23" w:rsidRDefault="00E92C0B" w:rsidP="008B636C">
            <w:pPr>
              <w:jc w:val="center"/>
              <w:rPr>
                <w:b/>
                <w:sz w:val="22"/>
                <w:szCs w:val="22"/>
                <w:lang w:val="sr-Cyrl-CS"/>
              </w:rPr>
            </w:pPr>
            <w:r w:rsidRPr="00F46D23">
              <w:rPr>
                <w:b/>
                <w:sz w:val="22"/>
                <w:szCs w:val="22"/>
                <w:lang w:val="sr-Cyrl-CS"/>
              </w:rPr>
              <w:t>Место и датум издавања Овлашћења:</w:t>
            </w:r>
          </w:p>
        </w:tc>
        <w:tc>
          <w:tcPr>
            <w:tcW w:w="1260" w:type="dxa"/>
            <w:shd w:val="clear" w:color="auto" w:fill="auto"/>
          </w:tcPr>
          <w:p w14:paraId="242AA75C" w14:textId="77777777" w:rsidR="00E92C0B" w:rsidRPr="00F46D23" w:rsidRDefault="00E92C0B" w:rsidP="008B636C">
            <w:pPr>
              <w:jc w:val="both"/>
              <w:rPr>
                <w:b/>
                <w:sz w:val="22"/>
                <w:szCs w:val="22"/>
                <w:lang w:val="sr-Cyrl-CS"/>
              </w:rPr>
            </w:pPr>
          </w:p>
        </w:tc>
        <w:tc>
          <w:tcPr>
            <w:tcW w:w="4140" w:type="dxa"/>
            <w:shd w:val="clear" w:color="auto" w:fill="auto"/>
          </w:tcPr>
          <w:p w14:paraId="13632DBF" w14:textId="77777777" w:rsidR="00E92C0B" w:rsidRPr="00F46D23" w:rsidRDefault="00E92C0B" w:rsidP="008B636C">
            <w:pPr>
              <w:rPr>
                <w:b/>
                <w:sz w:val="22"/>
                <w:szCs w:val="22"/>
                <w:lang w:val="sr-Cyrl-CS"/>
              </w:rPr>
            </w:pPr>
            <w:r w:rsidRPr="00F46D23">
              <w:rPr>
                <w:b/>
                <w:sz w:val="22"/>
                <w:szCs w:val="22"/>
                <w:lang w:val="sr-Cyrl-CS"/>
              </w:rPr>
              <w:t>ДУЖНИК – ИЗДАВАЛАЦ МЕНИЦЕ</w:t>
            </w:r>
          </w:p>
          <w:p w14:paraId="5EDEAA23" w14:textId="77777777" w:rsidR="00E92C0B" w:rsidRPr="00F46D23" w:rsidRDefault="00E92C0B" w:rsidP="008B636C">
            <w:pPr>
              <w:jc w:val="center"/>
              <w:rPr>
                <w:b/>
                <w:sz w:val="22"/>
                <w:szCs w:val="22"/>
                <w:lang w:val="sr-Cyrl-CS"/>
              </w:rPr>
            </w:pPr>
          </w:p>
        </w:tc>
      </w:tr>
      <w:tr w:rsidR="00E92C0B" w:rsidRPr="00F46D23" w14:paraId="23BD59C2" w14:textId="77777777" w:rsidTr="008B636C">
        <w:tc>
          <w:tcPr>
            <w:tcW w:w="4428" w:type="dxa"/>
            <w:tcBorders>
              <w:bottom w:val="single" w:sz="4" w:space="0" w:color="auto"/>
            </w:tcBorders>
            <w:shd w:val="clear" w:color="auto" w:fill="auto"/>
          </w:tcPr>
          <w:p w14:paraId="5A1B22E8" w14:textId="77777777" w:rsidR="00E92C0B" w:rsidRPr="00F46D23" w:rsidRDefault="00E92C0B" w:rsidP="008B636C">
            <w:pPr>
              <w:rPr>
                <w:sz w:val="22"/>
                <w:szCs w:val="22"/>
                <w:lang w:val="sr-Cyrl-CS"/>
              </w:rPr>
            </w:pPr>
          </w:p>
        </w:tc>
        <w:tc>
          <w:tcPr>
            <w:tcW w:w="1260" w:type="dxa"/>
            <w:shd w:val="clear" w:color="auto" w:fill="auto"/>
          </w:tcPr>
          <w:p w14:paraId="5E170A40" w14:textId="77777777" w:rsidR="00E92C0B" w:rsidRPr="00F46D23" w:rsidRDefault="00E92C0B" w:rsidP="008B636C">
            <w:pPr>
              <w:jc w:val="center"/>
              <w:rPr>
                <w:b/>
                <w:sz w:val="22"/>
                <w:szCs w:val="22"/>
                <w:lang w:val="sr-Cyrl-CS"/>
              </w:rPr>
            </w:pPr>
            <w:r w:rsidRPr="00F46D23">
              <w:rPr>
                <w:sz w:val="22"/>
                <w:szCs w:val="22"/>
                <w:lang w:val="sr-Cyrl-CS"/>
              </w:rPr>
              <w:t>МП</w:t>
            </w:r>
          </w:p>
        </w:tc>
        <w:tc>
          <w:tcPr>
            <w:tcW w:w="4140" w:type="dxa"/>
            <w:tcBorders>
              <w:bottom w:val="single" w:sz="4" w:space="0" w:color="auto"/>
            </w:tcBorders>
            <w:shd w:val="clear" w:color="auto" w:fill="auto"/>
          </w:tcPr>
          <w:p w14:paraId="34F12FA3" w14:textId="77777777" w:rsidR="00E92C0B" w:rsidRPr="00F46D23"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F46D23" w:rsidRDefault="00E92C0B" w:rsidP="008B636C">
            <w:pPr>
              <w:jc w:val="both"/>
              <w:rPr>
                <w:b/>
                <w:sz w:val="22"/>
                <w:szCs w:val="22"/>
                <w:lang w:val="sr-Cyrl-CS"/>
              </w:rPr>
            </w:pPr>
          </w:p>
        </w:tc>
        <w:tc>
          <w:tcPr>
            <w:tcW w:w="1260" w:type="dxa"/>
            <w:shd w:val="clear" w:color="auto" w:fill="auto"/>
          </w:tcPr>
          <w:p w14:paraId="6E54F04D" w14:textId="77777777" w:rsidR="00E92C0B" w:rsidRPr="00F46D23" w:rsidRDefault="00E92C0B" w:rsidP="008B636C">
            <w:pPr>
              <w:jc w:val="right"/>
              <w:rPr>
                <w:sz w:val="22"/>
                <w:szCs w:val="22"/>
                <w:lang w:val="sr-Cyrl-CS"/>
              </w:rPr>
            </w:pPr>
          </w:p>
          <w:p w14:paraId="4B93AD10" w14:textId="77777777" w:rsidR="00E92C0B" w:rsidRPr="00F46D23"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F46D23" w:rsidRDefault="00E92C0B" w:rsidP="008B636C">
            <w:pPr>
              <w:jc w:val="center"/>
              <w:rPr>
                <w:b/>
                <w:sz w:val="22"/>
                <w:szCs w:val="22"/>
                <w:lang w:val="sr-Cyrl-CS"/>
              </w:rPr>
            </w:pPr>
            <w:r w:rsidRPr="00F46D23">
              <w:rPr>
                <w:sz w:val="22"/>
                <w:szCs w:val="22"/>
                <w:lang w:val="sr-Cyrl-CS"/>
              </w:rPr>
              <w:t>Потпис овлашћеног лица</w:t>
            </w:r>
          </w:p>
        </w:tc>
      </w:tr>
    </w:tbl>
    <w:p w14:paraId="54E5C0AF" w14:textId="77777777" w:rsidR="007B1E98" w:rsidRDefault="007B1E98" w:rsidP="003E1502">
      <w:pPr>
        <w:ind w:firstLine="720"/>
        <w:jc w:val="both"/>
        <w:rPr>
          <w:sz w:val="22"/>
          <w:szCs w:val="22"/>
          <w:lang w:val="sr-Cyrl-CS"/>
        </w:rPr>
      </w:pPr>
    </w:p>
    <w:p w14:paraId="4DEAE82B" w14:textId="77777777" w:rsidR="007B1E98" w:rsidRDefault="007B1E98">
      <w:pPr>
        <w:rPr>
          <w:sz w:val="22"/>
          <w:szCs w:val="22"/>
          <w:lang w:val="sr-Cyrl-CS"/>
        </w:rPr>
      </w:pPr>
      <w:r>
        <w:rPr>
          <w:sz w:val="22"/>
          <w:szCs w:val="22"/>
          <w:lang w:val="sr-Cyrl-CS"/>
        </w:rPr>
        <w:br w:type="page"/>
      </w:r>
    </w:p>
    <w:p w14:paraId="4AA1E191" w14:textId="0D1DDE6E" w:rsidR="00915894" w:rsidRPr="00F46D23" w:rsidRDefault="00915894" w:rsidP="003E1502">
      <w:pPr>
        <w:ind w:firstLine="720"/>
        <w:jc w:val="both"/>
        <w:rPr>
          <w:sz w:val="22"/>
          <w:szCs w:val="22"/>
          <w:lang w:val="sr-Cyrl-CS"/>
        </w:rPr>
      </w:pPr>
      <w:r w:rsidRPr="00F46D2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46D23"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F46D23" w14:paraId="40C91762" w14:textId="77777777" w:rsidTr="004B0A93">
        <w:tc>
          <w:tcPr>
            <w:tcW w:w="1548" w:type="dxa"/>
            <w:shd w:val="clear" w:color="auto" w:fill="auto"/>
          </w:tcPr>
          <w:p w14:paraId="45054636" w14:textId="77777777" w:rsidR="00915894" w:rsidRPr="00F46D23" w:rsidRDefault="00915894" w:rsidP="004B0A93">
            <w:pPr>
              <w:rPr>
                <w:b/>
                <w:sz w:val="22"/>
                <w:szCs w:val="22"/>
                <w:lang w:val="sr-Cyrl-CS"/>
              </w:rPr>
            </w:pPr>
            <w:r w:rsidRPr="00F46D23">
              <w:rPr>
                <w:b/>
                <w:sz w:val="22"/>
                <w:szCs w:val="22"/>
                <w:lang w:val="sr-Cyrl-CS"/>
              </w:rPr>
              <w:t>ДУЖНИК:</w:t>
            </w:r>
          </w:p>
        </w:tc>
        <w:tc>
          <w:tcPr>
            <w:tcW w:w="8100" w:type="dxa"/>
            <w:shd w:val="clear" w:color="auto" w:fill="auto"/>
          </w:tcPr>
          <w:p w14:paraId="76636081" w14:textId="77777777" w:rsidR="00915894" w:rsidRPr="00F46D23" w:rsidRDefault="00915894" w:rsidP="004B0A93">
            <w:pPr>
              <w:rPr>
                <w:b/>
                <w:sz w:val="22"/>
                <w:szCs w:val="22"/>
                <w:lang w:val="sr-Cyrl-CS"/>
              </w:rPr>
            </w:pPr>
            <w:r w:rsidRPr="00F46D23">
              <w:rPr>
                <w:b/>
                <w:sz w:val="22"/>
                <w:szCs w:val="22"/>
                <w:lang w:val="sr-Cyrl-CS"/>
              </w:rPr>
              <w:t>Пун назив и седиште:__________________________________________________</w:t>
            </w:r>
          </w:p>
          <w:p w14:paraId="5D7A1B5D" w14:textId="77777777" w:rsidR="00915894" w:rsidRPr="00F46D23" w:rsidRDefault="00915894" w:rsidP="004B0A93">
            <w:pPr>
              <w:rPr>
                <w:b/>
                <w:sz w:val="22"/>
                <w:szCs w:val="22"/>
                <w:lang w:val="sr-Cyrl-CS"/>
              </w:rPr>
            </w:pPr>
            <w:r w:rsidRPr="00F46D23">
              <w:rPr>
                <w:b/>
                <w:sz w:val="22"/>
                <w:szCs w:val="22"/>
                <w:lang w:val="sr-Cyrl-CS"/>
              </w:rPr>
              <w:t>ПИБ</w:t>
            </w:r>
            <w:r w:rsidRPr="00F46D23">
              <w:rPr>
                <w:b/>
                <w:sz w:val="22"/>
                <w:szCs w:val="22"/>
                <w:lang w:val="sr-Latn-CS"/>
              </w:rPr>
              <w:t>:</w:t>
            </w:r>
            <w:r w:rsidRPr="00F46D23">
              <w:rPr>
                <w:b/>
                <w:sz w:val="22"/>
                <w:szCs w:val="22"/>
                <w:lang w:val="sr-Cyrl-CS"/>
              </w:rPr>
              <w:t xml:space="preserve"> </w:t>
            </w:r>
            <w:r w:rsidRPr="00F46D23">
              <w:rPr>
                <w:b/>
                <w:sz w:val="22"/>
                <w:szCs w:val="22"/>
                <w:lang w:val="sr-Latn-CS"/>
              </w:rPr>
              <w:t>_________________</w:t>
            </w:r>
            <w:r w:rsidRPr="00F46D23">
              <w:rPr>
                <w:b/>
                <w:sz w:val="22"/>
                <w:szCs w:val="22"/>
                <w:lang w:val="sr-Cyrl-CS"/>
              </w:rPr>
              <w:t>______  Матични број:___________________________</w:t>
            </w:r>
          </w:p>
          <w:p w14:paraId="3078AB35" w14:textId="77777777" w:rsidR="00915894" w:rsidRPr="00F46D23" w:rsidRDefault="00915894" w:rsidP="004B0A93">
            <w:pPr>
              <w:rPr>
                <w:b/>
                <w:sz w:val="22"/>
                <w:szCs w:val="22"/>
                <w:lang w:val="sr-Cyrl-CS"/>
              </w:rPr>
            </w:pPr>
            <w:r w:rsidRPr="00F46D23">
              <w:rPr>
                <w:b/>
                <w:sz w:val="22"/>
                <w:szCs w:val="22"/>
                <w:lang w:val="sr-Cyrl-CS"/>
              </w:rPr>
              <w:t>Текући рачун:____________________код: _____________________(назив банке),</w:t>
            </w:r>
          </w:p>
          <w:p w14:paraId="204CE3BA" w14:textId="77777777" w:rsidR="00915894" w:rsidRPr="00F46D23" w:rsidRDefault="00915894" w:rsidP="004B0A93">
            <w:pPr>
              <w:rPr>
                <w:b/>
                <w:sz w:val="22"/>
                <w:szCs w:val="22"/>
                <w:lang w:val="sr-Cyrl-CS"/>
              </w:rPr>
            </w:pPr>
          </w:p>
        </w:tc>
      </w:tr>
      <w:tr w:rsidR="00915894" w:rsidRPr="00F46D23" w14:paraId="4CE79200" w14:textId="77777777" w:rsidTr="004B0A93">
        <w:tc>
          <w:tcPr>
            <w:tcW w:w="9648" w:type="dxa"/>
            <w:gridSpan w:val="2"/>
            <w:shd w:val="clear" w:color="auto" w:fill="auto"/>
          </w:tcPr>
          <w:p w14:paraId="0801ECD6" w14:textId="77777777" w:rsidR="00915894" w:rsidRPr="00F46D23" w:rsidRDefault="00915894" w:rsidP="004B0A93">
            <w:pPr>
              <w:jc w:val="center"/>
              <w:rPr>
                <w:b/>
                <w:sz w:val="22"/>
                <w:szCs w:val="22"/>
                <w:lang w:val="sr-Cyrl-CS"/>
              </w:rPr>
            </w:pPr>
            <w:r w:rsidRPr="00F46D23">
              <w:rPr>
                <w:b/>
                <w:sz w:val="22"/>
                <w:szCs w:val="22"/>
                <w:lang w:val="sr-Cyrl-CS"/>
              </w:rPr>
              <w:t>И з д а ј е</w:t>
            </w:r>
          </w:p>
        </w:tc>
      </w:tr>
    </w:tbl>
    <w:p w14:paraId="2064015A" w14:textId="77777777" w:rsidR="00915894" w:rsidRPr="00F46D23" w:rsidRDefault="00915894" w:rsidP="00915894">
      <w:pPr>
        <w:rPr>
          <w:b/>
          <w:sz w:val="22"/>
          <w:szCs w:val="22"/>
          <w:lang w:val="sr-Cyrl-CS"/>
        </w:rPr>
      </w:pPr>
    </w:p>
    <w:p w14:paraId="3794AF30" w14:textId="77777777" w:rsidR="00915894" w:rsidRPr="00F46D23" w:rsidRDefault="00915894" w:rsidP="00915894">
      <w:pPr>
        <w:jc w:val="center"/>
        <w:rPr>
          <w:b/>
          <w:sz w:val="28"/>
          <w:szCs w:val="28"/>
          <w:lang w:val="sr-Cyrl-CS"/>
        </w:rPr>
      </w:pPr>
      <w:r w:rsidRPr="00F46D23">
        <w:rPr>
          <w:b/>
          <w:sz w:val="28"/>
          <w:szCs w:val="28"/>
          <w:lang w:val="sr-Cyrl-CS"/>
        </w:rPr>
        <w:t>МЕНИЧНО ПИСМО – ОВЛАШЋЕЊЕ</w:t>
      </w:r>
    </w:p>
    <w:p w14:paraId="5E11A7F1" w14:textId="77777777" w:rsidR="00915894" w:rsidRPr="00F46D23" w:rsidRDefault="00915894" w:rsidP="00915894">
      <w:pPr>
        <w:jc w:val="center"/>
        <w:rPr>
          <w:b/>
          <w:sz w:val="22"/>
          <w:szCs w:val="22"/>
          <w:lang w:val="sr-Cyrl-CS"/>
        </w:rPr>
      </w:pPr>
      <w:r w:rsidRPr="00F46D23">
        <w:rPr>
          <w:b/>
          <w:sz w:val="22"/>
          <w:szCs w:val="22"/>
          <w:lang w:val="sr-Cyrl-CS"/>
        </w:rPr>
        <w:t>ЗА КОРИСНИКА БЛАНКО СОЛО МЕНИЦЕ</w:t>
      </w:r>
    </w:p>
    <w:p w14:paraId="6664AAC8" w14:textId="77777777" w:rsidR="00915894" w:rsidRPr="00F46D2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46D23" w14:paraId="49734CC2" w14:textId="77777777" w:rsidTr="00565A3C">
        <w:tc>
          <w:tcPr>
            <w:tcW w:w="1543" w:type="dxa"/>
            <w:shd w:val="clear" w:color="auto" w:fill="auto"/>
          </w:tcPr>
          <w:p w14:paraId="3EF89984" w14:textId="77777777" w:rsidR="00915894" w:rsidRPr="00F46D23" w:rsidRDefault="00915894" w:rsidP="004B0A93">
            <w:pPr>
              <w:rPr>
                <w:b/>
                <w:sz w:val="22"/>
                <w:szCs w:val="22"/>
                <w:lang w:val="sr-Cyrl-CS"/>
              </w:rPr>
            </w:pPr>
            <w:r w:rsidRPr="00F46D23">
              <w:rPr>
                <w:b/>
                <w:sz w:val="22"/>
                <w:szCs w:val="22"/>
                <w:lang w:val="sr-Cyrl-CS"/>
              </w:rPr>
              <w:t>КОРИСНИК:</w:t>
            </w:r>
          </w:p>
          <w:p w14:paraId="62263524" w14:textId="77777777" w:rsidR="00915894" w:rsidRPr="00F46D23" w:rsidRDefault="00915894" w:rsidP="004B0A93">
            <w:pPr>
              <w:rPr>
                <w:b/>
                <w:sz w:val="22"/>
                <w:szCs w:val="22"/>
                <w:lang w:val="sr-Cyrl-CS"/>
              </w:rPr>
            </w:pPr>
            <w:r w:rsidRPr="00F46D23">
              <w:rPr>
                <w:b/>
                <w:sz w:val="22"/>
                <w:szCs w:val="22"/>
                <w:lang w:val="sr-Cyrl-CS"/>
              </w:rPr>
              <w:t>(поверилац)</w:t>
            </w:r>
          </w:p>
        </w:tc>
        <w:tc>
          <w:tcPr>
            <w:tcW w:w="7743" w:type="dxa"/>
            <w:shd w:val="clear" w:color="auto" w:fill="auto"/>
          </w:tcPr>
          <w:p w14:paraId="6ED19E43" w14:textId="77777777" w:rsidR="00915894" w:rsidRPr="00F46D23" w:rsidRDefault="00915894" w:rsidP="004B0A93">
            <w:pPr>
              <w:jc w:val="both"/>
              <w:rPr>
                <w:sz w:val="22"/>
                <w:szCs w:val="22"/>
                <w:lang w:val="sr-Cyrl-CS"/>
              </w:rPr>
            </w:pPr>
            <w:r w:rsidRPr="00F46D23">
              <w:rPr>
                <w:b/>
                <w:sz w:val="22"/>
                <w:szCs w:val="22"/>
                <w:lang w:val="sr-Cyrl-CS"/>
              </w:rPr>
              <w:t>Пун назив и седиште:</w:t>
            </w:r>
            <w:r w:rsidRPr="00F46D23">
              <w:rPr>
                <w:sz w:val="22"/>
                <w:szCs w:val="22"/>
              </w:rPr>
              <w:t xml:space="preserve"> </w:t>
            </w:r>
            <w:r w:rsidRPr="00F46D23">
              <w:rPr>
                <w:sz w:val="22"/>
                <w:szCs w:val="22"/>
                <w:lang w:val="sr-Cyrl-CS"/>
              </w:rPr>
              <w:t>КЛИНИЧКИ ЦЕНТАР ВОЈВОДИНЕ, ул. Хајдук Вељкова бр. 1, Нови Сад</w:t>
            </w:r>
          </w:p>
          <w:p w14:paraId="7AB157AA" w14:textId="77777777" w:rsidR="00915894" w:rsidRPr="00F46D23" w:rsidRDefault="00915894" w:rsidP="004B0A93">
            <w:pPr>
              <w:jc w:val="both"/>
              <w:rPr>
                <w:b/>
                <w:sz w:val="22"/>
                <w:szCs w:val="22"/>
                <w:lang w:val="sr-Cyrl-CS"/>
              </w:rPr>
            </w:pPr>
            <w:r w:rsidRPr="00F46D23">
              <w:rPr>
                <w:b/>
                <w:sz w:val="22"/>
                <w:szCs w:val="22"/>
                <w:lang w:val="sr-Cyrl-CS"/>
              </w:rPr>
              <w:t>ПИБ</w:t>
            </w:r>
            <w:r w:rsidRPr="00F46D23">
              <w:rPr>
                <w:b/>
                <w:sz w:val="22"/>
                <w:szCs w:val="22"/>
                <w:lang w:val="sr-Latn-CS"/>
              </w:rPr>
              <w:t>:</w:t>
            </w:r>
            <w:r w:rsidRPr="00F46D23">
              <w:rPr>
                <w:b/>
                <w:sz w:val="22"/>
                <w:szCs w:val="22"/>
                <w:lang w:val="sr-Cyrl-CS"/>
              </w:rPr>
              <w:t xml:space="preserve"> </w:t>
            </w:r>
            <w:r w:rsidRPr="00F46D23">
              <w:rPr>
                <w:sz w:val="22"/>
                <w:szCs w:val="22"/>
                <w:lang w:val="sr-Latn-CS"/>
              </w:rPr>
              <w:t>101696893</w:t>
            </w:r>
            <w:r w:rsidRPr="00F46D23">
              <w:rPr>
                <w:b/>
                <w:sz w:val="22"/>
                <w:szCs w:val="22"/>
                <w:lang w:val="sr-Cyrl-CS"/>
              </w:rPr>
              <w:t xml:space="preserve">  Матични број:</w:t>
            </w:r>
            <w:r w:rsidRPr="00F46D23">
              <w:rPr>
                <w:sz w:val="22"/>
                <w:szCs w:val="22"/>
              </w:rPr>
              <w:t xml:space="preserve"> </w:t>
            </w:r>
            <w:r w:rsidRPr="00F46D23">
              <w:rPr>
                <w:sz w:val="22"/>
                <w:szCs w:val="22"/>
                <w:lang w:val="sr-Cyrl-CS"/>
              </w:rPr>
              <w:t>08664161</w:t>
            </w:r>
          </w:p>
          <w:p w14:paraId="007D012F" w14:textId="77777777" w:rsidR="00915894" w:rsidRPr="00F46D23" w:rsidRDefault="00915894" w:rsidP="004B0A93">
            <w:pPr>
              <w:jc w:val="both"/>
              <w:rPr>
                <w:sz w:val="22"/>
                <w:szCs w:val="22"/>
                <w:lang w:val="sr-Cyrl-CS"/>
              </w:rPr>
            </w:pPr>
            <w:r w:rsidRPr="00F46D23">
              <w:rPr>
                <w:b/>
                <w:sz w:val="22"/>
                <w:szCs w:val="22"/>
                <w:lang w:val="sr-Cyrl-CS"/>
              </w:rPr>
              <w:t xml:space="preserve">Текући рачун: </w:t>
            </w:r>
            <w:r w:rsidRPr="00F46D23">
              <w:rPr>
                <w:sz w:val="22"/>
                <w:szCs w:val="22"/>
                <w:lang w:val="sr-Cyrl-CS"/>
              </w:rPr>
              <w:t>840-577661-50,</w:t>
            </w:r>
            <w:r w:rsidRPr="00F46D23">
              <w:rPr>
                <w:b/>
                <w:sz w:val="22"/>
                <w:szCs w:val="22"/>
                <w:lang w:val="sr-Cyrl-CS"/>
              </w:rPr>
              <w:t xml:space="preserve">  код : </w:t>
            </w:r>
            <w:r w:rsidRPr="00F46D23">
              <w:rPr>
                <w:sz w:val="22"/>
                <w:szCs w:val="22"/>
                <w:lang w:val="sr-Cyrl-CS"/>
              </w:rPr>
              <w:t>Управа за трезор –Република Србија,</w:t>
            </w:r>
          </w:p>
          <w:p w14:paraId="3494EE20" w14:textId="77777777" w:rsidR="00915894" w:rsidRPr="00F46D23" w:rsidRDefault="00915894" w:rsidP="004B0A93">
            <w:pPr>
              <w:jc w:val="both"/>
              <w:rPr>
                <w:sz w:val="22"/>
                <w:szCs w:val="22"/>
                <w:lang w:val="sr-Cyrl-CS"/>
              </w:rPr>
            </w:pPr>
            <w:r w:rsidRPr="00F46D23">
              <w:rPr>
                <w:sz w:val="22"/>
                <w:szCs w:val="22"/>
                <w:lang w:val="sr-Cyrl-CS"/>
              </w:rPr>
              <w:t xml:space="preserve">Министарство финансија, </w:t>
            </w:r>
          </w:p>
          <w:p w14:paraId="56A31541" w14:textId="77777777" w:rsidR="003E1502" w:rsidRPr="00F46D23" w:rsidRDefault="003E1502" w:rsidP="004B0A93">
            <w:pPr>
              <w:jc w:val="both"/>
              <w:rPr>
                <w:b/>
                <w:sz w:val="22"/>
                <w:szCs w:val="22"/>
                <w:lang w:val="sr-Cyrl-CS"/>
              </w:rPr>
            </w:pPr>
          </w:p>
        </w:tc>
      </w:tr>
    </w:tbl>
    <w:p w14:paraId="27022617" w14:textId="3FF0858D" w:rsidR="00915894" w:rsidRPr="00F46D23" w:rsidRDefault="00915894" w:rsidP="00915894">
      <w:pPr>
        <w:ind w:firstLine="720"/>
        <w:jc w:val="both"/>
        <w:rPr>
          <w:sz w:val="22"/>
          <w:szCs w:val="22"/>
          <w:lang w:val="sr-Cyrl-CS"/>
        </w:rPr>
      </w:pPr>
      <w:r w:rsidRPr="00F46D23">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F46D23">
        <w:rPr>
          <w:sz w:val="22"/>
          <w:szCs w:val="22"/>
          <w:lang w:val="sr-Cyrl-CS"/>
        </w:rPr>
        <w:t xml:space="preserve">дство финансијског обезбеђења </w:t>
      </w:r>
      <w:r w:rsidR="006C1871" w:rsidRPr="00F46D23">
        <w:rPr>
          <w:b/>
          <w:noProof/>
          <w:sz w:val="22"/>
          <w:szCs w:val="22"/>
        </w:rPr>
        <w:t>за извршење уговорне обавезе</w:t>
      </w:r>
      <w:r w:rsidR="00493357" w:rsidRPr="00F46D23">
        <w:rPr>
          <w:b/>
          <w:noProof/>
          <w:sz w:val="22"/>
          <w:szCs w:val="22"/>
          <w:lang w:val="sr-Cyrl-RS"/>
        </w:rPr>
        <w:t>,</w:t>
      </w:r>
      <w:r w:rsidR="006C1871" w:rsidRPr="00F46D23">
        <w:rPr>
          <w:sz w:val="22"/>
          <w:szCs w:val="22"/>
          <w:lang w:val="sr-Cyrl-CS"/>
        </w:rPr>
        <w:t xml:space="preserve"> </w:t>
      </w:r>
      <w:r w:rsidR="00493357" w:rsidRPr="00F46D23">
        <w:rPr>
          <w:b/>
          <w:sz w:val="22"/>
          <w:szCs w:val="22"/>
          <w:lang w:val="sr-Cyrl-CS"/>
        </w:rPr>
        <w:t>попуњено на износ од 10%</w:t>
      </w:r>
      <w:r w:rsidRPr="00F46D23">
        <w:rPr>
          <w:b/>
          <w:sz w:val="22"/>
          <w:szCs w:val="22"/>
          <w:lang w:val="sr-Cyrl-CS"/>
        </w:rPr>
        <w:t xml:space="preserve"> </w:t>
      </w:r>
      <w:r w:rsidR="00AD06F7" w:rsidRPr="00F46D23">
        <w:rPr>
          <w:b/>
          <w:sz w:val="22"/>
          <w:szCs w:val="22"/>
          <w:lang w:val="sr-Cyrl-CS"/>
        </w:rPr>
        <w:t xml:space="preserve">од </w:t>
      </w:r>
      <w:r w:rsidRPr="00F46D23">
        <w:rPr>
          <w:b/>
          <w:sz w:val="22"/>
          <w:szCs w:val="22"/>
          <w:lang w:val="sr-Cyrl-CS"/>
        </w:rPr>
        <w:t xml:space="preserve">уговорене вредности без ПДВ-а </w:t>
      </w:r>
      <w:r w:rsidRPr="00F46D23">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F46D23">
        <w:rPr>
          <w:sz w:val="22"/>
          <w:szCs w:val="22"/>
          <w:lang w:val="sr-Latn-RS"/>
        </w:rPr>
        <w:t xml:space="preserve">, </w:t>
      </w:r>
      <w:r w:rsidRPr="00F46D23">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F46D23">
        <w:rPr>
          <w:i/>
          <w:sz w:val="22"/>
          <w:szCs w:val="22"/>
          <w:lang w:val="sr-Cyrl-RS"/>
        </w:rPr>
        <w:t xml:space="preserve">                                                 </w:t>
      </w:r>
    </w:p>
    <w:p w14:paraId="187BFD6D" w14:textId="77777777" w:rsidR="00915894" w:rsidRPr="00F46D23" w:rsidRDefault="00915894" w:rsidP="00915894">
      <w:pPr>
        <w:jc w:val="both"/>
        <w:rPr>
          <w:sz w:val="22"/>
          <w:szCs w:val="22"/>
          <w:lang w:val="sr-Cyrl-CS"/>
        </w:rPr>
      </w:pPr>
      <w:r w:rsidRPr="00F46D23">
        <w:rPr>
          <w:sz w:val="22"/>
          <w:szCs w:val="22"/>
          <w:lang w:val="sr-Cyrl-CS"/>
        </w:rPr>
        <w:t>дужник не изврши уговорене обавезе у предвиђеном року.</w:t>
      </w:r>
    </w:p>
    <w:p w14:paraId="3EBADF8F" w14:textId="26529D98" w:rsidR="004A5D81" w:rsidRPr="00F46D23" w:rsidRDefault="004A5D81" w:rsidP="004A5D81">
      <w:pPr>
        <w:ind w:firstLine="720"/>
        <w:jc w:val="both"/>
        <w:rPr>
          <w:sz w:val="22"/>
          <w:szCs w:val="22"/>
          <w:lang w:val="sr-Cyrl-CS"/>
        </w:rPr>
      </w:pPr>
      <w:r w:rsidRPr="00F46D23">
        <w:rPr>
          <w:sz w:val="22"/>
          <w:szCs w:val="22"/>
          <w:lang w:val="sr-Cyrl-CS"/>
        </w:rPr>
        <w:t xml:space="preserve">Рок важности менице и меничног овлашћења _________________ (најмање </w:t>
      </w:r>
      <w:r w:rsidR="005662CF" w:rsidRPr="00F46D23">
        <w:rPr>
          <w:sz w:val="22"/>
          <w:szCs w:val="22"/>
        </w:rPr>
        <w:t>1</w:t>
      </w:r>
      <w:r w:rsidRPr="00F46D23">
        <w:rPr>
          <w:sz w:val="22"/>
          <w:szCs w:val="22"/>
          <w:lang w:val="sr-Latn-RS"/>
        </w:rPr>
        <w:t>0</w:t>
      </w:r>
      <w:r w:rsidRPr="00F46D23">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F46D23" w:rsidRDefault="00915894" w:rsidP="00915894">
      <w:pPr>
        <w:ind w:firstLine="720"/>
        <w:jc w:val="both"/>
        <w:rPr>
          <w:sz w:val="22"/>
          <w:szCs w:val="22"/>
          <w:lang w:val="sr-Cyrl-CS"/>
        </w:rPr>
      </w:pPr>
      <w:r w:rsidRPr="00F46D2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F46D23" w:rsidRDefault="00915894" w:rsidP="00915894">
      <w:pPr>
        <w:ind w:firstLine="720"/>
        <w:jc w:val="both"/>
        <w:rPr>
          <w:sz w:val="22"/>
          <w:szCs w:val="22"/>
          <w:lang w:val="ru-RU"/>
        </w:rPr>
      </w:pPr>
      <w:r w:rsidRPr="00F46D2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46D23" w:rsidRDefault="00915894" w:rsidP="00915894">
      <w:pPr>
        <w:ind w:firstLine="720"/>
        <w:jc w:val="both"/>
        <w:rPr>
          <w:sz w:val="22"/>
          <w:szCs w:val="22"/>
          <w:lang w:val="ru-RU"/>
        </w:rPr>
      </w:pPr>
      <w:r w:rsidRPr="00F46D23">
        <w:rPr>
          <w:sz w:val="22"/>
          <w:szCs w:val="22"/>
          <w:lang w:val="ru-RU"/>
        </w:rPr>
        <w:t>Ово менично писмо – овлашћење сачињено је у 2 (два) истоветна</w:t>
      </w:r>
      <w:r w:rsidRPr="00F46D23">
        <w:rPr>
          <w:b/>
          <w:sz w:val="22"/>
          <w:szCs w:val="22"/>
          <w:lang w:val="ru-RU"/>
        </w:rPr>
        <w:t xml:space="preserve"> </w:t>
      </w:r>
      <w:r w:rsidRPr="00F46D23">
        <w:rPr>
          <w:sz w:val="22"/>
          <w:szCs w:val="22"/>
          <w:lang w:val="ru-RU"/>
        </w:rPr>
        <w:t>примерка, од којих је 1 (један) примерак за Повериоца, а 1 (један) задржава Дужник.</w:t>
      </w:r>
    </w:p>
    <w:p w14:paraId="12149139" w14:textId="77777777" w:rsidR="00915894" w:rsidRPr="00F46D23" w:rsidRDefault="00915894" w:rsidP="00915894">
      <w:pPr>
        <w:jc w:val="both"/>
        <w:rPr>
          <w:sz w:val="22"/>
          <w:szCs w:val="22"/>
          <w:lang w:val="sr-Cyrl-CS"/>
        </w:rPr>
      </w:pPr>
    </w:p>
    <w:p w14:paraId="3A13FBD1" w14:textId="77777777" w:rsidR="00915894" w:rsidRPr="00F46D23" w:rsidRDefault="00915894" w:rsidP="00915894">
      <w:pPr>
        <w:jc w:val="both"/>
        <w:rPr>
          <w:sz w:val="22"/>
          <w:szCs w:val="22"/>
          <w:lang w:val="sr-Cyrl-CS"/>
        </w:rPr>
      </w:pPr>
      <w:r w:rsidRPr="00F46D23">
        <w:rPr>
          <w:sz w:val="22"/>
          <w:szCs w:val="22"/>
          <w:lang w:val="ru-RU"/>
        </w:rPr>
        <w:t xml:space="preserve">Прилог: - меница серијски број </w:t>
      </w:r>
      <w:r w:rsidRPr="00F46D23">
        <w:rPr>
          <w:sz w:val="22"/>
          <w:szCs w:val="22"/>
          <w:lang w:val="sr-Cyrl-CS"/>
        </w:rPr>
        <w:t xml:space="preserve">_____________________  </w:t>
      </w:r>
    </w:p>
    <w:p w14:paraId="2BB05F0A" w14:textId="77777777" w:rsidR="00915894" w:rsidRPr="00F46D23" w:rsidRDefault="00915894" w:rsidP="00915894">
      <w:pPr>
        <w:jc w:val="both"/>
        <w:rPr>
          <w:sz w:val="22"/>
          <w:szCs w:val="22"/>
          <w:lang w:val="sr-Cyrl-CS"/>
        </w:rPr>
      </w:pPr>
      <w:r w:rsidRPr="00F46D23">
        <w:rPr>
          <w:sz w:val="22"/>
          <w:szCs w:val="22"/>
          <w:lang w:val="sr-Cyrl-CS"/>
        </w:rPr>
        <w:t xml:space="preserve">              - картон депонованих потписа</w:t>
      </w:r>
    </w:p>
    <w:p w14:paraId="283ABB81" w14:textId="77777777" w:rsidR="00915894" w:rsidRPr="00F46D23" w:rsidRDefault="00915894" w:rsidP="00915894">
      <w:pPr>
        <w:jc w:val="both"/>
        <w:rPr>
          <w:sz w:val="22"/>
          <w:szCs w:val="22"/>
          <w:lang w:val="sr-Cyrl-CS"/>
        </w:rPr>
      </w:pPr>
      <w:r w:rsidRPr="00F46D23">
        <w:rPr>
          <w:sz w:val="22"/>
          <w:szCs w:val="22"/>
          <w:lang w:val="sr-Cyrl-CS"/>
        </w:rPr>
        <w:t xml:space="preserve">              - оверени потиси лица овлашћених за заступање</w:t>
      </w:r>
    </w:p>
    <w:p w14:paraId="70381888" w14:textId="77777777" w:rsidR="00915894" w:rsidRPr="00F46D23" w:rsidRDefault="00915894" w:rsidP="00915894">
      <w:pPr>
        <w:jc w:val="both"/>
        <w:rPr>
          <w:sz w:val="22"/>
          <w:szCs w:val="22"/>
          <w:lang w:val="sr-Cyrl-CS"/>
        </w:rPr>
      </w:pPr>
      <w:r w:rsidRPr="00F46D23">
        <w:rPr>
          <w:sz w:val="22"/>
          <w:szCs w:val="22"/>
          <w:lang w:val="sr-Cyrl-CS"/>
        </w:rPr>
        <w:t xml:space="preserve">              - захтев за регистрацију меница</w:t>
      </w:r>
    </w:p>
    <w:p w14:paraId="0D115E1E" w14:textId="77777777" w:rsidR="00915894" w:rsidRPr="00F46D23" w:rsidRDefault="00915894" w:rsidP="003E1502">
      <w:pPr>
        <w:ind w:firstLine="720"/>
        <w:jc w:val="both"/>
        <w:rPr>
          <w:sz w:val="22"/>
          <w:szCs w:val="22"/>
          <w:lang w:val="sr-Cyrl-CS"/>
        </w:rPr>
      </w:pPr>
      <w:r w:rsidRPr="00F46D2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F46D23" w14:paraId="00FF5A90" w14:textId="77777777" w:rsidTr="00345B33">
        <w:tc>
          <w:tcPr>
            <w:tcW w:w="4428" w:type="dxa"/>
            <w:shd w:val="clear" w:color="auto" w:fill="auto"/>
          </w:tcPr>
          <w:p w14:paraId="465D1002" w14:textId="77777777" w:rsidR="00345B33" w:rsidRPr="00F46D23" w:rsidRDefault="00345B33" w:rsidP="003E149E">
            <w:pPr>
              <w:jc w:val="both"/>
              <w:rPr>
                <w:b/>
                <w:sz w:val="22"/>
                <w:szCs w:val="22"/>
                <w:lang w:val="sr-Cyrl-CS"/>
              </w:rPr>
            </w:pPr>
          </w:p>
        </w:tc>
        <w:tc>
          <w:tcPr>
            <w:tcW w:w="1260" w:type="dxa"/>
            <w:shd w:val="clear" w:color="auto" w:fill="auto"/>
          </w:tcPr>
          <w:p w14:paraId="7B3BEC72" w14:textId="77777777" w:rsidR="00064F9A" w:rsidRPr="00F46D23" w:rsidRDefault="00064F9A" w:rsidP="003E149E">
            <w:pPr>
              <w:jc w:val="both"/>
              <w:rPr>
                <w:b/>
                <w:sz w:val="22"/>
                <w:szCs w:val="22"/>
                <w:lang w:val="sr-Cyrl-CS"/>
              </w:rPr>
            </w:pPr>
          </w:p>
        </w:tc>
        <w:tc>
          <w:tcPr>
            <w:tcW w:w="4140" w:type="dxa"/>
            <w:gridSpan w:val="2"/>
            <w:shd w:val="clear" w:color="auto" w:fill="auto"/>
          </w:tcPr>
          <w:p w14:paraId="44EADBCF" w14:textId="77777777" w:rsidR="00064F9A" w:rsidRPr="00F46D23" w:rsidRDefault="00064F9A" w:rsidP="003E149E">
            <w:pPr>
              <w:jc w:val="center"/>
              <w:rPr>
                <w:b/>
                <w:sz w:val="22"/>
                <w:szCs w:val="22"/>
                <w:lang w:val="sr-Cyrl-CS"/>
              </w:rPr>
            </w:pPr>
          </w:p>
        </w:tc>
      </w:tr>
      <w:tr w:rsidR="00064F9A" w:rsidRPr="00F46D23" w14:paraId="13AC61BC" w14:textId="77777777" w:rsidTr="00345B33">
        <w:trPr>
          <w:trHeight w:val="212"/>
        </w:trPr>
        <w:tc>
          <w:tcPr>
            <w:tcW w:w="4428" w:type="dxa"/>
            <w:shd w:val="clear" w:color="auto" w:fill="auto"/>
          </w:tcPr>
          <w:p w14:paraId="5F41E8EE" w14:textId="77777777" w:rsidR="00064F9A" w:rsidRPr="00F46D23" w:rsidRDefault="00064F9A" w:rsidP="003E149E">
            <w:pPr>
              <w:jc w:val="center"/>
              <w:rPr>
                <w:b/>
                <w:sz w:val="22"/>
                <w:szCs w:val="22"/>
                <w:lang w:val="sr-Cyrl-CS"/>
              </w:rPr>
            </w:pPr>
            <w:r w:rsidRPr="00F46D23">
              <w:rPr>
                <w:b/>
                <w:sz w:val="22"/>
                <w:szCs w:val="22"/>
                <w:lang w:val="sr-Cyrl-CS"/>
              </w:rPr>
              <w:t>Место и датум издавања Овлашћења:</w:t>
            </w:r>
          </w:p>
        </w:tc>
        <w:tc>
          <w:tcPr>
            <w:tcW w:w="1260" w:type="dxa"/>
            <w:shd w:val="clear" w:color="auto" w:fill="auto"/>
          </w:tcPr>
          <w:p w14:paraId="7E91C927" w14:textId="77777777" w:rsidR="00064F9A" w:rsidRPr="00F46D23" w:rsidRDefault="00064F9A" w:rsidP="003E149E">
            <w:pPr>
              <w:jc w:val="both"/>
              <w:rPr>
                <w:b/>
                <w:sz w:val="22"/>
                <w:szCs w:val="22"/>
                <w:lang w:val="sr-Cyrl-CS"/>
              </w:rPr>
            </w:pPr>
          </w:p>
        </w:tc>
        <w:tc>
          <w:tcPr>
            <w:tcW w:w="4140" w:type="dxa"/>
            <w:gridSpan w:val="2"/>
            <w:shd w:val="clear" w:color="auto" w:fill="auto"/>
          </w:tcPr>
          <w:p w14:paraId="39DEC88A" w14:textId="77777777" w:rsidR="00064F9A" w:rsidRPr="00F46D23" w:rsidRDefault="00064F9A" w:rsidP="003E149E">
            <w:pPr>
              <w:rPr>
                <w:b/>
                <w:sz w:val="22"/>
                <w:szCs w:val="22"/>
                <w:lang w:val="sr-Cyrl-CS"/>
              </w:rPr>
            </w:pPr>
            <w:r w:rsidRPr="00F46D23">
              <w:rPr>
                <w:b/>
                <w:sz w:val="22"/>
                <w:szCs w:val="22"/>
                <w:lang w:val="sr-Cyrl-CS"/>
              </w:rPr>
              <w:t>ДУЖНИК – ИЗДАВАЛАЦ МЕНИЦЕ</w:t>
            </w:r>
          </w:p>
          <w:p w14:paraId="32C03B36" w14:textId="77777777" w:rsidR="00064F9A" w:rsidRPr="00F46D23" w:rsidRDefault="00064F9A" w:rsidP="003E149E">
            <w:pPr>
              <w:jc w:val="center"/>
              <w:rPr>
                <w:b/>
                <w:sz w:val="22"/>
                <w:szCs w:val="22"/>
                <w:lang w:val="sr-Cyrl-CS"/>
              </w:rPr>
            </w:pPr>
          </w:p>
        </w:tc>
      </w:tr>
      <w:tr w:rsidR="00064F9A" w:rsidRPr="00F46D23" w14:paraId="3CAC6E7E" w14:textId="77777777" w:rsidTr="00345B33">
        <w:tc>
          <w:tcPr>
            <w:tcW w:w="4428" w:type="dxa"/>
            <w:tcBorders>
              <w:bottom w:val="single" w:sz="4" w:space="0" w:color="auto"/>
            </w:tcBorders>
            <w:shd w:val="clear" w:color="auto" w:fill="auto"/>
          </w:tcPr>
          <w:p w14:paraId="572E17FA" w14:textId="77777777" w:rsidR="00064F9A" w:rsidRPr="00F46D23" w:rsidRDefault="00064F9A" w:rsidP="003E149E">
            <w:pPr>
              <w:rPr>
                <w:sz w:val="22"/>
                <w:szCs w:val="22"/>
                <w:lang w:val="sr-Cyrl-CS"/>
              </w:rPr>
            </w:pPr>
          </w:p>
        </w:tc>
        <w:tc>
          <w:tcPr>
            <w:tcW w:w="1260" w:type="dxa"/>
            <w:shd w:val="clear" w:color="auto" w:fill="auto"/>
          </w:tcPr>
          <w:p w14:paraId="1E5AB1E1" w14:textId="77777777" w:rsidR="00064F9A" w:rsidRPr="00F46D23" w:rsidRDefault="00064F9A" w:rsidP="003E149E">
            <w:pPr>
              <w:jc w:val="center"/>
              <w:rPr>
                <w:b/>
                <w:sz w:val="22"/>
                <w:szCs w:val="22"/>
                <w:lang w:val="sr-Cyrl-CS"/>
              </w:rPr>
            </w:pPr>
            <w:r w:rsidRPr="00F46D23">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F46D23" w:rsidRDefault="00064F9A" w:rsidP="003E149E">
            <w:pPr>
              <w:rPr>
                <w:b/>
                <w:sz w:val="22"/>
                <w:szCs w:val="22"/>
                <w:lang w:val="sr-Cyrl-CS"/>
              </w:rPr>
            </w:pPr>
          </w:p>
        </w:tc>
      </w:tr>
      <w:tr w:rsidR="00064F9A" w:rsidRPr="00F46D23" w14:paraId="0DEE79E4" w14:textId="77777777" w:rsidTr="00345B33">
        <w:tc>
          <w:tcPr>
            <w:tcW w:w="4428" w:type="dxa"/>
            <w:tcBorders>
              <w:top w:val="single" w:sz="4" w:space="0" w:color="auto"/>
            </w:tcBorders>
            <w:shd w:val="clear" w:color="auto" w:fill="auto"/>
          </w:tcPr>
          <w:p w14:paraId="3E179EBB" w14:textId="77777777" w:rsidR="00064F9A" w:rsidRPr="00F46D23" w:rsidRDefault="00064F9A" w:rsidP="003E149E">
            <w:pPr>
              <w:jc w:val="both"/>
              <w:rPr>
                <w:b/>
                <w:sz w:val="22"/>
                <w:szCs w:val="22"/>
                <w:lang w:val="sr-Cyrl-CS"/>
              </w:rPr>
            </w:pPr>
          </w:p>
        </w:tc>
        <w:tc>
          <w:tcPr>
            <w:tcW w:w="1260" w:type="dxa"/>
            <w:shd w:val="clear" w:color="auto" w:fill="auto"/>
          </w:tcPr>
          <w:p w14:paraId="2B31464C" w14:textId="77777777" w:rsidR="00064F9A" w:rsidRPr="00F46D23" w:rsidRDefault="00064F9A" w:rsidP="003E149E">
            <w:pPr>
              <w:jc w:val="right"/>
              <w:rPr>
                <w:sz w:val="22"/>
                <w:szCs w:val="22"/>
                <w:lang w:val="sr-Cyrl-CS"/>
              </w:rPr>
            </w:pPr>
          </w:p>
          <w:p w14:paraId="1C62ADB3" w14:textId="77777777" w:rsidR="00064F9A" w:rsidRPr="00F46D23" w:rsidRDefault="00064F9A" w:rsidP="003E149E">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F46D23" w:rsidRDefault="00064F9A" w:rsidP="003E149E">
            <w:pPr>
              <w:jc w:val="center"/>
              <w:rPr>
                <w:b/>
                <w:sz w:val="22"/>
                <w:szCs w:val="22"/>
                <w:lang w:val="sr-Cyrl-CS"/>
              </w:rPr>
            </w:pPr>
            <w:r w:rsidRPr="00F46D23">
              <w:rPr>
                <w:sz w:val="22"/>
                <w:szCs w:val="22"/>
                <w:lang w:val="sr-Cyrl-CS"/>
              </w:rPr>
              <w:t>Потпис овлашћеног лица</w:t>
            </w:r>
          </w:p>
        </w:tc>
      </w:tr>
      <w:tr w:rsidR="00915894" w:rsidRPr="00F46D23" w14:paraId="3112EDD7" w14:textId="77777777" w:rsidTr="00345B33">
        <w:trPr>
          <w:gridAfter w:val="1"/>
          <w:wAfter w:w="542" w:type="dxa"/>
        </w:trPr>
        <w:tc>
          <w:tcPr>
            <w:tcW w:w="9286" w:type="dxa"/>
            <w:gridSpan w:val="3"/>
            <w:shd w:val="clear" w:color="auto" w:fill="auto"/>
          </w:tcPr>
          <w:p w14:paraId="01F133B0" w14:textId="77777777" w:rsidR="007556AB" w:rsidRPr="00F46D23" w:rsidRDefault="007556AB" w:rsidP="007556AB">
            <w:pPr>
              <w:ind w:firstLine="720"/>
              <w:jc w:val="both"/>
              <w:rPr>
                <w:sz w:val="22"/>
                <w:szCs w:val="22"/>
                <w:lang w:val="sr-Cyrl-CS"/>
              </w:rPr>
            </w:pPr>
            <w:r w:rsidRPr="00F46D2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F46D23"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F46D23" w14:paraId="07D38BBD" w14:textId="77777777" w:rsidTr="003E149E">
              <w:tc>
                <w:tcPr>
                  <w:tcW w:w="1548" w:type="dxa"/>
                  <w:shd w:val="clear" w:color="auto" w:fill="auto"/>
                </w:tcPr>
                <w:p w14:paraId="697C5973" w14:textId="77777777" w:rsidR="007556AB" w:rsidRPr="00F46D23" w:rsidRDefault="007556AB" w:rsidP="007556AB">
                  <w:pPr>
                    <w:rPr>
                      <w:b/>
                      <w:sz w:val="22"/>
                      <w:szCs w:val="22"/>
                      <w:lang w:val="sr-Cyrl-CS"/>
                    </w:rPr>
                  </w:pPr>
                  <w:r w:rsidRPr="00F46D23">
                    <w:rPr>
                      <w:b/>
                      <w:sz w:val="22"/>
                      <w:szCs w:val="22"/>
                      <w:lang w:val="sr-Cyrl-CS"/>
                    </w:rPr>
                    <w:t>ДУЖНИК:</w:t>
                  </w:r>
                </w:p>
              </w:tc>
              <w:tc>
                <w:tcPr>
                  <w:tcW w:w="8100" w:type="dxa"/>
                  <w:shd w:val="clear" w:color="auto" w:fill="auto"/>
                </w:tcPr>
                <w:p w14:paraId="62808165" w14:textId="77777777" w:rsidR="007556AB" w:rsidRPr="00F46D23" w:rsidRDefault="007556AB" w:rsidP="007556AB">
                  <w:pPr>
                    <w:rPr>
                      <w:b/>
                      <w:sz w:val="22"/>
                      <w:szCs w:val="22"/>
                      <w:lang w:val="sr-Cyrl-CS"/>
                    </w:rPr>
                  </w:pPr>
                  <w:r w:rsidRPr="00F46D23">
                    <w:rPr>
                      <w:b/>
                      <w:sz w:val="22"/>
                      <w:szCs w:val="22"/>
                      <w:lang w:val="sr-Cyrl-CS"/>
                    </w:rPr>
                    <w:t>Пун назив и седиште:__________________________________________________</w:t>
                  </w:r>
                </w:p>
                <w:p w14:paraId="76F0D9C1" w14:textId="77777777" w:rsidR="007556AB" w:rsidRPr="00F46D23" w:rsidRDefault="007556AB" w:rsidP="007556AB">
                  <w:pPr>
                    <w:rPr>
                      <w:b/>
                      <w:sz w:val="22"/>
                      <w:szCs w:val="22"/>
                      <w:lang w:val="sr-Cyrl-CS"/>
                    </w:rPr>
                  </w:pPr>
                  <w:r w:rsidRPr="00F46D23">
                    <w:rPr>
                      <w:b/>
                      <w:sz w:val="22"/>
                      <w:szCs w:val="22"/>
                      <w:lang w:val="sr-Cyrl-CS"/>
                    </w:rPr>
                    <w:t>ПИБ</w:t>
                  </w:r>
                  <w:r w:rsidRPr="00F46D23">
                    <w:rPr>
                      <w:b/>
                      <w:sz w:val="22"/>
                      <w:szCs w:val="22"/>
                      <w:lang w:val="sr-Latn-CS"/>
                    </w:rPr>
                    <w:t>:</w:t>
                  </w:r>
                  <w:r w:rsidRPr="00F46D23">
                    <w:rPr>
                      <w:b/>
                      <w:sz w:val="22"/>
                      <w:szCs w:val="22"/>
                      <w:lang w:val="sr-Cyrl-CS"/>
                    </w:rPr>
                    <w:t xml:space="preserve"> </w:t>
                  </w:r>
                  <w:r w:rsidRPr="00F46D23">
                    <w:rPr>
                      <w:b/>
                      <w:sz w:val="22"/>
                      <w:szCs w:val="22"/>
                      <w:lang w:val="sr-Latn-CS"/>
                    </w:rPr>
                    <w:t>_________________</w:t>
                  </w:r>
                  <w:r w:rsidRPr="00F46D23">
                    <w:rPr>
                      <w:b/>
                      <w:sz w:val="22"/>
                      <w:szCs w:val="22"/>
                      <w:lang w:val="sr-Cyrl-CS"/>
                    </w:rPr>
                    <w:t>______  Матични број:___________________________</w:t>
                  </w:r>
                </w:p>
                <w:p w14:paraId="10DEA7B1" w14:textId="77777777" w:rsidR="007556AB" w:rsidRPr="00F46D23" w:rsidRDefault="007556AB" w:rsidP="007556AB">
                  <w:pPr>
                    <w:rPr>
                      <w:b/>
                      <w:sz w:val="22"/>
                      <w:szCs w:val="22"/>
                      <w:lang w:val="sr-Cyrl-CS"/>
                    </w:rPr>
                  </w:pPr>
                  <w:r w:rsidRPr="00F46D23">
                    <w:rPr>
                      <w:b/>
                      <w:sz w:val="22"/>
                      <w:szCs w:val="22"/>
                      <w:lang w:val="sr-Cyrl-CS"/>
                    </w:rPr>
                    <w:t>Текући рачун:____________________код: _____________________(назив банке),</w:t>
                  </w:r>
                </w:p>
                <w:p w14:paraId="48D3FE67" w14:textId="77777777" w:rsidR="007556AB" w:rsidRPr="00F46D23" w:rsidRDefault="007556AB" w:rsidP="007556AB">
                  <w:pPr>
                    <w:rPr>
                      <w:b/>
                      <w:sz w:val="22"/>
                      <w:szCs w:val="22"/>
                      <w:lang w:val="sr-Cyrl-CS"/>
                    </w:rPr>
                  </w:pPr>
                </w:p>
              </w:tc>
            </w:tr>
          </w:tbl>
          <w:p w14:paraId="1F4EE77A" w14:textId="77777777" w:rsidR="00915894" w:rsidRPr="00F46D23" w:rsidRDefault="00915894" w:rsidP="004B0A93">
            <w:pPr>
              <w:jc w:val="center"/>
              <w:rPr>
                <w:b/>
                <w:sz w:val="22"/>
                <w:szCs w:val="22"/>
                <w:lang w:val="sr-Cyrl-CS"/>
              </w:rPr>
            </w:pPr>
            <w:r w:rsidRPr="00F46D23">
              <w:rPr>
                <w:b/>
                <w:sz w:val="22"/>
                <w:szCs w:val="22"/>
                <w:lang w:val="sr-Cyrl-CS"/>
              </w:rPr>
              <w:t>И з д а ј е</w:t>
            </w:r>
          </w:p>
        </w:tc>
      </w:tr>
    </w:tbl>
    <w:p w14:paraId="7E1F40C4" w14:textId="77777777" w:rsidR="00915894" w:rsidRPr="00F46D23" w:rsidRDefault="00915894" w:rsidP="00915894">
      <w:pPr>
        <w:rPr>
          <w:b/>
          <w:sz w:val="22"/>
          <w:szCs w:val="22"/>
          <w:lang w:val="sr-Cyrl-CS"/>
        </w:rPr>
      </w:pPr>
    </w:p>
    <w:p w14:paraId="100490A6" w14:textId="77777777" w:rsidR="00915894" w:rsidRPr="00F46D23" w:rsidRDefault="00915894" w:rsidP="00915894">
      <w:pPr>
        <w:jc w:val="center"/>
        <w:rPr>
          <w:b/>
          <w:sz w:val="28"/>
          <w:szCs w:val="28"/>
          <w:lang w:val="sr-Cyrl-CS"/>
        </w:rPr>
      </w:pPr>
      <w:r w:rsidRPr="00F46D23">
        <w:rPr>
          <w:b/>
          <w:sz w:val="28"/>
          <w:szCs w:val="28"/>
          <w:lang w:val="sr-Cyrl-CS"/>
        </w:rPr>
        <w:t>МЕНИЧНО ПИСМО – ОВЛАШЋЕЊЕ</w:t>
      </w:r>
    </w:p>
    <w:p w14:paraId="1A2DE3EF" w14:textId="77777777" w:rsidR="00915894" w:rsidRPr="00F46D23" w:rsidRDefault="00915894" w:rsidP="00915894">
      <w:pPr>
        <w:jc w:val="center"/>
        <w:rPr>
          <w:b/>
          <w:sz w:val="22"/>
          <w:szCs w:val="22"/>
          <w:lang w:val="sr-Cyrl-CS"/>
        </w:rPr>
      </w:pPr>
      <w:r w:rsidRPr="00F46D23">
        <w:rPr>
          <w:b/>
          <w:sz w:val="22"/>
          <w:szCs w:val="22"/>
          <w:lang w:val="sr-Cyrl-CS"/>
        </w:rPr>
        <w:t>ЗА КОРИСНИКА БЛАНКО СОЛО МЕНИЦЕ</w:t>
      </w:r>
    </w:p>
    <w:p w14:paraId="6D8E0111" w14:textId="77777777" w:rsidR="00915894" w:rsidRPr="00F46D2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46D23" w14:paraId="0560AB15" w14:textId="77777777" w:rsidTr="004B0A93">
        <w:tc>
          <w:tcPr>
            <w:tcW w:w="1548" w:type="dxa"/>
            <w:shd w:val="clear" w:color="auto" w:fill="auto"/>
          </w:tcPr>
          <w:p w14:paraId="7BCBE0AF" w14:textId="77777777" w:rsidR="00915894" w:rsidRPr="00F46D23" w:rsidRDefault="00915894" w:rsidP="004B0A93">
            <w:pPr>
              <w:rPr>
                <w:b/>
                <w:sz w:val="22"/>
                <w:szCs w:val="22"/>
                <w:lang w:val="sr-Cyrl-CS"/>
              </w:rPr>
            </w:pPr>
            <w:r w:rsidRPr="00F46D23">
              <w:rPr>
                <w:b/>
                <w:sz w:val="22"/>
                <w:szCs w:val="22"/>
                <w:lang w:val="sr-Cyrl-CS"/>
              </w:rPr>
              <w:t>КОРИСНИК:</w:t>
            </w:r>
          </w:p>
          <w:p w14:paraId="57778EFC" w14:textId="77777777" w:rsidR="00915894" w:rsidRPr="00F46D23" w:rsidRDefault="00915894" w:rsidP="004B0A93">
            <w:pPr>
              <w:rPr>
                <w:b/>
                <w:sz w:val="22"/>
                <w:szCs w:val="22"/>
                <w:lang w:val="sr-Cyrl-CS"/>
              </w:rPr>
            </w:pPr>
            <w:r w:rsidRPr="00F46D23">
              <w:rPr>
                <w:b/>
                <w:sz w:val="22"/>
                <w:szCs w:val="22"/>
                <w:lang w:val="sr-Cyrl-CS"/>
              </w:rPr>
              <w:t>(поверилац)</w:t>
            </w:r>
          </w:p>
        </w:tc>
        <w:tc>
          <w:tcPr>
            <w:tcW w:w="8100" w:type="dxa"/>
            <w:shd w:val="clear" w:color="auto" w:fill="auto"/>
          </w:tcPr>
          <w:p w14:paraId="20B54BAA" w14:textId="77777777" w:rsidR="00915894" w:rsidRPr="00F46D23" w:rsidRDefault="00915894" w:rsidP="004B0A93">
            <w:pPr>
              <w:jc w:val="both"/>
              <w:rPr>
                <w:sz w:val="22"/>
                <w:szCs w:val="22"/>
                <w:lang w:val="sr-Cyrl-CS"/>
              </w:rPr>
            </w:pPr>
            <w:r w:rsidRPr="00F46D23">
              <w:rPr>
                <w:b/>
                <w:sz w:val="22"/>
                <w:szCs w:val="22"/>
                <w:lang w:val="sr-Cyrl-CS"/>
              </w:rPr>
              <w:t>Пун назив и седиште:</w:t>
            </w:r>
            <w:r w:rsidRPr="00F46D23">
              <w:rPr>
                <w:sz w:val="22"/>
                <w:szCs w:val="22"/>
              </w:rPr>
              <w:t xml:space="preserve"> </w:t>
            </w:r>
            <w:r w:rsidRPr="00F46D23">
              <w:rPr>
                <w:sz w:val="22"/>
                <w:szCs w:val="22"/>
                <w:lang w:val="sr-Cyrl-CS"/>
              </w:rPr>
              <w:t>КЛИНИЧКИ ЦЕНТАР ВОЈВОДИНЕ, ул. Хајдук Вељкова бр. 1, Нови Сад</w:t>
            </w:r>
          </w:p>
          <w:p w14:paraId="662484BC" w14:textId="77777777" w:rsidR="00915894" w:rsidRPr="00F46D23" w:rsidRDefault="00915894" w:rsidP="004B0A93">
            <w:pPr>
              <w:jc w:val="both"/>
              <w:rPr>
                <w:b/>
                <w:sz w:val="22"/>
                <w:szCs w:val="22"/>
                <w:lang w:val="sr-Cyrl-CS"/>
              </w:rPr>
            </w:pPr>
            <w:r w:rsidRPr="00F46D23">
              <w:rPr>
                <w:b/>
                <w:sz w:val="22"/>
                <w:szCs w:val="22"/>
                <w:lang w:val="sr-Cyrl-CS"/>
              </w:rPr>
              <w:t>ПИБ</w:t>
            </w:r>
            <w:r w:rsidRPr="00F46D23">
              <w:rPr>
                <w:b/>
                <w:sz w:val="22"/>
                <w:szCs w:val="22"/>
                <w:lang w:val="sr-Latn-CS"/>
              </w:rPr>
              <w:t>:</w:t>
            </w:r>
            <w:r w:rsidRPr="00F46D23">
              <w:rPr>
                <w:b/>
                <w:sz w:val="22"/>
                <w:szCs w:val="22"/>
                <w:lang w:val="sr-Cyrl-CS"/>
              </w:rPr>
              <w:t xml:space="preserve"> </w:t>
            </w:r>
            <w:r w:rsidRPr="00F46D23">
              <w:rPr>
                <w:sz w:val="22"/>
                <w:szCs w:val="22"/>
                <w:lang w:val="sr-Latn-CS"/>
              </w:rPr>
              <w:t>101696893</w:t>
            </w:r>
            <w:r w:rsidRPr="00F46D23">
              <w:rPr>
                <w:b/>
                <w:sz w:val="22"/>
                <w:szCs w:val="22"/>
                <w:lang w:val="sr-Cyrl-CS"/>
              </w:rPr>
              <w:t xml:space="preserve">  Матични број:</w:t>
            </w:r>
            <w:r w:rsidRPr="00F46D23">
              <w:rPr>
                <w:sz w:val="22"/>
                <w:szCs w:val="22"/>
              </w:rPr>
              <w:t xml:space="preserve"> </w:t>
            </w:r>
            <w:r w:rsidRPr="00F46D23">
              <w:rPr>
                <w:sz w:val="22"/>
                <w:szCs w:val="22"/>
                <w:lang w:val="sr-Cyrl-CS"/>
              </w:rPr>
              <w:t>08664161</w:t>
            </w:r>
          </w:p>
          <w:p w14:paraId="2205012E" w14:textId="77777777" w:rsidR="00915894" w:rsidRPr="00F46D23" w:rsidRDefault="00915894" w:rsidP="004B0A93">
            <w:pPr>
              <w:jc w:val="both"/>
              <w:rPr>
                <w:sz w:val="22"/>
                <w:szCs w:val="22"/>
                <w:lang w:val="sr-Cyrl-CS"/>
              </w:rPr>
            </w:pPr>
            <w:r w:rsidRPr="00F46D23">
              <w:rPr>
                <w:b/>
                <w:sz w:val="22"/>
                <w:szCs w:val="22"/>
                <w:lang w:val="sr-Cyrl-CS"/>
              </w:rPr>
              <w:t xml:space="preserve">Текући рачун: </w:t>
            </w:r>
            <w:r w:rsidRPr="00F46D23">
              <w:rPr>
                <w:sz w:val="22"/>
                <w:szCs w:val="22"/>
                <w:lang w:val="sr-Cyrl-CS"/>
              </w:rPr>
              <w:t>840-577661-50,</w:t>
            </w:r>
            <w:r w:rsidRPr="00F46D23">
              <w:rPr>
                <w:b/>
                <w:sz w:val="22"/>
                <w:szCs w:val="22"/>
                <w:lang w:val="sr-Cyrl-CS"/>
              </w:rPr>
              <w:t xml:space="preserve">  код : </w:t>
            </w:r>
            <w:r w:rsidRPr="00F46D23">
              <w:rPr>
                <w:sz w:val="22"/>
                <w:szCs w:val="22"/>
                <w:lang w:val="sr-Cyrl-CS"/>
              </w:rPr>
              <w:t>Управа за трезор –Република Србија,</w:t>
            </w:r>
          </w:p>
          <w:p w14:paraId="350B163B" w14:textId="77777777" w:rsidR="00915894" w:rsidRPr="00F46D23" w:rsidRDefault="00915894" w:rsidP="004B0A93">
            <w:pPr>
              <w:jc w:val="both"/>
              <w:rPr>
                <w:b/>
                <w:sz w:val="22"/>
                <w:szCs w:val="22"/>
                <w:lang w:val="sr-Cyrl-CS"/>
              </w:rPr>
            </w:pPr>
            <w:r w:rsidRPr="00F46D23">
              <w:rPr>
                <w:sz w:val="22"/>
                <w:szCs w:val="22"/>
                <w:lang w:val="sr-Cyrl-CS"/>
              </w:rPr>
              <w:t xml:space="preserve">Министарство финансија, </w:t>
            </w:r>
          </w:p>
        </w:tc>
      </w:tr>
    </w:tbl>
    <w:p w14:paraId="73F7AEF4" w14:textId="77777777" w:rsidR="00915894" w:rsidRPr="00F46D23" w:rsidRDefault="00915894" w:rsidP="00915894">
      <w:pPr>
        <w:jc w:val="both"/>
        <w:rPr>
          <w:sz w:val="22"/>
          <w:szCs w:val="22"/>
          <w:lang w:val="sr-Cyrl-CS"/>
        </w:rPr>
      </w:pPr>
    </w:p>
    <w:p w14:paraId="13597430" w14:textId="5600168C" w:rsidR="00915894" w:rsidRPr="00F46D23" w:rsidRDefault="00915894" w:rsidP="003E1502">
      <w:pPr>
        <w:ind w:firstLine="720"/>
        <w:jc w:val="both"/>
        <w:rPr>
          <w:sz w:val="22"/>
          <w:szCs w:val="22"/>
          <w:lang w:val="sr-Cyrl-CS"/>
        </w:rPr>
      </w:pPr>
      <w:r w:rsidRPr="00F46D2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F46D23">
        <w:rPr>
          <w:b/>
          <w:sz w:val="22"/>
          <w:szCs w:val="22"/>
          <w:lang w:val="sr-Cyrl-CS"/>
        </w:rPr>
        <w:t>за отклањање недостатака у гарантном року</w:t>
      </w:r>
      <w:r w:rsidR="00493357" w:rsidRPr="00F46D23">
        <w:rPr>
          <w:b/>
          <w:sz w:val="22"/>
          <w:szCs w:val="22"/>
          <w:lang w:val="sr-Cyrl-CS"/>
        </w:rPr>
        <w:t>,</w:t>
      </w:r>
      <w:r w:rsidRPr="00F46D23">
        <w:rPr>
          <w:b/>
          <w:sz w:val="22"/>
          <w:szCs w:val="22"/>
          <w:lang w:val="sr-Cyrl-CS"/>
        </w:rPr>
        <w:t xml:space="preserve"> </w:t>
      </w:r>
      <w:r w:rsidR="00AD06F7" w:rsidRPr="00F46D23">
        <w:rPr>
          <w:b/>
          <w:sz w:val="22"/>
          <w:szCs w:val="22"/>
          <w:lang w:val="sr-Cyrl-CS"/>
        </w:rPr>
        <w:t xml:space="preserve">попуњено на износ од 10% од уговорене вредности без ПДВ-а </w:t>
      </w:r>
      <w:r w:rsidRPr="00F46D23">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2CCD6DF9" w14:textId="785976DE" w:rsidR="0076305D" w:rsidRPr="00F46D23" w:rsidRDefault="0076305D" w:rsidP="0076305D">
      <w:pPr>
        <w:ind w:firstLine="720"/>
        <w:jc w:val="both"/>
        <w:rPr>
          <w:sz w:val="22"/>
          <w:szCs w:val="22"/>
          <w:lang w:val="sr-Cyrl-CS"/>
        </w:rPr>
      </w:pPr>
      <w:r w:rsidRPr="00F46D23">
        <w:rPr>
          <w:sz w:val="22"/>
          <w:szCs w:val="22"/>
          <w:lang w:val="sr-Cyrl-CS"/>
        </w:rPr>
        <w:t xml:space="preserve">Рок важности менице и меничног овлашћења _________________ (најмање </w:t>
      </w:r>
      <w:r w:rsidR="005662CF" w:rsidRPr="00F46D23">
        <w:rPr>
          <w:sz w:val="22"/>
          <w:szCs w:val="22"/>
          <w:lang w:val="sr-Latn-RS"/>
        </w:rPr>
        <w:t>10</w:t>
      </w:r>
      <w:r w:rsidRPr="00F46D23">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F46D23" w:rsidRDefault="00915894" w:rsidP="00915894">
      <w:pPr>
        <w:ind w:firstLine="720"/>
        <w:jc w:val="both"/>
        <w:rPr>
          <w:sz w:val="22"/>
          <w:szCs w:val="22"/>
          <w:lang w:val="sr-Cyrl-CS"/>
        </w:rPr>
      </w:pPr>
      <w:r w:rsidRPr="00F46D2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F46D23" w:rsidRDefault="00915894" w:rsidP="00915894">
      <w:pPr>
        <w:ind w:firstLine="720"/>
        <w:jc w:val="both"/>
        <w:rPr>
          <w:sz w:val="22"/>
          <w:szCs w:val="22"/>
          <w:lang w:val="ru-RU"/>
        </w:rPr>
      </w:pPr>
      <w:r w:rsidRPr="00F46D2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F46D23" w:rsidRDefault="00915894" w:rsidP="00915894">
      <w:pPr>
        <w:ind w:firstLine="720"/>
        <w:jc w:val="both"/>
        <w:rPr>
          <w:sz w:val="22"/>
          <w:szCs w:val="22"/>
          <w:lang w:val="ru-RU"/>
        </w:rPr>
      </w:pPr>
      <w:r w:rsidRPr="00F46D23">
        <w:rPr>
          <w:sz w:val="22"/>
          <w:szCs w:val="22"/>
          <w:lang w:val="ru-RU"/>
        </w:rPr>
        <w:t>Ово менично писмо – овлашћење сачињено је у 2 (два) истоветна</w:t>
      </w:r>
      <w:r w:rsidRPr="00F46D23">
        <w:rPr>
          <w:b/>
          <w:sz w:val="22"/>
          <w:szCs w:val="22"/>
          <w:lang w:val="ru-RU"/>
        </w:rPr>
        <w:t xml:space="preserve"> </w:t>
      </w:r>
      <w:r w:rsidRPr="00F46D23">
        <w:rPr>
          <w:sz w:val="22"/>
          <w:szCs w:val="22"/>
          <w:lang w:val="ru-RU"/>
        </w:rPr>
        <w:t>примерка, од којих је 1 (један) примерак за Повериоца, а 1 (један) задржава Дужник.</w:t>
      </w:r>
    </w:p>
    <w:p w14:paraId="77739699" w14:textId="77777777" w:rsidR="00915894" w:rsidRPr="00F46D23" w:rsidRDefault="00915894" w:rsidP="00915894">
      <w:pPr>
        <w:jc w:val="both"/>
        <w:rPr>
          <w:color w:val="FF0000"/>
          <w:sz w:val="22"/>
          <w:szCs w:val="22"/>
          <w:lang w:val="sr-Cyrl-CS"/>
        </w:rPr>
      </w:pPr>
    </w:p>
    <w:p w14:paraId="28656B30" w14:textId="77777777" w:rsidR="00915894" w:rsidRPr="00F46D23" w:rsidRDefault="00915894" w:rsidP="00915894">
      <w:pPr>
        <w:jc w:val="both"/>
        <w:rPr>
          <w:sz w:val="22"/>
          <w:szCs w:val="22"/>
          <w:lang w:val="sr-Cyrl-CS"/>
        </w:rPr>
      </w:pPr>
      <w:r w:rsidRPr="00F46D23">
        <w:rPr>
          <w:sz w:val="22"/>
          <w:szCs w:val="22"/>
          <w:lang w:val="ru-RU"/>
        </w:rPr>
        <w:t xml:space="preserve">Прилог: - меница серијски број </w:t>
      </w:r>
      <w:r w:rsidRPr="00F46D23">
        <w:rPr>
          <w:sz w:val="22"/>
          <w:szCs w:val="22"/>
          <w:lang w:val="sr-Cyrl-CS"/>
        </w:rPr>
        <w:t xml:space="preserve">_____________________  </w:t>
      </w:r>
    </w:p>
    <w:p w14:paraId="55CDD0CD" w14:textId="77777777" w:rsidR="00915894" w:rsidRPr="00F46D23" w:rsidRDefault="00915894" w:rsidP="00915894">
      <w:pPr>
        <w:jc w:val="both"/>
        <w:rPr>
          <w:sz w:val="22"/>
          <w:szCs w:val="22"/>
          <w:lang w:val="sr-Cyrl-CS"/>
        </w:rPr>
      </w:pPr>
      <w:r w:rsidRPr="00F46D23">
        <w:rPr>
          <w:sz w:val="22"/>
          <w:szCs w:val="22"/>
          <w:lang w:val="sr-Cyrl-CS"/>
        </w:rPr>
        <w:t xml:space="preserve">              - картон депонованих потписа</w:t>
      </w:r>
    </w:p>
    <w:p w14:paraId="53D0236F" w14:textId="77777777" w:rsidR="00915894" w:rsidRPr="00F46D23" w:rsidRDefault="00915894" w:rsidP="00915894">
      <w:pPr>
        <w:jc w:val="both"/>
        <w:rPr>
          <w:sz w:val="22"/>
          <w:szCs w:val="22"/>
          <w:lang w:val="sr-Cyrl-CS"/>
        </w:rPr>
      </w:pPr>
      <w:r w:rsidRPr="00F46D23">
        <w:rPr>
          <w:sz w:val="22"/>
          <w:szCs w:val="22"/>
          <w:lang w:val="sr-Cyrl-CS"/>
        </w:rPr>
        <w:t xml:space="preserve">              - оверени потиси лица овлашћених за заступање</w:t>
      </w:r>
    </w:p>
    <w:p w14:paraId="72EC46CB" w14:textId="77777777" w:rsidR="00915894" w:rsidRPr="00F46D23" w:rsidRDefault="00915894" w:rsidP="00915894">
      <w:pPr>
        <w:jc w:val="both"/>
        <w:rPr>
          <w:sz w:val="22"/>
          <w:szCs w:val="22"/>
          <w:lang w:val="sr-Cyrl-CS"/>
        </w:rPr>
      </w:pPr>
      <w:r w:rsidRPr="00F46D23">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F46D23" w14:paraId="16D5D3C7" w14:textId="77777777" w:rsidTr="003E1502">
        <w:tc>
          <w:tcPr>
            <w:tcW w:w="4428" w:type="dxa"/>
            <w:shd w:val="clear" w:color="auto" w:fill="auto"/>
          </w:tcPr>
          <w:p w14:paraId="2F150E44" w14:textId="77777777" w:rsidR="00064F9A" w:rsidRPr="00F46D23" w:rsidRDefault="00064F9A" w:rsidP="004B0A93">
            <w:pPr>
              <w:jc w:val="both"/>
              <w:rPr>
                <w:b/>
                <w:sz w:val="22"/>
                <w:szCs w:val="22"/>
                <w:lang w:val="sr-Cyrl-CS"/>
              </w:rPr>
            </w:pPr>
          </w:p>
        </w:tc>
        <w:tc>
          <w:tcPr>
            <w:tcW w:w="1260" w:type="dxa"/>
            <w:shd w:val="clear" w:color="auto" w:fill="auto"/>
          </w:tcPr>
          <w:p w14:paraId="55D12004" w14:textId="77777777" w:rsidR="00915894" w:rsidRPr="00F46D23" w:rsidRDefault="00915894" w:rsidP="004B0A93">
            <w:pPr>
              <w:jc w:val="both"/>
              <w:rPr>
                <w:b/>
                <w:sz w:val="22"/>
                <w:szCs w:val="22"/>
                <w:lang w:val="sr-Cyrl-CS"/>
              </w:rPr>
            </w:pPr>
          </w:p>
        </w:tc>
        <w:tc>
          <w:tcPr>
            <w:tcW w:w="4140" w:type="dxa"/>
            <w:shd w:val="clear" w:color="auto" w:fill="auto"/>
          </w:tcPr>
          <w:p w14:paraId="52C62713" w14:textId="77777777" w:rsidR="00915894" w:rsidRPr="00F46D23" w:rsidRDefault="00915894" w:rsidP="004B0A93">
            <w:pPr>
              <w:jc w:val="center"/>
              <w:rPr>
                <w:b/>
                <w:sz w:val="22"/>
                <w:szCs w:val="22"/>
                <w:lang w:val="sr-Cyrl-CS"/>
              </w:rPr>
            </w:pPr>
          </w:p>
        </w:tc>
      </w:tr>
      <w:tr w:rsidR="003E1502" w:rsidRPr="00F46D23" w14:paraId="4655E4BD" w14:textId="77777777" w:rsidTr="003E1502">
        <w:trPr>
          <w:trHeight w:val="212"/>
        </w:trPr>
        <w:tc>
          <w:tcPr>
            <w:tcW w:w="4428" w:type="dxa"/>
            <w:shd w:val="clear" w:color="auto" w:fill="auto"/>
          </w:tcPr>
          <w:p w14:paraId="242A44E6" w14:textId="77777777" w:rsidR="003E1502" w:rsidRPr="00F46D23" w:rsidRDefault="003E1502" w:rsidP="003E1502">
            <w:pPr>
              <w:jc w:val="center"/>
              <w:rPr>
                <w:b/>
                <w:sz w:val="22"/>
                <w:szCs w:val="22"/>
                <w:lang w:val="sr-Cyrl-CS"/>
              </w:rPr>
            </w:pPr>
            <w:r w:rsidRPr="00F46D23">
              <w:rPr>
                <w:b/>
                <w:sz w:val="22"/>
                <w:szCs w:val="22"/>
                <w:lang w:val="sr-Cyrl-CS"/>
              </w:rPr>
              <w:t>Место и датум издавања Овлашћења:</w:t>
            </w:r>
          </w:p>
        </w:tc>
        <w:tc>
          <w:tcPr>
            <w:tcW w:w="1260" w:type="dxa"/>
            <w:shd w:val="clear" w:color="auto" w:fill="auto"/>
          </w:tcPr>
          <w:p w14:paraId="04A1E999" w14:textId="77777777" w:rsidR="003E1502" w:rsidRPr="00F46D23" w:rsidRDefault="003E1502" w:rsidP="003E1502">
            <w:pPr>
              <w:jc w:val="both"/>
              <w:rPr>
                <w:b/>
                <w:sz w:val="22"/>
                <w:szCs w:val="22"/>
                <w:lang w:val="sr-Cyrl-CS"/>
              </w:rPr>
            </w:pPr>
          </w:p>
        </w:tc>
        <w:tc>
          <w:tcPr>
            <w:tcW w:w="4140" w:type="dxa"/>
            <w:shd w:val="clear" w:color="auto" w:fill="auto"/>
          </w:tcPr>
          <w:p w14:paraId="4F96E461" w14:textId="464CB180" w:rsidR="003E1502" w:rsidRPr="00F46D23" w:rsidRDefault="003E1502" w:rsidP="003E1502">
            <w:pPr>
              <w:rPr>
                <w:b/>
                <w:sz w:val="22"/>
                <w:szCs w:val="22"/>
                <w:lang w:val="sr-Cyrl-CS"/>
              </w:rPr>
            </w:pPr>
            <w:r w:rsidRPr="00F46D23">
              <w:rPr>
                <w:b/>
                <w:sz w:val="22"/>
                <w:szCs w:val="22"/>
                <w:lang w:val="sr-Cyrl-CS"/>
              </w:rPr>
              <w:t>ДУЖНИК – ИЗДАВАЛАЦ МЕНИЦЕ</w:t>
            </w:r>
          </w:p>
          <w:p w14:paraId="528B5558" w14:textId="4CB13BB7" w:rsidR="003E1502" w:rsidRPr="00F46D23" w:rsidRDefault="003E1502" w:rsidP="003E1502">
            <w:pPr>
              <w:jc w:val="center"/>
              <w:rPr>
                <w:b/>
                <w:sz w:val="22"/>
                <w:szCs w:val="22"/>
                <w:lang w:val="sr-Cyrl-CS"/>
              </w:rPr>
            </w:pPr>
          </w:p>
        </w:tc>
      </w:tr>
      <w:tr w:rsidR="003E1502" w:rsidRPr="00F46D23" w14:paraId="52AD2F38" w14:textId="77777777" w:rsidTr="003E1502">
        <w:tc>
          <w:tcPr>
            <w:tcW w:w="4428" w:type="dxa"/>
            <w:tcBorders>
              <w:bottom w:val="single" w:sz="4" w:space="0" w:color="auto"/>
            </w:tcBorders>
            <w:shd w:val="clear" w:color="auto" w:fill="auto"/>
          </w:tcPr>
          <w:p w14:paraId="68350358" w14:textId="77777777" w:rsidR="003E1502" w:rsidRPr="00F46D23" w:rsidRDefault="003E1502" w:rsidP="003E1502">
            <w:pPr>
              <w:rPr>
                <w:sz w:val="22"/>
                <w:szCs w:val="22"/>
                <w:lang w:val="sr-Cyrl-CS"/>
              </w:rPr>
            </w:pPr>
          </w:p>
        </w:tc>
        <w:tc>
          <w:tcPr>
            <w:tcW w:w="1260" w:type="dxa"/>
            <w:shd w:val="clear" w:color="auto" w:fill="auto"/>
          </w:tcPr>
          <w:p w14:paraId="54CE3B42" w14:textId="131D6CD4" w:rsidR="003E1502" w:rsidRPr="00F46D23" w:rsidRDefault="003E1502" w:rsidP="003E1502">
            <w:pPr>
              <w:jc w:val="center"/>
              <w:rPr>
                <w:b/>
                <w:sz w:val="22"/>
                <w:szCs w:val="22"/>
                <w:lang w:val="sr-Cyrl-CS"/>
              </w:rPr>
            </w:pPr>
            <w:r w:rsidRPr="00F46D23">
              <w:rPr>
                <w:sz w:val="22"/>
                <w:szCs w:val="22"/>
                <w:lang w:val="sr-Cyrl-CS"/>
              </w:rPr>
              <w:t>МП</w:t>
            </w:r>
          </w:p>
        </w:tc>
        <w:tc>
          <w:tcPr>
            <w:tcW w:w="4140" w:type="dxa"/>
            <w:tcBorders>
              <w:bottom w:val="single" w:sz="4" w:space="0" w:color="auto"/>
            </w:tcBorders>
            <w:shd w:val="clear" w:color="auto" w:fill="auto"/>
          </w:tcPr>
          <w:p w14:paraId="2E6E25CF" w14:textId="17B8EF73" w:rsidR="003E1502" w:rsidRPr="00F46D23"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F46D23" w:rsidRDefault="003E1502" w:rsidP="003E1502">
            <w:pPr>
              <w:jc w:val="both"/>
              <w:rPr>
                <w:b/>
                <w:sz w:val="22"/>
                <w:szCs w:val="22"/>
                <w:lang w:val="sr-Cyrl-CS"/>
              </w:rPr>
            </w:pPr>
          </w:p>
        </w:tc>
        <w:tc>
          <w:tcPr>
            <w:tcW w:w="1260" w:type="dxa"/>
            <w:shd w:val="clear" w:color="auto" w:fill="auto"/>
          </w:tcPr>
          <w:p w14:paraId="70FC9A9D" w14:textId="77777777" w:rsidR="003E1502" w:rsidRPr="00F46D23" w:rsidRDefault="003E1502" w:rsidP="003E1502">
            <w:pPr>
              <w:jc w:val="right"/>
              <w:rPr>
                <w:sz w:val="22"/>
                <w:szCs w:val="22"/>
                <w:lang w:val="sr-Cyrl-CS"/>
              </w:rPr>
            </w:pPr>
          </w:p>
          <w:p w14:paraId="25C462FC" w14:textId="45B6DBDC" w:rsidR="003E1502" w:rsidRPr="00F46D23"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F46D23" w:rsidRDefault="003E1502" w:rsidP="003E1502">
            <w:pPr>
              <w:jc w:val="center"/>
              <w:rPr>
                <w:b/>
                <w:sz w:val="22"/>
                <w:szCs w:val="22"/>
                <w:lang w:val="sr-Cyrl-CS"/>
              </w:rPr>
            </w:pPr>
            <w:r w:rsidRPr="00F46D23">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F46D23" w:rsidRDefault="00A878F3" w:rsidP="00BD619D">
      <w:pPr>
        <w:pStyle w:val="ListParagraph"/>
        <w:numPr>
          <w:ilvl w:val="0"/>
          <w:numId w:val="13"/>
        </w:numPr>
        <w:jc w:val="both"/>
      </w:pPr>
      <w:r w:rsidRPr="0068551F">
        <w:rPr>
          <w:b/>
          <w:bCs/>
          <w:i/>
        </w:rPr>
        <w:t>ЗАШТИТА ПОВЕРЉИВОСТИ ПОДАТАКА КОЈЕ НАРУЧИЛАЦ СТАВЉА ПОНУЂАЧИМА НА РАСПОЛАГАЊЕ, УКЉУЧУЈУЋИ И ЊИХОВЕ ПОДИЗВОЂА</w:t>
      </w:r>
      <w:r w:rsidRPr="00F46D23">
        <w:rPr>
          <w:b/>
          <w:bCs/>
          <w:i/>
        </w:rPr>
        <w:t xml:space="preserve">ЧЕ </w:t>
      </w:r>
    </w:p>
    <w:p w14:paraId="2B6CAE0F" w14:textId="77777777" w:rsidR="00A878F3" w:rsidRPr="00AE1407" w:rsidRDefault="00A878F3" w:rsidP="00A878F3">
      <w:pPr>
        <w:spacing w:before="120" w:after="120"/>
        <w:jc w:val="both"/>
        <w:rPr>
          <w:b/>
          <w:i/>
        </w:rPr>
      </w:pPr>
      <w:r w:rsidRPr="00F46D23">
        <w:t>Предметна 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6E09F2F3"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086D8F" w:rsidRDefault="00A878F3" w:rsidP="00A878F3">
      <w:pPr>
        <w:jc w:val="both"/>
      </w:pPr>
    </w:p>
    <w:p w14:paraId="2ED9949B" w14:textId="70994B85" w:rsidR="00A878F3" w:rsidRPr="00086D8F" w:rsidRDefault="00A878F3" w:rsidP="00A878F3">
      <w:pPr>
        <w:jc w:val="both"/>
        <w:rPr>
          <w:b/>
          <w:bCs/>
          <w:i/>
          <w:iCs/>
        </w:rPr>
      </w:pPr>
      <w:r w:rsidRPr="00086D8F">
        <w:t>Избор најповољније понуде ће се извршити применом критеријума</w:t>
      </w:r>
      <w:r w:rsidR="00A43FB2" w:rsidRPr="00086D8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F46D23" w:rsidRPr="00086D8F">
            <w:rPr>
              <w:b/>
            </w:rPr>
            <w:t xml:space="preserve">„економски најповољнија понуда“. </w:t>
          </w:r>
        </w:sdtContent>
      </w:sdt>
      <w:r w:rsidRPr="00086D8F">
        <w:rPr>
          <w:b/>
          <w:bCs/>
        </w:rPr>
        <w:t xml:space="preserve"> </w:t>
      </w:r>
    </w:p>
    <w:p w14:paraId="6C26BA40" w14:textId="1A28A863" w:rsidR="0072089F" w:rsidRPr="00F46D23" w:rsidRDefault="00FC4113" w:rsidP="00A878F3">
      <w:pPr>
        <w:jc w:val="both"/>
        <w:rPr>
          <w:rFonts w:eastAsia="TimesNewRomanPSMT"/>
          <w:bCs/>
        </w:rPr>
      </w:pPr>
      <w:r w:rsidRPr="00086D8F">
        <w:rPr>
          <w:bCs/>
          <w:iCs/>
        </w:rPr>
        <w:t>Разрада критеријума</w:t>
      </w:r>
      <w:r w:rsidR="009C505A" w:rsidRPr="00086D8F">
        <w:rPr>
          <w:bCs/>
          <w:iCs/>
        </w:rPr>
        <w:t xml:space="preserve"> је </w:t>
      </w:r>
      <w:r w:rsidR="0072089F" w:rsidRPr="00086D8F">
        <w:rPr>
          <w:rFonts w:eastAsia="TimesNewRomanPSMT"/>
          <w:bCs/>
        </w:rPr>
        <w:t xml:space="preserve">у </w:t>
      </w:r>
      <w:r w:rsidR="0072089F" w:rsidRPr="00086D8F">
        <w:rPr>
          <w:rFonts w:eastAsia="TimesNewRomanPSMT"/>
          <w:bCs/>
          <w:lang w:val="sr-Cyrl-CS"/>
        </w:rPr>
        <w:t>поглављу</w:t>
      </w:r>
      <w:r w:rsidR="0072089F" w:rsidRPr="00086D8F">
        <w:rPr>
          <w:rFonts w:eastAsia="TimesNewRomanPSMT"/>
          <w:bCs/>
        </w:rPr>
        <w:t xml:space="preserve"> </w:t>
      </w:r>
      <w:r w:rsidR="00F46D23" w:rsidRPr="00086D8F">
        <w:rPr>
          <w:rFonts w:eastAsia="TimesNewRomanPSMT"/>
          <w:bCs/>
        </w:rPr>
        <w:t>5</w:t>
      </w:r>
      <w:r w:rsidR="0072089F" w:rsidRPr="00086D8F">
        <w:rPr>
          <w:rFonts w:eastAsia="TimesNewRomanPSMT"/>
          <w:bCs/>
        </w:rPr>
        <w:t>.</w:t>
      </w:r>
      <w:r w:rsidR="0072089F" w:rsidRPr="00086D8F">
        <w:rPr>
          <w:rFonts w:eastAsia="TimesNewRomanPSMT"/>
          <w:bCs/>
          <w:lang w:val="ru-RU"/>
        </w:rPr>
        <w:t xml:space="preserve"> </w:t>
      </w:r>
      <w:r w:rsidR="0072089F" w:rsidRPr="00086D8F">
        <w:rPr>
          <w:rFonts w:eastAsia="TimesNewRomanPSMT"/>
          <w:bCs/>
        </w:rPr>
        <w:t>конкурсне документације</w:t>
      </w:r>
      <w:r w:rsidR="009C505A" w:rsidRPr="00086D8F">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555B62A9" w14:textId="009CBA8C" w:rsidR="00086D8F" w:rsidRPr="00312AD1" w:rsidRDefault="00086D8F" w:rsidP="00086D8F">
      <w:pPr>
        <w:jc w:val="both"/>
        <w:rPr>
          <w:noProof/>
          <w:color w:val="FF0000"/>
        </w:rPr>
      </w:pPr>
      <w:r w:rsidRPr="000E6325">
        <w:rPr>
          <w:iCs/>
        </w:rPr>
        <w:t>Уколико две или више понуда имају исти број пондера,</w:t>
      </w:r>
      <w:r w:rsidRPr="000E6325">
        <w:rPr>
          <w:noProof/>
        </w:rPr>
        <w:t xml:space="preserve"> </w:t>
      </w:r>
      <w:r w:rsidRPr="000E6325">
        <w:rPr>
          <w:iCs/>
        </w:rPr>
        <w:t xml:space="preserve">као најповољнија биће изабрана понуда оног понуђача </w:t>
      </w:r>
      <w:r w:rsidRPr="000E6325">
        <w:rPr>
          <w:iCs/>
          <w:lang w:val="sr-Cyrl-RS"/>
        </w:rPr>
        <w:t xml:space="preserve">који </w:t>
      </w:r>
      <w:r w:rsidRPr="000E6325">
        <w:rPr>
          <w:noProof/>
        </w:rPr>
        <w:t xml:space="preserve">понуди </w:t>
      </w:r>
      <w:r w:rsidRPr="00AE00E7">
        <w:rPr>
          <w:noProof/>
          <w:lang w:val="sr-Cyrl-RS"/>
        </w:rPr>
        <w:t>краћи рок извршења;</w:t>
      </w:r>
      <w:r w:rsidRPr="000E6325">
        <w:rPr>
          <w:noProof/>
          <w:lang w:val="sr-Cyrl-RS"/>
        </w:rPr>
        <w:t xml:space="preserve"> </w:t>
      </w:r>
      <w:r w:rsidRPr="000E6325">
        <w:rPr>
          <w:noProof/>
        </w:rPr>
        <w:t xml:space="preserve">уколико је и то </w:t>
      </w:r>
      <w:r w:rsidRPr="000E6325">
        <w:rPr>
          <w:noProof/>
          <w:lang w:val="sr-Cyrl-RS"/>
        </w:rPr>
        <w:t xml:space="preserve">исто </w:t>
      </w:r>
      <w:r w:rsidRPr="000E6325">
        <w:rPr>
          <w:iCs/>
        </w:rPr>
        <w:t xml:space="preserve">најповољнија понуда биће изабрана </w:t>
      </w:r>
      <w:r w:rsidRPr="000E632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086D8F" w:rsidRDefault="00806C68" w:rsidP="00E7066D">
      <w:pPr>
        <w:pStyle w:val="Heading1"/>
      </w:pPr>
      <w:bookmarkStart w:id="43" w:name="_Toc311016791"/>
      <w:bookmarkStart w:id="44" w:name="_Toc311017143"/>
      <w:bookmarkStart w:id="45" w:name="_Toc311017332"/>
      <w:bookmarkStart w:id="46" w:name="_Toc312747151"/>
      <w:bookmarkStart w:id="47" w:name="_Toc312747210"/>
      <w:bookmarkStart w:id="48" w:name="_Toc375826008"/>
      <w:bookmarkStart w:id="49" w:name="_Toc389030815"/>
      <w:bookmarkStart w:id="50" w:name="_Toc448222239"/>
      <w:bookmarkStart w:id="51" w:name="_Toc477327711"/>
      <w:bookmarkStart w:id="52" w:name="_Toc477327994"/>
      <w:bookmarkStart w:id="53" w:name="_Toc477328723"/>
      <w:bookmarkStart w:id="54" w:name="_Toc477329194"/>
      <w:bookmarkStart w:id="55" w:name="_Toc481140077"/>
      <w:r w:rsidRPr="00086D8F">
        <w:lastRenderedPageBreak/>
        <w:t>РАЗРАДА КРИТЕРИЈУМА</w:t>
      </w:r>
      <w:bookmarkEnd w:id="43"/>
      <w:bookmarkEnd w:id="44"/>
      <w:bookmarkEnd w:id="45"/>
      <w:bookmarkEnd w:id="46"/>
      <w:bookmarkEnd w:id="47"/>
      <w:bookmarkEnd w:id="48"/>
      <w:bookmarkEnd w:id="49"/>
      <w:bookmarkEnd w:id="50"/>
      <w:bookmarkEnd w:id="51"/>
      <w:bookmarkEnd w:id="52"/>
      <w:bookmarkEnd w:id="53"/>
      <w:bookmarkEnd w:id="54"/>
      <w:bookmarkEnd w:id="55"/>
    </w:p>
    <w:p w14:paraId="45CAEADA" w14:textId="77777777" w:rsidR="00086D8F" w:rsidRDefault="00086D8F" w:rsidP="004B0A93">
      <w:pPr>
        <w:jc w:val="both"/>
        <w:rPr>
          <w:sz w:val="28"/>
          <w:szCs w:val="28"/>
        </w:rPr>
      </w:pPr>
      <w:bookmarkStart w:id="56" w:name="_Toc375826009"/>
      <w:bookmarkStart w:id="57" w:name="_Toc389030816"/>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086D8F" w:rsidRPr="00241F67" w14:paraId="4F4DB9DD" w14:textId="77777777" w:rsidTr="00A85933">
        <w:trPr>
          <w:trHeight w:val="1076"/>
          <w:jc w:val="center"/>
        </w:trPr>
        <w:tc>
          <w:tcPr>
            <w:tcW w:w="549" w:type="dxa"/>
            <w:vAlign w:val="center"/>
          </w:tcPr>
          <w:p w14:paraId="14A07B20" w14:textId="77777777" w:rsidR="00086D8F" w:rsidRPr="00241F67" w:rsidRDefault="00086D8F" w:rsidP="00A85933">
            <w:pPr>
              <w:rPr>
                <w:b/>
                <w:lang w:val="sr-Cyrl-RS"/>
              </w:rPr>
            </w:pPr>
            <w:r w:rsidRPr="00241F67">
              <w:rPr>
                <w:b/>
                <w:lang w:val="sr-Cyrl-RS"/>
              </w:rPr>
              <w:t>РБ</w:t>
            </w:r>
          </w:p>
        </w:tc>
        <w:tc>
          <w:tcPr>
            <w:tcW w:w="3545" w:type="dxa"/>
            <w:vAlign w:val="center"/>
          </w:tcPr>
          <w:p w14:paraId="6BA02A80" w14:textId="77777777" w:rsidR="00086D8F" w:rsidRPr="00241F67" w:rsidRDefault="00086D8F" w:rsidP="00A85933">
            <w:pPr>
              <w:jc w:val="center"/>
              <w:rPr>
                <w:b/>
              </w:rPr>
            </w:pPr>
            <w:r w:rsidRPr="00241F67">
              <w:rPr>
                <w:b/>
              </w:rPr>
              <w:t>КРИТЕРИЈУМ</w:t>
            </w:r>
          </w:p>
        </w:tc>
        <w:tc>
          <w:tcPr>
            <w:tcW w:w="1275" w:type="dxa"/>
            <w:shd w:val="clear" w:color="auto" w:fill="auto"/>
            <w:vAlign w:val="center"/>
          </w:tcPr>
          <w:p w14:paraId="7A8B7352" w14:textId="77777777" w:rsidR="00086D8F" w:rsidRPr="00241F67" w:rsidRDefault="00086D8F" w:rsidP="00A85933">
            <w:pPr>
              <w:jc w:val="center"/>
              <w:rPr>
                <w:b/>
              </w:rPr>
            </w:pPr>
            <w:r w:rsidRPr="00241F67">
              <w:rPr>
                <w:b/>
              </w:rPr>
              <w:t>ОЗНАКА</w:t>
            </w:r>
          </w:p>
        </w:tc>
        <w:tc>
          <w:tcPr>
            <w:tcW w:w="1560" w:type="dxa"/>
            <w:shd w:val="clear" w:color="auto" w:fill="auto"/>
            <w:vAlign w:val="center"/>
          </w:tcPr>
          <w:p w14:paraId="52D416AF" w14:textId="77777777" w:rsidR="00086D8F" w:rsidRPr="00241F67" w:rsidRDefault="00086D8F" w:rsidP="00A85933">
            <w:pPr>
              <w:jc w:val="center"/>
              <w:rPr>
                <w:b/>
              </w:rPr>
            </w:pPr>
            <w:r w:rsidRPr="00241F67">
              <w:rPr>
                <w:b/>
              </w:rPr>
              <w:t>МАКС. БР. ПОНДЕРА</w:t>
            </w:r>
          </w:p>
        </w:tc>
        <w:tc>
          <w:tcPr>
            <w:tcW w:w="3807" w:type="dxa"/>
            <w:shd w:val="clear" w:color="auto" w:fill="auto"/>
            <w:vAlign w:val="center"/>
          </w:tcPr>
          <w:p w14:paraId="2D772831" w14:textId="77777777" w:rsidR="00086D8F" w:rsidRPr="00241F67" w:rsidRDefault="00086D8F" w:rsidP="00A85933">
            <w:pPr>
              <w:jc w:val="center"/>
              <w:rPr>
                <w:b/>
              </w:rPr>
            </w:pPr>
            <w:r w:rsidRPr="00241F67">
              <w:rPr>
                <w:b/>
              </w:rPr>
              <w:t>ФОРМУЛА</w:t>
            </w:r>
          </w:p>
        </w:tc>
      </w:tr>
      <w:tr w:rsidR="00086D8F" w:rsidRPr="00241F67" w14:paraId="12F8139E" w14:textId="77777777" w:rsidTr="00A85933">
        <w:trPr>
          <w:trHeight w:val="731"/>
          <w:jc w:val="center"/>
        </w:trPr>
        <w:tc>
          <w:tcPr>
            <w:tcW w:w="549" w:type="dxa"/>
            <w:tcBorders>
              <w:bottom w:val="single" w:sz="4" w:space="0" w:color="auto"/>
            </w:tcBorders>
            <w:vAlign w:val="center"/>
          </w:tcPr>
          <w:p w14:paraId="73E039DC" w14:textId="77777777" w:rsidR="00086D8F" w:rsidRPr="00241F67" w:rsidRDefault="00086D8F" w:rsidP="00086D8F">
            <w:pPr>
              <w:pStyle w:val="ListParagraph"/>
              <w:numPr>
                <w:ilvl w:val="0"/>
                <w:numId w:val="24"/>
              </w:numPr>
              <w:jc w:val="center"/>
              <w:rPr>
                <w:b/>
                <w:noProof/>
              </w:rPr>
            </w:pPr>
          </w:p>
        </w:tc>
        <w:tc>
          <w:tcPr>
            <w:tcW w:w="3545" w:type="dxa"/>
            <w:tcBorders>
              <w:bottom w:val="single" w:sz="4" w:space="0" w:color="auto"/>
            </w:tcBorders>
            <w:vAlign w:val="center"/>
          </w:tcPr>
          <w:p w14:paraId="7C18A04F" w14:textId="77777777" w:rsidR="00086D8F" w:rsidRPr="00241F67" w:rsidRDefault="00086D8F" w:rsidP="00A85933">
            <w:pPr>
              <w:pStyle w:val="ListParagraph"/>
              <w:ind w:left="0"/>
              <w:jc w:val="both"/>
              <w:rPr>
                <w:b/>
                <w:noProof/>
                <w:lang w:val="sr-Cyrl-RS"/>
              </w:rPr>
            </w:pPr>
            <w:r w:rsidRPr="00241F67">
              <w:rPr>
                <w:b/>
                <w:noProof/>
                <w:lang w:val="sr-Cyrl-RS"/>
              </w:rPr>
              <w:t>Укупна цена редовног сервиса</w:t>
            </w:r>
          </w:p>
        </w:tc>
        <w:tc>
          <w:tcPr>
            <w:tcW w:w="1275" w:type="dxa"/>
            <w:tcBorders>
              <w:bottom w:val="single" w:sz="4" w:space="0" w:color="auto"/>
            </w:tcBorders>
            <w:shd w:val="clear" w:color="auto" w:fill="auto"/>
            <w:vAlign w:val="center"/>
          </w:tcPr>
          <w:p w14:paraId="57CAEC69" w14:textId="77777777" w:rsidR="00086D8F" w:rsidRPr="00241F67" w:rsidRDefault="00086D8F" w:rsidP="00A85933">
            <w:pPr>
              <w:jc w:val="center"/>
              <w:rPr>
                <w:lang w:val="sr-Cyrl-RS"/>
              </w:rPr>
            </w:pPr>
            <w:r w:rsidRPr="00241F67">
              <w:rPr>
                <w:lang w:val="sr-Cyrl-RS"/>
              </w:rPr>
              <w:t>РС</w:t>
            </w:r>
          </w:p>
        </w:tc>
        <w:tc>
          <w:tcPr>
            <w:tcW w:w="1560" w:type="dxa"/>
            <w:tcBorders>
              <w:bottom w:val="single" w:sz="4" w:space="0" w:color="auto"/>
            </w:tcBorders>
            <w:shd w:val="clear" w:color="auto" w:fill="auto"/>
            <w:vAlign w:val="center"/>
          </w:tcPr>
          <w:p w14:paraId="1EDC5FC6" w14:textId="6432DBC5" w:rsidR="00086D8F" w:rsidRPr="00241F67" w:rsidRDefault="002C76D2" w:rsidP="00A85933">
            <w:pPr>
              <w:jc w:val="center"/>
              <w:rPr>
                <w:lang w:val="sr-Cyrl-RS"/>
              </w:rPr>
            </w:pPr>
            <w:r>
              <w:rPr>
                <w:lang w:val="sr-Cyrl-RS"/>
              </w:rPr>
              <w:t>5</w:t>
            </w:r>
          </w:p>
        </w:tc>
        <w:tc>
          <w:tcPr>
            <w:tcW w:w="3807" w:type="dxa"/>
            <w:tcBorders>
              <w:bottom w:val="single" w:sz="4" w:space="0" w:color="auto"/>
            </w:tcBorders>
            <w:shd w:val="clear" w:color="auto" w:fill="auto"/>
            <w:vAlign w:val="center"/>
          </w:tcPr>
          <w:p w14:paraId="0752EA6D" w14:textId="7D6C7688" w:rsidR="00086D8F" w:rsidRPr="00241F67" w:rsidRDefault="00086D8F" w:rsidP="002C76D2">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m:t>
                </m:r>
              </m:oMath>
            </m:oMathPara>
          </w:p>
        </w:tc>
      </w:tr>
      <w:tr w:rsidR="00086D8F" w:rsidRPr="00241F67" w14:paraId="432AFE94" w14:textId="77777777" w:rsidTr="00A85933">
        <w:trPr>
          <w:trHeight w:val="731"/>
          <w:jc w:val="center"/>
        </w:trPr>
        <w:tc>
          <w:tcPr>
            <w:tcW w:w="549" w:type="dxa"/>
            <w:tcBorders>
              <w:bottom w:val="single" w:sz="4" w:space="0" w:color="auto"/>
            </w:tcBorders>
            <w:vAlign w:val="center"/>
          </w:tcPr>
          <w:p w14:paraId="52155AD5" w14:textId="77777777" w:rsidR="00086D8F" w:rsidRPr="00241F67" w:rsidRDefault="00086D8F" w:rsidP="00086D8F">
            <w:pPr>
              <w:pStyle w:val="ListParagraph"/>
              <w:numPr>
                <w:ilvl w:val="0"/>
                <w:numId w:val="24"/>
              </w:numPr>
              <w:jc w:val="center"/>
              <w:rPr>
                <w:b/>
                <w:noProof/>
              </w:rPr>
            </w:pPr>
          </w:p>
        </w:tc>
        <w:tc>
          <w:tcPr>
            <w:tcW w:w="3545" w:type="dxa"/>
            <w:tcBorders>
              <w:bottom w:val="single" w:sz="4" w:space="0" w:color="auto"/>
            </w:tcBorders>
            <w:vAlign w:val="center"/>
          </w:tcPr>
          <w:p w14:paraId="184A6D55" w14:textId="514161D6" w:rsidR="00086D8F" w:rsidRPr="00086D8F" w:rsidRDefault="00086D8F" w:rsidP="002C76D2">
            <w:pPr>
              <w:pStyle w:val="ListParagraph"/>
              <w:ind w:left="0"/>
              <w:jc w:val="both"/>
              <w:rPr>
                <w:b/>
                <w:noProof/>
                <w:lang w:val="sr-Cyrl-RS"/>
              </w:rPr>
            </w:pPr>
            <w:r w:rsidRPr="002C76D2">
              <w:rPr>
                <w:b/>
                <w:noProof/>
                <w:lang w:val="sr-Cyrl-RS"/>
              </w:rPr>
              <w:t xml:space="preserve">Укупна </w:t>
            </w:r>
            <w:r w:rsidR="002C76D2" w:rsidRPr="002C76D2">
              <w:rPr>
                <w:b/>
                <w:noProof/>
                <w:lang w:val="sr-Cyrl-RS"/>
              </w:rPr>
              <w:t>цена</w:t>
            </w:r>
            <w:r w:rsidRPr="002C76D2">
              <w:rPr>
                <w:b/>
                <w:noProof/>
                <w:lang w:val="sr-Cyrl-RS"/>
              </w:rPr>
              <w:t xml:space="preserve"> набавке</w:t>
            </w:r>
            <w:r w:rsidR="002C76D2" w:rsidRPr="002C76D2">
              <w:rPr>
                <w:b/>
                <w:noProof/>
                <w:lang w:val="sr-Cyrl-RS"/>
              </w:rPr>
              <w:t xml:space="preserve"> и уградње детектора</w:t>
            </w:r>
          </w:p>
        </w:tc>
        <w:tc>
          <w:tcPr>
            <w:tcW w:w="1275" w:type="dxa"/>
            <w:tcBorders>
              <w:bottom w:val="single" w:sz="4" w:space="0" w:color="auto"/>
            </w:tcBorders>
            <w:shd w:val="clear" w:color="auto" w:fill="auto"/>
            <w:vAlign w:val="center"/>
          </w:tcPr>
          <w:p w14:paraId="7A510215" w14:textId="31DAE3DE" w:rsidR="00086D8F" w:rsidRPr="00241F67" w:rsidRDefault="002C76D2" w:rsidP="00A85933">
            <w:pPr>
              <w:jc w:val="center"/>
              <w:rPr>
                <w:lang w:val="sr-Cyrl-RS"/>
              </w:rPr>
            </w:pPr>
            <w:r>
              <w:rPr>
                <w:lang w:val="sr-Cyrl-RS"/>
              </w:rPr>
              <w:t>ДЕ</w:t>
            </w:r>
          </w:p>
        </w:tc>
        <w:tc>
          <w:tcPr>
            <w:tcW w:w="1560" w:type="dxa"/>
            <w:tcBorders>
              <w:bottom w:val="single" w:sz="4" w:space="0" w:color="auto"/>
            </w:tcBorders>
            <w:shd w:val="clear" w:color="auto" w:fill="auto"/>
            <w:vAlign w:val="center"/>
          </w:tcPr>
          <w:p w14:paraId="10C9E647" w14:textId="2A1FDBC9" w:rsidR="00086D8F" w:rsidRPr="00241F67" w:rsidRDefault="002C76D2" w:rsidP="00A85933">
            <w:pPr>
              <w:jc w:val="center"/>
              <w:rPr>
                <w:lang w:val="sr-Cyrl-RS"/>
              </w:rPr>
            </w:pPr>
            <w:r>
              <w:rPr>
                <w:lang w:val="sr-Cyrl-RS"/>
              </w:rPr>
              <w:t>90</w:t>
            </w:r>
          </w:p>
        </w:tc>
        <w:tc>
          <w:tcPr>
            <w:tcW w:w="3807" w:type="dxa"/>
            <w:tcBorders>
              <w:bottom w:val="single" w:sz="4" w:space="0" w:color="auto"/>
            </w:tcBorders>
            <w:shd w:val="clear" w:color="auto" w:fill="auto"/>
            <w:vAlign w:val="center"/>
          </w:tcPr>
          <w:p w14:paraId="2C93F501" w14:textId="018F331A" w:rsidR="00086D8F" w:rsidRPr="00241F67" w:rsidRDefault="00086D8F" w:rsidP="00A85933">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*90</m:t>
                </m:r>
              </m:oMath>
            </m:oMathPara>
          </w:p>
        </w:tc>
      </w:tr>
      <w:tr w:rsidR="00086D8F" w:rsidRPr="00241F67" w14:paraId="682E20FE" w14:textId="77777777" w:rsidTr="00A85933">
        <w:trPr>
          <w:trHeight w:val="731"/>
          <w:jc w:val="center"/>
        </w:trPr>
        <w:tc>
          <w:tcPr>
            <w:tcW w:w="549" w:type="dxa"/>
            <w:vAlign w:val="center"/>
          </w:tcPr>
          <w:p w14:paraId="63755E16" w14:textId="77777777" w:rsidR="00086D8F" w:rsidRPr="00241F67" w:rsidRDefault="00086D8F" w:rsidP="00086D8F">
            <w:pPr>
              <w:pStyle w:val="ListParagraph"/>
              <w:numPr>
                <w:ilvl w:val="0"/>
                <w:numId w:val="24"/>
              </w:numPr>
              <w:jc w:val="center"/>
              <w:rPr>
                <w:b/>
                <w:noProof/>
              </w:rPr>
            </w:pPr>
          </w:p>
        </w:tc>
        <w:tc>
          <w:tcPr>
            <w:tcW w:w="3545" w:type="dxa"/>
            <w:vAlign w:val="center"/>
          </w:tcPr>
          <w:p w14:paraId="28A76888" w14:textId="2F3C9B8F" w:rsidR="00086D8F" w:rsidRPr="00241F67" w:rsidRDefault="00086D8F" w:rsidP="00A85933">
            <w:pPr>
              <w:jc w:val="both"/>
              <w:rPr>
                <w:b/>
                <w:lang w:val="sr-Cyrl-CS"/>
              </w:rPr>
            </w:pPr>
            <w:r w:rsidRPr="00241F67">
              <w:rPr>
                <w:b/>
                <w:noProof/>
                <w:lang w:val="sr-Cyrl-RS"/>
              </w:rPr>
              <w:t>Укупна вредност ценовника резервних делова</w:t>
            </w:r>
          </w:p>
        </w:tc>
        <w:tc>
          <w:tcPr>
            <w:tcW w:w="1275" w:type="dxa"/>
            <w:shd w:val="clear" w:color="auto" w:fill="auto"/>
            <w:vAlign w:val="center"/>
          </w:tcPr>
          <w:p w14:paraId="3961EA85" w14:textId="03FCACF6" w:rsidR="00086D8F" w:rsidRPr="00241F67" w:rsidRDefault="002C76D2" w:rsidP="00A85933">
            <w:pPr>
              <w:jc w:val="center"/>
              <w:rPr>
                <w:lang w:val="sr-Cyrl-RS"/>
              </w:rPr>
            </w:pPr>
            <w:r>
              <w:rPr>
                <w:lang w:val="sr-Cyrl-RS"/>
              </w:rPr>
              <w:t>РД</w:t>
            </w:r>
          </w:p>
        </w:tc>
        <w:tc>
          <w:tcPr>
            <w:tcW w:w="1560" w:type="dxa"/>
            <w:shd w:val="clear" w:color="auto" w:fill="auto"/>
            <w:vAlign w:val="center"/>
          </w:tcPr>
          <w:p w14:paraId="7C6EC43C" w14:textId="01A378D7" w:rsidR="00086D8F" w:rsidRPr="00241F67" w:rsidRDefault="002C76D2" w:rsidP="00A85933">
            <w:pPr>
              <w:jc w:val="center"/>
              <w:rPr>
                <w:lang w:val="sr-Cyrl-RS"/>
              </w:rPr>
            </w:pPr>
            <w:r>
              <w:rPr>
                <w:lang w:val="sr-Cyrl-RS"/>
              </w:rPr>
              <w:t>5</w:t>
            </w:r>
          </w:p>
        </w:tc>
        <w:tc>
          <w:tcPr>
            <w:tcW w:w="3807" w:type="dxa"/>
            <w:shd w:val="clear" w:color="auto" w:fill="auto"/>
            <w:vAlign w:val="center"/>
          </w:tcPr>
          <w:p w14:paraId="406B1C6C" w14:textId="1B7555B6" w:rsidR="00086D8F" w:rsidRPr="00241F67" w:rsidRDefault="00086D8F" w:rsidP="00A85933">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m:t>
                </m:r>
              </m:oMath>
            </m:oMathPara>
          </w:p>
        </w:tc>
      </w:tr>
      <w:tr w:rsidR="00086D8F" w:rsidRPr="00E67676" w14:paraId="59F900AB" w14:textId="77777777" w:rsidTr="00A85933">
        <w:trPr>
          <w:trHeight w:val="332"/>
          <w:jc w:val="center"/>
        </w:trPr>
        <w:tc>
          <w:tcPr>
            <w:tcW w:w="4094" w:type="dxa"/>
            <w:gridSpan w:val="2"/>
            <w:vAlign w:val="center"/>
          </w:tcPr>
          <w:p w14:paraId="4CB48E3C" w14:textId="77777777" w:rsidR="00086D8F" w:rsidRPr="00241F67" w:rsidRDefault="00086D8F" w:rsidP="00A85933">
            <w:pPr>
              <w:pStyle w:val="ListParagraph"/>
              <w:ind w:left="0"/>
              <w:jc w:val="center"/>
              <w:rPr>
                <w:b/>
                <w:noProof/>
              </w:rPr>
            </w:pPr>
            <w:r w:rsidRPr="00241F67">
              <w:rPr>
                <w:b/>
                <w:noProof/>
              </w:rPr>
              <w:t>УКУПНО</w:t>
            </w:r>
          </w:p>
        </w:tc>
        <w:tc>
          <w:tcPr>
            <w:tcW w:w="1275" w:type="dxa"/>
            <w:shd w:val="clear" w:color="auto" w:fill="auto"/>
            <w:vAlign w:val="center"/>
          </w:tcPr>
          <w:p w14:paraId="45C16518" w14:textId="77777777" w:rsidR="00086D8F" w:rsidRPr="00241F67" w:rsidRDefault="00086D8F" w:rsidP="00A85933">
            <w:pPr>
              <w:jc w:val="center"/>
              <w:rPr>
                <w:b/>
              </w:rPr>
            </w:pPr>
            <w:r w:rsidRPr="00241F67">
              <w:rPr>
                <w:b/>
              </w:rPr>
              <w:t>УК</w:t>
            </w:r>
          </w:p>
        </w:tc>
        <w:tc>
          <w:tcPr>
            <w:tcW w:w="1560" w:type="dxa"/>
            <w:shd w:val="clear" w:color="auto" w:fill="auto"/>
            <w:vAlign w:val="center"/>
          </w:tcPr>
          <w:p w14:paraId="275026A2" w14:textId="77777777" w:rsidR="00086D8F" w:rsidRPr="00241F67" w:rsidRDefault="00086D8F" w:rsidP="00A85933">
            <w:pPr>
              <w:jc w:val="center"/>
              <w:rPr>
                <w:b/>
              </w:rPr>
            </w:pPr>
            <w:r w:rsidRPr="00241F67">
              <w:rPr>
                <w:b/>
              </w:rPr>
              <w:t>100</w:t>
            </w:r>
          </w:p>
        </w:tc>
        <w:tc>
          <w:tcPr>
            <w:tcW w:w="3807" w:type="dxa"/>
            <w:shd w:val="clear" w:color="auto" w:fill="auto"/>
            <w:vAlign w:val="center"/>
          </w:tcPr>
          <w:p w14:paraId="48E6D152" w14:textId="57D44E14" w:rsidR="00086D8F" w:rsidRPr="001F55ED" w:rsidRDefault="002C76D2" w:rsidP="00A85933">
            <w:pPr>
              <w:jc w:val="center"/>
              <w:rPr>
                <w:b/>
                <w:lang w:val="sr-Cyrl-RS"/>
              </w:rPr>
            </w:pPr>
            <w:r>
              <w:rPr>
                <w:b/>
                <w:lang w:val="sr-Cyrl-RS"/>
              </w:rPr>
              <w:t>РС + ДЕ</w:t>
            </w:r>
            <w:r w:rsidR="00086D8F" w:rsidRPr="00241F67">
              <w:rPr>
                <w:b/>
                <w:lang w:val="sr-Cyrl-RS"/>
              </w:rPr>
              <w:t xml:space="preserve"> + </w:t>
            </w:r>
            <w:r>
              <w:rPr>
                <w:b/>
                <w:lang w:val="sr-Cyrl-RS"/>
              </w:rPr>
              <w:t>РД</w:t>
            </w:r>
          </w:p>
        </w:tc>
      </w:tr>
    </w:tbl>
    <w:p w14:paraId="0D71379A" w14:textId="3EF260FE" w:rsidR="003E71AC" w:rsidRDefault="003E71AC" w:rsidP="004B0A93">
      <w:pPr>
        <w:jc w:val="both"/>
        <w:rPr>
          <w:b/>
          <w:bCs/>
          <w:sz w:val="28"/>
          <w:szCs w:val="28"/>
          <w:lang w:val="hr-HR"/>
        </w:rPr>
      </w:pPr>
      <w:r>
        <w:rPr>
          <w:sz w:val="28"/>
          <w:szCs w:val="28"/>
        </w:rPr>
        <w:br w:type="page"/>
      </w:r>
    </w:p>
    <w:p w14:paraId="4B6ED753" w14:textId="6E781EF8" w:rsidR="00B819C7" w:rsidRPr="00CC366C" w:rsidRDefault="00B819C7" w:rsidP="00E7066D">
      <w:pPr>
        <w:pStyle w:val="Heading1"/>
      </w:pPr>
      <w:bookmarkStart w:id="58" w:name="_Toc448222240"/>
      <w:bookmarkStart w:id="59" w:name="_Toc477327712"/>
      <w:bookmarkStart w:id="60" w:name="_Toc477327995"/>
      <w:bookmarkStart w:id="61" w:name="_Toc477328724"/>
      <w:bookmarkStart w:id="62" w:name="_Toc477329195"/>
      <w:bookmarkStart w:id="63" w:name="_Toc481140078"/>
      <w:r w:rsidRPr="00CC366C">
        <w:lastRenderedPageBreak/>
        <w:t>МОДЕЛ УГОВОРА</w:t>
      </w:r>
      <w:bookmarkEnd w:id="56"/>
      <w:bookmarkEnd w:id="57"/>
      <w:bookmarkEnd w:id="58"/>
      <w:bookmarkEnd w:id="59"/>
      <w:bookmarkEnd w:id="60"/>
      <w:bookmarkEnd w:id="61"/>
      <w:bookmarkEnd w:id="62"/>
      <w:bookmarkEnd w:id="63"/>
      <w:r w:rsidR="00250477"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DA04BD">
            <w:pPr>
              <w:rPr>
                <w:i/>
                <w:noProof/>
                <w:color w:val="000000" w:themeColor="text1"/>
              </w:rPr>
            </w:pPr>
            <w:bookmarkStart w:id="64" w:name="_Toc375826010"/>
            <w:bookmarkStart w:id="65"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6897FD80" w14:textId="77777777" w:rsidR="00DA04BD" w:rsidRPr="0015788B" w:rsidRDefault="00DA04BD" w:rsidP="00DA04BD">
      <w:pPr>
        <w:spacing w:before="100" w:beforeAutospacing="1" w:line="210" w:lineRule="atLeast"/>
        <w:ind w:firstLine="720"/>
        <w:contextualSpacing/>
        <w:jc w:val="both"/>
        <w:rPr>
          <w:b/>
          <w:noProof/>
          <w:lang w:val="sr-Cyrl-RS"/>
        </w:rPr>
      </w:pPr>
      <w:r w:rsidRPr="0015788B">
        <w:rPr>
          <w:noProof/>
        </w:rPr>
        <w:t>На основу члана 112. Закона о јавним набавкама („Службени гласник Републике Србије” бр. 124/12</w:t>
      </w:r>
      <w:r w:rsidRPr="0015788B">
        <w:rPr>
          <w:noProof/>
          <w:lang w:val="sr-Cyrl-RS"/>
        </w:rPr>
        <w:t>, 14/15 и 68/15</w:t>
      </w:r>
      <w:r w:rsidRPr="0015788B">
        <w:rPr>
          <w:noProof/>
        </w:rPr>
        <w:t>), а у складу са извештајем Комисије за јавну набавку и Одлуком о додели уговора, дана _______ године закључује се следећи</w:t>
      </w:r>
      <w:r w:rsidRPr="0015788B">
        <w:rPr>
          <w:noProof/>
          <w:lang w:val="sr-Cyrl-RS"/>
        </w:rPr>
        <w:t>:</w:t>
      </w:r>
    </w:p>
    <w:p w14:paraId="29E5160E" w14:textId="77777777" w:rsidR="00DA04BD" w:rsidRPr="0015788B" w:rsidRDefault="00DA04BD" w:rsidP="00DA04BD">
      <w:pPr>
        <w:jc w:val="center"/>
        <w:rPr>
          <w:noProof/>
        </w:rPr>
      </w:pPr>
    </w:p>
    <w:p w14:paraId="548BE8E8" w14:textId="77777777" w:rsidR="00DA04BD" w:rsidRPr="0015788B" w:rsidRDefault="00DA04BD" w:rsidP="00DA04BD">
      <w:pPr>
        <w:jc w:val="center"/>
        <w:rPr>
          <w:b/>
          <w:noProof/>
        </w:rPr>
      </w:pPr>
      <w:r w:rsidRPr="0015788B">
        <w:rPr>
          <w:b/>
          <w:noProof/>
        </w:rPr>
        <w:t>УГОВОР</w:t>
      </w:r>
    </w:p>
    <w:p w14:paraId="1672F39C" w14:textId="77777777" w:rsidR="00DA04BD" w:rsidRPr="0015788B" w:rsidRDefault="00DA04BD" w:rsidP="00DA04BD">
      <w:pPr>
        <w:tabs>
          <w:tab w:val="left" w:pos="720"/>
          <w:tab w:val="center" w:pos="4320"/>
          <w:tab w:val="right" w:pos="8640"/>
        </w:tabs>
        <w:jc w:val="center"/>
        <w:rPr>
          <w:b/>
          <w:noProof/>
          <w:lang w:val="sr-Cyrl-RS"/>
        </w:rPr>
      </w:pPr>
      <w:r w:rsidRPr="0015788B">
        <w:rPr>
          <w:b/>
          <w:noProof/>
        </w:rPr>
        <w:t xml:space="preserve"> О ЈАВНОЈ НАБАВЦИ БРОЈ </w:t>
      </w:r>
      <w:r>
        <w:rPr>
          <w:b/>
          <w:noProof/>
          <w:lang w:val="sr-Cyrl-RS"/>
        </w:rPr>
        <w:t>56-17-О</w:t>
      </w:r>
    </w:p>
    <w:p w14:paraId="52F86DA7" w14:textId="77777777" w:rsidR="00DA04BD" w:rsidRPr="0015788B" w:rsidRDefault="00DA04BD" w:rsidP="00DA04BD">
      <w:pPr>
        <w:rPr>
          <w:noProof/>
        </w:rPr>
      </w:pPr>
    </w:p>
    <w:p w14:paraId="1F939289" w14:textId="77777777" w:rsidR="00DA04BD" w:rsidRPr="0015788B" w:rsidRDefault="00DA04BD" w:rsidP="00DA04BD">
      <w:pPr>
        <w:rPr>
          <w:noProof/>
        </w:rPr>
      </w:pPr>
      <w:r w:rsidRPr="0015788B">
        <w:rPr>
          <w:noProof/>
        </w:rPr>
        <w:t xml:space="preserve">Уговорне стране: </w:t>
      </w:r>
    </w:p>
    <w:p w14:paraId="7B6956B3" w14:textId="77777777" w:rsidR="00DA04BD" w:rsidRPr="0015788B" w:rsidRDefault="00DA04BD" w:rsidP="00DA04BD">
      <w:pPr>
        <w:rPr>
          <w:noProof/>
        </w:rPr>
      </w:pPr>
    </w:p>
    <w:p w14:paraId="1330156E" w14:textId="77777777" w:rsidR="00DA04BD" w:rsidRPr="0015788B" w:rsidRDefault="00DA04BD" w:rsidP="00DA04BD">
      <w:pPr>
        <w:numPr>
          <w:ilvl w:val="0"/>
          <w:numId w:val="3"/>
        </w:numPr>
        <w:jc w:val="both"/>
        <w:rPr>
          <w:noProof/>
        </w:rPr>
      </w:pPr>
      <w:r w:rsidRPr="0015788B">
        <w:rPr>
          <w:b/>
          <w:noProof/>
        </w:rPr>
        <w:t>КЛИНИЧКИ ЦЕНТАР ВОЈВОДИНЕ</w:t>
      </w:r>
      <w:r w:rsidRPr="0015788B">
        <w:rPr>
          <w:noProof/>
        </w:rPr>
        <w:t xml:space="preserve">,  ул. Хајдук Вељкова бр. 1, Нови Сад, </w:t>
      </w:r>
    </w:p>
    <w:p w14:paraId="36B2CEF0" w14:textId="77777777" w:rsidR="00DA04BD" w:rsidRPr="0015788B" w:rsidRDefault="00DA04BD" w:rsidP="00DA04BD">
      <w:pPr>
        <w:ind w:left="720"/>
        <w:jc w:val="both"/>
        <w:rPr>
          <w:noProof/>
        </w:rPr>
      </w:pPr>
      <w:r w:rsidRPr="0015788B">
        <w:rPr>
          <w:noProof/>
        </w:rPr>
        <w:t>ПИБ: 101696893 Матични број: 08664161,</w:t>
      </w:r>
    </w:p>
    <w:p w14:paraId="04B9ACF3" w14:textId="77777777" w:rsidR="00DA04BD" w:rsidRPr="0015788B" w:rsidRDefault="00DA04BD" w:rsidP="00DA04BD">
      <w:pPr>
        <w:ind w:left="720"/>
        <w:jc w:val="both"/>
        <w:rPr>
          <w:noProof/>
        </w:rPr>
      </w:pPr>
      <w:r w:rsidRPr="0015788B">
        <w:rPr>
          <w:noProof/>
        </w:rPr>
        <w:t xml:space="preserve">Број рачуна: 840-577661-50, </w:t>
      </w:r>
      <w:r w:rsidRPr="0015788B">
        <w:rPr>
          <w:noProof/>
          <w:lang w:val="sr-Cyrl-CS"/>
        </w:rPr>
        <w:t>Управа за трезор - Република Србија Министарство финансија</w:t>
      </w:r>
      <w:r w:rsidRPr="0015788B">
        <w:rPr>
          <w:noProof/>
        </w:rPr>
        <w:t>,</w:t>
      </w:r>
      <w:r w:rsidRPr="0015788B">
        <w:rPr>
          <w:noProof/>
          <w:lang w:val="sr-Cyrl-CS"/>
        </w:rPr>
        <w:t xml:space="preserve"> </w:t>
      </w:r>
      <w:r w:rsidRPr="0015788B">
        <w:rPr>
          <w:noProof/>
        </w:rPr>
        <w:t>Телефон: 021/484-3-484,</w:t>
      </w:r>
    </w:p>
    <w:p w14:paraId="622C9EFF" w14:textId="77777777" w:rsidR="00DA04BD" w:rsidRPr="0015788B" w:rsidRDefault="00DA04BD" w:rsidP="00DA04BD">
      <w:pPr>
        <w:ind w:left="720"/>
        <w:jc w:val="both"/>
        <w:rPr>
          <w:noProof/>
        </w:rPr>
      </w:pPr>
      <w:r w:rsidRPr="0015788B">
        <w:rPr>
          <w:noProof/>
        </w:rPr>
        <w:t xml:space="preserve">(у даљем тексту: наручилац), кога заступа </w:t>
      </w:r>
      <w:r w:rsidRPr="0015788B">
        <w:rPr>
          <w:noProof/>
          <w:lang w:val="sr-Cyrl-RS"/>
        </w:rPr>
        <w:t>проф. др Петар Сланкаменац</w:t>
      </w:r>
      <w:r w:rsidRPr="0015788B">
        <w:rPr>
          <w:noProof/>
        </w:rPr>
        <w:t>.</w:t>
      </w:r>
    </w:p>
    <w:p w14:paraId="64DC89BB" w14:textId="77777777" w:rsidR="00DA04BD" w:rsidRPr="0015788B" w:rsidRDefault="00DA04BD" w:rsidP="00DA04BD">
      <w:pPr>
        <w:jc w:val="both"/>
        <w:rPr>
          <w:noProof/>
        </w:rPr>
      </w:pPr>
    </w:p>
    <w:p w14:paraId="7B9CB6C1" w14:textId="77777777" w:rsidR="00DA04BD" w:rsidRPr="0015788B" w:rsidRDefault="00DA04BD" w:rsidP="00DA04BD">
      <w:pPr>
        <w:numPr>
          <w:ilvl w:val="0"/>
          <w:numId w:val="3"/>
        </w:numPr>
        <w:jc w:val="both"/>
        <w:rPr>
          <w:noProof/>
        </w:rPr>
      </w:pPr>
      <w:r w:rsidRPr="0015788B">
        <w:rPr>
          <w:noProof/>
        </w:rPr>
        <w:t>____________________________________________________________________,</w:t>
      </w:r>
    </w:p>
    <w:p w14:paraId="461BF290" w14:textId="77777777" w:rsidR="00DA04BD" w:rsidRPr="0015788B" w:rsidRDefault="00DA04BD" w:rsidP="00DA04BD">
      <w:pPr>
        <w:jc w:val="center"/>
      </w:pPr>
      <w:r w:rsidRPr="0015788B">
        <w:rPr>
          <w:noProof/>
        </w:rPr>
        <w:t>(</w:t>
      </w:r>
      <w:r w:rsidRPr="0015788B">
        <w:rPr>
          <w:i/>
          <w:noProof/>
        </w:rPr>
        <w:t>назив и адреса)</w:t>
      </w:r>
    </w:p>
    <w:p w14:paraId="39356018" w14:textId="77777777" w:rsidR="00DA04BD" w:rsidRPr="0015788B" w:rsidRDefault="00DA04BD" w:rsidP="00DA04BD">
      <w:pPr>
        <w:ind w:left="720"/>
        <w:jc w:val="both"/>
        <w:rPr>
          <w:noProof/>
        </w:rPr>
      </w:pPr>
      <w:r w:rsidRPr="0015788B">
        <w:rPr>
          <w:noProof/>
        </w:rPr>
        <w:t>ПИБ:.......................... Матични број: ........................................,</w:t>
      </w:r>
    </w:p>
    <w:p w14:paraId="4FB45421" w14:textId="77777777" w:rsidR="00DA04BD" w:rsidRPr="0015788B" w:rsidRDefault="00DA04BD" w:rsidP="00DA04BD">
      <w:pPr>
        <w:ind w:left="720"/>
        <w:jc w:val="both"/>
        <w:rPr>
          <w:noProof/>
        </w:rPr>
      </w:pPr>
      <w:r w:rsidRPr="0015788B">
        <w:rPr>
          <w:noProof/>
        </w:rPr>
        <w:t>Број рачуна: ............................................ Назив банке:......................................,</w:t>
      </w:r>
    </w:p>
    <w:p w14:paraId="540C66E8" w14:textId="77777777" w:rsidR="00DA04BD" w:rsidRPr="0015788B" w:rsidRDefault="00DA04BD" w:rsidP="00DA04BD">
      <w:pPr>
        <w:ind w:left="720"/>
        <w:jc w:val="both"/>
        <w:rPr>
          <w:noProof/>
        </w:rPr>
      </w:pPr>
      <w:r w:rsidRPr="0015788B">
        <w:rPr>
          <w:noProof/>
        </w:rPr>
        <w:t>Телефон:............................Телефакс:......................................</w:t>
      </w:r>
    </w:p>
    <w:p w14:paraId="7AD4A1DA" w14:textId="77777777" w:rsidR="00DA04BD" w:rsidRPr="0015788B" w:rsidRDefault="00DA04BD" w:rsidP="00DA04BD">
      <w:pPr>
        <w:ind w:left="720"/>
        <w:jc w:val="both"/>
        <w:rPr>
          <w:noProof/>
        </w:rPr>
      </w:pPr>
      <w:r w:rsidRPr="0015788B">
        <w:rPr>
          <w:noProof/>
        </w:rPr>
        <w:t>(у даљем тексту: добављач), кога заступа ________________________________ .</w:t>
      </w:r>
    </w:p>
    <w:p w14:paraId="4A5224A7" w14:textId="77777777" w:rsidR="00DA04BD" w:rsidRPr="0015788B" w:rsidRDefault="00DA04BD" w:rsidP="00DA04BD">
      <w:pPr>
        <w:jc w:val="both"/>
        <w:rPr>
          <w:noProof/>
          <w:lang w:val="sr-Cyrl-RS"/>
        </w:rPr>
      </w:pPr>
    </w:p>
    <w:p w14:paraId="4C54E944" w14:textId="77777777" w:rsidR="00DA04BD" w:rsidRPr="0015788B" w:rsidRDefault="00DA04BD" w:rsidP="00DA04BD">
      <w:pPr>
        <w:jc w:val="center"/>
        <w:outlineLvl w:val="0"/>
        <w:rPr>
          <w:noProof/>
        </w:rPr>
      </w:pPr>
      <w:r w:rsidRPr="0015788B">
        <w:rPr>
          <w:b/>
          <w:noProof/>
        </w:rPr>
        <w:t>Члан 1.</w:t>
      </w:r>
    </w:p>
    <w:p w14:paraId="7085C44B" w14:textId="77777777" w:rsidR="00DA04BD" w:rsidRPr="00AD59BD" w:rsidRDefault="00DA04BD" w:rsidP="00DA04BD">
      <w:pPr>
        <w:pStyle w:val="Footer"/>
        <w:jc w:val="both"/>
        <w:rPr>
          <w:b/>
          <w:lang w:val="sr-Cyrl-RS"/>
        </w:rPr>
      </w:pPr>
      <w:r w:rsidRPr="0015788B">
        <w:rPr>
          <w:noProof/>
          <w:lang w:val="sr-Latn-CS"/>
        </w:rPr>
        <w:tab/>
        <w:t xml:space="preserve">           Предмет овог уговора је</w:t>
      </w:r>
      <w:r w:rsidRPr="0015788B">
        <w:rPr>
          <w:noProof/>
          <w:lang w:val="sr-Cyrl-CS"/>
        </w:rPr>
        <w:t xml:space="preserve"> </w:t>
      </w:r>
      <w:r w:rsidRPr="0015788B">
        <w:rPr>
          <w:noProof/>
        </w:rPr>
        <w:t xml:space="preserve">набавка </w:t>
      </w:r>
      <w:r w:rsidRPr="0015788B">
        <w:rPr>
          <w:noProof/>
          <w:lang w:val="sr-Cyrl-RS"/>
        </w:rPr>
        <w:t>добара</w:t>
      </w:r>
      <w:r w:rsidRPr="0015788B">
        <w:rPr>
          <w:b/>
          <w:noProof/>
        </w:rPr>
        <w:t xml:space="preserve"> </w:t>
      </w:r>
      <w:r>
        <w:rPr>
          <w:b/>
          <w:noProof/>
        </w:rPr>
        <w:t>–</w:t>
      </w:r>
      <w:r w:rsidRPr="0015788B">
        <w:rPr>
          <w:b/>
          <w:noProof/>
        </w:rPr>
        <w:t xml:space="preserve"> </w:t>
      </w:r>
      <w:r w:rsidRPr="007A22BC">
        <w:rPr>
          <w:b/>
        </w:rPr>
        <w:t xml:space="preserve">Сервис и одржавање мамографа произвођача „Giotto“ и набавка </w:t>
      </w:r>
      <w:r w:rsidRPr="007A22BC">
        <w:rPr>
          <w:b/>
          <w:lang w:val="sr-Cyrl-RS"/>
        </w:rPr>
        <w:t xml:space="preserve">и уградња </w:t>
      </w:r>
      <w:r w:rsidRPr="007A22BC">
        <w:rPr>
          <w:b/>
        </w:rPr>
        <w:t>новог детектора</w:t>
      </w:r>
      <w:r w:rsidRPr="007A22BC">
        <w:rPr>
          <w:b/>
          <w:lang w:val="sr-Cyrl-RS"/>
        </w:rPr>
        <w:t xml:space="preserve"> МОД 18-24 за мамограф</w:t>
      </w:r>
      <w:r w:rsidRPr="0015788B">
        <w:rPr>
          <w:b/>
          <w:noProof/>
          <w:lang w:val="sr-Cyrl-RS"/>
        </w:rPr>
        <w:t xml:space="preserve"> </w:t>
      </w:r>
      <w:r w:rsidRPr="0015788B">
        <w:rPr>
          <w:noProof/>
        </w:rPr>
        <w:t>–</w:t>
      </w:r>
      <w:r w:rsidRPr="0015788B">
        <w:rPr>
          <w:noProof/>
          <w:lang w:val="sr-Cyrl-CS"/>
        </w:rPr>
        <w:t xml:space="preserve"> </w:t>
      </w:r>
      <w:r w:rsidRPr="0015788B">
        <w:rPr>
          <w:lang w:val="sr-Latn-CS"/>
        </w:rPr>
        <w:t>кој</w:t>
      </w:r>
      <w:r w:rsidRPr="0015788B">
        <w:t>а</w:t>
      </w:r>
      <w:r w:rsidRPr="0015788B">
        <w:rPr>
          <w:lang w:val="sr-Latn-CS"/>
        </w:rPr>
        <w:t xml:space="preserve"> је тражен</w:t>
      </w:r>
      <w:r w:rsidRPr="0015788B">
        <w:t>а</w:t>
      </w:r>
      <w:r w:rsidRPr="0015788B">
        <w:rPr>
          <w:lang w:val="sr-Latn-CS"/>
        </w:rPr>
        <w:t xml:space="preserve"> у позиву за</w:t>
      </w:r>
      <w:r w:rsidRPr="0015788B">
        <w:t xml:space="preserve"> подношење понуда у </w:t>
      </w:r>
      <w:r>
        <w:rPr>
          <w:lang w:val="sr-Cyrl-RS"/>
        </w:rPr>
        <w:t>отвореном поступку</w:t>
      </w:r>
      <w:r w:rsidRPr="0015788B">
        <w:rPr>
          <w:lang w:val="sr-Latn-CS"/>
        </w:rPr>
        <w:t xml:space="preserve"> јавне број </w:t>
      </w:r>
      <w:r>
        <w:rPr>
          <w:noProof/>
          <w:lang w:val="sr-Cyrl-RS"/>
        </w:rPr>
        <w:t>56-17-О</w:t>
      </w:r>
      <w:r w:rsidRPr="0015788B">
        <w:t xml:space="preserve">, </w:t>
      </w:r>
      <w:r w:rsidRPr="0015788B">
        <w:rPr>
          <w:lang w:val="sr-Cyrl-RS"/>
        </w:rPr>
        <w:t>од дана ___________ године.</w:t>
      </w:r>
    </w:p>
    <w:p w14:paraId="56C87558" w14:textId="77777777" w:rsidR="00DA04BD" w:rsidRPr="0015788B" w:rsidRDefault="00DA04BD" w:rsidP="00DA04BD">
      <w:pPr>
        <w:ind w:firstLine="720"/>
        <w:jc w:val="both"/>
        <w:rPr>
          <w:noProof/>
          <w:lang w:val="sr-Cyrl-RS"/>
        </w:rPr>
      </w:pPr>
    </w:p>
    <w:p w14:paraId="634A93CC" w14:textId="77777777" w:rsidR="00DA04BD" w:rsidRPr="0015788B" w:rsidRDefault="00DA04BD" w:rsidP="00DA04BD">
      <w:pPr>
        <w:jc w:val="center"/>
        <w:outlineLvl w:val="0"/>
        <w:rPr>
          <w:b/>
          <w:noProof/>
        </w:rPr>
      </w:pPr>
      <w:r w:rsidRPr="0015788B">
        <w:rPr>
          <w:b/>
          <w:noProof/>
        </w:rPr>
        <w:t>Члан 2.</w:t>
      </w:r>
    </w:p>
    <w:p w14:paraId="3F14E95A" w14:textId="77777777" w:rsidR="00DA04BD" w:rsidRPr="0015788B" w:rsidRDefault="00DA04BD" w:rsidP="00DA04BD">
      <w:pPr>
        <w:pStyle w:val="BodyTextIndent"/>
        <w:ind w:left="0" w:firstLine="741"/>
        <w:jc w:val="both"/>
        <w:rPr>
          <w:b w:val="0"/>
          <w:bCs w:val="0"/>
          <w:lang w:val="sr-Cyrl-RS"/>
        </w:rPr>
      </w:pPr>
      <w:r w:rsidRPr="0015788B">
        <w:rPr>
          <w:b w:val="0"/>
          <w:noProof/>
        </w:rPr>
        <w:t>Добављач се обавезује да наручиоцу испоручи добра</w:t>
      </w:r>
      <w:r w:rsidRPr="0015788B">
        <w:rPr>
          <w:noProof/>
        </w:rPr>
        <w:t xml:space="preserve"> </w:t>
      </w:r>
      <w:r>
        <w:rPr>
          <w:b w:val="0"/>
        </w:rPr>
        <w:t xml:space="preserve">која </w:t>
      </w:r>
      <w:r>
        <w:rPr>
          <w:b w:val="0"/>
          <w:lang w:val="sr-Cyrl-RS"/>
        </w:rPr>
        <w:t>су</w:t>
      </w:r>
      <w:r w:rsidRPr="0015788B">
        <w:rPr>
          <w:b w:val="0"/>
        </w:rPr>
        <w:t xml:space="preserve"> предмет овог уговора </w:t>
      </w:r>
      <w:r>
        <w:rPr>
          <w:b w:val="0"/>
          <w:lang w:val="sr-Cyrl-RS"/>
        </w:rPr>
        <w:t xml:space="preserve">и све </w:t>
      </w:r>
      <w:r w:rsidRPr="0015788B">
        <w:rPr>
          <w:b w:val="0"/>
        </w:rPr>
        <w:t xml:space="preserve">изврши према својој понуди </w:t>
      </w:r>
      <w:r w:rsidRPr="0015788B">
        <w:rPr>
          <w:b w:val="0"/>
          <w:bCs w:val="0"/>
        </w:rPr>
        <w:t xml:space="preserve">број </w:t>
      </w:r>
      <w:r w:rsidRPr="0015788B">
        <w:rPr>
          <w:b w:val="0"/>
          <w:bCs w:val="0"/>
          <w:lang w:val="sr-Cyrl-RS"/>
        </w:rPr>
        <w:t>__________од</w:t>
      </w:r>
      <w:r w:rsidRPr="0015788B">
        <w:rPr>
          <w:b w:val="0"/>
        </w:rPr>
        <w:t xml:space="preserve"> </w:t>
      </w:r>
      <w:r w:rsidRPr="0015788B">
        <w:rPr>
          <w:b w:val="0"/>
          <w:lang w:val="sr-Cyrl-RS"/>
        </w:rPr>
        <w:t>___________</w:t>
      </w:r>
      <w:r w:rsidRPr="0015788B">
        <w:rPr>
          <w:b w:val="0"/>
        </w:rPr>
        <w:t>године</w:t>
      </w:r>
      <w:r w:rsidRPr="0015788B">
        <w:rPr>
          <w:b w:val="0"/>
          <w:bCs w:val="0"/>
          <w:lang w:val="sr-Cyrl-RS"/>
        </w:rPr>
        <w:t>, која је саставни део овог уговора.</w:t>
      </w:r>
    </w:p>
    <w:p w14:paraId="2048FF48" w14:textId="77777777" w:rsidR="00DA04BD" w:rsidRPr="004B450A" w:rsidRDefault="00DA04BD" w:rsidP="00DA04BD">
      <w:pPr>
        <w:pStyle w:val="BodyTextIndent"/>
        <w:ind w:left="0" w:firstLine="708"/>
        <w:jc w:val="both"/>
        <w:rPr>
          <w:lang w:val="sr-Cyrl-RS"/>
        </w:rPr>
      </w:pPr>
      <w:r w:rsidRPr="0015788B">
        <w:rPr>
          <w:b w:val="0"/>
          <w:bCs w:val="0"/>
        </w:rPr>
        <w:t xml:space="preserve">Цена </w:t>
      </w:r>
      <w:r w:rsidRPr="0015788B">
        <w:rPr>
          <w:b w:val="0"/>
          <w:bCs w:val="0"/>
          <w:lang w:val="sr-Cyrl-RS"/>
        </w:rPr>
        <w:t>добара</w:t>
      </w:r>
      <w:r w:rsidRPr="0015788B">
        <w:rPr>
          <w:b w:val="0"/>
          <w:bCs w:val="0"/>
        </w:rPr>
        <w:t xml:space="preserve"> из члана 1. овог уговора без пореза на додату вредност износи </w:t>
      </w:r>
      <w:r w:rsidRPr="00820DDA">
        <w:rPr>
          <w:lang w:val="hr-HR"/>
        </w:rPr>
        <w:t>8</w:t>
      </w:r>
      <w:r w:rsidRPr="00820DDA">
        <w:rPr>
          <w:lang w:val="sr-Cyrl-RS"/>
        </w:rPr>
        <w:t>.</w:t>
      </w:r>
      <w:r w:rsidRPr="00820DDA">
        <w:rPr>
          <w:lang w:val="hr-HR"/>
        </w:rPr>
        <w:t>614</w:t>
      </w:r>
      <w:r w:rsidRPr="00820DDA">
        <w:rPr>
          <w:lang w:val="sr-Cyrl-RS"/>
        </w:rPr>
        <w:t>.</w:t>
      </w:r>
      <w:r w:rsidRPr="00820DDA">
        <w:rPr>
          <w:lang w:val="hr-HR"/>
        </w:rPr>
        <w:t xml:space="preserve">431,00 </w:t>
      </w:r>
      <w:r w:rsidRPr="00820DDA">
        <w:rPr>
          <w:lang w:val="sr-Cyrl-RS"/>
        </w:rPr>
        <w:t>динара</w:t>
      </w:r>
      <w:r w:rsidRPr="0015788B">
        <w:rPr>
          <w:b w:val="0"/>
          <w:bCs w:val="0"/>
        </w:rPr>
        <w:t xml:space="preserve"> (словима: ___________________), односно са порезом на додату вредност износи </w:t>
      </w:r>
      <w:r w:rsidRPr="0015788B">
        <w:rPr>
          <w:b w:val="0"/>
        </w:rPr>
        <w:t>______________________</w:t>
      </w:r>
      <w:r w:rsidRPr="0015788B">
        <w:rPr>
          <w:b w:val="0"/>
          <w:bCs w:val="0"/>
        </w:rPr>
        <w:t xml:space="preserve"> (слови</w:t>
      </w:r>
      <w:r>
        <w:rPr>
          <w:b w:val="0"/>
          <w:bCs w:val="0"/>
        </w:rPr>
        <w:t>ма: __________________________)</w:t>
      </w:r>
      <w:r>
        <w:rPr>
          <w:b w:val="0"/>
          <w:bCs w:val="0"/>
          <w:lang w:val="sr-Cyrl-RS"/>
        </w:rPr>
        <w:t xml:space="preserve"> </w:t>
      </w:r>
      <w:r w:rsidRPr="004B450A">
        <w:rPr>
          <w:bCs w:val="0"/>
          <w:lang w:val="sr-Cyrl-RS"/>
        </w:rPr>
        <w:t>(попуњава наручилац).</w:t>
      </w:r>
    </w:p>
    <w:p w14:paraId="2B7641FA" w14:textId="77777777" w:rsidR="00DA04BD" w:rsidRPr="0015788B" w:rsidRDefault="00DA04BD" w:rsidP="00DA04BD">
      <w:pPr>
        <w:jc w:val="center"/>
        <w:outlineLvl w:val="0"/>
        <w:rPr>
          <w:b/>
          <w:noProof/>
        </w:rPr>
      </w:pPr>
      <w:r w:rsidRPr="0015788B">
        <w:t>Овако уговорена цена се сматра фиксном за време трајања уговора.</w:t>
      </w:r>
    </w:p>
    <w:p w14:paraId="72CDDEF8" w14:textId="77777777" w:rsidR="00DA04BD" w:rsidRPr="0015788B" w:rsidRDefault="00DA04BD" w:rsidP="00DA04BD">
      <w:pPr>
        <w:rPr>
          <w:noProof/>
          <w:lang w:val="sr-Cyrl-RS"/>
        </w:rPr>
      </w:pPr>
    </w:p>
    <w:p w14:paraId="5EEFD76A" w14:textId="77777777" w:rsidR="00DA04BD" w:rsidRDefault="00DA04BD" w:rsidP="00DA04BD">
      <w:pPr>
        <w:jc w:val="center"/>
        <w:outlineLvl w:val="0"/>
        <w:rPr>
          <w:b/>
          <w:noProof/>
          <w:lang w:val="sr-Cyrl-RS"/>
        </w:rPr>
      </w:pPr>
      <w:r w:rsidRPr="0015788B">
        <w:rPr>
          <w:b/>
          <w:noProof/>
        </w:rPr>
        <w:t>Члан 3.</w:t>
      </w:r>
    </w:p>
    <w:p w14:paraId="3227D8FF" w14:textId="77777777" w:rsidR="00DA04BD" w:rsidRPr="00D77671" w:rsidRDefault="00DA04BD" w:rsidP="00DA04BD">
      <w:pPr>
        <w:suppressAutoHyphens/>
        <w:spacing w:line="100" w:lineRule="atLeast"/>
        <w:ind w:firstLine="426"/>
        <w:jc w:val="both"/>
        <w:rPr>
          <w:noProof/>
          <w:lang w:val="sr-Cyrl-RS"/>
        </w:rPr>
      </w:pPr>
      <w:r w:rsidRPr="00C73BD5">
        <w:rPr>
          <w:noProof/>
          <w:lang w:val="sr-Cyrl-RS"/>
        </w:rPr>
        <w:t>Добављач се</w:t>
      </w:r>
      <w:r w:rsidRPr="00C73BD5">
        <w:rPr>
          <w:noProof/>
        </w:rPr>
        <w:t xml:space="preserve"> </w:t>
      </w:r>
      <w:r w:rsidRPr="00C73BD5">
        <w:rPr>
          <w:noProof/>
          <w:lang w:val="sr-Cyrl-RS"/>
        </w:rPr>
        <w:t xml:space="preserve">обавезује да </w:t>
      </w:r>
      <w:r w:rsidRPr="00C73BD5">
        <w:rPr>
          <w:noProof/>
        </w:rPr>
        <w:t xml:space="preserve">изврши </w:t>
      </w:r>
      <w:r w:rsidRPr="00C73BD5">
        <w:rPr>
          <w:noProof/>
          <w:lang w:val="sr-Cyrl-RS"/>
        </w:rPr>
        <w:t xml:space="preserve">услугу </w:t>
      </w:r>
      <w:r w:rsidRPr="00C73BD5">
        <w:rPr>
          <w:noProof/>
        </w:rPr>
        <w:t xml:space="preserve">одржавањa </w:t>
      </w:r>
      <w:r w:rsidRPr="00C73BD5">
        <w:rPr>
          <w:noProof/>
          <w:lang w:val="sr-Cyrl-RS"/>
        </w:rPr>
        <w:t>и сервисирањ</w:t>
      </w:r>
      <w:r w:rsidRPr="00C73BD5">
        <w:rPr>
          <w:noProof/>
          <w:lang w:val="sr-Latn-RS"/>
        </w:rPr>
        <w:t>a</w:t>
      </w:r>
      <w:r>
        <w:rPr>
          <w:noProof/>
          <w:lang w:val="sr-Cyrl-RS"/>
        </w:rPr>
        <w:t xml:space="preserve"> </w:t>
      </w:r>
      <w:r w:rsidRPr="00C7696C">
        <w:t xml:space="preserve">мамографа произвођача „Giotto“ и </w:t>
      </w:r>
      <w:r w:rsidRPr="00C7696C">
        <w:rPr>
          <w:lang w:val="sr-Cyrl-RS"/>
        </w:rPr>
        <w:t xml:space="preserve">уградња </w:t>
      </w:r>
      <w:r w:rsidRPr="00C7696C">
        <w:t>новог детектора</w:t>
      </w:r>
      <w:r w:rsidRPr="00C7696C">
        <w:rPr>
          <w:lang w:val="sr-Cyrl-RS"/>
        </w:rPr>
        <w:t xml:space="preserve"> МОД 18-24 за мамограф</w:t>
      </w:r>
      <w:r w:rsidRPr="00C73BD5">
        <w:rPr>
          <w:noProof/>
          <w:lang w:val="sr-Cyrl-RS"/>
        </w:rPr>
        <w:t xml:space="preserve"> (у даљем</w:t>
      </w:r>
      <w:r w:rsidRPr="0016523E">
        <w:rPr>
          <w:noProof/>
          <w:lang w:val="sr-Cyrl-RS"/>
        </w:rPr>
        <w:t xml:space="preserve"> тексту: </w:t>
      </w:r>
      <w:r>
        <w:rPr>
          <w:noProof/>
          <w:lang w:val="sr-Cyrl-RS"/>
        </w:rPr>
        <w:t>добра, услуге</w:t>
      </w:r>
      <w:r w:rsidRPr="0016523E">
        <w:rPr>
          <w:noProof/>
          <w:lang w:val="sr-Cyrl-RS"/>
        </w:rPr>
        <w:t xml:space="preserve">), која обухвата </w:t>
      </w:r>
      <w:r w:rsidRPr="0016523E">
        <w:rPr>
          <w:noProof/>
          <w:lang w:val="sr-Cyrl-CS"/>
        </w:rPr>
        <w:t>редован и ванредан сервис</w:t>
      </w:r>
      <w:r>
        <w:rPr>
          <w:noProof/>
          <w:lang w:val="sr-Cyrl-CS"/>
        </w:rPr>
        <w:t xml:space="preserve"> апарата</w:t>
      </w:r>
      <w:r w:rsidRPr="0016523E">
        <w:rPr>
          <w:noProof/>
          <w:lang w:val="sr-Cyrl-RS"/>
        </w:rPr>
        <w:t xml:space="preserve">, а </w:t>
      </w:r>
      <w:r w:rsidRPr="0016523E">
        <w:rPr>
          <w:noProof/>
        </w:rPr>
        <w:t xml:space="preserve">у свему према захтевима наручиоца </w:t>
      </w:r>
      <w:r w:rsidRPr="0016523E">
        <w:rPr>
          <w:noProof/>
          <w:lang w:val="sr-Cyrl-RS"/>
        </w:rPr>
        <w:t xml:space="preserve">и </w:t>
      </w:r>
      <w:r>
        <w:rPr>
          <w:noProof/>
          <w:lang w:val="sr-Cyrl-RS"/>
        </w:rPr>
        <w:t xml:space="preserve">спецификацијом предметних услуга из </w:t>
      </w:r>
      <w:r w:rsidRPr="0016523E">
        <w:rPr>
          <w:noProof/>
        </w:rPr>
        <w:t>конкурсн</w:t>
      </w:r>
      <w:r>
        <w:rPr>
          <w:noProof/>
          <w:lang w:val="sr-Cyrl-RS"/>
        </w:rPr>
        <w:t>е</w:t>
      </w:r>
      <w:r>
        <w:rPr>
          <w:noProof/>
        </w:rPr>
        <w:t xml:space="preserve"> документаци</w:t>
      </w:r>
      <w:r>
        <w:rPr>
          <w:noProof/>
          <w:lang w:val="sr-Cyrl-RS"/>
        </w:rPr>
        <w:t>је.</w:t>
      </w:r>
    </w:p>
    <w:p w14:paraId="3DBC8029" w14:textId="77777777" w:rsidR="00DA04BD" w:rsidRDefault="00DA04BD" w:rsidP="00DA04BD">
      <w:pPr>
        <w:spacing w:before="40"/>
        <w:ind w:firstLine="426"/>
        <w:jc w:val="both"/>
        <w:rPr>
          <w:noProof/>
          <w:lang w:val="sr-Cyrl-RS"/>
        </w:rPr>
      </w:pPr>
      <w:r w:rsidRPr="0016523E">
        <w:rPr>
          <w:noProof/>
        </w:rPr>
        <w:t xml:space="preserve">Добављач се обавезује да услугу која је предмет овог уговора врши </w:t>
      </w:r>
      <w:r w:rsidRPr="0016523E">
        <w:rPr>
          <w:bCs/>
          <w:noProof/>
        </w:rPr>
        <w:t>савесно и благовремено, у циљу</w:t>
      </w:r>
      <w:r>
        <w:rPr>
          <w:bCs/>
          <w:noProof/>
        </w:rPr>
        <w:t xml:space="preserve"> </w:t>
      </w:r>
      <w:r w:rsidRPr="00C7696C">
        <w:rPr>
          <w:bCs/>
          <w:noProof/>
        </w:rPr>
        <w:t xml:space="preserve">обезбеђивања непрекидног рада </w:t>
      </w:r>
      <w:r w:rsidRPr="00C7696C">
        <w:rPr>
          <w:bCs/>
          <w:noProof/>
          <w:lang w:val="sr-Cyrl-RS"/>
        </w:rPr>
        <w:t xml:space="preserve">апарата </w:t>
      </w:r>
      <w:r w:rsidRPr="00C7696C">
        <w:rPr>
          <w:bCs/>
          <w:noProof/>
        </w:rPr>
        <w:t xml:space="preserve">и продужења њеног века </w:t>
      </w:r>
      <w:r w:rsidRPr="00C7696C">
        <w:rPr>
          <w:bCs/>
          <w:noProof/>
        </w:rPr>
        <w:lastRenderedPageBreak/>
        <w:t>трајања</w:t>
      </w:r>
      <w:r w:rsidRPr="00C7696C">
        <w:rPr>
          <w:noProof/>
        </w:rPr>
        <w:t>, и то кроз редован</w:t>
      </w:r>
      <w:r w:rsidRPr="00C7696C">
        <w:rPr>
          <w:noProof/>
          <w:lang w:val="sr-Cyrl-RS"/>
        </w:rPr>
        <w:t xml:space="preserve"> сервис, </w:t>
      </w:r>
      <w:r w:rsidRPr="00C7696C">
        <w:rPr>
          <w:rFonts w:eastAsiaTheme="minorHAnsi"/>
          <w:lang w:val="sr-Cyrl-RS"/>
        </w:rPr>
        <w:t>два пута годишње</w:t>
      </w:r>
      <w:r w:rsidRPr="00C7696C">
        <w:rPr>
          <w:noProof/>
          <w:lang w:val="sr-Cyrl-RS"/>
        </w:rPr>
        <w:t xml:space="preserve"> и ванредан </w:t>
      </w:r>
      <w:r w:rsidRPr="00C7696C">
        <w:rPr>
          <w:noProof/>
        </w:rPr>
        <w:t>сервис</w:t>
      </w:r>
      <w:r w:rsidRPr="00C7696C">
        <w:rPr>
          <w:noProof/>
          <w:lang w:val="sr-Cyrl-CS"/>
        </w:rPr>
        <w:t xml:space="preserve">, </w:t>
      </w:r>
      <w:r w:rsidRPr="00C7696C">
        <w:rPr>
          <w:noProof/>
        </w:rPr>
        <w:t xml:space="preserve">који подразумева </w:t>
      </w:r>
      <w:r w:rsidRPr="00C7696C">
        <w:rPr>
          <w:noProof/>
          <w:lang w:val="sr-Cyrl-RS"/>
        </w:rPr>
        <w:t xml:space="preserve">и </w:t>
      </w:r>
      <w:r w:rsidRPr="00C7696C">
        <w:rPr>
          <w:noProof/>
        </w:rPr>
        <w:t xml:space="preserve">замену </w:t>
      </w:r>
      <w:r w:rsidRPr="00C7696C">
        <w:rPr>
          <w:bCs/>
          <w:noProof/>
        </w:rPr>
        <w:t>оригиналних резервних делова</w:t>
      </w:r>
      <w:r w:rsidRPr="00C7696C">
        <w:rPr>
          <w:noProof/>
        </w:rPr>
        <w:t xml:space="preserve"> побројаних у </w:t>
      </w:r>
      <w:r w:rsidRPr="00C7696C">
        <w:rPr>
          <w:noProof/>
          <w:lang w:val="sr-Cyrl-RS"/>
        </w:rPr>
        <w:t>Обрасцу</w:t>
      </w:r>
      <w:r w:rsidRPr="009200B4">
        <w:rPr>
          <w:noProof/>
          <w:lang w:val="sr-Cyrl-RS"/>
        </w:rPr>
        <w:t xml:space="preserve"> понуде</w:t>
      </w:r>
      <w:r w:rsidRPr="0016523E">
        <w:rPr>
          <w:noProof/>
        </w:rPr>
        <w:t xml:space="preserve"> </w:t>
      </w:r>
      <w:r>
        <w:rPr>
          <w:noProof/>
        </w:rPr>
        <w:t>добављача</w:t>
      </w:r>
      <w:r>
        <w:rPr>
          <w:noProof/>
          <w:lang w:val="sr-Cyrl-RS"/>
        </w:rPr>
        <w:t xml:space="preserve">, </w:t>
      </w:r>
      <w:r w:rsidRPr="0016523E">
        <w:rPr>
          <w:noProof/>
        </w:rPr>
        <w:t xml:space="preserve">по ценама датим у </w:t>
      </w:r>
      <w:r w:rsidRPr="009200B4">
        <w:rPr>
          <w:noProof/>
          <w:lang w:val="sr-Cyrl-RS"/>
        </w:rPr>
        <w:t>Обрасцу понуде</w:t>
      </w:r>
      <w:r w:rsidRPr="0016523E">
        <w:rPr>
          <w:noProof/>
        </w:rPr>
        <w:t xml:space="preserve">, а до максималног износа </w:t>
      </w:r>
      <w:r w:rsidRPr="0016523E">
        <w:rPr>
          <w:noProof/>
          <w:lang w:val="sr-Cyrl-RS"/>
        </w:rPr>
        <w:t>из</w:t>
      </w:r>
      <w:r w:rsidRPr="0016523E">
        <w:rPr>
          <w:noProof/>
        </w:rPr>
        <w:t xml:space="preserve"> члан</w:t>
      </w:r>
      <w:r w:rsidRPr="0016523E">
        <w:rPr>
          <w:noProof/>
          <w:lang w:val="sr-Cyrl-RS"/>
        </w:rPr>
        <w:t>а</w:t>
      </w:r>
      <w:r w:rsidRPr="0016523E">
        <w:rPr>
          <w:noProof/>
        </w:rPr>
        <w:t xml:space="preserve"> 2. </w:t>
      </w:r>
      <w:r w:rsidRPr="0016523E">
        <w:rPr>
          <w:noProof/>
          <w:lang w:val="sr-Cyrl-RS"/>
        </w:rPr>
        <w:t xml:space="preserve">овог </w:t>
      </w:r>
      <w:r w:rsidRPr="0016523E">
        <w:rPr>
          <w:noProof/>
        </w:rPr>
        <w:t>уговора.</w:t>
      </w:r>
    </w:p>
    <w:p w14:paraId="53B90AF3" w14:textId="0015A239" w:rsidR="00DA04BD" w:rsidRPr="00DA04BD" w:rsidRDefault="00DA04BD" w:rsidP="00DA04BD">
      <w:pPr>
        <w:ind w:firstLine="426"/>
        <w:jc w:val="both"/>
        <w:rPr>
          <w:noProof/>
          <w:lang w:val="sr-Cyrl-RS"/>
        </w:rPr>
      </w:pPr>
      <w:r w:rsidRPr="00B658C1">
        <w:rPr>
          <w:noProof/>
          <w:lang w:val="sr-Cyrl-RS"/>
        </w:rPr>
        <w:t>Набавка и уградња детектора мод 18-24 за мамограф подразумева</w:t>
      </w:r>
      <w:r w:rsidRPr="000E2A27">
        <w:rPr>
          <w:noProof/>
          <w:lang w:val="sr-Cyrl-RS"/>
        </w:rPr>
        <w:t xml:space="preserve"> испоруку новог детектора и услугу уградње новог детектора, при чему се стари детектор враћа </w:t>
      </w:r>
      <w:r>
        <w:rPr>
          <w:noProof/>
          <w:lang w:val="sr-Cyrl-RS"/>
        </w:rPr>
        <w:t>добављачу</w:t>
      </w:r>
      <w:r w:rsidRPr="000E2A27">
        <w:rPr>
          <w:noProof/>
        </w:rPr>
        <w:t xml:space="preserve">, </w:t>
      </w:r>
      <w:r w:rsidRPr="000E2A27">
        <w:rPr>
          <w:noProof/>
          <w:lang w:val="sr-Cyrl-RS"/>
        </w:rPr>
        <w:t xml:space="preserve">како би </w:t>
      </w:r>
      <w:r>
        <w:rPr>
          <w:noProof/>
          <w:lang w:val="sr-Cyrl-RS"/>
        </w:rPr>
        <w:t>умањио</w:t>
      </w:r>
      <w:r w:rsidRPr="000E2A27">
        <w:rPr>
          <w:noProof/>
          <w:lang w:val="sr-Cyrl-RS"/>
        </w:rPr>
        <w:t xml:space="preserve"> цен</w:t>
      </w:r>
      <w:r>
        <w:rPr>
          <w:noProof/>
          <w:lang w:val="sr-Cyrl-RS"/>
        </w:rPr>
        <w:t>у</w:t>
      </w:r>
      <w:r w:rsidRPr="000E2A27">
        <w:rPr>
          <w:noProof/>
          <w:lang w:val="sr-Cyrl-RS"/>
        </w:rPr>
        <w:t xml:space="preserve"> за нови детектор.</w:t>
      </w:r>
    </w:p>
    <w:p w14:paraId="7CE5E597" w14:textId="77777777" w:rsidR="00DA04BD" w:rsidRPr="0015788B" w:rsidRDefault="00DA04BD" w:rsidP="00DA04BD">
      <w:pPr>
        <w:ind w:firstLine="600"/>
        <w:jc w:val="both"/>
        <w:rPr>
          <w:bCs/>
          <w:noProof/>
        </w:rPr>
      </w:pPr>
      <w:r w:rsidRPr="0015788B">
        <w:rPr>
          <w:noProof/>
        </w:rPr>
        <w:t xml:space="preserve">Уколико за време трајања овог уговора </w:t>
      </w:r>
      <w:r w:rsidRPr="0015788B">
        <w:rPr>
          <w:bCs/>
          <w:noProof/>
        </w:rPr>
        <w:t>настане потреба за заменом резервног дела кој</w:t>
      </w:r>
      <w:r w:rsidRPr="0015788B">
        <w:rPr>
          <w:bCs/>
          <w:noProof/>
          <w:lang w:val="sr-Cyrl-RS"/>
        </w:rPr>
        <w:t>и</w:t>
      </w:r>
      <w:r w:rsidRPr="0015788B">
        <w:rPr>
          <w:bCs/>
          <w:noProof/>
        </w:rPr>
        <w:t xml:space="preserve"> се не налази у</w:t>
      </w:r>
      <w:r w:rsidRPr="0015788B">
        <w:rPr>
          <w:bCs/>
          <w:noProof/>
          <w:lang w:val="sr-Cyrl-RS"/>
        </w:rPr>
        <w:t xml:space="preserve"> </w:t>
      </w:r>
      <w:r w:rsidRPr="0015788B">
        <w:rPr>
          <w:noProof/>
          <w:lang w:val="sr-Cyrl-RS"/>
        </w:rPr>
        <w:t>Обрасцу понуде</w:t>
      </w:r>
      <w:r w:rsidRPr="0015788B">
        <w:rPr>
          <w:bCs/>
          <w:noProof/>
        </w:rPr>
        <w:t>, добављач се обавезује да у писаном извештају образложи неопходност замене баш тог дела у односу на оне делове кој</w:t>
      </w:r>
      <w:r w:rsidRPr="0015788B">
        <w:rPr>
          <w:bCs/>
          <w:noProof/>
          <w:lang w:val="sr-Cyrl-RS"/>
        </w:rPr>
        <w:t>и</w:t>
      </w:r>
      <w:r w:rsidRPr="0015788B">
        <w:rPr>
          <w:bCs/>
          <w:noProof/>
        </w:rPr>
        <w:t xml:space="preserve"> се налазе у </w:t>
      </w:r>
      <w:r w:rsidRPr="0015788B">
        <w:rPr>
          <w:noProof/>
          <w:lang w:val="sr-Cyrl-RS"/>
        </w:rPr>
        <w:t>Обрасцу понуде</w:t>
      </w:r>
      <w:r w:rsidRPr="0015788B">
        <w:rPr>
          <w:bCs/>
          <w:noProof/>
        </w:rPr>
        <w:t xml:space="preserve">, те да тај извештај достави </w:t>
      </w:r>
      <w:r w:rsidRPr="0015788B">
        <w:rPr>
          <w:bCs/>
          <w:noProof/>
          <w:lang w:val="sr-Cyrl-RS"/>
        </w:rPr>
        <w:t xml:space="preserve">овлашћеном </w:t>
      </w:r>
      <w:r w:rsidRPr="0015788B">
        <w:rPr>
          <w:bCs/>
          <w:noProof/>
        </w:rPr>
        <w:t xml:space="preserve">лицу за </w:t>
      </w:r>
      <w:r w:rsidRPr="0015788B">
        <w:rPr>
          <w:bCs/>
          <w:noProof/>
          <w:lang w:val="sr-Cyrl-RS"/>
        </w:rPr>
        <w:t xml:space="preserve">техничку </w:t>
      </w:r>
      <w:r w:rsidRPr="0015788B">
        <w:rPr>
          <w:bCs/>
          <w:noProof/>
        </w:rPr>
        <w:t>реализациј</w:t>
      </w:r>
      <w:r w:rsidRPr="0015788B">
        <w:rPr>
          <w:bCs/>
          <w:noProof/>
          <w:lang w:val="sr-Cyrl-RS"/>
        </w:rPr>
        <w:t>у</w:t>
      </w:r>
      <w:r w:rsidRPr="0015788B">
        <w:rPr>
          <w:bCs/>
          <w:noProof/>
        </w:rPr>
        <w:t xml:space="preserve"> </w:t>
      </w:r>
      <w:r w:rsidRPr="0015788B">
        <w:rPr>
          <w:bCs/>
          <w:noProof/>
          <w:lang w:val="sr-Cyrl-CS"/>
        </w:rPr>
        <w:t xml:space="preserve">из члана 11. овог уговора, и то </w:t>
      </w:r>
      <w:r w:rsidRPr="0015788B">
        <w:rPr>
          <w:lang w:val="sr-Cyrl-RS"/>
        </w:rPr>
        <w:t>лично или путем електронске поште.</w:t>
      </w:r>
    </w:p>
    <w:p w14:paraId="1AA5BF7A" w14:textId="77777777" w:rsidR="00DA04BD" w:rsidRPr="0015788B" w:rsidRDefault="00DA04BD" w:rsidP="00DA04BD">
      <w:pPr>
        <w:ind w:firstLine="720"/>
        <w:jc w:val="both"/>
        <w:rPr>
          <w:bCs/>
          <w:noProof/>
          <w:lang w:val="sr-Cyrl-RS"/>
        </w:rPr>
      </w:pPr>
      <w:r w:rsidRPr="0015788B">
        <w:rPr>
          <w:noProof/>
        </w:rPr>
        <w:t xml:space="preserve">Добављач се обавезује да замену </w:t>
      </w:r>
      <w:r w:rsidRPr="0015788B">
        <w:rPr>
          <w:bCs/>
          <w:noProof/>
        </w:rPr>
        <w:t xml:space="preserve">резервног дела изврши тек по добијању писаног налога и одобрења </w:t>
      </w:r>
      <w:r w:rsidRPr="0015788B">
        <w:rPr>
          <w:bCs/>
          <w:noProof/>
          <w:lang w:val="sr-Cyrl-RS"/>
        </w:rPr>
        <w:t xml:space="preserve">од стране овлашћеног </w:t>
      </w:r>
      <w:r w:rsidRPr="0015788B">
        <w:rPr>
          <w:bCs/>
          <w:noProof/>
        </w:rPr>
        <w:t>лиц</w:t>
      </w:r>
      <w:r w:rsidRPr="0015788B">
        <w:rPr>
          <w:bCs/>
          <w:noProof/>
          <w:lang w:val="sr-Cyrl-RS"/>
        </w:rPr>
        <w:t>а</w:t>
      </w:r>
      <w:r w:rsidRPr="0015788B">
        <w:rPr>
          <w:bCs/>
          <w:noProof/>
          <w:lang w:val="sr-Latn-RS"/>
        </w:rPr>
        <w:t xml:space="preserve"> </w:t>
      </w:r>
      <w:r w:rsidRPr="0015788B">
        <w:rPr>
          <w:bCs/>
          <w:noProof/>
        </w:rPr>
        <w:t xml:space="preserve">за </w:t>
      </w:r>
      <w:r w:rsidRPr="0015788B">
        <w:rPr>
          <w:bCs/>
          <w:noProof/>
          <w:lang w:val="sr-Cyrl-RS"/>
        </w:rPr>
        <w:t xml:space="preserve">техничку </w:t>
      </w:r>
      <w:r w:rsidRPr="0015788B">
        <w:rPr>
          <w:bCs/>
          <w:noProof/>
        </w:rPr>
        <w:t>реализациј</w:t>
      </w:r>
      <w:r w:rsidRPr="0015788B">
        <w:rPr>
          <w:bCs/>
          <w:noProof/>
          <w:lang w:val="sr-Cyrl-RS"/>
        </w:rPr>
        <w:t>у</w:t>
      </w:r>
      <w:r w:rsidRPr="0015788B">
        <w:rPr>
          <w:bCs/>
          <w:noProof/>
        </w:rPr>
        <w:t xml:space="preserve"> </w:t>
      </w:r>
      <w:r w:rsidRPr="0015788B">
        <w:rPr>
          <w:bCs/>
          <w:noProof/>
          <w:lang w:val="sr-Cyrl-CS"/>
        </w:rPr>
        <w:t>из члана 11. овог уговора, у супротном наручилац нема обавезу да добављачу плати замењен резервни део</w:t>
      </w:r>
      <w:r w:rsidRPr="0015788B">
        <w:rPr>
          <w:bCs/>
          <w:noProof/>
        </w:rPr>
        <w:t>.</w:t>
      </w:r>
    </w:p>
    <w:p w14:paraId="63AF7B44" w14:textId="77777777" w:rsidR="00DA04BD" w:rsidRPr="00166195" w:rsidRDefault="00DA04BD" w:rsidP="00DA04BD">
      <w:pPr>
        <w:ind w:firstLine="708"/>
        <w:jc w:val="both"/>
        <w:rPr>
          <w:bCs/>
          <w:noProof/>
          <w:lang w:val="sr-Cyrl-RS"/>
        </w:rPr>
      </w:pPr>
      <w:r w:rsidRPr="0015788B">
        <w:rPr>
          <w:noProof/>
        </w:rPr>
        <w:t xml:space="preserve">Добављач се обавезује да </w:t>
      </w:r>
      <w:r w:rsidRPr="0015788B">
        <w:rPr>
          <w:bCs/>
          <w:noProof/>
          <w:lang w:val="sr-Cyrl-RS"/>
        </w:rPr>
        <w:t xml:space="preserve">пре </w:t>
      </w:r>
      <w:r w:rsidRPr="0015788B">
        <w:rPr>
          <w:noProof/>
        </w:rPr>
        <w:t>замен</w:t>
      </w:r>
      <w:r w:rsidRPr="0015788B">
        <w:rPr>
          <w:noProof/>
          <w:lang w:val="sr-Cyrl-RS"/>
        </w:rPr>
        <w:t xml:space="preserve">е </w:t>
      </w:r>
      <w:r w:rsidRPr="0015788B">
        <w:rPr>
          <w:bCs/>
          <w:noProof/>
        </w:rPr>
        <w:t>резервног дела кој</w:t>
      </w:r>
      <w:r w:rsidRPr="0015788B">
        <w:rPr>
          <w:bCs/>
          <w:noProof/>
          <w:lang w:val="sr-Cyrl-RS"/>
        </w:rPr>
        <w:t>и</w:t>
      </w:r>
      <w:r w:rsidRPr="0015788B">
        <w:rPr>
          <w:bCs/>
          <w:noProof/>
        </w:rPr>
        <w:t xml:space="preserve"> се не налази у </w:t>
      </w:r>
      <w:r w:rsidRPr="0015788B">
        <w:rPr>
          <w:noProof/>
          <w:lang w:val="sr-Cyrl-RS"/>
        </w:rPr>
        <w:t>Обрасцу понуде</w:t>
      </w:r>
      <w:r w:rsidRPr="0015788B">
        <w:rPr>
          <w:bCs/>
          <w:noProof/>
          <w:lang w:val="sr-Cyrl-RS"/>
        </w:rPr>
        <w:t>, уз горе поменути извештај, наручиоцу достави и релевантан доказ о стварој цени резервног дела (</w:t>
      </w:r>
      <w:r w:rsidRPr="00166195">
        <w:rPr>
          <w:bCs/>
          <w:noProof/>
          <w:lang w:val="sr-Cyrl-RS"/>
        </w:rPr>
        <w:t>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p>
    <w:p w14:paraId="5E18D8A3" w14:textId="77777777" w:rsidR="00DA04BD" w:rsidRPr="00166195" w:rsidRDefault="00DA04BD" w:rsidP="00DA04BD">
      <w:pPr>
        <w:ind w:firstLine="708"/>
        <w:jc w:val="both"/>
        <w:rPr>
          <w:noProof/>
          <w:lang w:val="sr-Cyrl-RS"/>
        </w:rPr>
      </w:pPr>
      <w:r w:rsidRPr="00166195">
        <w:rPr>
          <w:noProof/>
        </w:rPr>
        <w:t>Добављач се обавезује</w:t>
      </w:r>
      <w:r w:rsidRPr="00166195">
        <w:rPr>
          <w:noProof/>
          <w:lang w:val="sr-Cyrl-RS"/>
        </w:rPr>
        <w:t xml:space="preserve"> </w:t>
      </w:r>
      <w:r w:rsidRPr="00166195">
        <w:rPr>
          <w:noProof/>
        </w:rPr>
        <w:t>да услуг</w:t>
      </w:r>
      <w:r w:rsidRPr="00166195">
        <w:rPr>
          <w:noProof/>
          <w:lang w:val="sr-Cyrl-RS"/>
        </w:rPr>
        <w:t>у изврши у року од _______ (</w:t>
      </w:r>
      <w:r w:rsidRPr="00166195">
        <w:rPr>
          <w:i/>
          <w:noProof/>
          <w:lang w:val="sr-Cyrl-RS"/>
        </w:rPr>
        <w:t xml:space="preserve">највише 15 радних дана), </w:t>
      </w:r>
      <w:r w:rsidRPr="00166195">
        <w:rPr>
          <w:noProof/>
          <w:lang w:val="sr-Cyrl-RS"/>
        </w:rPr>
        <w:t>а да услугу која обухвата</w:t>
      </w:r>
      <w:r w:rsidRPr="00166195">
        <w:rPr>
          <w:bCs/>
          <w:lang w:val="sr-Cyrl-RS"/>
        </w:rPr>
        <w:t xml:space="preserve"> и </w:t>
      </w:r>
      <w:r w:rsidRPr="00166195">
        <w:rPr>
          <w:bCs/>
          <w:lang w:val="sr-Latn-CS"/>
        </w:rPr>
        <w:t>замен</w:t>
      </w:r>
      <w:r w:rsidRPr="00166195">
        <w:rPr>
          <w:bCs/>
          <w:lang w:val="sr-Cyrl-RS"/>
        </w:rPr>
        <w:t>у</w:t>
      </w:r>
      <w:r w:rsidRPr="00166195">
        <w:rPr>
          <w:bCs/>
          <w:lang w:val="sr-Latn-CS"/>
        </w:rPr>
        <w:t xml:space="preserve"> оригиналног резервног дела којег </w:t>
      </w:r>
      <w:r w:rsidRPr="00166195">
        <w:rPr>
          <w:bCs/>
          <w:lang w:val="sr-Cyrl-RS"/>
        </w:rPr>
        <w:t xml:space="preserve">добављач </w:t>
      </w:r>
      <w:r w:rsidRPr="00166195">
        <w:rPr>
          <w:bCs/>
          <w:lang w:val="sr-Latn-CS"/>
        </w:rPr>
        <w:t xml:space="preserve">нема на лагеру </w:t>
      </w:r>
      <w:r w:rsidRPr="00166195">
        <w:rPr>
          <w:bCs/>
          <w:lang w:val="sr-Cyrl-RS"/>
        </w:rPr>
        <w:t>изврши у року од ____(</w:t>
      </w:r>
      <w:r w:rsidRPr="00166195">
        <w:rPr>
          <w:bCs/>
          <w:i/>
          <w:lang w:val="sr-Cyrl-RS"/>
        </w:rPr>
        <w:t>највише</w:t>
      </w:r>
      <w:r w:rsidRPr="00166195">
        <w:rPr>
          <w:bCs/>
          <w:i/>
          <w:lang w:val="sr-Latn-CS"/>
        </w:rPr>
        <w:t xml:space="preserve"> 30 радних дана</w:t>
      </w:r>
      <w:r w:rsidRPr="00166195">
        <w:rPr>
          <w:bCs/>
          <w:lang w:val="sr-Cyrl-RS"/>
        </w:rPr>
        <w:t>)</w:t>
      </w:r>
      <w:r w:rsidRPr="00166195">
        <w:rPr>
          <w:noProof/>
          <w:lang w:val="sr-Cyrl-RS"/>
        </w:rPr>
        <w:t xml:space="preserve"> </w:t>
      </w:r>
      <w:r w:rsidRPr="00166195">
        <w:rPr>
          <w:noProof/>
        </w:rPr>
        <w:t xml:space="preserve">од </w:t>
      </w:r>
      <w:r w:rsidRPr="00166195">
        <w:rPr>
          <w:noProof/>
          <w:lang w:val="sr-Cyrl-RS"/>
        </w:rPr>
        <w:t xml:space="preserve">дана </w:t>
      </w:r>
      <w:r w:rsidRPr="00166195">
        <w:rPr>
          <w:noProof/>
        </w:rPr>
        <w:t xml:space="preserve">пријема </w:t>
      </w:r>
      <w:r w:rsidRPr="00166195">
        <w:rPr>
          <w:noProof/>
          <w:lang w:val="sr-Cyrl-RS"/>
        </w:rPr>
        <w:t xml:space="preserve">писаног захтева </w:t>
      </w:r>
      <w:r w:rsidRPr="00166195">
        <w:rPr>
          <w:noProof/>
        </w:rPr>
        <w:t>наручиоц</w:t>
      </w:r>
      <w:r w:rsidRPr="00166195">
        <w:rPr>
          <w:noProof/>
          <w:lang w:val="sr-Cyrl-RS"/>
        </w:rPr>
        <w:t>а.</w:t>
      </w:r>
    </w:p>
    <w:p w14:paraId="7A3BC57F" w14:textId="77777777" w:rsidR="00DA04BD" w:rsidRPr="00166195" w:rsidRDefault="00DA04BD" w:rsidP="00DA04BD">
      <w:pPr>
        <w:ind w:firstLine="708"/>
        <w:jc w:val="both"/>
        <w:rPr>
          <w:bCs/>
          <w:lang w:val="sr-Cyrl-RS"/>
        </w:rPr>
      </w:pPr>
      <w:r w:rsidRPr="00166195">
        <w:rPr>
          <w:bCs/>
          <w:lang w:val="sr-Cyrl-RS"/>
        </w:rPr>
        <w:t xml:space="preserve">Добављач се обавезује да у случају </w:t>
      </w:r>
      <w:r w:rsidRPr="00166195">
        <w:rPr>
          <w:bCs/>
          <w:lang w:val="sr-Latn-CS"/>
        </w:rPr>
        <w:t>ХИТНИХ интервенција</w:t>
      </w:r>
      <w:r w:rsidRPr="00166195">
        <w:rPr>
          <w:bCs/>
          <w:lang w:val="sr-Cyrl-RS"/>
        </w:rPr>
        <w:t>, услугу</w:t>
      </w:r>
      <w:r w:rsidRPr="00166195">
        <w:rPr>
          <w:bCs/>
          <w:lang w:val="sr-Latn-CS"/>
        </w:rPr>
        <w:t xml:space="preserve"> </w:t>
      </w:r>
      <w:r w:rsidRPr="00166195">
        <w:rPr>
          <w:bCs/>
          <w:lang w:val="sr-Cyrl-RS"/>
        </w:rPr>
        <w:t xml:space="preserve">изврши у року од </w:t>
      </w:r>
      <w:r w:rsidRPr="00166195">
        <w:rPr>
          <w:bCs/>
          <w:lang w:val="sr-Latn-CS"/>
        </w:rPr>
        <w:t xml:space="preserve">максимално 48 часова од </w:t>
      </w:r>
      <w:r w:rsidRPr="00166195">
        <w:rPr>
          <w:noProof/>
        </w:rPr>
        <w:t xml:space="preserve">пријема </w:t>
      </w:r>
      <w:r w:rsidRPr="00166195">
        <w:rPr>
          <w:noProof/>
          <w:lang w:val="sr-Cyrl-RS"/>
        </w:rPr>
        <w:t xml:space="preserve">писаног захтева </w:t>
      </w:r>
      <w:r w:rsidRPr="00166195">
        <w:rPr>
          <w:noProof/>
        </w:rPr>
        <w:t>наручиоц</w:t>
      </w:r>
      <w:r w:rsidRPr="00166195">
        <w:rPr>
          <w:noProof/>
          <w:lang w:val="sr-Cyrl-RS"/>
        </w:rPr>
        <w:t>а</w:t>
      </w:r>
      <w:r w:rsidRPr="00166195">
        <w:rPr>
          <w:bCs/>
          <w:lang w:val="sr-Latn-CS"/>
        </w:rPr>
        <w:t>.</w:t>
      </w:r>
    </w:p>
    <w:p w14:paraId="621482A2" w14:textId="77777777" w:rsidR="00DA04BD" w:rsidRPr="00166195" w:rsidRDefault="00DA04BD" w:rsidP="00DA04BD">
      <w:pPr>
        <w:ind w:firstLine="708"/>
        <w:jc w:val="both"/>
        <w:rPr>
          <w:noProof/>
          <w:lang w:val="sr-Cyrl-RS"/>
        </w:rPr>
      </w:pPr>
      <w:r w:rsidRPr="00166195">
        <w:rPr>
          <w:noProof/>
        </w:rPr>
        <w:t xml:space="preserve">Добављач се обавезује да </w:t>
      </w:r>
      <w:r w:rsidRPr="00166195">
        <w:rPr>
          <w:noProof/>
          <w:lang w:val="sr-Cyrl-RS"/>
        </w:rPr>
        <w:t>услугу која је предмет овог уговора изврши</w:t>
      </w:r>
      <w:r w:rsidRPr="00166195">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7E47776" w14:textId="77777777" w:rsidR="00DA04BD" w:rsidRPr="00166195" w:rsidRDefault="00DA04BD" w:rsidP="00DA04BD">
      <w:pPr>
        <w:ind w:firstLine="708"/>
        <w:jc w:val="both"/>
        <w:rPr>
          <w:iCs/>
          <w:lang w:val="sr-Cyrl-RS"/>
        </w:rPr>
      </w:pPr>
      <w:r w:rsidRPr="00166195">
        <w:rPr>
          <w:noProof/>
        </w:rPr>
        <w:t xml:space="preserve">Добављач </w:t>
      </w:r>
      <w:r w:rsidRPr="00166195">
        <w:rPr>
          <w:noProof/>
          <w:lang w:val="sr-Cyrl-RS"/>
        </w:rPr>
        <w:t>даје</w:t>
      </w:r>
      <w:r w:rsidRPr="00166195">
        <w:rPr>
          <w:noProof/>
        </w:rPr>
        <w:t xml:space="preserve"> гарантни рок на </w:t>
      </w:r>
      <w:r w:rsidRPr="00166195">
        <w:rPr>
          <w:iCs/>
          <w:lang w:val="sr-Cyrl-RS"/>
        </w:rPr>
        <w:t xml:space="preserve">извршену услугу </w:t>
      </w:r>
      <w:r w:rsidRPr="00166195">
        <w:rPr>
          <w:noProof/>
          <w:lang w:val="sr-Cyrl-CS"/>
        </w:rPr>
        <w:t>_____(</w:t>
      </w:r>
      <w:r w:rsidRPr="00166195">
        <w:rPr>
          <w:i/>
          <w:noProof/>
          <w:lang w:val="sr-Cyrl-CS"/>
        </w:rPr>
        <w:t>најмање 12 месеци</w:t>
      </w:r>
      <w:r w:rsidRPr="00166195">
        <w:rPr>
          <w:noProof/>
          <w:lang w:val="sr-Cyrl-CS"/>
        </w:rPr>
        <w:t xml:space="preserve">), </w:t>
      </w:r>
      <w:r w:rsidRPr="00166195">
        <w:rPr>
          <w:iCs/>
        </w:rPr>
        <w:t>а на оригиналне резервне делове по препоруци произвођача</w:t>
      </w:r>
      <w:r w:rsidRPr="00166195">
        <w:rPr>
          <w:iCs/>
          <w:lang w:val="sr-Cyrl-RS"/>
        </w:rPr>
        <w:t>.</w:t>
      </w:r>
    </w:p>
    <w:p w14:paraId="22C7D850" w14:textId="77777777" w:rsidR="00DA04BD" w:rsidRPr="0015788B" w:rsidRDefault="00DA04BD" w:rsidP="00DA04BD">
      <w:pPr>
        <w:ind w:firstLine="720"/>
        <w:jc w:val="both"/>
        <w:rPr>
          <w:bCs/>
          <w:noProof/>
          <w:lang w:val="sr-Cyrl-RS"/>
        </w:rPr>
      </w:pPr>
      <w:r w:rsidRPr="00166195">
        <w:rPr>
          <w:bCs/>
          <w:noProof/>
        </w:rPr>
        <w:t>Добављач се обавезује да после свак</w:t>
      </w:r>
      <w:r w:rsidRPr="00166195">
        <w:rPr>
          <w:bCs/>
          <w:noProof/>
          <w:lang w:val="sr-Cyrl-RS"/>
        </w:rPr>
        <w:t xml:space="preserve">е </w:t>
      </w:r>
      <w:r w:rsidRPr="00166195">
        <w:rPr>
          <w:bCs/>
          <w:iCs/>
        </w:rPr>
        <w:t>појединачно извршене услуге</w:t>
      </w:r>
      <w:r w:rsidRPr="00166195">
        <w:rPr>
          <w:bCs/>
          <w:noProof/>
          <w:lang w:val="sr-Cyrl-RS"/>
        </w:rPr>
        <w:t xml:space="preserve">, исте евидентира </w:t>
      </w:r>
      <w:r w:rsidRPr="00166195">
        <w:rPr>
          <w:bCs/>
          <w:noProof/>
        </w:rPr>
        <w:t xml:space="preserve">у сервисну књижицу </w:t>
      </w:r>
      <w:r w:rsidRPr="00166195">
        <w:rPr>
          <w:bCs/>
          <w:noProof/>
          <w:lang w:val="sr-Cyrl-RS"/>
        </w:rPr>
        <w:t>апарата</w:t>
      </w:r>
      <w:r w:rsidRPr="00166195">
        <w:rPr>
          <w:bCs/>
          <w:noProof/>
        </w:rPr>
        <w:t>,</w:t>
      </w:r>
      <w:r w:rsidRPr="00166195">
        <w:rPr>
          <w:bCs/>
          <w:noProof/>
          <w:lang w:val="sr-Cyrl-RS"/>
        </w:rPr>
        <w:t xml:space="preserve"> и да уредно попуни и потпише</w:t>
      </w:r>
      <w:r w:rsidRPr="00166195">
        <w:rPr>
          <w:bCs/>
          <w:noProof/>
        </w:rPr>
        <w:t xml:space="preserve"> </w:t>
      </w:r>
      <w:r w:rsidRPr="00166195">
        <w:rPr>
          <w:bCs/>
          <w:noProof/>
          <w:lang w:val="sr-Cyrl-CS"/>
        </w:rPr>
        <w:t>радни налог</w:t>
      </w:r>
      <w:r w:rsidRPr="00166195">
        <w:rPr>
          <w:bCs/>
          <w:noProof/>
        </w:rPr>
        <w:t xml:space="preserve"> </w:t>
      </w:r>
      <w:r w:rsidRPr="00166195">
        <w:rPr>
          <w:bCs/>
          <w:noProof/>
          <w:lang w:val="sr-Cyrl-RS"/>
        </w:rPr>
        <w:t>и преда исти</w:t>
      </w:r>
      <w:r w:rsidRPr="00166195">
        <w:rPr>
          <w:bCs/>
          <w:noProof/>
        </w:rPr>
        <w:t xml:space="preserve"> </w:t>
      </w:r>
      <w:r w:rsidRPr="00166195">
        <w:rPr>
          <w:bCs/>
          <w:noProof/>
          <w:lang w:val="sr-Cyrl-RS"/>
        </w:rPr>
        <w:t xml:space="preserve">овлашћеном лицу </w:t>
      </w:r>
      <w:r w:rsidRPr="00166195">
        <w:rPr>
          <w:bCs/>
          <w:noProof/>
        </w:rPr>
        <w:t>за техничк</w:t>
      </w:r>
      <w:r w:rsidRPr="00166195">
        <w:rPr>
          <w:bCs/>
          <w:noProof/>
          <w:lang w:val="sr-Cyrl-RS"/>
        </w:rPr>
        <w:t xml:space="preserve">у </w:t>
      </w:r>
      <w:r w:rsidRPr="00166195">
        <w:rPr>
          <w:bCs/>
          <w:noProof/>
        </w:rPr>
        <w:t>реализациј</w:t>
      </w:r>
      <w:r w:rsidRPr="00166195">
        <w:rPr>
          <w:bCs/>
          <w:noProof/>
          <w:lang w:val="sr-Cyrl-RS"/>
        </w:rPr>
        <w:t>у из члана 11. овог уговора.</w:t>
      </w:r>
    </w:p>
    <w:p w14:paraId="67C244DC" w14:textId="77777777" w:rsidR="00DA04BD" w:rsidRPr="0015788B" w:rsidRDefault="00DA04BD" w:rsidP="00DA04BD">
      <w:pPr>
        <w:ind w:firstLine="720"/>
        <w:jc w:val="both"/>
        <w:rPr>
          <w:b/>
          <w:noProof/>
          <w:lang w:val="sr-Cyrl-RS"/>
        </w:rPr>
      </w:pPr>
    </w:p>
    <w:p w14:paraId="22D896EC" w14:textId="77777777" w:rsidR="00DA04BD" w:rsidRPr="0015788B" w:rsidRDefault="00DA04BD" w:rsidP="00DA04BD">
      <w:pPr>
        <w:tabs>
          <w:tab w:val="center" w:pos="4536"/>
          <w:tab w:val="left" w:pos="5644"/>
        </w:tabs>
        <w:outlineLvl w:val="0"/>
        <w:rPr>
          <w:b/>
          <w:noProof/>
        </w:rPr>
      </w:pPr>
      <w:r w:rsidRPr="0015788B">
        <w:rPr>
          <w:b/>
          <w:noProof/>
        </w:rPr>
        <w:tab/>
        <w:t>Члан 4.</w:t>
      </w:r>
      <w:r w:rsidRPr="0015788B">
        <w:rPr>
          <w:b/>
          <w:noProof/>
        </w:rPr>
        <w:tab/>
      </w:r>
    </w:p>
    <w:p w14:paraId="6A229DE5" w14:textId="77777777" w:rsidR="00DA04BD" w:rsidRPr="0015788B" w:rsidRDefault="00DA04BD" w:rsidP="00DA04BD">
      <w:pPr>
        <w:pStyle w:val="BodyTextIndent"/>
        <w:ind w:left="0" w:firstLine="720"/>
        <w:jc w:val="both"/>
        <w:rPr>
          <w:b w:val="0"/>
          <w:noProof/>
          <w:lang w:val="en-GB"/>
        </w:rPr>
      </w:pPr>
      <w:r w:rsidRPr="0015788B">
        <w:rPr>
          <w:b w:val="0"/>
          <w:noProof/>
        </w:rPr>
        <w:t xml:space="preserve">Добављач се обавезује да квалитет добара која су предмет овог уговора одговара стандардима и прописима </w:t>
      </w:r>
      <w:r w:rsidRPr="0015788B">
        <w:rPr>
          <w:b w:val="0"/>
          <w:noProof/>
          <w:lang w:val="sr-Cyrl-RS"/>
        </w:rPr>
        <w:t>Р</w:t>
      </w:r>
      <w:r w:rsidRPr="0015788B">
        <w:rPr>
          <w:b w:val="0"/>
          <w:noProof/>
        </w:rPr>
        <w:t xml:space="preserve">епублике Србије и Европске </w:t>
      </w:r>
      <w:r w:rsidRPr="0015788B">
        <w:rPr>
          <w:b w:val="0"/>
          <w:noProof/>
          <w:lang w:val="sr-Cyrl-RS"/>
        </w:rPr>
        <w:t>у</w:t>
      </w:r>
      <w:r w:rsidRPr="0015788B">
        <w:rPr>
          <w:b w:val="0"/>
          <w:noProof/>
        </w:rPr>
        <w:t>није о производњи и промету добара која су предмет овог уговора.</w:t>
      </w:r>
    </w:p>
    <w:p w14:paraId="4D1042F1" w14:textId="77777777" w:rsidR="00DA04BD" w:rsidRPr="0015788B" w:rsidRDefault="00DA04BD" w:rsidP="00DA04BD">
      <w:pPr>
        <w:pStyle w:val="BodyTextIndent"/>
        <w:ind w:left="0" w:firstLine="720"/>
        <w:jc w:val="both"/>
        <w:rPr>
          <w:b w:val="0"/>
          <w:noProof/>
          <w:lang w:val="sr-Cyrl-RS"/>
        </w:rPr>
      </w:pPr>
      <w:r w:rsidRPr="0015788B">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15788B">
        <w:rPr>
          <w:b w:val="0"/>
          <w:noProof/>
          <w:lang w:val="sr-Cyrl-RS"/>
        </w:rPr>
        <w:t>ог</w:t>
      </w:r>
      <w:r w:rsidRPr="0015788B">
        <w:rPr>
          <w:b w:val="0"/>
          <w:noProof/>
        </w:rPr>
        <w:t xml:space="preserve">  добра изврши у најкраћем могућем року, а најкасније у року од 24 часа од дана пријема писмене рекламације наручиоца.</w:t>
      </w:r>
    </w:p>
    <w:p w14:paraId="03E4EED9" w14:textId="77777777" w:rsidR="00DA04BD" w:rsidRPr="0015788B" w:rsidRDefault="00DA04BD" w:rsidP="00DA04BD">
      <w:pPr>
        <w:jc w:val="both"/>
        <w:rPr>
          <w:bCs/>
          <w:noProof/>
          <w:lang w:val="sr-Cyrl-RS"/>
        </w:rPr>
      </w:pPr>
    </w:p>
    <w:p w14:paraId="00AB9F67" w14:textId="77777777" w:rsidR="00DA04BD" w:rsidRPr="00AD59BD" w:rsidRDefault="00DA04BD" w:rsidP="00DA04BD">
      <w:pPr>
        <w:jc w:val="center"/>
        <w:outlineLvl w:val="0"/>
        <w:rPr>
          <w:b/>
          <w:noProof/>
          <w:lang w:val="sr-Cyrl-RS"/>
        </w:rPr>
      </w:pPr>
      <w:r>
        <w:rPr>
          <w:b/>
          <w:noProof/>
        </w:rPr>
        <w:t>Члан 5</w:t>
      </w:r>
      <w:r>
        <w:rPr>
          <w:b/>
          <w:noProof/>
          <w:lang w:val="sr-Cyrl-RS"/>
        </w:rPr>
        <w:t>.</w:t>
      </w:r>
    </w:p>
    <w:p w14:paraId="530ED81B" w14:textId="77777777" w:rsidR="00DA04BD" w:rsidRPr="0015788B" w:rsidRDefault="00DA04BD" w:rsidP="00DA04BD">
      <w:pPr>
        <w:ind w:firstLine="708"/>
        <w:jc w:val="both"/>
        <w:rPr>
          <w:iCs/>
        </w:rPr>
      </w:pPr>
      <w:r w:rsidRPr="0015788B">
        <w:rPr>
          <w:iCs/>
        </w:rPr>
        <w:t>Рачун за извршене услуге и испоручене резервне делове испоставља се на основу потписаног документа-радног налога</w:t>
      </w:r>
      <w:r>
        <w:rPr>
          <w:iCs/>
          <w:lang w:val="sr-Cyrl-RS"/>
        </w:rPr>
        <w:t xml:space="preserve"> и отпремнице,</w:t>
      </w:r>
      <w:r w:rsidRPr="0015788B">
        <w:rPr>
          <w:iCs/>
        </w:rPr>
        <w:t xml:space="preserve"> од стране овлашћеног лица </w:t>
      </w:r>
      <w:r w:rsidRPr="0015788B">
        <w:rPr>
          <w:bCs/>
          <w:noProof/>
        </w:rPr>
        <w:t>за техничк</w:t>
      </w:r>
      <w:r w:rsidRPr="0015788B">
        <w:rPr>
          <w:bCs/>
          <w:noProof/>
          <w:lang w:val="sr-Cyrl-RS"/>
        </w:rPr>
        <w:t xml:space="preserve">у </w:t>
      </w:r>
      <w:r w:rsidRPr="0015788B">
        <w:rPr>
          <w:bCs/>
          <w:noProof/>
        </w:rPr>
        <w:t>реализациј</w:t>
      </w:r>
      <w:r w:rsidRPr="0015788B">
        <w:rPr>
          <w:bCs/>
          <w:noProof/>
          <w:lang w:val="sr-Cyrl-RS"/>
        </w:rPr>
        <w:t xml:space="preserve">у </w:t>
      </w:r>
      <w:r w:rsidRPr="0015788B">
        <w:rPr>
          <w:iCs/>
          <w:lang w:val="sr-Cyrl-RS"/>
        </w:rPr>
        <w:t>из члана 11. овог уговора</w:t>
      </w:r>
      <w:r w:rsidRPr="0015788B">
        <w:rPr>
          <w:iCs/>
        </w:rPr>
        <w:t xml:space="preserve"> којим се верификује квалитет извршених услуга односно испорука резервног дела. </w:t>
      </w:r>
    </w:p>
    <w:p w14:paraId="7B856BA8" w14:textId="77777777" w:rsidR="00DA04BD" w:rsidRPr="0015788B" w:rsidRDefault="00DA04BD" w:rsidP="00DA04BD">
      <w:pPr>
        <w:ind w:firstLine="708"/>
        <w:jc w:val="both"/>
        <w:rPr>
          <w:bCs/>
          <w:noProof/>
          <w:lang w:val="sr-Cyrl-RS"/>
        </w:rPr>
      </w:pPr>
      <w:r w:rsidRPr="0015788B">
        <w:rPr>
          <w:noProof/>
          <w:lang w:val="sr-Cyrl-CS"/>
        </w:rPr>
        <w:lastRenderedPageBreak/>
        <w:t xml:space="preserve">Наручилац се обавезује да ће уговорену цену </w:t>
      </w:r>
      <w:r w:rsidRPr="0015788B">
        <w:rPr>
          <w:noProof/>
        </w:rPr>
        <w:t>добављачу испла</w:t>
      </w:r>
      <w:r w:rsidRPr="0015788B">
        <w:rPr>
          <w:noProof/>
          <w:lang w:val="sr-Cyrl-RS"/>
        </w:rPr>
        <w:t>тити у року од 90 дана</w:t>
      </w:r>
      <w:r w:rsidRPr="0015788B">
        <w:rPr>
          <w:noProof/>
          <w:lang w:val="sr-Cyrl-CS"/>
        </w:rPr>
        <w:t xml:space="preserve"> </w:t>
      </w:r>
      <w:r w:rsidRPr="0015788B">
        <w:rPr>
          <w:bCs/>
          <w:noProof/>
        </w:rPr>
        <w:t xml:space="preserve">од дана када му добављач достави </w:t>
      </w:r>
      <w:r w:rsidRPr="0015788B">
        <w:rPr>
          <w:noProof/>
          <w:lang w:val="sr-Cyrl-CS"/>
        </w:rPr>
        <w:t>исправан рачун, испостављен уз документ–радни налог</w:t>
      </w:r>
      <w:r>
        <w:rPr>
          <w:noProof/>
          <w:lang w:val="sr-Cyrl-CS"/>
        </w:rPr>
        <w:t>, отпремницу</w:t>
      </w:r>
      <w:r w:rsidRPr="0015788B">
        <w:rPr>
          <w:noProof/>
          <w:lang w:val="sr-Cyrl-CS"/>
        </w:rPr>
        <w:t>,</w:t>
      </w:r>
      <w:r w:rsidRPr="0015788B">
        <w:rPr>
          <w:bCs/>
          <w:noProof/>
          <w:lang w:val="sr-Latn-CS"/>
        </w:rPr>
        <w:t xml:space="preserve"> о чему потврду даје овлашћено лице</w:t>
      </w:r>
      <w:r w:rsidRPr="0015788B">
        <w:rPr>
          <w:bCs/>
          <w:noProof/>
        </w:rPr>
        <w:t xml:space="preserve"> за техничк</w:t>
      </w:r>
      <w:r w:rsidRPr="0015788B">
        <w:rPr>
          <w:bCs/>
          <w:noProof/>
          <w:lang w:val="sr-Cyrl-RS"/>
        </w:rPr>
        <w:t xml:space="preserve">у </w:t>
      </w:r>
      <w:r w:rsidRPr="0015788B">
        <w:rPr>
          <w:bCs/>
          <w:noProof/>
        </w:rPr>
        <w:t>реализациј</w:t>
      </w:r>
      <w:r w:rsidRPr="0015788B">
        <w:rPr>
          <w:bCs/>
          <w:noProof/>
          <w:lang w:val="sr-Cyrl-RS"/>
        </w:rPr>
        <w:t>у</w:t>
      </w:r>
      <w:r w:rsidRPr="0015788B">
        <w:rPr>
          <w:bCs/>
          <w:noProof/>
          <w:lang w:val="sr-Latn-CS"/>
        </w:rPr>
        <w:t xml:space="preserve"> из члана </w:t>
      </w:r>
      <w:r w:rsidRPr="0015788B">
        <w:rPr>
          <w:bCs/>
          <w:noProof/>
          <w:lang w:val="sr-Cyrl-RS"/>
        </w:rPr>
        <w:t>11</w:t>
      </w:r>
      <w:r w:rsidRPr="0015788B">
        <w:rPr>
          <w:bCs/>
          <w:noProof/>
          <w:lang w:val="sr-Latn-CS"/>
        </w:rPr>
        <w:t>. овог уговора.</w:t>
      </w:r>
    </w:p>
    <w:p w14:paraId="48800E42" w14:textId="77777777" w:rsidR="00DA04BD" w:rsidRPr="0015788B" w:rsidRDefault="00DA04BD" w:rsidP="00DA04BD">
      <w:pPr>
        <w:pStyle w:val="BodyTextIndent"/>
        <w:ind w:left="0" w:firstLine="720"/>
        <w:jc w:val="both"/>
        <w:rPr>
          <w:b w:val="0"/>
          <w:noProof/>
        </w:rPr>
      </w:pPr>
      <w:r w:rsidRPr="0015788B">
        <w:rPr>
          <w:b w:val="0"/>
          <w:noProof/>
          <w:lang w:val="sr-Cyrl-CS"/>
        </w:rPr>
        <w:t>Добављач се обавезује да рачун достави преко писарнице наручиоца, лично или путем поште.</w:t>
      </w:r>
    </w:p>
    <w:p w14:paraId="73AFC7F9" w14:textId="77777777" w:rsidR="00DA04BD" w:rsidRPr="0015788B" w:rsidRDefault="00DA04BD" w:rsidP="00DA04BD">
      <w:pPr>
        <w:framePr w:hSpace="180" w:wrap="around" w:vAnchor="text" w:hAnchor="margin" w:y="1"/>
        <w:ind w:firstLine="720"/>
        <w:jc w:val="both"/>
        <w:rPr>
          <w:lang w:val="sr-Cyrl-RS"/>
        </w:rPr>
      </w:pPr>
      <w:r w:rsidRPr="0015788B">
        <w:t>Плаћање по овом уговору вршиће се до нивоа средстава обезбеђених Финансијским планом за ове намене</w:t>
      </w:r>
      <w:r w:rsidRPr="0015788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9979F08" w14:textId="77777777" w:rsidR="00DA04BD" w:rsidRPr="0015788B" w:rsidRDefault="00DA04BD" w:rsidP="00DA04BD">
      <w:pPr>
        <w:framePr w:hSpace="180" w:wrap="around" w:vAnchor="text" w:hAnchor="margin" w:y="1"/>
        <w:ind w:firstLine="720"/>
        <w:jc w:val="both"/>
        <w:rPr>
          <w:lang w:val="sr-Cyrl-RS"/>
        </w:rPr>
      </w:pPr>
      <w:r w:rsidRPr="0015788B">
        <w:t>У супротном уговор престаје да важи без накнаде штете због немогућности преузимања обавеза од стране наручиоца.</w:t>
      </w:r>
    </w:p>
    <w:p w14:paraId="08BCCE40" w14:textId="77777777" w:rsidR="00DA04BD" w:rsidRPr="0015788B" w:rsidRDefault="00DA04BD" w:rsidP="00DA04BD">
      <w:pPr>
        <w:jc w:val="both"/>
        <w:rPr>
          <w:lang w:val="sr-Cyrl-RS"/>
        </w:rPr>
      </w:pPr>
    </w:p>
    <w:p w14:paraId="4E4126A5" w14:textId="77777777" w:rsidR="00DA04BD" w:rsidRPr="0015788B" w:rsidRDefault="00DA04BD" w:rsidP="00DA04BD">
      <w:pPr>
        <w:jc w:val="center"/>
        <w:outlineLvl w:val="0"/>
        <w:rPr>
          <w:noProof/>
          <w:lang w:val="sr-Cyrl-CS"/>
        </w:rPr>
      </w:pPr>
      <w:r w:rsidRPr="0015788B">
        <w:rPr>
          <w:b/>
          <w:noProof/>
          <w:lang w:val="en-US"/>
        </w:rPr>
        <w:t>Члан 6.</w:t>
      </w:r>
    </w:p>
    <w:p w14:paraId="34746707" w14:textId="77777777" w:rsidR="00DA04BD" w:rsidRPr="0015788B" w:rsidRDefault="00DA04BD" w:rsidP="00DA04BD">
      <w:pPr>
        <w:ind w:firstLine="720"/>
        <w:jc w:val="both"/>
        <w:rPr>
          <w:noProof/>
        </w:rPr>
      </w:pPr>
      <w:r w:rsidRPr="0015788B">
        <w:rPr>
          <w:noProof/>
        </w:rPr>
        <w:t>Уговорне стране констатују да је добављач доставио наручиоцу следећа средства обезбеђења са овлашћењима за наплату:</w:t>
      </w:r>
    </w:p>
    <w:p w14:paraId="70A13E46" w14:textId="77777777" w:rsidR="00DA04BD" w:rsidRPr="0015788B" w:rsidRDefault="00DA04BD" w:rsidP="00DA04BD">
      <w:pPr>
        <w:pStyle w:val="ListParagraph"/>
        <w:numPr>
          <w:ilvl w:val="0"/>
          <w:numId w:val="45"/>
        </w:numPr>
        <w:jc w:val="both"/>
        <w:rPr>
          <w:noProof/>
        </w:rPr>
      </w:pPr>
      <w:r w:rsidRPr="0015788B">
        <w:rPr>
          <w:b/>
        </w:rPr>
        <w:t>регистровану бланко меницу и менично овлашћење</w:t>
      </w:r>
      <w:r w:rsidRPr="0015788B">
        <w:rPr>
          <w:b/>
          <w:noProof/>
        </w:rPr>
        <w:t xml:space="preserve"> за извршење уговорне обавезе</w:t>
      </w:r>
      <w:r w:rsidRPr="0015788B">
        <w:rPr>
          <w:noProof/>
        </w:rPr>
        <w:t>, попуњену на износ од 10% од укупне вредности уговора</w:t>
      </w:r>
      <w:r w:rsidRPr="0015788B">
        <w:rPr>
          <w:noProof/>
          <w:lang w:val="sr-Cyrl-RS"/>
        </w:rPr>
        <w:t xml:space="preserve"> без ПДВ-а</w:t>
      </w:r>
      <w:r w:rsidRPr="0015788B">
        <w:rPr>
          <w:noProof/>
        </w:rPr>
        <w:t xml:space="preserve">, која је наплатива у случајевима предвиђеним конкурсном документацијом, тј. у случају да </w:t>
      </w:r>
      <w:r w:rsidRPr="0015788B">
        <w:rPr>
          <w:noProof/>
          <w:lang w:val="sr-Cyrl-RS"/>
        </w:rPr>
        <w:t>добављач</w:t>
      </w:r>
      <w:r w:rsidRPr="0015788B">
        <w:rPr>
          <w:noProof/>
        </w:rPr>
        <w:t xml:space="preserve"> не испуњава своје обавезе из уговора. </w:t>
      </w:r>
    </w:p>
    <w:p w14:paraId="74DEEF40" w14:textId="77777777" w:rsidR="00DA04BD" w:rsidRPr="0015788B" w:rsidRDefault="00DA04BD" w:rsidP="00DA04BD">
      <w:pPr>
        <w:pStyle w:val="ListParagraph"/>
        <w:numPr>
          <w:ilvl w:val="0"/>
          <w:numId w:val="45"/>
        </w:numPr>
        <w:jc w:val="both"/>
        <w:rPr>
          <w:noProof/>
        </w:rPr>
      </w:pPr>
      <w:r w:rsidRPr="0015788B">
        <w:rPr>
          <w:b/>
        </w:rPr>
        <w:t>регистровану бланко меницу и менично овлашћење</w:t>
      </w:r>
      <w:r w:rsidRPr="0015788B">
        <w:rPr>
          <w:b/>
          <w:noProof/>
        </w:rPr>
        <w:t xml:space="preserve"> за отклањање недостатака у гарантном року</w:t>
      </w:r>
      <w:r w:rsidRPr="0015788B">
        <w:rPr>
          <w:noProof/>
        </w:rPr>
        <w:t>, попуњену на износ од 10% од укупне вредности Уговора</w:t>
      </w:r>
      <w:r w:rsidRPr="0015788B">
        <w:rPr>
          <w:noProof/>
          <w:lang w:val="sr-Cyrl-RS"/>
        </w:rPr>
        <w:t>, без ПДВ-а,</w:t>
      </w:r>
      <w:r w:rsidRPr="0015788B">
        <w:rPr>
          <w:noProof/>
        </w:rPr>
        <w:t xml:space="preserve"> која је наплатива у случајевима предвиђеним конкурсном документацијом, тј. у случају да </w:t>
      </w:r>
      <w:r w:rsidRPr="0015788B">
        <w:rPr>
          <w:noProof/>
          <w:lang w:val="sr-Cyrl-RS"/>
        </w:rPr>
        <w:t>добављач</w:t>
      </w:r>
      <w:r w:rsidRPr="0015788B">
        <w:rPr>
          <w:noProof/>
        </w:rPr>
        <w:t xml:space="preserve"> не испуњава своје обавезе из уговора.</w:t>
      </w:r>
    </w:p>
    <w:p w14:paraId="278D52C7" w14:textId="77777777" w:rsidR="00DA04BD" w:rsidRPr="0015788B" w:rsidRDefault="00DA04BD" w:rsidP="00DA04BD">
      <w:pPr>
        <w:jc w:val="both"/>
        <w:rPr>
          <w:b/>
          <w:noProof/>
          <w:lang w:val="sr-Cyrl-RS"/>
        </w:rPr>
      </w:pPr>
    </w:p>
    <w:p w14:paraId="73AD5EC0" w14:textId="77777777" w:rsidR="00DA04BD" w:rsidRPr="0015788B" w:rsidRDefault="00DA04BD" w:rsidP="00DA04BD">
      <w:pPr>
        <w:pStyle w:val="BodyTextIndent"/>
        <w:ind w:left="0" w:firstLine="0"/>
        <w:jc w:val="center"/>
        <w:outlineLvl w:val="0"/>
        <w:rPr>
          <w:noProof/>
          <w:color w:val="000000" w:themeColor="text1"/>
        </w:rPr>
      </w:pPr>
      <w:bookmarkStart w:id="66" w:name="_Toc448141809"/>
      <w:r w:rsidRPr="0015788B">
        <w:rPr>
          <w:noProof/>
          <w:color w:val="000000" w:themeColor="text1"/>
        </w:rPr>
        <w:t xml:space="preserve">Члан </w:t>
      </w:r>
      <w:r w:rsidRPr="0015788B">
        <w:rPr>
          <w:noProof/>
          <w:color w:val="000000" w:themeColor="text1"/>
          <w:lang w:val="sr-Cyrl-RS"/>
        </w:rPr>
        <w:t>7</w:t>
      </w:r>
      <w:r w:rsidRPr="0015788B">
        <w:rPr>
          <w:noProof/>
          <w:color w:val="000000" w:themeColor="text1"/>
        </w:rPr>
        <w:t>.</w:t>
      </w:r>
      <w:bookmarkEnd w:id="66"/>
    </w:p>
    <w:p w14:paraId="5D18F05F" w14:textId="77777777" w:rsidR="00DA04BD" w:rsidRPr="0015788B" w:rsidRDefault="00DA04BD" w:rsidP="00DA04BD">
      <w:pPr>
        <w:ind w:firstLine="720"/>
        <w:jc w:val="both"/>
        <w:rPr>
          <w:noProof/>
        </w:rPr>
      </w:pPr>
      <w:r w:rsidRPr="0015788B">
        <w:rPr>
          <w:noProof/>
        </w:rPr>
        <w:t xml:space="preserve">У случају наступања чињеница које могу утицати да </w:t>
      </w:r>
      <w:r w:rsidRPr="0015788B">
        <w:rPr>
          <w:noProof/>
          <w:lang w:val="sr-Cyrl-RS"/>
        </w:rPr>
        <w:t>предмет овог уговора</w:t>
      </w:r>
      <w:r w:rsidRPr="0015788B">
        <w:rPr>
          <w:noProof/>
        </w:rPr>
        <w:t xml:space="preserve"> не бу</w:t>
      </w:r>
      <w:r w:rsidRPr="0015788B">
        <w:rPr>
          <w:noProof/>
          <w:lang w:val="sr-Cyrl-RS"/>
        </w:rPr>
        <w:t>де</w:t>
      </w:r>
      <w:r w:rsidRPr="0015788B">
        <w:rPr>
          <w:noProof/>
        </w:rPr>
        <w:t xml:space="preserve"> извршен</w:t>
      </w:r>
      <w:r w:rsidRPr="0015788B">
        <w:rPr>
          <w:noProof/>
          <w:lang w:val="sr-Cyrl-RS"/>
        </w:rPr>
        <w:t xml:space="preserve"> у роковима предвиђеним овим уговором</w:t>
      </w:r>
      <w:r w:rsidRPr="0015788B">
        <w:rPr>
          <w:noProof/>
        </w:rPr>
        <w:t xml:space="preserve">, </w:t>
      </w:r>
      <w:r w:rsidRPr="0015788B">
        <w:rPr>
          <w:noProof/>
          <w:lang w:val="sr-Cyrl-RS"/>
        </w:rPr>
        <w:t xml:space="preserve">једна уговорна страна </w:t>
      </w:r>
      <w:r w:rsidRPr="0015788B">
        <w:rPr>
          <w:noProof/>
        </w:rPr>
        <w:t>је дужн</w:t>
      </w:r>
      <w:r w:rsidRPr="0015788B">
        <w:rPr>
          <w:noProof/>
          <w:lang w:val="sr-Cyrl-RS"/>
        </w:rPr>
        <w:t>а</w:t>
      </w:r>
      <w:r w:rsidRPr="0015788B">
        <w:rPr>
          <w:noProof/>
        </w:rPr>
        <w:t xml:space="preserve"> да одмах по њиховом сазнању о истим писмено обавести </w:t>
      </w:r>
      <w:r w:rsidRPr="0015788B">
        <w:rPr>
          <w:noProof/>
          <w:lang w:val="sr-Cyrl-RS"/>
        </w:rPr>
        <w:t>другу уговорну страну</w:t>
      </w:r>
      <w:r w:rsidRPr="0015788B">
        <w:rPr>
          <w:noProof/>
        </w:rPr>
        <w:t>.</w:t>
      </w:r>
    </w:p>
    <w:p w14:paraId="20CA59AF" w14:textId="77777777" w:rsidR="00DA04BD" w:rsidRPr="0015788B" w:rsidRDefault="00DA04BD" w:rsidP="00DA04BD">
      <w:pPr>
        <w:ind w:firstLine="720"/>
        <w:jc w:val="both"/>
        <w:rPr>
          <w:noProof/>
        </w:rPr>
      </w:pPr>
      <w:r w:rsidRPr="0015788B">
        <w:rPr>
          <w:noProof/>
        </w:rPr>
        <w:t>Сва обавештења која нису дата у писаном облику неће производити правно дејство.</w:t>
      </w:r>
    </w:p>
    <w:p w14:paraId="0DDF5B01" w14:textId="77777777" w:rsidR="00DA04BD" w:rsidRPr="0015788B" w:rsidRDefault="00DA04BD" w:rsidP="00DA04BD">
      <w:pPr>
        <w:ind w:firstLine="708"/>
        <w:jc w:val="both"/>
        <w:rPr>
          <w:lang w:val="sr-Cyrl-RS"/>
        </w:rPr>
      </w:pPr>
      <w:r w:rsidRPr="0015788B">
        <w:rPr>
          <w:noProof/>
          <w:lang w:val="sr-Cyrl-RS"/>
        </w:rPr>
        <w:t>Рокови  предвиђени овим уговором</w:t>
      </w:r>
      <w:r w:rsidRPr="0015788B">
        <w:rPr>
          <w:noProof/>
        </w:rPr>
        <w:t xml:space="preserve"> могу бити продужени услед настанка случаја више силе,</w:t>
      </w:r>
      <w:r w:rsidRPr="0015788B">
        <w:rPr>
          <w:shd w:val="clear" w:color="auto" w:fill="FFFFFF"/>
        </w:rPr>
        <w:t xml:space="preserve"> </w:t>
      </w:r>
      <w:r w:rsidRPr="0015788B">
        <w:rPr>
          <w:shd w:val="clear" w:color="auto" w:fill="FFFFFF"/>
          <w:lang w:val="sr-Cyrl-RS"/>
        </w:rPr>
        <w:t xml:space="preserve">односно наступања свих оних </w:t>
      </w:r>
      <w:r w:rsidRPr="0015788B">
        <w:rPr>
          <w:lang w:val="sr-Cyrl-RS"/>
        </w:rPr>
        <w:t xml:space="preserve"> догађаја који се нису могли предвидвети, </w:t>
      </w:r>
      <w:r w:rsidRPr="0015788B">
        <w:t>избећи или отклонити</w:t>
      </w:r>
      <w:r w:rsidRPr="0015788B">
        <w:rPr>
          <w:lang w:val="sr-Cyrl-RS"/>
        </w:rPr>
        <w:t>,</w:t>
      </w:r>
      <w:r w:rsidRPr="0015788B">
        <w:rPr>
          <w:shd w:val="clear" w:color="auto" w:fill="FFFFFF"/>
          <w:lang w:val="sr-Cyrl-RS"/>
        </w:rPr>
        <w:t xml:space="preserve"> </w:t>
      </w:r>
      <w:r w:rsidRPr="0015788B">
        <w:rPr>
          <w:shd w:val="clear" w:color="auto" w:fill="FFFFFF"/>
        </w:rPr>
        <w:t xml:space="preserve">у тренутку </w:t>
      </w:r>
      <w:r w:rsidRPr="0015788B">
        <w:rPr>
          <w:shd w:val="clear" w:color="auto" w:fill="FFFFFF"/>
          <w:lang w:val="sr-Cyrl-RS"/>
        </w:rPr>
        <w:t>закључења</w:t>
      </w:r>
      <w:r w:rsidRPr="0015788B">
        <w:rPr>
          <w:rStyle w:val="apple-converted-space"/>
          <w:shd w:val="clear" w:color="auto" w:fill="FFFFFF"/>
        </w:rPr>
        <w:t> </w:t>
      </w:r>
      <w:r w:rsidRPr="0015788B">
        <w:rPr>
          <w:shd w:val="clear" w:color="auto" w:fill="FFFFFF"/>
          <w:lang w:val="sr-Cyrl-RS"/>
        </w:rPr>
        <w:t>У</w:t>
      </w:r>
      <w:r w:rsidRPr="0015788B">
        <w:rPr>
          <w:shd w:val="clear" w:color="auto" w:fill="FFFFFF"/>
        </w:rPr>
        <w:t>говора</w:t>
      </w:r>
      <w:r w:rsidRPr="0015788B">
        <w:rPr>
          <w:rStyle w:val="apple-converted-space"/>
          <w:shd w:val="clear" w:color="auto" w:fill="FFFFFF"/>
          <w:lang w:val="sr-Cyrl-RS"/>
        </w:rPr>
        <w:t xml:space="preserve">, </w:t>
      </w:r>
      <w:r w:rsidRPr="0015788B">
        <w:rPr>
          <w:shd w:val="clear" w:color="auto" w:fill="FFFFFF"/>
        </w:rPr>
        <w:t xml:space="preserve">и на који уговорне стране објективно не могу и нису могле </w:t>
      </w:r>
      <w:r w:rsidRPr="0015788B">
        <w:rPr>
          <w:shd w:val="clear" w:color="auto" w:fill="FFFFFF"/>
          <w:lang w:val="sr-Cyrl-RS"/>
        </w:rPr>
        <w:t xml:space="preserve">да утичу </w:t>
      </w:r>
      <w:r w:rsidRPr="0015788B">
        <w:rPr>
          <w:shd w:val="clear" w:color="auto" w:fill="FFFFFF"/>
        </w:rPr>
        <w:t xml:space="preserve">(догађај мора бити за </w:t>
      </w:r>
      <w:r w:rsidRPr="0015788B">
        <w:rPr>
          <w:shd w:val="clear" w:color="auto" w:fill="FFFFFF"/>
          <w:lang w:val="sr-Cyrl-RS"/>
        </w:rPr>
        <w:t>уговорне стране</w:t>
      </w:r>
      <w:r w:rsidRPr="0015788B">
        <w:rPr>
          <w:shd w:val="clear" w:color="auto" w:fill="FFFFFF"/>
        </w:rPr>
        <w:t xml:space="preserve"> неочекиван, изванредан, непредвидив), нпр.</w:t>
      </w:r>
      <w:r w:rsidRPr="0015788B">
        <w:rPr>
          <w:rStyle w:val="apple-converted-space"/>
          <w:shd w:val="clear" w:color="auto" w:fill="FFFFFF"/>
        </w:rPr>
        <w:t> </w:t>
      </w:r>
      <w:r w:rsidRPr="0015788B">
        <w:rPr>
          <w:shd w:val="clear" w:color="auto" w:fill="FFFFFF"/>
        </w:rPr>
        <w:t>ратно</w:t>
      </w:r>
      <w:r w:rsidRPr="0015788B">
        <w:rPr>
          <w:rStyle w:val="apple-converted-space"/>
          <w:shd w:val="clear" w:color="auto" w:fill="FFFFFF"/>
        </w:rPr>
        <w:t> </w:t>
      </w:r>
      <w:r w:rsidRPr="0015788B">
        <w:rPr>
          <w:shd w:val="clear" w:color="auto" w:fill="FFFFFF"/>
        </w:rPr>
        <w:t>стање,</w:t>
      </w:r>
      <w:r w:rsidRPr="0015788B">
        <w:rPr>
          <w:rStyle w:val="apple-converted-space"/>
          <w:shd w:val="clear" w:color="auto" w:fill="FFFFFF"/>
        </w:rPr>
        <w:t> </w:t>
      </w:r>
      <w:r w:rsidRPr="0015788B">
        <w:rPr>
          <w:shd w:val="clear" w:color="auto" w:fill="FFFFFF"/>
        </w:rPr>
        <w:t>штрајк,</w:t>
      </w:r>
      <w:r w:rsidRPr="0015788B">
        <w:rPr>
          <w:shd w:val="clear" w:color="auto" w:fill="FFFFFF"/>
          <w:lang w:val="sr-Cyrl-RS"/>
        </w:rPr>
        <w:t xml:space="preserve"> </w:t>
      </w:r>
      <w:r w:rsidRPr="0015788B">
        <w:rPr>
          <w:shd w:val="clear" w:color="auto" w:fill="FFFFFF"/>
        </w:rPr>
        <w:t>елементарне непогоде</w:t>
      </w:r>
      <w:r w:rsidRPr="0015788B">
        <w:rPr>
          <w:shd w:val="clear" w:color="auto" w:fill="FFFFFF"/>
          <w:lang w:val="sr-Cyrl-RS"/>
        </w:rPr>
        <w:t xml:space="preserve">, природне катастрофе, </w:t>
      </w:r>
      <w:r w:rsidRPr="0015788B">
        <w:t>пожар, поплава, експлозија, транспортне несреће</w:t>
      </w:r>
      <w:r w:rsidRPr="0015788B">
        <w:rPr>
          <w:lang w:val="sr-Cyrl-RS"/>
        </w:rPr>
        <w:t xml:space="preserve"> изазване природним катастрофама</w:t>
      </w:r>
      <w:r w:rsidRPr="0015788B">
        <w:t>, одлуке органа власти</w:t>
      </w:r>
      <w:r w:rsidRPr="0015788B">
        <w:rPr>
          <w:lang w:val="sr-Cyrl-RS"/>
        </w:rPr>
        <w:t xml:space="preserve">, </w:t>
      </w:r>
      <w:r w:rsidRPr="0015788B">
        <w:t>забране увоза, извоза и други случајеви, који су законом утврђени као виша сила</w:t>
      </w:r>
      <w:r w:rsidRPr="0015788B">
        <w:rPr>
          <w:lang w:val="sr-Cyrl-RS"/>
        </w:rPr>
        <w:t xml:space="preserve">, те се у предвиђеним случајевима </w:t>
      </w:r>
      <w:r w:rsidRPr="0015788B">
        <w:rPr>
          <w:lang w:val="sr-Latn-RS"/>
        </w:rPr>
        <w:t xml:space="preserve"> </w:t>
      </w:r>
      <w:r w:rsidRPr="0015788B">
        <w:rPr>
          <w:lang w:val="sr-Cyrl-RS"/>
        </w:rPr>
        <w:t xml:space="preserve">уговорне стране </w:t>
      </w:r>
      <w:r w:rsidRPr="0015788B">
        <w:t>ослобођ</w:t>
      </w:r>
      <w:r w:rsidRPr="0015788B">
        <w:rPr>
          <w:lang w:val="sr-Cyrl-RS"/>
        </w:rPr>
        <w:t>ају су</w:t>
      </w:r>
      <w:r w:rsidRPr="0015788B">
        <w:t xml:space="preserve"> одговорности за штету</w:t>
      </w:r>
      <w:r w:rsidRPr="0015788B">
        <w:rPr>
          <w:lang w:val="sr-Cyrl-RS"/>
        </w:rPr>
        <w:t>.</w:t>
      </w:r>
    </w:p>
    <w:p w14:paraId="4CB2F354" w14:textId="77777777" w:rsidR="00DA04BD" w:rsidRPr="0015788B" w:rsidRDefault="00DA04BD" w:rsidP="00DA04BD">
      <w:pPr>
        <w:ind w:firstLine="708"/>
        <w:jc w:val="both"/>
        <w:rPr>
          <w:rStyle w:val="Hyperlink"/>
          <w:lang w:val="sr-Cyrl-RS"/>
        </w:rPr>
      </w:pPr>
      <w:r w:rsidRPr="0015788B">
        <w:rPr>
          <w:lang w:val="sr-Cyrl-RS"/>
        </w:rPr>
        <w:t xml:space="preserve">Уколико наступе случајеви одређени као виша сила, односно оних случајева </w:t>
      </w:r>
      <w:r w:rsidRPr="0015788B">
        <w:t>на које уговорне стране не могу утицати, а које чине испуњење уговора трајно или привремено немогућим</w:t>
      </w:r>
      <w:r w:rsidRPr="0015788B">
        <w:rPr>
          <w:lang w:val="sr-Cyrl-RS"/>
        </w:rPr>
        <w:t>, наручилац може да обустави испуњење уговорних обавеза до момента отклањања догађаја који је наступио</w:t>
      </w:r>
      <w:r w:rsidRPr="0015788B">
        <w:t xml:space="preserve"> или</w:t>
      </w:r>
      <w:r w:rsidRPr="0015788B">
        <w:rPr>
          <w:rStyle w:val="apple-converted-space"/>
        </w:rPr>
        <w:t> </w:t>
      </w:r>
      <w:r w:rsidRPr="0015788B">
        <w:rPr>
          <w:rStyle w:val="apple-converted-space"/>
          <w:lang w:val="sr-Cyrl-RS"/>
        </w:rPr>
        <w:t xml:space="preserve">да приступи </w:t>
      </w:r>
      <w:r w:rsidRPr="0015788B">
        <w:t>раскид</w:t>
      </w:r>
      <w:r w:rsidRPr="0015788B">
        <w:rPr>
          <w:lang w:val="sr-Cyrl-RS"/>
        </w:rPr>
        <w:t>у у</w:t>
      </w:r>
      <w:r w:rsidRPr="0015788B">
        <w:t>говора</w:t>
      </w:r>
      <w:r w:rsidRPr="0015788B">
        <w:rPr>
          <w:rStyle w:val="Hyperlink"/>
          <w:lang w:val="sr-Cyrl-RS"/>
        </w:rPr>
        <w:t xml:space="preserve">, </w:t>
      </w:r>
    </w:p>
    <w:p w14:paraId="082DBFAD" w14:textId="77777777" w:rsidR="00DA04BD" w:rsidRPr="0015788B" w:rsidRDefault="00DA04BD" w:rsidP="00DA04BD">
      <w:pPr>
        <w:ind w:firstLine="708"/>
        <w:jc w:val="both"/>
        <w:rPr>
          <w:lang w:val="sr-Cyrl-RS"/>
        </w:rPr>
      </w:pPr>
      <w:r w:rsidRPr="0015788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E1F0160" w14:textId="77777777" w:rsidR="00DA04BD" w:rsidRPr="0015788B" w:rsidRDefault="00DA04BD" w:rsidP="00DA04BD">
      <w:pPr>
        <w:jc w:val="both"/>
        <w:rPr>
          <w:b/>
          <w:noProof/>
          <w:color w:val="000000" w:themeColor="text1"/>
          <w:lang w:val="sr-Cyrl-RS"/>
        </w:rPr>
      </w:pPr>
    </w:p>
    <w:p w14:paraId="66849C2F" w14:textId="77777777" w:rsidR="00DA04BD" w:rsidRPr="0015788B" w:rsidRDefault="00DA04BD" w:rsidP="00DA04BD">
      <w:pPr>
        <w:jc w:val="center"/>
        <w:outlineLvl w:val="0"/>
        <w:rPr>
          <w:b/>
          <w:noProof/>
          <w:color w:val="000000" w:themeColor="text1"/>
          <w:lang w:val="sr-Cyrl-RS"/>
        </w:rPr>
      </w:pPr>
      <w:bookmarkStart w:id="67" w:name="_Toc380740085"/>
      <w:bookmarkStart w:id="68" w:name="_Toc389742047"/>
      <w:bookmarkStart w:id="69" w:name="_Toc448141813"/>
      <w:r w:rsidRPr="0015788B">
        <w:rPr>
          <w:b/>
          <w:noProof/>
          <w:color w:val="000000" w:themeColor="text1"/>
        </w:rPr>
        <w:t xml:space="preserve">Члан </w:t>
      </w:r>
      <w:r w:rsidRPr="0015788B">
        <w:rPr>
          <w:b/>
          <w:noProof/>
          <w:color w:val="000000" w:themeColor="text1"/>
          <w:lang w:val="sr-Cyrl-RS"/>
        </w:rPr>
        <w:t>8</w:t>
      </w:r>
      <w:r w:rsidRPr="0015788B">
        <w:rPr>
          <w:b/>
          <w:noProof/>
          <w:color w:val="000000" w:themeColor="text1"/>
        </w:rPr>
        <w:t>.</w:t>
      </w:r>
      <w:bookmarkEnd w:id="67"/>
      <w:bookmarkEnd w:id="68"/>
      <w:bookmarkEnd w:id="69"/>
    </w:p>
    <w:p w14:paraId="0868AEE3" w14:textId="77777777" w:rsidR="00DA04BD" w:rsidRPr="0015788B" w:rsidRDefault="00DA04BD" w:rsidP="00DA04BD">
      <w:pPr>
        <w:ind w:firstLine="708"/>
        <w:jc w:val="both"/>
        <w:rPr>
          <w:lang w:val="en-US"/>
        </w:rPr>
      </w:pPr>
      <w:r w:rsidRPr="0015788B">
        <w:rPr>
          <w:shd w:val="clear" w:color="auto" w:fill="FFFFFF"/>
          <w:lang w:val="sr-Cyrl-RS"/>
        </w:rPr>
        <w:t>Н</w:t>
      </w:r>
      <w:r w:rsidRPr="0015788B">
        <w:rPr>
          <w:shd w:val="clear" w:color="auto" w:fill="FFFFFF"/>
        </w:rPr>
        <w:t xml:space="preserve">акон закључења уговора о јавној набавци </w:t>
      </w:r>
      <w:r w:rsidRPr="0015788B">
        <w:t xml:space="preserve">наручилац ће дозволи </w:t>
      </w:r>
      <w:r w:rsidRPr="0015788B">
        <w:rPr>
          <w:lang w:val="sr-Cyrl-RS"/>
        </w:rPr>
        <w:t xml:space="preserve">измене уговора уколико се повећа обим предмета јавне набавке, због непредвиђених околности, с тим </w:t>
      </w:r>
      <w:r w:rsidRPr="0015788B">
        <w:rPr>
          <w:lang w:val="sr-Cyrl-RS"/>
        </w:rPr>
        <w:lastRenderedPageBreak/>
        <w:t xml:space="preserve">да </w:t>
      </w:r>
      <w:r w:rsidRPr="0015788B">
        <w:t>се вредност уговора може повећати максимално до 5% од укупне вредности</w:t>
      </w:r>
      <w:r w:rsidRPr="0015788B">
        <w:rPr>
          <w:lang w:val="en-US"/>
        </w:rPr>
        <w:t xml:space="preserve"> </w:t>
      </w:r>
      <w:r w:rsidRPr="0015788B">
        <w:t>првобитно закљученог уговора, при чему укупна вредност повећања уговора не може да буде већа од вредности из члана 39. став 1. Закона</w:t>
      </w:r>
      <w:r w:rsidRPr="0015788B">
        <w:rPr>
          <w:lang w:val="en-US"/>
        </w:rPr>
        <w:t>.</w:t>
      </w:r>
    </w:p>
    <w:p w14:paraId="3309FEF3" w14:textId="77777777" w:rsidR="00DA04BD" w:rsidRPr="0015788B" w:rsidRDefault="00DA04BD" w:rsidP="00DA04BD">
      <w:pPr>
        <w:ind w:firstLine="360"/>
        <w:jc w:val="both"/>
        <w:rPr>
          <w:lang w:val="sr-Cyrl-RS"/>
        </w:rPr>
      </w:pPr>
      <w:r w:rsidRPr="0015788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5788B">
        <w:rPr>
          <w:shd w:val="clear" w:color="auto" w:fill="FFFFFF"/>
          <w:lang w:val="sr-Cyrl-RS"/>
        </w:rPr>
        <w:t>:</w:t>
      </w:r>
    </w:p>
    <w:p w14:paraId="21868ADE" w14:textId="77777777" w:rsidR="00DA04BD" w:rsidRPr="0015788B" w:rsidRDefault="00DA04BD" w:rsidP="00DA04BD">
      <w:pPr>
        <w:pStyle w:val="ListParagraph"/>
        <w:numPr>
          <w:ilvl w:val="0"/>
          <w:numId w:val="29"/>
        </w:numPr>
        <w:jc w:val="both"/>
        <w:rPr>
          <w:lang w:val="sr-Cyrl-RS"/>
        </w:rPr>
      </w:pPr>
      <w:r w:rsidRPr="0015788B">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5788B">
        <w:t>говором преузете обавезе.</w:t>
      </w:r>
    </w:p>
    <w:p w14:paraId="418A3147" w14:textId="77777777" w:rsidR="00DA04BD" w:rsidRPr="0015788B" w:rsidRDefault="00DA04BD" w:rsidP="00DA04BD">
      <w:pPr>
        <w:pStyle w:val="ListParagraph"/>
        <w:numPr>
          <w:ilvl w:val="0"/>
          <w:numId w:val="29"/>
        </w:numPr>
        <w:jc w:val="both"/>
        <w:rPr>
          <w:lang w:val="sr-Cyrl-RS"/>
        </w:rPr>
      </w:pPr>
      <w:r w:rsidRPr="0015788B">
        <w:rPr>
          <w:lang w:val="sr-Cyrl-RS"/>
        </w:rPr>
        <w:t xml:space="preserve">Уколико наступе оне околности дефинисане као виша сила </w:t>
      </w:r>
      <w:r w:rsidRPr="0015788B">
        <w:t xml:space="preserve">(поплаве, позар, земљотрес...), а које су проузроковале немогућност испуњења уговорених обавеза уговорних страна у </w:t>
      </w:r>
      <w:r w:rsidRPr="0015788B">
        <w:rPr>
          <w:lang w:val="sr-Cyrl-RS"/>
        </w:rPr>
        <w:t>у</w:t>
      </w:r>
      <w:r w:rsidRPr="0015788B">
        <w:t>говором одређеном року.</w:t>
      </w:r>
    </w:p>
    <w:p w14:paraId="6D914755" w14:textId="77777777" w:rsidR="00DA04BD" w:rsidRPr="0015788B" w:rsidRDefault="00DA04BD" w:rsidP="00DA04BD">
      <w:pPr>
        <w:pStyle w:val="ListParagraph"/>
        <w:numPr>
          <w:ilvl w:val="0"/>
          <w:numId w:val="29"/>
        </w:numPr>
        <w:jc w:val="both"/>
        <w:rPr>
          <w:lang w:val="sr-Cyrl-RS"/>
        </w:rPr>
      </w:pPr>
      <w:r w:rsidRPr="0015788B">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796A8036" w14:textId="77777777" w:rsidR="00DA04BD" w:rsidRPr="0015788B" w:rsidRDefault="00DA04BD" w:rsidP="00DA04BD">
      <w:pPr>
        <w:pStyle w:val="ListParagraph"/>
        <w:numPr>
          <w:ilvl w:val="0"/>
          <w:numId w:val="29"/>
        </w:numPr>
        <w:jc w:val="both"/>
        <w:rPr>
          <w:lang w:val="sr-Cyrl-RS"/>
        </w:rPr>
      </w:pPr>
      <w:r w:rsidRPr="0015788B">
        <w:rPr>
          <w:lang w:val="sr-Cyrl-RS"/>
        </w:rPr>
        <w:t>Уколико наступе све оне околности</w:t>
      </w:r>
      <w:r w:rsidRPr="0015788B">
        <w:rPr>
          <w:shd w:val="clear" w:color="auto" w:fill="FFFFFF"/>
        </w:rPr>
        <w:t xml:space="preserve"> </w:t>
      </w:r>
      <w:r w:rsidRPr="0015788B">
        <w:rPr>
          <w:shd w:val="clear" w:color="auto" w:fill="FFFFFF"/>
          <w:lang w:val="sr-Cyrl-RS"/>
        </w:rPr>
        <w:t xml:space="preserve">предвиђене </w:t>
      </w:r>
      <w:r w:rsidRPr="0015788B">
        <w:rPr>
          <w:shd w:val="clear" w:color="auto" w:fill="FFFFFF"/>
        </w:rPr>
        <w:t>посебним прописима</w:t>
      </w:r>
      <w:r w:rsidRPr="0015788B">
        <w:rPr>
          <w:shd w:val="clear" w:color="auto" w:fill="FFFFFF"/>
          <w:lang w:val="sr-Cyrl-RS"/>
        </w:rPr>
        <w:t>.</w:t>
      </w:r>
    </w:p>
    <w:p w14:paraId="05C58CE2" w14:textId="77777777" w:rsidR="00DA04BD" w:rsidRPr="0015788B" w:rsidRDefault="00DA04BD" w:rsidP="00DA04BD">
      <w:pPr>
        <w:jc w:val="center"/>
        <w:outlineLvl w:val="0"/>
        <w:rPr>
          <w:b/>
          <w:noProof/>
          <w:color w:val="000000" w:themeColor="text1"/>
        </w:rPr>
      </w:pPr>
    </w:p>
    <w:p w14:paraId="06BA77EC" w14:textId="77777777" w:rsidR="00DA04BD" w:rsidRPr="0015788B" w:rsidRDefault="00DA04BD" w:rsidP="00DA04BD">
      <w:pPr>
        <w:jc w:val="center"/>
        <w:outlineLvl w:val="0"/>
        <w:rPr>
          <w:b/>
          <w:noProof/>
          <w:color w:val="000000" w:themeColor="text1"/>
          <w:lang w:val="sr-Cyrl-RS"/>
        </w:rPr>
      </w:pPr>
      <w:r w:rsidRPr="0015788B">
        <w:rPr>
          <w:b/>
          <w:noProof/>
          <w:color w:val="000000" w:themeColor="text1"/>
        </w:rPr>
        <w:t xml:space="preserve">Члан </w:t>
      </w:r>
      <w:r w:rsidRPr="0015788B">
        <w:rPr>
          <w:b/>
          <w:noProof/>
          <w:color w:val="000000" w:themeColor="text1"/>
          <w:lang w:val="sr-Cyrl-RS"/>
        </w:rPr>
        <w:t>9</w:t>
      </w:r>
      <w:r w:rsidRPr="0015788B">
        <w:rPr>
          <w:b/>
          <w:noProof/>
          <w:color w:val="000000" w:themeColor="text1"/>
        </w:rPr>
        <w:t>.</w:t>
      </w:r>
    </w:p>
    <w:p w14:paraId="3A974697" w14:textId="77777777" w:rsidR="00DA04BD" w:rsidRPr="0015788B" w:rsidRDefault="00DA04BD" w:rsidP="00DA04BD">
      <w:pPr>
        <w:shd w:val="clear" w:color="auto" w:fill="FFFFFF"/>
        <w:ind w:firstLine="720"/>
        <w:jc w:val="both"/>
        <w:rPr>
          <w:color w:val="000000"/>
          <w:lang w:val="sr-Cyrl-RS"/>
        </w:rPr>
      </w:pPr>
      <w:r w:rsidRPr="0015788B">
        <w:rPr>
          <w:color w:val="000000"/>
          <w:lang w:val="sr-Cyrl-RS"/>
        </w:rPr>
        <w:t xml:space="preserve">Свака </w:t>
      </w:r>
      <w:r w:rsidRPr="0015788B">
        <w:rPr>
          <w:color w:val="000000"/>
        </w:rPr>
        <w:t>уговорна страна незадовољна испуњењем уговорних обавеза друге уговорне стране може захтевати раскид уговора</w:t>
      </w:r>
      <w:r w:rsidRPr="0015788B">
        <w:rPr>
          <w:color w:val="000000"/>
          <w:lang w:val="sr-Cyrl-RS"/>
        </w:rPr>
        <w:t>.</w:t>
      </w:r>
    </w:p>
    <w:p w14:paraId="587BEEFD" w14:textId="77777777" w:rsidR="00DA04BD" w:rsidRPr="0015788B" w:rsidRDefault="00DA04BD" w:rsidP="00DA04BD">
      <w:pPr>
        <w:ind w:firstLine="720"/>
        <w:jc w:val="both"/>
        <w:rPr>
          <w:noProof/>
          <w:color w:val="000000" w:themeColor="text1"/>
          <w:lang w:val="sr-Cyrl-RS"/>
        </w:rPr>
      </w:pPr>
      <w:r w:rsidRPr="0015788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15788B">
        <w:rPr>
          <w:noProof/>
          <w:color w:val="000000" w:themeColor="text1"/>
          <w:lang w:val="sr-Cyrl-RS"/>
        </w:rPr>
        <w:t>, осим у случају неиспуњења незнатног дела обавезе.</w:t>
      </w:r>
    </w:p>
    <w:p w14:paraId="258C3B79" w14:textId="77777777" w:rsidR="00DA04BD" w:rsidRPr="0015788B" w:rsidRDefault="00DA04BD" w:rsidP="00DA04BD">
      <w:pPr>
        <w:ind w:firstLine="720"/>
        <w:jc w:val="both"/>
        <w:rPr>
          <w:noProof/>
          <w:color w:val="000000" w:themeColor="text1"/>
          <w:lang w:val="sr-Cyrl-RS"/>
        </w:rPr>
      </w:pPr>
      <w:r w:rsidRPr="0015788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15788B">
        <w:rPr>
          <w:noProof/>
          <w:color w:val="000000" w:themeColor="text1"/>
          <w:lang w:val="sr-Cyrl-RS"/>
        </w:rPr>
        <w:t xml:space="preserve">ће поступити у складу са чланом 10. став 3.  алинија 1. овог уговора. </w:t>
      </w:r>
    </w:p>
    <w:p w14:paraId="0FD26973" w14:textId="77777777" w:rsidR="00DA04BD" w:rsidRPr="0015788B" w:rsidRDefault="00DA04BD" w:rsidP="00DA04BD">
      <w:pPr>
        <w:ind w:firstLine="708"/>
        <w:jc w:val="both"/>
        <w:rPr>
          <w:szCs w:val="22"/>
        </w:rPr>
      </w:pPr>
      <w:r w:rsidRPr="0015788B">
        <w:rPr>
          <w:szCs w:val="22"/>
        </w:rPr>
        <w:t>У случaју рaскидa уговорa, примењивaће се одредбе Зaконa о облигaционим односимa.</w:t>
      </w:r>
    </w:p>
    <w:p w14:paraId="1624281D" w14:textId="77777777" w:rsidR="00DA04BD" w:rsidRPr="0015788B" w:rsidRDefault="00DA04BD" w:rsidP="00DA04BD">
      <w:pPr>
        <w:jc w:val="center"/>
        <w:outlineLvl w:val="0"/>
        <w:rPr>
          <w:b/>
          <w:noProof/>
          <w:color w:val="000000" w:themeColor="text1"/>
        </w:rPr>
      </w:pPr>
    </w:p>
    <w:p w14:paraId="04239105" w14:textId="77777777" w:rsidR="00DA04BD" w:rsidRPr="0015788B" w:rsidRDefault="00DA04BD" w:rsidP="00DA04BD">
      <w:pPr>
        <w:jc w:val="center"/>
        <w:outlineLvl w:val="0"/>
        <w:rPr>
          <w:b/>
          <w:noProof/>
          <w:color w:val="000000" w:themeColor="text1"/>
          <w:lang w:val="sr-Cyrl-RS"/>
        </w:rPr>
      </w:pPr>
      <w:r w:rsidRPr="0015788B">
        <w:rPr>
          <w:b/>
          <w:noProof/>
          <w:color w:val="000000" w:themeColor="text1"/>
          <w:lang w:val="sr-Cyrl-RS"/>
        </w:rPr>
        <w:t>Члан 10.</w:t>
      </w:r>
    </w:p>
    <w:p w14:paraId="637F0DEF" w14:textId="77777777" w:rsidR="00DA04BD" w:rsidRPr="0015788B" w:rsidRDefault="00DA04BD" w:rsidP="00DA04BD">
      <w:pPr>
        <w:ind w:firstLine="708"/>
        <w:jc w:val="both"/>
      </w:pPr>
      <w:r w:rsidRPr="0015788B">
        <w:t>Наручилац ће добављачу наплатити уговорну казну или средство обезбеђења из члана 6.</w:t>
      </w:r>
      <w:r w:rsidRPr="0015788B">
        <w:rPr>
          <w:lang w:val="sr-Cyrl-RS"/>
        </w:rPr>
        <w:t xml:space="preserve"> став 1. алинеја 1.</w:t>
      </w:r>
      <w:r w:rsidRPr="0015788B">
        <w:t xml:space="preserve"> овог уговора, уколико добављач задоцни или неиспуњава своје oбавезе из уговора.</w:t>
      </w:r>
    </w:p>
    <w:p w14:paraId="1C466E9B" w14:textId="77777777" w:rsidR="00DA04BD" w:rsidRPr="0015788B" w:rsidRDefault="00DA04BD" w:rsidP="00DA04BD">
      <w:pPr>
        <w:pStyle w:val="NoSpacing"/>
        <w:ind w:firstLine="708"/>
        <w:jc w:val="both"/>
        <w:rPr>
          <w:noProof/>
        </w:rPr>
      </w:pPr>
      <w:r w:rsidRPr="0015788B">
        <w:rPr>
          <w:noProof/>
        </w:rPr>
        <w:t xml:space="preserve">Уколико добављач не </w:t>
      </w:r>
      <w:r w:rsidRPr="0015788B">
        <w:rPr>
          <w:noProof/>
          <w:lang w:val="sr-Cyrl-RS"/>
        </w:rPr>
        <w:t>изврши предметну услугу</w:t>
      </w:r>
      <w:r w:rsidRPr="0015788B">
        <w:rPr>
          <w:noProof/>
        </w:rPr>
        <w:t xml:space="preserve"> у роковима предвиђеним овим уговором,односно задоцни са испуњењем уговорне обавезе, наручилац има право да:</w:t>
      </w:r>
    </w:p>
    <w:p w14:paraId="550DEF8C" w14:textId="77777777" w:rsidR="00DA04BD" w:rsidRPr="0015788B" w:rsidRDefault="00DA04BD" w:rsidP="00DA04BD">
      <w:pPr>
        <w:pStyle w:val="NoSpacing"/>
        <w:numPr>
          <w:ilvl w:val="0"/>
          <w:numId w:val="46"/>
        </w:numPr>
        <w:jc w:val="both"/>
        <w:rPr>
          <w:noProof/>
        </w:rPr>
      </w:pPr>
      <w:r w:rsidRPr="0015788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2ABB364" w14:textId="77777777" w:rsidR="00DA04BD" w:rsidRPr="0015788B" w:rsidRDefault="00DA04BD" w:rsidP="00DA04BD">
      <w:pPr>
        <w:pStyle w:val="Normal1"/>
        <w:shd w:val="clear" w:color="auto" w:fill="FFFFFF"/>
        <w:spacing w:before="0" w:beforeAutospacing="0" w:after="0" w:afterAutospacing="0"/>
        <w:ind w:firstLine="706"/>
        <w:jc w:val="both"/>
        <w:rPr>
          <w:noProof/>
          <w:lang w:val="sr-Cyrl-RS"/>
        </w:rPr>
      </w:pPr>
      <w:r w:rsidRPr="0015788B">
        <w:rPr>
          <w:noProof/>
        </w:rPr>
        <w:t>Уколико наступи случај из става</w:t>
      </w:r>
      <w:r w:rsidRPr="0015788B">
        <w:rPr>
          <w:noProof/>
          <w:lang w:val="sr-Cyrl-RS"/>
        </w:rPr>
        <w:t xml:space="preserve"> 2 овог члана а добављач изврши услугу</w:t>
      </w:r>
      <w:r w:rsidRPr="0015788B">
        <w:rPr>
          <w:noProof/>
        </w:rPr>
        <w:t xml:space="preserve"> </w:t>
      </w:r>
      <w:r w:rsidRPr="0015788B">
        <w:rPr>
          <w:noProof/>
          <w:lang w:val="sr-Cyrl-RS"/>
        </w:rPr>
        <w:t>и</w:t>
      </w:r>
      <w:r w:rsidRPr="0015788B">
        <w:rPr>
          <w:noProof/>
        </w:rPr>
        <w:t xml:space="preserve"> наручилац</w:t>
      </w:r>
      <w:r w:rsidRPr="0015788B">
        <w:rPr>
          <w:noProof/>
          <w:lang w:val="sr-Cyrl-RS"/>
        </w:rPr>
        <w:t xml:space="preserve"> прими испуњење уговорне обавезе он</w:t>
      </w:r>
      <w:r w:rsidRPr="0015788B">
        <w:rPr>
          <w:noProof/>
        </w:rPr>
        <w:t xml:space="preserve"> ће без одлагања обавестити </w:t>
      </w:r>
      <w:r w:rsidRPr="0015788B">
        <w:rPr>
          <w:noProof/>
          <w:lang w:val="sr-Cyrl-RS"/>
        </w:rPr>
        <w:t>добављача</w:t>
      </w:r>
      <w:r w:rsidRPr="0015788B">
        <w:rPr>
          <w:noProof/>
        </w:rPr>
        <w:t xml:space="preserve"> да задржава своје право на уговорну казну из став</w:t>
      </w:r>
      <w:r w:rsidRPr="0015788B">
        <w:rPr>
          <w:noProof/>
          <w:lang w:val="sr-Cyrl-RS"/>
        </w:rPr>
        <w:t>а</w:t>
      </w:r>
      <w:r w:rsidRPr="0015788B">
        <w:rPr>
          <w:noProof/>
        </w:rPr>
        <w:t xml:space="preserve"> 2. алинeја 1. овог </w:t>
      </w:r>
      <w:r w:rsidRPr="0015788B">
        <w:rPr>
          <w:noProof/>
          <w:lang w:val="sr-Cyrl-RS"/>
        </w:rPr>
        <w:t>члана.</w:t>
      </w:r>
    </w:p>
    <w:p w14:paraId="600DBB86" w14:textId="77777777" w:rsidR="00DA04BD" w:rsidRPr="0015788B" w:rsidRDefault="00DA04BD" w:rsidP="00DA04BD">
      <w:pPr>
        <w:pStyle w:val="NoSpacing"/>
        <w:ind w:firstLine="708"/>
        <w:jc w:val="both"/>
        <w:rPr>
          <w:noProof/>
        </w:rPr>
      </w:pPr>
      <w:r w:rsidRPr="0015788B">
        <w:rPr>
          <w:noProof/>
        </w:rPr>
        <w:t xml:space="preserve">Уколико добављач не </w:t>
      </w:r>
      <w:r w:rsidRPr="0015788B">
        <w:rPr>
          <w:noProof/>
          <w:lang w:val="sr-Cyrl-RS"/>
        </w:rPr>
        <w:t>изврши предметну услугу</w:t>
      </w:r>
      <w:r w:rsidRPr="0015788B">
        <w:rPr>
          <w:noProof/>
        </w:rPr>
        <w:t xml:space="preserve"> у роковима предвиђеним овим уговором,односно неиспуњава уговорне обавезе, наручилац има право да:</w:t>
      </w:r>
    </w:p>
    <w:p w14:paraId="09DFE65D" w14:textId="77777777" w:rsidR="00DA04BD" w:rsidRPr="0015788B" w:rsidRDefault="00DA04BD" w:rsidP="00DA04BD">
      <w:pPr>
        <w:pStyle w:val="NoSpacing"/>
        <w:numPr>
          <w:ilvl w:val="0"/>
          <w:numId w:val="46"/>
        </w:numPr>
        <w:jc w:val="both"/>
        <w:rPr>
          <w:noProof/>
        </w:rPr>
      </w:pPr>
      <w:r w:rsidRPr="0015788B">
        <w:rPr>
          <w:noProof/>
        </w:rPr>
        <w:t xml:space="preserve">да једнострано раскине овај уговор и да наплати средства обезбеђења из члана </w:t>
      </w:r>
      <w:r w:rsidRPr="0015788B">
        <w:rPr>
          <w:noProof/>
          <w:lang w:val="sr-Cyrl-RS"/>
        </w:rPr>
        <w:t>6</w:t>
      </w:r>
      <w:r w:rsidRPr="0015788B">
        <w:rPr>
          <w:noProof/>
        </w:rPr>
        <w:t xml:space="preserve">. </w:t>
      </w:r>
      <w:r w:rsidRPr="0015788B">
        <w:rPr>
          <w:noProof/>
          <w:lang w:val="sr-Cyrl-RS"/>
        </w:rPr>
        <w:t>став 1. алинеја 1.</w:t>
      </w:r>
      <w:r w:rsidRPr="0015788B">
        <w:rPr>
          <w:noProof/>
        </w:rPr>
        <w:t>овог уговора.</w:t>
      </w:r>
    </w:p>
    <w:p w14:paraId="6D9539BA" w14:textId="77777777" w:rsidR="00DA04BD" w:rsidRPr="0015788B" w:rsidRDefault="00DA04BD" w:rsidP="00DA04BD">
      <w:pPr>
        <w:pStyle w:val="NoSpacing"/>
        <w:ind w:firstLine="708"/>
        <w:jc w:val="both"/>
        <w:rPr>
          <w:noProof/>
        </w:rPr>
      </w:pPr>
      <w:r w:rsidRPr="0015788B">
        <w:rPr>
          <w:noProof/>
        </w:rPr>
        <w:t xml:space="preserve">У случају наступања чињеница које могу утицати да предметна </w:t>
      </w:r>
      <w:r w:rsidRPr="0015788B">
        <w:rPr>
          <w:noProof/>
          <w:lang w:val="sr-Cyrl-RS"/>
        </w:rPr>
        <w:t>услуга не буде</w:t>
      </w:r>
      <w:r w:rsidRPr="0015788B">
        <w:rPr>
          <w:noProof/>
        </w:rPr>
        <w:t xml:space="preserve"> </w:t>
      </w:r>
      <w:r w:rsidRPr="0015788B">
        <w:rPr>
          <w:noProof/>
          <w:lang w:val="sr-Cyrl-RS"/>
        </w:rPr>
        <w:t>извршена</w:t>
      </w:r>
      <w:r w:rsidRPr="0015788B">
        <w:rPr>
          <w:noProof/>
        </w:rPr>
        <w:t xml:space="preserve"> у роковима из овог уговора, добављач је дужан да одмах по њиховом сазнању о истим писмено обавести наручиоца.</w:t>
      </w:r>
    </w:p>
    <w:p w14:paraId="10D47A67" w14:textId="77777777" w:rsidR="00DA04BD" w:rsidRPr="0015788B" w:rsidRDefault="00DA04BD" w:rsidP="00DA04BD">
      <w:pPr>
        <w:pStyle w:val="NoSpacing"/>
        <w:ind w:firstLine="708"/>
        <w:jc w:val="both"/>
        <w:rPr>
          <w:noProof/>
        </w:rPr>
      </w:pPr>
      <w:r w:rsidRPr="0015788B">
        <w:rPr>
          <w:noProof/>
        </w:rPr>
        <w:lastRenderedPageBreak/>
        <w:t>Сва обавештења која нису дата у писаном облику сходно претходном ставу неће производити правно дејство.</w:t>
      </w:r>
    </w:p>
    <w:p w14:paraId="42686F33" w14:textId="77777777" w:rsidR="00DA04BD" w:rsidRPr="0015788B" w:rsidRDefault="00DA04BD" w:rsidP="00DA04BD">
      <w:pPr>
        <w:pStyle w:val="NoSpacing"/>
        <w:ind w:firstLine="708"/>
        <w:jc w:val="both"/>
        <w:rPr>
          <w:noProof/>
          <w:lang w:val="sr-Cyrl-RS"/>
        </w:rPr>
      </w:pPr>
      <w:r w:rsidRPr="0015788B">
        <w:rPr>
          <w:noProof/>
        </w:rPr>
        <w:t xml:space="preserve">Наплатом уговорне казне </w:t>
      </w:r>
      <w:r w:rsidRPr="0015788B">
        <w:t xml:space="preserve">и средства обезбеђења из </w:t>
      </w:r>
      <w:r w:rsidRPr="0015788B">
        <w:rPr>
          <w:noProof/>
        </w:rPr>
        <w:t xml:space="preserve">члана </w:t>
      </w:r>
      <w:r w:rsidRPr="0015788B">
        <w:rPr>
          <w:noProof/>
          <w:lang w:val="sr-Cyrl-RS"/>
        </w:rPr>
        <w:t>6</w:t>
      </w:r>
      <w:r w:rsidRPr="0015788B">
        <w:rPr>
          <w:noProof/>
        </w:rPr>
        <w:t xml:space="preserve">. </w:t>
      </w:r>
      <w:r w:rsidRPr="0015788B">
        <w:rPr>
          <w:noProof/>
          <w:lang w:val="sr-Cyrl-RS"/>
        </w:rPr>
        <w:t>став 1. алинеја 1.</w:t>
      </w:r>
      <w:r w:rsidRPr="0015788B">
        <w:rPr>
          <w:noProof/>
        </w:rPr>
        <w:t>овог уговора</w:t>
      </w:r>
      <w:r w:rsidRPr="0015788B">
        <w:t xml:space="preserve">, </w:t>
      </w:r>
      <w:r w:rsidRPr="0015788B">
        <w:rPr>
          <w:noProof/>
        </w:rPr>
        <w:t xml:space="preserve"> не утиче и не умањује право наручиоца на накнаду стварно претрпљене штете</w:t>
      </w:r>
      <w:r w:rsidRPr="0015788B">
        <w:rPr>
          <w:noProof/>
          <w:lang w:val="sr-Cyrl-RS"/>
        </w:rPr>
        <w:t>.</w:t>
      </w:r>
    </w:p>
    <w:p w14:paraId="3B7ED0B1" w14:textId="77777777" w:rsidR="00DA04BD" w:rsidRPr="0015788B" w:rsidRDefault="00DA04BD" w:rsidP="00DA04BD">
      <w:pPr>
        <w:jc w:val="both"/>
        <w:rPr>
          <w:noProof/>
          <w:lang w:val="sr-Cyrl-RS"/>
        </w:rPr>
      </w:pPr>
    </w:p>
    <w:p w14:paraId="0B18F5FD" w14:textId="77777777" w:rsidR="00DA04BD" w:rsidRPr="0015788B" w:rsidRDefault="00DA04BD" w:rsidP="00DA04BD">
      <w:pPr>
        <w:jc w:val="center"/>
        <w:outlineLvl w:val="0"/>
        <w:rPr>
          <w:noProof/>
        </w:rPr>
      </w:pPr>
      <w:r w:rsidRPr="0015788B">
        <w:rPr>
          <w:b/>
          <w:noProof/>
        </w:rPr>
        <w:t xml:space="preserve">Члан </w:t>
      </w:r>
      <w:r w:rsidRPr="0015788B">
        <w:rPr>
          <w:b/>
          <w:noProof/>
          <w:lang w:val="sr-Cyrl-RS"/>
        </w:rPr>
        <w:t>11</w:t>
      </w:r>
      <w:r w:rsidRPr="0015788B">
        <w:rPr>
          <w:b/>
          <w:noProof/>
        </w:rPr>
        <w:t>.</w:t>
      </w:r>
    </w:p>
    <w:p w14:paraId="57A19CA9" w14:textId="77777777" w:rsidR="00DA04BD" w:rsidRPr="0015788B" w:rsidRDefault="00DA04BD" w:rsidP="00DA04BD">
      <w:pPr>
        <w:ind w:firstLine="720"/>
        <w:jc w:val="both"/>
        <w:rPr>
          <w:noProof/>
          <w:lang w:val="sr-Latn-RS"/>
        </w:rPr>
      </w:pPr>
      <w:r w:rsidRPr="0015788B">
        <w:rPr>
          <w:noProof/>
          <w:lang w:val="en-US"/>
        </w:rPr>
        <w:t xml:space="preserve">За праћење техничке реализације </w:t>
      </w:r>
      <w:r w:rsidRPr="0015788B">
        <w:rPr>
          <w:noProof/>
          <w:lang w:val="sr-Cyrl-RS"/>
        </w:rPr>
        <w:t xml:space="preserve">и </w:t>
      </w:r>
      <w:r w:rsidRPr="0015788B">
        <w:rPr>
          <w:noProof/>
          <w:lang w:val="en-US"/>
        </w:rPr>
        <w:t>извршења уговорних обавеза уговорних страна</w:t>
      </w:r>
      <w:r w:rsidRPr="0015788B">
        <w:rPr>
          <w:noProof/>
          <w:lang w:val="sr-Cyrl-RS"/>
        </w:rPr>
        <w:t>,</w:t>
      </w:r>
      <w:r w:rsidRPr="0015788B">
        <w:rPr>
          <w:noProof/>
          <w:lang w:val="en-US"/>
        </w:rPr>
        <w:t xml:space="preserve"> у име наручиоца овлашћује се </w:t>
      </w:r>
      <w:r w:rsidRPr="0015788B">
        <w:rPr>
          <w:noProof/>
          <w:lang w:val="sr-Latn-RS"/>
        </w:rPr>
        <w:t>______________________.</w:t>
      </w:r>
    </w:p>
    <w:p w14:paraId="6E03F09C" w14:textId="77777777" w:rsidR="00DA04BD" w:rsidRPr="0015788B" w:rsidRDefault="00DA04BD" w:rsidP="00DA04BD">
      <w:pPr>
        <w:ind w:firstLine="720"/>
        <w:jc w:val="both"/>
        <w:rPr>
          <w:noProof/>
          <w:lang w:val="sr-Latn-RS"/>
        </w:rPr>
      </w:pPr>
      <w:r w:rsidRPr="0015788B">
        <w:rPr>
          <w:noProof/>
          <w:lang w:val="en-US"/>
        </w:rPr>
        <w:t>За праћењ</w:t>
      </w:r>
      <w:r w:rsidRPr="0015788B">
        <w:rPr>
          <w:noProof/>
          <w:lang w:val="sr-Cyrl-RS"/>
        </w:rPr>
        <w:t>е</w:t>
      </w:r>
      <w:r w:rsidRPr="0015788B">
        <w:rPr>
          <w:noProof/>
          <w:lang w:val="en-US"/>
        </w:rPr>
        <w:t xml:space="preserve"> финансијске реализације овог уговора у име наручиоца овлашћује се </w:t>
      </w:r>
      <w:r w:rsidRPr="0015788B">
        <w:rPr>
          <w:noProof/>
          <w:lang w:val="sr-Latn-RS"/>
        </w:rPr>
        <w:t>___________________________.</w:t>
      </w:r>
    </w:p>
    <w:p w14:paraId="28327C1F" w14:textId="77777777" w:rsidR="00DA04BD" w:rsidRPr="0015788B" w:rsidRDefault="00DA04BD" w:rsidP="00DA04BD">
      <w:pPr>
        <w:jc w:val="center"/>
        <w:outlineLvl w:val="0"/>
        <w:rPr>
          <w:noProof/>
          <w:lang w:val="sr-Cyrl-RS"/>
        </w:rPr>
      </w:pPr>
    </w:p>
    <w:p w14:paraId="33D076DF" w14:textId="77777777" w:rsidR="00DA04BD" w:rsidRPr="0015788B" w:rsidRDefault="00DA04BD" w:rsidP="00DA04BD">
      <w:pPr>
        <w:jc w:val="center"/>
        <w:outlineLvl w:val="0"/>
        <w:rPr>
          <w:noProof/>
          <w:lang w:val="sr-Cyrl-CS"/>
        </w:rPr>
      </w:pPr>
      <w:r w:rsidRPr="0015788B">
        <w:rPr>
          <w:b/>
          <w:noProof/>
        </w:rPr>
        <w:t xml:space="preserve">Члан </w:t>
      </w:r>
      <w:r w:rsidRPr="0015788B">
        <w:rPr>
          <w:b/>
          <w:noProof/>
          <w:lang w:val="sr-Cyrl-RS"/>
        </w:rPr>
        <w:t>12</w:t>
      </w:r>
      <w:r w:rsidRPr="0015788B">
        <w:rPr>
          <w:b/>
          <w:noProof/>
        </w:rPr>
        <w:t>.</w:t>
      </w:r>
    </w:p>
    <w:p w14:paraId="5F6D1909" w14:textId="77777777" w:rsidR="00DA04BD" w:rsidRPr="0015788B" w:rsidRDefault="00DA04BD" w:rsidP="00DA04BD">
      <w:pPr>
        <w:ind w:firstLine="720"/>
        <w:jc w:val="both"/>
        <w:rPr>
          <w:noProof/>
        </w:rPr>
      </w:pPr>
      <w:r w:rsidRPr="0015788B">
        <w:rPr>
          <w:noProof/>
          <w:lang w:val="en-US"/>
        </w:rPr>
        <w:t>Уговорне стране су сагласне да се ближе одређење начина реализације овог уговора врш</w:t>
      </w:r>
      <w:r w:rsidRPr="0015788B">
        <w:rPr>
          <w:noProof/>
        </w:rPr>
        <w:t>и</w:t>
      </w:r>
      <w:r w:rsidRPr="0015788B">
        <w:rPr>
          <w:noProof/>
          <w:lang w:val="en-US"/>
        </w:rPr>
        <w:t xml:space="preserve"> путем протокола о спровођењу овог уговора закљученим између уговорних страна.</w:t>
      </w:r>
    </w:p>
    <w:p w14:paraId="776647CE" w14:textId="77777777" w:rsidR="00DA04BD" w:rsidRPr="0015788B" w:rsidRDefault="00DA04BD" w:rsidP="00DA04BD">
      <w:pPr>
        <w:rPr>
          <w:noProof/>
        </w:rPr>
      </w:pPr>
    </w:p>
    <w:p w14:paraId="29DDAC5D" w14:textId="77777777" w:rsidR="00DA04BD" w:rsidRPr="0015788B" w:rsidRDefault="00DA04BD" w:rsidP="00DA04BD">
      <w:pPr>
        <w:jc w:val="center"/>
        <w:outlineLvl w:val="0"/>
        <w:rPr>
          <w:noProof/>
        </w:rPr>
      </w:pPr>
      <w:r w:rsidRPr="0015788B">
        <w:rPr>
          <w:b/>
          <w:noProof/>
        </w:rPr>
        <w:t>Члан 1</w:t>
      </w:r>
      <w:r w:rsidRPr="0015788B">
        <w:rPr>
          <w:b/>
          <w:noProof/>
          <w:lang w:val="sr-Cyrl-RS"/>
        </w:rPr>
        <w:t>3</w:t>
      </w:r>
      <w:r w:rsidRPr="0015788B">
        <w:rPr>
          <w:b/>
          <w:noProof/>
        </w:rPr>
        <w:t>.</w:t>
      </w:r>
    </w:p>
    <w:p w14:paraId="382A2F4C" w14:textId="77777777" w:rsidR="00DA04BD" w:rsidRPr="0015788B" w:rsidRDefault="00DA04BD" w:rsidP="00DA04BD">
      <w:pPr>
        <w:ind w:firstLine="720"/>
        <w:jc w:val="both"/>
        <w:rPr>
          <w:noProof/>
        </w:rPr>
      </w:pPr>
      <w:r w:rsidRPr="0015788B">
        <w:rPr>
          <w:noProof/>
        </w:rPr>
        <w:t xml:space="preserve">Уговорне стране овај уговор закључују до дана док добављач за потребе наручиоца не </w:t>
      </w:r>
      <w:r w:rsidRPr="0015788B">
        <w:rPr>
          <w:noProof/>
          <w:lang w:val="sr-Cyrl-RS"/>
        </w:rPr>
        <w:t xml:space="preserve">испоручи добра која су </w:t>
      </w:r>
      <w:r w:rsidRPr="0015788B">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45654356" w14:textId="77777777" w:rsidR="00DA04BD" w:rsidRPr="0015788B" w:rsidRDefault="00DA04BD" w:rsidP="00DA04BD">
      <w:pPr>
        <w:rPr>
          <w:noProof/>
          <w:lang w:val="sr-Cyrl-RS"/>
        </w:rPr>
      </w:pPr>
    </w:p>
    <w:p w14:paraId="58D51414" w14:textId="77777777" w:rsidR="00DA04BD" w:rsidRPr="0015788B" w:rsidRDefault="00DA04BD" w:rsidP="00DA04BD">
      <w:pPr>
        <w:jc w:val="center"/>
        <w:outlineLvl w:val="0"/>
        <w:rPr>
          <w:noProof/>
        </w:rPr>
      </w:pPr>
      <w:r w:rsidRPr="0015788B">
        <w:rPr>
          <w:b/>
          <w:noProof/>
        </w:rPr>
        <w:t>Члан 1</w:t>
      </w:r>
      <w:r w:rsidRPr="0015788B">
        <w:rPr>
          <w:b/>
          <w:noProof/>
          <w:lang w:val="sr-Cyrl-RS"/>
        </w:rPr>
        <w:t>4</w:t>
      </w:r>
      <w:r w:rsidRPr="0015788B">
        <w:rPr>
          <w:b/>
          <w:noProof/>
        </w:rPr>
        <w:t>.</w:t>
      </w:r>
    </w:p>
    <w:p w14:paraId="01703B4E" w14:textId="77777777" w:rsidR="00DA04BD" w:rsidRPr="0015788B" w:rsidRDefault="00DA04BD" w:rsidP="00DA04BD">
      <w:pPr>
        <w:ind w:firstLine="741"/>
        <w:jc w:val="both"/>
        <w:rPr>
          <w:noProof/>
        </w:rPr>
      </w:pPr>
      <w:r w:rsidRPr="0015788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99FD25D" w14:textId="77777777" w:rsidR="00DA04BD" w:rsidRPr="0015788B" w:rsidRDefault="00DA04BD" w:rsidP="00DA04BD">
      <w:pPr>
        <w:ind w:firstLine="720"/>
        <w:jc w:val="both"/>
        <w:rPr>
          <w:noProof/>
        </w:rPr>
      </w:pPr>
    </w:p>
    <w:p w14:paraId="13560804" w14:textId="77777777" w:rsidR="00DA04BD" w:rsidRPr="0015788B" w:rsidRDefault="00DA04BD" w:rsidP="00DA04BD">
      <w:pPr>
        <w:jc w:val="center"/>
        <w:outlineLvl w:val="0"/>
        <w:rPr>
          <w:noProof/>
        </w:rPr>
      </w:pPr>
      <w:r w:rsidRPr="0015788B">
        <w:rPr>
          <w:b/>
          <w:noProof/>
        </w:rPr>
        <w:t>Члан 1</w:t>
      </w:r>
      <w:r w:rsidRPr="0015788B">
        <w:rPr>
          <w:b/>
          <w:noProof/>
          <w:lang w:val="sr-Cyrl-RS"/>
        </w:rPr>
        <w:t>5</w:t>
      </w:r>
      <w:r w:rsidRPr="0015788B">
        <w:rPr>
          <w:b/>
          <w:noProof/>
        </w:rPr>
        <w:t>.</w:t>
      </w:r>
    </w:p>
    <w:p w14:paraId="667E324E" w14:textId="77777777" w:rsidR="00DA04BD" w:rsidRPr="0015788B" w:rsidRDefault="00DA04BD" w:rsidP="00DA04BD">
      <w:pPr>
        <w:ind w:firstLine="741"/>
        <w:jc w:val="both"/>
        <w:rPr>
          <w:noProof/>
        </w:rPr>
      </w:pPr>
      <w:r w:rsidRPr="0015788B">
        <w:rPr>
          <w:noProof/>
        </w:rPr>
        <w:t>Овај уговор је сачињен у шест истоветних примерака од којих наручилац задржава четири, а добављач два примерка.</w:t>
      </w:r>
    </w:p>
    <w:p w14:paraId="125CC4AA" w14:textId="77777777" w:rsidR="00DA04BD" w:rsidRPr="0015788B" w:rsidRDefault="00DA04BD" w:rsidP="00DA04BD">
      <w:pPr>
        <w:rPr>
          <w:noProof/>
        </w:rPr>
      </w:pPr>
    </w:p>
    <w:p w14:paraId="0BF15792" w14:textId="77777777" w:rsidR="00DA04BD" w:rsidRPr="0015788B" w:rsidRDefault="00DA04BD" w:rsidP="00DA04BD">
      <w:pPr>
        <w:ind w:firstLine="741"/>
        <w:jc w:val="both"/>
        <w:rPr>
          <w:noProof/>
        </w:rPr>
      </w:pPr>
    </w:p>
    <w:p w14:paraId="44B93D27" w14:textId="77777777" w:rsidR="00DA04BD" w:rsidRPr="0015788B" w:rsidRDefault="00DA04BD" w:rsidP="00DA04BD">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A04BD" w:rsidRPr="0015788B" w14:paraId="067B52A0" w14:textId="77777777" w:rsidTr="006B4B94">
        <w:trPr>
          <w:trHeight w:val="347"/>
        </w:trPr>
        <w:tc>
          <w:tcPr>
            <w:tcW w:w="3216" w:type="dxa"/>
            <w:vAlign w:val="center"/>
          </w:tcPr>
          <w:p w14:paraId="116BD517" w14:textId="77777777" w:rsidR="00DA04BD" w:rsidRPr="0015788B" w:rsidRDefault="00DA04BD" w:rsidP="006B4B94">
            <w:pPr>
              <w:jc w:val="center"/>
              <w:rPr>
                <w:noProof/>
              </w:rPr>
            </w:pPr>
            <w:r w:rsidRPr="0015788B">
              <w:rPr>
                <w:noProof/>
              </w:rPr>
              <w:t>ЗА ДОБАВЉАЧА:</w:t>
            </w:r>
          </w:p>
        </w:tc>
        <w:tc>
          <w:tcPr>
            <w:tcW w:w="2279" w:type="dxa"/>
          </w:tcPr>
          <w:p w14:paraId="70DA979D" w14:textId="77777777" w:rsidR="00DA04BD" w:rsidRPr="0015788B" w:rsidRDefault="00DA04BD" w:rsidP="006B4B94">
            <w:pPr>
              <w:jc w:val="center"/>
              <w:rPr>
                <w:noProof/>
              </w:rPr>
            </w:pPr>
          </w:p>
        </w:tc>
        <w:tc>
          <w:tcPr>
            <w:tcW w:w="3827" w:type="dxa"/>
            <w:vAlign w:val="center"/>
          </w:tcPr>
          <w:p w14:paraId="0CF74E16" w14:textId="77777777" w:rsidR="00DA04BD" w:rsidRPr="0015788B" w:rsidRDefault="00DA04BD" w:rsidP="006B4B94">
            <w:pPr>
              <w:jc w:val="center"/>
              <w:rPr>
                <w:noProof/>
              </w:rPr>
            </w:pPr>
            <w:r w:rsidRPr="0015788B">
              <w:rPr>
                <w:noProof/>
              </w:rPr>
              <w:t>ЗА НАРУЧИОЦА:</w:t>
            </w:r>
          </w:p>
        </w:tc>
      </w:tr>
      <w:tr w:rsidR="00DA04BD" w:rsidRPr="0015788B" w14:paraId="398865A5" w14:textId="77777777" w:rsidTr="006B4B94">
        <w:trPr>
          <w:trHeight w:val="359"/>
        </w:trPr>
        <w:tc>
          <w:tcPr>
            <w:tcW w:w="3216" w:type="dxa"/>
            <w:vAlign w:val="center"/>
          </w:tcPr>
          <w:p w14:paraId="441D732E" w14:textId="77777777" w:rsidR="00DA04BD" w:rsidRPr="0015788B" w:rsidRDefault="00DA04BD" w:rsidP="006B4B94">
            <w:pPr>
              <w:jc w:val="center"/>
              <w:rPr>
                <w:noProof/>
              </w:rPr>
            </w:pPr>
            <w:r w:rsidRPr="0015788B">
              <w:rPr>
                <w:noProof/>
              </w:rPr>
              <w:t>ДИРЕКТОР</w:t>
            </w:r>
          </w:p>
        </w:tc>
        <w:tc>
          <w:tcPr>
            <w:tcW w:w="2279" w:type="dxa"/>
          </w:tcPr>
          <w:p w14:paraId="38D88840" w14:textId="77777777" w:rsidR="00DA04BD" w:rsidRPr="0015788B" w:rsidRDefault="00DA04BD" w:rsidP="006B4B94">
            <w:pPr>
              <w:jc w:val="center"/>
              <w:rPr>
                <w:noProof/>
              </w:rPr>
            </w:pPr>
          </w:p>
        </w:tc>
        <w:tc>
          <w:tcPr>
            <w:tcW w:w="3827" w:type="dxa"/>
            <w:vAlign w:val="center"/>
          </w:tcPr>
          <w:p w14:paraId="65EFBF3D" w14:textId="77777777" w:rsidR="00DA04BD" w:rsidRPr="0015788B" w:rsidRDefault="00DA04BD" w:rsidP="006B4B94">
            <w:pPr>
              <w:jc w:val="center"/>
              <w:rPr>
                <w:noProof/>
              </w:rPr>
            </w:pPr>
            <w:r w:rsidRPr="0015788B">
              <w:rPr>
                <w:noProof/>
                <w:lang w:val="sr-Cyrl-RS"/>
              </w:rPr>
              <w:t xml:space="preserve">В. Д. </w:t>
            </w:r>
            <w:r w:rsidRPr="0015788B">
              <w:rPr>
                <w:noProof/>
              </w:rPr>
              <w:t>ДИРЕКТОР</w:t>
            </w:r>
          </w:p>
        </w:tc>
      </w:tr>
      <w:tr w:rsidR="00DA04BD" w:rsidRPr="002D5B2C" w14:paraId="3E9DF634" w14:textId="77777777" w:rsidTr="006B4B94">
        <w:trPr>
          <w:trHeight w:val="347"/>
        </w:trPr>
        <w:tc>
          <w:tcPr>
            <w:tcW w:w="3216" w:type="dxa"/>
            <w:vAlign w:val="bottom"/>
          </w:tcPr>
          <w:p w14:paraId="40B046A7" w14:textId="77777777" w:rsidR="00DA04BD" w:rsidRPr="0015788B" w:rsidRDefault="00DA04BD" w:rsidP="006B4B94">
            <w:pPr>
              <w:jc w:val="center"/>
              <w:rPr>
                <w:noProof/>
              </w:rPr>
            </w:pPr>
          </w:p>
          <w:p w14:paraId="45935B18" w14:textId="77777777" w:rsidR="00DA04BD" w:rsidRPr="0015788B" w:rsidRDefault="00DA04BD" w:rsidP="006B4B94">
            <w:pPr>
              <w:jc w:val="center"/>
              <w:rPr>
                <w:noProof/>
              </w:rPr>
            </w:pPr>
            <w:r w:rsidRPr="0015788B">
              <w:rPr>
                <w:noProof/>
              </w:rPr>
              <w:t>_________________________</w:t>
            </w:r>
          </w:p>
        </w:tc>
        <w:tc>
          <w:tcPr>
            <w:tcW w:w="2279" w:type="dxa"/>
            <w:vAlign w:val="bottom"/>
          </w:tcPr>
          <w:p w14:paraId="411A8D2C" w14:textId="77777777" w:rsidR="00DA04BD" w:rsidRPr="0015788B" w:rsidRDefault="00DA04BD" w:rsidP="006B4B94">
            <w:pPr>
              <w:jc w:val="both"/>
              <w:rPr>
                <w:noProof/>
              </w:rPr>
            </w:pPr>
          </w:p>
        </w:tc>
        <w:tc>
          <w:tcPr>
            <w:tcW w:w="3827" w:type="dxa"/>
            <w:vAlign w:val="bottom"/>
          </w:tcPr>
          <w:p w14:paraId="32A6A894" w14:textId="77777777" w:rsidR="00DA04BD" w:rsidRPr="002D5B2C" w:rsidRDefault="00DA04BD" w:rsidP="006B4B94">
            <w:pPr>
              <w:jc w:val="center"/>
              <w:rPr>
                <w:noProof/>
              </w:rPr>
            </w:pPr>
            <w:r w:rsidRPr="0015788B">
              <w:rPr>
                <w:noProof/>
              </w:rPr>
              <w:t>___________________________</w:t>
            </w:r>
          </w:p>
        </w:tc>
      </w:tr>
      <w:tr w:rsidR="00DA04BD" w:rsidRPr="002D5B2C" w14:paraId="59893726" w14:textId="77777777" w:rsidTr="006B4B94">
        <w:trPr>
          <w:trHeight w:val="359"/>
        </w:trPr>
        <w:tc>
          <w:tcPr>
            <w:tcW w:w="3216" w:type="dxa"/>
            <w:vAlign w:val="center"/>
          </w:tcPr>
          <w:p w14:paraId="4CFB0AD2" w14:textId="77777777" w:rsidR="00DA04BD" w:rsidRPr="002D5B2C" w:rsidRDefault="00DA04BD" w:rsidP="006B4B94">
            <w:pPr>
              <w:jc w:val="center"/>
              <w:rPr>
                <w:i/>
                <w:noProof/>
              </w:rPr>
            </w:pPr>
          </w:p>
        </w:tc>
        <w:tc>
          <w:tcPr>
            <w:tcW w:w="2279" w:type="dxa"/>
          </w:tcPr>
          <w:p w14:paraId="55DB03A3" w14:textId="77777777" w:rsidR="00DA04BD" w:rsidRPr="002D5B2C" w:rsidRDefault="00DA04BD" w:rsidP="006B4B94">
            <w:pPr>
              <w:jc w:val="both"/>
              <w:rPr>
                <w:i/>
                <w:noProof/>
              </w:rPr>
            </w:pPr>
          </w:p>
        </w:tc>
        <w:tc>
          <w:tcPr>
            <w:tcW w:w="3827" w:type="dxa"/>
            <w:vAlign w:val="center"/>
          </w:tcPr>
          <w:p w14:paraId="4E276CE4" w14:textId="77777777" w:rsidR="00DA04BD" w:rsidRPr="00C10102" w:rsidRDefault="00DA04BD" w:rsidP="006B4B94">
            <w:pPr>
              <w:jc w:val="center"/>
              <w:rPr>
                <w:i/>
                <w:noProof/>
              </w:rPr>
            </w:pP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0D8BB7E8" w14:textId="77777777" w:rsidR="00573C8A" w:rsidRPr="00DA04BD"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0" w:name="_Toc448222241"/>
      <w:bookmarkStart w:id="71" w:name="_Toc477327713"/>
      <w:bookmarkStart w:id="72" w:name="_Toc477327996"/>
      <w:bookmarkStart w:id="73" w:name="_Toc477328725"/>
      <w:bookmarkStart w:id="74" w:name="_Toc477329196"/>
      <w:bookmarkStart w:id="75" w:name="_Toc481140079"/>
      <w:r w:rsidRPr="00CC366C">
        <w:lastRenderedPageBreak/>
        <w:t>ИЗЈАВА О НЕЗАВИСНОЈ ПОНУДИ</w:t>
      </w:r>
      <w:bookmarkEnd w:id="64"/>
      <w:bookmarkEnd w:id="65"/>
      <w:bookmarkEnd w:id="70"/>
      <w:bookmarkEnd w:id="71"/>
      <w:bookmarkEnd w:id="72"/>
      <w:bookmarkEnd w:id="73"/>
      <w:bookmarkEnd w:id="74"/>
      <w:bookmarkEnd w:id="7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3B7E9FDF" w:rsidR="004F1B65" w:rsidRDefault="00A23F31" w:rsidP="004F1B65">
      <w:pPr>
        <w:jc w:val="both"/>
        <w:rPr>
          <w:lang w:val="sr-Cyrl-CS"/>
        </w:rPr>
      </w:pPr>
      <w:r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6" w:name="_Toc375826011"/>
      <w:bookmarkStart w:id="77" w:name="_Toc389030818"/>
      <w:bookmarkStart w:id="7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79" w:name="_Toc477327714"/>
      <w:bookmarkStart w:id="80" w:name="_Toc477327997"/>
      <w:bookmarkStart w:id="81" w:name="_Toc477328726"/>
      <w:bookmarkStart w:id="82" w:name="_Toc477329197"/>
      <w:bookmarkStart w:id="83" w:name="_Toc481140080"/>
      <w:r w:rsidRPr="00CC366C">
        <w:lastRenderedPageBreak/>
        <w:t>ОБРАЗАЦ ИЗЈАВЕ О ПОШТОВАЊУ ОБАВЕЗА</w:t>
      </w:r>
      <w:bookmarkEnd w:id="76"/>
      <w:bookmarkEnd w:id="77"/>
      <w:bookmarkEnd w:id="79"/>
      <w:bookmarkEnd w:id="80"/>
      <w:bookmarkEnd w:id="81"/>
      <w:bookmarkEnd w:id="82"/>
      <w:bookmarkEnd w:id="83"/>
    </w:p>
    <w:bookmarkEnd w:id="7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03C7FD97" w14:textId="77777777" w:rsidR="00250477" w:rsidRDefault="00250477"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8A2774E" w14:textId="0C3D93DC" w:rsidR="00AB0322" w:rsidRDefault="00D31683" w:rsidP="00250477">
      <w:pPr>
        <w:rPr>
          <w:i/>
          <w:iCs/>
          <w:color w:val="FF0000"/>
          <w:sz w:val="22"/>
          <w:szCs w:val="22"/>
          <w:lang w:val="sr-Cyrl-CS"/>
        </w:rPr>
      </w:pPr>
      <w:bookmarkStart w:id="84" w:name="_Toc375826012"/>
      <w:bookmarkStart w:id="85" w:name="_Toc389030819"/>
      <w:bookmarkStart w:id="86" w:name="_Toc448222243"/>
      <w:r>
        <w:rPr>
          <w:sz w:val="28"/>
          <w:szCs w:val="28"/>
          <w:highlight w:val="lightGray"/>
        </w:rPr>
        <w:br w:type="page"/>
      </w:r>
      <w:bookmarkEnd w:id="84"/>
      <w:bookmarkEnd w:id="85"/>
      <w:bookmarkEnd w:id="86"/>
    </w:p>
    <w:p w14:paraId="5BB1EFAB" w14:textId="336C0216" w:rsidR="00B819C7" w:rsidRPr="00CC366C" w:rsidRDefault="00B819C7" w:rsidP="00E7066D">
      <w:pPr>
        <w:pStyle w:val="Heading1"/>
      </w:pPr>
      <w:bookmarkStart w:id="87" w:name="_Toc375826013"/>
      <w:bookmarkStart w:id="88" w:name="_Toc389030820"/>
      <w:bookmarkStart w:id="89" w:name="_Toc448222244"/>
      <w:bookmarkStart w:id="90" w:name="_Toc477327716"/>
      <w:bookmarkStart w:id="91" w:name="_Toc477327999"/>
      <w:bookmarkStart w:id="92" w:name="_Toc477328728"/>
      <w:bookmarkStart w:id="93" w:name="_Toc477329199"/>
      <w:bookmarkStart w:id="94" w:name="_Toc481140081"/>
      <w:r w:rsidRPr="00CC366C">
        <w:lastRenderedPageBreak/>
        <w:t>ОБРАЗАЦ ТРОШКОВА ПРИПРЕМЕ ПОНУДЕ</w:t>
      </w:r>
      <w:bookmarkEnd w:id="87"/>
      <w:bookmarkEnd w:id="88"/>
      <w:bookmarkEnd w:id="89"/>
      <w:bookmarkEnd w:id="90"/>
      <w:bookmarkEnd w:id="91"/>
      <w:bookmarkEnd w:id="92"/>
      <w:bookmarkEnd w:id="93"/>
      <w:bookmarkEnd w:id="9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5" w:name="_Toc375826014"/>
      <w:bookmarkStart w:id="96" w:name="_Toc389030821"/>
      <w:bookmarkStart w:id="97" w:name="_Toc448222245"/>
      <w:bookmarkStart w:id="98" w:name="_Toc477327717"/>
      <w:bookmarkStart w:id="99" w:name="_Toc477328000"/>
      <w:bookmarkStart w:id="100" w:name="_Toc477328729"/>
      <w:bookmarkStart w:id="101" w:name="_Toc477329200"/>
      <w:bookmarkStart w:id="102" w:name="_Toc481140082"/>
      <w:r w:rsidRPr="00BD205C">
        <w:lastRenderedPageBreak/>
        <w:t>ОБРАЗАЦ ПОНУДЕ</w:t>
      </w:r>
      <w:bookmarkEnd w:id="95"/>
      <w:bookmarkEnd w:id="96"/>
      <w:bookmarkEnd w:id="97"/>
      <w:bookmarkEnd w:id="98"/>
      <w:bookmarkEnd w:id="99"/>
      <w:bookmarkEnd w:id="100"/>
      <w:bookmarkEnd w:id="101"/>
      <w:bookmarkEnd w:id="10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CA59F99" w:rsidR="005E2923" w:rsidRPr="00D51194" w:rsidRDefault="00250477" w:rsidP="00D51194">
            <w:pPr>
              <w:rPr>
                <w:noProof/>
                <w:lang w:val="sr-Cyrl-RS"/>
              </w:rPr>
            </w:pPr>
            <w:r w:rsidRPr="00837D88">
              <w:t xml:space="preserve">56-17-O – Сервис и одржавање мамографа произвођача „Giotto“ и набавка </w:t>
            </w:r>
            <w:r w:rsidRPr="00837D88">
              <w:rPr>
                <w:lang w:val="sr-Cyrl-RS"/>
              </w:rPr>
              <w:t xml:space="preserve">и уградња </w:t>
            </w:r>
            <w:r w:rsidRPr="00837D88">
              <w:t>новог детектора</w:t>
            </w:r>
            <w:r w:rsidRPr="00837D88">
              <w:rPr>
                <w:lang w:val="sr-Cyrl-RS"/>
              </w:rPr>
              <w:t xml:space="preserve"> МОД 18-24</w:t>
            </w:r>
            <w:r>
              <w:rPr>
                <w:lang w:val="sr-Cyrl-RS"/>
              </w:rPr>
              <w:t xml:space="preserve"> за мамограф</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38E88793" w:rsidR="005E2923" w:rsidRPr="00250477" w:rsidRDefault="00380975" w:rsidP="00250477">
            <w:pPr>
              <w:rPr>
                <w:noProof/>
              </w:rPr>
            </w:pPr>
            <w:r w:rsidRPr="0025047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250477" w:rsidRDefault="00223DF2" w:rsidP="00EB6B00">
            <w:pPr>
              <w:rPr>
                <w:b/>
                <w:noProof/>
              </w:rPr>
            </w:pPr>
            <w:r w:rsidRPr="00250477">
              <w:rPr>
                <w:b/>
                <w:noProof/>
              </w:rPr>
              <w:br w:type="page"/>
            </w:r>
            <w:r w:rsidRPr="00250477">
              <w:rPr>
                <w:noProof/>
              </w:rPr>
              <w:t xml:space="preserve">Рок важења понуде изражен у броју дана од дана отварања понуда, који не може бити краћи </w:t>
            </w:r>
            <w:r w:rsidR="00260A31" w:rsidRPr="00250477">
              <w:rPr>
                <w:noProof/>
              </w:rPr>
              <w:t>од 6</w:t>
            </w:r>
            <w:r w:rsidRPr="00250477">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38C6684A" w:rsidR="005E2923" w:rsidRPr="00AE1407" w:rsidRDefault="005E2923" w:rsidP="00250477">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C84078" w:rsidRPr="00AE1407" w14:paraId="5668FC42" w14:textId="77777777" w:rsidTr="0090360A">
        <w:trPr>
          <w:trHeight w:val="293"/>
        </w:trPr>
        <w:tc>
          <w:tcPr>
            <w:tcW w:w="8647" w:type="dxa"/>
            <w:gridSpan w:val="3"/>
          </w:tcPr>
          <w:p w14:paraId="297DE1A1" w14:textId="6A55A260" w:rsidR="00C84078" w:rsidRPr="002532FF" w:rsidRDefault="00C84078" w:rsidP="002532FF">
            <w:pPr>
              <w:rPr>
                <w:noProof/>
                <w:lang w:val="sr-Cyrl-RS"/>
              </w:rPr>
            </w:pPr>
            <w:r w:rsidRPr="002532FF">
              <w:t>Начин, рок и услови плаћања</w:t>
            </w:r>
          </w:p>
        </w:tc>
        <w:tc>
          <w:tcPr>
            <w:tcW w:w="6663" w:type="dxa"/>
            <w:gridSpan w:val="3"/>
          </w:tcPr>
          <w:p w14:paraId="5D45B621" w14:textId="77777777" w:rsidR="00C84078" w:rsidRPr="00AE1407" w:rsidRDefault="00C84078" w:rsidP="00821CB6">
            <w:pPr>
              <w:rPr>
                <w:b/>
                <w:noProof/>
              </w:rPr>
            </w:pPr>
          </w:p>
        </w:tc>
      </w:tr>
      <w:tr w:rsidR="00C84078" w:rsidRPr="00AE1407" w14:paraId="51F87E9F" w14:textId="77777777" w:rsidTr="0090360A">
        <w:trPr>
          <w:trHeight w:val="283"/>
        </w:trPr>
        <w:tc>
          <w:tcPr>
            <w:tcW w:w="8647" w:type="dxa"/>
            <w:gridSpan w:val="3"/>
          </w:tcPr>
          <w:p w14:paraId="14A25BE0" w14:textId="77777777" w:rsidR="00C84078" w:rsidRPr="00F82B85" w:rsidRDefault="00C84078" w:rsidP="00821CB6">
            <w:pPr>
              <w:rPr>
                <w:noProof/>
                <w:highlight w:val="yellow"/>
              </w:rPr>
            </w:pPr>
            <w:r w:rsidRPr="006953A1">
              <w:t>Гарантни рок  на услугу</w:t>
            </w:r>
          </w:p>
        </w:tc>
        <w:tc>
          <w:tcPr>
            <w:tcW w:w="6663" w:type="dxa"/>
            <w:gridSpan w:val="3"/>
          </w:tcPr>
          <w:p w14:paraId="33AB696E" w14:textId="77777777" w:rsidR="00C84078" w:rsidRPr="00AE1407" w:rsidRDefault="00C84078" w:rsidP="00821CB6">
            <w:pPr>
              <w:rPr>
                <w:b/>
                <w:noProof/>
              </w:rPr>
            </w:pPr>
          </w:p>
        </w:tc>
      </w:tr>
      <w:tr w:rsidR="00C84078" w:rsidRPr="00AE1407" w14:paraId="0B22C3F3" w14:textId="77777777" w:rsidTr="0090360A">
        <w:trPr>
          <w:trHeight w:val="283"/>
        </w:trPr>
        <w:tc>
          <w:tcPr>
            <w:tcW w:w="8647" w:type="dxa"/>
            <w:gridSpan w:val="3"/>
          </w:tcPr>
          <w:p w14:paraId="451E758D" w14:textId="77777777" w:rsidR="00C84078" w:rsidRPr="00F82B85" w:rsidRDefault="00C84078" w:rsidP="00821CB6">
            <w:pPr>
              <w:rPr>
                <w:noProof/>
                <w:highlight w:val="yellow"/>
              </w:rPr>
            </w:pPr>
            <w:r w:rsidRPr="006953A1">
              <w:t>Гарантни рок  на оригиналне резервне делове</w:t>
            </w:r>
          </w:p>
        </w:tc>
        <w:tc>
          <w:tcPr>
            <w:tcW w:w="6663" w:type="dxa"/>
            <w:gridSpan w:val="3"/>
          </w:tcPr>
          <w:p w14:paraId="3C906941" w14:textId="77777777" w:rsidR="00C84078" w:rsidRPr="00AE1407" w:rsidRDefault="00C84078" w:rsidP="00821CB6">
            <w:pPr>
              <w:rPr>
                <w:b/>
                <w:noProof/>
              </w:rPr>
            </w:pPr>
          </w:p>
        </w:tc>
      </w:tr>
      <w:tr w:rsidR="00C84078" w:rsidRPr="00AE1407" w14:paraId="3E80DE25" w14:textId="77777777" w:rsidTr="0090360A">
        <w:trPr>
          <w:trHeight w:val="283"/>
        </w:trPr>
        <w:tc>
          <w:tcPr>
            <w:tcW w:w="8647" w:type="dxa"/>
            <w:gridSpan w:val="3"/>
          </w:tcPr>
          <w:p w14:paraId="4FC3F2E1" w14:textId="77777777" w:rsidR="00C84078" w:rsidRPr="00F82B85" w:rsidRDefault="00C84078" w:rsidP="00821CB6">
            <w:pPr>
              <w:rPr>
                <w:noProof/>
              </w:rPr>
            </w:pPr>
            <w:r w:rsidRPr="006953A1">
              <w:t>Рок извршења</w:t>
            </w:r>
          </w:p>
        </w:tc>
        <w:tc>
          <w:tcPr>
            <w:tcW w:w="6663" w:type="dxa"/>
            <w:gridSpan w:val="3"/>
          </w:tcPr>
          <w:p w14:paraId="2B498505" w14:textId="77777777" w:rsidR="00C84078" w:rsidRPr="00AE1407" w:rsidRDefault="00C84078" w:rsidP="00821CB6">
            <w:pPr>
              <w:rPr>
                <w:b/>
                <w:noProof/>
              </w:rPr>
            </w:pPr>
          </w:p>
        </w:tc>
      </w:tr>
      <w:tr w:rsidR="00C84078" w:rsidRPr="00AE1407" w14:paraId="67B4BF2B" w14:textId="77777777" w:rsidTr="0090360A">
        <w:trPr>
          <w:trHeight w:val="283"/>
        </w:trPr>
        <w:tc>
          <w:tcPr>
            <w:tcW w:w="8647" w:type="dxa"/>
            <w:gridSpan w:val="3"/>
          </w:tcPr>
          <w:p w14:paraId="70D6F64C" w14:textId="77777777" w:rsidR="00C84078" w:rsidRPr="00AE1407" w:rsidRDefault="00C84078" w:rsidP="00821CB6">
            <w:pPr>
              <w:rPr>
                <w:noProof/>
                <w:highlight w:val="yellow"/>
              </w:rPr>
            </w:pPr>
            <w:r w:rsidRPr="006953A1">
              <w:t>Рок извршења са заменом оригиналног резервног дела којег понуђач нема на лагеру</w:t>
            </w:r>
          </w:p>
        </w:tc>
        <w:tc>
          <w:tcPr>
            <w:tcW w:w="6663" w:type="dxa"/>
            <w:gridSpan w:val="3"/>
          </w:tcPr>
          <w:p w14:paraId="01B3BF0B" w14:textId="77777777" w:rsidR="00C84078" w:rsidRPr="00AE1407" w:rsidRDefault="00C84078" w:rsidP="00821CB6">
            <w:pPr>
              <w:rPr>
                <w:b/>
                <w:noProof/>
              </w:rPr>
            </w:pPr>
          </w:p>
        </w:tc>
      </w:tr>
      <w:tr w:rsidR="00C84078" w:rsidRPr="00AE1407" w14:paraId="59BF24A9" w14:textId="77777777" w:rsidTr="0090360A">
        <w:trPr>
          <w:trHeight w:val="283"/>
        </w:trPr>
        <w:tc>
          <w:tcPr>
            <w:tcW w:w="8647" w:type="dxa"/>
            <w:gridSpan w:val="3"/>
          </w:tcPr>
          <w:p w14:paraId="3E460BE8" w14:textId="6CB02136" w:rsidR="00C84078" w:rsidRPr="00C84078" w:rsidRDefault="00C84078" w:rsidP="00821CB6">
            <w:pPr>
              <w:rPr>
                <w:lang w:val="sr-Cyrl-RS"/>
              </w:rPr>
            </w:pPr>
            <w:r w:rsidRPr="006953A1">
              <w:t>Рок извршења</w:t>
            </w:r>
            <w:r>
              <w:rPr>
                <w:lang w:val="sr-Cyrl-RS"/>
              </w:rPr>
              <w:t xml:space="preserve"> код ХИТНИХ интервенција</w:t>
            </w:r>
          </w:p>
        </w:tc>
        <w:tc>
          <w:tcPr>
            <w:tcW w:w="6663" w:type="dxa"/>
            <w:gridSpan w:val="3"/>
          </w:tcPr>
          <w:p w14:paraId="204387D8" w14:textId="77777777" w:rsidR="00C84078" w:rsidRPr="00AE1407" w:rsidRDefault="00C84078" w:rsidP="00821CB6">
            <w:pPr>
              <w:rPr>
                <w:b/>
                <w:noProof/>
              </w:rPr>
            </w:pPr>
          </w:p>
        </w:tc>
      </w:tr>
      <w:tr w:rsidR="00C84078" w:rsidRPr="00AE1407" w14:paraId="0DDC3190" w14:textId="77777777" w:rsidTr="0090360A">
        <w:trPr>
          <w:trHeight w:val="283"/>
        </w:trPr>
        <w:tc>
          <w:tcPr>
            <w:tcW w:w="8647" w:type="dxa"/>
            <w:gridSpan w:val="3"/>
          </w:tcPr>
          <w:p w14:paraId="1C16BAFA" w14:textId="77777777" w:rsidR="00C84078" w:rsidRPr="00860897" w:rsidRDefault="00C84078" w:rsidP="00821CB6">
            <w:pPr>
              <w:jc w:val="both"/>
              <w:rPr>
                <w:bCs/>
                <w:noProof/>
                <w:highlight w:val="yellow"/>
                <w:lang w:val="sr-Cyrl-RS"/>
              </w:rPr>
            </w:pPr>
            <w:r w:rsidRPr="00821CB6">
              <w:rPr>
                <w:bCs/>
                <w:noProof/>
                <w:lang w:val="sr-Cyrl-RS"/>
              </w:rPr>
              <w:t xml:space="preserve">Маржа за резервне делове који нису у </w:t>
            </w:r>
            <w:r w:rsidRPr="00821CB6">
              <w:rPr>
                <w:noProof/>
                <w:lang w:val="sr-Cyrl-RS"/>
              </w:rPr>
              <w:t>Обрасцу понуде</w:t>
            </w:r>
          </w:p>
        </w:tc>
        <w:tc>
          <w:tcPr>
            <w:tcW w:w="6663" w:type="dxa"/>
            <w:gridSpan w:val="3"/>
          </w:tcPr>
          <w:p w14:paraId="2F0FD7F2" w14:textId="77777777" w:rsidR="00C84078" w:rsidRPr="00AE1407" w:rsidRDefault="00C84078" w:rsidP="00821CB6">
            <w:pPr>
              <w:rPr>
                <w:b/>
                <w:noProof/>
              </w:rPr>
            </w:pPr>
          </w:p>
        </w:tc>
      </w:tr>
    </w:tbl>
    <w:p w14:paraId="24B57B85" w14:textId="77777777" w:rsidR="00191EBE" w:rsidRDefault="00191EBE" w:rsidP="002D5B2C">
      <w:pPr>
        <w:pStyle w:val="BodyText"/>
        <w:rPr>
          <w:noProof/>
          <w:szCs w:val="24"/>
        </w:rPr>
      </w:pPr>
    </w:p>
    <w:p w14:paraId="2D1A7A02" w14:textId="77777777" w:rsidR="0090360A" w:rsidRPr="00AE1407" w:rsidRDefault="0090360A" w:rsidP="002D5B2C">
      <w:pPr>
        <w:pStyle w:val="BodyText"/>
        <w:rPr>
          <w:noProof/>
          <w:szCs w:val="24"/>
        </w:rPr>
      </w:pPr>
    </w:p>
    <w:p w14:paraId="30AD315A" w14:textId="77777777" w:rsidR="002532FF" w:rsidRDefault="002532FF">
      <w:r>
        <w:br w:type="page"/>
      </w:r>
    </w:p>
    <w:tbl>
      <w:tblPr>
        <w:tblW w:w="14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4"/>
        <w:gridCol w:w="3034"/>
        <w:gridCol w:w="1144"/>
        <w:gridCol w:w="1239"/>
        <w:gridCol w:w="2004"/>
        <w:gridCol w:w="1958"/>
        <w:gridCol w:w="2126"/>
        <w:gridCol w:w="1843"/>
        <w:gridCol w:w="849"/>
      </w:tblGrid>
      <w:tr w:rsidR="00C84078" w:rsidRPr="00BF0DBE" w14:paraId="79492307" w14:textId="77777777" w:rsidTr="00821CB6">
        <w:trPr>
          <w:trHeight w:val="262"/>
        </w:trPr>
        <w:tc>
          <w:tcPr>
            <w:tcW w:w="14771" w:type="dxa"/>
            <w:gridSpan w:val="9"/>
            <w:shd w:val="clear" w:color="auto" w:fill="C4BC96" w:themeFill="background2" w:themeFillShade="BF"/>
            <w:vAlign w:val="center"/>
          </w:tcPr>
          <w:p w14:paraId="4E99B1DC" w14:textId="1D571429" w:rsidR="00C84078" w:rsidRPr="00BF0DBE" w:rsidRDefault="00C84078" w:rsidP="00821CB6">
            <w:pPr>
              <w:pStyle w:val="BodyText"/>
              <w:jc w:val="center"/>
              <w:rPr>
                <w:b/>
                <w:noProof/>
                <w:szCs w:val="24"/>
                <w:lang w:val="sr-Cyrl-RS"/>
              </w:rPr>
            </w:pPr>
            <w:r w:rsidRPr="00BF0DBE">
              <w:rPr>
                <w:b/>
                <w:noProof/>
                <w:szCs w:val="24"/>
                <w:lang w:val="sr-Cyrl-RS"/>
              </w:rPr>
              <w:lastRenderedPageBreak/>
              <w:t>РЕДОВАН СЕРВИС</w:t>
            </w:r>
          </w:p>
        </w:tc>
      </w:tr>
      <w:tr w:rsidR="00C84078" w:rsidRPr="00C61458" w14:paraId="37761FFC" w14:textId="77777777" w:rsidTr="00821CB6">
        <w:trPr>
          <w:trHeight w:val="262"/>
        </w:trPr>
        <w:tc>
          <w:tcPr>
            <w:tcW w:w="574" w:type="dxa"/>
            <w:vAlign w:val="center"/>
          </w:tcPr>
          <w:p w14:paraId="05D1C925" w14:textId="77777777" w:rsidR="00C84078" w:rsidRPr="00C61458" w:rsidRDefault="00C84078" w:rsidP="00821CB6">
            <w:pPr>
              <w:autoSpaceDE w:val="0"/>
              <w:autoSpaceDN w:val="0"/>
              <w:adjustRightInd w:val="0"/>
              <w:jc w:val="center"/>
              <w:rPr>
                <w:noProof/>
                <w:lang w:val="en-US"/>
              </w:rPr>
            </w:pPr>
            <w:r w:rsidRPr="00C61458">
              <w:rPr>
                <w:noProof/>
              </w:rPr>
              <w:t>Р.БР</w:t>
            </w:r>
          </w:p>
        </w:tc>
        <w:tc>
          <w:tcPr>
            <w:tcW w:w="3034" w:type="dxa"/>
            <w:vAlign w:val="center"/>
          </w:tcPr>
          <w:p w14:paraId="5C1E3ED2" w14:textId="77777777" w:rsidR="00C84078" w:rsidRPr="00C61458" w:rsidRDefault="00C84078" w:rsidP="00821CB6">
            <w:pPr>
              <w:autoSpaceDE w:val="0"/>
              <w:autoSpaceDN w:val="0"/>
              <w:adjustRightInd w:val="0"/>
              <w:jc w:val="center"/>
              <w:rPr>
                <w:noProof/>
                <w:lang w:val="en-US"/>
              </w:rPr>
            </w:pPr>
            <w:r w:rsidRPr="00C61458">
              <w:rPr>
                <w:noProof/>
                <w:lang w:val="en-US"/>
              </w:rPr>
              <w:t>Назив</w:t>
            </w:r>
          </w:p>
        </w:tc>
        <w:tc>
          <w:tcPr>
            <w:tcW w:w="1144" w:type="dxa"/>
            <w:vAlign w:val="center"/>
          </w:tcPr>
          <w:p w14:paraId="0F5CE8D7" w14:textId="77777777" w:rsidR="00C84078" w:rsidRPr="00C61458" w:rsidRDefault="00C84078" w:rsidP="00821CB6">
            <w:pPr>
              <w:autoSpaceDE w:val="0"/>
              <w:autoSpaceDN w:val="0"/>
              <w:adjustRightInd w:val="0"/>
              <w:jc w:val="center"/>
              <w:rPr>
                <w:noProof/>
                <w:lang w:val="en-US"/>
              </w:rPr>
            </w:pPr>
            <w:r w:rsidRPr="00C61458">
              <w:rPr>
                <w:noProof/>
                <w:lang w:val="en-US"/>
              </w:rPr>
              <w:t>Јединица мере</w:t>
            </w:r>
          </w:p>
        </w:tc>
        <w:tc>
          <w:tcPr>
            <w:tcW w:w="1239" w:type="dxa"/>
            <w:vAlign w:val="center"/>
          </w:tcPr>
          <w:p w14:paraId="7A5D3ED1" w14:textId="77777777" w:rsidR="00C84078" w:rsidRPr="00C61458" w:rsidRDefault="00C84078" w:rsidP="00821CB6">
            <w:pPr>
              <w:autoSpaceDE w:val="0"/>
              <w:autoSpaceDN w:val="0"/>
              <w:adjustRightInd w:val="0"/>
              <w:jc w:val="center"/>
              <w:rPr>
                <w:noProof/>
                <w:lang w:val="en-US"/>
              </w:rPr>
            </w:pPr>
            <w:r w:rsidRPr="00C61458">
              <w:rPr>
                <w:noProof/>
                <w:lang w:val="en-US"/>
              </w:rPr>
              <w:t>Количина</w:t>
            </w:r>
          </w:p>
        </w:tc>
        <w:tc>
          <w:tcPr>
            <w:tcW w:w="2004" w:type="dxa"/>
            <w:vAlign w:val="center"/>
          </w:tcPr>
          <w:p w14:paraId="663FD966" w14:textId="77777777" w:rsidR="00C84078" w:rsidRPr="00C61458" w:rsidRDefault="00C84078" w:rsidP="00821CB6">
            <w:pPr>
              <w:autoSpaceDE w:val="0"/>
              <w:autoSpaceDN w:val="0"/>
              <w:adjustRightInd w:val="0"/>
              <w:jc w:val="center"/>
              <w:rPr>
                <w:noProof/>
                <w:lang w:val="en-US"/>
              </w:rPr>
            </w:pPr>
            <w:r w:rsidRPr="00C61458">
              <w:rPr>
                <w:noProof/>
                <w:lang w:val="en-US"/>
              </w:rPr>
              <w:t>Јединична цена без ПДВ-а</w:t>
            </w:r>
          </w:p>
        </w:tc>
        <w:tc>
          <w:tcPr>
            <w:tcW w:w="1958" w:type="dxa"/>
            <w:vAlign w:val="center"/>
          </w:tcPr>
          <w:p w14:paraId="3A841976" w14:textId="77777777" w:rsidR="00C84078" w:rsidRPr="00C61458" w:rsidRDefault="00C84078" w:rsidP="00821CB6">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2126" w:type="dxa"/>
            <w:vAlign w:val="center"/>
          </w:tcPr>
          <w:p w14:paraId="78D1A3EC" w14:textId="77777777" w:rsidR="00C84078" w:rsidRPr="00C61458" w:rsidRDefault="00C84078" w:rsidP="00821CB6">
            <w:pPr>
              <w:autoSpaceDE w:val="0"/>
              <w:autoSpaceDN w:val="0"/>
              <w:adjustRightInd w:val="0"/>
              <w:jc w:val="center"/>
              <w:rPr>
                <w:noProof/>
                <w:lang w:val="en-US"/>
              </w:rPr>
            </w:pPr>
            <w:r w:rsidRPr="00C61458">
              <w:rPr>
                <w:noProof/>
                <w:lang w:val="en-US"/>
              </w:rPr>
              <w:t>Укупна цена без ПДВ-а</w:t>
            </w:r>
          </w:p>
        </w:tc>
        <w:tc>
          <w:tcPr>
            <w:tcW w:w="1843" w:type="dxa"/>
            <w:vAlign w:val="center"/>
          </w:tcPr>
          <w:p w14:paraId="1D8A8FB2" w14:textId="77777777" w:rsidR="00C84078" w:rsidRPr="00C61458" w:rsidRDefault="00C84078" w:rsidP="00821CB6">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849" w:type="dxa"/>
            <w:vAlign w:val="center"/>
          </w:tcPr>
          <w:p w14:paraId="67B755FC" w14:textId="77777777" w:rsidR="00C84078" w:rsidRPr="00C61458" w:rsidRDefault="00C84078" w:rsidP="00821CB6">
            <w:pPr>
              <w:pStyle w:val="BodyText"/>
              <w:jc w:val="center"/>
              <w:rPr>
                <w:noProof/>
                <w:szCs w:val="24"/>
              </w:rPr>
            </w:pPr>
            <w:r w:rsidRPr="00C61458">
              <w:rPr>
                <w:noProof/>
                <w:szCs w:val="24"/>
              </w:rPr>
              <w:t>Стопа</w:t>
            </w:r>
          </w:p>
          <w:p w14:paraId="7F6A98D5" w14:textId="77777777" w:rsidR="00C84078" w:rsidRPr="00C61458" w:rsidRDefault="00C84078" w:rsidP="00821CB6">
            <w:pPr>
              <w:autoSpaceDE w:val="0"/>
              <w:autoSpaceDN w:val="0"/>
              <w:adjustRightInd w:val="0"/>
              <w:jc w:val="center"/>
              <w:rPr>
                <w:noProof/>
                <w:highlight w:val="green"/>
                <w:lang w:val="sr-Cyrl-RS"/>
              </w:rPr>
            </w:pPr>
            <w:r w:rsidRPr="00C61458">
              <w:rPr>
                <w:noProof/>
              </w:rPr>
              <w:t>ПДВ-а</w:t>
            </w:r>
          </w:p>
        </w:tc>
      </w:tr>
      <w:tr w:rsidR="00C84078" w:rsidRPr="00C61458" w14:paraId="3651F5B5" w14:textId="77777777" w:rsidTr="00821CB6">
        <w:trPr>
          <w:trHeight w:val="288"/>
        </w:trPr>
        <w:tc>
          <w:tcPr>
            <w:tcW w:w="574" w:type="dxa"/>
          </w:tcPr>
          <w:p w14:paraId="49B5E315" w14:textId="77777777" w:rsidR="00C84078" w:rsidRPr="00C61458" w:rsidRDefault="00C84078" w:rsidP="00821CB6">
            <w:pPr>
              <w:autoSpaceDE w:val="0"/>
              <w:autoSpaceDN w:val="0"/>
              <w:adjustRightInd w:val="0"/>
              <w:jc w:val="center"/>
              <w:rPr>
                <w:noProof/>
              </w:rPr>
            </w:pPr>
            <w:r w:rsidRPr="00C61458">
              <w:rPr>
                <w:noProof/>
              </w:rPr>
              <w:t>1</w:t>
            </w:r>
          </w:p>
        </w:tc>
        <w:tc>
          <w:tcPr>
            <w:tcW w:w="3034" w:type="dxa"/>
          </w:tcPr>
          <w:p w14:paraId="61D582FB" w14:textId="77777777" w:rsidR="00C84078" w:rsidRPr="00C61458" w:rsidRDefault="00C84078" w:rsidP="00821CB6">
            <w:pPr>
              <w:autoSpaceDE w:val="0"/>
              <w:autoSpaceDN w:val="0"/>
              <w:adjustRightInd w:val="0"/>
              <w:jc w:val="center"/>
              <w:rPr>
                <w:noProof/>
                <w:lang w:val="en-US"/>
              </w:rPr>
            </w:pPr>
            <w:r w:rsidRPr="00C61458">
              <w:rPr>
                <w:noProof/>
                <w:lang w:val="en-US"/>
              </w:rPr>
              <w:t>2</w:t>
            </w:r>
          </w:p>
        </w:tc>
        <w:tc>
          <w:tcPr>
            <w:tcW w:w="1144" w:type="dxa"/>
          </w:tcPr>
          <w:p w14:paraId="570EB5AB" w14:textId="77777777" w:rsidR="00C84078" w:rsidRPr="00C61458" w:rsidRDefault="00C84078" w:rsidP="00821CB6">
            <w:pPr>
              <w:autoSpaceDE w:val="0"/>
              <w:autoSpaceDN w:val="0"/>
              <w:adjustRightInd w:val="0"/>
              <w:jc w:val="center"/>
              <w:rPr>
                <w:noProof/>
                <w:lang w:val="en-US"/>
              </w:rPr>
            </w:pPr>
            <w:r w:rsidRPr="00C61458">
              <w:rPr>
                <w:noProof/>
                <w:lang w:val="en-US"/>
              </w:rPr>
              <w:t>3</w:t>
            </w:r>
          </w:p>
        </w:tc>
        <w:tc>
          <w:tcPr>
            <w:tcW w:w="1239" w:type="dxa"/>
          </w:tcPr>
          <w:p w14:paraId="6A5C3CD5" w14:textId="77777777" w:rsidR="00C84078" w:rsidRPr="00C61458" w:rsidRDefault="00C84078" w:rsidP="00821CB6">
            <w:pPr>
              <w:autoSpaceDE w:val="0"/>
              <w:autoSpaceDN w:val="0"/>
              <w:adjustRightInd w:val="0"/>
              <w:jc w:val="center"/>
              <w:rPr>
                <w:noProof/>
                <w:lang w:val="en-US"/>
              </w:rPr>
            </w:pPr>
            <w:r w:rsidRPr="00C61458">
              <w:rPr>
                <w:noProof/>
                <w:lang w:val="en-US"/>
              </w:rPr>
              <w:t>4</w:t>
            </w:r>
          </w:p>
        </w:tc>
        <w:tc>
          <w:tcPr>
            <w:tcW w:w="2004" w:type="dxa"/>
          </w:tcPr>
          <w:p w14:paraId="6F969DCE" w14:textId="77777777" w:rsidR="00C84078" w:rsidRPr="00C61458" w:rsidRDefault="00C84078" w:rsidP="00821CB6">
            <w:pPr>
              <w:autoSpaceDE w:val="0"/>
              <w:autoSpaceDN w:val="0"/>
              <w:adjustRightInd w:val="0"/>
              <w:jc w:val="center"/>
              <w:rPr>
                <w:noProof/>
                <w:lang w:val="en-US"/>
              </w:rPr>
            </w:pPr>
            <w:r w:rsidRPr="00C61458">
              <w:rPr>
                <w:noProof/>
                <w:lang w:val="en-US"/>
              </w:rPr>
              <w:t>5</w:t>
            </w:r>
          </w:p>
        </w:tc>
        <w:tc>
          <w:tcPr>
            <w:tcW w:w="1958" w:type="dxa"/>
          </w:tcPr>
          <w:p w14:paraId="0030CD4B" w14:textId="77777777" w:rsidR="00C84078" w:rsidRPr="00C61458" w:rsidRDefault="00C84078" w:rsidP="00821CB6">
            <w:pPr>
              <w:autoSpaceDE w:val="0"/>
              <w:autoSpaceDN w:val="0"/>
              <w:adjustRightInd w:val="0"/>
              <w:jc w:val="center"/>
              <w:rPr>
                <w:noProof/>
                <w:lang w:val="en-US"/>
              </w:rPr>
            </w:pPr>
            <w:r w:rsidRPr="00C61458">
              <w:rPr>
                <w:noProof/>
                <w:lang w:val="en-US"/>
              </w:rPr>
              <w:t>6</w:t>
            </w:r>
          </w:p>
        </w:tc>
        <w:tc>
          <w:tcPr>
            <w:tcW w:w="2126" w:type="dxa"/>
          </w:tcPr>
          <w:p w14:paraId="6B40679F" w14:textId="77777777" w:rsidR="00C84078" w:rsidRPr="00C61458" w:rsidRDefault="00C84078" w:rsidP="00821CB6">
            <w:pPr>
              <w:autoSpaceDE w:val="0"/>
              <w:autoSpaceDN w:val="0"/>
              <w:adjustRightInd w:val="0"/>
              <w:jc w:val="center"/>
              <w:rPr>
                <w:noProof/>
                <w:lang w:val="en-US"/>
              </w:rPr>
            </w:pPr>
            <w:r w:rsidRPr="00C61458">
              <w:rPr>
                <w:noProof/>
                <w:lang w:val="en-US"/>
              </w:rPr>
              <w:t>7</w:t>
            </w:r>
          </w:p>
        </w:tc>
        <w:tc>
          <w:tcPr>
            <w:tcW w:w="1843" w:type="dxa"/>
          </w:tcPr>
          <w:p w14:paraId="20D43381" w14:textId="77777777" w:rsidR="00C84078" w:rsidRPr="00C61458" w:rsidRDefault="00C84078" w:rsidP="00821CB6">
            <w:pPr>
              <w:autoSpaceDE w:val="0"/>
              <w:autoSpaceDN w:val="0"/>
              <w:adjustRightInd w:val="0"/>
              <w:jc w:val="center"/>
              <w:rPr>
                <w:noProof/>
              </w:rPr>
            </w:pPr>
            <w:r w:rsidRPr="00C61458">
              <w:rPr>
                <w:noProof/>
              </w:rPr>
              <w:t>8</w:t>
            </w:r>
          </w:p>
        </w:tc>
        <w:tc>
          <w:tcPr>
            <w:tcW w:w="849" w:type="dxa"/>
          </w:tcPr>
          <w:p w14:paraId="07C89D94" w14:textId="77777777" w:rsidR="00C84078" w:rsidRPr="00C61458" w:rsidRDefault="00C84078" w:rsidP="00821CB6">
            <w:pPr>
              <w:autoSpaceDE w:val="0"/>
              <w:autoSpaceDN w:val="0"/>
              <w:adjustRightInd w:val="0"/>
              <w:jc w:val="center"/>
              <w:rPr>
                <w:noProof/>
              </w:rPr>
            </w:pPr>
            <w:r w:rsidRPr="00C61458">
              <w:rPr>
                <w:noProof/>
              </w:rPr>
              <w:t>9</w:t>
            </w:r>
          </w:p>
        </w:tc>
      </w:tr>
      <w:tr w:rsidR="00C84078" w:rsidRPr="00C61458" w14:paraId="497F21B5" w14:textId="77777777" w:rsidTr="00821CB6">
        <w:trPr>
          <w:trHeight w:val="108"/>
        </w:trPr>
        <w:tc>
          <w:tcPr>
            <w:tcW w:w="574" w:type="dxa"/>
          </w:tcPr>
          <w:p w14:paraId="014BEA6A" w14:textId="77777777" w:rsidR="00C84078" w:rsidRPr="00D82EC4" w:rsidRDefault="00C84078" w:rsidP="00C84078">
            <w:pPr>
              <w:pStyle w:val="ListParagraph"/>
              <w:numPr>
                <w:ilvl w:val="0"/>
                <w:numId w:val="41"/>
              </w:numPr>
              <w:autoSpaceDE w:val="0"/>
              <w:autoSpaceDN w:val="0"/>
              <w:adjustRightInd w:val="0"/>
              <w:jc w:val="center"/>
              <w:rPr>
                <w:noProof/>
                <w:lang w:val="en-US"/>
              </w:rPr>
            </w:pPr>
          </w:p>
        </w:tc>
        <w:tc>
          <w:tcPr>
            <w:tcW w:w="3034" w:type="dxa"/>
          </w:tcPr>
          <w:p w14:paraId="586C86D3" w14:textId="7039C27A" w:rsidR="00C84078" w:rsidRPr="00FF169C" w:rsidRDefault="00FF169C" w:rsidP="00821CB6">
            <w:pPr>
              <w:autoSpaceDE w:val="0"/>
              <w:autoSpaceDN w:val="0"/>
              <w:adjustRightInd w:val="0"/>
              <w:rPr>
                <w:noProof/>
              </w:rPr>
            </w:pPr>
            <w:r>
              <w:rPr>
                <w:lang w:val="sr-Cyrl-RS"/>
              </w:rPr>
              <w:t xml:space="preserve">Мамограф </w:t>
            </w:r>
            <w:r>
              <w:t>“Giotto”</w:t>
            </w:r>
          </w:p>
        </w:tc>
        <w:tc>
          <w:tcPr>
            <w:tcW w:w="1144" w:type="dxa"/>
          </w:tcPr>
          <w:p w14:paraId="567D2DD6" w14:textId="77777777" w:rsidR="00C84078" w:rsidRPr="00497457" w:rsidRDefault="00C84078" w:rsidP="00821CB6">
            <w:pPr>
              <w:autoSpaceDE w:val="0"/>
              <w:autoSpaceDN w:val="0"/>
              <w:adjustRightInd w:val="0"/>
              <w:jc w:val="center"/>
              <w:rPr>
                <w:noProof/>
                <w:lang w:val="en-US"/>
              </w:rPr>
            </w:pPr>
            <w:r w:rsidRPr="00497457">
              <w:rPr>
                <w:noProof/>
                <w:lang w:val="en-US"/>
              </w:rPr>
              <w:t>ком</w:t>
            </w:r>
          </w:p>
        </w:tc>
        <w:tc>
          <w:tcPr>
            <w:tcW w:w="1239" w:type="dxa"/>
          </w:tcPr>
          <w:p w14:paraId="1B54403D" w14:textId="7DB20CB4" w:rsidR="00C84078" w:rsidRPr="00C61458" w:rsidRDefault="00FF169C" w:rsidP="00821CB6">
            <w:pPr>
              <w:autoSpaceDE w:val="0"/>
              <w:autoSpaceDN w:val="0"/>
              <w:adjustRightInd w:val="0"/>
              <w:jc w:val="center"/>
              <w:rPr>
                <w:noProof/>
                <w:lang w:val="en-US"/>
              </w:rPr>
            </w:pPr>
            <w:r>
              <w:t>1</w:t>
            </w:r>
          </w:p>
        </w:tc>
        <w:tc>
          <w:tcPr>
            <w:tcW w:w="2004" w:type="dxa"/>
          </w:tcPr>
          <w:p w14:paraId="0A31214E" w14:textId="77777777" w:rsidR="00C84078" w:rsidRPr="00C61458" w:rsidRDefault="00C84078" w:rsidP="00821CB6">
            <w:pPr>
              <w:autoSpaceDE w:val="0"/>
              <w:autoSpaceDN w:val="0"/>
              <w:adjustRightInd w:val="0"/>
              <w:jc w:val="center"/>
              <w:rPr>
                <w:noProof/>
                <w:lang w:val="en-US"/>
              </w:rPr>
            </w:pPr>
          </w:p>
        </w:tc>
        <w:tc>
          <w:tcPr>
            <w:tcW w:w="1958" w:type="dxa"/>
          </w:tcPr>
          <w:p w14:paraId="19D76935" w14:textId="77777777" w:rsidR="00C84078" w:rsidRPr="00C61458" w:rsidRDefault="00C84078" w:rsidP="00821CB6">
            <w:pPr>
              <w:autoSpaceDE w:val="0"/>
              <w:autoSpaceDN w:val="0"/>
              <w:adjustRightInd w:val="0"/>
              <w:jc w:val="center"/>
              <w:rPr>
                <w:noProof/>
                <w:lang w:val="en-US"/>
              </w:rPr>
            </w:pPr>
          </w:p>
        </w:tc>
        <w:tc>
          <w:tcPr>
            <w:tcW w:w="2126" w:type="dxa"/>
          </w:tcPr>
          <w:p w14:paraId="77EBCEBF" w14:textId="77777777" w:rsidR="00C84078" w:rsidRPr="00C61458" w:rsidRDefault="00C84078" w:rsidP="00821CB6">
            <w:pPr>
              <w:autoSpaceDE w:val="0"/>
              <w:autoSpaceDN w:val="0"/>
              <w:adjustRightInd w:val="0"/>
              <w:jc w:val="center"/>
              <w:rPr>
                <w:noProof/>
                <w:lang w:val="en-US"/>
              </w:rPr>
            </w:pPr>
          </w:p>
        </w:tc>
        <w:tc>
          <w:tcPr>
            <w:tcW w:w="1843" w:type="dxa"/>
          </w:tcPr>
          <w:p w14:paraId="2C6773F1" w14:textId="77777777" w:rsidR="00C84078" w:rsidRPr="00C61458" w:rsidRDefault="00C84078" w:rsidP="00821CB6">
            <w:pPr>
              <w:autoSpaceDE w:val="0"/>
              <w:autoSpaceDN w:val="0"/>
              <w:adjustRightInd w:val="0"/>
              <w:jc w:val="center"/>
              <w:rPr>
                <w:noProof/>
                <w:lang w:val="en-US"/>
              </w:rPr>
            </w:pPr>
          </w:p>
        </w:tc>
        <w:tc>
          <w:tcPr>
            <w:tcW w:w="849" w:type="dxa"/>
          </w:tcPr>
          <w:p w14:paraId="17D7B673" w14:textId="77777777" w:rsidR="00C84078" w:rsidRPr="00C61458" w:rsidRDefault="00C84078" w:rsidP="00821CB6">
            <w:pPr>
              <w:autoSpaceDE w:val="0"/>
              <w:autoSpaceDN w:val="0"/>
              <w:adjustRightInd w:val="0"/>
              <w:jc w:val="center"/>
              <w:rPr>
                <w:noProof/>
                <w:lang w:val="en-US"/>
              </w:rPr>
            </w:pPr>
          </w:p>
        </w:tc>
      </w:tr>
      <w:tr w:rsidR="00821CB6" w:rsidRPr="00F0235C" w14:paraId="755430E4" w14:textId="77777777" w:rsidTr="00821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9953" w:type="dxa"/>
            <w:gridSpan w:val="6"/>
            <w:tcBorders>
              <w:top w:val="single" w:sz="4" w:space="0" w:color="auto"/>
              <w:left w:val="single" w:sz="4" w:space="0" w:color="auto"/>
              <w:bottom w:val="single" w:sz="4" w:space="0" w:color="auto"/>
              <w:right w:val="single" w:sz="4" w:space="0" w:color="auto"/>
            </w:tcBorders>
            <w:vAlign w:val="center"/>
          </w:tcPr>
          <w:p w14:paraId="78F58106" w14:textId="77777777" w:rsidR="00821CB6" w:rsidRPr="00F0235C" w:rsidRDefault="00821CB6" w:rsidP="00821CB6">
            <w:pPr>
              <w:autoSpaceDE w:val="0"/>
              <w:autoSpaceDN w:val="0"/>
              <w:adjustRightInd w:val="0"/>
              <w:jc w:val="right"/>
            </w:pPr>
            <w:r w:rsidRPr="006E1C13">
              <w:rPr>
                <w:b/>
                <w:bCs/>
                <w:lang w:val="sr-Cyrl-RS"/>
              </w:rPr>
              <w:t xml:space="preserve">УКУПНА ВРЕДНОСТ </w:t>
            </w:r>
            <w:r>
              <w:rPr>
                <w:b/>
                <w:bCs/>
                <w:lang w:val="sr-Cyrl-RS"/>
              </w:rPr>
              <w:t>РЕДОВНОГ СЕРВИСА</w:t>
            </w:r>
          </w:p>
        </w:tc>
        <w:tc>
          <w:tcPr>
            <w:tcW w:w="2126" w:type="dxa"/>
            <w:tcBorders>
              <w:top w:val="single" w:sz="4" w:space="0" w:color="auto"/>
              <w:left w:val="single" w:sz="4" w:space="0" w:color="auto"/>
              <w:bottom w:val="single" w:sz="4" w:space="0" w:color="auto"/>
              <w:right w:val="single" w:sz="4" w:space="0" w:color="auto"/>
            </w:tcBorders>
            <w:vAlign w:val="center"/>
          </w:tcPr>
          <w:p w14:paraId="7D63C746" w14:textId="77777777" w:rsidR="00821CB6" w:rsidRPr="00F0235C" w:rsidRDefault="00821CB6" w:rsidP="00821CB6">
            <w:pPr>
              <w:autoSpaceDE w:val="0"/>
              <w:autoSpaceDN w:val="0"/>
              <w:adjustRightInd w:val="0"/>
              <w:rPr>
                <w:noProof/>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7E0D19F" w14:textId="77777777" w:rsidR="00821CB6" w:rsidRPr="00F0235C" w:rsidRDefault="00821CB6" w:rsidP="00821CB6">
            <w:pPr>
              <w:autoSpaceDE w:val="0"/>
              <w:autoSpaceDN w:val="0"/>
              <w:adjustRightInd w:val="0"/>
              <w:rPr>
                <w:noProof/>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D6B115" w14:textId="77777777" w:rsidR="00821CB6" w:rsidRPr="00F0235C" w:rsidRDefault="00821CB6" w:rsidP="00821CB6">
            <w:pPr>
              <w:pStyle w:val="BodyText"/>
              <w:jc w:val="left"/>
              <w:rPr>
                <w:noProof/>
                <w:szCs w:val="24"/>
              </w:rPr>
            </w:pPr>
          </w:p>
        </w:tc>
      </w:tr>
    </w:tbl>
    <w:p w14:paraId="1EE03132" w14:textId="77777777" w:rsidR="00E7456B" w:rsidRDefault="00E7456B" w:rsidP="002D5B2C">
      <w:pPr>
        <w:pStyle w:val="BodyText"/>
        <w:rPr>
          <w:noProof/>
          <w:szCs w:val="24"/>
        </w:rPr>
      </w:pPr>
    </w:p>
    <w:p w14:paraId="568CF73B" w14:textId="77777777" w:rsidR="00821CB6" w:rsidRDefault="00821CB6" w:rsidP="002D5B2C">
      <w:pPr>
        <w:pStyle w:val="BodyText"/>
        <w:rPr>
          <w:noProof/>
          <w:szCs w:val="24"/>
        </w:rPr>
      </w:pPr>
    </w:p>
    <w:tbl>
      <w:tblPr>
        <w:tblW w:w="14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4"/>
        <w:gridCol w:w="3034"/>
        <w:gridCol w:w="1144"/>
        <w:gridCol w:w="1239"/>
        <w:gridCol w:w="2004"/>
        <w:gridCol w:w="1958"/>
        <w:gridCol w:w="2126"/>
        <w:gridCol w:w="1843"/>
        <w:gridCol w:w="849"/>
      </w:tblGrid>
      <w:tr w:rsidR="00FF169C" w:rsidRPr="00BF0DBE" w14:paraId="5F0DF103" w14:textId="77777777" w:rsidTr="00FF169C">
        <w:trPr>
          <w:trHeight w:val="262"/>
        </w:trPr>
        <w:tc>
          <w:tcPr>
            <w:tcW w:w="14771" w:type="dxa"/>
            <w:gridSpan w:val="9"/>
            <w:shd w:val="clear" w:color="auto" w:fill="C4BC96" w:themeFill="background2" w:themeFillShade="BF"/>
            <w:vAlign w:val="center"/>
          </w:tcPr>
          <w:p w14:paraId="765CBEBB" w14:textId="5535DE8A" w:rsidR="00FF169C" w:rsidRPr="00BF0DBE" w:rsidRDefault="00FF169C" w:rsidP="00821CB6">
            <w:pPr>
              <w:pStyle w:val="BodyText"/>
              <w:jc w:val="center"/>
              <w:rPr>
                <w:b/>
                <w:noProof/>
                <w:szCs w:val="24"/>
                <w:lang w:val="sr-Cyrl-RS"/>
              </w:rPr>
            </w:pPr>
            <w:r>
              <w:rPr>
                <w:b/>
                <w:noProof/>
                <w:szCs w:val="24"/>
                <w:lang w:val="sr-Cyrl-RS"/>
              </w:rPr>
              <w:t>НАБАВКА И УГРАДЊА ДЕТЕКТОРА</w:t>
            </w:r>
          </w:p>
        </w:tc>
      </w:tr>
      <w:tr w:rsidR="00FF169C" w:rsidRPr="00C61458" w14:paraId="7B6DAD58" w14:textId="77777777" w:rsidTr="00821CB6">
        <w:trPr>
          <w:trHeight w:val="262"/>
        </w:trPr>
        <w:tc>
          <w:tcPr>
            <w:tcW w:w="574" w:type="dxa"/>
            <w:vAlign w:val="center"/>
          </w:tcPr>
          <w:p w14:paraId="34E3DB47" w14:textId="77777777" w:rsidR="00FF169C" w:rsidRPr="00C61458" w:rsidRDefault="00FF169C" w:rsidP="00821CB6">
            <w:pPr>
              <w:autoSpaceDE w:val="0"/>
              <w:autoSpaceDN w:val="0"/>
              <w:adjustRightInd w:val="0"/>
              <w:jc w:val="center"/>
              <w:rPr>
                <w:noProof/>
                <w:lang w:val="en-US"/>
              </w:rPr>
            </w:pPr>
            <w:r w:rsidRPr="00C61458">
              <w:rPr>
                <w:noProof/>
              </w:rPr>
              <w:t>Р.БР</w:t>
            </w:r>
          </w:p>
        </w:tc>
        <w:tc>
          <w:tcPr>
            <w:tcW w:w="3034" w:type="dxa"/>
            <w:vAlign w:val="center"/>
          </w:tcPr>
          <w:p w14:paraId="24600ECF" w14:textId="77777777" w:rsidR="00FF169C" w:rsidRPr="00C61458" w:rsidRDefault="00FF169C" w:rsidP="00821CB6">
            <w:pPr>
              <w:autoSpaceDE w:val="0"/>
              <w:autoSpaceDN w:val="0"/>
              <w:adjustRightInd w:val="0"/>
              <w:jc w:val="center"/>
              <w:rPr>
                <w:noProof/>
                <w:lang w:val="en-US"/>
              </w:rPr>
            </w:pPr>
            <w:r w:rsidRPr="00C61458">
              <w:rPr>
                <w:noProof/>
                <w:lang w:val="en-US"/>
              </w:rPr>
              <w:t>Назив</w:t>
            </w:r>
          </w:p>
        </w:tc>
        <w:tc>
          <w:tcPr>
            <w:tcW w:w="1144" w:type="dxa"/>
            <w:vAlign w:val="center"/>
          </w:tcPr>
          <w:p w14:paraId="1424D0C7" w14:textId="77777777" w:rsidR="00FF169C" w:rsidRPr="00C61458" w:rsidRDefault="00FF169C" w:rsidP="00821CB6">
            <w:pPr>
              <w:autoSpaceDE w:val="0"/>
              <w:autoSpaceDN w:val="0"/>
              <w:adjustRightInd w:val="0"/>
              <w:jc w:val="center"/>
              <w:rPr>
                <w:noProof/>
                <w:lang w:val="en-US"/>
              </w:rPr>
            </w:pPr>
            <w:r w:rsidRPr="00C61458">
              <w:rPr>
                <w:noProof/>
                <w:lang w:val="en-US"/>
              </w:rPr>
              <w:t>Јединица мере</w:t>
            </w:r>
          </w:p>
        </w:tc>
        <w:tc>
          <w:tcPr>
            <w:tcW w:w="1239" w:type="dxa"/>
            <w:vAlign w:val="center"/>
          </w:tcPr>
          <w:p w14:paraId="636A10E6" w14:textId="77777777" w:rsidR="00FF169C" w:rsidRPr="00C61458" w:rsidRDefault="00FF169C" w:rsidP="00821CB6">
            <w:pPr>
              <w:autoSpaceDE w:val="0"/>
              <w:autoSpaceDN w:val="0"/>
              <w:adjustRightInd w:val="0"/>
              <w:jc w:val="center"/>
              <w:rPr>
                <w:noProof/>
                <w:lang w:val="en-US"/>
              </w:rPr>
            </w:pPr>
            <w:r w:rsidRPr="00C61458">
              <w:rPr>
                <w:noProof/>
                <w:lang w:val="en-US"/>
              </w:rPr>
              <w:t>Количина</w:t>
            </w:r>
          </w:p>
        </w:tc>
        <w:tc>
          <w:tcPr>
            <w:tcW w:w="2004" w:type="dxa"/>
            <w:vAlign w:val="center"/>
          </w:tcPr>
          <w:p w14:paraId="771720A4" w14:textId="77777777" w:rsidR="00FF169C" w:rsidRPr="00C61458" w:rsidRDefault="00FF169C" w:rsidP="00821CB6">
            <w:pPr>
              <w:autoSpaceDE w:val="0"/>
              <w:autoSpaceDN w:val="0"/>
              <w:adjustRightInd w:val="0"/>
              <w:jc w:val="center"/>
              <w:rPr>
                <w:noProof/>
                <w:lang w:val="en-US"/>
              </w:rPr>
            </w:pPr>
            <w:r w:rsidRPr="00C61458">
              <w:rPr>
                <w:noProof/>
                <w:lang w:val="en-US"/>
              </w:rPr>
              <w:t>Јединична цена без ПДВ-а</w:t>
            </w:r>
          </w:p>
        </w:tc>
        <w:tc>
          <w:tcPr>
            <w:tcW w:w="1958" w:type="dxa"/>
            <w:vAlign w:val="center"/>
          </w:tcPr>
          <w:p w14:paraId="4D4C32A8" w14:textId="77777777" w:rsidR="00FF169C" w:rsidRPr="00C61458" w:rsidRDefault="00FF169C" w:rsidP="00821CB6">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2126" w:type="dxa"/>
            <w:vAlign w:val="center"/>
          </w:tcPr>
          <w:p w14:paraId="7F403344" w14:textId="77777777" w:rsidR="00FF169C" w:rsidRPr="00C61458" w:rsidRDefault="00FF169C" w:rsidP="00821CB6">
            <w:pPr>
              <w:autoSpaceDE w:val="0"/>
              <w:autoSpaceDN w:val="0"/>
              <w:adjustRightInd w:val="0"/>
              <w:jc w:val="center"/>
              <w:rPr>
                <w:noProof/>
                <w:lang w:val="en-US"/>
              </w:rPr>
            </w:pPr>
            <w:r w:rsidRPr="00C61458">
              <w:rPr>
                <w:noProof/>
                <w:lang w:val="en-US"/>
              </w:rPr>
              <w:t>Укупна цена без ПДВ-а</w:t>
            </w:r>
          </w:p>
        </w:tc>
        <w:tc>
          <w:tcPr>
            <w:tcW w:w="1843" w:type="dxa"/>
            <w:vAlign w:val="center"/>
          </w:tcPr>
          <w:p w14:paraId="5CFBA88B" w14:textId="77777777" w:rsidR="00FF169C" w:rsidRPr="00C61458" w:rsidRDefault="00FF169C" w:rsidP="00821CB6">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849" w:type="dxa"/>
            <w:vAlign w:val="center"/>
          </w:tcPr>
          <w:p w14:paraId="3D7DCB9D" w14:textId="77777777" w:rsidR="00FF169C" w:rsidRPr="00C61458" w:rsidRDefault="00FF169C" w:rsidP="00821CB6">
            <w:pPr>
              <w:pStyle w:val="BodyText"/>
              <w:jc w:val="center"/>
              <w:rPr>
                <w:noProof/>
                <w:szCs w:val="24"/>
              </w:rPr>
            </w:pPr>
            <w:r w:rsidRPr="00C61458">
              <w:rPr>
                <w:noProof/>
                <w:szCs w:val="24"/>
              </w:rPr>
              <w:t>Стопа</w:t>
            </w:r>
          </w:p>
          <w:p w14:paraId="1DF92E30" w14:textId="77777777" w:rsidR="00FF169C" w:rsidRPr="00C61458" w:rsidRDefault="00FF169C" w:rsidP="00821CB6">
            <w:pPr>
              <w:autoSpaceDE w:val="0"/>
              <w:autoSpaceDN w:val="0"/>
              <w:adjustRightInd w:val="0"/>
              <w:jc w:val="center"/>
              <w:rPr>
                <w:noProof/>
                <w:highlight w:val="green"/>
                <w:lang w:val="sr-Cyrl-RS"/>
              </w:rPr>
            </w:pPr>
            <w:r w:rsidRPr="00C61458">
              <w:rPr>
                <w:noProof/>
              </w:rPr>
              <w:t>ПДВ-а</w:t>
            </w:r>
          </w:p>
        </w:tc>
      </w:tr>
      <w:tr w:rsidR="00FF169C" w:rsidRPr="00C61458" w14:paraId="74A34689" w14:textId="77777777" w:rsidTr="00821CB6">
        <w:trPr>
          <w:trHeight w:val="288"/>
        </w:trPr>
        <w:tc>
          <w:tcPr>
            <w:tcW w:w="574" w:type="dxa"/>
          </w:tcPr>
          <w:p w14:paraId="399FF4DE" w14:textId="77777777" w:rsidR="00FF169C" w:rsidRPr="00C61458" w:rsidRDefault="00FF169C" w:rsidP="00821CB6">
            <w:pPr>
              <w:autoSpaceDE w:val="0"/>
              <w:autoSpaceDN w:val="0"/>
              <w:adjustRightInd w:val="0"/>
              <w:jc w:val="center"/>
              <w:rPr>
                <w:noProof/>
              </w:rPr>
            </w:pPr>
            <w:r w:rsidRPr="00C61458">
              <w:rPr>
                <w:noProof/>
              </w:rPr>
              <w:t>1</w:t>
            </w:r>
          </w:p>
        </w:tc>
        <w:tc>
          <w:tcPr>
            <w:tcW w:w="3034" w:type="dxa"/>
          </w:tcPr>
          <w:p w14:paraId="4881B1B4" w14:textId="77777777" w:rsidR="00FF169C" w:rsidRPr="00C61458" w:rsidRDefault="00FF169C" w:rsidP="00821CB6">
            <w:pPr>
              <w:autoSpaceDE w:val="0"/>
              <w:autoSpaceDN w:val="0"/>
              <w:adjustRightInd w:val="0"/>
              <w:jc w:val="center"/>
              <w:rPr>
                <w:noProof/>
                <w:lang w:val="en-US"/>
              </w:rPr>
            </w:pPr>
            <w:r w:rsidRPr="00C61458">
              <w:rPr>
                <w:noProof/>
                <w:lang w:val="en-US"/>
              </w:rPr>
              <w:t>2</w:t>
            </w:r>
          </w:p>
        </w:tc>
        <w:tc>
          <w:tcPr>
            <w:tcW w:w="1144" w:type="dxa"/>
          </w:tcPr>
          <w:p w14:paraId="328B240D" w14:textId="77777777" w:rsidR="00FF169C" w:rsidRPr="00C61458" w:rsidRDefault="00FF169C" w:rsidP="00821CB6">
            <w:pPr>
              <w:autoSpaceDE w:val="0"/>
              <w:autoSpaceDN w:val="0"/>
              <w:adjustRightInd w:val="0"/>
              <w:jc w:val="center"/>
              <w:rPr>
                <w:noProof/>
                <w:lang w:val="en-US"/>
              </w:rPr>
            </w:pPr>
            <w:r w:rsidRPr="00C61458">
              <w:rPr>
                <w:noProof/>
                <w:lang w:val="en-US"/>
              </w:rPr>
              <w:t>3</w:t>
            </w:r>
          </w:p>
        </w:tc>
        <w:tc>
          <w:tcPr>
            <w:tcW w:w="1239" w:type="dxa"/>
          </w:tcPr>
          <w:p w14:paraId="1EF2E283" w14:textId="77777777" w:rsidR="00FF169C" w:rsidRPr="00C61458" w:rsidRDefault="00FF169C" w:rsidP="00821CB6">
            <w:pPr>
              <w:autoSpaceDE w:val="0"/>
              <w:autoSpaceDN w:val="0"/>
              <w:adjustRightInd w:val="0"/>
              <w:jc w:val="center"/>
              <w:rPr>
                <w:noProof/>
                <w:lang w:val="en-US"/>
              </w:rPr>
            </w:pPr>
            <w:r w:rsidRPr="00C61458">
              <w:rPr>
                <w:noProof/>
                <w:lang w:val="en-US"/>
              </w:rPr>
              <w:t>4</w:t>
            </w:r>
          </w:p>
        </w:tc>
        <w:tc>
          <w:tcPr>
            <w:tcW w:w="2004" w:type="dxa"/>
          </w:tcPr>
          <w:p w14:paraId="66E8829F" w14:textId="77777777" w:rsidR="00FF169C" w:rsidRPr="00C61458" w:rsidRDefault="00FF169C" w:rsidP="00821CB6">
            <w:pPr>
              <w:autoSpaceDE w:val="0"/>
              <w:autoSpaceDN w:val="0"/>
              <w:adjustRightInd w:val="0"/>
              <w:jc w:val="center"/>
              <w:rPr>
                <w:noProof/>
                <w:lang w:val="en-US"/>
              </w:rPr>
            </w:pPr>
            <w:r w:rsidRPr="00C61458">
              <w:rPr>
                <w:noProof/>
                <w:lang w:val="en-US"/>
              </w:rPr>
              <w:t>5</w:t>
            </w:r>
          </w:p>
        </w:tc>
        <w:tc>
          <w:tcPr>
            <w:tcW w:w="1958" w:type="dxa"/>
          </w:tcPr>
          <w:p w14:paraId="00E7EF19" w14:textId="77777777" w:rsidR="00FF169C" w:rsidRPr="00C61458" w:rsidRDefault="00FF169C" w:rsidP="00821CB6">
            <w:pPr>
              <w:autoSpaceDE w:val="0"/>
              <w:autoSpaceDN w:val="0"/>
              <w:adjustRightInd w:val="0"/>
              <w:jc w:val="center"/>
              <w:rPr>
                <w:noProof/>
                <w:lang w:val="en-US"/>
              </w:rPr>
            </w:pPr>
            <w:r w:rsidRPr="00C61458">
              <w:rPr>
                <w:noProof/>
                <w:lang w:val="en-US"/>
              </w:rPr>
              <w:t>6</w:t>
            </w:r>
          </w:p>
        </w:tc>
        <w:tc>
          <w:tcPr>
            <w:tcW w:w="2126" w:type="dxa"/>
          </w:tcPr>
          <w:p w14:paraId="5CCC43AF" w14:textId="77777777" w:rsidR="00FF169C" w:rsidRPr="00C61458" w:rsidRDefault="00FF169C" w:rsidP="00821CB6">
            <w:pPr>
              <w:autoSpaceDE w:val="0"/>
              <w:autoSpaceDN w:val="0"/>
              <w:adjustRightInd w:val="0"/>
              <w:jc w:val="center"/>
              <w:rPr>
                <w:noProof/>
                <w:lang w:val="en-US"/>
              </w:rPr>
            </w:pPr>
            <w:r w:rsidRPr="00C61458">
              <w:rPr>
                <w:noProof/>
                <w:lang w:val="en-US"/>
              </w:rPr>
              <w:t>7</w:t>
            </w:r>
          </w:p>
        </w:tc>
        <w:tc>
          <w:tcPr>
            <w:tcW w:w="1843" w:type="dxa"/>
          </w:tcPr>
          <w:p w14:paraId="234D73DC" w14:textId="77777777" w:rsidR="00FF169C" w:rsidRPr="00C61458" w:rsidRDefault="00FF169C" w:rsidP="00821CB6">
            <w:pPr>
              <w:autoSpaceDE w:val="0"/>
              <w:autoSpaceDN w:val="0"/>
              <w:adjustRightInd w:val="0"/>
              <w:jc w:val="center"/>
              <w:rPr>
                <w:noProof/>
              </w:rPr>
            </w:pPr>
            <w:r w:rsidRPr="00C61458">
              <w:rPr>
                <w:noProof/>
              </w:rPr>
              <w:t>8</w:t>
            </w:r>
          </w:p>
        </w:tc>
        <w:tc>
          <w:tcPr>
            <w:tcW w:w="849" w:type="dxa"/>
          </w:tcPr>
          <w:p w14:paraId="6D627159" w14:textId="77777777" w:rsidR="00FF169C" w:rsidRPr="00C61458" w:rsidRDefault="00FF169C" w:rsidP="00821CB6">
            <w:pPr>
              <w:autoSpaceDE w:val="0"/>
              <w:autoSpaceDN w:val="0"/>
              <w:adjustRightInd w:val="0"/>
              <w:jc w:val="center"/>
              <w:rPr>
                <w:noProof/>
              </w:rPr>
            </w:pPr>
            <w:r w:rsidRPr="00C61458">
              <w:rPr>
                <w:noProof/>
              </w:rPr>
              <w:t>9</w:t>
            </w:r>
          </w:p>
        </w:tc>
      </w:tr>
      <w:tr w:rsidR="00FF169C" w:rsidRPr="00C61458" w14:paraId="29378173" w14:textId="77777777" w:rsidTr="00821CB6">
        <w:trPr>
          <w:trHeight w:val="108"/>
        </w:trPr>
        <w:tc>
          <w:tcPr>
            <w:tcW w:w="574" w:type="dxa"/>
          </w:tcPr>
          <w:p w14:paraId="36D5E27E" w14:textId="77777777" w:rsidR="00FF169C" w:rsidRPr="00D82EC4" w:rsidRDefault="00FF169C" w:rsidP="00FF169C">
            <w:pPr>
              <w:pStyle w:val="ListParagraph"/>
              <w:numPr>
                <w:ilvl w:val="0"/>
                <w:numId w:val="43"/>
              </w:numPr>
              <w:autoSpaceDE w:val="0"/>
              <w:autoSpaceDN w:val="0"/>
              <w:adjustRightInd w:val="0"/>
              <w:jc w:val="center"/>
              <w:rPr>
                <w:noProof/>
                <w:lang w:val="en-US"/>
              </w:rPr>
            </w:pPr>
          </w:p>
        </w:tc>
        <w:tc>
          <w:tcPr>
            <w:tcW w:w="3034" w:type="dxa"/>
          </w:tcPr>
          <w:p w14:paraId="465EC4D4" w14:textId="2BEE7848" w:rsidR="00FF169C" w:rsidRPr="00FF169C" w:rsidRDefault="00FF169C" w:rsidP="00821CB6">
            <w:pPr>
              <w:autoSpaceDE w:val="0"/>
              <w:autoSpaceDN w:val="0"/>
              <w:adjustRightInd w:val="0"/>
              <w:rPr>
                <w:noProof/>
                <w:lang w:val="sr-Cyrl-RS"/>
              </w:rPr>
            </w:pPr>
            <w:r>
              <w:rPr>
                <w:lang w:val="sr-Cyrl-RS"/>
              </w:rPr>
              <w:t>Детектор</w:t>
            </w:r>
            <w:r w:rsidR="00FA011A">
              <w:rPr>
                <w:lang w:val="sr-Cyrl-RS"/>
              </w:rPr>
              <w:t xml:space="preserve"> МОД 18-24</w:t>
            </w:r>
          </w:p>
        </w:tc>
        <w:tc>
          <w:tcPr>
            <w:tcW w:w="1144" w:type="dxa"/>
          </w:tcPr>
          <w:p w14:paraId="3CB1D6AD" w14:textId="77777777" w:rsidR="00FF169C" w:rsidRPr="00497457" w:rsidRDefault="00FF169C" w:rsidP="00821CB6">
            <w:pPr>
              <w:autoSpaceDE w:val="0"/>
              <w:autoSpaceDN w:val="0"/>
              <w:adjustRightInd w:val="0"/>
              <w:jc w:val="center"/>
              <w:rPr>
                <w:noProof/>
                <w:lang w:val="en-US"/>
              </w:rPr>
            </w:pPr>
            <w:r w:rsidRPr="00497457">
              <w:rPr>
                <w:noProof/>
                <w:lang w:val="en-US"/>
              </w:rPr>
              <w:t>ком</w:t>
            </w:r>
          </w:p>
        </w:tc>
        <w:tc>
          <w:tcPr>
            <w:tcW w:w="1239" w:type="dxa"/>
          </w:tcPr>
          <w:p w14:paraId="0D8586A3" w14:textId="1E8F39C4" w:rsidR="00FF169C" w:rsidRPr="00C61458" w:rsidRDefault="00FF169C" w:rsidP="00821CB6">
            <w:pPr>
              <w:autoSpaceDE w:val="0"/>
              <w:autoSpaceDN w:val="0"/>
              <w:adjustRightInd w:val="0"/>
              <w:jc w:val="center"/>
              <w:rPr>
                <w:noProof/>
                <w:lang w:val="en-US"/>
              </w:rPr>
            </w:pPr>
            <w:r>
              <w:t>1</w:t>
            </w:r>
          </w:p>
        </w:tc>
        <w:tc>
          <w:tcPr>
            <w:tcW w:w="2004" w:type="dxa"/>
          </w:tcPr>
          <w:p w14:paraId="568AE23F" w14:textId="77777777" w:rsidR="00FF169C" w:rsidRPr="00C61458" w:rsidRDefault="00FF169C" w:rsidP="00821CB6">
            <w:pPr>
              <w:autoSpaceDE w:val="0"/>
              <w:autoSpaceDN w:val="0"/>
              <w:adjustRightInd w:val="0"/>
              <w:jc w:val="center"/>
              <w:rPr>
                <w:noProof/>
                <w:lang w:val="en-US"/>
              </w:rPr>
            </w:pPr>
          </w:p>
        </w:tc>
        <w:tc>
          <w:tcPr>
            <w:tcW w:w="1958" w:type="dxa"/>
          </w:tcPr>
          <w:p w14:paraId="29166C38" w14:textId="77777777" w:rsidR="00FF169C" w:rsidRPr="00C61458" w:rsidRDefault="00FF169C" w:rsidP="00821CB6">
            <w:pPr>
              <w:autoSpaceDE w:val="0"/>
              <w:autoSpaceDN w:val="0"/>
              <w:adjustRightInd w:val="0"/>
              <w:jc w:val="center"/>
              <w:rPr>
                <w:noProof/>
                <w:lang w:val="en-US"/>
              </w:rPr>
            </w:pPr>
          </w:p>
        </w:tc>
        <w:tc>
          <w:tcPr>
            <w:tcW w:w="2126" w:type="dxa"/>
          </w:tcPr>
          <w:p w14:paraId="5C42784F" w14:textId="77777777" w:rsidR="00FF169C" w:rsidRPr="00C61458" w:rsidRDefault="00FF169C" w:rsidP="00821CB6">
            <w:pPr>
              <w:autoSpaceDE w:val="0"/>
              <w:autoSpaceDN w:val="0"/>
              <w:adjustRightInd w:val="0"/>
              <w:jc w:val="center"/>
              <w:rPr>
                <w:noProof/>
                <w:lang w:val="en-US"/>
              </w:rPr>
            </w:pPr>
          </w:p>
        </w:tc>
        <w:tc>
          <w:tcPr>
            <w:tcW w:w="1843" w:type="dxa"/>
          </w:tcPr>
          <w:p w14:paraId="7D0E51FA" w14:textId="77777777" w:rsidR="00FF169C" w:rsidRPr="00C61458" w:rsidRDefault="00FF169C" w:rsidP="00821CB6">
            <w:pPr>
              <w:autoSpaceDE w:val="0"/>
              <w:autoSpaceDN w:val="0"/>
              <w:adjustRightInd w:val="0"/>
              <w:jc w:val="center"/>
              <w:rPr>
                <w:noProof/>
                <w:lang w:val="en-US"/>
              </w:rPr>
            </w:pPr>
          </w:p>
        </w:tc>
        <w:tc>
          <w:tcPr>
            <w:tcW w:w="849" w:type="dxa"/>
          </w:tcPr>
          <w:p w14:paraId="296BD783" w14:textId="77777777" w:rsidR="00FF169C" w:rsidRPr="00C61458" w:rsidRDefault="00FF169C" w:rsidP="00821CB6">
            <w:pPr>
              <w:autoSpaceDE w:val="0"/>
              <w:autoSpaceDN w:val="0"/>
              <w:adjustRightInd w:val="0"/>
              <w:jc w:val="center"/>
              <w:rPr>
                <w:noProof/>
                <w:lang w:val="en-US"/>
              </w:rPr>
            </w:pPr>
          </w:p>
        </w:tc>
      </w:tr>
      <w:tr w:rsidR="00FF169C" w:rsidRPr="00C61458" w14:paraId="73DA8BB8" w14:textId="77777777" w:rsidTr="00821CB6">
        <w:trPr>
          <w:trHeight w:val="108"/>
        </w:trPr>
        <w:tc>
          <w:tcPr>
            <w:tcW w:w="574" w:type="dxa"/>
          </w:tcPr>
          <w:p w14:paraId="7A7E877C" w14:textId="77777777" w:rsidR="00FF169C" w:rsidRPr="00D82EC4" w:rsidRDefault="00FF169C" w:rsidP="00FF169C">
            <w:pPr>
              <w:pStyle w:val="ListParagraph"/>
              <w:numPr>
                <w:ilvl w:val="0"/>
                <w:numId w:val="43"/>
              </w:numPr>
              <w:autoSpaceDE w:val="0"/>
              <w:autoSpaceDN w:val="0"/>
              <w:adjustRightInd w:val="0"/>
              <w:jc w:val="center"/>
              <w:rPr>
                <w:noProof/>
                <w:lang w:val="en-US"/>
              </w:rPr>
            </w:pPr>
          </w:p>
        </w:tc>
        <w:tc>
          <w:tcPr>
            <w:tcW w:w="3034" w:type="dxa"/>
          </w:tcPr>
          <w:p w14:paraId="6320A9FD" w14:textId="348B3A1B" w:rsidR="00FF169C" w:rsidRPr="00FF169C" w:rsidRDefault="00FA011A" w:rsidP="00A17304">
            <w:pPr>
              <w:autoSpaceDE w:val="0"/>
              <w:autoSpaceDN w:val="0"/>
              <w:adjustRightInd w:val="0"/>
              <w:rPr>
                <w:lang w:val="sr-Cyrl-RS"/>
              </w:rPr>
            </w:pPr>
            <w:r>
              <w:rPr>
                <w:lang w:val="sr-Cyrl-RS"/>
              </w:rPr>
              <w:t>Уградња</w:t>
            </w:r>
            <w:r w:rsidR="00E7456B">
              <w:rPr>
                <w:lang w:val="sr-Cyrl-RS"/>
              </w:rPr>
              <w:t xml:space="preserve"> детектора</w:t>
            </w:r>
          </w:p>
        </w:tc>
        <w:tc>
          <w:tcPr>
            <w:tcW w:w="1144" w:type="dxa"/>
          </w:tcPr>
          <w:p w14:paraId="7726382E" w14:textId="6130CD22" w:rsidR="00FF169C" w:rsidRPr="00497457" w:rsidRDefault="00FF169C" w:rsidP="00FF169C">
            <w:pPr>
              <w:autoSpaceDE w:val="0"/>
              <w:autoSpaceDN w:val="0"/>
              <w:adjustRightInd w:val="0"/>
              <w:jc w:val="center"/>
              <w:rPr>
                <w:noProof/>
                <w:lang w:val="en-US"/>
              </w:rPr>
            </w:pPr>
            <w:r w:rsidRPr="00497457">
              <w:rPr>
                <w:noProof/>
                <w:lang w:val="en-US"/>
              </w:rPr>
              <w:t>ком</w:t>
            </w:r>
          </w:p>
        </w:tc>
        <w:tc>
          <w:tcPr>
            <w:tcW w:w="1239" w:type="dxa"/>
          </w:tcPr>
          <w:p w14:paraId="104644C9" w14:textId="283A7276" w:rsidR="00FF169C" w:rsidRDefault="00FF169C" w:rsidP="00FF169C">
            <w:pPr>
              <w:autoSpaceDE w:val="0"/>
              <w:autoSpaceDN w:val="0"/>
              <w:adjustRightInd w:val="0"/>
              <w:jc w:val="center"/>
            </w:pPr>
            <w:r>
              <w:t>1</w:t>
            </w:r>
          </w:p>
        </w:tc>
        <w:tc>
          <w:tcPr>
            <w:tcW w:w="2004" w:type="dxa"/>
          </w:tcPr>
          <w:p w14:paraId="72C98119" w14:textId="77777777" w:rsidR="00FF169C" w:rsidRPr="00C61458" w:rsidRDefault="00FF169C" w:rsidP="00FF169C">
            <w:pPr>
              <w:autoSpaceDE w:val="0"/>
              <w:autoSpaceDN w:val="0"/>
              <w:adjustRightInd w:val="0"/>
              <w:jc w:val="center"/>
              <w:rPr>
                <w:noProof/>
                <w:lang w:val="en-US"/>
              </w:rPr>
            </w:pPr>
          </w:p>
        </w:tc>
        <w:tc>
          <w:tcPr>
            <w:tcW w:w="1958" w:type="dxa"/>
          </w:tcPr>
          <w:p w14:paraId="376A911F" w14:textId="77777777" w:rsidR="00FF169C" w:rsidRPr="00C61458" w:rsidRDefault="00FF169C" w:rsidP="00FF169C">
            <w:pPr>
              <w:autoSpaceDE w:val="0"/>
              <w:autoSpaceDN w:val="0"/>
              <w:adjustRightInd w:val="0"/>
              <w:jc w:val="center"/>
              <w:rPr>
                <w:noProof/>
                <w:lang w:val="en-US"/>
              </w:rPr>
            </w:pPr>
          </w:p>
        </w:tc>
        <w:tc>
          <w:tcPr>
            <w:tcW w:w="2126" w:type="dxa"/>
          </w:tcPr>
          <w:p w14:paraId="0E4E219D" w14:textId="77777777" w:rsidR="00FF169C" w:rsidRPr="00C61458" w:rsidRDefault="00FF169C" w:rsidP="00FF169C">
            <w:pPr>
              <w:autoSpaceDE w:val="0"/>
              <w:autoSpaceDN w:val="0"/>
              <w:adjustRightInd w:val="0"/>
              <w:jc w:val="center"/>
              <w:rPr>
                <w:noProof/>
                <w:lang w:val="en-US"/>
              </w:rPr>
            </w:pPr>
          </w:p>
        </w:tc>
        <w:tc>
          <w:tcPr>
            <w:tcW w:w="1843" w:type="dxa"/>
          </w:tcPr>
          <w:p w14:paraId="666C4539" w14:textId="77777777" w:rsidR="00FF169C" w:rsidRPr="00C61458" w:rsidRDefault="00FF169C" w:rsidP="00FF169C">
            <w:pPr>
              <w:autoSpaceDE w:val="0"/>
              <w:autoSpaceDN w:val="0"/>
              <w:adjustRightInd w:val="0"/>
              <w:jc w:val="center"/>
              <w:rPr>
                <w:noProof/>
                <w:lang w:val="en-US"/>
              </w:rPr>
            </w:pPr>
          </w:p>
        </w:tc>
        <w:tc>
          <w:tcPr>
            <w:tcW w:w="849" w:type="dxa"/>
          </w:tcPr>
          <w:p w14:paraId="62A87698" w14:textId="77777777" w:rsidR="00FF169C" w:rsidRPr="00C61458" w:rsidRDefault="00FF169C" w:rsidP="00FF169C">
            <w:pPr>
              <w:autoSpaceDE w:val="0"/>
              <w:autoSpaceDN w:val="0"/>
              <w:adjustRightInd w:val="0"/>
              <w:jc w:val="center"/>
              <w:rPr>
                <w:noProof/>
                <w:lang w:val="en-US"/>
              </w:rPr>
            </w:pPr>
          </w:p>
        </w:tc>
      </w:tr>
      <w:tr w:rsidR="00821CB6" w:rsidRPr="00C61458" w14:paraId="4D66EA21" w14:textId="77777777" w:rsidTr="00AB4DDD">
        <w:trPr>
          <w:trHeight w:val="108"/>
        </w:trPr>
        <w:tc>
          <w:tcPr>
            <w:tcW w:w="574" w:type="dxa"/>
          </w:tcPr>
          <w:p w14:paraId="0519F158" w14:textId="77777777" w:rsidR="00821CB6" w:rsidRPr="00D82EC4" w:rsidRDefault="00821CB6" w:rsidP="00AB4DDD">
            <w:pPr>
              <w:pStyle w:val="ListParagraph"/>
              <w:autoSpaceDE w:val="0"/>
              <w:autoSpaceDN w:val="0"/>
              <w:adjustRightInd w:val="0"/>
              <w:ind w:left="502"/>
              <w:jc w:val="center"/>
              <w:rPr>
                <w:noProof/>
                <w:lang w:val="en-US"/>
              </w:rPr>
            </w:pPr>
          </w:p>
        </w:tc>
        <w:tc>
          <w:tcPr>
            <w:tcW w:w="3034" w:type="dxa"/>
          </w:tcPr>
          <w:p w14:paraId="4F4C625B" w14:textId="59DC36C7" w:rsidR="00821CB6" w:rsidRPr="000E2A27" w:rsidRDefault="0090360A" w:rsidP="00FF169C">
            <w:pPr>
              <w:autoSpaceDE w:val="0"/>
              <w:autoSpaceDN w:val="0"/>
              <w:adjustRightInd w:val="0"/>
              <w:rPr>
                <w:lang w:val="sr-Cyrl-RS"/>
              </w:rPr>
            </w:pPr>
            <w:r w:rsidRPr="000E2A27">
              <w:rPr>
                <w:lang w:val="sr-Cyrl-RS"/>
              </w:rPr>
              <w:t>Умањење за вредност старог детектора који се враћа</w:t>
            </w:r>
            <w:r w:rsidR="00AB4DDD" w:rsidRPr="000E2A27">
              <w:rPr>
                <w:lang w:val="sr-Cyrl-RS"/>
              </w:rPr>
              <w:t xml:space="preserve"> (-)</w:t>
            </w:r>
          </w:p>
        </w:tc>
        <w:tc>
          <w:tcPr>
            <w:tcW w:w="1144" w:type="dxa"/>
            <w:vAlign w:val="center"/>
          </w:tcPr>
          <w:p w14:paraId="40662F66" w14:textId="28B4C026" w:rsidR="00821CB6" w:rsidRPr="000E2A27" w:rsidRDefault="0090360A" w:rsidP="0090360A">
            <w:pPr>
              <w:autoSpaceDE w:val="0"/>
              <w:autoSpaceDN w:val="0"/>
              <w:adjustRightInd w:val="0"/>
              <w:jc w:val="center"/>
              <w:rPr>
                <w:noProof/>
                <w:lang w:val="sr-Cyrl-RS"/>
              </w:rPr>
            </w:pPr>
            <w:r w:rsidRPr="000E2A27">
              <w:rPr>
                <w:noProof/>
                <w:lang w:val="sr-Cyrl-RS"/>
              </w:rPr>
              <w:t>ком</w:t>
            </w:r>
          </w:p>
        </w:tc>
        <w:tc>
          <w:tcPr>
            <w:tcW w:w="1239" w:type="dxa"/>
            <w:vAlign w:val="center"/>
          </w:tcPr>
          <w:p w14:paraId="2B353CF0" w14:textId="393C4C8B" w:rsidR="00821CB6" w:rsidRPr="000E2A27" w:rsidRDefault="0090360A" w:rsidP="0090360A">
            <w:pPr>
              <w:autoSpaceDE w:val="0"/>
              <w:autoSpaceDN w:val="0"/>
              <w:adjustRightInd w:val="0"/>
              <w:jc w:val="center"/>
              <w:rPr>
                <w:lang w:val="sr-Cyrl-RS"/>
              </w:rPr>
            </w:pPr>
            <w:r w:rsidRPr="000E2A27">
              <w:rPr>
                <w:lang w:val="sr-Cyrl-RS"/>
              </w:rPr>
              <w:t>1</w:t>
            </w:r>
          </w:p>
        </w:tc>
        <w:tc>
          <w:tcPr>
            <w:tcW w:w="2004" w:type="dxa"/>
            <w:vAlign w:val="center"/>
          </w:tcPr>
          <w:p w14:paraId="346F97B5" w14:textId="1977EAE6" w:rsidR="00821CB6" w:rsidRPr="000E2A27" w:rsidRDefault="00AB4DDD" w:rsidP="00AB4DDD">
            <w:pPr>
              <w:autoSpaceDE w:val="0"/>
              <w:autoSpaceDN w:val="0"/>
              <w:adjustRightInd w:val="0"/>
              <w:rPr>
                <w:noProof/>
                <w:lang w:val="sr-Cyrl-RS"/>
              </w:rPr>
            </w:pPr>
            <w:r w:rsidRPr="000E2A27">
              <w:rPr>
                <w:noProof/>
                <w:lang w:val="sr-Cyrl-RS"/>
              </w:rPr>
              <w:t>-</w:t>
            </w:r>
          </w:p>
        </w:tc>
        <w:tc>
          <w:tcPr>
            <w:tcW w:w="1958" w:type="dxa"/>
            <w:vAlign w:val="center"/>
          </w:tcPr>
          <w:p w14:paraId="381BD066" w14:textId="287B3D97" w:rsidR="00821CB6" w:rsidRPr="000E2A27" w:rsidRDefault="00AB4DDD" w:rsidP="00AB4DDD">
            <w:pPr>
              <w:autoSpaceDE w:val="0"/>
              <w:autoSpaceDN w:val="0"/>
              <w:adjustRightInd w:val="0"/>
              <w:rPr>
                <w:noProof/>
                <w:lang w:val="sr-Cyrl-RS"/>
              </w:rPr>
            </w:pPr>
            <w:r w:rsidRPr="000E2A27">
              <w:rPr>
                <w:noProof/>
                <w:lang w:val="sr-Cyrl-RS"/>
              </w:rPr>
              <w:t>-</w:t>
            </w:r>
          </w:p>
        </w:tc>
        <w:tc>
          <w:tcPr>
            <w:tcW w:w="2126" w:type="dxa"/>
            <w:vAlign w:val="center"/>
          </w:tcPr>
          <w:p w14:paraId="1E16A423" w14:textId="1AF6A100" w:rsidR="00821CB6" w:rsidRPr="000E2A27" w:rsidRDefault="00AB4DDD" w:rsidP="00AB4DDD">
            <w:pPr>
              <w:autoSpaceDE w:val="0"/>
              <w:autoSpaceDN w:val="0"/>
              <w:adjustRightInd w:val="0"/>
              <w:rPr>
                <w:noProof/>
                <w:lang w:val="sr-Cyrl-RS"/>
              </w:rPr>
            </w:pPr>
            <w:r w:rsidRPr="000E2A27">
              <w:rPr>
                <w:noProof/>
                <w:lang w:val="sr-Cyrl-RS"/>
              </w:rPr>
              <w:t>-</w:t>
            </w:r>
          </w:p>
        </w:tc>
        <w:tc>
          <w:tcPr>
            <w:tcW w:w="1843" w:type="dxa"/>
            <w:vAlign w:val="center"/>
          </w:tcPr>
          <w:p w14:paraId="65A38657" w14:textId="028B39FF" w:rsidR="00821CB6" w:rsidRPr="00AB4DDD" w:rsidRDefault="00AB4DDD" w:rsidP="00AB4DDD">
            <w:pPr>
              <w:autoSpaceDE w:val="0"/>
              <w:autoSpaceDN w:val="0"/>
              <w:adjustRightInd w:val="0"/>
              <w:rPr>
                <w:noProof/>
                <w:lang w:val="sr-Cyrl-RS"/>
              </w:rPr>
            </w:pPr>
            <w:r w:rsidRPr="000E2A27">
              <w:rPr>
                <w:noProof/>
                <w:lang w:val="sr-Cyrl-RS"/>
              </w:rPr>
              <w:t>-</w:t>
            </w:r>
          </w:p>
        </w:tc>
        <w:tc>
          <w:tcPr>
            <w:tcW w:w="849" w:type="dxa"/>
            <w:vAlign w:val="center"/>
          </w:tcPr>
          <w:p w14:paraId="4D659737" w14:textId="77777777" w:rsidR="00821CB6" w:rsidRPr="00C61458" w:rsidRDefault="00821CB6" w:rsidP="00AB4DDD">
            <w:pPr>
              <w:autoSpaceDE w:val="0"/>
              <w:autoSpaceDN w:val="0"/>
              <w:adjustRightInd w:val="0"/>
              <w:rPr>
                <w:noProof/>
                <w:lang w:val="en-US"/>
              </w:rPr>
            </w:pPr>
          </w:p>
        </w:tc>
      </w:tr>
      <w:tr w:rsidR="00821CB6" w:rsidRPr="00F0235C" w14:paraId="76D84316" w14:textId="77777777" w:rsidTr="00821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9953" w:type="dxa"/>
            <w:gridSpan w:val="6"/>
            <w:tcBorders>
              <w:top w:val="single" w:sz="4" w:space="0" w:color="auto"/>
              <w:left w:val="single" w:sz="4" w:space="0" w:color="auto"/>
              <w:bottom w:val="single" w:sz="4" w:space="0" w:color="auto"/>
              <w:right w:val="single" w:sz="4" w:space="0" w:color="auto"/>
            </w:tcBorders>
            <w:vAlign w:val="center"/>
          </w:tcPr>
          <w:p w14:paraId="690D404E" w14:textId="55E92AB7" w:rsidR="00821CB6" w:rsidRPr="00F0235C" w:rsidRDefault="00821CB6" w:rsidP="00821CB6">
            <w:pPr>
              <w:autoSpaceDE w:val="0"/>
              <w:autoSpaceDN w:val="0"/>
              <w:adjustRightInd w:val="0"/>
              <w:jc w:val="right"/>
            </w:pPr>
            <w:r w:rsidRPr="006E1C13">
              <w:rPr>
                <w:b/>
                <w:bCs/>
                <w:lang w:val="sr-Cyrl-RS"/>
              </w:rPr>
              <w:t xml:space="preserve">УКУПНА ВРЕДНОСТ </w:t>
            </w:r>
            <w:r w:rsidR="00FA011A">
              <w:rPr>
                <w:b/>
                <w:noProof/>
                <w:lang w:val="sr-Cyrl-RS"/>
              </w:rPr>
              <w:t>НАБАВКЕ И УГРАДЊЕ ДЕТЕКТОРА</w:t>
            </w:r>
          </w:p>
        </w:tc>
        <w:tc>
          <w:tcPr>
            <w:tcW w:w="2126" w:type="dxa"/>
            <w:tcBorders>
              <w:top w:val="single" w:sz="4" w:space="0" w:color="auto"/>
              <w:left w:val="single" w:sz="4" w:space="0" w:color="auto"/>
              <w:bottom w:val="single" w:sz="4" w:space="0" w:color="auto"/>
              <w:right w:val="single" w:sz="4" w:space="0" w:color="auto"/>
            </w:tcBorders>
            <w:vAlign w:val="center"/>
          </w:tcPr>
          <w:p w14:paraId="3C68DAA9" w14:textId="77777777" w:rsidR="00821CB6" w:rsidRPr="00F0235C" w:rsidRDefault="00821CB6" w:rsidP="00821CB6">
            <w:pPr>
              <w:autoSpaceDE w:val="0"/>
              <w:autoSpaceDN w:val="0"/>
              <w:adjustRightInd w:val="0"/>
              <w:rPr>
                <w:noProof/>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D995592" w14:textId="77777777" w:rsidR="00821CB6" w:rsidRPr="00F0235C" w:rsidRDefault="00821CB6" w:rsidP="00821CB6">
            <w:pPr>
              <w:autoSpaceDE w:val="0"/>
              <w:autoSpaceDN w:val="0"/>
              <w:adjustRightInd w:val="0"/>
              <w:rPr>
                <w:noProof/>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748327" w14:textId="77777777" w:rsidR="00821CB6" w:rsidRPr="00F0235C" w:rsidRDefault="00821CB6" w:rsidP="00821CB6">
            <w:pPr>
              <w:pStyle w:val="BodyText"/>
              <w:jc w:val="left"/>
              <w:rPr>
                <w:noProof/>
                <w:szCs w:val="24"/>
              </w:rPr>
            </w:pPr>
          </w:p>
        </w:tc>
      </w:tr>
    </w:tbl>
    <w:p w14:paraId="07E1A3FC" w14:textId="77777777" w:rsidR="00FF169C" w:rsidRDefault="00FF169C" w:rsidP="002D5B2C">
      <w:pPr>
        <w:pStyle w:val="BodyText"/>
        <w:rPr>
          <w:noProof/>
          <w:szCs w:val="24"/>
        </w:rPr>
      </w:pPr>
    </w:p>
    <w:p w14:paraId="53546E03" w14:textId="77777777" w:rsidR="00821CB6" w:rsidRDefault="00821CB6" w:rsidP="002D5B2C">
      <w:pPr>
        <w:pStyle w:val="BodyText"/>
        <w:rPr>
          <w:noProof/>
          <w:szCs w:val="24"/>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3096"/>
        <w:gridCol w:w="5959"/>
        <w:gridCol w:w="2269"/>
        <w:gridCol w:w="2097"/>
        <w:gridCol w:w="753"/>
      </w:tblGrid>
      <w:tr w:rsidR="00C84078" w:rsidRPr="00F0235C" w14:paraId="77A48C33" w14:textId="77777777" w:rsidTr="00FF169C">
        <w:trPr>
          <w:cantSplit/>
          <w:trHeight w:val="327"/>
        </w:trPr>
        <w:tc>
          <w:tcPr>
            <w:tcW w:w="5000" w:type="pct"/>
            <w:gridSpan w:val="6"/>
            <w:shd w:val="clear" w:color="auto" w:fill="C4BC96" w:themeFill="background2" w:themeFillShade="BF"/>
            <w:vAlign w:val="center"/>
          </w:tcPr>
          <w:p w14:paraId="6D9E941A" w14:textId="77777777" w:rsidR="00C84078" w:rsidRPr="00F0235C" w:rsidRDefault="00C84078" w:rsidP="00821CB6">
            <w:pPr>
              <w:pStyle w:val="BodyText"/>
              <w:jc w:val="center"/>
              <w:rPr>
                <w:b/>
                <w:noProof/>
                <w:szCs w:val="24"/>
              </w:rPr>
            </w:pPr>
            <w:r w:rsidRPr="00F0235C">
              <w:rPr>
                <w:b/>
                <w:noProof/>
                <w:szCs w:val="24"/>
                <w:lang w:val="sr-Cyrl-RS"/>
              </w:rPr>
              <w:t>ЦЕНОВНИК ОРИГИНАЛНИХ РЕЗЕРВНИХ ДЕЛОВА</w:t>
            </w:r>
          </w:p>
        </w:tc>
      </w:tr>
      <w:tr w:rsidR="00C84078" w:rsidRPr="00F0235C" w14:paraId="11B78614" w14:textId="77777777" w:rsidTr="00FF169C">
        <w:trPr>
          <w:cantSplit/>
          <w:trHeight w:val="327"/>
        </w:trPr>
        <w:tc>
          <w:tcPr>
            <w:tcW w:w="202" w:type="pct"/>
            <w:vAlign w:val="center"/>
          </w:tcPr>
          <w:p w14:paraId="7EA369F3" w14:textId="77777777" w:rsidR="00C84078" w:rsidRPr="00F0235C" w:rsidRDefault="00C84078" w:rsidP="00821CB6">
            <w:pPr>
              <w:autoSpaceDE w:val="0"/>
              <w:autoSpaceDN w:val="0"/>
              <w:adjustRightInd w:val="0"/>
              <w:jc w:val="center"/>
              <w:rPr>
                <w:noProof/>
                <w:lang w:val="sr-Cyrl-RS"/>
              </w:rPr>
            </w:pPr>
            <w:r w:rsidRPr="00F0235C">
              <w:rPr>
                <w:noProof/>
                <w:lang w:val="sr-Cyrl-RS"/>
              </w:rPr>
              <w:t>РБ</w:t>
            </w:r>
          </w:p>
        </w:tc>
        <w:tc>
          <w:tcPr>
            <w:tcW w:w="1048" w:type="pct"/>
            <w:vAlign w:val="center"/>
          </w:tcPr>
          <w:p w14:paraId="5E247EFE" w14:textId="77777777" w:rsidR="00C84078" w:rsidRPr="00F0235C" w:rsidRDefault="00C84078" w:rsidP="00821CB6">
            <w:pPr>
              <w:autoSpaceDE w:val="0"/>
              <w:autoSpaceDN w:val="0"/>
              <w:adjustRightInd w:val="0"/>
              <w:jc w:val="center"/>
              <w:rPr>
                <w:noProof/>
              </w:rPr>
            </w:pPr>
            <w:r w:rsidRPr="00F0235C">
              <w:t>Каталошки бр.</w:t>
            </w:r>
          </w:p>
        </w:tc>
        <w:tc>
          <w:tcPr>
            <w:tcW w:w="2017" w:type="pct"/>
            <w:vAlign w:val="center"/>
          </w:tcPr>
          <w:p w14:paraId="3928CFE2" w14:textId="77777777" w:rsidR="00C84078" w:rsidRPr="00F0235C" w:rsidRDefault="00C84078" w:rsidP="00821CB6">
            <w:pPr>
              <w:autoSpaceDE w:val="0"/>
              <w:autoSpaceDN w:val="0"/>
              <w:adjustRightInd w:val="0"/>
              <w:jc w:val="center"/>
              <w:rPr>
                <w:noProof/>
                <w:lang w:val="sr-Cyrl-RS"/>
              </w:rPr>
            </w:pPr>
            <w:r w:rsidRPr="00F0235C">
              <w:t>Назив</w:t>
            </w:r>
          </w:p>
        </w:tc>
        <w:tc>
          <w:tcPr>
            <w:tcW w:w="768" w:type="pct"/>
            <w:vAlign w:val="center"/>
          </w:tcPr>
          <w:p w14:paraId="6DBBE35F" w14:textId="77777777" w:rsidR="00C84078" w:rsidRPr="00F0235C" w:rsidRDefault="00C84078" w:rsidP="00821CB6">
            <w:pPr>
              <w:autoSpaceDE w:val="0"/>
              <w:autoSpaceDN w:val="0"/>
              <w:adjustRightInd w:val="0"/>
              <w:jc w:val="center"/>
              <w:rPr>
                <w:noProof/>
                <w:lang w:val="en-US"/>
              </w:rPr>
            </w:pPr>
            <w:r w:rsidRPr="00F0235C">
              <w:rPr>
                <w:noProof/>
                <w:lang w:val="en-US"/>
              </w:rPr>
              <w:t>Јединична цена без ПДВ-а</w:t>
            </w:r>
          </w:p>
        </w:tc>
        <w:tc>
          <w:tcPr>
            <w:tcW w:w="710" w:type="pct"/>
            <w:vAlign w:val="center"/>
          </w:tcPr>
          <w:p w14:paraId="5C0E9E48" w14:textId="77777777" w:rsidR="00C84078" w:rsidRPr="00F0235C" w:rsidRDefault="00C84078" w:rsidP="00821CB6">
            <w:pPr>
              <w:autoSpaceDE w:val="0"/>
              <w:autoSpaceDN w:val="0"/>
              <w:adjustRightInd w:val="0"/>
              <w:jc w:val="center"/>
              <w:rPr>
                <w:noProof/>
                <w:lang w:val="en-US"/>
              </w:rPr>
            </w:pPr>
            <w:r w:rsidRPr="00F0235C">
              <w:rPr>
                <w:noProof/>
                <w:lang w:val="en-US"/>
              </w:rPr>
              <w:t>Јединична цена са ПДВ-ом</w:t>
            </w:r>
          </w:p>
        </w:tc>
        <w:tc>
          <w:tcPr>
            <w:tcW w:w="255" w:type="pct"/>
            <w:vAlign w:val="center"/>
          </w:tcPr>
          <w:p w14:paraId="37DB2A37" w14:textId="77777777" w:rsidR="00C84078" w:rsidRPr="00F0235C" w:rsidRDefault="00C84078" w:rsidP="00821CB6">
            <w:pPr>
              <w:pStyle w:val="BodyText"/>
              <w:jc w:val="center"/>
              <w:rPr>
                <w:noProof/>
                <w:szCs w:val="24"/>
              </w:rPr>
            </w:pPr>
            <w:r w:rsidRPr="00F0235C">
              <w:rPr>
                <w:noProof/>
                <w:szCs w:val="24"/>
              </w:rPr>
              <w:t>Стопа</w:t>
            </w:r>
          </w:p>
          <w:p w14:paraId="6DEF55B2" w14:textId="77777777" w:rsidR="00C84078" w:rsidRPr="00F0235C" w:rsidRDefault="00C84078" w:rsidP="00821CB6">
            <w:pPr>
              <w:autoSpaceDE w:val="0"/>
              <w:autoSpaceDN w:val="0"/>
              <w:adjustRightInd w:val="0"/>
              <w:jc w:val="center"/>
              <w:rPr>
                <w:noProof/>
                <w:lang w:val="sr-Cyrl-RS"/>
              </w:rPr>
            </w:pPr>
            <w:r w:rsidRPr="00F0235C">
              <w:rPr>
                <w:noProof/>
              </w:rPr>
              <w:t>ПДВ-а</w:t>
            </w:r>
          </w:p>
        </w:tc>
      </w:tr>
      <w:tr w:rsidR="00C84078" w:rsidRPr="00F0235C" w14:paraId="6FEF4B23" w14:textId="77777777" w:rsidTr="00FF169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89F5CD8" w14:textId="77777777" w:rsidR="00C84078" w:rsidRPr="00F0235C" w:rsidRDefault="00C84078" w:rsidP="00821CB6">
            <w:pPr>
              <w:autoSpaceDE w:val="0"/>
              <w:autoSpaceDN w:val="0"/>
              <w:adjustRightInd w:val="0"/>
              <w:jc w:val="center"/>
              <w:rPr>
                <w:noProof/>
                <w:lang w:val="sr-Cyrl-RS"/>
              </w:rPr>
            </w:pPr>
            <w:r w:rsidRPr="00F0235C">
              <w:rPr>
                <w:noProof/>
                <w:lang w:val="sr-Cyrl-RS"/>
              </w:rPr>
              <w:t>1</w:t>
            </w:r>
          </w:p>
        </w:tc>
        <w:tc>
          <w:tcPr>
            <w:tcW w:w="1048" w:type="pct"/>
            <w:tcBorders>
              <w:top w:val="single" w:sz="4" w:space="0" w:color="auto"/>
              <w:left w:val="single" w:sz="4" w:space="0" w:color="auto"/>
              <w:bottom w:val="single" w:sz="4" w:space="0" w:color="auto"/>
              <w:right w:val="single" w:sz="4" w:space="0" w:color="auto"/>
            </w:tcBorders>
            <w:vAlign w:val="center"/>
          </w:tcPr>
          <w:p w14:paraId="24B9B16C" w14:textId="77777777" w:rsidR="00C84078" w:rsidRPr="00F0235C" w:rsidRDefault="00C84078" w:rsidP="00821CB6">
            <w:pPr>
              <w:autoSpaceDE w:val="0"/>
              <w:autoSpaceDN w:val="0"/>
              <w:adjustRightInd w:val="0"/>
              <w:jc w:val="center"/>
              <w:rPr>
                <w:noProof/>
                <w:lang w:val="sr-Cyrl-RS"/>
              </w:rPr>
            </w:pPr>
            <w:r w:rsidRPr="00F0235C">
              <w:rPr>
                <w:noProof/>
                <w:lang w:val="sr-Cyrl-RS"/>
              </w:rPr>
              <w:t>2</w:t>
            </w:r>
          </w:p>
        </w:tc>
        <w:tc>
          <w:tcPr>
            <w:tcW w:w="2017" w:type="pct"/>
            <w:tcBorders>
              <w:top w:val="single" w:sz="4" w:space="0" w:color="auto"/>
              <w:left w:val="single" w:sz="4" w:space="0" w:color="auto"/>
              <w:bottom w:val="single" w:sz="4" w:space="0" w:color="auto"/>
              <w:right w:val="single" w:sz="4" w:space="0" w:color="auto"/>
            </w:tcBorders>
            <w:vAlign w:val="center"/>
          </w:tcPr>
          <w:p w14:paraId="02D845BE" w14:textId="77777777" w:rsidR="00C84078" w:rsidRPr="00F0235C" w:rsidRDefault="00C84078" w:rsidP="00821CB6">
            <w:pPr>
              <w:autoSpaceDE w:val="0"/>
              <w:autoSpaceDN w:val="0"/>
              <w:adjustRightInd w:val="0"/>
              <w:jc w:val="center"/>
              <w:rPr>
                <w:noProof/>
                <w:lang w:val="sr-Cyrl-RS"/>
              </w:rPr>
            </w:pPr>
            <w:r w:rsidRPr="00F0235C">
              <w:rPr>
                <w:noProof/>
                <w:lang w:val="sr-Cyrl-RS"/>
              </w:rPr>
              <w:t>3</w:t>
            </w:r>
          </w:p>
        </w:tc>
        <w:tc>
          <w:tcPr>
            <w:tcW w:w="768" w:type="pct"/>
            <w:tcBorders>
              <w:top w:val="single" w:sz="4" w:space="0" w:color="auto"/>
              <w:left w:val="single" w:sz="4" w:space="0" w:color="auto"/>
              <w:bottom w:val="single" w:sz="4" w:space="0" w:color="auto"/>
              <w:right w:val="single" w:sz="4" w:space="0" w:color="auto"/>
            </w:tcBorders>
            <w:vAlign w:val="center"/>
          </w:tcPr>
          <w:p w14:paraId="3DF844C5" w14:textId="77777777" w:rsidR="00C84078" w:rsidRPr="00F0235C" w:rsidRDefault="00C84078" w:rsidP="00821CB6">
            <w:pPr>
              <w:autoSpaceDE w:val="0"/>
              <w:autoSpaceDN w:val="0"/>
              <w:adjustRightInd w:val="0"/>
              <w:jc w:val="center"/>
              <w:rPr>
                <w:noProof/>
                <w:lang w:val="en-US"/>
              </w:rPr>
            </w:pPr>
            <w:r w:rsidRPr="00F0235C">
              <w:rPr>
                <w:noProof/>
                <w:lang w:val="en-US"/>
              </w:rPr>
              <w:t>4</w:t>
            </w:r>
          </w:p>
        </w:tc>
        <w:tc>
          <w:tcPr>
            <w:tcW w:w="710" w:type="pct"/>
            <w:tcBorders>
              <w:top w:val="single" w:sz="4" w:space="0" w:color="auto"/>
              <w:left w:val="single" w:sz="4" w:space="0" w:color="auto"/>
              <w:bottom w:val="single" w:sz="4" w:space="0" w:color="auto"/>
              <w:right w:val="single" w:sz="4" w:space="0" w:color="auto"/>
            </w:tcBorders>
            <w:vAlign w:val="center"/>
          </w:tcPr>
          <w:p w14:paraId="7872FCA0" w14:textId="77777777" w:rsidR="00C84078" w:rsidRPr="00F0235C" w:rsidRDefault="00C84078" w:rsidP="00821CB6">
            <w:pPr>
              <w:autoSpaceDE w:val="0"/>
              <w:autoSpaceDN w:val="0"/>
              <w:adjustRightInd w:val="0"/>
              <w:jc w:val="center"/>
              <w:rPr>
                <w:noProof/>
                <w:lang w:val="en-US"/>
              </w:rPr>
            </w:pPr>
            <w:r w:rsidRPr="00F0235C">
              <w:rPr>
                <w:noProof/>
                <w:lang w:val="en-US"/>
              </w:rPr>
              <w:t>5</w:t>
            </w:r>
          </w:p>
        </w:tc>
        <w:tc>
          <w:tcPr>
            <w:tcW w:w="255" w:type="pct"/>
            <w:tcBorders>
              <w:top w:val="single" w:sz="4" w:space="0" w:color="auto"/>
              <w:left w:val="single" w:sz="4" w:space="0" w:color="auto"/>
              <w:bottom w:val="single" w:sz="4" w:space="0" w:color="auto"/>
              <w:right w:val="single" w:sz="4" w:space="0" w:color="auto"/>
            </w:tcBorders>
            <w:vAlign w:val="center"/>
          </w:tcPr>
          <w:p w14:paraId="6E528CC5" w14:textId="77777777" w:rsidR="00C84078" w:rsidRPr="00F0235C" w:rsidRDefault="00C84078" w:rsidP="00821CB6">
            <w:pPr>
              <w:pStyle w:val="BodyText"/>
              <w:jc w:val="center"/>
              <w:rPr>
                <w:noProof/>
                <w:szCs w:val="24"/>
              </w:rPr>
            </w:pPr>
            <w:r w:rsidRPr="00F0235C">
              <w:rPr>
                <w:noProof/>
                <w:szCs w:val="24"/>
              </w:rPr>
              <w:t>6</w:t>
            </w:r>
          </w:p>
        </w:tc>
      </w:tr>
      <w:tr w:rsidR="00821CB6" w:rsidRPr="00F0235C" w14:paraId="1154620C"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E3FDDC5"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32BC94C" w14:textId="59158AFB" w:rsidR="00821CB6" w:rsidRPr="00F0235C" w:rsidRDefault="00821CB6" w:rsidP="00821CB6">
            <w:pPr>
              <w:autoSpaceDE w:val="0"/>
              <w:autoSpaceDN w:val="0"/>
              <w:adjustRightInd w:val="0"/>
              <w:rPr>
                <w:noProof/>
                <w:lang w:val="sr-Cyrl-RS"/>
              </w:rPr>
            </w:pPr>
            <w:r w:rsidRPr="00033E80">
              <w:t>C263</w:t>
            </w:r>
          </w:p>
        </w:tc>
        <w:tc>
          <w:tcPr>
            <w:tcW w:w="2017" w:type="pct"/>
            <w:tcBorders>
              <w:top w:val="single" w:sz="4" w:space="0" w:color="auto"/>
              <w:left w:val="single" w:sz="4" w:space="0" w:color="auto"/>
              <w:bottom w:val="single" w:sz="4" w:space="0" w:color="auto"/>
              <w:right w:val="single" w:sz="4" w:space="0" w:color="auto"/>
            </w:tcBorders>
          </w:tcPr>
          <w:p w14:paraId="71D656D4" w14:textId="2A819D38" w:rsidR="00821CB6" w:rsidRPr="00F0235C" w:rsidRDefault="00821CB6" w:rsidP="00821CB6">
            <w:pPr>
              <w:autoSpaceDE w:val="0"/>
              <w:autoSpaceDN w:val="0"/>
              <w:adjustRightInd w:val="0"/>
              <w:rPr>
                <w:noProof/>
                <w:lang w:val="sr-Cyrl-RS"/>
              </w:rPr>
            </w:pPr>
            <w:r w:rsidRPr="00033E80">
              <w:t>Visokonaponski kabl RTG cevi</w:t>
            </w:r>
          </w:p>
        </w:tc>
        <w:tc>
          <w:tcPr>
            <w:tcW w:w="768" w:type="pct"/>
            <w:tcBorders>
              <w:top w:val="single" w:sz="4" w:space="0" w:color="auto"/>
              <w:left w:val="single" w:sz="4" w:space="0" w:color="auto"/>
              <w:bottom w:val="single" w:sz="4" w:space="0" w:color="auto"/>
              <w:right w:val="single" w:sz="4" w:space="0" w:color="auto"/>
            </w:tcBorders>
            <w:vAlign w:val="center"/>
          </w:tcPr>
          <w:p w14:paraId="46CDE459"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3BE025F"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B6DE0C3" w14:textId="77777777" w:rsidR="00821CB6" w:rsidRPr="00F0235C" w:rsidRDefault="00821CB6" w:rsidP="00821CB6">
            <w:pPr>
              <w:pStyle w:val="BodyText"/>
              <w:jc w:val="center"/>
              <w:rPr>
                <w:noProof/>
                <w:szCs w:val="24"/>
              </w:rPr>
            </w:pPr>
          </w:p>
        </w:tc>
      </w:tr>
      <w:tr w:rsidR="00821CB6" w:rsidRPr="00F0235C" w14:paraId="6C78520E"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082B246"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00FDD61D" w14:textId="4979459C" w:rsidR="00821CB6" w:rsidRPr="00F0235C" w:rsidRDefault="00821CB6" w:rsidP="00821CB6">
            <w:pPr>
              <w:autoSpaceDE w:val="0"/>
              <w:autoSpaceDN w:val="0"/>
              <w:adjustRightInd w:val="0"/>
              <w:rPr>
                <w:noProof/>
                <w:lang w:val="sr-Cyrl-RS"/>
              </w:rPr>
            </w:pPr>
            <w:r w:rsidRPr="00033E80">
              <w:t>L2</w:t>
            </w:r>
          </w:p>
        </w:tc>
        <w:tc>
          <w:tcPr>
            <w:tcW w:w="2017" w:type="pct"/>
            <w:tcBorders>
              <w:top w:val="single" w:sz="4" w:space="0" w:color="auto"/>
              <w:left w:val="single" w:sz="4" w:space="0" w:color="auto"/>
              <w:bottom w:val="single" w:sz="4" w:space="0" w:color="auto"/>
              <w:right w:val="single" w:sz="4" w:space="0" w:color="auto"/>
            </w:tcBorders>
          </w:tcPr>
          <w:p w14:paraId="250BD03B" w14:textId="4C704A76" w:rsidR="00821CB6" w:rsidRPr="00F0235C" w:rsidRDefault="00821CB6" w:rsidP="00821CB6">
            <w:pPr>
              <w:autoSpaceDE w:val="0"/>
              <w:autoSpaceDN w:val="0"/>
              <w:adjustRightInd w:val="0"/>
              <w:rPr>
                <w:noProof/>
                <w:lang w:val="sr-Cyrl-RS"/>
              </w:rPr>
            </w:pPr>
            <w:r w:rsidRPr="00033E80">
              <w:t>Halogena lampa kolimatora 24V,100W</w:t>
            </w:r>
          </w:p>
        </w:tc>
        <w:tc>
          <w:tcPr>
            <w:tcW w:w="768" w:type="pct"/>
            <w:tcBorders>
              <w:top w:val="single" w:sz="4" w:space="0" w:color="auto"/>
              <w:left w:val="single" w:sz="4" w:space="0" w:color="auto"/>
              <w:bottom w:val="single" w:sz="4" w:space="0" w:color="auto"/>
              <w:right w:val="single" w:sz="4" w:space="0" w:color="auto"/>
            </w:tcBorders>
            <w:vAlign w:val="center"/>
          </w:tcPr>
          <w:p w14:paraId="51403C07"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84BC0A8"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D2AC299" w14:textId="77777777" w:rsidR="00821CB6" w:rsidRPr="00F0235C" w:rsidRDefault="00821CB6" w:rsidP="00821CB6">
            <w:pPr>
              <w:pStyle w:val="BodyText"/>
              <w:jc w:val="center"/>
              <w:rPr>
                <w:noProof/>
                <w:szCs w:val="24"/>
              </w:rPr>
            </w:pPr>
          </w:p>
        </w:tc>
      </w:tr>
      <w:tr w:rsidR="00821CB6" w:rsidRPr="00F0235C" w14:paraId="2B117271"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910D741"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61EBD8A" w14:textId="0AE57413" w:rsidR="00821CB6" w:rsidRPr="00F0235C" w:rsidRDefault="00821CB6" w:rsidP="00821CB6">
            <w:pPr>
              <w:autoSpaceDE w:val="0"/>
              <w:autoSpaceDN w:val="0"/>
              <w:adjustRightInd w:val="0"/>
              <w:rPr>
                <w:noProof/>
                <w:lang w:val="sr-Cyrl-RS"/>
              </w:rPr>
            </w:pPr>
            <w:r w:rsidRPr="00033E80">
              <w:t>CCX45</w:t>
            </w:r>
          </w:p>
        </w:tc>
        <w:tc>
          <w:tcPr>
            <w:tcW w:w="2017" w:type="pct"/>
            <w:tcBorders>
              <w:top w:val="single" w:sz="4" w:space="0" w:color="auto"/>
              <w:left w:val="single" w:sz="4" w:space="0" w:color="auto"/>
              <w:bottom w:val="single" w:sz="4" w:space="0" w:color="auto"/>
              <w:right w:val="single" w:sz="4" w:space="0" w:color="auto"/>
            </w:tcBorders>
          </w:tcPr>
          <w:p w14:paraId="745A4AAB" w14:textId="1FA2C343" w:rsidR="00821CB6" w:rsidRPr="00F0235C" w:rsidRDefault="00821CB6" w:rsidP="00821CB6">
            <w:pPr>
              <w:autoSpaceDE w:val="0"/>
              <w:autoSpaceDN w:val="0"/>
              <w:adjustRightInd w:val="0"/>
              <w:rPr>
                <w:noProof/>
                <w:lang w:val="sr-Cyrl-RS"/>
              </w:rPr>
            </w:pPr>
            <w:r w:rsidRPr="00033E80">
              <w:t>Potenciometar pomeraja rotacije</w:t>
            </w:r>
          </w:p>
        </w:tc>
        <w:tc>
          <w:tcPr>
            <w:tcW w:w="768" w:type="pct"/>
            <w:tcBorders>
              <w:top w:val="single" w:sz="4" w:space="0" w:color="auto"/>
              <w:left w:val="single" w:sz="4" w:space="0" w:color="auto"/>
              <w:bottom w:val="single" w:sz="4" w:space="0" w:color="auto"/>
              <w:right w:val="single" w:sz="4" w:space="0" w:color="auto"/>
            </w:tcBorders>
            <w:vAlign w:val="center"/>
          </w:tcPr>
          <w:p w14:paraId="46EF85C5"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DEBB5F3"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6B00DE3" w14:textId="77777777" w:rsidR="00821CB6" w:rsidRPr="00F0235C" w:rsidRDefault="00821CB6" w:rsidP="00821CB6">
            <w:pPr>
              <w:pStyle w:val="BodyText"/>
              <w:jc w:val="center"/>
              <w:rPr>
                <w:noProof/>
                <w:szCs w:val="24"/>
              </w:rPr>
            </w:pPr>
          </w:p>
        </w:tc>
      </w:tr>
      <w:tr w:rsidR="00821CB6" w:rsidRPr="00F0235C" w14:paraId="06D801F4"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F29441A"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D264B20" w14:textId="4229AA52" w:rsidR="00821CB6" w:rsidRPr="00F0235C" w:rsidRDefault="00821CB6" w:rsidP="00821CB6">
            <w:pPr>
              <w:autoSpaceDE w:val="0"/>
              <w:autoSpaceDN w:val="0"/>
              <w:adjustRightInd w:val="0"/>
              <w:rPr>
                <w:noProof/>
                <w:lang w:val="sr-Cyrl-RS"/>
              </w:rPr>
            </w:pPr>
            <w:r w:rsidRPr="00033E80">
              <w:t>CTX142</w:t>
            </w:r>
          </w:p>
        </w:tc>
        <w:tc>
          <w:tcPr>
            <w:tcW w:w="2017" w:type="pct"/>
            <w:tcBorders>
              <w:top w:val="single" w:sz="4" w:space="0" w:color="auto"/>
              <w:left w:val="single" w:sz="4" w:space="0" w:color="auto"/>
              <w:bottom w:val="single" w:sz="4" w:space="0" w:color="auto"/>
              <w:right w:val="single" w:sz="4" w:space="0" w:color="auto"/>
            </w:tcBorders>
          </w:tcPr>
          <w:p w14:paraId="011CCE84" w14:textId="5377E27B" w:rsidR="00821CB6" w:rsidRPr="00F0235C" w:rsidRDefault="00821CB6" w:rsidP="00821CB6">
            <w:pPr>
              <w:autoSpaceDE w:val="0"/>
              <w:autoSpaceDN w:val="0"/>
              <w:adjustRightInd w:val="0"/>
              <w:rPr>
                <w:noProof/>
                <w:lang w:val="sr-Cyrl-RS"/>
              </w:rPr>
            </w:pPr>
            <w:r w:rsidRPr="00033E80">
              <w:t>Potenciometar stereotaksičnog kretanja</w:t>
            </w:r>
          </w:p>
        </w:tc>
        <w:tc>
          <w:tcPr>
            <w:tcW w:w="768" w:type="pct"/>
            <w:tcBorders>
              <w:top w:val="single" w:sz="4" w:space="0" w:color="auto"/>
              <w:left w:val="single" w:sz="4" w:space="0" w:color="auto"/>
              <w:bottom w:val="single" w:sz="4" w:space="0" w:color="auto"/>
              <w:right w:val="single" w:sz="4" w:space="0" w:color="auto"/>
            </w:tcBorders>
            <w:vAlign w:val="center"/>
          </w:tcPr>
          <w:p w14:paraId="492B40CB"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B619759"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9F7E9FB" w14:textId="77777777" w:rsidR="00821CB6" w:rsidRPr="00F0235C" w:rsidRDefault="00821CB6" w:rsidP="00821CB6">
            <w:pPr>
              <w:pStyle w:val="BodyText"/>
              <w:jc w:val="center"/>
              <w:rPr>
                <w:noProof/>
                <w:szCs w:val="24"/>
              </w:rPr>
            </w:pPr>
          </w:p>
        </w:tc>
      </w:tr>
      <w:tr w:rsidR="00821CB6" w:rsidRPr="00F0235C" w14:paraId="0A0142A9"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7CF90DC"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0F509A2" w14:textId="39386898" w:rsidR="00821CB6" w:rsidRPr="00F0235C" w:rsidRDefault="00821CB6" w:rsidP="00821CB6">
            <w:pPr>
              <w:autoSpaceDE w:val="0"/>
              <w:autoSpaceDN w:val="0"/>
              <w:adjustRightInd w:val="0"/>
              <w:rPr>
                <w:noProof/>
                <w:lang w:val="sr-Cyrl-RS"/>
              </w:rPr>
            </w:pPr>
            <w:r w:rsidRPr="00033E80">
              <w:t>6080-11</w:t>
            </w:r>
          </w:p>
        </w:tc>
        <w:tc>
          <w:tcPr>
            <w:tcW w:w="2017" w:type="pct"/>
            <w:tcBorders>
              <w:top w:val="single" w:sz="4" w:space="0" w:color="auto"/>
              <w:left w:val="single" w:sz="4" w:space="0" w:color="auto"/>
              <w:bottom w:val="single" w:sz="4" w:space="0" w:color="auto"/>
              <w:right w:val="single" w:sz="4" w:space="0" w:color="auto"/>
            </w:tcBorders>
          </w:tcPr>
          <w:p w14:paraId="337F7128" w14:textId="441155E0" w:rsidR="00821CB6" w:rsidRPr="00F0235C" w:rsidRDefault="00821CB6" w:rsidP="00821CB6">
            <w:pPr>
              <w:autoSpaceDE w:val="0"/>
              <w:autoSpaceDN w:val="0"/>
              <w:adjustRightInd w:val="0"/>
              <w:rPr>
                <w:noProof/>
                <w:lang w:val="sr-Cyrl-RS"/>
              </w:rPr>
            </w:pPr>
            <w:r w:rsidRPr="00033E80">
              <w:t>Kit kompresora za kretanje kompresora</w:t>
            </w:r>
          </w:p>
        </w:tc>
        <w:tc>
          <w:tcPr>
            <w:tcW w:w="768" w:type="pct"/>
            <w:tcBorders>
              <w:top w:val="single" w:sz="4" w:space="0" w:color="auto"/>
              <w:left w:val="single" w:sz="4" w:space="0" w:color="auto"/>
              <w:bottom w:val="single" w:sz="4" w:space="0" w:color="auto"/>
              <w:right w:val="single" w:sz="4" w:space="0" w:color="auto"/>
            </w:tcBorders>
            <w:vAlign w:val="center"/>
          </w:tcPr>
          <w:p w14:paraId="3B24D530"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F135B1F"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49B6F14" w14:textId="77777777" w:rsidR="00821CB6" w:rsidRPr="00F0235C" w:rsidRDefault="00821CB6" w:rsidP="00821CB6">
            <w:pPr>
              <w:pStyle w:val="BodyText"/>
              <w:jc w:val="center"/>
              <w:rPr>
                <w:noProof/>
                <w:szCs w:val="24"/>
              </w:rPr>
            </w:pPr>
          </w:p>
        </w:tc>
      </w:tr>
      <w:tr w:rsidR="00821CB6" w:rsidRPr="00F0235C" w14:paraId="1461F4FF"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D67128D"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63F9E2A" w14:textId="6818573A" w:rsidR="00821CB6" w:rsidRPr="00F0235C" w:rsidRDefault="00821CB6" w:rsidP="00821CB6">
            <w:pPr>
              <w:autoSpaceDE w:val="0"/>
              <w:autoSpaceDN w:val="0"/>
              <w:adjustRightInd w:val="0"/>
              <w:rPr>
                <w:noProof/>
                <w:lang w:val="sr-Cyrl-RS"/>
              </w:rPr>
            </w:pPr>
            <w:r w:rsidRPr="00033E80">
              <w:t>S865/M</w:t>
            </w:r>
          </w:p>
        </w:tc>
        <w:tc>
          <w:tcPr>
            <w:tcW w:w="2017" w:type="pct"/>
            <w:tcBorders>
              <w:top w:val="single" w:sz="4" w:space="0" w:color="auto"/>
              <w:left w:val="single" w:sz="4" w:space="0" w:color="auto"/>
              <w:bottom w:val="single" w:sz="4" w:space="0" w:color="auto"/>
              <w:right w:val="single" w:sz="4" w:space="0" w:color="auto"/>
            </w:tcBorders>
          </w:tcPr>
          <w:p w14:paraId="71A37D4F" w14:textId="08D738A5" w:rsidR="00821CB6" w:rsidRPr="00F0235C" w:rsidRDefault="00821CB6" w:rsidP="00821CB6">
            <w:pPr>
              <w:autoSpaceDE w:val="0"/>
              <w:autoSpaceDN w:val="0"/>
              <w:adjustRightInd w:val="0"/>
              <w:rPr>
                <w:noProof/>
                <w:lang w:val="sr-Cyrl-RS"/>
              </w:rPr>
            </w:pPr>
            <w:r w:rsidRPr="00033E80">
              <w:t>Elektronska ploča S865/M2 PCB</w:t>
            </w:r>
          </w:p>
        </w:tc>
        <w:tc>
          <w:tcPr>
            <w:tcW w:w="768" w:type="pct"/>
            <w:tcBorders>
              <w:top w:val="single" w:sz="4" w:space="0" w:color="auto"/>
              <w:left w:val="single" w:sz="4" w:space="0" w:color="auto"/>
              <w:bottom w:val="single" w:sz="4" w:space="0" w:color="auto"/>
              <w:right w:val="single" w:sz="4" w:space="0" w:color="auto"/>
            </w:tcBorders>
            <w:vAlign w:val="center"/>
          </w:tcPr>
          <w:p w14:paraId="280B278D"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EF91CC5"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5D19585" w14:textId="77777777" w:rsidR="00821CB6" w:rsidRPr="00F0235C" w:rsidRDefault="00821CB6" w:rsidP="00821CB6">
            <w:pPr>
              <w:pStyle w:val="BodyText"/>
              <w:jc w:val="center"/>
              <w:rPr>
                <w:noProof/>
                <w:szCs w:val="24"/>
              </w:rPr>
            </w:pPr>
          </w:p>
        </w:tc>
      </w:tr>
      <w:tr w:rsidR="00821CB6" w:rsidRPr="00F0235C" w14:paraId="13310005"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D00A0C6"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C248001" w14:textId="43A4CCFC" w:rsidR="00821CB6" w:rsidRPr="00F0235C" w:rsidRDefault="00821CB6" w:rsidP="00821CB6">
            <w:pPr>
              <w:autoSpaceDE w:val="0"/>
              <w:autoSpaceDN w:val="0"/>
              <w:adjustRightInd w:val="0"/>
              <w:rPr>
                <w:noProof/>
                <w:lang w:val="sr-Cyrl-RS"/>
              </w:rPr>
            </w:pPr>
            <w:r w:rsidRPr="00033E80">
              <w:t>S867/M</w:t>
            </w:r>
          </w:p>
        </w:tc>
        <w:tc>
          <w:tcPr>
            <w:tcW w:w="2017" w:type="pct"/>
            <w:tcBorders>
              <w:top w:val="single" w:sz="4" w:space="0" w:color="auto"/>
              <w:left w:val="single" w:sz="4" w:space="0" w:color="auto"/>
              <w:bottom w:val="single" w:sz="4" w:space="0" w:color="auto"/>
              <w:right w:val="single" w:sz="4" w:space="0" w:color="auto"/>
            </w:tcBorders>
          </w:tcPr>
          <w:p w14:paraId="4F4F896B" w14:textId="2458BE7C" w:rsidR="00821CB6" w:rsidRPr="00F0235C" w:rsidRDefault="00821CB6" w:rsidP="00821CB6">
            <w:pPr>
              <w:autoSpaceDE w:val="0"/>
              <w:autoSpaceDN w:val="0"/>
              <w:adjustRightInd w:val="0"/>
              <w:rPr>
                <w:noProof/>
                <w:lang w:val="sr-Cyrl-RS"/>
              </w:rPr>
            </w:pPr>
            <w:r w:rsidRPr="00033E80">
              <w:t>Elektronska ploča S867/M2 PCB</w:t>
            </w:r>
          </w:p>
        </w:tc>
        <w:tc>
          <w:tcPr>
            <w:tcW w:w="768" w:type="pct"/>
            <w:tcBorders>
              <w:top w:val="single" w:sz="4" w:space="0" w:color="auto"/>
              <w:left w:val="single" w:sz="4" w:space="0" w:color="auto"/>
              <w:bottom w:val="single" w:sz="4" w:space="0" w:color="auto"/>
              <w:right w:val="single" w:sz="4" w:space="0" w:color="auto"/>
            </w:tcBorders>
            <w:vAlign w:val="center"/>
          </w:tcPr>
          <w:p w14:paraId="3957ACCE"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38D39FE"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BF6B957" w14:textId="77777777" w:rsidR="00821CB6" w:rsidRPr="00F0235C" w:rsidRDefault="00821CB6" w:rsidP="00821CB6">
            <w:pPr>
              <w:pStyle w:val="BodyText"/>
              <w:jc w:val="center"/>
              <w:rPr>
                <w:noProof/>
                <w:szCs w:val="24"/>
              </w:rPr>
            </w:pPr>
          </w:p>
        </w:tc>
      </w:tr>
      <w:tr w:rsidR="00821CB6" w:rsidRPr="00F0235C" w14:paraId="788C27D3"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9DA893F"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FD01007" w14:textId="7B9053D7" w:rsidR="00821CB6" w:rsidRPr="00F0235C" w:rsidRDefault="00821CB6" w:rsidP="00821CB6">
            <w:pPr>
              <w:autoSpaceDE w:val="0"/>
              <w:autoSpaceDN w:val="0"/>
              <w:adjustRightInd w:val="0"/>
              <w:rPr>
                <w:noProof/>
                <w:lang w:val="sr-Cyrl-RS"/>
              </w:rPr>
            </w:pPr>
            <w:r w:rsidRPr="00033E80">
              <w:t>S866/M</w:t>
            </w:r>
          </w:p>
        </w:tc>
        <w:tc>
          <w:tcPr>
            <w:tcW w:w="2017" w:type="pct"/>
            <w:tcBorders>
              <w:top w:val="single" w:sz="4" w:space="0" w:color="auto"/>
              <w:left w:val="single" w:sz="4" w:space="0" w:color="auto"/>
              <w:bottom w:val="single" w:sz="4" w:space="0" w:color="auto"/>
              <w:right w:val="single" w:sz="4" w:space="0" w:color="auto"/>
            </w:tcBorders>
          </w:tcPr>
          <w:p w14:paraId="5C03A3B9" w14:textId="6AED532B" w:rsidR="00821CB6" w:rsidRPr="00F0235C" w:rsidRDefault="00821CB6" w:rsidP="00821CB6">
            <w:pPr>
              <w:autoSpaceDE w:val="0"/>
              <w:autoSpaceDN w:val="0"/>
              <w:adjustRightInd w:val="0"/>
              <w:rPr>
                <w:noProof/>
                <w:lang w:val="sr-Cyrl-RS"/>
              </w:rPr>
            </w:pPr>
            <w:r w:rsidRPr="00033E80">
              <w:t>Elektronska ploča S866/M3 PCB</w:t>
            </w:r>
          </w:p>
        </w:tc>
        <w:tc>
          <w:tcPr>
            <w:tcW w:w="768" w:type="pct"/>
            <w:tcBorders>
              <w:top w:val="single" w:sz="4" w:space="0" w:color="auto"/>
              <w:left w:val="single" w:sz="4" w:space="0" w:color="auto"/>
              <w:bottom w:val="single" w:sz="4" w:space="0" w:color="auto"/>
              <w:right w:val="single" w:sz="4" w:space="0" w:color="auto"/>
            </w:tcBorders>
            <w:vAlign w:val="center"/>
          </w:tcPr>
          <w:p w14:paraId="12ACDF7B"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D061B0C"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E485907" w14:textId="77777777" w:rsidR="00821CB6" w:rsidRPr="00F0235C" w:rsidRDefault="00821CB6" w:rsidP="00821CB6">
            <w:pPr>
              <w:pStyle w:val="BodyText"/>
              <w:jc w:val="center"/>
              <w:rPr>
                <w:noProof/>
                <w:szCs w:val="24"/>
              </w:rPr>
            </w:pPr>
          </w:p>
        </w:tc>
      </w:tr>
      <w:tr w:rsidR="00821CB6" w:rsidRPr="00F0235C" w14:paraId="16788A30"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3E0B207"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4E1A916E" w14:textId="2D9C8066" w:rsidR="00821CB6" w:rsidRPr="00F0235C" w:rsidRDefault="00821CB6" w:rsidP="00821CB6">
            <w:pPr>
              <w:autoSpaceDE w:val="0"/>
              <w:autoSpaceDN w:val="0"/>
              <w:adjustRightInd w:val="0"/>
              <w:rPr>
                <w:noProof/>
                <w:lang w:val="sr-Cyrl-RS"/>
              </w:rPr>
            </w:pPr>
            <w:r w:rsidRPr="00033E80">
              <w:t>S868/M</w:t>
            </w:r>
          </w:p>
        </w:tc>
        <w:tc>
          <w:tcPr>
            <w:tcW w:w="2017" w:type="pct"/>
            <w:tcBorders>
              <w:top w:val="single" w:sz="4" w:space="0" w:color="auto"/>
              <w:left w:val="single" w:sz="4" w:space="0" w:color="auto"/>
              <w:bottom w:val="single" w:sz="4" w:space="0" w:color="auto"/>
              <w:right w:val="single" w:sz="4" w:space="0" w:color="auto"/>
            </w:tcBorders>
          </w:tcPr>
          <w:p w14:paraId="6C4A0F76" w14:textId="67F6928F" w:rsidR="00821CB6" w:rsidRPr="00F0235C" w:rsidRDefault="00821CB6" w:rsidP="00821CB6">
            <w:pPr>
              <w:autoSpaceDE w:val="0"/>
              <w:autoSpaceDN w:val="0"/>
              <w:adjustRightInd w:val="0"/>
              <w:rPr>
                <w:noProof/>
                <w:lang w:val="sr-Cyrl-RS"/>
              </w:rPr>
            </w:pPr>
            <w:r w:rsidRPr="00033E80">
              <w:t>Elektronska ploča S868/M2 PCB</w:t>
            </w:r>
          </w:p>
        </w:tc>
        <w:tc>
          <w:tcPr>
            <w:tcW w:w="768" w:type="pct"/>
            <w:tcBorders>
              <w:top w:val="single" w:sz="4" w:space="0" w:color="auto"/>
              <w:left w:val="single" w:sz="4" w:space="0" w:color="auto"/>
              <w:bottom w:val="single" w:sz="4" w:space="0" w:color="auto"/>
              <w:right w:val="single" w:sz="4" w:space="0" w:color="auto"/>
            </w:tcBorders>
            <w:vAlign w:val="center"/>
          </w:tcPr>
          <w:p w14:paraId="70400E49"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471006D"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E2A43D1" w14:textId="77777777" w:rsidR="00821CB6" w:rsidRPr="00F0235C" w:rsidRDefault="00821CB6" w:rsidP="00821CB6">
            <w:pPr>
              <w:pStyle w:val="BodyText"/>
              <w:jc w:val="center"/>
              <w:rPr>
                <w:noProof/>
                <w:szCs w:val="24"/>
              </w:rPr>
            </w:pPr>
          </w:p>
        </w:tc>
      </w:tr>
      <w:tr w:rsidR="00821CB6" w:rsidRPr="00F0235C" w14:paraId="32899313"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959FE13"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C74DFF0" w14:textId="7961590E" w:rsidR="00821CB6" w:rsidRPr="00F0235C" w:rsidRDefault="00821CB6" w:rsidP="00821CB6">
            <w:pPr>
              <w:autoSpaceDE w:val="0"/>
              <w:autoSpaceDN w:val="0"/>
              <w:adjustRightInd w:val="0"/>
              <w:rPr>
                <w:noProof/>
                <w:lang w:val="sr-Cyrl-RS"/>
              </w:rPr>
            </w:pPr>
            <w:r w:rsidRPr="00033E80">
              <w:t>S568/3</w:t>
            </w:r>
          </w:p>
        </w:tc>
        <w:tc>
          <w:tcPr>
            <w:tcW w:w="2017" w:type="pct"/>
            <w:tcBorders>
              <w:top w:val="single" w:sz="4" w:space="0" w:color="auto"/>
              <w:left w:val="single" w:sz="4" w:space="0" w:color="auto"/>
              <w:bottom w:val="single" w:sz="4" w:space="0" w:color="auto"/>
              <w:right w:val="single" w:sz="4" w:space="0" w:color="auto"/>
            </w:tcBorders>
          </w:tcPr>
          <w:p w14:paraId="2ABFED81" w14:textId="26A25783" w:rsidR="00821CB6" w:rsidRPr="00F0235C" w:rsidRDefault="00821CB6" w:rsidP="00821CB6">
            <w:pPr>
              <w:autoSpaceDE w:val="0"/>
              <w:autoSpaceDN w:val="0"/>
              <w:adjustRightInd w:val="0"/>
              <w:rPr>
                <w:noProof/>
                <w:lang w:val="sr-Cyrl-RS"/>
              </w:rPr>
            </w:pPr>
            <w:r w:rsidRPr="00033E80">
              <w:t>Elektronska ploča/ senzor rešetke S568/3/M2</w:t>
            </w:r>
          </w:p>
        </w:tc>
        <w:tc>
          <w:tcPr>
            <w:tcW w:w="768" w:type="pct"/>
            <w:tcBorders>
              <w:top w:val="single" w:sz="4" w:space="0" w:color="auto"/>
              <w:left w:val="single" w:sz="4" w:space="0" w:color="auto"/>
              <w:bottom w:val="single" w:sz="4" w:space="0" w:color="auto"/>
              <w:right w:val="single" w:sz="4" w:space="0" w:color="auto"/>
            </w:tcBorders>
            <w:vAlign w:val="center"/>
          </w:tcPr>
          <w:p w14:paraId="20073652"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FBBB411"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EF7C691" w14:textId="77777777" w:rsidR="00821CB6" w:rsidRPr="00F0235C" w:rsidRDefault="00821CB6" w:rsidP="00821CB6">
            <w:pPr>
              <w:pStyle w:val="BodyText"/>
              <w:jc w:val="center"/>
              <w:rPr>
                <w:noProof/>
                <w:szCs w:val="24"/>
              </w:rPr>
            </w:pPr>
          </w:p>
        </w:tc>
      </w:tr>
      <w:tr w:rsidR="00821CB6" w:rsidRPr="00F0235C" w14:paraId="2106E63E"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2DC170B"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306CE45A" w14:textId="3D0405F2" w:rsidR="00821CB6" w:rsidRPr="00F0235C" w:rsidRDefault="00821CB6" w:rsidP="00821CB6">
            <w:pPr>
              <w:autoSpaceDE w:val="0"/>
              <w:autoSpaceDN w:val="0"/>
              <w:adjustRightInd w:val="0"/>
              <w:rPr>
                <w:noProof/>
                <w:lang w:val="sr-Cyrl-RS"/>
              </w:rPr>
            </w:pPr>
            <w:r w:rsidRPr="00033E80">
              <w:t>S878/M</w:t>
            </w:r>
          </w:p>
        </w:tc>
        <w:tc>
          <w:tcPr>
            <w:tcW w:w="2017" w:type="pct"/>
            <w:tcBorders>
              <w:top w:val="single" w:sz="4" w:space="0" w:color="auto"/>
              <w:left w:val="single" w:sz="4" w:space="0" w:color="auto"/>
              <w:bottom w:val="single" w:sz="4" w:space="0" w:color="auto"/>
              <w:right w:val="single" w:sz="4" w:space="0" w:color="auto"/>
            </w:tcBorders>
          </w:tcPr>
          <w:p w14:paraId="5C8124FD" w14:textId="5E64E815" w:rsidR="00821CB6" w:rsidRPr="00F0235C" w:rsidRDefault="00821CB6" w:rsidP="00821CB6">
            <w:pPr>
              <w:autoSpaceDE w:val="0"/>
              <w:autoSpaceDN w:val="0"/>
              <w:adjustRightInd w:val="0"/>
              <w:rPr>
                <w:noProof/>
                <w:lang w:val="sr-Cyrl-RS"/>
              </w:rPr>
            </w:pPr>
            <w:r w:rsidRPr="00033E80">
              <w:t>Elektronska ploča S878/M2</w:t>
            </w:r>
          </w:p>
        </w:tc>
        <w:tc>
          <w:tcPr>
            <w:tcW w:w="768" w:type="pct"/>
            <w:tcBorders>
              <w:top w:val="single" w:sz="4" w:space="0" w:color="auto"/>
              <w:left w:val="single" w:sz="4" w:space="0" w:color="auto"/>
              <w:bottom w:val="single" w:sz="4" w:space="0" w:color="auto"/>
              <w:right w:val="single" w:sz="4" w:space="0" w:color="auto"/>
            </w:tcBorders>
            <w:vAlign w:val="center"/>
          </w:tcPr>
          <w:p w14:paraId="6174E503"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C827B88"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4C9E946" w14:textId="77777777" w:rsidR="00821CB6" w:rsidRPr="00F0235C" w:rsidRDefault="00821CB6" w:rsidP="00821CB6">
            <w:pPr>
              <w:pStyle w:val="BodyText"/>
              <w:jc w:val="center"/>
              <w:rPr>
                <w:noProof/>
                <w:szCs w:val="24"/>
              </w:rPr>
            </w:pPr>
          </w:p>
        </w:tc>
      </w:tr>
      <w:tr w:rsidR="00821CB6" w:rsidRPr="00F0235C" w14:paraId="32DB92AD"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0BB9AC3"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82CF432" w14:textId="60285F4B" w:rsidR="00821CB6" w:rsidRPr="00F0235C" w:rsidRDefault="00821CB6" w:rsidP="00821CB6">
            <w:pPr>
              <w:autoSpaceDE w:val="0"/>
              <w:autoSpaceDN w:val="0"/>
              <w:adjustRightInd w:val="0"/>
              <w:rPr>
                <w:noProof/>
                <w:lang w:val="sr-Cyrl-RS"/>
              </w:rPr>
            </w:pPr>
            <w:r w:rsidRPr="00033E80">
              <w:t>V402</w:t>
            </w:r>
          </w:p>
        </w:tc>
        <w:tc>
          <w:tcPr>
            <w:tcW w:w="2017" w:type="pct"/>
            <w:tcBorders>
              <w:top w:val="single" w:sz="4" w:space="0" w:color="auto"/>
              <w:left w:val="single" w:sz="4" w:space="0" w:color="auto"/>
              <w:bottom w:val="single" w:sz="4" w:space="0" w:color="auto"/>
              <w:right w:val="single" w:sz="4" w:space="0" w:color="auto"/>
            </w:tcBorders>
          </w:tcPr>
          <w:p w14:paraId="4FA0F555" w14:textId="07DCAF25" w:rsidR="00821CB6" w:rsidRPr="00F0235C" w:rsidRDefault="00821CB6" w:rsidP="00821CB6">
            <w:pPr>
              <w:autoSpaceDE w:val="0"/>
              <w:autoSpaceDN w:val="0"/>
              <w:adjustRightInd w:val="0"/>
              <w:rPr>
                <w:noProof/>
                <w:lang w:val="sr-Cyrl-RS"/>
              </w:rPr>
            </w:pPr>
            <w:r w:rsidRPr="00033E80">
              <w:t>Ventilator (ex code V252)60x60x20</w:t>
            </w:r>
          </w:p>
        </w:tc>
        <w:tc>
          <w:tcPr>
            <w:tcW w:w="768" w:type="pct"/>
            <w:tcBorders>
              <w:top w:val="single" w:sz="4" w:space="0" w:color="auto"/>
              <w:left w:val="single" w:sz="4" w:space="0" w:color="auto"/>
              <w:bottom w:val="single" w:sz="4" w:space="0" w:color="auto"/>
              <w:right w:val="single" w:sz="4" w:space="0" w:color="auto"/>
            </w:tcBorders>
            <w:vAlign w:val="center"/>
          </w:tcPr>
          <w:p w14:paraId="6CF0AF8B"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88B5663"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47E0D93" w14:textId="77777777" w:rsidR="00821CB6" w:rsidRPr="00F0235C" w:rsidRDefault="00821CB6" w:rsidP="00821CB6">
            <w:pPr>
              <w:pStyle w:val="BodyText"/>
              <w:jc w:val="center"/>
              <w:rPr>
                <w:noProof/>
                <w:szCs w:val="24"/>
              </w:rPr>
            </w:pPr>
          </w:p>
        </w:tc>
      </w:tr>
      <w:tr w:rsidR="00821CB6" w:rsidRPr="00F0235C" w14:paraId="3A5DBD42"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C96BB42"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D9AA699" w14:textId="3837CB53" w:rsidR="00821CB6" w:rsidRPr="00F0235C" w:rsidRDefault="00821CB6" w:rsidP="00821CB6">
            <w:pPr>
              <w:autoSpaceDE w:val="0"/>
              <w:autoSpaceDN w:val="0"/>
              <w:adjustRightInd w:val="0"/>
              <w:rPr>
                <w:noProof/>
                <w:lang w:val="sr-Cyrl-RS"/>
              </w:rPr>
            </w:pPr>
            <w:r w:rsidRPr="00033E80">
              <w:t>V253</w:t>
            </w:r>
          </w:p>
        </w:tc>
        <w:tc>
          <w:tcPr>
            <w:tcW w:w="2017" w:type="pct"/>
            <w:tcBorders>
              <w:top w:val="single" w:sz="4" w:space="0" w:color="auto"/>
              <w:left w:val="single" w:sz="4" w:space="0" w:color="auto"/>
              <w:bottom w:val="single" w:sz="4" w:space="0" w:color="auto"/>
              <w:right w:val="single" w:sz="4" w:space="0" w:color="auto"/>
            </w:tcBorders>
          </w:tcPr>
          <w:p w14:paraId="20F60A55" w14:textId="4F80016C" w:rsidR="00821CB6" w:rsidRPr="00F0235C" w:rsidRDefault="00821CB6" w:rsidP="00821CB6">
            <w:pPr>
              <w:autoSpaceDE w:val="0"/>
              <w:autoSpaceDN w:val="0"/>
              <w:adjustRightInd w:val="0"/>
              <w:rPr>
                <w:noProof/>
                <w:lang w:val="sr-Cyrl-RS"/>
              </w:rPr>
            </w:pPr>
            <w:r w:rsidRPr="00033E80">
              <w:t>Ventilator 80x80x20</w:t>
            </w:r>
          </w:p>
        </w:tc>
        <w:tc>
          <w:tcPr>
            <w:tcW w:w="768" w:type="pct"/>
            <w:tcBorders>
              <w:top w:val="single" w:sz="4" w:space="0" w:color="auto"/>
              <w:left w:val="single" w:sz="4" w:space="0" w:color="auto"/>
              <w:bottom w:val="single" w:sz="4" w:space="0" w:color="auto"/>
              <w:right w:val="single" w:sz="4" w:space="0" w:color="auto"/>
            </w:tcBorders>
            <w:vAlign w:val="center"/>
          </w:tcPr>
          <w:p w14:paraId="19F7350D"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BBAE2DA"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B9DA8B4" w14:textId="77777777" w:rsidR="00821CB6" w:rsidRPr="00F0235C" w:rsidRDefault="00821CB6" w:rsidP="00821CB6">
            <w:pPr>
              <w:pStyle w:val="BodyText"/>
              <w:jc w:val="center"/>
              <w:rPr>
                <w:noProof/>
                <w:szCs w:val="24"/>
              </w:rPr>
            </w:pPr>
          </w:p>
        </w:tc>
      </w:tr>
      <w:tr w:rsidR="00821CB6" w:rsidRPr="00F0235C" w14:paraId="624C2D01"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9326BD6"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E5FC8EE" w14:textId="7CC37701" w:rsidR="00821CB6" w:rsidRPr="00F0235C" w:rsidRDefault="00821CB6" w:rsidP="00821CB6">
            <w:pPr>
              <w:autoSpaceDE w:val="0"/>
              <w:autoSpaceDN w:val="0"/>
              <w:adjustRightInd w:val="0"/>
              <w:rPr>
                <w:noProof/>
                <w:lang w:val="sr-Cyrl-RS"/>
              </w:rPr>
            </w:pPr>
            <w:r w:rsidRPr="00033E80">
              <w:t>M45</w:t>
            </w:r>
          </w:p>
        </w:tc>
        <w:tc>
          <w:tcPr>
            <w:tcW w:w="2017" w:type="pct"/>
            <w:tcBorders>
              <w:top w:val="single" w:sz="4" w:space="0" w:color="auto"/>
              <w:left w:val="single" w:sz="4" w:space="0" w:color="auto"/>
              <w:bottom w:val="single" w:sz="4" w:space="0" w:color="auto"/>
              <w:right w:val="single" w:sz="4" w:space="0" w:color="auto"/>
            </w:tcBorders>
          </w:tcPr>
          <w:p w14:paraId="1BAC4AA6" w14:textId="71B95B58" w:rsidR="00821CB6" w:rsidRPr="00F0235C" w:rsidRDefault="00821CB6" w:rsidP="00821CB6">
            <w:pPr>
              <w:autoSpaceDE w:val="0"/>
              <w:autoSpaceDN w:val="0"/>
              <w:adjustRightInd w:val="0"/>
              <w:rPr>
                <w:noProof/>
                <w:lang w:val="sr-Cyrl-RS"/>
              </w:rPr>
            </w:pPr>
            <w:r w:rsidRPr="00033E80">
              <w:t>Mikroprekidač za kraj hoda Omron</w:t>
            </w:r>
          </w:p>
        </w:tc>
        <w:tc>
          <w:tcPr>
            <w:tcW w:w="768" w:type="pct"/>
            <w:tcBorders>
              <w:top w:val="single" w:sz="4" w:space="0" w:color="auto"/>
              <w:left w:val="single" w:sz="4" w:space="0" w:color="auto"/>
              <w:bottom w:val="single" w:sz="4" w:space="0" w:color="auto"/>
              <w:right w:val="single" w:sz="4" w:space="0" w:color="auto"/>
            </w:tcBorders>
            <w:vAlign w:val="center"/>
          </w:tcPr>
          <w:p w14:paraId="3BB88345"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090B40D"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A58233A" w14:textId="77777777" w:rsidR="00821CB6" w:rsidRPr="00F0235C" w:rsidRDefault="00821CB6" w:rsidP="00821CB6">
            <w:pPr>
              <w:pStyle w:val="BodyText"/>
              <w:jc w:val="center"/>
              <w:rPr>
                <w:noProof/>
                <w:szCs w:val="24"/>
              </w:rPr>
            </w:pPr>
          </w:p>
        </w:tc>
      </w:tr>
      <w:tr w:rsidR="00821CB6" w:rsidRPr="00F0235C" w14:paraId="69F3071F"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F675D67"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5B76EA52" w14:textId="6EF23414" w:rsidR="00821CB6" w:rsidRPr="00F0235C" w:rsidRDefault="00821CB6" w:rsidP="00821CB6">
            <w:pPr>
              <w:autoSpaceDE w:val="0"/>
              <w:autoSpaceDN w:val="0"/>
              <w:adjustRightInd w:val="0"/>
              <w:rPr>
                <w:noProof/>
                <w:lang w:val="sr-Cyrl-RS"/>
              </w:rPr>
            </w:pPr>
            <w:r w:rsidRPr="00033E80">
              <w:t>M33</w:t>
            </w:r>
          </w:p>
        </w:tc>
        <w:tc>
          <w:tcPr>
            <w:tcW w:w="2017" w:type="pct"/>
            <w:tcBorders>
              <w:top w:val="single" w:sz="4" w:space="0" w:color="auto"/>
              <w:left w:val="single" w:sz="4" w:space="0" w:color="auto"/>
              <w:bottom w:val="single" w:sz="4" w:space="0" w:color="auto"/>
              <w:right w:val="single" w:sz="4" w:space="0" w:color="auto"/>
            </w:tcBorders>
          </w:tcPr>
          <w:p w14:paraId="7C082493" w14:textId="5CC4DFDF" w:rsidR="00821CB6" w:rsidRPr="00F0235C" w:rsidRDefault="00821CB6" w:rsidP="00821CB6">
            <w:pPr>
              <w:autoSpaceDE w:val="0"/>
              <w:autoSpaceDN w:val="0"/>
              <w:adjustRightInd w:val="0"/>
              <w:rPr>
                <w:noProof/>
                <w:lang w:val="sr-Cyrl-RS"/>
              </w:rPr>
            </w:pPr>
            <w:r w:rsidRPr="00033E80">
              <w:t>Mikroprekidač za kraj hoda Cherry</w:t>
            </w:r>
          </w:p>
        </w:tc>
        <w:tc>
          <w:tcPr>
            <w:tcW w:w="768" w:type="pct"/>
            <w:tcBorders>
              <w:top w:val="single" w:sz="4" w:space="0" w:color="auto"/>
              <w:left w:val="single" w:sz="4" w:space="0" w:color="auto"/>
              <w:bottom w:val="single" w:sz="4" w:space="0" w:color="auto"/>
              <w:right w:val="single" w:sz="4" w:space="0" w:color="auto"/>
            </w:tcBorders>
            <w:vAlign w:val="center"/>
          </w:tcPr>
          <w:p w14:paraId="5F7024F8"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C472AD0"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1425CE9" w14:textId="77777777" w:rsidR="00821CB6" w:rsidRPr="00F0235C" w:rsidRDefault="00821CB6" w:rsidP="00821CB6">
            <w:pPr>
              <w:pStyle w:val="BodyText"/>
              <w:jc w:val="center"/>
              <w:rPr>
                <w:noProof/>
                <w:szCs w:val="24"/>
              </w:rPr>
            </w:pPr>
          </w:p>
        </w:tc>
      </w:tr>
      <w:tr w:rsidR="00821CB6" w:rsidRPr="00F0235C" w14:paraId="1C2AA1B7"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B651E1C"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6140E20D" w14:textId="07CD4A8D" w:rsidR="00821CB6" w:rsidRPr="00F0235C" w:rsidRDefault="00821CB6" w:rsidP="00821CB6">
            <w:pPr>
              <w:autoSpaceDE w:val="0"/>
              <w:autoSpaceDN w:val="0"/>
              <w:adjustRightInd w:val="0"/>
              <w:rPr>
                <w:noProof/>
                <w:lang w:val="sr-Cyrl-RS"/>
              </w:rPr>
            </w:pPr>
            <w:r w:rsidRPr="00033E80">
              <w:t>CC2</w:t>
            </w:r>
          </w:p>
        </w:tc>
        <w:tc>
          <w:tcPr>
            <w:tcW w:w="2017" w:type="pct"/>
            <w:tcBorders>
              <w:top w:val="single" w:sz="4" w:space="0" w:color="auto"/>
              <w:left w:val="single" w:sz="4" w:space="0" w:color="auto"/>
              <w:bottom w:val="single" w:sz="4" w:space="0" w:color="auto"/>
              <w:right w:val="single" w:sz="4" w:space="0" w:color="auto"/>
            </w:tcBorders>
          </w:tcPr>
          <w:p w14:paraId="112CEA50" w14:textId="69B1C336" w:rsidR="00821CB6" w:rsidRPr="00F0235C" w:rsidRDefault="00821CB6" w:rsidP="00821CB6">
            <w:pPr>
              <w:autoSpaceDE w:val="0"/>
              <w:autoSpaceDN w:val="0"/>
              <w:adjustRightInd w:val="0"/>
              <w:rPr>
                <w:noProof/>
                <w:lang w:val="sr-Cyrl-RS"/>
              </w:rPr>
            </w:pPr>
            <w:r w:rsidRPr="00033E80">
              <w:t>Napajanje visokog napona za detektor</w:t>
            </w:r>
          </w:p>
        </w:tc>
        <w:tc>
          <w:tcPr>
            <w:tcW w:w="768" w:type="pct"/>
            <w:tcBorders>
              <w:top w:val="single" w:sz="4" w:space="0" w:color="auto"/>
              <w:left w:val="single" w:sz="4" w:space="0" w:color="auto"/>
              <w:bottom w:val="single" w:sz="4" w:space="0" w:color="auto"/>
              <w:right w:val="single" w:sz="4" w:space="0" w:color="auto"/>
            </w:tcBorders>
            <w:vAlign w:val="center"/>
          </w:tcPr>
          <w:p w14:paraId="0325AD86"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77E9278"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DC5E68E" w14:textId="77777777" w:rsidR="00821CB6" w:rsidRPr="00F0235C" w:rsidRDefault="00821CB6" w:rsidP="00821CB6">
            <w:pPr>
              <w:pStyle w:val="BodyText"/>
              <w:jc w:val="center"/>
              <w:rPr>
                <w:noProof/>
                <w:szCs w:val="24"/>
              </w:rPr>
            </w:pPr>
          </w:p>
        </w:tc>
      </w:tr>
      <w:tr w:rsidR="00821CB6" w:rsidRPr="00F0235C" w14:paraId="58E1775D"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A8AB1F0"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25D91077" w14:textId="639ACD1A" w:rsidR="00821CB6" w:rsidRPr="00F0235C" w:rsidRDefault="00821CB6" w:rsidP="00821CB6">
            <w:pPr>
              <w:autoSpaceDE w:val="0"/>
              <w:autoSpaceDN w:val="0"/>
              <w:adjustRightInd w:val="0"/>
              <w:rPr>
                <w:noProof/>
                <w:lang w:val="sr-Cyrl-RS"/>
              </w:rPr>
            </w:pPr>
            <w:r w:rsidRPr="00033E80">
              <w:t>A9</w:t>
            </w:r>
          </w:p>
        </w:tc>
        <w:tc>
          <w:tcPr>
            <w:tcW w:w="2017" w:type="pct"/>
            <w:tcBorders>
              <w:top w:val="single" w:sz="4" w:space="0" w:color="auto"/>
              <w:left w:val="single" w:sz="4" w:space="0" w:color="auto"/>
              <w:bottom w:val="single" w:sz="4" w:space="0" w:color="auto"/>
              <w:right w:val="single" w:sz="4" w:space="0" w:color="auto"/>
            </w:tcBorders>
          </w:tcPr>
          <w:p w14:paraId="13597BA0" w14:textId="44BB3A28" w:rsidR="00821CB6" w:rsidRPr="00F0235C" w:rsidRDefault="00821CB6" w:rsidP="00821CB6">
            <w:pPr>
              <w:autoSpaceDE w:val="0"/>
              <w:autoSpaceDN w:val="0"/>
              <w:adjustRightInd w:val="0"/>
              <w:rPr>
                <w:noProof/>
                <w:lang w:val="sr-Cyrl-RS"/>
              </w:rPr>
            </w:pPr>
            <w:r w:rsidRPr="00033E80">
              <w:t>El.napajanje za detektor</w:t>
            </w:r>
          </w:p>
        </w:tc>
        <w:tc>
          <w:tcPr>
            <w:tcW w:w="768" w:type="pct"/>
            <w:tcBorders>
              <w:top w:val="single" w:sz="4" w:space="0" w:color="auto"/>
              <w:left w:val="single" w:sz="4" w:space="0" w:color="auto"/>
              <w:bottom w:val="single" w:sz="4" w:space="0" w:color="auto"/>
              <w:right w:val="single" w:sz="4" w:space="0" w:color="auto"/>
            </w:tcBorders>
            <w:vAlign w:val="center"/>
          </w:tcPr>
          <w:p w14:paraId="6AE86D28"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1B09509"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E525DB4" w14:textId="77777777" w:rsidR="00821CB6" w:rsidRPr="00F0235C" w:rsidRDefault="00821CB6" w:rsidP="00821CB6">
            <w:pPr>
              <w:pStyle w:val="BodyText"/>
              <w:jc w:val="center"/>
              <w:rPr>
                <w:noProof/>
                <w:szCs w:val="24"/>
              </w:rPr>
            </w:pPr>
          </w:p>
        </w:tc>
      </w:tr>
      <w:tr w:rsidR="00821CB6" w:rsidRPr="00F0235C" w14:paraId="1207DD15"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CAD14BB"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770143FD" w14:textId="5DB2F6F5" w:rsidR="00821CB6" w:rsidRPr="00F0235C" w:rsidRDefault="00821CB6" w:rsidP="00821CB6">
            <w:pPr>
              <w:autoSpaceDE w:val="0"/>
              <w:autoSpaceDN w:val="0"/>
              <w:adjustRightInd w:val="0"/>
              <w:rPr>
                <w:noProof/>
                <w:lang w:val="sr-Cyrl-RS"/>
              </w:rPr>
            </w:pPr>
            <w:r w:rsidRPr="00033E80">
              <w:t>A8</w:t>
            </w:r>
          </w:p>
        </w:tc>
        <w:tc>
          <w:tcPr>
            <w:tcW w:w="2017" w:type="pct"/>
            <w:tcBorders>
              <w:top w:val="single" w:sz="4" w:space="0" w:color="auto"/>
              <w:left w:val="single" w:sz="4" w:space="0" w:color="auto"/>
              <w:bottom w:val="single" w:sz="4" w:space="0" w:color="auto"/>
              <w:right w:val="single" w:sz="4" w:space="0" w:color="auto"/>
            </w:tcBorders>
          </w:tcPr>
          <w:p w14:paraId="069A3CFF" w14:textId="35B8FA75" w:rsidR="00821CB6" w:rsidRPr="00F0235C" w:rsidRDefault="00821CB6" w:rsidP="00821CB6">
            <w:pPr>
              <w:autoSpaceDE w:val="0"/>
              <w:autoSpaceDN w:val="0"/>
              <w:adjustRightInd w:val="0"/>
              <w:rPr>
                <w:noProof/>
                <w:lang w:val="sr-Cyrl-RS"/>
              </w:rPr>
            </w:pPr>
            <w:r w:rsidRPr="00033E80">
              <w:t>Jednosmerno napajanje za detektor 28V JS</w:t>
            </w:r>
          </w:p>
        </w:tc>
        <w:tc>
          <w:tcPr>
            <w:tcW w:w="768" w:type="pct"/>
            <w:tcBorders>
              <w:top w:val="single" w:sz="4" w:space="0" w:color="auto"/>
              <w:left w:val="single" w:sz="4" w:space="0" w:color="auto"/>
              <w:bottom w:val="single" w:sz="4" w:space="0" w:color="auto"/>
              <w:right w:val="single" w:sz="4" w:space="0" w:color="auto"/>
            </w:tcBorders>
            <w:vAlign w:val="center"/>
          </w:tcPr>
          <w:p w14:paraId="6622AE51"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B8655A8"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B90EE04" w14:textId="77777777" w:rsidR="00821CB6" w:rsidRPr="00F0235C" w:rsidRDefault="00821CB6" w:rsidP="00821CB6">
            <w:pPr>
              <w:pStyle w:val="BodyText"/>
              <w:jc w:val="center"/>
              <w:rPr>
                <w:noProof/>
                <w:szCs w:val="24"/>
              </w:rPr>
            </w:pPr>
          </w:p>
        </w:tc>
      </w:tr>
      <w:tr w:rsidR="00821CB6" w:rsidRPr="00F0235C" w14:paraId="60064DCB" w14:textId="77777777" w:rsidTr="00821CB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3195B18" w14:textId="77777777" w:rsidR="00821CB6" w:rsidRPr="00821CB6" w:rsidRDefault="00821CB6" w:rsidP="00821CB6">
            <w:pPr>
              <w:pStyle w:val="ListParagraph"/>
              <w:numPr>
                <w:ilvl w:val="0"/>
                <w:numId w:val="44"/>
              </w:numPr>
              <w:autoSpaceDE w:val="0"/>
              <w:autoSpaceDN w:val="0"/>
              <w:adjustRightInd w:val="0"/>
              <w:jc w:val="center"/>
              <w:rPr>
                <w:noProof/>
                <w:lang w:val="sr-Cyrl-RS"/>
              </w:rPr>
            </w:pPr>
          </w:p>
        </w:tc>
        <w:tc>
          <w:tcPr>
            <w:tcW w:w="1048" w:type="pct"/>
            <w:tcBorders>
              <w:top w:val="single" w:sz="4" w:space="0" w:color="auto"/>
              <w:left w:val="single" w:sz="4" w:space="0" w:color="auto"/>
              <w:bottom w:val="single" w:sz="4" w:space="0" w:color="auto"/>
              <w:right w:val="single" w:sz="4" w:space="0" w:color="auto"/>
            </w:tcBorders>
          </w:tcPr>
          <w:p w14:paraId="1EC873A0" w14:textId="146D3219" w:rsidR="00821CB6" w:rsidRPr="00F0235C" w:rsidRDefault="00821CB6" w:rsidP="00821CB6">
            <w:pPr>
              <w:autoSpaceDE w:val="0"/>
              <w:autoSpaceDN w:val="0"/>
              <w:adjustRightInd w:val="0"/>
              <w:rPr>
                <w:noProof/>
                <w:lang w:val="sr-Cyrl-RS"/>
              </w:rPr>
            </w:pPr>
            <w:r w:rsidRPr="00033E80">
              <w:t>S801/1/M4</w:t>
            </w:r>
          </w:p>
        </w:tc>
        <w:tc>
          <w:tcPr>
            <w:tcW w:w="2017" w:type="pct"/>
            <w:tcBorders>
              <w:top w:val="single" w:sz="4" w:space="0" w:color="auto"/>
              <w:left w:val="single" w:sz="4" w:space="0" w:color="auto"/>
              <w:bottom w:val="single" w:sz="4" w:space="0" w:color="auto"/>
              <w:right w:val="single" w:sz="4" w:space="0" w:color="auto"/>
            </w:tcBorders>
          </w:tcPr>
          <w:p w14:paraId="0B0874AE" w14:textId="3C27A985" w:rsidR="00821CB6" w:rsidRPr="00F0235C" w:rsidRDefault="00821CB6" w:rsidP="00821CB6">
            <w:pPr>
              <w:autoSpaceDE w:val="0"/>
              <w:autoSpaceDN w:val="0"/>
              <w:adjustRightInd w:val="0"/>
              <w:rPr>
                <w:noProof/>
                <w:lang w:val="sr-Cyrl-RS"/>
              </w:rPr>
            </w:pPr>
            <w:r w:rsidRPr="00033E80">
              <w:t>Napajanje visokog napona za detektor</w:t>
            </w:r>
          </w:p>
        </w:tc>
        <w:tc>
          <w:tcPr>
            <w:tcW w:w="768" w:type="pct"/>
            <w:tcBorders>
              <w:top w:val="single" w:sz="4" w:space="0" w:color="auto"/>
              <w:left w:val="single" w:sz="4" w:space="0" w:color="auto"/>
              <w:bottom w:val="single" w:sz="4" w:space="0" w:color="auto"/>
              <w:right w:val="single" w:sz="4" w:space="0" w:color="auto"/>
            </w:tcBorders>
            <w:vAlign w:val="center"/>
          </w:tcPr>
          <w:p w14:paraId="5E70E97C" w14:textId="77777777" w:rsidR="00821CB6" w:rsidRPr="00F0235C" w:rsidRDefault="00821CB6"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CBA35AE" w14:textId="77777777" w:rsidR="00821CB6" w:rsidRPr="00F0235C" w:rsidRDefault="00821CB6" w:rsidP="00821CB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EAA22CF" w14:textId="77777777" w:rsidR="00821CB6" w:rsidRPr="00F0235C" w:rsidRDefault="00821CB6" w:rsidP="00821CB6">
            <w:pPr>
              <w:pStyle w:val="BodyText"/>
              <w:jc w:val="center"/>
              <w:rPr>
                <w:noProof/>
                <w:szCs w:val="24"/>
              </w:rPr>
            </w:pPr>
          </w:p>
        </w:tc>
      </w:tr>
      <w:tr w:rsidR="00821CB6" w:rsidRPr="00F0235C" w14:paraId="1D1A3453" w14:textId="77777777" w:rsidTr="00821CB6">
        <w:trPr>
          <w:cantSplit/>
          <w:trHeight w:val="327"/>
        </w:trPr>
        <w:tc>
          <w:tcPr>
            <w:tcW w:w="3267" w:type="pct"/>
            <w:gridSpan w:val="3"/>
            <w:tcBorders>
              <w:top w:val="single" w:sz="4" w:space="0" w:color="auto"/>
              <w:left w:val="single" w:sz="4" w:space="0" w:color="auto"/>
              <w:bottom w:val="single" w:sz="4" w:space="0" w:color="auto"/>
              <w:right w:val="single" w:sz="4" w:space="0" w:color="auto"/>
            </w:tcBorders>
            <w:vAlign w:val="center"/>
          </w:tcPr>
          <w:p w14:paraId="49BD86A5" w14:textId="5B579F69" w:rsidR="00821CB6" w:rsidRPr="00F0235C" w:rsidRDefault="00821CB6" w:rsidP="00821CB6">
            <w:pPr>
              <w:autoSpaceDE w:val="0"/>
              <w:autoSpaceDN w:val="0"/>
              <w:adjustRightInd w:val="0"/>
              <w:jc w:val="right"/>
            </w:pPr>
            <w:r w:rsidRPr="006E1C13">
              <w:rPr>
                <w:b/>
                <w:bCs/>
                <w:lang w:val="sr-Cyrl-RS"/>
              </w:rPr>
              <w:t>УКУПНА ВРЕДНОСТ ЦЕНОВНИКА</w:t>
            </w:r>
            <w:r w:rsidR="00F332C2" w:rsidRPr="00F0235C">
              <w:rPr>
                <w:b/>
                <w:noProof/>
                <w:lang w:val="sr-Cyrl-RS"/>
              </w:rPr>
              <w:t xml:space="preserve"> ОРИГИНАЛНИХ РЕЗЕРВНИХ ДЕЛОВА</w:t>
            </w:r>
          </w:p>
        </w:tc>
        <w:tc>
          <w:tcPr>
            <w:tcW w:w="768" w:type="pct"/>
            <w:tcBorders>
              <w:top w:val="single" w:sz="4" w:space="0" w:color="auto"/>
              <w:left w:val="single" w:sz="4" w:space="0" w:color="auto"/>
              <w:bottom w:val="single" w:sz="4" w:space="0" w:color="auto"/>
              <w:right w:val="single" w:sz="4" w:space="0" w:color="auto"/>
            </w:tcBorders>
            <w:vAlign w:val="center"/>
          </w:tcPr>
          <w:p w14:paraId="06E347A1" w14:textId="77777777" w:rsidR="00821CB6" w:rsidRPr="00F0235C" w:rsidRDefault="00821CB6" w:rsidP="00821CB6">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83F9D3D" w14:textId="77777777" w:rsidR="00821CB6" w:rsidRPr="00F0235C" w:rsidRDefault="00821CB6" w:rsidP="00821CB6">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B801E61" w14:textId="77777777" w:rsidR="00821CB6" w:rsidRPr="00F0235C" w:rsidRDefault="00821CB6" w:rsidP="00821CB6">
            <w:pPr>
              <w:pStyle w:val="BodyText"/>
              <w:jc w:val="left"/>
              <w:rPr>
                <w:noProof/>
                <w:szCs w:val="24"/>
              </w:rPr>
            </w:pPr>
          </w:p>
        </w:tc>
      </w:tr>
    </w:tbl>
    <w:p w14:paraId="2A5B6FC4" w14:textId="77777777" w:rsidR="00FF169C" w:rsidRDefault="00FF169C" w:rsidP="002D5B2C">
      <w:pPr>
        <w:pStyle w:val="BodyText"/>
        <w:rPr>
          <w:noProof/>
          <w:szCs w:val="24"/>
        </w:rPr>
      </w:pPr>
    </w:p>
    <w:p w14:paraId="0EF435B8" w14:textId="77777777" w:rsidR="00821CB6" w:rsidRDefault="00821CB6" w:rsidP="002D5B2C">
      <w:pPr>
        <w:pStyle w:val="BodyText"/>
        <w:rPr>
          <w:noProof/>
          <w:szCs w:val="24"/>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10"/>
        <w:gridCol w:w="3007"/>
        <w:gridCol w:w="5932"/>
        <w:gridCol w:w="2269"/>
        <w:gridCol w:w="2097"/>
        <w:gridCol w:w="756"/>
      </w:tblGrid>
      <w:tr w:rsidR="00C84078" w:rsidRPr="00D3475A" w14:paraId="5007C6C2" w14:textId="77777777" w:rsidTr="00FF169C">
        <w:trPr>
          <w:cantSplit/>
          <w:trHeight w:val="327"/>
        </w:trPr>
        <w:tc>
          <w:tcPr>
            <w:tcW w:w="240" w:type="pct"/>
            <w:vAlign w:val="center"/>
          </w:tcPr>
          <w:p w14:paraId="008878CC" w14:textId="77777777" w:rsidR="00C84078" w:rsidRPr="00D3475A" w:rsidRDefault="00C84078" w:rsidP="00821CB6">
            <w:pPr>
              <w:autoSpaceDE w:val="0"/>
              <w:autoSpaceDN w:val="0"/>
              <w:adjustRightInd w:val="0"/>
              <w:jc w:val="center"/>
              <w:rPr>
                <w:noProof/>
                <w:lang w:val="sr-Cyrl-RS"/>
              </w:rPr>
            </w:pPr>
            <w:r w:rsidRPr="00D3475A">
              <w:rPr>
                <w:noProof/>
                <w:lang w:val="sr-Cyrl-RS"/>
              </w:rPr>
              <w:t>РБ</w:t>
            </w:r>
          </w:p>
        </w:tc>
        <w:tc>
          <w:tcPr>
            <w:tcW w:w="1018" w:type="pct"/>
            <w:vAlign w:val="center"/>
          </w:tcPr>
          <w:p w14:paraId="0E8ECA08" w14:textId="77777777" w:rsidR="00C84078" w:rsidRPr="00D3475A" w:rsidRDefault="00C84078" w:rsidP="00821CB6">
            <w:pPr>
              <w:autoSpaceDE w:val="0"/>
              <w:autoSpaceDN w:val="0"/>
              <w:adjustRightInd w:val="0"/>
              <w:jc w:val="center"/>
              <w:rPr>
                <w:noProof/>
              </w:rPr>
            </w:pPr>
            <w:r w:rsidRPr="00D3475A">
              <w:rPr>
                <w:noProof/>
                <w:lang w:val="sr-Cyrl-RS"/>
              </w:rPr>
              <w:t>Назив</w:t>
            </w:r>
          </w:p>
        </w:tc>
        <w:tc>
          <w:tcPr>
            <w:tcW w:w="2008" w:type="pct"/>
            <w:vAlign w:val="center"/>
          </w:tcPr>
          <w:p w14:paraId="16E956EC" w14:textId="77777777" w:rsidR="00C84078" w:rsidRPr="00D3475A" w:rsidRDefault="00C84078" w:rsidP="00821CB6">
            <w:pPr>
              <w:autoSpaceDE w:val="0"/>
              <w:autoSpaceDN w:val="0"/>
              <w:adjustRightInd w:val="0"/>
              <w:jc w:val="center"/>
              <w:rPr>
                <w:noProof/>
                <w:lang w:val="sr-Cyrl-RS"/>
              </w:rPr>
            </w:pPr>
            <w:r w:rsidRPr="00D3475A">
              <w:rPr>
                <w:noProof/>
                <w:lang w:val="sr-Cyrl-RS"/>
              </w:rPr>
              <w:t>Јединица мере</w:t>
            </w:r>
          </w:p>
        </w:tc>
        <w:tc>
          <w:tcPr>
            <w:tcW w:w="768" w:type="pct"/>
            <w:vAlign w:val="center"/>
          </w:tcPr>
          <w:p w14:paraId="10B85BB0" w14:textId="77777777" w:rsidR="00C84078" w:rsidRPr="00D3475A" w:rsidRDefault="00C84078" w:rsidP="00821CB6">
            <w:pPr>
              <w:autoSpaceDE w:val="0"/>
              <w:autoSpaceDN w:val="0"/>
              <w:adjustRightInd w:val="0"/>
              <w:jc w:val="center"/>
              <w:rPr>
                <w:noProof/>
                <w:lang w:val="en-US"/>
              </w:rPr>
            </w:pPr>
            <w:r w:rsidRPr="00D3475A">
              <w:rPr>
                <w:noProof/>
                <w:lang w:val="en-US"/>
              </w:rPr>
              <w:t>Јединична цена без ПДВ-а</w:t>
            </w:r>
          </w:p>
        </w:tc>
        <w:tc>
          <w:tcPr>
            <w:tcW w:w="710" w:type="pct"/>
            <w:vAlign w:val="center"/>
          </w:tcPr>
          <w:p w14:paraId="0BA236C3" w14:textId="77777777" w:rsidR="00C84078" w:rsidRPr="00D3475A" w:rsidRDefault="00C84078" w:rsidP="00821CB6">
            <w:pPr>
              <w:autoSpaceDE w:val="0"/>
              <w:autoSpaceDN w:val="0"/>
              <w:adjustRightInd w:val="0"/>
              <w:jc w:val="center"/>
              <w:rPr>
                <w:noProof/>
                <w:lang w:val="en-US"/>
              </w:rPr>
            </w:pPr>
            <w:r w:rsidRPr="00D3475A">
              <w:rPr>
                <w:noProof/>
                <w:lang w:val="en-US"/>
              </w:rPr>
              <w:t>Јединична цена са ПДВ-ом</w:t>
            </w:r>
          </w:p>
        </w:tc>
        <w:tc>
          <w:tcPr>
            <w:tcW w:w="256" w:type="pct"/>
            <w:vAlign w:val="center"/>
          </w:tcPr>
          <w:p w14:paraId="691B7B11" w14:textId="77777777" w:rsidR="00C84078" w:rsidRPr="00D3475A" w:rsidRDefault="00C84078" w:rsidP="00821CB6">
            <w:pPr>
              <w:pStyle w:val="BodyText"/>
              <w:jc w:val="center"/>
              <w:rPr>
                <w:noProof/>
                <w:szCs w:val="24"/>
              </w:rPr>
            </w:pPr>
            <w:r w:rsidRPr="00D3475A">
              <w:rPr>
                <w:noProof/>
                <w:szCs w:val="24"/>
              </w:rPr>
              <w:t>Стопа</w:t>
            </w:r>
          </w:p>
          <w:p w14:paraId="5E4D216A" w14:textId="77777777" w:rsidR="00C84078" w:rsidRPr="00D3475A" w:rsidRDefault="00C84078" w:rsidP="00821CB6">
            <w:pPr>
              <w:autoSpaceDE w:val="0"/>
              <w:autoSpaceDN w:val="0"/>
              <w:adjustRightInd w:val="0"/>
              <w:jc w:val="center"/>
              <w:rPr>
                <w:noProof/>
                <w:highlight w:val="green"/>
                <w:lang w:val="sr-Cyrl-RS"/>
              </w:rPr>
            </w:pPr>
            <w:r w:rsidRPr="00D3475A">
              <w:rPr>
                <w:noProof/>
              </w:rPr>
              <w:t>ПДВ-а</w:t>
            </w:r>
          </w:p>
        </w:tc>
      </w:tr>
      <w:tr w:rsidR="00C84078" w:rsidRPr="00C61458" w14:paraId="5574B018" w14:textId="77777777" w:rsidTr="00FF169C">
        <w:trPr>
          <w:cantSplit/>
          <w:trHeight w:val="327"/>
        </w:trPr>
        <w:tc>
          <w:tcPr>
            <w:tcW w:w="240" w:type="pct"/>
            <w:tcBorders>
              <w:top w:val="single" w:sz="4" w:space="0" w:color="auto"/>
              <w:left w:val="single" w:sz="4" w:space="0" w:color="auto"/>
              <w:bottom w:val="single" w:sz="4" w:space="0" w:color="auto"/>
              <w:right w:val="single" w:sz="4" w:space="0" w:color="auto"/>
            </w:tcBorders>
            <w:vAlign w:val="center"/>
          </w:tcPr>
          <w:p w14:paraId="5560E5DB" w14:textId="77777777" w:rsidR="00C84078" w:rsidRPr="00C61458" w:rsidRDefault="00C84078" w:rsidP="00821CB6">
            <w:pPr>
              <w:autoSpaceDE w:val="0"/>
              <w:autoSpaceDN w:val="0"/>
              <w:adjustRightInd w:val="0"/>
              <w:jc w:val="center"/>
              <w:rPr>
                <w:noProof/>
                <w:lang w:val="sr-Cyrl-RS"/>
              </w:rPr>
            </w:pPr>
            <w:r w:rsidRPr="00C61458">
              <w:rPr>
                <w:noProof/>
                <w:lang w:val="sr-Cyrl-RS"/>
              </w:rPr>
              <w:t>1</w:t>
            </w:r>
          </w:p>
        </w:tc>
        <w:tc>
          <w:tcPr>
            <w:tcW w:w="1018" w:type="pct"/>
            <w:tcBorders>
              <w:top w:val="single" w:sz="4" w:space="0" w:color="auto"/>
              <w:left w:val="single" w:sz="4" w:space="0" w:color="auto"/>
              <w:bottom w:val="single" w:sz="4" w:space="0" w:color="auto"/>
              <w:right w:val="single" w:sz="4" w:space="0" w:color="auto"/>
            </w:tcBorders>
            <w:vAlign w:val="center"/>
          </w:tcPr>
          <w:p w14:paraId="015ED330" w14:textId="77777777" w:rsidR="00C84078" w:rsidRPr="00C61458" w:rsidRDefault="00C84078" w:rsidP="00821CB6">
            <w:pPr>
              <w:autoSpaceDE w:val="0"/>
              <w:autoSpaceDN w:val="0"/>
              <w:adjustRightInd w:val="0"/>
              <w:jc w:val="center"/>
              <w:rPr>
                <w:noProof/>
                <w:lang w:val="sr-Cyrl-RS"/>
              </w:rPr>
            </w:pPr>
            <w:r w:rsidRPr="00C61458">
              <w:rPr>
                <w:noProof/>
                <w:lang w:val="sr-Cyrl-RS"/>
              </w:rPr>
              <w:t>2</w:t>
            </w:r>
          </w:p>
        </w:tc>
        <w:tc>
          <w:tcPr>
            <w:tcW w:w="2008" w:type="pct"/>
            <w:tcBorders>
              <w:top w:val="single" w:sz="4" w:space="0" w:color="auto"/>
              <w:left w:val="single" w:sz="4" w:space="0" w:color="auto"/>
              <w:bottom w:val="single" w:sz="4" w:space="0" w:color="auto"/>
              <w:right w:val="single" w:sz="4" w:space="0" w:color="auto"/>
            </w:tcBorders>
            <w:vAlign w:val="center"/>
          </w:tcPr>
          <w:p w14:paraId="2DD876A3" w14:textId="77777777" w:rsidR="00C84078" w:rsidRPr="00C61458" w:rsidRDefault="00C84078" w:rsidP="00821CB6">
            <w:pPr>
              <w:autoSpaceDE w:val="0"/>
              <w:autoSpaceDN w:val="0"/>
              <w:adjustRightInd w:val="0"/>
              <w:jc w:val="center"/>
              <w:rPr>
                <w:noProof/>
                <w:lang w:val="sr-Cyrl-RS"/>
              </w:rPr>
            </w:pPr>
            <w:r w:rsidRPr="00C61458">
              <w:rPr>
                <w:noProof/>
                <w:lang w:val="sr-Cyrl-RS"/>
              </w:rPr>
              <w:t>3</w:t>
            </w:r>
          </w:p>
        </w:tc>
        <w:tc>
          <w:tcPr>
            <w:tcW w:w="768" w:type="pct"/>
            <w:tcBorders>
              <w:top w:val="single" w:sz="4" w:space="0" w:color="auto"/>
              <w:left w:val="single" w:sz="4" w:space="0" w:color="auto"/>
              <w:bottom w:val="single" w:sz="4" w:space="0" w:color="auto"/>
              <w:right w:val="single" w:sz="4" w:space="0" w:color="auto"/>
            </w:tcBorders>
            <w:vAlign w:val="center"/>
          </w:tcPr>
          <w:p w14:paraId="644C0668" w14:textId="77777777" w:rsidR="00C84078" w:rsidRPr="00C61458" w:rsidRDefault="00C84078" w:rsidP="00821CB6">
            <w:pPr>
              <w:autoSpaceDE w:val="0"/>
              <w:autoSpaceDN w:val="0"/>
              <w:adjustRightInd w:val="0"/>
              <w:jc w:val="center"/>
              <w:rPr>
                <w:noProof/>
                <w:lang w:val="en-US"/>
              </w:rPr>
            </w:pPr>
            <w:r w:rsidRPr="00C61458">
              <w:rPr>
                <w:noProof/>
                <w:lang w:val="en-US"/>
              </w:rPr>
              <w:t>4</w:t>
            </w:r>
          </w:p>
        </w:tc>
        <w:tc>
          <w:tcPr>
            <w:tcW w:w="710" w:type="pct"/>
            <w:tcBorders>
              <w:top w:val="single" w:sz="4" w:space="0" w:color="auto"/>
              <w:left w:val="single" w:sz="4" w:space="0" w:color="auto"/>
              <w:bottom w:val="single" w:sz="4" w:space="0" w:color="auto"/>
              <w:right w:val="single" w:sz="4" w:space="0" w:color="auto"/>
            </w:tcBorders>
            <w:vAlign w:val="center"/>
          </w:tcPr>
          <w:p w14:paraId="539EBC27" w14:textId="77777777" w:rsidR="00C84078" w:rsidRPr="00C61458" w:rsidRDefault="00C84078" w:rsidP="00821CB6">
            <w:pPr>
              <w:autoSpaceDE w:val="0"/>
              <w:autoSpaceDN w:val="0"/>
              <w:adjustRightInd w:val="0"/>
              <w:jc w:val="center"/>
              <w:rPr>
                <w:noProof/>
                <w:lang w:val="en-US"/>
              </w:rPr>
            </w:pPr>
            <w:r w:rsidRPr="00C61458">
              <w:rPr>
                <w:noProof/>
                <w:lang w:val="en-US"/>
              </w:rPr>
              <w:t>5</w:t>
            </w:r>
          </w:p>
        </w:tc>
        <w:tc>
          <w:tcPr>
            <w:tcW w:w="256" w:type="pct"/>
            <w:tcBorders>
              <w:top w:val="single" w:sz="4" w:space="0" w:color="auto"/>
              <w:left w:val="single" w:sz="4" w:space="0" w:color="auto"/>
              <w:bottom w:val="single" w:sz="4" w:space="0" w:color="auto"/>
              <w:right w:val="single" w:sz="4" w:space="0" w:color="auto"/>
            </w:tcBorders>
            <w:vAlign w:val="center"/>
          </w:tcPr>
          <w:p w14:paraId="0BA509C6" w14:textId="77777777" w:rsidR="00C84078" w:rsidRPr="00C61458" w:rsidRDefault="00C84078" w:rsidP="00821CB6">
            <w:pPr>
              <w:pStyle w:val="BodyText"/>
              <w:jc w:val="center"/>
              <w:rPr>
                <w:noProof/>
                <w:szCs w:val="24"/>
              </w:rPr>
            </w:pPr>
            <w:r w:rsidRPr="00C61458">
              <w:rPr>
                <w:noProof/>
                <w:szCs w:val="24"/>
              </w:rPr>
              <w:t>6</w:t>
            </w:r>
          </w:p>
        </w:tc>
      </w:tr>
      <w:tr w:rsidR="00C84078" w:rsidRPr="00C61458" w14:paraId="7EB84982" w14:textId="77777777" w:rsidTr="00FF169C">
        <w:trPr>
          <w:cantSplit/>
          <w:trHeight w:val="327"/>
        </w:trPr>
        <w:tc>
          <w:tcPr>
            <w:tcW w:w="240" w:type="pct"/>
            <w:tcBorders>
              <w:top w:val="single" w:sz="4" w:space="0" w:color="auto"/>
              <w:left w:val="single" w:sz="4" w:space="0" w:color="auto"/>
              <w:bottom w:val="single" w:sz="4" w:space="0" w:color="auto"/>
              <w:right w:val="single" w:sz="4" w:space="0" w:color="auto"/>
            </w:tcBorders>
            <w:vAlign w:val="center"/>
          </w:tcPr>
          <w:p w14:paraId="78946746" w14:textId="77777777" w:rsidR="00C84078" w:rsidRPr="00C61458" w:rsidRDefault="00C84078" w:rsidP="00821CB6">
            <w:pPr>
              <w:autoSpaceDE w:val="0"/>
              <w:autoSpaceDN w:val="0"/>
              <w:adjustRightInd w:val="0"/>
              <w:jc w:val="center"/>
              <w:rPr>
                <w:noProof/>
                <w:lang w:val="sr-Cyrl-RS"/>
              </w:rPr>
            </w:pPr>
            <w:r w:rsidRPr="00C61458">
              <w:rPr>
                <w:noProof/>
                <w:lang w:val="sr-Cyrl-RS"/>
              </w:rPr>
              <w:t>1</w:t>
            </w:r>
          </w:p>
        </w:tc>
        <w:tc>
          <w:tcPr>
            <w:tcW w:w="1018" w:type="pct"/>
            <w:tcBorders>
              <w:top w:val="single" w:sz="4" w:space="0" w:color="auto"/>
              <w:left w:val="single" w:sz="4" w:space="0" w:color="auto"/>
              <w:bottom w:val="single" w:sz="4" w:space="0" w:color="auto"/>
              <w:right w:val="single" w:sz="4" w:space="0" w:color="auto"/>
            </w:tcBorders>
            <w:vAlign w:val="center"/>
          </w:tcPr>
          <w:p w14:paraId="704AF179" w14:textId="77777777" w:rsidR="00C84078" w:rsidRPr="00C61458" w:rsidRDefault="00C84078" w:rsidP="00DB3313">
            <w:pPr>
              <w:rPr>
                <w:noProof/>
                <w:lang w:val="sr-Cyrl-RS"/>
              </w:rPr>
            </w:pPr>
            <w:r w:rsidRPr="00C61458">
              <w:rPr>
                <w:noProof/>
                <w:lang w:val="sr-Cyrl-RS"/>
              </w:rPr>
              <w:t>Радни сат код ванредног сервиса</w:t>
            </w:r>
          </w:p>
        </w:tc>
        <w:tc>
          <w:tcPr>
            <w:tcW w:w="2008" w:type="pct"/>
            <w:tcBorders>
              <w:top w:val="single" w:sz="4" w:space="0" w:color="auto"/>
              <w:left w:val="single" w:sz="4" w:space="0" w:color="auto"/>
              <w:bottom w:val="single" w:sz="4" w:space="0" w:color="auto"/>
              <w:right w:val="single" w:sz="4" w:space="0" w:color="auto"/>
            </w:tcBorders>
            <w:vAlign w:val="center"/>
          </w:tcPr>
          <w:p w14:paraId="061E9157" w14:textId="77777777" w:rsidR="00C84078" w:rsidRPr="00C61458" w:rsidRDefault="00C84078" w:rsidP="00821CB6">
            <w:pPr>
              <w:autoSpaceDE w:val="0"/>
              <w:autoSpaceDN w:val="0"/>
              <w:adjustRightInd w:val="0"/>
              <w:jc w:val="center"/>
              <w:rPr>
                <w:noProof/>
                <w:lang w:val="sr-Cyrl-RS"/>
              </w:rPr>
            </w:pPr>
            <w:r w:rsidRPr="00C61458">
              <w:rPr>
                <w:noProof/>
                <w:lang w:val="sr-Cyrl-RS"/>
              </w:rPr>
              <w:t>сат</w:t>
            </w:r>
          </w:p>
        </w:tc>
        <w:tc>
          <w:tcPr>
            <w:tcW w:w="768" w:type="pct"/>
            <w:tcBorders>
              <w:top w:val="single" w:sz="4" w:space="0" w:color="auto"/>
              <w:left w:val="single" w:sz="4" w:space="0" w:color="auto"/>
              <w:bottom w:val="single" w:sz="4" w:space="0" w:color="auto"/>
              <w:right w:val="single" w:sz="4" w:space="0" w:color="auto"/>
            </w:tcBorders>
            <w:vAlign w:val="center"/>
          </w:tcPr>
          <w:p w14:paraId="5DBA7D1D" w14:textId="77777777" w:rsidR="00C84078" w:rsidRPr="00C61458" w:rsidRDefault="00C84078" w:rsidP="00821CB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65E9873" w14:textId="77777777" w:rsidR="00C84078" w:rsidRPr="00C61458" w:rsidRDefault="00C84078" w:rsidP="00821CB6">
            <w:pPr>
              <w:autoSpaceDE w:val="0"/>
              <w:autoSpaceDN w:val="0"/>
              <w:adjustRightInd w:val="0"/>
              <w:jc w:val="center"/>
              <w:rPr>
                <w:noProof/>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14:paraId="060B6898" w14:textId="77777777" w:rsidR="00C84078" w:rsidRPr="00C61458" w:rsidRDefault="00C84078" w:rsidP="00821CB6">
            <w:pPr>
              <w:pStyle w:val="BodyText"/>
              <w:jc w:val="center"/>
              <w:rPr>
                <w:noProof/>
                <w:szCs w:val="24"/>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3" w:name="_Toc401143642"/>
    </w:p>
    <w:p w14:paraId="1034BE34" w14:textId="4FE7AF3F" w:rsidR="00E05332" w:rsidRPr="00360D95" w:rsidRDefault="00E05332" w:rsidP="00360D95">
      <w:pPr>
        <w:jc w:val="center"/>
        <w:rPr>
          <w:b/>
        </w:rPr>
      </w:pPr>
      <w:bookmarkStart w:id="104" w:name="_Toc440629954"/>
      <w:r w:rsidRPr="00360D95">
        <w:rPr>
          <w:b/>
        </w:rPr>
        <w:lastRenderedPageBreak/>
        <w:t>ОПШТИ ПОДАЦИ О ПОНУЂАЧУ ИЗ ГРУПЕ ПОНУЂАЧА</w:t>
      </w:r>
      <w:bookmarkEnd w:id="103"/>
      <w:bookmarkEnd w:id="10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5" w:name="_Toc375826016"/>
      <w:bookmarkStart w:id="106" w:name="_Toc389030823"/>
      <w:bookmarkStart w:id="107" w:name="_Toc401143643"/>
      <w:bookmarkStart w:id="108" w:name="_Toc440629955"/>
      <w:r w:rsidRPr="00360D95">
        <w:rPr>
          <w:b/>
        </w:rPr>
        <w:lastRenderedPageBreak/>
        <w:t>ОПШТИ ПОДАЦИ О ПОДИЗВОЂАЧИМА</w:t>
      </w:r>
      <w:bookmarkEnd w:id="105"/>
      <w:bookmarkEnd w:id="106"/>
      <w:bookmarkEnd w:id="107"/>
      <w:bookmarkEnd w:id="10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bookmarkStart w:id="109" w:name="_GoBack"/>
      <w:bookmarkEnd w:id="109"/>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0E27F1" w:rsidRDefault="000E27F1">
      <w:r>
        <w:separator/>
      </w:r>
    </w:p>
  </w:endnote>
  <w:endnote w:type="continuationSeparator" w:id="0">
    <w:p w14:paraId="5242A48A" w14:textId="77777777" w:rsidR="000E27F1" w:rsidRDefault="000E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0E27F1" w:rsidRDefault="000E27F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E27F1" w:rsidRDefault="000E27F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0E27F1" w:rsidRDefault="000E27F1">
            <w:pPr>
              <w:pStyle w:val="Footer"/>
              <w:jc w:val="center"/>
            </w:pPr>
            <w:r>
              <w:t xml:space="preserve">Страна </w:t>
            </w:r>
            <w:r>
              <w:rPr>
                <w:b/>
              </w:rPr>
              <w:fldChar w:fldCharType="begin"/>
            </w:r>
            <w:r>
              <w:rPr>
                <w:b/>
              </w:rPr>
              <w:instrText xml:space="preserve"> PAGE </w:instrText>
            </w:r>
            <w:r>
              <w:rPr>
                <w:b/>
              </w:rPr>
              <w:fldChar w:fldCharType="separate"/>
            </w:r>
            <w:r w:rsidR="007B1E98">
              <w:rPr>
                <w:b/>
                <w:noProof/>
              </w:rPr>
              <w:t>34</w:t>
            </w:r>
            <w:r>
              <w:rPr>
                <w:b/>
              </w:rPr>
              <w:fldChar w:fldCharType="end"/>
            </w:r>
            <w:r>
              <w:t xml:space="preserve"> од </w:t>
            </w:r>
            <w:r>
              <w:rPr>
                <w:b/>
              </w:rPr>
              <w:fldChar w:fldCharType="begin"/>
            </w:r>
            <w:r>
              <w:rPr>
                <w:b/>
              </w:rPr>
              <w:instrText xml:space="preserve"> NUMPAGES  </w:instrText>
            </w:r>
            <w:r>
              <w:rPr>
                <w:b/>
              </w:rPr>
              <w:fldChar w:fldCharType="separate"/>
            </w:r>
            <w:r w:rsidR="007B1E98">
              <w:rPr>
                <w:b/>
                <w:noProof/>
              </w:rPr>
              <w:t>35</w:t>
            </w:r>
            <w:r>
              <w:rPr>
                <w:b/>
              </w:rPr>
              <w:fldChar w:fldCharType="end"/>
            </w:r>
          </w:p>
        </w:sdtContent>
      </w:sdt>
    </w:sdtContent>
  </w:sdt>
  <w:p w14:paraId="178E4715" w14:textId="77777777" w:rsidR="000E27F1" w:rsidRPr="00CF2211" w:rsidRDefault="000E27F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0E27F1" w:rsidRDefault="000E27F1">
      <w:r>
        <w:separator/>
      </w:r>
    </w:p>
  </w:footnote>
  <w:footnote w:type="continuationSeparator" w:id="0">
    <w:p w14:paraId="3C997141" w14:textId="77777777" w:rsidR="000E27F1" w:rsidRDefault="000E2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0E27F1" w:rsidRPr="00884492" w:rsidRDefault="000E27F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6D82286"/>
    <w:multiLevelType w:val="hybridMultilevel"/>
    <w:tmpl w:val="0D888F5C"/>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16D0197"/>
    <w:multiLevelType w:val="hybridMultilevel"/>
    <w:tmpl w:val="D9C4CAF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F8543BC"/>
    <w:multiLevelType w:val="hybridMultilevel"/>
    <w:tmpl w:val="0D16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FE4933"/>
    <w:multiLevelType w:val="hybridMultilevel"/>
    <w:tmpl w:val="0D888F5C"/>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43">
    <w:nsid w:val="70DD201C"/>
    <w:multiLevelType w:val="hybridMultilevel"/>
    <w:tmpl w:val="D9C4CAF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1"/>
  </w:num>
  <w:num w:numId="7">
    <w:abstractNumId w:val="11"/>
  </w:num>
  <w:num w:numId="8">
    <w:abstractNumId w:val="17"/>
  </w:num>
  <w:num w:numId="9">
    <w:abstractNumId w:val="30"/>
  </w:num>
  <w:num w:numId="10">
    <w:abstractNumId w:val="18"/>
  </w:num>
  <w:num w:numId="11">
    <w:abstractNumId w:val="20"/>
  </w:num>
  <w:num w:numId="12">
    <w:abstractNumId w:val="22"/>
  </w:num>
  <w:num w:numId="13">
    <w:abstractNumId w:val="14"/>
  </w:num>
  <w:num w:numId="14">
    <w:abstractNumId w:val="7"/>
  </w:num>
  <w:num w:numId="15">
    <w:abstractNumId w:val="47"/>
  </w:num>
  <w:num w:numId="16">
    <w:abstractNumId w:val="26"/>
  </w:num>
  <w:num w:numId="17">
    <w:abstractNumId w:val="10"/>
  </w:num>
  <w:num w:numId="18">
    <w:abstractNumId w:val="35"/>
  </w:num>
  <w:num w:numId="19">
    <w:abstractNumId w:val="41"/>
  </w:num>
  <w:num w:numId="20">
    <w:abstractNumId w:val="23"/>
  </w:num>
  <w:num w:numId="21">
    <w:abstractNumId w:val="34"/>
  </w:num>
  <w:num w:numId="22">
    <w:abstractNumId w:val="44"/>
  </w:num>
  <w:num w:numId="23">
    <w:abstractNumId w:val="33"/>
  </w:num>
  <w:num w:numId="24">
    <w:abstractNumId w:val="8"/>
  </w:num>
  <w:num w:numId="25">
    <w:abstractNumId w:val="15"/>
  </w:num>
  <w:num w:numId="26">
    <w:abstractNumId w:val="3"/>
  </w:num>
  <w:num w:numId="27">
    <w:abstractNumId w:val="31"/>
  </w:num>
  <w:num w:numId="28">
    <w:abstractNumId w:val="29"/>
  </w:num>
  <w:num w:numId="29">
    <w:abstractNumId w:val="39"/>
  </w:num>
  <w:num w:numId="30">
    <w:abstractNumId w:val="27"/>
  </w:num>
  <w:num w:numId="31">
    <w:abstractNumId w:val="40"/>
  </w:num>
  <w:num w:numId="32">
    <w:abstractNumId w:val="19"/>
  </w:num>
  <w:num w:numId="33">
    <w:abstractNumId w:val="24"/>
  </w:num>
  <w:num w:numId="34">
    <w:abstractNumId w:val="9"/>
  </w:num>
  <w:num w:numId="35">
    <w:abstractNumId w:val="16"/>
  </w:num>
  <w:num w:numId="36">
    <w:abstractNumId w:val="46"/>
  </w:num>
  <w:num w:numId="37">
    <w:abstractNumId w:val="12"/>
  </w:num>
  <w:num w:numId="38">
    <w:abstractNumId w:val="6"/>
  </w:num>
  <w:num w:numId="39">
    <w:abstractNumId w:val="36"/>
  </w:num>
  <w:num w:numId="40">
    <w:abstractNumId w:val="38"/>
  </w:num>
  <w:num w:numId="41">
    <w:abstractNumId w:val="42"/>
  </w:num>
  <w:num w:numId="42">
    <w:abstractNumId w:val="28"/>
  </w:num>
  <w:num w:numId="43">
    <w:abstractNumId w:val="32"/>
  </w:num>
  <w:num w:numId="44">
    <w:abstractNumId w:val="43"/>
  </w:num>
  <w:num w:numId="45">
    <w:abstractNumId w:val="21"/>
  </w:num>
  <w:num w:numId="4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8EC"/>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D8F"/>
    <w:rsid w:val="00086EC1"/>
    <w:rsid w:val="00090EC4"/>
    <w:rsid w:val="00092A9E"/>
    <w:rsid w:val="00092CF5"/>
    <w:rsid w:val="0009333A"/>
    <w:rsid w:val="00094047"/>
    <w:rsid w:val="00094759"/>
    <w:rsid w:val="0009576F"/>
    <w:rsid w:val="00096F30"/>
    <w:rsid w:val="00097582"/>
    <w:rsid w:val="00097685"/>
    <w:rsid w:val="00097AA9"/>
    <w:rsid w:val="000A0004"/>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27F1"/>
    <w:rsid w:val="000E2A27"/>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3B73"/>
    <w:rsid w:val="00114736"/>
    <w:rsid w:val="0011561B"/>
    <w:rsid w:val="00115B82"/>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12C5"/>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477"/>
    <w:rsid w:val="00250C7A"/>
    <w:rsid w:val="00252BAC"/>
    <w:rsid w:val="002532FF"/>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FFB"/>
    <w:rsid w:val="00277B34"/>
    <w:rsid w:val="00277CCA"/>
    <w:rsid w:val="0028014B"/>
    <w:rsid w:val="0028404F"/>
    <w:rsid w:val="00284225"/>
    <w:rsid w:val="002856DC"/>
    <w:rsid w:val="00285AEE"/>
    <w:rsid w:val="00286FDC"/>
    <w:rsid w:val="00287498"/>
    <w:rsid w:val="002912F5"/>
    <w:rsid w:val="0029156A"/>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C76D2"/>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1E60"/>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2493"/>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66FF0"/>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058"/>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471B"/>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3E63"/>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22BC"/>
    <w:rsid w:val="007A3AEC"/>
    <w:rsid w:val="007A4B1A"/>
    <w:rsid w:val="007A4B36"/>
    <w:rsid w:val="007A50D5"/>
    <w:rsid w:val="007B0302"/>
    <w:rsid w:val="007B0529"/>
    <w:rsid w:val="007B176F"/>
    <w:rsid w:val="007B1E98"/>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0DDA"/>
    <w:rsid w:val="00821CB6"/>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360A"/>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6B40"/>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3326"/>
    <w:rsid w:val="009F4825"/>
    <w:rsid w:val="009F5FA6"/>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17304"/>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2D6B"/>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D3D"/>
    <w:rsid w:val="00A64FE4"/>
    <w:rsid w:val="00A66BD9"/>
    <w:rsid w:val="00A674BF"/>
    <w:rsid w:val="00A67B63"/>
    <w:rsid w:val="00A71AAE"/>
    <w:rsid w:val="00A74612"/>
    <w:rsid w:val="00A74871"/>
    <w:rsid w:val="00A74CA6"/>
    <w:rsid w:val="00A76C12"/>
    <w:rsid w:val="00A76D82"/>
    <w:rsid w:val="00A80D66"/>
    <w:rsid w:val="00A82737"/>
    <w:rsid w:val="00A83ACC"/>
    <w:rsid w:val="00A85933"/>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4DDD"/>
    <w:rsid w:val="00AB64D6"/>
    <w:rsid w:val="00AB7508"/>
    <w:rsid w:val="00AC15C4"/>
    <w:rsid w:val="00AC1763"/>
    <w:rsid w:val="00AC1A71"/>
    <w:rsid w:val="00AC34B8"/>
    <w:rsid w:val="00AC38DD"/>
    <w:rsid w:val="00AC4CC8"/>
    <w:rsid w:val="00AC5312"/>
    <w:rsid w:val="00AC6738"/>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14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03822"/>
    <w:rsid w:val="00C03D45"/>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3F7"/>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078"/>
    <w:rsid w:val="00C8497B"/>
    <w:rsid w:val="00C860B1"/>
    <w:rsid w:val="00C861A6"/>
    <w:rsid w:val="00C863A4"/>
    <w:rsid w:val="00C86D04"/>
    <w:rsid w:val="00C87537"/>
    <w:rsid w:val="00C901EA"/>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AA8"/>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4BD"/>
    <w:rsid w:val="00DA0553"/>
    <w:rsid w:val="00DA0767"/>
    <w:rsid w:val="00DA1157"/>
    <w:rsid w:val="00DA1BB7"/>
    <w:rsid w:val="00DA1D67"/>
    <w:rsid w:val="00DA37BE"/>
    <w:rsid w:val="00DA3B06"/>
    <w:rsid w:val="00DA3F3C"/>
    <w:rsid w:val="00DA5FE9"/>
    <w:rsid w:val="00DA6C36"/>
    <w:rsid w:val="00DA6D52"/>
    <w:rsid w:val="00DA6DE2"/>
    <w:rsid w:val="00DA7692"/>
    <w:rsid w:val="00DB0D79"/>
    <w:rsid w:val="00DB0E6E"/>
    <w:rsid w:val="00DB3313"/>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1A55"/>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56B"/>
    <w:rsid w:val="00E74807"/>
    <w:rsid w:val="00E74AAD"/>
    <w:rsid w:val="00E750FE"/>
    <w:rsid w:val="00E7563D"/>
    <w:rsid w:val="00E75DCB"/>
    <w:rsid w:val="00E7689B"/>
    <w:rsid w:val="00E77F32"/>
    <w:rsid w:val="00E8002C"/>
    <w:rsid w:val="00E80653"/>
    <w:rsid w:val="00E8239F"/>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B09"/>
    <w:rsid w:val="00F24D86"/>
    <w:rsid w:val="00F26BCB"/>
    <w:rsid w:val="00F27C3E"/>
    <w:rsid w:val="00F31421"/>
    <w:rsid w:val="00F32A7F"/>
    <w:rsid w:val="00F332C2"/>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6D23"/>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EF4"/>
    <w:rsid w:val="00F82B85"/>
    <w:rsid w:val="00F831A0"/>
    <w:rsid w:val="00F83E2A"/>
    <w:rsid w:val="00F85070"/>
    <w:rsid w:val="00F85647"/>
    <w:rsid w:val="00F857A8"/>
    <w:rsid w:val="00F87167"/>
    <w:rsid w:val="00F91EFF"/>
    <w:rsid w:val="00F9313D"/>
    <w:rsid w:val="00F9482B"/>
    <w:rsid w:val="00F96112"/>
    <w:rsid w:val="00F97E65"/>
    <w:rsid w:val="00FA011A"/>
    <w:rsid w:val="00FA08AD"/>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69C"/>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30D9B58C"/>
  <w15:docId w15:val="{2DE51933-928D-41B5-A286-3BD1585D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C84078"/>
    <w:rPr>
      <w:sz w:val="24"/>
      <w:lang w:val="sl-SI"/>
    </w:rPr>
  </w:style>
  <w:style w:type="paragraph" w:styleId="NoSpacing">
    <w:name w:val="No Spacing"/>
    <w:uiPriority w:val="1"/>
    <w:qFormat/>
    <w:rsid w:val="00DA04BD"/>
    <w:rPr>
      <w:sz w:val="24"/>
      <w:szCs w:val="24"/>
      <w:lang w:val="en-GB"/>
    </w:rPr>
  </w:style>
  <w:style w:type="paragraph" w:customStyle="1" w:styleId="Normal1">
    <w:name w:val="Normal1"/>
    <w:basedOn w:val="Normal"/>
    <w:rsid w:val="00DA04BD"/>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22EDAF9747DF4881AAC7B8AC022E35F8"/>
        <w:category>
          <w:name w:val="General"/>
          <w:gallery w:val="placeholder"/>
        </w:category>
        <w:types>
          <w:type w:val="bbPlcHdr"/>
        </w:types>
        <w:behaviors>
          <w:behavior w:val="content"/>
        </w:behaviors>
        <w:guid w:val="{4B8901F1-3EA3-4DDD-9E0A-BDB796096007}"/>
      </w:docPartPr>
      <w:docPartBody>
        <w:p w:rsidR="00B128C0" w:rsidRDefault="00B128C0" w:rsidP="00B128C0">
          <w:pPr>
            <w:pStyle w:val="22EDAF9747DF4881AAC7B8AC022E35F8"/>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6290B"/>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23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D1AB1"/>
    <w:rsid w:val="009F0AFF"/>
    <w:rsid w:val="00A56A6F"/>
    <w:rsid w:val="00A71514"/>
    <w:rsid w:val="00A75B26"/>
    <w:rsid w:val="00A77D1F"/>
    <w:rsid w:val="00A93C93"/>
    <w:rsid w:val="00AA5EC1"/>
    <w:rsid w:val="00AB0F27"/>
    <w:rsid w:val="00AC2F13"/>
    <w:rsid w:val="00AE4D0C"/>
    <w:rsid w:val="00B128C0"/>
    <w:rsid w:val="00B16650"/>
    <w:rsid w:val="00B51765"/>
    <w:rsid w:val="00B61906"/>
    <w:rsid w:val="00B646DA"/>
    <w:rsid w:val="00BA70DB"/>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8C0"/>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22EDAF9747DF4881AAC7B8AC022E35F8">
    <w:name w:val="22EDAF9747DF4881AAC7B8AC022E35F8"/>
    <w:rsid w:val="00B128C0"/>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F18A-50A5-4A70-AF11-015D4D13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35</Pages>
  <Words>9664</Words>
  <Characters>55091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64626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490</cp:revision>
  <cp:lastPrinted>2015-08-24T10:45:00Z</cp:lastPrinted>
  <dcterms:created xsi:type="dcterms:W3CDTF">2015-08-19T10:36:00Z</dcterms:created>
  <dcterms:modified xsi:type="dcterms:W3CDTF">2017-05-09T12:33:00Z</dcterms:modified>
</cp:coreProperties>
</file>