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555821501" r:id="rId9"/>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Pr>
                <w:sz w:val="32"/>
                <w:lang w:val="hr-HR"/>
              </w:rPr>
              <w:t>E</w:t>
            </w:r>
          </w:p>
          <w:p w:rsidR="009B7439" w:rsidRDefault="009B7439" w:rsidP="009B7439">
            <w:pPr>
              <w:jc w:val="center"/>
              <w:rPr>
                <w:sz w:val="8"/>
                <w:lang w:val="hr-HR"/>
              </w:rPr>
            </w:pPr>
          </w:p>
          <w:p w:rsidR="009B7439" w:rsidRPr="009B7439" w:rsidRDefault="009B7439" w:rsidP="009B7439">
            <w:pPr>
              <w:jc w:val="center"/>
              <w:rPr>
                <w:sz w:val="20"/>
                <w:szCs w:val="20"/>
              </w:rPr>
            </w:pPr>
            <w:r w:rsidRPr="009B7439">
              <w:rPr>
                <w:sz w:val="20"/>
                <w:szCs w:val="20"/>
              </w:rPr>
              <w:t>21000 Нови Сад, Хајдук Вељкова 1</w:t>
            </w:r>
          </w:p>
          <w:p w:rsidR="009B7439" w:rsidRPr="009B7439" w:rsidRDefault="009B7439" w:rsidP="009B7439">
            <w:pPr>
              <w:jc w:val="center"/>
              <w:rPr>
                <w:sz w:val="20"/>
                <w:szCs w:val="20"/>
              </w:rPr>
            </w:pPr>
            <w:r w:rsidRPr="009B7439">
              <w:rPr>
                <w:sz w:val="20"/>
                <w:szCs w:val="20"/>
                <w:lang w:val="hr-HR"/>
              </w:rPr>
              <w:t xml:space="preserve">телефон: </w:t>
            </w:r>
            <w:r w:rsidRPr="009B7439">
              <w:rPr>
                <w:sz w:val="20"/>
                <w:szCs w:val="20"/>
              </w:rPr>
              <w:t>+381 21/484 3 484</w:t>
            </w:r>
          </w:p>
          <w:p w:rsidR="009B7439" w:rsidRPr="009B7439" w:rsidRDefault="0075774C" w:rsidP="009B7439">
            <w:pPr>
              <w:jc w:val="center"/>
              <w:rPr>
                <w:sz w:val="20"/>
                <w:szCs w:val="20"/>
                <w:lang w:val="sl-SI"/>
              </w:rPr>
            </w:pPr>
            <w:hyperlink r:id="rId10" w:history="1">
              <w:r w:rsidR="009B7439" w:rsidRPr="009B7439">
                <w:rPr>
                  <w:rStyle w:val="Hyperlink"/>
                  <w:sz w:val="20"/>
                  <w:szCs w:val="20"/>
                  <w:lang w:val="sl-SI"/>
                </w:rPr>
                <w:t>www.kcv.rs</w:t>
              </w:r>
            </w:hyperlink>
            <w:r w:rsidR="009B7439" w:rsidRPr="009B7439">
              <w:rPr>
                <w:sz w:val="20"/>
                <w:szCs w:val="20"/>
                <w:lang w:val="sl-SI"/>
              </w:rPr>
              <w:t xml:space="preserve">, e-mail: </w:t>
            </w:r>
            <w:hyperlink r:id="rId11"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EA5D14" w:rsidRDefault="005A2D8C" w:rsidP="00B84C11">
      <w:pPr>
        <w:pStyle w:val="Footer"/>
        <w:jc w:val="center"/>
        <w:rPr>
          <w:b/>
          <w:sz w:val="28"/>
          <w:szCs w:val="28"/>
        </w:rPr>
      </w:pPr>
      <w:r w:rsidRPr="005A2D8C">
        <w:rPr>
          <w:b/>
          <w:sz w:val="28"/>
          <w:szCs w:val="28"/>
          <w:lang w:val="sr-Cyrl-CS"/>
        </w:rPr>
        <w:t>Набавка</w:t>
      </w:r>
      <w:r w:rsidRPr="005A2D8C">
        <w:rPr>
          <w:b/>
          <w:sz w:val="28"/>
          <w:szCs w:val="28"/>
        </w:rPr>
        <w:t xml:space="preserve"> </w:t>
      </w:r>
      <w:r w:rsidRPr="005A2D8C">
        <w:rPr>
          <w:b/>
          <w:noProof/>
          <w:sz w:val="28"/>
          <w:szCs w:val="28"/>
        </w:rPr>
        <w:t>р</w:t>
      </w:r>
      <w:r w:rsidRPr="005A2D8C">
        <w:rPr>
          <w:b/>
          <w:noProof/>
          <w:sz w:val="28"/>
          <w:szCs w:val="28"/>
          <w:lang w:val="sr-Cyrl-CS"/>
        </w:rPr>
        <w:t xml:space="preserve">еагенаса за </w:t>
      </w:r>
      <w:r w:rsidRPr="005A2D8C">
        <w:rPr>
          <w:b/>
          <w:noProof/>
          <w:sz w:val="28"/>
          <w:szCs w:val="28"/>
          <w:lang w:val="sr-Latn-CS"/>
        </w:rPr>
        <w:t>FACSCOUNT</w:t>
      </w:r>
      <w:r w:rsidRPr="005A2D8C">
        <w:rPr>
          <w:b/>
          <w:sz w:val="28"/>
          <w:szCs w:val="28"/>
        </w:rPr>
        <w:t xml:space="preserve"> за потребе Клиничког центра Војводине</w:t>
      </w:r>
    </w:p>
    <w:p w:rsidR="005A2D8C" w:rsidRPr="005A2D8C" w:rsidRDefault="005A2D8C" w:rsidP="00B84C11">
      <w:pPr>
        <w:pStyle w:val="Footer"/>
        <w:jc w:val="center"/>
        <w:rPr>
          <w:b/>
          <w:noProof/>
          <w:sz w:val="28"/>
          <w:szCs w:val="28"/>
        </w:rPr>
      </w:pPr>
    </w:p>
    <w:p w:rsidR="002C1939" w:rsidRDefault="002C1939" w:rsidP="002C1939">
      <w:pPr>
        <w:pStyle w:val="Footer"/>
        <w:jc w:val="center"/>
        <w:rPr>
          <w:b/>
          <w:noProof/>
        </w:rPr>
      </w:pPr>
      <w:r>
        <w:rPr>
          <w:b/>
          <w:noProof/>
          <w:lang w:val="sr-Cyrl-CS"/>
        </w:rPr>
        <w:t>ПРЕГОВАРАЧКИ</w:t>
      </w:r>
      <w:r w:rsidRPr="00734367">
        <w:rPr>
          <w:b/>
          <w:noProof/>
        </w:rPr>
        <w:t xml:space="preserve"> ПОСТУПАК</w:t>
      </w:r>
      <w:r>
        <w:rPr>
          <w:b/>
          <w:noProof/>
          <w:lang w:val="sr-Cyrl-CS"/>
        </w:rPr>
        <w:t xml:space="preserve"> БЕЗ ОБЈАВЉИВАЊА ПОЗИВА ЗА ПОДНОШЕЊЕ ПОНУДА</w:t>
      </w:r>
    </w:p>
    <w:p w:rsidR="002C1939" w:rsidRPr="002C1939" w:rsidRDefault="002C1939" w:rsidP="002C1939">
      <w:pPr>
        <w:pStyle w:val="Footer"/>
        <w:jc w:val="center"/>
        <w:rPr>
          <w:b/>
          <w:noProof/>
        </w:rPr>
      </w:pPr>
    </w:p>
    <w:p w:rsidR="00B84C11" w:rsidRPr="002C1939" w:rsidRDefault="00B84C11" w:rsidP="00734367">
      <w:pPr>
        <w:pStyle w:val="Footer"/>
        <w:jc w:val="center"/>
        <w:rPr>
          <w:b/>
          <w:noProof/>
          <w:sz w:val="28"/>
          <w:szCs w:val="28"/>
        </w:rPr>
      </w:pPr>
      <w:r w:rsidRPr="00D1462D">
        <w:rPr>
          <w:b/>
          <w:noProof/>
          <w:sz w:val="28"/>
          <w:szCs w:val="28"/>
        </w:rPr>
        <w:t xml:space="preserve">БРОЈ </w:t>
      </w:r>
      <w:r w:rsidR="005A2D8C">
        <w:rPr>
          <w:b/>
          <w:noProof/>
          <w:sz w:val="28"/>
          <w:szCs w:val="28"/>
        </w:rPr>
        <w:t>74-17</w:t>
      </w:r>
      <w:r w:rsidR="002174BB" w:rsidRPr="00D1462D">
        <w:rPr>
          <w:b/>
          <w:noProof/>
          <w:sz w:val="28"/>
          <w:szCs w:val="28"/>
        </w:rPr>
        <w:t>-</w:t>
      </w:r>
      <w:r w:rsidR="002C1939">
        <w:rPr>
          <w:b/>
          <w:noProof/>
          <w:sz w:val="28"/>
          <w:szCs w:val="28"/>
        </w:rPr>
        <w:t>П</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rPr>
      </w:pPr>
    </w:p>
    <w:p w:rsidR="006C3FC7" w:rsidRDefault="006C3FC7" w:rsidP="00E45538">
      <w:pPr>
        <w:pStyle w:val="Footer"/>
        <w:tabs>
          <w:tab w:val="left" w:pos="720"/>
        </w:tabs>
        <w:rPr>
          <w:noProof/>
        </w:rPr>
      </w:pPr>
    </w:p>
    <w:p w:rsidR="006C3FC7" w:rsidRDefault="006C3FC7" w:rsidP="00E45538">
      <w:pPr>
        <w:pStyle w:val="Footer"/>
        <w:tabs>
          <w:tab w:val="left" w:pos="720"/>
        </w:tabs>
        <w:rPr>
          <w:noProof/>
        </w:rPr>
      </w:pPr>
    </w:p>
    <w:p w:rsidR="006C3FC7" w:rsidRPr="006C3FC7" w:rsidRDefault="006C3FC7" w:rsidP="00E45538">
      <w:pPr>
        <w:pStyle w:val="Footer"/>
        <w:tabs>
          <w:tab w:val="left" w:pos="720"/>
        </w:tabs>
        <w:rPr>
          <w:noProof/>
        </w:rPr>
      </w:pPr>
    </w:p>
    <w:p w:rsidR="00E45538" w:rsidRDefault="00E45538" w:rsidP="00E45538">
      <w:pPr>
        <w:pStyle w:val="Footer"/>
        <w:tabs>
          <w:tab w:val="left" w:pos="720"/>
        </w:tabs>
        <w:rPr>
          <w:noProof/>
        </w:rPr>
      </w:pPr>
    </w:p>
    <w:p w:rsidR="0073014D" w:rsidRDefault="0073014D" w:rsidP="00E45538">
      <w:pPr>
        <w:pStyle w:val="Footer"/>
        <w:tabs>
          <w:tab w:val="left" w:pos="720"/>
        </w:tabs>
        <w:rPr>
          <w:noProof/>
        </w:rPr>
      </w:pPr>
    </w:p>
    <w:p w:rsidR="0073014D" w:rsidRPr="0073014D" w:rsidRDefault="0073014D" w:rsidP="00E45538">
      <w:pPr>
        <w:pStyle w:val="Footer"/>
        <w:tabs>
          <w:tab w:val="left" w:pos="720"/>
        </w:tabs>
        <w:rPr>
          <w:noProof/>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5A2D8C">
        <w:rPr>
          <w:b/>
          <w:noProof/>
        </w:rPr>
        <w:t>мај</w:t>
      </w:r>
      <w:r w:rsidR="0025301F">
        <w:rPr>
          <w:b/>
          <w:noProof/>
        </w:rPr>
        <w:t xml:space="preserve"> </w:t>
      </w:r>
      <w:r w:rsidR="002174BB">
        <w:rPr>
          <w:b/>
          <w:noProof/>
        </w:rPr>
        <w:t>20</w:t>
      </w:r>
      <w:r w:rsidR="005A2D8C">
        <w:rPr>
          <w:b/>
          <w:noProof/>
        </w:rPr>
        <w:t>17</w:t>
      </w:r>
      <w:r w:rsidRPr="00734367">
        <w:rPr>
          <w:b/>
          <w:noProof/>
        </w:rPr>
        <w:t>.</w:t>
      </w:r>
    </w:p>
    <w:p w:rsidR="009B7439" w:rsidRPr="00AE1407" w:rsidRDefault="00B60424" w:rsidP="009B7439">
      <w:pPr>
        <w:ind w:firstLine="720"/>
        <w:jc w:val="both"/>
        <w:rPr>
          <w:rFonts w:eastAsia="TimesNewRomanPSMT"/>
        </w:rPr>
      </w:pPr>
      <w:r>
        <w:rPr>
          <w:b/>
          <w:noProof/>
        </w:rPr>
        <w:br w:type="page"/>
      </w:r>
      <w:bookmarkStart w:id="4" w:name="_Toc354658137"/>
      <w:bookmarkStart w:id="5" w:name="_Toc354658270"/>
      <w:bookmarkStart w:id="6" w:name="_Toc354658304"/>
      <w:bookmarkStart w:id="7" w:name="_Toc354658398"/>
      <w:r w:rsidR="00E45538">
        <w:rPr>
          <w:b/>
          <w:noProof/>
          <w:lang w:val="sr-Cyrl-CS"/>
        </w:rPr>
        <w:lastRenderedPageBreak/>
        <w:t xml:space="preserve">        </w:t>
      </w:r>
      <w:r w:rsidR="009B7439" w:rsidRPr="00AE1407">
        <w:rPr>
          <w:rFonts w:eastAsia="TimesNewRomanPSMT"/>
        </w:rPr>
        <w:t>На основу Закона о јавним набавкама („Сл. гл</w:t>
      </w:r>
      <w:r w:rsidR="009B7439">
        <w:rPr>
          <w:rFonts w:eastAsia="TimesNewRomanPSMT"/>
        </w:rPr>
        <w:t>асник РС” бр. 124/</w:t>
      </w:r>
      <w:r w:rsidR="009B7439" w:rsidRPr="00AE1407">
        <w:rPr>
          <w:rFonts w:eastAsia="TimesNewRomanPSMT"/>
        </w:rPr>
        <w:t xml:space="preserve">12, </w:t>
      </w:r>
      <w:r w:rsidR="009B7439">
        <w:rPr>
          <w:rFonts w:eastAsia="TimesNewRomanPSMT"/>
        </w:rPr>
        <w:t xml:space="preserve">14/15 и 68/15 </w:t>
      </w:r>
      <w:r w:rsidR="009B7439"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009B7439" w:rsidRPr="00AE1407">
        <w:rPr>
          <w:rFonts w:eastAsia="TimesNewRomanPSMT"/>
        </w:rPr>
        <w:t xml:space="preserve">), </w:t>
      </w:r>
      <w:r w:rsidR="009B7439"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6F0E3B" w:rsidRDefault="002C1939" w:rsidP="006F0E3B">
      <w:pPr>
        <w:pStyle w:val="Footer"/>
        <w:jc w:val="center"/>
        <w:rPr>
          <w:b/>
          <w:noProof/>
          <w:sz w:val="28"/>
          <w:szCs w:val="28"/>
        </w:rPr>
      </w:pPr>
      <w:r w:rsidRPr="00E13123">
        <w:rPr>
          <w:b/>
          <w:noProof/>
        </w:rPr>
        <w:t xml:space="preserve">у </w:t>
      </w:r>
      <w:r>
        <w:rPr>
          <w:b/>
          <w:noProof/>
          <w:lang w:val="sr-Cyrl-CS"/>
        </w:rPr>
        <w:t xml:space="preserve">преговарачком </w:t>
      </w:r>
      <w:r w:rsidRPr="00E13123">
        <w:rPr>
          <w:b/>
          <w:noProof/>
        </w:rPr>
        <w:t xml:space="preserve">поступку </w:t>
      </w:r>
      <w:r>
        <w:rPr>
          <w:b/>
          <w:noProof/>
          <w:lang w:val="sr-Cyrl-CS"/>
        </w:rPr>
        <w:t xml:space="preserve">без објављивања позива </w:t>
      </w:r>
      <w:r w:rsidR="00734367" w:rsidRPr="00E13123">
        <w:rPr>
          <w:b/>
          <w:noProof/>
        </w:rPr>
        <w:t>бр</w:t>
      </w:r>
      <w:r w:rsidR="00CD6461" w:rsidRPr="00E13123">
        <w:rPr>
          <w:b/>
          <w:noProof/>
        </w:rPr>
        <w:t>.</w:t>
      </w:r>
      <w:r w:rsidR="00734367" w:rsidRPr="00E13123">
        <w:rPr>
          <w:b/>
          <w:noProof/>
        </w:rPr>
        <w:t xml:space="preserve"> </w:t>
      </w:r>
      <w:r w:rsidR="005A2D8C">
        <w:rPr>
          <w:b/>
          <w:noProof/>
        </w:rPr>
        <w:t>74</w:t>
      </w:r>
      <w:r w:rsidR="005A2D8C">
        <w:rPr>
          <w:b/>
          <w:noProof/>
          <w:lang w:val="sr-Cyrl-CS"/>
        </w:rPr>
        <w:t>-17</w:t>
      </w:r>
      <w:r w:rsidR="005A2D8C">
        <w:rPr>
          <w:b/>
          <w:noProof/>
        </w:rPr>
        <w:t>-П</w:t>
      </w:r>
      <w:r w:rsidR="0023541D">
        <w:rPr>
          <w:b/>
          <w:noProof/>
        </w:rPr>
        <w:t xml:space="preserve"> </w:t>
      </w:r>
      <w:bookmarkEnd w:id="4"/>
      <w:bookmarkEnd w:id="5"/>
      <w:bookmarkEnd w:id="6"/>
      <w:bookmarkEnd w:id="7"/>
      <w:r w:rsidR="005A2D8C">
        <w:rPr>
          <w:b/>
          <w:lang w:val="sr-Cyrl-CS"/>
        </w:rPr>
        <w:t>Набавка</w:t>
      </w:r>
      <w:r w:rsidR="005A2D8C">
        <w:rPr>
          <w:b/>
        </w:rPr>
        <w:t xml:space="preserve"> </w:t>
      </w:r>
      <w:r w:rsidR="005A2D8C" w:rsidRPr="00B74B4F">
        <w:rPr>
          <w:b/>
          <w:noProof/>
        </w:rPr>
        <w:t>р</w:t>
      </w:r>
      <w:r w:rsidR="005A2D8C" w:rsidRPr="00B74B4F">
        <w:rPr>
          <w:b/>
          <w:noProof/>
          <w:lang w:val="sr-Cyrl-CS"/>
        </w:rPr>
        <w:t xml:space="preserve">еагенаса за </w:t>
      </w:r>
      <w:r w:rsidR="005A2D8C" w:rsidRPr="00B74B4F">
        <w:rPr>
          <w:b/>
          <w:noProof/>
          <w:lang w:val="sr-Latn-CS"/>
        </w:rPr>
        <w:t>FACSCOUNT</w:t>
      </w:r>
      <w:r w:rsidR="005A2D8C">
        <w:rPr>
          <w:b/>
        </w:rPr>
        <w:t xml:space="preserve"> </w:t>
      </w:r>
      <w:r w:rsidR="005A2D8C" w:rsidRPr="004E6C4F">
        <w:rPr>
          <w:b/>
        </w:rPr>
        <w:t>за потребе Клиничког центра Војводине</w:t>
      </w:r>
    </w:p>
    <w:p w:rsidR="00F0184C" w:rsidRPr="00F0184C" w:rsidRDefault="00F0184C" w:rsidP="00F0184C">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0D7829" w:rsidRDefault="0075774C">
          <w:pPr>
            <w:pStyle w:val="TOC2"/>
            <w:tabs>
              <w:tab w:val="left" w:pos="660"/>
              <w:tab w:val="right" w:leader="dot" w:pos="9040"/>
            </w:tabs>
            <w:rPr>
              <w:rFonts w:asciiTheme="minorHAnsi" w:eastAsiaTheme="minorEastAsia" w:hAnsiTheme="minorHAnsi" w:cstheme="minorBidi"/>
              <w:noProof/>
              <w:sz w:val="22"/>
              <w:szCs w:val="22"/>
              <w:lang w:val="en-US"/>
            </w:rPr>
          </w:pPr>
          <w:r w:rsidRPr="0075774C">
            <w:fldChar w:fldCharType="begin"/>
          </w:r>
          <w:r w:rsidR="009B75C5">
            <w:instrText xml:space="preserve"> TOC \o "1-3" \h \z \u </w:instrText>
          </w:r>
          <w:r w:rsidRPr="0075774C">
            <w:fldChar w:fldCharType="separate"/>
          </w:r>
          <w:hyperlink w:anchor="_Toc467061772" w:history="1">
            <w:r w:rsidR="000D7829" w:rsidRPr="006C37A1">
              <w:rPr>
                <w:rStyle w:val="Hyperlink"/>
                <w:noProof/>
              </w:rPr>
              <w:t>1.</w:t>
            </w:r>
            <w:r w:rsidR="000D7829">
              <w:rPr>
                <w:rFonts w:asciiTheme="minorHAnsi" w:eastAsiaTheme="minorEastAsia" w:hAnsiTheme="minorHAnsi" w:cstheme="minorBidi"/>
                <w:noProof/>
                <w:sz w:val="22"/>
                <w:szCs w:val="22"/>
                <w:lang w:val="en-US"/>
              </w:rPr>
              <w:tab/>
            </w:r>
            <w:r w:rsidR="000D7829" w:rsidRPr="006C37A1">
              <w:rPr>
                <w:rStyle w:val="Hyperlink"/>
                <w:noProof/>
              </w:rPr>
              <w:t>ОПШТИ ПОДАЦИ О НАБАВЦИ</w:t>
            </w:r>
            <w:r w:rsidR="000D7829">
              <w:rPr>
                <w:noProof/>
                <w:webHidden/>
              </w:rPr>
              <w:tab/>
            </w:r>
            <w:r>
              <w:rPr>
                <w:noProof/>
                <w:webHidden/>
              </w:rPr>
              <w:fldChar w:fldCharType="begin"/>
            </w:r>
            <w:r w:rsidR="000D7829">
              <w:rPr>
                <w:noProof/>
                <w:webHidden/>
              </w:rPr>
              <w:instrText xml:space="preserve"> PAGEREF _Toc467061772 \h </w:instrText>
            </w:r>
            <w:r>
              <w:rPr>
                <w:noProof/>
                <w:webHidden/>
              </w:rPr>
            </w:r>
            <w:r>
              <w:rPr>
                <w:noProof/>
                <w:webHidden/>
              </w:rPr>
              <w:fldChar w:fldCharType="separate"/>
            </w:r>
            <w:r w:rsidR="0097731F">
              <w:rPr>
                <w:noProof/>
                <w:webHidden/>
              </w:rPr>
              <w:t>3</w:t>
            </w:r>
            <w:r>
              <w:rPr>
                <w:noProof/>
                <w:webHidden/>
              </w:rPr>
              <w:fldChar w:fldCharType="end"/>
            </w:r>
          </w:hyperlink>
        </w:p>
        <w:p w:rsidR="000D7829" w:rsidRDefault="0075774C">
          <w:pPr>
            <w:pStyle w:val="TOC2"/>
            <w:tabs>
              <w:tab w:val="left" w:pos="660"/>
              <w:tab w:val="right" w:leader="dot" w:pos="9040"/>
            </w:tabs>
            <w:rPr>
              <w:rFonts w:asciiTheme="minorHAnsi" w:eastAsiaTheme="minorEastAsia" w:hAnsiTheme="minorHAnsi" w:cstheme="minorBidi"/>
              <w:noProof/>
              <w:sz w:val="22"/>
              <w:szCs w:val="22"/>
              <w:lang w:val="en-US"/>
            </w:rPr>
          </w:pPr>
          <w:hyperlink w:anchor="_Toc467061773" w:history="1">
            <w:r w:rsidR="000D7829" w:rsidRPr="006C37A1">
              <w:rPr>
                <w:rStyle w:val="Hyperlink"/>
                <w:noProof/>
                <w:lang w:val="sl-SI"/>
              </w:rPr>
              <w:t>2.</w:t>
            </w:r>
            <w:r w:rsidR="000D7829">
              <w:rPr>
                <w:rFonts w:asciiTheme="minorHAnsi" w:eastAsiaTheme="minorEastAsia" w:hAnsiTheme="minorHAnsi" w:cstheme="minorBidi"/>
                <w:noProof/>
                <w:sz w:val="22"/>
                <w:szCs w:val="22"/>
                <w:lang w:val="en-US"/>
              </w:rPr>
              <w:tab/>
            </w:r>
            <w:r w:rsidR="000D7829" w:rsidRPr="006C37A1">
              <w:rPr>
                <w:rStyle w:val="Hyperlink"/>
                <w:noProof/>
              </w:rPr>
              <w:t>ПОДАЦИ О ПРЕДМЕТУ ЈАВНЕ НАБАВКЕ</w:t>
            </w:r>
            <w:r w:rsidR="000D7829">
              <w:rPr>
                <w:noProof/>
                <w:webHidden/>
              </w:rPr>
              <w:tab/>
            </w:r>
            <w:r>
              <w:rPr>
                <w:noProof/>
                <w:webHidden/>
              </w:rPr>
              <w:fldChar w:fldCharType="begin"/>
            </w:r>
            <w:r w:rsidR="000D7829">
              <w:rPr>
                <w:noProof/>
                <w:webHidden/>
              </w:rPr>
              <w:instrText xml:space="preserve"> PAGEREF _Toc467061773 \h </w:instrText>
            </w:r>
            <w:r>
              <w:rPr>
                <w:noProof/>
                <w:webHidden/>
              </w:rPr>
            </w:r>
            <w:r>
              <w:rPr>
                <w:noProof/>
                <w:webHidden/>
              </w:rPr>
              <w:fldChar w:fldCharType="separate"/>
            </w:r>
            <w:r w:rsidR="0097731F">
              <w:rPr>
                <w:noProof/>
                <w:webHidden/>
              </w:rPr>
              <w:t>4</w:t>
            </w:r>
            <w:r>
              <w:rPr>
                <w:noProof/>
                <w:webHidden/>
              </w:rPr>
              <w:fldChar w:fldCharType="end"/>
            </w:r>
          </w:hyperlink>
        </w:p>
        <w:p w:rsidR="000D7829" w:rsidRDefault="0075774C">
          <w:pPr>
            <w:pStyle w:val="TOC2"/>
            <w:tabs>
              <w:tab w:val="left" w:pos="660"/>
              <w:tab w:val="right" w:leader="dot" w:pos="9040"/>
            </w:tabs>
            <w:rPr>
              <w:rFonts w:asciiTheme="minorHAnsi" w:eastAsiaTheme="minorEastAsia" w:hAnsiTheme="minorHAnsi" w:cstheme="minorBidi"/>
              <w:noProof/>
              <w:sz w:val="22"/>
              <w:szCs w:val="22"/>
              <w:lang w:val="en-US"/>
            </w:rPr>
          </w:pPr>
          <w:hyperlink w:anchor="_Toc467061774" w:history="1">
            <w:r w:rsidR="000D7829" w:rsidRPr="006C37A1">
              <w:rPr>
                <w:rStyle w:val="Hyperlink"/>
                <w:noProof/>
              </w:rPr>
              <w:t>3.</w:t>
            </w:r>
            <w:r w:rsidR="000D7829">
              <w:rPr>
                <w:rFonts w:asciiTheme="minorHAnsi" w:eastAsiaTheme="minorEastAsia" w:hAnsiTheme="minorHAnsi" w:cstheme="minorBidi"/>
                <w:noProof/>
                <w:sz w:val="22"/>
                <w:szCs w:val="22"/>
                <w:lang w:val="en-US"/>
              </w:rPr>
              <w:tab/>
            </w:r>
            <w:r w:rsidR="000D7829" w:rsidRPr="006C37A1">
              <w:rPr>
                <w:rStyle w:val="Hyperlink"/>
                <w:noProof/>
              </w:rPr>
              <w:t>ОПИС ПРЕДМЕТА ЈАВНЕ НАБАВКЕ</w:t>
            </w:r>
            <w:r w:rsidR="000D7829">
              <w:rPr>
                <w:noProof/>
                <w:webHidden/>
              </w:rPr>
              <w:tab/>
            </w:r>
            <w:r>
              <w:rPr>
                <w:noProof/>
                <w:webHidden/>
              </w:rPr>
              <w:fldChar w:fldCharType="begin"/>
            </w:r>
            <w:r w:rsidR="000D7829">
              <w:rPr>
                <w:noProof/>
                <w:webHidden/>
              </w:rPr>
              <w:instrText xml:space="preserve"> PAGEREF _Toc467061774 \h </w:instrText>
            </w:r>
            <w:r>
              <w:rPr>
                <w:noProof/>
                <w:webHidden/>
              </w:rPr>
            </w:r>
            <w:r>
              <w:rPr>
                <w:noProof/>
                <w:webHidden/>
              </w:rPr>
              <w:fldChar w:fldCharType="separate"/>
            </w:r>
            <w:r w:rsidR="0097731F">
              <w:rPr>
                <w:noProof/>
                <w:webHidden/>
              </w:rPr>
              <w:t>5</w:t>
            </w:r>
            <w:r>
              <w:rPr>
                <w:noProof/>
                <w:webHidden/>
              </w:rPr>
              <w:fldChar w:fldCharType="end"/>
            </w:r>
          </w:hyperlink>
        </w:p>
        <w:p w:rsidR="000D7829" w:rsidRDefault="0075774C">
          <w:pPr>
            <w:pStyle w:val="TOC2"/>
            <w:tabs>
              <w:tab w:val="left" w:pos="660"/>
              <w:tab w:val="right" w:leader="dot" w:pos="9040"/>
            </w:tabs>
            <w:rPr>
              <w:rFonts w:asciiTheme="minorHAnsi" w:eastAsiaTheme="minorEastAsia" w:hAnsiTheme="minorHAnsi" w:cstheme="minorBidi"/>
              <w:noProof/>
              <w:sz w:val="22"/>
              <w:szCs w:val="22"/>
              <w:lang w:val="en-US"/>
            </w:rPr>
          </w:pPr>
          <w:hyperlink w:anchor="_Toc467061775" w:history="1">
            <w:r w:rsidR="000D7829" w:rsidRPr="006C37A1">
              <w:rPr>
                <w:rStyle w:val="Hyperlink"/>
                <w:noProof/>
              </w:rPr>
              <w:t>4.</w:t>
            </w:r>
            <w:r w:rsidR="000D7829">
              <w:rPr>
                <w:rFonts w:asciiTheme="minorHAnsi" w:eastAsiaTheme="minorEastAsia" w:hAnsiTheme="minorHAnsi" w:cstheme="minorBidi"/>
                <w:noProof/>
                <w:sz w:val="22"/>
                <w:szCs w:val="22"/>
                <w:lang w:val="en-US"/>
              </w:rPr>
              <w:tab/>
            </w:r>
            <w:r w:rsidR="000D7829" w:rsidRPr="006C37A1">
              <w:rPr>
                <w:rStyle w:val="Hyperlink"/>
                <w:noProof/>
              </w:rPr>
              <w:t>УСЛОВИ ЗА УЧЕШЋЕ У ПОСТУПКУ ЈАВНЕ НАБАВКЕ ИЗ ЧЛ. 75. И 76. ЗАКОНА И УПУТСТВО КАКО СЕ ДОКАЗУЈЕ ИСПУЊЕНОСТ ТИХ УСЛОВА</w:t>
            </w:r>
            <w:r w:rsidR="000D7829">
              <w:rPr>
                <w:noProof/>
                <w:webHidden/>
              </w:rPr>
              <w:tab/>
            </w:r>
            <w:r>
              <w:rPr>
                <w:noProof/>
                <w:webHidden/>
              </w:rPr>
              <w:fldChar w:fldCharType="begin"/>
            </w:r>
            <w:r w:rsidR="000D7829">
              <w:rPr>
                <w:noProof/>
                <w:webHidden/>
              </w:rPr>
              <w:instrText xml:space="preserve"> PAGEREF _Toc467061775 \h </w:instrText>
            </w:r>
            <w:r>
              <w:rPr>
                <w:noProof/>
                <w:webHidden/>
              </w:rPr>
            </w:r>
            <w:r>
              <w:rPr>
                <w:noProof/>
                <w:webHidden/>
              </w:rPr>
              <w:fldChar w:fldCharType="separate"/>
            </w:r>
            <w:r w:rsidR="0097731F">
              <w:rPr>
                <w:noProof/>
                <w:webHidden/>
              </w:rPr>
              <w:t>6</w:t>
            </w:r>
            <w:r>
              <w:rPr>
                <w:noProof/>
                <w:webHidden/>
              </w:rPr>
              <w:fldChar w:fldCharType="end"/>
            </w:r>
          </w:hyperlink>
        </w:p>
        <w:p w:rsidR="000D7829" w:rsidRDefault="0075774C">
          <w:pPr>
            <w:pStyle w:val="TOC2"/>
            <w:tabs>
              <w:tab w:val="left" w:pos="660"/>
              <w:tab w:val="right" w:leader="dot" w:pos="9040"/>
            </w:tabs>
            <w:rPr>
              <w:rFonts w:asciiTheme="minorHAnsi" w:eastAsiaTheme="minorEastAsia" w:hAnsiTheme="minorHAnsi" w:cstheme="minorBidi"/>
              <w:noProof/>
              <w:sz w:val="22"/>
              <w:szCs w:val="22"/>
              <w:lang w:val="en-US"/>
            </w:rPr>
          </w:pPr>
          <w:hyperlink w:anchor="_Toc467061776" w:history="1">
            <w:r w:rsidR="000D7829" w:rsidRPr="006C37A1">
              <w:rPr>
                <w:rStyle w:val="Hyperlink"/>
                <w:noProof/>
              </w:rPr>
              <w:t>5.</w:t>
            </w:r>
            <w:r w:rsidR="000D7829">
              <w:rPr>
                <w:rFonts w:asciiTheme="minorHAnsi" w:eastAsiaTheme="minorEastAsia" w:hAnsiTheme="minorHAnsi" w:cstheme="minorBidi"/>
                <w:noProof/>
                <w:sz w:val="22"/>
                <w:szCs w:val="22"/>
                <w:lang w:val="en-US"/>
              </w:rPr>
              <w:tab/>
            </w:r>
            <w:r w:rsidR="000D7829" w:rsidRPr="006C37A1">
              <w:rPr>
                <w:rStyle w:val="Hyperlink"/>
                <w:noProof/>
              </w:rPr>
              <w:t>ЕЛЕМЕНТИ УГОВОРА О КОЈИМА ЋЕ СЕ ПРЕГОВАРАТИ И НАЧИН ПРЕГОВАРАЊА</w:t>
            </w:r>
            <w:r w:rsidR="000D7829">
              <w:rPr>
                <w:noProof/>
                <w:webHidden/>
              </w:rPr>
              <w:tab/>
            </w:r>
            <w:r>
              <w:rPr>
                <w:noProof/>
                <w:webHidden/>
              </w:rPr>
              <w:fldChar w:fldCharType="begin"/>
            </w:r>
            <w:r w:rsidR="000D7829">
              <w:rPr>
                <w:noProof/>
                <w:webHidden/>
              </w:rPr>
              <w:instrText xml:space="preserve"> PAGEREF _Toc467061776 \h </w:instrText>
            </w:r>
            <w:r>
              <w:rPr>
                <w:noProof/>
                <w:webHidden/>
              </w:rPr>
            </w:r>
            <w:r>
              <w:rPr>
                <w:noProof/>
                <w:webHidden/>
              </w:rPr>
              <w:fldChar w:fldCharType="separate"/>
            </w:r>
            <w:r w:rsidR="0097731F">
              <w:rPr>
                <w:noProof/>
                <w:webHidden/>
              </w:rPr>
              <w:t>10</w:t>
            </w:r>
            <w:r>
              <w:rPr>
                <w:noProof/>
                <w:webHidden/>
              </w:rPr>
              <w:fldChar w:fldCharType="end"/>
            </w:r>
          </w:hyperlink>
        </w:p>
        <w:p w:rsidR="000D7829" w:rsidRDefault="0075774C">
          <w:pPr>
            <w:pStyle w:val="TOC2"/>
            <w:tabs>
              <w:tab w:val="left" w:pos="660"/>
              <w:tab w:val="right" w:leader="dot" w:pos="9040"/>
            </w:tabs>
            <w:rPr>
              <w:rFonts w:asciiTheme="minorHAnsi" w:eastAsiaTheme="minorEastAsia" w:hAnsiTheme="minorHAnsi" w:cstheme="minorBidi"/>
              <w:noProof/>
              <w:sz w:val="22"/>
              <w:szCs w:val="22"/>
              <w:lang w:val="en-US"/>
            </w:rPr>
          </w:pPr>
          <w:hyperlink w:anchor="_Toc467061777" w:history="1">
            <w:r w:rsidR="000D7829" w:rsidRPr="006C37A1">
              <w:rPr>
                <w:rStyle w:val="Hyperlink"/>
                <w:noProof/>
              </w:rPr>
              <w:t>6.</w:t>
            </w:r>
            <w:r w:rsidR="000D7829">
              <w:rPr>
                <w:rFonts w:asciiTheme="minorHAnsi" w:eastAsiaTheme="minorEastAsia" w:hAnsiTheme="minorHAnsi" w:cstheme="minorBidi"/>
                <w:noProof/>
                <w:sz w:val="22"/>
                <w:szCs w:val="22"/>
                <w:lang w:val="en-US"/>
              </w:rPr>
              <w:tab/>
            </w:r>
            <w:r w:rsidR="000D7829" w:rsidRPr="006C37A1">
              <w:rPr>
                <w:rStyle w:val="Hyperlink"/>
                <w:noProof/>
              </w:rPr>
              <w:t>УПУТСТВО ПОНУЂАЧИМА КАКО ДА САЧИНЕ ПОНУДУ</w:t>
            </w:r>
            <w:r w:rsidR="000D7829">
              <w:rPr>
                <w:noProof/>
                <w:webHidden/>
              </w:rPr>
              <w:tab/>
            </w:r>
            <w:r>
              <w:rPr>
                <w:noProof/>
                <w:webHidden/>
              </w:rPr>
              <w:fldChar w:fldCharType="begin"/>
            </w:r>
            <w:r w:rsidR="000D7829">
              <w:rPr>
                <w:noProof/>
                <w:webHidden/>
              </w:rPr>
              <w:instrText xml:space="preserve"> PAGEREF _Toc467061777 \h </w:instrText>
            </w:r>
            <w:r>
              <w:rPr>
                <w:noProof/>
                <w:webHidden/>
              </w:rPr>
            </w:r>
            <w:r>
              <w:rPr>
                <w:noProof/>
                <w:webHidden/>
              </w:rPr>
              <w:fldChar w:fldCharType="separate"/>
            </w:r>
            <w:r w:rsidR="0097731F">
              <w:rPr>
                <w:noProof/>
                <w:webHidden/>
              </w:rPr>
              <w:t>11</w:t>
            </w:r>
            <w:r>
              <w:rPr>
                <w:noProof/>
                <w:webHidden/>
              </w:rPr>
              <w:fldChar w:fldCharType="end"/>
            </w:r>
          </w:hyperlink>
        </w:p>
        <w:p w:rsidR="000D7829" w:rsidRDefault="0075774C">
          <w:pPr>
            <w:pStyle w:val="TOC2"/>
            <w:tabs>
              <w:tab w:val="left" w:pos="660"/>
              <w:tab w:val="right" w:leader="dot" w:pos="9040"/>
            </w:tabs>
            <w:rPr>
              <w:rFonts w:asciiTheme="minorHAnsi" w:eastAsiaTheme="minorEastAsia" w:hAnsiTheme="minorHAnsi" w:cstheme="minorBidi"/>
              <w:noProof/>
              <w:sz w:val="22"/>
              <w:szCs w:val="22"/>
              <w:lang w:val="en-US"/>
            </w:rPr>
          </w:pPr>
          <w:hyperlink w:anchor="_Toc467061778" w:history="1">
            <w:r w:rsidR="000D7829" w:rsidRPr="006C37A1">
              <w:rPr>
                <w:rStyle w:val="Hyperlink"/>
                <w:noProof/>
              </w:rPr>
              <w:t>7.</w:t>
            </w:r>
            <w:r w:rsidR="000D7829">
              <w:rPr>
                <w:rFonts w:asciiTheme="minorHAnsi" w:eastAsiaTheme="minorEastAsia" w:hAnsiTheme="minorHAnsi" w:cstheme="minorBidi"/>
                <w:noProof/>
                <w:sz w:val="22"/>
                <w:szCs w:val="22"/>
                <w:lang w:val="en-US"/>
              </w:rPr>
              <w:tab/>
            </w:r>
            <w:r w:rsidR="000D7829" w:rsidRPr="006C37A1">
              <w:rPr>
                <w:rStyle w:val="Hyperlink"/>
                <w:noProof/>
              </w:rPr>
              <w:t>РАЗРАДА КРИТЕРИЈУМА</w:t>
            </w:r>
            <w:r w:rsidR="000D7829">
              <w:rPr>
                <w:noProof/>
                <w:webHidden/>
              </w:rPr>
              <w:tab/>
            </w:r>
            <w:r>
              <w:rPr>
                <w:noProof/>
                <w:webHidden/>
              </w:rPr>
              <w:fldChar w:fldCharType="begin"/>
            </w:r>
            <w:r w:rsidR="000D7829">
              <w:rPr>
                <w:noProof/>
                <w:webHidden/>
              </w:rPr>
              <w:instrText xml:space="preserve"> PAGEREF _Toc467061778 \h </w:instrText>
            </w:r>
            <w:r>
              <w:rPr>
                <w:noProof/>
                <w:webHidden/>
              </w:rPr>
            </w:r>
            <w:r>
              <w:rPr>
                <w:noProof/>
                <w:webHidden/>
              </w:rPr>
              <w:fldChar w:fldCharType="separate"/>
            </w:r>
            <w:r w:rsidR="0097731F">
              <w:rPr>
                <w:noProof/>
                <w:webHidden/>
              </w:rPr>
              <w:t>20</w:t>
            </w:r>
            <w:r>
              <w:rPr>
                <w:noProof/>
                <w:webHidden/>
              </w:rPr>
              <w:fldChar w:fldCharType="end"/>
            </w:r>
          </w:hyperlink>
        </w:p>
        <w:p w:rsidR="000D7829" w:rsidRDefault="0075774C">
          <w:pPr>
            <w:pStyle w:val="TOC2"/>
            <w:tabs>
              <w:tab w:val="right" w:leader="dot" w:pos="9040"/>
            </w:tabs>
            <w:rPr>
              <w:rFonts w:asciiTheme="minorHAnsi" w:eastAsiaTheme="minorEastAsia" w:hAnsiTheme="minorHAnsi" w:cstheme="minorBidi"/>
              <w:noProof/>
              <w:sz w:val="22"/>
              <w:szCs w:val="22"/>
              <w:lang w:val="en-US"/>
            </w:rPr>
          </w:pPr>
          <w:hyperlink w:anchor="_Toc467061779" w:history="1">
            <w:r w:rsidR="000D7829" w:rsidRPr="006C37A1">
              <w:rPr>
                <w:rStyle w:val="Hyperlink"/>
                <w:noProof/>
              </w:rPr>
              <w:t>8</w:t>
            </w:r>
            <w:r w:rsidR="000D7829" w:rsidRPr="006C37A1">
              <w:rPr>
                <w:rStyle w:val="Hyperlink"/>
                <w:noProof/>
                <w:lang w:val="sr-Cyrl-CS"/>
              </w:rPr>
              <w:t xml:space="preserve">. </w:t>
            </w:r>
            <w:r w:rsidR="000D7829" w:rsidRPr="006C37A1">
              <w:rPr>
                <w:rStyle w:val="Hyperlink"/>
                <w:noProof/>
              </w:rPr>
              <w:t>ИЗЈАВА О НЕЗАВИСНОЈ ПОНУДИ</w:t>
            </w:r>
            <w:r w:rsidR="000D7829">
              <w:rPr>
                <w:noProof/>
                <w:webHidden/>
              </w:rPr>
              <w:tab/>
            </w:r>
            <w:r>
              <w:rPr>
                <w:noProof/>
                <w:webHidden/>
              </w:rPr>
              <w:fldChar w:fldCharType="begin"/>
            </w:r>
            <w:r w:rsidR="000D7829">
              <w:rPr>
                <w:noProof/>
                <w:webHidden/>
              </w:rPr>
              <w:instrText xml:space="preserve"> PAGEREF _Toc467061779 \h </w:instrText>
            </w:r>
            <w:r>
              <w:rPr>
                <w:noProof/>
                <w:webHidden/>
              </w:rPr>
            </w:r>
            <w:r>
              <w:rPr>
                <w:noProof/>
                <w:webHidden/>
              </w:rPr>
              <w:fldChar w:fldCharType="separate"/>
            </w:r>
            <w:r w:rsidR="0097731F">
              <w:rPr>
                <w:noProof/>
                <w:webHidden/>
              </w:rPr>
              <w:t>22</w:t>
            </w:r>
            <w:r>
              <w:rPr>
                <w:noProof/>
                <w:webHidden/>
              </w:rPr>
              <w:fldChar w:fldCharType="end"/>
            </w:r>
          </w:hyperlink>
        </w:p>
        <w:p w:rsidR="000D7829" w:rsidRDefault="0075774C">
          <w:pPr>
            <w:pStyle w:val="TOC2"/>
            <w:tabs>
              <w:tab w:val="right" w:leader="dot" w:pos="9040"/>
            </w:tabs>
            <w:rPr>
              <w:rFonts w:asciiTheme="minorHAnsi" w:eastAsiaTheme="minorEastAsia" w:hAnsiTheme="minorHAnsi" w:cstheme="minorBidi"/>
              <w:noProof/>
              <w:sz w:val="22"/>
              <w:szCs w:val="22"/>
              <w:lang w:val="en-US"/>
            </w:rPr>
          </w:pPr>
          <w:hyperlink w:anchor="_Toc467061780" w:history="1">
            <w:r w:rsidR="000D7829" w:rsidRPr="006C37A1">
              <w:rPr>
                <w:rStyle w:val="Hyperlink"/>
                <w:noProof/>
              </w:rPr>
              <w:t>9</w:t>
            </w:r>
            <w:r w:rsidR="000D7829" w:rsidRPr="006C37A1">
              <w:rPr>
                <w:rStyle w:val="Hyperlink"/>
                <w:noProof/>
                <w:lang w:val="sr-Cyrl-CS"/>
              </w:rPr>
              <w:t>.</w:t>
            </w:r>
            <w:r w:rsidR="000D7829" w:rsidRPr="006C37A1">
              <w:rPr>
                <w:rStyle w:val="Hyperlink"/>
                <w:noProof/>
              </w:rPr>
              <w:t xml:space="preserve"> ОБРАЗАЦ ИЗЈАВЕ О ПОШТОВАЊУ ОБАВЕЗА</w:t>
            </w:r>
            <w:r w:rsidR="000D7829">
              <w:rPr>
                <w:noProof/>
                <w:webHidden/>
              </w:rPr>
              <w:tab/>
            </w:r>
            <w:r>
              <w:rPr>
                <w:noProof/>
                <w:webHidden/>
              </w:rPr>
              <w:fldChar w:fldCharType="begin"/>
            </w:r>
            <w:r w:rsidR="000D7829">
              <w:rPr>
                <w:noProof/>
                <w:webHidden/>
              </w:rPr>
              <w:instrText xml:space="preserve"> PAGEREF _Toc467061780 \h </w:instrText>
            </w:r>
            <w:r>
              <w:rPr>
                <w:noProof/>
                <w:webHidden/>
              </w:rPr>
            </w:r>
            <w:r>
              <w:rPr>
                <w:noProof/>
                <w:webHidden/>
              </w:rPr>
              <w:fldChar w:fldCharType="separate"/>
            </w:r>
            <w:r w:rsidR="0097731F">
              <w:rPr>
                <w:noProof/>
                <w:webHidden/>
              </w:rPr>
              <w:t>23</w:t>
            </w:r>
            <w:r>
              <w:rPr>
                <w:noProof/>
                <w:webHidden/>
              </w:rPr>
              <w:fldChar w:fldCharType="end"/>
            </w:r>
          </w:hyperlink>
        </w:p>
        <w:p w:rsidR="000D7829" w:rsidRDefault="0075774C">
          <w:pPr>
            <w:pStyle w:val="TOC2"/>
            <w:tabs>
              <w:tab w:val="right" w:leader="dot" w:pos="9040"/>
            </w:tabs>
            <w:rPr>
              <w:rFonts w:asciiTheme="minorHAnsi" w:eastAsiaTheme="minorEastAsia" w:hAnsiTheme="minorHAnsi" w:cstheme="minorBidi"/>
              <w:noProof/>
              <w:sz w:val="22"/>
              <w:szCs w:val="22"/>
              <w:lang w:val="en-US"/>
            </w:rPr>
          </w:pPr>
          <w:hyperlink w:anchor="_Toc467061781" w:history="1">
            <w:r w:rsidR="000D7829" w:rsidRPr="006C37A1">
              <w:rPr>
                <w:rStyle w:val="Hyperlink"/>
                <w:noProof/>
                <w:lang w:val="sr-Cyrl-CS"/>
              </w:rPr>
              <w:t>1</w:t>
            </w:r>
            <w:r w:rsidR="000D7829" w:rsidRPr="006C37A1">
              <w:rPr>
                <w:rStyle w:val="Hyperlink"/>
                <w:noProof/>
              </w:rPr>
              <w:t>0</w:t>
            </w:r>
            <w:r w:rsidR="000D7829" w:rsidRPr="006C37A1">
              <w:rPr>
                <w:rStyle w:val="Hyperlink"/>
                <w:noProof/>
                <w:lang w:val="sr-Cyrl-CS"/>
              </w:rPr>
              <w:t>.</w:t>
            </w:r>
            <w:r w:rsidR="000D7829" w:rsidRPr="006C37A1">
              <w:rPr>
                <w:rStyle w:val="Hyperlink"/>
                <w:noProof/>
              </w:rPr>
              <w:t xml:space="preserve"> ОБРАЗАЦ СТРУКТУРЕ ПОНУЂЕНЕ ЦЕНЕ</w:t>
            </w:r>
            <w:r w:rsidR="000D7829">
              <w:rPr>
                <w:noProof/>
                <w:webHidden/>
              </w:rPr>
              <w:tab/>
            </w:r>
            <w:r>
              <w:rPr>
                <w:noProof/>
                <w:webHidden/>
              </w:rPr>
              <w:fldChar w:fldCharType="begin"/>
            </w:r>
            <w:r w:rsidR="000D7829">
              <w:rPr>
                <w:noProof/>
                <w:webHidden/>
              </w:rPr>
              <w:instrText xml:space="preserve"> PAGEREF _Toc467061781 \h </w:instrText>
            </w:r>
            <w:r>
              <w:rPr>
                <w:noProof/>
                <w:webHidden/>
              </w:rPr>
            </w:r>
            <w:r>
              <w:rPr>
                <w:noProof/>
                <w:webHidden/>
              </w:rPr>
              <w:fldChar w:fldCharType="separate"/>
            </w:r>
            <w:r w:rsidR="0097731F">
              <w:rPr>
                <w:noProof/>
                <w:webHidden/>
              </w:rPr>
              <w:t>24</w:t>
            </w:r>
            <w:r>
              <w:rPr>
                <w:noProof/>
                <w:webHidden/>
              </w:rPr>
              <w:fldChar w:fldCharType="end"/>
            </w:r>
          </w:hyperlink>
        </w:p>
        <w:p w:rsidR="000D7829" w:rsidRDefault="0075774C">
          <w:pPr>
            <w:pStyle w:val="TOC2"/>
            <w:tabs>
              <w:tab w:val="right" w:leader="dot" w:pos="9040"/>
            </w:tabs>
            <w:rPr>
              <w:rFonts w:asciiTheme="minorHAnsi" w:eastAsiaTheme="minorEastAsia" w:hAnsiTheme="minorHAnsi" w:cstheme="minorBidi"/>
              <w:noProof/>
              <w:sz w:val="22"/>
              <w:szCs w:val="22"/>
              <w:lang w:val="en-US"/>
            </w:rPr>
          </w:pPr>
          <w:hyperlink w:anchor="_Toc467061782" w:history="1">
            <w:r w:rsidR="000D7829" w:rsidRPr="006C37A1">
              <w:rPr>
                <w:rStyle w:val="Hyperlink"/>
                <w:noProof/>
                <w:lang w:val="sr-Cyrl-CS"/>
              </w:rPr>
              <w:t>1</w:t>
            </w:r>
            <w:r w:rsidR="000D7829" w:rsidRPr="006C37A1">
              <w:rPr>
                <w:rStyle w:val="Hyperlink"/>
                <w:noProof/>
              </w:rPr>
              <w:t>1</w:t>
            </w:r>
            <w:r w:rsidR="000D7829" w:rsidRPr="006C37A1">
              <w:rPr>
                <w:rStyle w:val="Hyperlink"/>
                <w:noProof/>
                <w:lang w:val="sr-Cyrl-CS"/>
              </w:rPr>
              <w:t>.</w:t>
            </w:r>
            <w:r w:rsidR="000D7829" w:rsidRPr="006C37A1">
              <w:rPr>
                <w:rStyle w:val="Hyperlink"/>
                <w:noProof/>
              </w:rPr>
              <w:t xml:space="preserve"> ОБРАЗАЦ ТРОШКОВА ПРИПРЕМЕ ПОНУДЕ</w:t>
            </w:r>
            <w:r w:rsidR="000D7829">
              <w:rPr>
                <w:noProof/>
                <w:webHidden/>
              </w:rPr>
              <w:tab/>
            </w:r>
            <w:r>
              <w:rPr>
                <w:noProof/>
                <w:webHidden/>
              </w:rPr>
              <w:fldChar w:fldCharType="begin"/>
            </w:r>
            <w:r w:rsidR="000D7829">
              <w:rPr>
                <w:noProof/>
                <w:webHidden/>
              </w:rPr>
              <w:instrText xml:space="preserve"> PAGEREF _Toc467061782 \h </w:instrText>
            </w:r>
            <w:r>
              <w:rPr>
                <w:noProof/>
                <w:webHidden/>
              </w:rPr>
            </w:r>
            <w:r>
              <w:rPr>
                <w:noProof/>
                <w:webHidden/>
              </w:rPr>
              <w:fldChar w:fldCharType="separate"/>
            </w:r>
            <w:r w:rsidR="0097731F">
              <w:rPr>
                <w:noProof/>
                <w:webHidden/>
              </w:rPr>
              <w:t>25</w:t>
            </w:r>
            <w:r>
              <w:rPr>
                <w:noProof/>
                <w:webHidden/>
              </w:rPr>
              <w:fldChar w:fldCharType="end"/>
            </w:r>
          </w:hyperlink>
        </w:p>
        <w:p w:rsidR="000D7829" w:rsidRDefault="0075774C">
          <w:pPr>
            <w:pStyle w:val="TOC2"/>
            <w:tabs>
              <w:tab w:val="right" w:leader="dot" w:pos="9040"/>
            </w:tabs>
            <w:rPr>
              <w:rFonts w:asciiTheme="minorHAnsi" w:eastAsiaTheme="minorEastAsia" w:hAnsiTheme="minorHAnsi" w:cstheme="minorBidi"/>
              <w:noProof/>
              <w:sz w:val="22"/>
              <w:szCs w:val="22"/>
              <w:lang w:val="en-US"/>
            </w:rPr>
          </w:pPr>
          <w:hyperlink w:anchor="_Toc467061783" w:history="1">
            <w:r w:rsidR="000D7829" w:rsidRPr="006C37A1">
              <w:rPr>
                <w:rStyle w:val="Hyperlink"/>
                <w:noProof/>
                <w:lang w:val="sr-Cyrl-CS"/>
              </w:rPr>
              <w:t>1</w:t>
            </w:r>
            <w:r w:rsidR="000D7829" w:rsidRPr="006C37A1">
              <w:rPr>
                <w:rStyle w:val="Hyperlink"/>
                <w:noProof/>
              </w:rPr>
              <w:t>2</w:t>
            </w:r>
            <w:r w:rsidR="000D7829" w:rsidRPr="006C37A1">
              <w:rPr>
                <w:rStyle w:val="Hyperlink"/>
                <w:noProof/>
                <w:lang w:val="sr-Cyrl-CS"/>
              </w:rPr>
              <w:t>.</w:t>
            </w:r>
            <w:r w:rsidR="000D7829" w:rsidRPr="006C37A1">
              <w:rPr>
                <w:rStyle w:val="Hyperlink"/>
                <w:noProof/>
              </w:rPr>
              <w:t xml:space="preserve"> ОБРАЗАЦ ПОНУДЕ</w:t>
            </w:r>
            <w:r w:rsidR="000D7829">
              <w:rPr>
                <w:noProof/>
                <w:webHidden/>
              </w:rPr>
              <w:tab/>
            </w:r>
            <w:r>
              <w:rPr>
                <w:noProof/>
                <w:webHidden/>
              </w:rPr>
              <w:fldChar w:fldCharType="begin"/>
            </w:r>
            <w:r w:rsidR="000D7829">
              <w:rPr>
                <w:noProof/>
                <w:webHidden/>
              </w:rPr>
              <w:instrText xml:space="preserve"> PAGEREF _Toc467061783 \h </w:instrText>
            </w:r>
            <w:r>
              <w:rPr>
                <w:noProof/>
                <w:webHidden/>
              </w:rPr>
            </w:r>
            <w:r>
              <w:rPr>
                <w:noProof/>
                <w:webHidden/>
              </w:rPr>
              <w:fldChar w:fldCharType="separate"/>
            </w:r>
            <w:r w:rsidR="0097731F">
              <w:rPr>
                <w:noProof/>
                <w:webHidden/>
              </w:rPr>
              <w:t>26</w:t>
            </w:r>
            <w:r>
              <w:rPr>
                <w:noProof/>
                <w:webHidden/>
              </w:rPr>
              <w:fldChar w:fldCharType="end"/>
            </w:r>
          </w:hyperlink>
        </w:p>
        <w:p w:rsidR="000D7829" w:rsidRDefault="0075774C">
          <w:pPr>
            <w:pStyle w:val="TOC2"/>
            <w:tabs>
              <w:tab w:val="right" w:leader="dot" w:pos="9040"/>
            </w:tabs>
            <w:rPr>
              <w:rFonts w:asciiTheme="minorHAnsi" w:eastAsiaTheme="minorEastAsia" w:hAnsiTheme="minorHAnsi" w:cstheme="minorBidi"/>
              <w:noProof/>
              <w:sz w:val="22"/>
              <w:szCs w:val="22"/>
              <w:lang w:val="en-US"/>
            </w:rPr>
          </w:pPr>
          <w:hyperlink w:anchor="_Toc467061784" w:history="1">
            <w:r w:rsidR="000D7829" w:rsidRPr="006C37A1">
              <w:rPr>
                <w:rStyle w:val="Hyperlink"/>
                <w:noProof/>
                <w:lang w:val="sr-Cyrl-CS"/>
              </w:rPr>
              <w:t>1</w:t>
            </w:r>
            <w:r w:rsidR="000D7829" w:rsidRPr="006C37A1">
              <w:rPr>
                <w:rStyle w:val="Hyperlink"/>
                <w:noProof/>
              </w:rPr>
              <w:t>3</w:t>
            </w:r>
            <w:r w:rsidR="000D7829" w:rsidRPr="006C37A1">
              <w:rPr>
                <w:rStyle w:val="Hyperlink"/>
                <w:noProof/>
                <w:lang w:val="sr-Cyrl-CS"/>
              </w:rPr>
              <w:t xml:space="preserve">. </w:t>
            </w:r>
            <w:r w:rsidR="000D7829" w:rsidRPr="006C37A1">
              <w:rPr>
                <w:rStyle w:val="Hyperlink"/>
                <w:noProof/>
              </w:rPr>
              <w:t>ОПШТИ ПОДАЦИ О ПОНУЂАЧУ ИЗ ГРУПЕ ПОНУЂАЧА</w:t>
            </w:r>
            <w:r w:rsidR="000D7829">
              <w:rPr>
                <w:noProof/>
                <w:webHidden/>
              </w:rPr>
              <w:tab/>
            </w:r>
            <w:r>
              <w:rPr>
                <w:noProof/>
                <w:webHidden/>
              </w:rPr>
              <w:fldChar w:fldCharType="begin"/>
            </w:r>
            <w:r w:rsidR="000D7829">
              <w:rPr>
                <w:noProof/>
                <w:webHidden/>
              </w:rPr>
              <w:instrText xml:space="preserve"> PAGEREF _Toc467061784 \h </w:instrText>
            </w:r>
            <w:r>
              <w:rPr>
                <w:noProof/>
                <w:webHidden/>
              </w:rPr>
            </w:r>
            <w:r>
              <w:rPr>
                <w:noProof/>
                <w:webHidden/>
              </w:rPr>
              <w:fldChar w:fldCharType="separate"/>
            </w:r>
            <w:r w:rsidR="0097731F">
              <w:rPr>
                <w:noProof/>
                <w:webHidden/>
              </w:rPr>
              <w:t>28</w:t>
            </w:r>
            <w:r>
              <w:rPr>
                <w:noProof/>
                <w:webHidden/>
              </w:rPr>
              <w:fldChar w:fldCharType="end"/>
            </w:r>
          </w:hyperlink>
        </w:p>
        <w:p w:rsidR="000D7829" w:rsidRDefault="0075774C">
          <w:pPr>
            <w:pStyle w:val="TOC2"/>
            <w:tabs>
              <w:tab w:val="right" w:leader="dot" w:pos="9040"/>
            </w:tabs>
            <w:rPr>
              <w:rFonts w:asciiTheme="minorHAnsi" w:eastAsiaTheme="minorEastAsia" w:hAnsiTheme="minorHAnsi" w:cstheme="minorBidi"/>
              <w:noProof/>
              <w:sz w:val="22"/>
              <w:szCs w:val="22"/>
              <w:lang w:val="en-US"/>
            </w:rPr>
          </w:pPr>
          <w:hyperlink w:anchor="_Toc467061785" w:history="1">
            <w:r w:rsidR="000D7829" w:rsidRPr="006C37A1">
              <w:rPr>
                <w:rStyle w:val="Hyperlink"/>
                <w:noProof/>
                <w:lang w:val="sr-Cyrl-CS"/>
              </w:rPr>
              <w:t>1</w:t>
            </w:r>
            <w:r w:rsidR="000D7829" w:rsidRPr="006C37A1">
              <w:rPr>
                <w:rStyle w:val="Hyperlink"/>
                <w:noProof/>
              </w:rPr>
              <w:t>4</w:t>
            </w:r>
            <w:r w:rsidR="000D7829" w:rsidRPr="006C37A1">
              <w:rPr>
                <w:rStyle w:val="Hyperlink"/>
                <w:noProof/>
                <w:lang w:val="sr-Cyrl-CS"/>
              </w:rPr>
              <w:t>.</w:t>
            </w:r>
            <w:r w:rsidR="000D7829" w:rsidRPr="006C37A1">
              <w:rPr>
                <w:rStyle w:val="Hyperlink"/>
                <w:noProof/>
              </w:rPr>
              <w:t xml:space="preserve"> ОПШТИ ПОДАЦИ О ПОДИЗВОЂАЧИМА</w:t>
            </w:r>
            <w:r w:rsidR="000D7829">
              <w:rPr>
                <w:noProof/>
                <w:webHidden/>
              </w:rPr>
              <w:tab/>
            </w:r>
            <w:r>
              <w:rPr>
                <w:noProof/>
                <w:webHidden/>
              </w:rPr>
              <w:fldChar w:fldCharType="begin"/>
            </w:r>
            <w:r w:rsidR="000D7829">
              <w:rPr>
                <w:noProof/>
                <w:webHidden/>
              </w:rPr>
              <w:instrText xml:space="preserve"> PAGEREF _Toc467061785 \h </w:instrText>
            </w:r>
            <w:r>
              <w:rPr>
                <w:noProof/>
                <w:webHidden/>
              </w:rPr>
            </w:r>
            <w:r>
              <w:rPr>
                <w:noProof/>
                <w:webHidden/>
              </w:rPr>
              <w:fldChar w:fldCharType="separate"/>
            </w:r>
            <w:r w:rsidR="0097731F">
              <w:rPr>
                <w:noProof/>
                <w:webHidden/>
              </w:rPr>
              <w:t>29</w:t>
            </w:r>
            <w:r>
              <w:rPr>
                <w:noProof/>
                <w:webHidden/>
              </w:rPr>
              <w:fldChar w:fldCharType="end"/>
            </w:r>
          </w:hyperlink>
        </w:p>
        <w:p w:rsidR="009B75C5" w:rsidRDefault="0075774C">
          <w:r>
            <w:rPr>
              <w:b/>
              <w:bCs/>
              <w:noProof/>
            </w:rPr>
            <w:fldChar w:fldCharType="end"/>
          </w:r>
        </w:p>
      </w:sdtContent>
    </w:sdt>
    <w:p w:rsidR="006C3FC7" w:rsidRDefault="002D5B2C" w:rsidP="006C3FC7">
      <w:pPr>
        <w:pStyle w:val="Heading2"/>
        <w:jc w:val="left"/>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p>
    <w:p w:rsidR="006C3FC7" w:rsidRDefault="006C3FC7" w:rsidP="006C3FC7"/>
    <w:p w:rsidR="006C3FC7" w:rsidRPr="006C3FC7" w:rsidRDefault="006C3FC7" w:rsidP="006C3FC7"/>
    <w:p w:rsidR="002D5B2C" w:rsidRPr="002D5B2C" w:rsidRDefault="002D5B2C" w:rsidP="00D76B68">
      <w:pPr>
        <w:pStyle w:val="Heading2"/>
        <w:numPr>
          <w:ilvl w:val="0"/>
          <w:numId w:val="5"/>
        </w:numPr>
        <w:rPr>
          <w:noProof/>
        </w:rPr>
      </w:pPr>
      <w:bookmarkStart w:id="13" w:name="_Toc467061772"/>
      <w:r w:rsidRPr="002D5B2C">
        <w:rPr>
          <w:noProof/>
        </w:rPr>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tblPr>
      <w:tblGrid>
        <w:gridCol w:w="4622"/>
        <w:gridCol w:w="4468"/>
      </w:tblGrid>
      <w:tr w:rsidR="00564722" w:rsidRPr="002D5B2C" w:rsidTr="005A2D8C">
        <w:tc>
          <w:tcPr>
            <w:tcW w:w="4622" w:type="dxa"/>
            <w:vAlign w:val="center"/>
          </w:tcPr>
          <w:p w:rsidR="00564722" w:rsidRPr="001366BB" w:rsidRDefault="00564722" w:rsidP="005A2D8C">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5A2D8C">
        <w:tc>
          <w:tcPr>
            <w:tcW w:w="4622" w:type="dxa"/>
            <w:vAlign w:val="center"/>
          </w:tcPr>
          <w:p w:rsidR="00564722" w:rsidRPr="001366BB" w:rsidRDefault="00564722" w:rsidP="005A2D8C">
            <w:pPr>
              <w:rPr>
                <w:b/>
                <w:noProof/>
              </w:rPr>
            </w:pPr>
            <w:r w:rsidRPr="001366BB">
              <w:rPr>
                <w:b/>
                <w:noProof/>
              </w:rPr>
              <w:t>Врста поступка</w:t>
            </w:r>
          </w:p>
        </w:tc>
        <w:tc>
          <w:tcPr>
            <w:tcW w:w="4468" w:type="dxa"/>
          </w:tcPr>
          <w:p w:rsidR="002C1939" w:rsidRDefault="002C1939" w:rsidP="002C1939">
            <w:pPr>
              <w:jc w:val="both"/>
            </w:pPr>
            <w:r w:rsidRPr="00150683">
              <w:t>Предме</w:t>
            </w:r>
            <w:r>
              <w:t>тна јавна набавка се спроводи у</w:t>
            </w:r>
            <w:r w:rsidRPr="00C4043C">
              <w:t xml:space="preserve"> </w:t>
            </w:r>
            <w:r w:rsidRPr="00C4043C">
              <w:rPr>
                <w:lang w:val="sr-Cyrl-CS"/>
              </w:rPr>
              <w:t xml:space="preserve">преговарачком поступку </w:t>
            </w:r>
            <w:r>
              <w:rPr>
                <w:lang w:val="sr-Cyrl-CS"/>
              </w:rPr>
              <w:t>без</w:t>
            </w:r>
            <w:r w:rsidRPr="00C4043C">
              <w:rPr>
                <w:lang w:val="sr-Cyrl-CS"/>
              </w:rPr>
              <w:t xml:space="preserve"> објављивањ</w:t>
            </w:r>
            <w:r>
              <w:rPr>
                <w:lang w:val="sr-Cyrl-CS"/>
              </w:rPr>
              <w:t>а</w:t>
            </w:r>
            <w:r w:rsidRPr="00C4043C">
              <w:rPr>
                <w:lang w:val="sr-Cyrl-CS"/>
              </w:rPr>
              <w:t xml:space="preserve"> позива за подношење понуда, </w:t>
            </w:r>
            <w:r w:rsidRPr="00C4043C">
              <w:t>у складу са Законом и подзаконским актима к</w:t>
            </w:r>
            <w:r>
              <w:t>ојима се уређују јавне набавке.</w:t>
            </w:r>
          </w:p>
          <w:p w:rsidR="002C1939" w:rsidRPr="00E13C8C" w:rsidRDefault="002C1939" w:rsidP="002C1939">
            <w:pPr>
              <w:jc w:val="both"/>
              <w:rPr>
                <w:lang w:val="sr-Cyrl-CS"/>
              </w:rPr>
            </w:pPr>
            <w:r>
              <w:t>Основ за примену преговарачког поступка без објављивања јавног позива за подношење понуда је члан 36. став 1. тачка 1. ЗЈН-a</w:t>
            </w:r>
            <w:r>
              <w:rPr>
                <w:lang w:val="sr-Cyrl-CS"/>
              </w:rPr>
              <w:t>,</w:t>
            </w:r>
            <w:r>
              <w:t xml:space="preserve"> с обзиром да наручилац у отвореном поступку </w:t>
            </w:r>
            <w:r w:rsidRPr="00E13C8C">
              <w:t xml:space="preserve">број </w:t>
            </w:r>
            <w:r w:rsidR="005A2D8C">
              <w:t>32</w:t>
            </w:r>
            <w:r w:rsidR="005A2D8C">
              <w:rPr>
                <w:lang w:val="sr-Cyrl-CS"/>
              </w:rPr>
              <w:t>-17</w:t>
            </w:r>
            <w:r>
              <w:rPr>
                <w:lang w:val="sr-Cyrl-CS"/>
              </w:rPr>
              <w:t>-О</w:t>
            </w:r>
            <w:r w:rsidRPr="00E13C8C">
              <w:rPr>
                <w:lang w:val="sr-Cyrl-CS"/>
              </w:rPr>
              <w:t>,</w:t>
            </w:r>
            <w:r w:rsidR="005A2D8C">
              <w:rPr>
                <w:lang w:val="sr-Cyrl-CS"/>
              </w:rPr>
              <w:t xml:space="preserve"> за партију број 3</w:t>
            </w:r>
            <w:r>
              <w:rPr>
                <w:lang w:val="sr-Cyrl-CS"/>
              </w:rPr>
              <w:t xml:space="preserve"> </w:t>
            </w:r>
            <w:r>
              <w:t xml:space="preserve">није </w:t>
            </w:r>
            <w:r w:rsidRPr="00E13C8C">
              <w:t xml:space="preserve">добио </w:t>
            </w:r>
            <w:r>
              <w:t>ниједну</w:t>
            </w:r>
            <w:r w:rsidRPr="00E13C8C">
              <w:t xml:space="preserve"> понуд</w:t>
            </w:r>
            <w:r w:rsidRPr="00E13C8C">
              <w:rPr>
                <w:lang w:val="sr-Cyrl-CS"/>
              </w:rPr>
              <w:t>у.</w:t>
            </w:r>
          </w:p>
          <w:p w:rsidR="00564722" w:rsidRPr="00E42BFF" w:rsidRDefault="002C1939" w:rsidP="002C1939">
            <w:pPr>
              <w:jc w:val="both"/>
            </w:pPr>
            <w:r w:rsidRPr="00E13C8C">
              <w:t>Наручилац у овом поступку није мењао првобитно одређен предмет јавне набавке и</w:t>
            </w:r>
            <w:r>
              <w:t xml:space="preserve"> услове за учешће, техничке спецификације и критеријуме за доделу уговора</w:t>
            </w:r>
            <w:r>
              <w:rPr>
                <w:shd w:val="clear" w:color="auto" w:fill="FFFFFF"/>
                <w:lang w:val="sr-Cyrl-CS"/>
              </w:rPr>
              <w:t>.</w:t>
            </w:r>
          </w:p>
        </w:tc>
      </w:tr>
      <w:tr w:rsidR="00564722" w:rsidRPr="002D5B2C" w:rsidTr="005A2D8C">
        <w:tc>
          <w:tcPr>
            <w:tcW w:w="4622" w:type="dxa"/>
            <w:vAlign w:val="center"/>
          </w:tcPr>
          <w:p w:rsidR="00564722" w:rsidRPr="001366BB" w:rsidRDefault="00564722" w:rsidP="005A2D8C">
            <w:pPr>
              <w:rPr>
                <w:b/>
                <w:noProof/>
              </w:rPr>
            </w:pPr>
            <w:r w:rsidRPr="001366BB">
              <w:rPr>
                <w:b/>
                <w:noProof/>
              </w:rPr>
              <w:t>Предмет јавне набавке</w:t>
            </w:r>
          </w:p>
        </w:tc>
        <w:tc>
          <w:tcPr>
            <w:tcW w:w="4468" w:type="dxa"/>
          </w:tcPr>
          <w:p w:rsidR="002D1CB7" w:rsidRDefault="00B84C11" w:rsidP="002C1939">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6F0E3B" w:rsidRDefault="005A2D8C" w:rsidP="002C1939">
            <w:pPr>
              <w:pStyle w:val="Footer"/>
              <w:jc w:val="both"/>
              <w:rPr>
                <w:b/>
                <w:noProof/>
                <w:sz w:val="28"/>
                <w:szCs w:val="28"/>
              </w:rPr>
            </w:pPr>
            <w:r>
              <w:rPr>
                <w:b/>
                <w:lang w:val="sr-Cyrl-CS"/>
              </w:rPr>
              <w:t>74-17</w:t>
            </w:r>
            <w:r w:rsidR="0023541D" w:rsidRPr="002174BB">
              <w:rPr>
                <w:b/>
              </w:rPr>
              <w:t>-</w:t>
            </w:r>
            <w:r w:rsidR="002C1939">
              <w:rPr>
                <w:b/>
              </w:rPr>
              <w:t>П</w:t>
            </w:r>
            <w:r w:rsidR="00734367" w:rsidRPr="00734367">
              <w:t xml:space="preserve"> </w:t>
            </w:r>
            <w:r w:rsidR="00B84C11" w:rsidRPr="00734367">
              <w:t xml:space="preserve">је </w:t>
            </w:r>
            <w:r>
              <w:rPr>
                <w:b/>
                <w:lang w:val="sr-Cyrl-CS"/>
              </w:rPr>
              <w:t>набавка</w:t>
            </w:r>
            <w:r>
              <w:rPr>
                <w:b/>
              </w:rPr>
              <w:t xml:space="preserve"> </w:t>
            </w:r>
            <w:r w:rsidRPr="00B74B4F">
              <w:rPr>
                <w:b/>
                <w:noProof/>
              </w:rPr>
              <w:t>р</w:t>
            </w:r>
            <w:r w:rsidRPr="00B74B4F">
              <w:rPr>
                <w:b/>
                <w:noProof/>
                <w:lang w:val="sr-Cyrl-CS"/>
              </w:rPr>
              <w:t xml:space="preserve">еагенаса за </w:t>
            </w:r>
            <w:r w:rsidRPr="00B74B4F">
              <w:rPr>
                <w:b/>
                <w:noProof/>
                <w:lang w:val="sr-Latn-CS"/>
              </w:rPr>
              <w:t>FACSCOUNT</w:t>
            </w:r>
            <w:r>
              <w:rPr>
                <w:b/>
              </w:rPr>
              <w:t xml:space="preserve"> </w:t>
            </w:r>
            <w:r w:rsidRPr="004E6C4F">
              <w:rPr>
                <w:b/>
              </w:rPr>
              <w:t>за потребе Клиничког центра Војводине</w:t>
            </w:r>
            <w:r w:rsidR="00E864CC">
              <w:rPr>
                <w:b/>
                <w:noProof/>
              </w:rPr>
              <w:t>.</w:t>
            </w:r>
          </w:p>
        </w:tc>
      </w:tr>
      <w:tr w:rsidR="00564722" w:rsidRPr="002D5B2C" w:rsidTr="005A2D8C">
        <w:tc>
          <w:tcPr>
            <w:tcW w:w="4622" w:type="dxa"/>
            <w:vAlign w:val="center"/>
          </w:tcPr>
          <w:p w:rsidR="00564722" w:rsidRPr="001366BB" w:rsidRDefault="00564722" w:rsidP="005A2D8C">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5A2D8C">
        <w:tc>
          <w:tcPr>
            <w:tcW w:w="4622" w:type="dxa"/>
            <w:vAlign w:val="center"/>
          </w:tcPr>
          <w:p w:rsidR="00564722" w:rsidRPr="00734367" w:rsidRDefault="00564722" w:rsidP="005A2D8C">
            <w:pPr>
              <w:rPr>
                <w:noProof/>
              </w:rPr>
            </w:pPr>
            <w:r w:rsidRPr="002D5B2C">
              <w:rPr>
                <w:b/>
                <w:noProof/>
              </w:rPr>
              <w:t>Напомена</w:t>
            </w:r>
            <w:r w:rsidR="00734367">
              <w:rPr>
                <w:noProof/>
              </w:rPr>
              <w:t>:</w:t>
            </w:r>
          </w:p>
          <w:p w:rsidR="00564722" w:rsidRPr="002D5B2C" w:rsidRDefault="00564722" w:rsidP="005A2D8C">
            <w:pPr>
              <w:pStyle w:val="ListParagraph"/>
              <w:numPr>
                <w:ilvl w:val="0"/>
                <w:numId w:val="3"/>
              </w:numPr>
              <w:rPr>
                <w:noProof/>
              </w:rPr>
            </w:pPr>
            <w:r w:rsidRPr="002D5B2C">
              <w:rPr>
                <w:noProof/>
              </w:rPr>
              <w:t>У питању је резервисана јавна набавка</w:t>
            </w:r>
          </w:p>
          <w:p w:rsidR="00564722" w:rsidRPr="002D5B2C" w:rsidRDefault="00564722" w:rsidP="005A2D8C">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5A2D8C">
        <w:tc>
          <w:tcPr>
            <w:tcW w:w="4622" w:type="dxa"/>
            <w:vAlign w:val="center"/>
          </w:tcPr>
          <w:p w:rsidR="00564722" w:rsidRPr="001366BB" w:rsidRDefault="00564722" w:rsidP="005A2D8C">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5A2D8C">
        <w:tc>
          <w:tcPr>
            <w:tcW w:w="4622" w:type="dxa"/>
            <w:vAlign w:val="center"/>
          </w:tcPr>
          <w:p w:rsidR="00564722" w:rsidRPr="00CD4064" w:rsidRDefault="00564722" w:rsidP="005A2D8C">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4" w:name="_Toc364158542"/>
      <w:bookmarkStart w:id="15" w:name="_Toc467061773"/>
      <w:r w:rsidRPr="002D5B2C">
        <w:rPr>
          <w:noProof/>
        </w:rPr>
        <w:lastRenderedPageBreak/>
        <w:t>ПОДАЦИ О ПРЕДМЕТУ ЈАВНЕ НАБАВК</w:t>
      </w:r>
      <w:r w:rsidR="00AD0C56">
        <w:rPr>
          <w:noProof/>
        </w:rPr>
        <w:t>Е</w:t>
      </w:r>
      <w:bookmarkEnd w:id="14"/>
      <w:bookmarkEnd w:id="15"/>
    </w:p>
    <w:p w:rsidR="009B7439" w:rsidRDefault="009B7439" w:rsidP="00734367">
      <w:pPr>
        <w:pStyle w:val="BodyText"/>
        <w:tabs>
          <w:tab w:val="left" w:pos="90"/>
        </w:tabs>
        <w:rPr>
          <w:b/>
          <w:noProof/>
          <w:szCs w:val="24"/>
        </w:rPr>
      </w:pPr>
      <w:bookmarkStart w:id="16" w:name="_Toc364158543"/>
    </w:p>
    <w:p w:rsidR="000D7829" w:rsidRPr="00734367" w:rsidRDefault="000D7829" w:rsidP="00734367">
      <w:pPr>
        <w:pStyle w:val="BodyText"/>
        <w:tabs>
          <w:tab w:val="left" w:pos="90"/>
        </w:tabs>
        <w:rPr>
          <w:b/>
          <w:noProof/>
          <w:szCs w:val="24"/>
        </w:rPr>
      </w:pPr>
    </w:p>
    <w:tbl>
      <w:tblPr>
        <w:tblStyle w:val="TableGrid"/>
        <w:tblW w:w="9090" w:type="dxa"/>
        <w:tblInd w:w="108" w:type="dxa"/>
        <w:tblLook w:val="04A0"/>
      </w:tblPr>
      <w:tblGrid>
        <w:gridCol w:w="3917"/>
        <w:gridCol w:w="5173"/>
      </w:tblGrid>
      <w:tr w:rsidR="00B84C11" w:rsidRPr="002D5B2C" w:rsidTr="005A2D8C">
        <w:tc>
          <w:tcPr>
            <w:tcW w:w="3917" w:type="dxa"/>
            <w:vAlign w:val="center"/>
          </w:tcPr>
          <w:p w:rsidR="00B84C11" w:rsidRPr="002D5B2C" w:rsidRDefault="00B84C11" w:rsidP="005A2D8C">
            <w:pPr>
              <w:rPr>
                <w:noProof/>
              </w:rPr>
            </w:pPr>
            <w:r w:rsidRPr="001366BB">
              <w:rPr>
                <w:b/>
                <w:noProof/>
              </w:rPr>
              <w:t>Предмет јавне набавке</w:t>
            </w:r>
          </w:p>
        </w:tc>
        <w:tc>
          <w:tcPr>
            <w:tcW w:w="5173" w:type="dxa"/>
          </w:tcPr>
          <w:p w:rsidR="00B84C11" w:rsidRPr="006C3FC7" w:rsidRDefault="00B84C11" w:rsidP="002C1939">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5A2D8C">
              <w:rPr>
                <w:b/>
                <w:lang w:val="sr-Cyrl-CS"/>
              </w:rPr>
              <w:t>74-17</w:t>
            </w:r>
            <w:r w:rsidR="0023541D" w:rsidRPr="002174BB">
              <w:rPr>
                <w:b/>
              </w:rPr>
              <w:t>-</w:t>
            </w:r>
            <w:r w:rsidR="002C1939">
              <w:rPr>
                <w:b/>
              </w:rPr>
              <w:t>П</w:t>
            </w:r>
            <w:r w:rsidR="0023541D">
              <w:t xml:space="preserve"> </w:t>
            </w:r>
            <w:r w:rsidRPr="001B2B46">
              <w:t xml:space="preserve">је </w:t>
            </w:r>
            <w:r w:rsidR="005A2D8C">
              <w:rPr>
                <w:b/>
                <w:lang w:val="sr-Cyrl-CS"/>
              </w:rPr>
              <w:t>набавка</w:t>
            </w:r>
            <w:r w:rsidR="005A2D8C">
              <w:rPr>
                <w:b/>
              </w:rPr>
              <w:t xml:space="preserve"> </w:t>
            </w:r>
            <w:r w:rsidR="005A2D8C" w:rsidRPr="00B74B4F">
              <w:rPr>
                <w:b/>
                <w:noProof/>
              </w:rPr>
              <w:t>р</w:t>
            </w:r>
            <w:r w:rsidR="005A2D8C" w:rsidRPr="00B74B4F">
              <w:rPr>
                <w:b/>
                <w:noProof/>
                <w:lang w:val="sr-Cyrl-CS"/>
              </w:rPr>
              <w:t xml:space="preserve">еагенаса за </w:t>
            </w:r>
            <w:r w:rsidR="005A2D8C" w:rsidRPr="00B74B4F">
              <w:rPr>
                <w:b/>
                <w:noProof/>
                <w:lang w:val="sr-Latn-CS"/>
              </w:rPr>
              <w:t>FACSCOUNT</w:t>
            </w:r>
            <w:r w:rsidR="005A2D8C">
              <w:rPr>
                <w:b/>
              </w:rPr>
              <w:t xml:space="preserve"> </w:t>
            </w:r>
            <w:r w:rsidR="005A2D8C" w:rsidRPr="004E6C4F">
              <w:rPr>
                <w:b/>
              </w:rPr>
              <w:t>за потребе Клиничког центра Војводине</w:t>
            </w:r>
            <w:r w:rsidR="00EA5D14">
              <w:rPr>
                <w:b/>
              </w:rPr>
              <w:t>.</w:t>
            </w:r>
          </w:p>
        </w:tc>
      </w:tr>
      <w:tr w:rsidR="00B84C11" w:rsidRPr="002D5B2C" w:rsidTr="005A2D8C">
        <w:tc>
          <w:tcPr>
            <w:tcW w:w="3917" w:type="dxa"/>
            <w:vAlign w:val="center"/>
          </w:tcPr>
          <w:p w:rsidR="00B84C11" w:rsidRPr="004D2E66" w:rsidRDefault="00B84C11" w:rsidP="005A2D8C">
            <w:pPr>
              <w:rPr>
                <w:b/>
                <w:noProof/>
              </w:rPr>
            </w:pPr>
            <w:r w:rsidRPr="004D2E66">
              <w:rPr>
                <w:b/>
                <w:noProof/>
              </w:rPr>
              <w:t>Назив и ознака из општег речника</w:t>
            </w:r>
          </w:p>
        </w:tc>
        <w:tc>
          <w:tcPr>
            <w:tcW w:w="5173" w:type="dxa"/>
            <w:vAlign w:val="center"/>
          </w:tcPr>
          <w:p w:rsidR="005A2D8C" w:rsidRDefault="005A2D8C" w:rsidP="005A2D8C">
            <w:r>
              <w:t>33696500 – лабораторијски реагенси</w:t>
            </w:r>
          </w:p>
          <w:p w:rsidR="00B84C11" w:rsidRPr="000E5367" w:rsidRDefault="005A2D8C" w:rsidP="005A2D8C">
            <w:pPr>
              <w:rPr>
                <w:noProof/>
              </w:rPr>
            </w:pPr>
            <w:r>
              <w:rPr>
                <w:lang w:val="sr-Cyrl-BA"/>
              </w:rPr>
              <w:t>33140000 – медицински потрошни материјал</w:t>
            </w:r>
          </w:p>
        </w:tc>
      </w:tr>
    </w:tbl>
    <w:p w:rsidR="00B06885" w:rsidRDefault="00B06885" w:rsidP="00B84C11">
      <w:pPr>
        <w:rPr>
          <w:b/>
          <w:noProof/>
        </w:rPr>
      </w:pPr>
    </w:p>
    <w:p w:rsidR="000D7829" w:rsidRPr="000D7829" w:rsidRDefault="000D7829" w:rsidP="00B84C11">
      <w:pPr>
        <w:rPr>
          <w:b/>
          <w:noProof/>
        </w:rPr>
      </w:pPr>
    </w:p>
    <w:p w:rsidR="00695E3A" w:rsidRPr="002C1939" w:rsidRDefault="00EB23DB" w:rsidP="00695E3A">
      <w:pPr>
        <w:rPr>
          <w:b/>
          <w:noProof/>
        </w:rPr>
      </w:pPr>
      <w:r>
        <w:rPr>
          <w:b/>
          <w:noProof/>
        </w:rPr>
        <w:t>Предмет јавне набавке</w:t>
      </w:r>
      <w:r w:rsidR="00BE4DC6">
        <w:rPr>
          <w:b/>
          <w:noProof/>
        </w:rPr>
        <w:t xml:space="preserve"> </w:t>
      </w:r>
      <w:r w:rsidR="002C1939">
        <w:rPr>
          <w:b/>
          <w:noProof/>
        </w:rPr>
        <w:t>није</w:t>
      </w:r>
      <w:r w:rsidR="00BE4DC6">
        <w:rPr>
          <w:b/>
          <w:noProof/>
        </w:rPr>
        <w:t xml:space="preserve"> </w:t>
      </w:r>
      <w:r w:rsidR="0053716E">
        <w:rPr>
          <w:b/>
          <w:noProof/>
        </w:rPr>
        <w:t>обликован по партијам</w:t>
      </w:r>
      <w:r w:rsidR="003954FF">
        <w:rPr>
          <w:b/>
          <w:noProof/>
        </w:rPr>
        <w:t>а</w:t>
      </w:r>
      <w:r w:rsidR="002C1939">
        <w:rPr>
          <w:b/>
          <w:noProof/>
        </w:rPr>
        <w:t>.</w:t>
      </w:r>
    </w:p>
    <w:p w:rsidR="005D1B01" w:rsidRPr="005D1B01" w:rsidRDefault="005D1B01" w:rsidP="00734367">
      <w:pPr>
        <w:jc w:val="both"/>
        <w:rPr>
          <w:b/>
          <w:iCs/>
        </w:rPr>
      </w:pPr>
    </w:p>
    <w:p w:rsidR="006C3FC7" w:rsidRDefault="006C3FC7"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1F5034" w:rsidRDefault="001F5034" w:rsidP="00B84C11">
      <w:pPr>
        <w:rPr>
          <w:b/>
          <w:noProof/>
        </w:rPr>
      </w:pPr>
    </w:p>
    <w:p w:rsidR="002C076E" w:rsidRDefault="002C076E" w:rsidP="00B84C11">
      <w:pPr>
        <w:rPr>
          <w:b/>
          <w:noProof/>
        </w:rPr>
      </w:pPr>
    </w:p>
    <w:p w:rsidR="002C076E" w:rsidRDefault="002C076E" w:rsidP="00B84C11">
      <w:pPr>
        <w:rPr>
          <w:b/>
          <w:noProof/>
        </w:rPr>
      </w:pPr>
    </w:p>
    <w:p w:rsidR="002C076E" w:rsidRDefault="002C076E" w:rsidP="00B84C11">
      <w:pPr>
        <w:rPr>
          <w:b/>
          <w:noProof/>
        </w:rPr>
      </w:pPr>
    </w:p>
    <w:p w:rsidR="002C076E" w:rsidRDefault="002C076E" w:rsidP="00B84C11">
      <w:pPr>
        <w:rPr>
          <w:b/>
          <w:noProof/>
        </w:rPr>
      </w:pPr>
    </w:p>
    <w:p w:rsidR="002C076E" w:rsidRDefault="002C076E" w:rsidP="00B84C11">
      <w:pPr>
        <w:rPr>
          <w:b/>
          <w:noProof/>
        </w:rPr>
      </w:pPr>
    </w:p>
    <w:p w:rsidR="002C076E" w:rsidRDefault="002C076E" w:rsidP="00B84C11">
      <w:pPr>
        <w:rPr>
          <w:b/>
          <w:noProof/>
        </w:rPr>
      </w:pPr>
    </w:p>
    <w:p w:rsidR="002C076E" w:rsidRDefault="002C076E" w:rsidP="00B84C11">
      <w:pPr>
        <w:rPr>
          <w:b/>
          <w:noProof/>
        </w:rPr>
      </w:pPr>
    </w:p>
    <w:p w:rsidR="002C076E" w:rsidRDefault="002C076E" w:rsidP="00B84C11">
      <w:pPr>
        <w:rPr>
          <w:b/>
          <w:noProof/>
        </w:rPr>
      </w:pPr>
    </w:p>
    <w:p w:rsidR="002C076E" w:rsidRDefault="002C076E" w:rsidP="00B84C11">
      <w:pPr>
        <w:rPr>
          <w:b/>
          <w:noProof/>
        </w:rPr>
      </w:pPr>
    </w:p>
    <w:p w:rsidR="002C076E" w:rsidRDefault="002C076E" w:rsidP="00B84C11">
      <w:pPr>
        <w:rPr>
          <w:b/>
          <w:noProof/>
        </w:rPr>
      </w:pPr>
    </w:p>
    <w:p w:rsidR="002C076E" w:rsidRDefault="002C076E" w:rsidP="00B84C11">
      <w:pPr>
        <w:rPr>
          <w:b/>
          <w:noProof/>
        </w:rPr>
      </w:pPr>
    </w:p>
    <w:p w:rsidR="002C1939" w:rsidRDefault="002C1939" w:rsidP="00B84C11">
      <w:pPr>
        <w:rPr>
          <w:b/>
          <w:noProof/>
        </w:rPr>
      </w:pPr>
    </w:p>
    <w:p w:rsidR="002C1939" w:rsidRDefault="002C1939" w:rsidP="00B84C11">
      <w:pPr>
        <w:rPr>
          <w:b/>
          <w:noProof/>
        </w:rPr>
      </w:pPr>
    </w:p>
    <w:p w:rsidR="002C1939" w:rsidRDefault="002C1939" w:rsidP="00B84C11">
      <w:pPr>
        <w:rPr>
          <w:b/>
          <w:noProof/>
        </w:rPr>
      </w:pPr>
    </w:p>
    <w:p w:rsidR="002C1939" w:rsidRDefault="002C1939" w:rsidP="00B84C11">
      <w:pPr>
        <w:rPr>
          <w:b/>
          <w:noProof/>
        </w:rPr>
      </w:pPr>
    </w:p>
    <w:p w:rsidR="002C1939" w:rsidRDefault="002C1939" w:rsidP="00B84C11">
      <w:pPr>
        <w:rPr>
          <w:b/>
          <w:noProof/>
        </w:rPr>
      </w:pPr>
    </w:p>
    <w:p w:rsidR="002C1939" w:rsidRDefault="002C1939" w:rsidP="00B84C11">
      <w:pPr>
        <w:rPr>
          <w:b/>
          <w:noProof/>
        </w:rPr>
      </w:pPr>
    </w:p>
    <w:p w:rsidR="002C1939" w:rsidRDefault="002C1939" w:rsidP="00B84C11">
      <w:pPr>
        <w:rPr>
          <w:b/>
          <w:noProof/>
        </w:rPr>
      </w:pPr>
    </w:p>
    <w:p w:rsidR="002C1939" w:rsidRDefault="002C1939" w:rsidP="00B84C11">
      <w:pPr>
        <w:rPr>
          <w:b/>
          <w:noProof/>
        </w:rPr>
      </w:pPr>
    </w:p>
    <w:p w:rsidR="002C1939" w:rsidRDefault="002C1939" w:rsidP="00B84C11">
      <w:pPr>
        <w:rPr>
          <w:b/>
          <w:noProof/>
        </w:rPr>
      </w:pPr>
    </w:p>
    <w:p w:rsidR="002C1939" w:rsidRDefault="002C1939" w:rsidP="00B84C11">
      <w:pPr>
        <w:rPr>
          <w:b/>
          <w:noProof/>
        </w:rPr>
      </w:pPr>
    </w:p>
    <w:p w:rsidR="002C1939" w:rsidRDefault="002C1939" w:rsidP="00B84C11">
      <w:pPr>
        <w:rPr>
          <w:b/>
          <w:noProof/>
        </w:rPr>
      </w:pPr>
    </w:p>
    <w:p w:rsidR="002C1939" w:rsidRDefault="002C1939" w:rsidP="00B84C11">
      <w:pPr>
        <w:rPr>
          <w:b/>
          <w:noProof/>
        </w:rPr>
      </w:pPr>
    </w:p>
    <w:p w:rsidR="002C1939" w:rsidRDefault="002C1939" w:rsidP="00B84C11">
      <w:pPr>
        <w:rPr>
          <w:b/>
          <w:noProof/>
        </w:rPr>
      </w:pPr>
    </w:p>
    <w:p w:rsidR="002C076E" w:rsidRDefault="002C076E" w:rsidP="00B84C11">
      <w:pPr>
        <w:rPr>
          <w:b/>
          <w:noProof/>
        </w:rPr>
      </w:pPr>
    </w:p>
    <w:p w:rsidR="002C076E" w:rsidRDefault="002C076E" w:rsidP="00B84C11">
      <w:pPr>
        <w:rPr>
          <w:b/>
          <w:noProof/>
        </w:rPr>
      </w:pPr>
    </w:p>
    <w:p w:rsidR="002C076E" w:rsidRPr="002C076E" w:rsidRDefault="002C076E" w:rsidP="00B84C11">
      <w:pPr>
        <w:rPr>
          <w:b/>
          <w:noProof/>
        </w:rPr>
      </w:pPr>
    </w:p>
    <w:p w:rsidR="001F5034" w:rsidRDefault="001F5034" w:rsidP="00B84C11">
      <w:pPr>
        <w:rPr>
          <w:b/>
          <w:noProof/>
        </w:rPr>
      </w:pPr>
    </w:p>
    <w:p w:rsidR="001F5034" w:rsidRPr="001F5034" w:rsidRDefault="001F5034" w:rsidP="00B84C11">
      <w:pPr>
        <w:rPr>
          <w:b/>
          <w:noProof/>
        </w:rPr>
      </w:pPr>
    </w:p>
    <w:p w:rsidR="00787D3C" w:rsidRPr="00684294" w:rsidRDefault="00787D3C" w:rsidP="00B84C11">
      <w:pPr>
        <w:rPr>
          <w:b/>
          <w:noProof/>
        </w:rPr>
      </w:pPr>
    </w:p>
    <w:p w:rsidR="00E43FAE" w:rsidRPr="006045B1" w:rsidRDefault="00E43FAE" w:rsidP="00D76B68">
      <w:pPr>
        <w:pStyle w:val="Heading2"/>
        <w:numPr>
          <w:ilvl w:val="0"/>
          <w:numId w:val="5"/>
        </w:numPr>
        <w:rPr>
          <w:noProof/>
        </w:rPr>
      </w:pPr>
      <w:bookmarkStart w:id="17" w:name="_Toc467061774"/>
      <w:r w:rsidRPr="006045B1">
        <w:rPr>
          <w:noProof/>
        </w:rPr>
        <w:lastRenderedPageBreak/>
        <w:t>ОПИС ПРЕДМЕТА ЈАВНЕ НАБАВКЕ</w:t>
      </w:r>
      <w:bookmarkEnd w:id="16"/>
      <w:bookmarkEnd w:id="17"/>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E43FAE" w:rsidRDefault="00E43FAE">
      <w:pPr>
        <w:rPr>
          <w:b/>
          <w:noProof/>
        </w:rPr>
      </w:pPr>
    </w:p>
    <w:p w:rsidR="00834BD2" w:rsidRPr="00E43FAE" w:rsidRDefault="00834BD2">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tblPr>
      <w:tblGrid>
        <w:gridCol w:w="9036"/>
      </w:tblGrid>
      <w:tr w:rsidR="001743B5" w:rsidTr="002363AB">
        <w:tc>
          <w:tcPr>
            <w:tcW w:w="9036" w:type="dxa"/>
            <w:shd w:val="clear" w:color="auto" w:fill="auto"/>
          </w:tcPr>
          <w:p w:rsidR="00A542E5" w:rsidRDefault="00A542E5" w:rsidP="003954FF">
            <w:pPr>
              <w:pStyle w:val="Footer"/>
              <w:jc w:val="both"/>
              <w:rPr>
                <w:b/>
                <w:noProof/>
              </w:rPr>
            </w:pPr>
            <w:r>
              <w:t xml:space="preserve">             </w:t>
            </w:r>
            <w:r w:rsidR="00966CFC" w:rsidRPr="00540E37">
              <w:t xml:space="preserve">Предмет ове јавне набавке </w:t>
            </w:r>
            <w:r w:rsidR="003954FF">
              <w:t>је</w:t>
            </w:r>
            <w:r w:rsidR="00E61D05">
              <w:rPr>
                <w:b/>
              </w:rPr>
              <w:t xml:space="preserve"> </w:t>
            </w:r>
            <w:r w:rsidR="005A2D8C">
              <w:rPr>
                <w:b/>
                <w:lang w:val="sr-Cyrl-CS"/>
              </w:rPr>
              <w:t>набавка</w:t>
            </w:r>
            <w:r w:rsidR="005A2D8C">
              <w:rPr>
                <w:b/>
              </w:rPr>
              <w:t xml:space="preserve"> </w:t>
            </w:r>
            <w:r w:rsidR="005A2D8C" w:rsidRPr="00B74B4F">
              <w:rPr>
                <w:b/>
                <w:noProof/>
              </w:rPr>
              <w:t>р</w:t>
            </w:r>
            <w:r w:rsidR="005A2D8C" w:rsidRPr="00B74B4F">
              <w:rPr>
                <w:b/>
                <w:noProof/>
                <w:lang w:val="sr-Cyrl-CS"/>
              </w:rPr>
              <w:t xml:space="preserve">еагенаса за </w:t>
            </w:r>
            <w:r w:rsidR="005A2D8C" w:rsidRPr="00B74B4F">
              <w:rPr>
                <w:b/>
                <w:noProof/>
                <w:lang w:val="sr-Latn-CS"/>
              </w:rPr>
              <w:t>FACSCOUNT</w:t>
            </w:r>
            <w:r w:rsidR="005A2D8C">
              <w:rPr>
                <w:b/>
              </w:rPr>
              <w:t xml:space="preserve"> </w:t>
            </w:r>
            <w:r w:rsidR="005A2D8C" w:rsidRPr="004E6C4F">
              <w:rPr>
                <w:b/>
              </w:rPr>
              <w:t>за потребе Клиничког центра Војводине</w:t>
            </w:r>
            <w:r w:rsidR="00EA5D14">
              <w:rPr>
                <w:b/>
              </w:rPr>
              <w:t>.</w:t>
            </w:r>
            <w:r w:rsidR="00EA5D14">
              <w:rPr>
                <w:b/>
                <w:noProof/>
              </w:rPr>
              <w:t xml:space="preserve"> </w:t>
            </w:r>
          </w:p>
          <w:p w:rsidR="002C076E" w:rsidRPr="002C076E" w:rsidRDefault="002C076E" w:rsidP="003954FF">
            <w:pPr>
              <w:pStyle w:val="Footer"/>
              <w:jc w:val="both"/>
              <w:rPr>
                <w:b/>
                <w:noProof/>
              </w:rPr>
            </w:pPr>
          </w:p>
          <w:p w:rsidR="005961C3" w:rsidRPr="005961C3" w:rsidRDefault="003C5272" w:rsidP="003954FF">
            <w:pPr>
              <w:pStyle w:val="Footer"/>
              <w:jc w:val="both"/>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3954FF" w:rsidRDefault="003954FF" w:rsidP="00E43FAE">
      <w:pPr>
        <w:rPr>
          <w:bCs/>
          <w:iCs/>
        </w:rPr>
      </w:pPr>
    </w:p>
    <w:p w:rsidR="003954FF" w:rsidRPr="003954FF" w:rsidRDefault="003954FF"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7D2348" w:rsidRPr="007C2261" w:rsidRDefault="007D2348" w:rsidP="00E43FAE">
      <w:pPr>
        <w:rPr>
          <w:bCs/>
          <w:iCs/>
        </w:rPr>
      </w:pPr>
    </w:p>
    <w:p w:rsidR="00127AFC" w:rsidRDefault="002D5B2C" w:rsidP="00D76B68">
      <w:pPr>
        <w:pStyle w:val="Heading2"/>
        <w:numPr>
          <w:ilvl w:val="0"/>
          <w:numId w:val="5"/>
        </w:numPr>
        <w:rPr>
          <w:noProof/>
        </w:rPr>
      </w:pPr>
      <w:bookmarkStart w:id="18" w:name="_Toc364158545"/>
      <w:bookmarkStart w:id="19" w:name="_Toc467061775"/>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8"/>
      <w:bookmarkEnd w:id="19"/>
    </w:p>
    <w:p w:rsidR="007D2348" w:rsidRPr="007D2348" w:rsidRDefault="007D2348" w:rsidP="007D2348">
      <w:pPr>
        <w:rPr>
          <w:lang w:val="sr-Latn-CS"/>
        </w:rPr>
      </w:pPr>
    </w:p>
    <w:p w:rsidR="008477B9" w:rsidRDefault="00BF4AF8" w:rsidP="00EF6816">
      <w:pPr>
        <w:ind w:left="-426"/>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7D2348" w:rsidRPr="00BF4AF8" w:rsidRDefault="007D2348" w:rsidP="00EF6816">
      <w:pPr>
        <w:ind w:left="-426"/>
        <w:jc w:val="both"/>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2900"/>
        <w:gridCol w:w="141"/>
        <w:gridCol w:w="142"/>
        <w:gridCol w:w="3926"/>
        <w:gridCol w:w="185"/>
        <w:gridCol w:w="1523"/>
      </w:tblGrid>
      <w:tr w:rsidR="00BF4AF8" w:rsidRPr="00AE1407" w:rsidTr="00BF4AF8">
        <w:trPr>
          <w:trHeight w:val="972"/>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09" w:type="dxa"/>
            <w:gridSpan w:val="3"/>
            <w:vAlign w:val="center"/>
          </w:tcPr>
          <w:p w:rsidR="00BF4AF8" w:rsidRPr="00AE1407" w:rsidRDefault="00BF4AF8" w:rsidP="00BF4AF8">
            <w:pPr>
              <w:jc w:val="center"/>
              <w:rPr>
                <w:noProof/>
              </w:rPr>
            </w:pPr>
            <w:r w:rsidRPr="00AE1407">
              <w:rPr>
                <w:noProof/>
              </w:rPr>
              <w:t>ДОКАЗИ</w:t>
            </w:r>
          </w:p>
        </w:tc>
        <w:tc>
          <w:tcPr>
            <w:tcW w:w="1708"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7"/>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BF4AF8">
        <w:trPr>
          <w:trHeight w:val="505"/>
        </w:trPr>
        <w:tc>
          <w:tcPr>
            <w:tcW w:w="801" w:type="dxa"/>
            <w:vAlign w:val="center"/>
          </w:tcPr>
          <w:p w:rsidR="00BF4AF8" w:rsidRPr="00AE1407" w:rsidRDefault="006B5DF2" w:rsidP="00BF4AF8">
            <w:pPr>
              <w:rPr>
                <w:noProof/>
              </w:rPr>
            </w:pPr>
            <w:r>
              <w:rPr>
                <w:noProof/>
              </w:rPr>
              <w:t xml:space="preserve">   </w:t>
            </w:r>
            <w:r w:rsidR="00BF4AF8"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6C3FC7" w:rsidRPr="006C3FC7" w:rsidRDefault="00BF4AF8" w:rsidP="001F5034">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BF4AF8" w:rsidRPr="00AE1407" w:rsidRDefault="00BF4AF8" w:rsidP="00BF4AF8">
            <w:pPr>
              <w:jc w:val="both"/>
              <w:rPr>
                <w:noProof/>
              </w:rPr>
            </w:pPr>
          </w:p>
        </w:tc>
      </w:tr>
      <w:tr w:rsidR="00BF4AF8" w:rsidRPr="00AE1407" w:rsidTr="00BF4AF8">
        <w:trPr>
          <w:trHeight w:val="458"/>
        </w:trPr>
        <w:tc>
          <w:tcPr>
            <w:tcW w:w="801" w:type="dxa"/>
            <w:vAlign w:val="center"/>
          </w:tcPr>
          <w:p w:rsidR="00BF4AF8" w:rsidRPr="00AE1407" w:rsidRDefault="006B5DF2" w:rsidP="00BF4AF8">
            <w:pPr>
              <w:rPr>
                <w:noProof/>
              </w:rPr>
            </w:pPr>
            <w:r>
              <w:rPr>
                <w:noProof/>
              </w:rPr>
              <w:t xml:space="preserve">   </w:t>
            </w:r>
            <w:r w:rsidR="00BF4AF8"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w:t>
            </w:r>
            <w:r w:rsidRPr="005B07C0">
              <w:rPr>
                <w:rFonts w:ascii="Times New Roman" w:hAnsi="Times New Roman" w:cs="Times New Roman"/>
                <w:color w:val="auto"/>
              </w:rPr>
              <w:lastRenderedPageBreak/>
              <w:t>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Default="00BF4AF8" w:rsidP="00044764">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044764">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6C3FC7" w:rsidRPr="006C3FC7" w:rsidRDefault="006C3FC7" w:rsidP="00044764">
            <w:pPr>
              <w:pStyle w:val="Default"/>
              <w:jc w:val="both"/>
              <w:rPr>
                <w:rFonts w:ascii="Times New Roman" w:hAnsi="Times New Roman" w:cs="Times New Roman"/>
                <w:b/>
                <w:iCs/>
                <w:color w:val="auto"/>
              </w:rPr>
            </w:pPr>
          </w:p>
        </w:tc>
        <w:tc>
          <w:tcPr>
            <w:tcW w:w="1523"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6B5DF2" w:rsidP="00BF4AF8">
            <w:pPr>
              <w:rPr>
                <w:noProof/>
              </w:rPr>
            </w:pPr>
            <w:r>
              <w:rPr>
                <w:noProof/>
              </w:rPr>
              <w:lastRenderedPageBreak/>
              <w:t xml:space="preserve">   </w:t>
            </w:r>
            <w:r w:rsidR="00BF4AF8">
              <w:rPr>
                <w:noProof/>
              </w:rPr>
              <w:t>3</w:t>
            </w:r>
            <w:r w:rsidR="00BF4AF8"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w:t>
            </w:r>
            <w:r w:rsidR="005A2D8C">
              <w:rPr>
                <w:rFonts w:ascii="Times New Roman" w:hAnsi="Times New Roman" w:cs="Times New Roman"/>
                <w:iCs/>
                <w:color w:val="auto"/>
              </w:rPr>
              <w:t xml:space="preserve">е управе Министарства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6C3FC7" w:rsidRPr="006C3FC7" w:rsidRDefault="00BF4AF8" w:rsidP="007D234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3" w:type="dxa"/>
          </w:tcPr>
          <w:p w:rsidR="00BF4AF8" w:rsidRPr="00AE1407" w:rsidRDefault="00BF4AF8" w:rsidP="00BF4AF8">
            <w:pPr>
              <w:pStyle w:val="Default"/>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6B5DF2" w:rsidP="00BF4AF8">
            <w:pPr>
              <w:rPr>
                <w:noProof/>
              </w:rPr>
            </w:pPr>
            <w:r>
              <w:rPr>
                <w:noProof/>
              </w:rPr>
              <w:t xml:space="preserve">   </w:t>
            </w:r>
            <w:r w:rsidR="00BF4AF8">
              <w:rPr>
                <w:noProof/>
              </w:rPr>
              <w:t>4</w:t>
            </w:r>
            <w:r w:rsidR="00BF4AF8" w:rsidRPr="00AE1407">
              <w:rPr>
                <w:noProof/>
              </w:rPr>
              <w:t>.</w:t>
            </w:r>
          </w:p>
        </w:tc>
        <w:tc>
          <w:tcPr>
            <w:tcW w:w="3183" w:type="dxa"/>
            <w:gridSpan w:val="3"/>
          </w:tcPr>
          <w:p w:rsidR="00044764" w:rsidRDefault="00044764" w:rsidP="00BF4AF8">
            <w:pPr>
              <w:jc w:val="both"/>
              <w:rPr>
                <w:noProof/>
              </w:rPr>
            </w:pPr>
          </w:p>
          <w:p w:rsidR="00BF4AF8" w:rsidRPr="00AE1407" w:rsidRDefault="00BF4AF8" w:rsidP="00BF4AF8">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A17766">
              <w:rPr>
                <w:noProof/>
              </w:rPr>
              <w:t>.</w:t>
            </w:r>
          </w:p>
        </w:tc>
        <w:tc>
          <w:tcPr>
            <w:tcW w:w="4111"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P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6C3FC7" w:rsidRDefault="006C3FC7" w:rsidP="00BF4AF8">
            <w:pPr>
              <w:jc w:val="both"/>
              <w:rPr>
                <w:b/>
                <w:iCs/>
              </w:rPr>
            </w:pPr>
          </w:p>
          <w:p w:rsidR="006C3FC7" w:rsidRPr="006C3FC7" w:rsidRDefault="00BF4AF8" w:rsidP="00BF4AF8">
            <w:pPr>
              <w:jc w:val="both"/>
              <w:rPr>
                <w:b/>
                <w:iCs/>
              </w:rPr>
            </w:pPr>
            <w:r w:rsidRPr="00044764">
              <w:rPr>
                <w:b/>
                <w:iCs/>
              </w:rPr>
              <w:t>Дозвола мора бити важећа.</w:t>
            </w:r>
          </w:p>
        </w:tc>
        <w:tc>
          <w:tcPr>
            <w:tcW w:w="1523" w:type="dxa"/>
          </w:tcPr>
          <w:p w:rsidR="00BF4AF8" w:rsidRPr="00AE1407" w:rsidRDefault="00BF4AF8" w:rsidP="00BF4AF8">
            <w:pPr>
              <w:rPr>
                <w:iCs/>
              </w:rPr>
            </w:pPr>
          </w:p>
        </w:tc>
      </w:tr>
      <w:tr w:rsidR="00BF4AF8" w:rsidRPr="00AE1407" w:rsidTr="00BF4AF8">
        <w:trPr>
          <w:trHeight w:val="848"/>
        </w:trPr>
        <w:tc>
          <w:tcPr>
            <w:tcW w:w="9618" w:type="dxa"/>
            <w:gridSpan w:val="7"/>
            <w:vAlign w:val="center"/>
          </w:tcPr>
          <w:p w:rsidR="00BF4AF8" w:rsidRPr="00AE1407" w:rsidRDefault="00BF4AF8" w:rsidP="00BF4AF8">
            <w:pPr>
              <w:pStyle w:val="ListParagraph"/>
              <w:ind w:left="0" w:firstLine="48"/>
              <w:jc w:val="center"/>
              <w:rPr>
                <w:b/>
                <w:noProof/>
              </w:rPr>
            </w:pPr>
            <w:r w:rsidRPr="00AE1407">
              <w:rPr>
                <w:b/>
                <w:noProof/>
              </w:rPr>
              <w:lastRenderedPageBreak/>
              <w:t>ДОДАТНИ УСЛОВИ ЗА УЧЕШЋЕ У ПОСТУПКУ ЈАВНЕ НАБАВКЕ ИЗ ЧЛАНА 76. ЗАКОНА</w:t>
            </w:r>
          </w:p>
        </w:tc>
      </w:tr>
      <w:tr w:rsidR="005A2D8C" w:rsidRPr="007A5826" w:rsidTr="005A2D8C">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5A2D8C" w:rsidRDefault="005A2D8C" w:rsidP="00D53DB4">
            <w:pPr>
              <w:pStyle w:val="ListParagraph"/>
              <w:ind w:left="405"/>
              <w:rPr>
                <w:noProof/>
              </w:rPr>
            </w:pPr>
          </w:p>
          <w:p w:rsidR="005A2D8C" w:rsidRPr="002F2654" w:rsidRDefault="005A2D8C" w:rsidP="00D53DB4">
            <w:pPr>
              <w:pStyle w:val="ListParagraph"/>
              <w:ind w:left="405"/>
              <w:rPr>
                <w:noProof/>
              </w:rPr>
            </w:pPr>
            <w:r>
              <w:rPr>
                <w:noProof/>
              </w:rPr>
              <w:t>5</w:t>
            </w:r>
            <w:r w:rsidRPr="002F2654">
              <w:rPr>
                <w:noProof/>
              </w:rPr>
              <w:t>.</w:t>
            </w:r>
          </w:p>
          <w:p w:rsidR="005A2D8C" w:rsidRPr="002F2654" w:rsidRDefault="005A2D8C" w:rsidP="00D53DB4">
            <w:pPr>
              <w:pStyle w:val="ListParagraph"/>
              <w:ind w:left="405"/>
              <w:rPr>
                <w:noProof/>
              </w:rPr>
            </w:pPr>
          </w:p>
          <w:p w:rsidR="005A2D8C" w:rsidRPr="002F2654" w:rsidRDefault="005A2D8C" w:rsidP="00D53DB4">
            <w:pPr>
              <w:pStyle w:val="ListParagraph"/>
              <w:ind w:left="405"/>
              <w:rPr>
                <w:noProof/>
              </w:rPr>
            </w:pPr>
          </w:p>
          <w:p w:rsidR="005A2D8C" w:rsidRPr="002F2654" w:rsidRDefault="005A2D8C" w:rsidP="00D53DB4">
            <w:pPr>
              <w:pStyle w:val="ListParagraph"/>
              <w:ind w:left="405"/>
              <w:rPr>
                <w:noProof/>
              </w:rPr>
            </w:pPr>
          </w:p>
        </w:tc>
        <w:tc>
          <w:tcPr>
            <w:tcW w:w="3041" w:type="dxa"/>
            <w:gridSpan w:val="2"/>
            <w:tcBorders>
              <w:top w:val="single" w:sz="4" w:space="0" w:color="auto"/>
              <w:left w:val="single" w:sz="4" w:space="0" w:color="auto"/>
              <w:bottom w:val="double" w:sz="4" w:space="0" w:color="auto"/>
              <w:right w:val="single" w:sz="4" w:space="0" w:color="auto"/>
            </w:tcBorders>
            <w:shd w:val="clear" w:color="auto" w:fill="auto"/>
          </w:tcPr>
          <w:p w:rsidR="005A2D8C" w:rsidRDefault="005A2D8C" w:rsidP="005A2D8C">
            <w:pPr>
              <w:jc w:val="both"/>
              <w:rPr>
                <w:lang w:val="sr-Latn-CS"/>
              </w:rPr>
            </w:pPr>
          </w:p>
          <w:p w:rsidR="005A2D8C" w:rsidRPr="00683106" w:rsidRDefault="005A2D8C" w:rsidP="005A2D8C">
            <w:pPr>
              <w:jc w:val="both"/>
              <w:rPr>
                <w:lang w:val="sr-Latn-CS"/>
              </w:rPr>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Pr>
                <w:lang w:val="sr-Latn-CS"/>
              </w:rPr>
              <w:t>;</w:t>
            </w:r>
          </w:p>
        </w:tc>
        <w:tc>
          <w:tcPr>
            <w:tcW w:w="5776" w:type="dxa"/>
            <w:gridSpan w:val="4"/>
            <w:tcBorders>
              <w:top w:val="single" w:sz="4" w:space="0" w:color="auto"/>
              <w:left w:val="single" w:sz="4" w:space="0" w:color="auto"/>
              <w:bottom w:val="double" w:sz="4" w:space="0" w:color="auto"/>
              <w:right w:val="double" w:sz="4" w:space="0" w:color="auto"/>
            </w:tcBorders>
            <w:shd w:val="clear" w:color="auto" w:fill="auto"/>
            <w:vAlign w:val="center"/>
          </w:tcPr>
          <w:p w:rsidR="005A2D8C" w:rsidRPr="002F2654" w:rsidRDefault="005A2D8C" w:rsidP="005A2D8C">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5A2D8C" w:rsidRPr="00683106" w:rsidRDefault="005A2D8C" w:rsidP="005A2D8C">
            <w:pPr>
              <w:jc w:val="both"/>
              <w:rPr>
                <w:lang w:val="sr-Latn-CS"/>
              </w:rPr>
            </w:pPr>
          </w:p>
          <w:p w:rsidR="005A2D8C" w:rsidRPr="007A5826" w:rsidRDefault="005A2D8C" w:rsidP="005A2D8C">
            <w:pPr>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подлеже регистрацији код АЛИМС-а, дужан је да достави изјаву понуђача и/или потврду АЛИМС-а да предметн</w:t>
            </w:r>
            <w:r>
              <w:t>о</w:t>
            </w:r>
            <w:r w:rsidRPr="00683106">
              <w:rPr>
                <w:lang w:val="sr-Latn-CS"/>
              </w:rPr>
              <w:t xml:space="preserve"> </w:t>
            </w:r>
            <w:r>
              <w:t xml:space="preserve">медицинско средство </w:t>
            </w:r>
            <w:r w:rsidRPr="00683106">
              <w:rPr>
                <w:lang w:val="sr-Latn-CS"/>
              </w:rPr>
              <w:t>не по</w:t>
            </w:r>
            <w:r>
              <w:t>д</w:t>
            </w:r>
            <w:r w:rsidRPr="00683106">
              <w:rPr>
                <w:lang w:val="sr-Latn-CS"/>
              </w:rPr>
              <w:t>леже регистрацији код АЛИМС-а.</w:t>
            </w:r>
          </w:p>
        </w:tc>
      </w:tr>
    </w:tbl>
    <w:p w:rsidR="009B7439" w:rsidRDefault="009B7439" w:rsidP="009B7439">
      <w:pPr>
        <w:pStyle w:val="ListParagraph"/>
        <w:ind w:left="405"/>
        <w:rPr>
          <w:noProo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22"/>
        <w:gridCol w:w="222"/>
        <w:gridCol w:w="222"/>
      </w:tblGrid>
      <w:tr w:rsidR="00682A4E" w:rsidRPr="005D54AD" w:rsidTr="001E3ADE">
        <w:trPr>
          <w:jc w:val="center"/>
        </w:trPr>
        <w:tc>
          <w:tcPr>
            <w:tcW w:w="3089" w:type="dxa"/>
          </w:tcPr>
          <w:p w:rsidR="00526679" w:rsidRDefault="00526679" w:rsidP="00526679">
            <w:pPr>
              <w:pStyle w:val="ListParagraph"/>
              <w:numPr>
                <w:ilvl w:val="0"/>
                <w:numId w:val="1"/>
              </w:numPr>
              <w:ind w:left="405"/>
              <w:rPr>
                <w:noProof/>
              </w:rPr>
            </w:pPr>
            <w:r w:rsidRPr="009719A6">
              <w:rPr>
                <w:noProof/>
              </w:rPr>
              <w:t>Докази из тачака 2. и 3. не могу бити старији од два месеца пре отварања понуда.</w:t>
            </w:r>
          </w:p>
          <w:p w:rsidR="00526679" w:rsidRPr="0097632F" w:rsidRDefault="00526679" w:rsidP="00526679">
            <w:pPr>
              <w:pStyle w:val="ListParagraph"/>
              <w:ind w:left="405"/>
              <w:rPr>
                <w:noProof/>
              </w:rPr>
            </w:pPr>
          </w:p>
          <w:p w:rsidR="00526679" w:rsidRPr="00883DA0" w:rsidRDefault="00526679" w:rsidP="00526679">
            <w:pPr>
              <w:pStyle w:val="ListParagraph"/>
              <w:numPr>
                <w:ilvl w:val="0"/>
                <w:numId w:val="1"/>
              </w:numPr>
              <w:ind w:left="405"/>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526679" w:rsidRPr="00883DA0" w:rsidRDefault="00526679" w:rsidP="00526679">
            <w:pPr>
              <w:jc w:val="both"/>
              <w:rPr>
                <w:noProof/>
              </w:rPr>
            </w:pPr>
          </w:p>
          <w:p w:rsidR="00526679" w:rsidRPr="009C6CF7" w:rsidRDefault="00526679" w:rsidP="00526679">
            <w:pPr>
              <w:pStyle w:val="ListParagraph"/>
              <w:numPr>
                <w:ilvl w:val="0"/>
                <w:numId w:val="1"/>
              </w:numPr>
              <w:ind w:left="405"/>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526679" w:rsidRPr="0097632F" w:rsidRDefault="00526679" w:rsidP="00526679">
            <w:pPr>
              <w:pStyle w:val="ListParagraph"/>
              <w:ind w:left="405"/>
              <w:jc w:val="both"/>
              <w:rPr>
                <w:noProof/>
              </w:rPr>
            </w:pPr>
          </w:p>
          <w:p w:rsidR="00526679" w:rsidRDefault="00526679" w:rsidP="00526679">
            <w:pPr>
              <w:pStyle w:val="ListParagraph"/>
              <w:numPr>
                <w:ilvl w:val="0"/>
                <w:numId w:val="1"/>
              </w:numPr>
              <w:ind w:left="405"/>
              <w:jc w:val="both"/>
              <w:rPr>
                <w:noProof/>
              </w:rPr>
            </w:pPr>
            <w:r w:rsidRPr="00867FF6">
              <w:t>ИСПУЊЕНОСТ УСЛОВА понуђач попуњава са ДА или НЕ.</w:t>
            </w:r>
          </w:p>
          <w:p w:rsidR="00526679" w:rsidRPr="00B44EEE" w:rsidRDefault="00526679" w:rsidP="00526679">
            <w:pPr>
              <w:pStyle w:val="ListParagraph"/>
              <w:ind w:left="405"/>
              <w:jc w:val="both"/>
              <w:rPr>
                <w:noProof/>
              </w:rPr>
            </w:pPr>
          </w:p>
          <w:p w:rsidR="00526679" w:rsidRDefault="00526679" w:rsidP="00526679">
            <w:pPr>
              <w:pStyle w:val="ListParagraph"/>
              <w:numPr>
                <w:ilvl w:val="0"/>
                <w:numId w:val="1"/>
              </w:numPr>
              <w:jc w:val="both"/>
              <w:rPr>
                <w:bCs/>
                <w:iCs/>
              </w:rPr>
            </w:pPr>
            <w:r>
              <w:rPr>
                <w:b/>
                <w:bCs/>
                <w:iCs/>
                <w:u w:val="single"/>
                <w:lang w:val="sr-Cyrl-CS"/>
              </w:rPr>
              <w:t>Доказивање испуњености услова за учешће у поступку јавне набавке</w:t>
            </w:r>
          </w:p>
          <w:p w:rsidR="00526679" w:rsidRDefault="00526679" w:rsidP="00526679">
            <w:pPr>
              <w:pStyle w:val="ListParagraph"/>
              <w:numPr>
                <w:ilvl w:val="0"/>
                <w:numId w:val="1"/>
              </w:numPr>
              <w:tabs>
                <w:tab w:val="left" w:pos="680"/>
              </w:tabs>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526679" w:rsidRDefault="00526679" w:rsidP="00526679">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526679" w:rsidRDefault="00526679" w:rsidP="00526679">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526679" w:rsidRDefault="00526679" w:rsidP="00526679">
            <w:pPr>
              <w:pStyle w:val="ListParagraph"/>
              <w:numPr>
                <w:ilvl w:val="0"/>
                <w:numId w:val="1"/>
              </w:numPr>
              <w:tabs>
                <w:tab w:val="left" w:pos="680"/>
              </w:tabs>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526679" w:rsidRDefault="00526679" w:rsidP="00526679">
            <w:pPr>
              <w:pStyle w:val="ListParagraph"/>
              <w:numPr>
                <w:ilvl w:val="0"/>
                <w:numId w:val="1"/>
              </w:numPr>
              <w:tabs>
                <w:tab w:val="left" w:pos="680"/>
              </w:tabs>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526679" w:rsidRDefault="00526679" w:rsidP="00526679">
            <w:pPr>
              <w:pStyle w:val="ListParagraph"/>
              <w:tabs>
                <w:tab w:val="left" w:pos="680"/>
              </w:tabs>
              <w:ind w:left="360"/>
              <w:jc w:val="both"/>
              <w:rPr>
                <w:bCs/>
                <w:u w:val="single"/>
                <w:lang w:val="sr-Cyrl-CS"/>
              </w:rPr>
            </w:pPr>
          </w:p>
          <w:p w:rsidR="00526679" w:rsidRDefault="00526679" w:rsidP="00526679">
            <w:pPr>
              <w:pStyle w:val="ListParagraph"/>
              <w:numPr>
                <w:ilvl w:val="0"/>
                <w:numId w:val="1"/>
              </w:numPr>
              <w:jc w:val="both"/>
            </w:pPr>
            <w: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lastRenderedPageBreak/>
              <w:t>законом којим се уређује електронски документ.</w:t>
            </w:r>
          </w:p>
          <w:p w:rsidR="00526679" w:rsidRDefault="00526679" w:rsidP="00526679">
            <w:pPr>
              <w:pStyle w:val="ListParagraph"/>
              <w:numPr>
                <w:ilvl w:val="0"/>
                <w:numId w:val="1"/>
              </w:numPr>
              <w:tabs>
                <w:tab w:val="left" w:pos="680"/>
              </w:tabs>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26679" w:rsidRPr="00E152EF" w:rsidRDefault="00526679" w:rsidP="00526679">
            <w:pPr>
              <w:pStyle w:val="ListParagraph"/>
              <w:numPr>
                <w:ilvl w:val="0"/>
                <w:numId w:val="1"/>
              </w:numPr>
              <w:tabs>
                <w:tab w:val="left" w:pos="680"/>
              </w:tabs>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526679" w:rsidRDefault="00526679" w:rsidP="00526679">
            <w:pPr>
              <w:pStyle w:val="ListParagraph"/>
              <w:tabs>
                <w:tab w:val="left" w:pos="680"/>
              </w:tabs>
              <w:ind w:left="360"/>
              <w:jc w:val="both"/>
              <w:rPr>
                <w:rFonts w:eastAsia="TimesNewRomanPSMT"/>
                <w:b/>
                <w:bCs/>
              </w:rPr>
            </w:pPr>
          </w:p>
          <w:p w:rsidR="00526679" w:rsidRDefault="00526679" w:rsidP="00526679">
            <w:pPr>
              <w:pStyle w:val="ListParagraph"/>
              <w:numPr>
                <w:ilvl w:val="0"/>
                <w:numId w:val="1"/>
              </w:numPr>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526679" w:rsidRDefault="00526679" w:rsidP="00526679">
            <w:pPr>
              <w:pStyle w:val="ListParagraph"/>
              <w:ind w:left="405"/>
              <w:jc w:val="both"/>
              <w:rPr>
                <w:bCs/>
                <w:iCs/>
                <w:lang w:val="sr-Cyrl-CS"/>
              </w:rPr>
            </w:pPr>
            <w:r>
              <w:rPr>
                <w:bCs/>
                <w:iCs/>
                <w:lang w:val="sr-Cyrl-CS"/>
              </w:rPr>
              <w:t>Додатне услове група понуђача испуњава заједно.</w:t>
            </w:r>
          </w:p>
          <w:p w:rsidR="00526679" w:rsidRDefault="00526679" w:rsidP="00526679">
            <w:pPr>
              <w:pStyle w:val="ListParagraph"/>
              <w:ind w:left="405"/>
              <w:jc w:val="both"/>
              <w:rPr>
                <w:bCs/>
                <w:iCs/>
                <w:lang w:val="sr-Cyrl-CS"/>
              </w:rPr>
            </w:pPr>
          </w:p>
          <w:p w:rsidR="00526679" w:rsidRDefault="00526679" w:rsidP="00526679">
            <w:pPr>
              <w:pStyle w:val="ListParagraph"/>
              <w:numPr>
                <w:ilvl w:val="0"/>
                <w:numId w:val="1"/>
              </w:numPr>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526679" w:rsidRDefault="00526679" w:rsidP="00526679">
            <w:pPr>
              <w:pStyle w:val="ListParagraph"/>
              <w:numPr>
                <w:ilvl w:val="0"/>
                <w:numId w:val="1"/>
              </w:numPr>
              <w:tabs>
                <w:tab w:val="left" w:pos="680"/>
              </w:tabs>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26679" w:rsidRPr="00C777EA" w:rsidRDefault="00526679" w:rsidP="00526679">
            <w:pPr>
              <w:tabs>
                <w:tab w:val="left" w:pos="680"/>
              </w:tabs>
              <w:jc w:val="both"/>
              <w:rPr>
                <w:rFonts w:eastAsia="TimesNewRomanPSMT"/>
                <w:bCs/>
              </w:rPr>
            </w:pPr>
          </w:p>
          <w:p w:rsidR="00526679" w:rsidRDefault="00526679" w:rsidP="00526679">
            <w:pPr>
              <w:pStyle w:val="ListParagraph"/>
              <w:tabs>
                <w:tab w:val="left" w:pos="680"/>
              </w:tabs>
              <w:ind w:left="0"/>
              <w:jc w:val="both"/>
              <w:rPr>
                <w:rFonts w:eastAsia="TimesNewRomanPSMT"/>
                <w:bCs/>
              </w:rPr>
            </w:pPr>
            <w:r>
              <w:rPr>
                <w:rFonts w:eastAsia="TimesNewRomanPSMT"/>
                <w:bCs/>
              </w:rPr>
              <w:t>Место: ___________________</w:t>
            </w:r>
          </w:p>
          <w:p w:rsidR="00526679" w:rsidRDefault="00526679" w:rsidP="00526679">
            <w:pPr>
              <w:pStyle w:val="ListParagraph"/>
              <w:tabs>
                <w:tab w:val="left" w:pos="680"/>
              </w:tabs>
              <w:ind w:left="0"/>
              <w:jc w:val="both"/>
              <w:rPr>
                <w:rFonts w:eastAsia="TimesNewRomanPSMT"/>
                <w:bCs/>
              </w:rPr>
            </w:pPr>
            <w:r>
              <w:rPr>
                <w:rFonts w:eastAsia="TimesNewRomanPSMT"/>
                <w:bCs/>
              </w:rPr>
              <w:t>Датум: ___________________</w:t>
            </w:r>
          </w:p>
          <w:p w:rsidR="00526679" w:rsidRDefault="00526679" w:rsidP="00526679">
            <w:pPr>
              <w:rPr>
                <w:b/>
                <w:noProof/>
              </w:rPr>
            </w:pPr>
          </w:p>
          <w:tbl>
            <w:tblPr>
              <w:tblW w:w="9090" w:type="dxa"/>
              <w:tblInd w:w="108" w:type="dxa"/>
              <w:tblLook w:val="04A0"/>
            </w:tblPr>
            <w:tblGrid>
              <w:gridCol w:w="3082"/>
              <w:gridCol w:w="3076"/>
              <w:gridCol w:w="2932"/>
            </w:tblGrid>
            <w:tr w:rsidR="00526679" w:rsidTr="00E3459A">
              <w:tc>
                <w:tcPr>
                  <w:tcW w:w="3082" w:type="dxa"/>
                  <w:tcBorders>
                    <w:top w:val="nil"/>
                    <w:left w:val="nil"/>
                    <w:bottom w:val="single" w:sz="4" w:space="0" w:color="auto"/>
                    <w:right w:val="nil"/>
                  </w:tcBorders>
                </w:tcPr>
                <w:p w:rsidR="00526679" w:rsidRDefault="00526679" w:rsidP="00E3459A">
                  <w:pPr>
                    <w:tabs>
                      <w:tab w:val="left" w:pos="680"/>
                    </w:tabs>
                    <w:jc w:val="both"/>
                    <w:rPr>
                      <w:rFonts w:eastAsia="TimesNewRomanPSMT"/>
                      <w:bCs/>
                    </w:rPr>
                  </w:pPr>
                </w:p>
                <w:p w:rsidR="00526679" w:rsidRDefault="00526679" w:rsidP="00E3459A">
                  <w:pPr>
                    <w:tabs>
                      <w:tab w:val="left" w:pos="680"/>
                    </w:tabs>
                    <w:jc w:val="both"/>
                    <w:rPr>
                      <w:rFonts w:eastAsia="TimesNewRomanPSMT"/>
                      <w:bCs/>
                    </w:rPr>
                  </w:pPr>
                </w:p>
              </w:tc>
              <w:tc>
                <w:tcPr>
                  <w:tcW w:w="3076" w:type="dxa"/>
                </w:tcPr>
                <w:p w:rsidR="00526679" w:rsidRDefault="00526679" w:rsidP="00E3459A">
                  <w:pPr>
                    <w:tabs>
                      <w:tab w:val="left" w:pos="680"/>
                    </w:tabs>
                    <w:jc w:val="both"/>
                    <w:rPr>
                      <w:rFonts w:eastAsia="TimesNewRomanPSMT"/>
                      <w:bCs/>
                    </w:rPr>
                  </w:pPr>
                </w:p>
              </w:tc>
              <w:tc>
                <w:tcPr>
                  <w:tcW w:w="2932" w:type="dxa"/>
                  <w:tcBorders>
                    <w:top w:val="nil"/>
                    <w:left w:val="nil"/>
                    <w:bottom w:val="single" w:sz="4" w:space="0" w:color="auto"/>
                    <w:right w:val="nil"/>
                  </w:tcBorders>
                </w:tcPr>
                <w:p w:rsidR="00526679" w:rsidRDefault="00526679" w:rsidP="00E3459A">
                  <w:pPr>
                    <w:tabs>
                      <w:tab w:val="left" w:pos="680"/>
                    </w:tabs>
                    <w:jc w:val="both"/>
                    <w:rPr>
                      <w:rFonts w:eastAsia="TimesNewRomanPSMT"/>
                      <w:bCs/>
                    </w:rPr>
                  </w:pPr>
                </w:p>
              </w:tc>
            </w:tr>
            <w:tr w:rsidR="00526679" w:rsidTr="00E3459A">
              <w:tc>
                <w:tcPr>
                  <w:tcW w:w="3082" w:type="dxa"/>
                  <w:tcBorders>
                    <w:top w:val="single" w:sz="4" w:space="0" w:color="auto"/>
                    <w:left w:val="nil"/>
                    <w:bottom w:val="nil"/>
                    <w:right w:val="nil"/>
                  </w:tcBorders>
                  <w:hideMark/>
                </w:tcPr>
                <w:p w:rsidR="00526679" w:rsidRDefault="00526679" w:rsidP="00E3459A">
                  <w:pPr>
                    <w:jc w:val="center"/>
                    <w:rPr>
                      <w:noProof/>
                      <w:highlight w:val="yellow"/>
                    </w:rPr>
                  </w:pPr>
                  <w:r>
                    <w:rPr>
                      <w:noProof/>
                    </w:rPr>
                    <w:t>НАЗИВ ПОНУЂАЧА</w:t>
                  </w:r>
                </w:p>
              </w:tc>
              <w:tc>
                <w:tcPr>
                  <w:tcW w:w="3076" w:type="dxa"/>
                  <w:hideMark/>
                </w:tcPr>
                <w:p w:rsidR="00526679" w:rsidRDefault="00526679" w:rsidP="00E3459A">
                  <w:pPr>
                    <w:jc w:val="center"/>
                    <w:rPr>
                      <w:noProof/>
                    </w:rPr>
                  </w:pPr>
                  <w:r>
                    <w:rPr>
                      <w:noProof/>
                    </w:rPr>
                    <w:t>М.П.</w:t>
                  </w:r>
                </w:p>
              </w:tc>
              <w:tc>
                <w:tcPr>
                  <w:tcW w:w="2932" w:type="dxa"/>
                  <w:tcBorders>
                    <w:top w:val="single" w:sz="4" w:space="0" w:color="auto"/>
                    <w:left w:val="nil"/>
                    <w:bottom w:val="nil"/>
                    <w:right w:val="nil"/>
                  </w:tcBorders>
                  <w:hideMark/>
                </w:tcPr>
                <w:p w:rsidR="00526679" w:rsidRDefault="00526679" w:rsidP="00E3459A">
                  <w:pPr>
                    <w:jc w:val="center"/>
                    <w:rPr>
                      <w:noProof/>
                      <w:highlight w:val="yellow"/>
                    </w:rPr>
                  </w:pPr>
                  <w:r>
                    <w:rPr>
                      <w:noProof/>
                    </w:rPr>
                    <w:t>ПОТПИС ПОНУЂАЧА</w:t>
                  </w:r>
                </w:p>
              </w:tc>
            </w:tr>
          </w:tbl>
          <w:p w:rsidR="00526679" w:rsidRPr="00705A24" w:rsidRDefault="00526679" w:rsidP="00526679">
            <w:pPr>
              <w:rPr>
                <w:b/>
                <w:noProof/>
              </w:rPr>
            </w:pPr>
            <w:r w:rsidRPr="00F54C6F">
              <w:rPr>
                <w:b/>
                <w:noProof/>
              </w:rPr>
              <w:br w:type="page"/>
            </w: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82A4E" w:rsidRDefault="00682A4E"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6C3FC7" w:rsidRDefault="006C3FC7" w:rsidP="00C6187B">
            <w:pPr>
              <w:pStyle w:val="ListParagraph"/>
              <w:tabs>
                <w:tab w:val="left" w:pos="680"/>
              </w:tabs>
              <w:ind w:left="405"/>
              <w:jc w:val="center"/>
              <w:rPr>
                <w:rFonts w:eastAsia="TimesNewRomanPSMT"/>
                <w:bCs/>
              </w:rPr>
            </w:pPr>
          </w:p>
          <w:p w:rsidR="00C36448" w:rsidRPr="00C36448" w:rsidRDefault="00C36448" w:rsidP="00C6187B">
            <w:pPr>
              <w:pStyle w:val="ListParagraph"/>
              <w:tabs>
                <w:tab w:val="left" w:pos="680"/>
              </w:tabs>
              <w:ind w:left="405"/>
              <w:jc w:val="center"/>
              <w:rPr>
                <w:rFonts w:eastAsia="TimesNewRomanPSMT"/>
                <w:bCs/>
              </w:rPr>
            </w:pPr>
          </w:p>
        </w:tc>
        <w:tc>
          <w:tcPr>
            <w:tcW w:w="3087" w:type="dxa"/>
          </w:tcPr>
          <w:p w:rsidR="00682A4E" w:rsidRPr="005D54AD" w:rsidRDefault="00682A4E" w:rsidP="006F0E3B">
            <w:pPr>
              <w:pStyle w:val="ListParagraph"/>
              <w:tabs>
                <w:tab w:val="left" w:pos="680"/>
              </w:tabs>
              <w:ind w:left="405"/>
              <w:rPr>
                <w:rFonts w:eastAsia="TimesNewRomanPSMT"/>
                <w:bCs/>
                <w:lang w:val="hr-HR"/>
              </w:rPr>
            </w:pPr>
          </w:p>
        </w:tc>
        <w:tc>
          <w:tcPr>
            <w:tcW w:w="3090" w:type="dxa"/>
          </w:tcPr>
          <w:p w:rsidR="00682A4E" w:rsidRPr="00EA5C7E" w:rsidRDefault="00682A4E" w:rsidP="00C6187B">
            <w:pPr>
              <w:tabs>
                <w:tab w:val="left" w:pos="680"/>
              </w:tabs>
              <w:jc w:val="center"/>
              <w:rPr>
                <w:rFonts w:eastAsia="TimesNewRomanPSMT"/>
                <w:bCs/>
              </w:rPr>
            </w:pPr>
          </w:p>
        </w:tc>
      </w:tr>
    </w:tbl>
    <w:p w:rsidR="0074024F" w:rsidRPr="007D4132" w:rsidRDefault="0074024F" w:rsidP="0074024F">
      <w:bookmarkStart w:id="20" w:name="_Toc364158546"/>
    </w:p>
    <w:p w:rsidR="00C42756" w:rsidRDefault="00C42756" w:rsidP="00C42756">
      <w:pPr>
        <w:pStyle w:val="Heading2"/>
        <w:numPr>
          <w:ilvl w:val="0"/>
          <w:numId w:val="5"/>
        </w:numPr>
        <w:rPr>
          <w:noProof/>
        </w:rPr>
      </w:pPr>
      <w:bookmarkStart w:id="21" w:name="_Toc467061776"/>
      <w:r>
        <w:rPr>
          <w:noProof/>
        </w:rPr>
        <w:t>ЕЛЕМЕНТИ УГОВОРА О КОЈИМА ЋЕ СЕ ПРЕГОВАРАТИ И НАЧИН ПРЕГОВАРАЊА</w:t>
      </w:r>
      <w:bookmarkEnd w:id="21"/>
    </w:p>
    <w:p w:rsidR="00C42756" w:rsidRDefault="00C42756" w:rsidP="00C42756">
      <w:pPr>
        <w:rPr>
          <w:lang w:val="sr-Latn-CS"/>
        </w:rPr>
      </w:pPr>
    </w:p>
    <w:p w:rsidR="00C42756" w:rsidRPr="00453F6C" w:rsidRDefault="00C42756" w:rsidP="00C42756">
      <w:pPr>
        <w:rPr>
          <w:lang w:val="sr-Latn-CS"/>
        </w:rPr>
      </w:pPr>
    </w:p>
    <w:tbl>
      <w:tblPr>
        <w:tblW w:w="0" w:type="auto"/>
        <w:tblInd w:w="55" w:type="dxa"/>
        <w:tblLayout w:type="fixed"/>
        <w:tblCellMar>
          <w:top w:w="55" w:type="dxa"/>
          <w:left w:w="55" w:type="dxa"/>
          <w:bottom w:w="55" w:type="dxa"/>
          <w:right w:w="55" w:type="dxa"/>
        </w:tblCellMar>
        <w:tblLook w:val="0000"/>
      </w:tblPr>
      <w:tblGrid>
        <w:gridCol w:w="9036"/>
      </w:tblGrid>
      <w:tr w:rsidR="00C42756" w:rsidRPr="00CB26A0" w:rsidTr="00E11CB6">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C42756" w:rsidRPr="00800454" w:rsidRDefault="00C42756" w:rsidP="00E11CB6">
            <w:pPr>
              <w:rPr>
                <w:u w:val="single"/>
              </w:rPr>
            </w:pPr>
            <w:r w:rsidRPr="00800454">
              <w:rPr>
                <w:u w:val="single"/>
                <w:lang w:val="sr-Cyrl-CS"/>
              </w:rPr>
              <w:t>Предмет преговарања</w:t>
            </w:r>
            <w:r w:rsidRPr="00800454">
              <w:rPr>
                <w:u w:val="single"/>
              </w:rPr>
              <w:t>:</w:t>
            </w:r>
          </w:p>
          <w:p w:rsidR="00C42756" w:rsidRPr="00800454" w:rsidRDefault="00C42756" w:rsidP="00E11CB6"/>
          <w:p w:rsidR="00C42756" w:rsidRPr="00800454" w:rsidRDefault="00C42756" w:rsidP="00C42756">
            <w:pPr>
              <w:pStyle w:val="ListParagraph"/>
              <w:numPr>
                <w:ilvl w:val="0"/>
                <w:numId w:val="1"/>
              </w:numPr>
              <w:ind w:left="405"/>
              <w:rPr>
                <w:lang w:val="sr-Cyrl-CS"/>
              </w:rPr>
            </w:pPr>
            <w:r w:rsidRPr="00800454">
              <w:rPr>
                <w:lang w:val="sr-Cyrl-CS"/>
              </w:rPr>
              <w:t xml:space="preserve">Цена </w:t>
            </w:r>
          </w:p>
          <w:p w:rsidR="00C42756" w:rsidRPr="00800454" w:rsidRDefault="00C42756" w:rsidP="00E11CB6"/>
          <w:p w:rsidR="00C42756" w:rsidRPr="00800454" w:rsidRDefault="00800454" w:rsidP="00E11CB6">
            <w:r w:rsidRPr="00800454">
              <w:t>Наручилац ће у овом поступку водити записник о преговарању.</w:t>
            </w:r>
          </w:p>
          <w:p w:rsidR="00800454" w:rsidRPr="00800454" w:rsidRDefault="00800454" w:rsidP="00E11CB6"/>
          <w:p w:rsidR="00C42756" w:rsidRPr="00800454" w:rsidRDefault="00C42756" w:rsidP="00E11CB6">
            <w:pPr>
              <w:rPr>
                <w:u w:val="single"/>
              </w:rPr>
            </w:pPr>
            <w:r w:rsidRPr="00800454">
              <w:rPr>
                <w:u w:val="single"/>
              </w:rPr>
              <w:t>Наручилац ће са понуђачима преговарати:</w:t>
            </w:r>
          </w:p>
          <w:p w:rsidR="00C42756" w:rsidRPr="00800454" w:rsidRDefault="00C42756" w:rsidP="00E11CB6"/>
          <w:p w:rsidR="00C42756" w:rsidRPr="00800454" w:rsidRDefault="00C42756" w:rsidP="00C42756">
            <w:pPr>
              <w:numPr>
                <w:ilvl w:val="0"/>
                <w:numId w:val="11"/>
              </w:numPr>
              <w:ind w:firstLine="0"/>
            </w:pPr>
            <w:r w:rsidRPr="00800454">
              <w:t>у једном кругу,</w:t>
            </w:r>
          </w:p>
          <w:p w:rsidR="00C42756" w:rsidRPr="00800454" w:rsidRDefault="00800454" w:rsidP="00C42756">
            <w:pPr>
              <w:numPr>
                <w:ilvl w:val="0"/>
                <w:numId w:val="11"/>
              </w:numPr>
              <w:ind w:firstLine="0"/>
            </w:pPr>
            <w:r w:rsidRPr="00800454">
              <w:t>писменим</w:t>
            </w:r>
            <w:r w:rsidR="00C42756" w:rsidRPr="00800454">
              <w:t xml:space="preserve"> путем</w:t>
            </w:r>
            <w:r>
              <w:t>*</w:t>
            </w:r>
            <w:r w:rsidR="00C42756" w:rsidRPr="00800454">
              <w:t>,</w:t>
            </w:r>
          </w:p>
          <w:p w:rsidR="00C42756" w:rsidRPr="00800454" w:rsidRDefault="00C42756" w:rsidP="00C42756">
            <w:pPr>
              <w:numPr>
                <w:ilvl w:val="0"/>
                <w:numId w:val="11"/>
              </w:numPr>
              <w:ind w:firstLine="0"/>
            </w:pPr>
            <w:r w:rsidRPr="00800454">
              <w:t>са свима заједно.</w:t>
            </w:r>
          </w:p>
          <w:p w:rsidR="00800454" w:rsidRPr="00800454" w:rsidRDefault="00800454" w:rsidP="00800454">
            <w:pPr>
              <w:ind w:left="720"/>
            </w:pPr>
          </w:p>
          <w:p w:rsidR="00C42756" w:rsidRPr="00800454" w:rsidRDefault="00800454" w:rsidP="00A70C4E">
            <w:pPr>
              <w:jc w:val="both"/>
            </w:pPr>
            <w:r>
              <w:t>*</w:t>
            </w:r>
            <w:r w:rsidR="00EB244A">
              <w:t xml:space="preserve"> Уколико присутни представници понуђача буду спремни да коригују своју понуђену цену, они ће своју нову понуђену цену</w:t>
            </w:r>
            <w:r w:rsidRPr="00800454">
              <w:t xml:space="preserve"> написати на папиру, који ће затворити и</w:t>
            </w:r>
            <w:r w:rsidR="00EB244A">
              <w:t xml:space="preserve"> тако </w:t>
            </w:r>
            <w:r w:rsidRPr="00800454">
              <w:t xml:space="preserve"> пре</w:t>
            </w:r>
            <w:r w:rsidR="00EB244A">
              <w:t>дати комисији. Комисија ће</w:t>
            </w:r>
            <w:r w:rsidRPr="00800454">
              <w:t xml:space="preserve"> све нове понуђен</w:t>
            </w:r>
            <w:r w:rsidR="00EB244A">
              <w:t xml:space="preserve">е цене јавно отворити и прочитати, а потом </w:t>
            </w:r>
            <w:r w:rsidRPr="00800454">
              <w:t>исте унети у Записник о преговарању.</w:t>
            </w:r>
          </w:p>
        </w:tc>
      </w:tr>
    </w:tbl>
    <w:p w:rsidR="00C42756" w:rsidRDefault="00C42756" w:rsidP="0074024F"/>
    <w:p w:rsidR="0074024F" w:rsidRDefault="0074024F" w:rsidP="0074024F"/>
    <w:p w:rsidR="0074024F" w:rsidRDefault="0074024F"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C42756" w:rsidRDefault="00C42756" w:rsidP="0074024F"/>
    <w:p w:rsidR="007D4132" w:rsidRPr="007D4132" w:rsidRDefault="007D4132" w:rsidP="0074024F"/>
    <w:p w:rsidR="0074024F" w:rsidRPr="00DB4E30" w:rsidRDefault="0074024F" w:rsidP="0074024F"/>
    <w:p w:rsidR="002D5B2C" w:rsidRPr="00EF6B5E" w:rsidRDefault="002D5B2C" w:rsidP="00D76B68">
      <w:pPr>
        <w:pStyle w:val="Heading2"/>
        <w:numPr>
          <w:ilvl w:val="0"/>
          <w:numId w:val="5"/>
        </w:numPr>
        <w:rPr>
          <w:noProof/>
        </w:rPr>
      </w:pPr>
      <w:bookmarkStart w:id="22" w:name="_Toc467061777"/>
      <w:r w:rsidRPr="00EF6B5E">
        <w:rPr>
          <w:noProof/>
        </w:rPr>
        <w:lastRenderedPageBreak/>
        <w:t>УПУТСТВО П</w:t>
      </w:r>
      <w:r w:rsidR="00343F79">
        <w:rPr>
          <w:noProof/>
        </w:rPr>
        <w:t>ОНУЂАЧИМА КАКО ДА САЧИНЕ ПОНУДУ</w:t>
      </w:r>
      <w:bookmarkEnd w:id="20"/>
      <w:bookmarkEnd w:id="22"/>
    </w:p>
    <w:p w:rsidR="00937994" w:rsidRDefault="00937994" w:rsidP="00937994">
      <w:pPr>
        <w:ind w:left="540"/>
        <w:jc w:val="both"/>
        <w:rPr>
          <w:noProof/>
        </w:rPr>
      </w:pPr>
    </w:p>
    <w:p w:rsidR="00A14830" w:rsidRPr="00F87167" w:rsidRDefault="00A14830" w:rsidP="00A14830">
      <w:pPr>
        <w:jc w:val="both"/>
        <w:rPr>
          <w:b/>
          <w:bCs/>
          <w:i/>
          <w:iCs/>
        </w:rPr>
      </w:pPr>
      <w:bookmarkStart w:id="23" w:name="_Toc311016791"/>
      <w:bookmarkStart w:id="24" w:name="_Toc311017143"/>
      <w:bookmarkStart w:id="25" w:name="_Toc311017332"/>
      <w:bookmarkStart w:id="26" w:name="_Toc312747151"/>
      <w:bookmarkStart w:id="27" w:name="_Toc312747210"/>
      <w:bookmarkStart w:id="28"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14830" w:rsidRPr="005131AC" w:rsidRDefault="00A14830" w:rsidP="00A1483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14830" w:rsidRPr="00EC12C4" w:rsidRDefault="00A14830" w:rsidP="00A1483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600F5">
        <w:rPr>
          <w:rFonts w:eastAsia="TimesNewRomanPS-BoldMT"/>
          <w:b/>
          <w:bCs/>
        </w:rPr>
        <w:t>навођење предмета набавке и</w:t>
      </w:r>
      <w:r w:rsidRPr="00E71BEB">
        <w:rPr>
          <w:rFonts w:eastAsia="TimesNewRomanPS-BoldMT"/>
          <w:b/>
          <w:bCs/>
        </w:rPr>
        <w:t xml:space="preserve"> редног броја</w:t>
      </w:r>
      <w:r w:rsidRPr="00D42BBA">
        <w:rPr>
          <w:rFonts w:eastAsia="TimesNewRomanPS-BoldMT"/>
          <w:b/>
          <w:bCs/>
        </w:rPr>
        <w:t xml:space="preserve"> набавке</w:t>
      </w:r>
      <w:r w:rsidR="00F0184C">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A14830" w:rsidRPr="00EC12C4" w:rsidRDefault="00A14830" w:rsidP="00A14830">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430B3" w:rsidRDefault="008430B3" w:rsidP="00A14830">
      <w:pPr>
        <w:jc w:val="both"/>
        <w:rPr>
          <w:rFonts w:eastAsia="TimesNewRomanPSMT"/>
          <w:bCs/>
          <w:highlight w:val="green"/>
        </w:rPr>
      </w:pPr>
    </w:p>
    <w:p w:rsidR="009C568A" w:rsidRDefault="009C568A" w:rsidP="009C568A">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106431" w:rsidRPr="00C9254E" w:rsidRDefault="00106431" w:rsidP="009C568A">
      <w:pPr>
        <w:autoSpaceDE w:val="0"/>
        <w:autoSpaceDN w:val="0"/>
        <w:adjustRightInd w:val="0"/>
        <w:jc w:val="both"/>
        <w:rPr>
          <w:b/>
        </w:rPr>
      </w:pPr>
    </w:p>
    <w:p w:rsidR="003C5272" w:rsidRPr="00F24159" w:rsidRDefault="003C5272" w:rsidP="003C5272">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F0184C" w:rsidRPr="00B65266" w:rsidRDefault="00F0184C" w:rsidP="00F0184C">
      <w:pPr>
        <w:jc w:val="both"/>
        <w:rPr>
          <w:noProof/>
          <w:lang w:val="sr-Cyrl-CS"/>
        </w:rPr>
      </w:pPr>
      <w:r w:rsidRPr="00B65266">
        <w:rPr>
          <w:noProof/>
        </w:rPr>
        <w:t xml:space="preserve">Предмет јавне набавке </w:t>
      </w:r>
      <w:r w:rsidR="0074024F">
        <w:rPr>
          <w:noProof/>
        </w:rPr>
        <w:t xml:space="preserve">није </w:t>
      </w:r>
      <w:r w:rsidRPr="00B65266">
        <w:rPr>
          <w:noProof/>
        </w:rPr>
        <w:t>обликован по партијама.</w:t>
      </w:r>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9C568A" w:rsidRDefault="009C568A" w:rsidP="00A14830">
      <w:pPr>
        <w:jc w:val="both"/>
        <w:rPr>
          <w:highlight w:val="green"/>
        </w:rPr>
      </w:pPr>
    </w:p>
    <w:p w:rsidR="000D7829" w:rsidRPr="00E61D05" w:rsidRDefault="000D7829" w:rsidP="00A14830">
      <w:pPr>
        <w:jc w:val="both"/>
        <w:rPr>
          <w:highlight w:val="green"/>
        </w:rPr>
      </w:pPr>
    </w:p>
    <w:p w:rsidR="00A14830" w:rsidRDefault="00A14830" w:rsidP="00A14830">
      <w:pPr>
        <w:jc w:val="both"/>
        <w:rPr>
          <w:b/>
          <w:bCs/>
          <w:i/>
          <w:iCs/>
        </w:rPr>
      </w:pPr>
      <w:r w:rsidRPr="002A6122">
        <w:rPr>
          <w:b/>
          <w:bCs/>
          <w:i/>
          <w:iCs/>
        </w:rPr>
        <w:lastRenderedPageBreak/>
        <w:t>5. НАЧИН ИЗМЕНЕ, ДОПУНЕ И ОПОЗИВА ПОНУДЕ</w:t>
      </w:r>
    </w:p>
    <w:p w:rsidR="000D7829" w:rsidRPr="002A6122" w:rsidRDefault="000D7829"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1057D3">
        <w:rPr>
          <w:bCs/>
          <w:iCs/>
        </w:rPr>
        <w:t>,</w:t>
      </w:r>
      <w:r w:rsidRPr="002A6122">
        <w:rPr>
          <w:bCs/>
          <w:iCs/>
        </w:rPr>
        <w:t xml:space="preserve"> </w:t>
      </w:r>
      <w:r w:rsidR="001057D3" w:rsidRPr="001057D3">
        <w:rPr>
          <w:rFonts w:eastAsia="TimesNewRomanPS-BoldMT"/>
          <w:bCs/>
        </w:rPr>
        <w:t>као и редног броја и назива партије</w:t>
      </w:r>
      <w:r w:rsidR="001057D3">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1B6E48"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9C568A">
        <w:t>.</w:t>
      </w:r>
    </w:p>
    <w:p w:rsidR="00F0184C" w:rsidRDefault="00F0184C" w:rsidP="00A14830">
      <w:pPr>
        <w:jc w:val="both"/>
      </w:pPr>
    </w:p>
    <w:p w:rsidR="000D7829" w:rsidRDefault="000D7829" w:rsidP="00A14830">
      <w:pPr>
        <w:jc w:val="both"/>
      </w:pPr>
    </w:p>
    <w:p w:rsidR="000D7829" w:rsidRPr="009C568A" w:rsidRDefault="000D7829" w:rsidP="00A14830">
      <w:pPr>
        <w:jc w:val="both"/>
      </w:pPr>
    </w:p>
    <w:p w:rsidR="00A14830" w:rsidRPr="00EC12C4" w:rsidRDefault="00A14830" w:rsidP="00A14830">
      <w:pPr>
        <w:jc w:val="both"/>
      </w:pPr>
      <w:r w:rsidRPr="00EC12C4">
        <w:rPr>
          <w:b/>
          <w:i/>
        </w:rPr>
        <w:lastRenderedPageBreak/>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542E5" w:rsidRPr="004F7BA3" w:rsidRDefault="00A542E5"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C03FA7">
        <w:rPr>
          <w:iCs/>
        </w:rPr>
        <w:t>Наручилац нема захтеве у погледу гарантног рока.</w:t>
      </w:r>
    </w:p>
    <w:p w:rsidR="0079204F" w:rsidRPr="003F6FE2" w:rsidRDefault="0079204F"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97731F" w:rsidRPr="005B7608" w:rsidRDefault="0097731F" w:rsidP="0097731F">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lang w:val="sr-Latn-CS"/>
        </w:rPr>
        <w:t xml:space="preserve"> </w:t>
      </w:r>
    </w:p>
    <w:p w:rsidR="0097731F" w:rsidRDefault="0097731F" w:rsidP="0097731F">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97731F" w:rsidRPr="00BB4C53" w:rsidRDefault="0097731F" w:rsidP="0097731F">
      <w:pPr>
        <w:jc w:val="both"/>
        <w:rPr>
          <w:noProof/>
          <w:lang w:val="sr-Cyrl-CS"/>
        </w:rPr>
      </w:pPr>
    </w:p>
    <w:p w:rsidR="0097731F" w:rsidRDefault="0097731F" w:rsidP="0097731F">
      <w:pPr>
        <w:jc w:val="both"/>
        <w:rPr>
          <w:lang w:val="sr-Latn-CS"/>
        </w:rPr>
      </w:pPr>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r w:rsidR="004F7BA3">
        <w:rPr>
          <w:iCs/>
        </w:rPr>
        <w:t>.</w:t>
      </w:r>
    </w:p>
    <w:p w:rsidR="00F0184C" w:rsidRDefault="00F0184C" w:rsidP="00A14830">
      <w:pPr>
        <w:jc w:val="both"/>
        <w:rPr>
          <w:iCs/>
        </w:rPr>
      </w:pPr>
    </w:p>
    <w:p w:rsidR="000D7829" w:rsidRPr="004F7BA3" w:rsidRDefault="000D7829" w:rsidP="00A14830">
      <w:pPr>
        <w:jc w:val="both"/>
        <w:rPr>
          <w:iCs/>
        </w:rPr>
      </w:pPr>
    </w:p>
    <w:p w:rsidR="003E2B1D" w:rsidRPr="000746DE" w:rsidRDefault="00A14830" w:rsidP="00A14830">
      <w:pPr>
        <w:jc w:val="both"/>
        <w:rPr>
          <w:b/>
          <w:u w:val="single"/>
        </w:rPr>
      </w:pPr>
      <w:r w:rsidRPr="003E2B1D">
        <w:rPr>
          <w:b/>
        </w:rPr>
        <w:lastRenderedPageBreak/>
        <w:t xml:space="preserve">9.5. </w:t>
      </w:r>
      <w:r w:rsidRPr="003E2B1D">
        <w:rPr>
          <w:b/>
          <w:u w:val="single"/>
        </w:rPr>
        <w:t>Други захтеви</w:t>
      </w:r>
    </w:p>
    <w:p w:rsidR="00A14830" w:rsidRDefault="00A14830" w:rsidP="00A14830">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A14830" w:rsidRPr="0081520B" w:rsidRDefault="00A14830" w:rsidP="00A14830">
      <w:pPr>
        <w:jc w:val="both"/>
        <w:rPr>
          <w:noProof/>
          <w:lang w:val="en-US"/>
        </w:rPr>
      </w:pPr>
      <w:r w:rsidRPr="00360A52">
        <w:t>Дозвољено је приложити извод из каталога на енглеском језику и превод на српски језик, односно штампани примерак електронског каталога.</w:t>
      </w:r>
    </w:p>
    <w:p w:rsidR="00407E99" w:rsidRDefault="00407E99" w:rsidP="00407E99">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F0184C" w:rsidRPr="003C5272" w:rsidRDefault="00F0184C" w:rsidP="003C5272">
      <w:pPr>
        <w:autoSpaceDE w:val="0"/>
        <w:autoSpaceDN w:val="0"/>
        <w:adjustRightInd w:val="0"/>
        <w:jc w:val="both"/>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Pr="000746DE" w:rsidRDefault="00A14830" w:rsidP="00A14830">
      <w:pPr>
        <w:jc w:val="both"/>
        <w:rPr>
          <w:iCs/>
        </w:rPr>
      </w:pPr>
      <w:r w:rsidRPr="000746DE">
        <w:rPr>
          <w:iCs/>
        </w:rPr>
        <w:t>У цену је урачуната цена предмета јавне набавке, испорука, монтажа и остали повезани трошкови.</w:t>
      </w:r>
    </w:p>
    <w:p w:rsidR="00A14830" w:rsidRPr="00F0579E" w:rsidRDefault="00A14830" w:rsidP="00A14830">
      <w:pPr>
        <w:jc w:val="both"/>
      </w:pPr>
      <w:r w:rsidRPr="00407855">
        <w:rPr>
          <w:iCs/>
        </w:rPr>
        <w:t>Цена је фиксна и не може се мењати.</w:t>
      </w:r>
    </w:p>
    <w:p w:rsidR="00A14830" w:rsidRPr="006D7665" w:rsidRDefault="00A14830" w:rsidP="00A14830">
      <w:pPr>
        <w:jc w:val="both"/>
        <w:rPr>
          <w:highlight w:val="green"/>
        </w:rPr>
      </w:pPr>
    </w:p>
    <w:p w:rsidR="00A14830" w:rsidRPr="000746DE" w:rsidRDefault="00A14830" w:rsidP="00A14830">
      <w:pPr>
        <w:jc w:val="both"/>
        <w:rPr>
          <w:iCs/>
        </w:rPr>
      </w:pPr>
      <w:r w:rsidRPr="000746DE">
        <w:t>Ако је у понуди исказана неуобичајено ниска цена, наручилац ће поступити у складу са чланом 92. Закона.</w:t>
      </w:r>
    </w:p>
    <w:p w:rsidR="004F7BA3" w:rsidRPr="00F0184C" w:rsidRDefault="00A14830" w:rsidP="00A14830">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407E99" w:rsidRPr="000746DE" w:rsidRDefault="00407E99" w:rsidP="00407E99">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407E99" w:rsidRPr="000746DE" w:rsidRDefault="00407E99" w:rsidP="00407E99">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407E99" w:rsidRPr="000746DE" w:rsidRDefault="00407E99" w:rsidP="00407E99">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433AB2" w:rsidRPr="00412E74" w:rsidRDefault="00433AB2"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044764" w:rsidRDefault="00044764" w:rsidP="00044764">
      <w:pPr>
        <w:jc w:val="both"/>
      </w:pPr>
    </w:p>
    <w:p w:rsidR="00044764" w:rsidRPr="00A174A6" w:rsidRDefault="00044764" w:rsidP="00044764">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F0184C" w:rsidRPr="00ED2B0A" w:rsidRDefault="00F0184C" w:rsidP="00ED2B0A">
      <w:pPr>
        <w:jc w:val="both"/>
        <w:rPr>
          <w:noProof/>
        </w:rPr>
      </w:pPr>
    </w:p>
    <w:p w:rsidR="00F0184C" w:rsidRPr="004D7B89" w:rsidRDefault="00F0184C" w:rsidP="00C42756">
      <w:pPr>
        <w:pStyle w:val="ListParagraph"/>
        <w:numPr>
          <w:ilvl w:val="0"/>
          <w:numId w:val="9"/>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sidR="00044764">
        <w:rPr>
          <w:noProof/>
        </w:rPr>
        <w:t>уговора</w:t>
      </w:r>
      <w:r w:rsidRPr="004D7B89">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F0184C" w:rsidRPr="004D7B89" w:rsidRDefault="00F0184C" w:rsidP="00F0184C">
      <w:pPr>
        <w:pStyle w:val="ListParagraph"/>
        <w:ind w:left="87" w:firstLine="453"/>
        <w:jc w:val="both"/>
        <w:rPr>
          <w:noProof/>
        </w:rPr>
      </w:pPr>
    </w:p>
    <w:p w:rsidR="00F0184C" w:rsidRPr="004D7B89" w:rsidRDefault="00F0184C" w:rsidP="00F0184C">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F0184C" w:rsidRPr="004D7B89" w:rsidRDefault="00F0184C" w:rsidP="00F0184C">
      <w:pPr>
        <w:pStyle w:val="ListParagraph"/>
        <w:ind w:left="87" w:firstLine="453"/>
        <w:jc w:val="both"/>
        <w:rPr>
          <w:rFonts w:eastAsia="TimesNewRomanPSMT"/>
          <w:bCs/>
          <w:iCs/>
          <w:lang w:val="sr-Cyrl-CS"/>
        </w:rPr>
      </w:pPr>
    </w:p>
    <w:p w:rsidR="00F0184C" w:rsidRPr="004D7B89" w:rsidRDefault="00F0184C" w:rsidP="00F0184C">
      <w:pPr>
        <w:jc w:val="both"/>
        <w:rPr>
          <w:noProof/>
        </w:rPr>
      </w:pPr>
      <w:r w:rsidRPr="004D7B89">
        <w:rPr>
          <w:noProof/>
        </w:rPr>
        <w:lastRenderedPageBreak/>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F0184C" w:rsidRPr="004D7B89" w:rsidRDefault="00F0184C" w:rsidP="00F0184C">
      <w:pPr>
        <w:jc w:val="both"/>
      </w:pPr>
      <w:r w:rsidRPr="004D7B89">
        <w:t xml:space="preserve">Средство обезбеђења траје најмање </w:t>
      </w:r>
      <w:r w:rsidR="00855716">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F0184C" w:rsidRPr="004D7B89" w:rsidRDefault="00F0184C" w:rsidP="00F0184C">
      <w:pPr>
        <w:jc w:val="both"/>
      </w:pPr>
      <w:r w:rsidRPr="004D7B89">
        <w:t>Средство обезбеђења не може се вратити понуђачу пре истека рока трајања.</w:t>
      </w:r>
    </w:p>
    <w:p w:rsidR="006703E4" w:rsidRPr="00586A45" w:rsidRDefault="006703E4"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74887" w:rsidRPr="00F0184C" w:rsidRDefault="00A14830" w:rsidP="00F0184C">
      <w:pPr>
        <w:spacing w:before="120" w:after="120"/>
        <w:jc w:val="both"/>
      </w:pPr>
      <w:r w:rsidRPr="000746DE">
        <w:t xml:space="preserve">Предметна набавка не садржи поверљиве информације које </w:t>
      </w:r>
      <w:r w:rsidR="00F0184C">
        <w:t>наручилац ставља на располагање.</w:t>
      </w: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A14830" w:rsidRPr="00EC12C4" w:rsidRDefault="00A14830" w:rsidP="00A1483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r w:rsidR="002728E6">
        <w:rPr>
          <w:rFonts w:eastAsia="TimesNewRomanPSMT"/>
          <w:bCs/>
          <w:iCs/>
        </w:rPr>
        <w:t xml:space="preserve"> или</w:t>
      </w:r>
    </w:p>
    <w:p w:rsidR="00A14830" w:rsidRPr="00A542E5" w:rsidRDefault="00A14830" w:rsidP="00A542E5">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sidR="00A542E5">
        <w:rPr>
          <w:rFonts w:eastAsia="TimesNewRomanPSMT"/>
          <w:bCs/>
          <w:iCs/>
        </w:rPr>
        <w:t>, (</w:t>
      </w:r>
      <w:r w:rsidR="00A542E5" w:rsidRPr="006C3FC7">
        <w:rPr>
          <w:rFonts w:eastAsia="TimesNewRomanPSMT"/>
          <w:b/>
          <w:bCs/>
          <w:iCs/>
        </w:rPr>
        <w:t>обавезно и у телу е-поште</w:t>
      </w:r>
      <w:r w:rsidR="00A542E5">
        <w:rPr>
          <w:rFonts w:eastAsia="TimesNewRomanPSMT"/>
          <w:bCs/>
          <w:iCs/>
        </w:rPr>
        <w:t>).</w:t>
      </w:r>
    </w:p>
    <w:p w:rsidR="00755FF9" w:rsidRPr="00360A52" w:rsidRDefault="00755FF9" w:rsidP="00755FF9">
      <w:pPr>
        <w:pStyle w:val="ListParagraph"/>
        <w:ind w:left="360"/>
        <w:jc w:val="both"/>
        <w:rPr>
          <w:rFonts w:eastAsia="TimesNewRomanPSMT"/>
          <w:bCs/>
          <w:iCs/>
        </w:rPr>
      </w:pPr>
    </w:p>
    <w:p w:rsidR="00A14830" w:rsidRPr="003543C7" w:rsidRDefault="00A14830" w:rsidP="00A14830">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A14830" w:rsidRPr="00495AE3" w:rsidRDefault="00A14830" w:rsidP="00A14830">
      <w:pPr>
        <w:jc w:val="both"/>
        <w:rPr>
          <w:rFonts w:eastAsia="TimesNewRomanPSMT"/>
          <w:bCs/>
          <w:iCs/>
        </w:rPr>
      </w:pPr>
    </w:p>
    <w:p w:rsidR="00A14830" w:rsidRPr="00F0579E" w:rsidRDefault="00A14830" w:rsidP="00A14830">
      <w:pPr>
        <w:jc w:val="both"/>
      </w:pPr>
      <w:r w:rsidRPr="000746DE">
        <w:t>Наручилац ће у року од 3 (три) дана од дана пријема захтева за додатним информацијама или појашњењима к</w:t>
      </w:r>
      <w:r w:rsidR="00F627BA">
        <w:t xml:space="preserve">онкурсне документације, одговор </w:t>
      </w:r>
      <w:r w:rsidRPr="000746DE">
        <w:t>објавити на Порталу јавних набавки</w:t>
      </w:r>
      <w:r>
        <w:t xml:space="preserve"> и на својој интернет страници.</w:t>
      </w:r>
    </w:p>
    <w:p w:rsidR="00A14830" w:rsidRPr="00F0579E" w:rsidRDefault="00A14830" w:rsidP="00A14830">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A14830" w:rsidRPr="00F0579E" w:rsidRDefault="00A14830" w:rsidP="00A14830">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A14830" w:rsidRPr="00F0579E" w:rsidRDefault="00A14830" w:rsidP="00A14830">
      <w:pPr>
        <w:jc w:val="both"/>
        <w:rPr>
          <w:bCs/>
        </w:rPr>
      </w:pPr>
      <w:r w:rsidRPr="000746DE">
        <w:t>Тражење додатних информација или појашњења у вези са припремањем п</w:t>
      </w:r>
      <w:r>
        <w:t>онуде телефоном није дозвољено.</w:t>
      </w:r>
    </w:p>
    <w:p w:rsidR="00A14830" w:rsidRDefault="00A14830" w:rsidP="00A14830">
      <w:pPr>
        <w:jc w:val="both"/>
        <w:rPr>
          <w:bCs/>
        </w:rPr>
      </w:pPr>
      <w:r w:rsidRPr="000746DE">
        <w:rPr>
          <w:bCs/>
        </w:rPr>
        <w:t>Комуникација у поступку јавне набавке врши се искључиво на начин одређен чланом 20. Закона.</w:t>
      </w:r>
    </w:p>
    <w:p w:rsidR="00A14830" w:rsidRPr="0023541D" w:rsidRDefault="00A14830"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lastRenderedPageBreak/>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D151EB" w:rsidRDefault="00D151EB"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1) поступао супротно забрани из чл. 23. и 25. Закона;</w:t>
      </w:r>
    </w:p>
    <w:p w:rsidR="00C971A9" w:rsidRDefault="00C971A9" w:rsidP="00C971A9">
      <w:pPr>
        <w:autoSpaceDE w:val="0"/>
        <w:autoSpaceDN w:val="0"/>
        <w:adjustRightInd w:val="0"/>
        <w:jc w:val="both"/>
      </w:pPr>
      <w:r>
        <w:t>2) учинио повреду конкуренције;</w:t>
      </w:r>
    </w:p>
    <w:p w:rsidR="00C971A9" w:rsidRDefault="00C971A9" w:rsidP="00C971A9">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4) одбио да достави доказе и средства обезбеђења на шта се у понуди обавезао.</w:t>
      </w:r>
    </w:p>
    <w:p w:rsidR="00C971A9" w:rsidRDefault="00C971A9" w:rsidP="00C971A9">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A14830" w:rsidRPr="00F87167" w:rsidRDefault="00A14830"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
    <w:p w:rsidR="00A14830" w:rsidRPr="002B5E0F" w:rsidRDefault="00A14830" w:rsidP="00A14830">
      <w:pPr>
        <w:jc w:val="both"/>
        <w:rPr>
          <w:b/>
          <w:bCs/>
          <w:i/>
          <w:iCs/>
        </w:rPr>
      </w:pPr>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sidR="00407E99">
        <w:rPr>
          <w:rFonts w:eastAsia="TimesNewRomanPSMT"/>
          <w:bCs/>
          <w:lang w:val="sr-Cyrl-CS"/>
        </w:rPr>
        <w:t>7</w:t>
      </w:r>
      <w:r w:rsidRPr="000F1172">
        <w:rPr>
          <w:rFonts w:eastAsia="TimesNewRomanPSMT"/>
          <w:bCs/>
        </w:rPr>
        <w:t>.</w:t>
      </w:r>
      <w:r w:rsidRPr="000F1172">
        <w:rPr>
          <w:rFonts w:eastAsia="TimesNewRomanPSMT"/>
          <w:bCs/>
          <w:lang w:val="ru-RU"/>
        </w:rPr>
        <w:t xml:space="preserve"> </w:t>
      </w:r>
      <w:r w:rsidRPr="000F1172">
        <w:rPr>
          <w:rFonts w:eastAsia="TimesNewRomanPSMT"/>
          <w:bCs/>
        </w:rPr>
        <w:t>конкурсне документације.</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14830" w:rsidRDefault="00A14830" w:rsidP="00A14830">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понуди краћи рок испоруке.</w:t>
      </w:r>
      <w:r w:rsidR="00E34AB6">
        <w:rPr>
          <w:noProof/>
        </w:rPr>
        <w:t xml:space="preserve"> </w:t>
      </w:r>
    </w:p>
    <w:p w:rsidR="00AD21A2" w:rsidRDefault="00AD21A2" w:rsidP="00AD21A2">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F0184C" w:rsidRPr="009C568A" w:rsidRDefault="00F0184C" w:rsidP="00A14830">
      <w:pPr>
        <w:jc w:val="both"/>
        <w:rPr>
          <w:b/>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CC5A6E" w:rsidRPr="009C568A" w:rsidRDefault="00CC5A6E" w:rsidP="00A14830">
      <w:pPr>
        <w:jc w:val="both"/>
        <w:rPr>
          <w:b/>
        </w:rPr>
      </w:pPr>
    </w:p>
    <w:p w:rsidR="00A14830" w:rsidRPr="00E71BEB" w:rsidRDefault="009C568A" w:rsidP="00A14830">
      <w:pPr>
        <w:jc w:val="both"/>
        <w:rPr>
          <w:b/>
          <w:bCs/>
        </w:rPr>
      </w:pPr>
      <w:r>
        <w:rPr>
          <w:b/>
          <w:bCs/>
        </w:rPr>
        <w:lastRenderedPageBreak/>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E56A0A" w:rsidRPr="00342397" w:rsidRDefault="00E56A0A" w:rsidP="00E56A0A">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56A0A" w:rsidRPr="00342397" w:rsidRDefault="00E56A0A" w:rsidP="00E56A0A">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E56A0A" w:rsidRPr="00E90954" w:rsidRDefault="00E56A0A" w:rsidP="00E56A0A">
      <w:pPr>
        <w:jc w:val="both"/>
        <w:rPr>
          <w:noProof/>
        </w:rPr>
      </w:pPr>
      <w:r w:rsidRPr="00342397">
        <w:t>Захтев за заштиту права подн</w:t>
      </w:r>
      <w:r w:rsidR="00974887">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5647BC">
        <w:rPr>
          <w:b/>
          <w:bCs/>
        </w:rPr>
        <w:t xml:space="preserve">навођење предмета набавке и </w:t>
      </w:r>
      <w:r w:rsidRPr="00342397">
        <w:rPr>
          <w:b/>
          <w:bCs/>
        </w:rPr>
        <w:t>редног броја</w:t>
      </w:r>
      <w:r w:rsidRPr="00342397">
        <w:t xml:space="preserve"> </w:t>
      </w:r>
      <w:r w:rsidRPr="00F44229">
        <w:rPr>
          <w:b/>
        </w:rPr>
        <w:t>набавке</w:t>
      </w:r>
      <w:r w:rsidR="00F0184C">
        <w:rPr>
          <w:b/>
        </w:rPr>
        <w:t xml:space="preserve">, </w:t>
      </w:r>
      <w:r w:rsidR="00F0184C">
        <w:rPr>
          <w:rFonts w:eastAsia="TimesNewRomanPS-BoldMT"/>
          <w:b/>
          <w:bCs/>
        </w:rPr>
        <w:t>као и редног броја и назива партије</w:t>
      </w:r>
      <w:r w:rsidR="00F0184C">
        <w:rPr>
          <w:b/>
        </w:rPr>
        <w:t xml:space="preserve"> </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E56A0A" w:rsidRPr="00342397" w:rsidRDefault="00E56A0A" w:rsidP="00E56A0A">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E56A0A" w:rsidRPr="00342397" w:rsidRDefault="00E56A0A" w:rsidP="00E56A0A">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E56A0A" w:rsidRPr="00342397" w:rsidRDefault="00E56A0A" w:rsidP="00E56A0A">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E56A0A" w:rsidRPr="00342397" w:rsidRDefault="00E56A0A" w:rsidP="00E56A0A">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E56A0A" w:rsidRPr="00342397" w:rsidRDefault="00E56A0A" w:rsidP="00E56A0A">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E56A0A" w:rsidRPr="00342397" w:rsidRDefault="00E56A0A" w:rsidP="00E56A0A">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E56A0A" w:rsidRPr="00342397" w:rsidRDefault="00E56A0A" w:rsidP="00E56A0A">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E56A0A" w:rsidRPr="00342397" w:rsidRDefault="00E56A0A" w:rsidP="00E56A0A">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56A0A" w:rsidRPr="00342397" w:rsidRDefault="00E56A0A" w:rsidP="00E56A0A">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E56A0A" w:rsidRPr="006A0AB2" w:rsidRDefault="00E56A0A" w:rsidP="00E56A0A">
      <w:pPr>
        <w:pStyle w:val="ListParagraph"/>
        <w:ind w:left="0"/>
        <w:jc w:val="both"/>
        <w:rPr>
          <w:rFonts w:eastAsia="TimesNewRomanPSMT"/>
          <w:bCs/>
        </w:rPr>
      </w:pPr>
      <w:r w:rsidRPr="00E71BEB">
        <w:rPr>
          <w:rFonts w:eastAsia="TimesNewRomanPSMT"/>
          <w:bCs/>
        </w:rPr>
        <w:lastRenderedPageBreak/>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w:t>
      </w:r>
      <w:r w:rsidR="00433AB2">
        <w:rPr>
          <w:rFonts w:eastAsia="TimesNewRomanPSMT"/>
          <w:bCs/>
        </w:rPr>
        <w:t>a</w:t>
      </w:r>
      <w:r>
        <w:rPr>
          <w:rFonts w:eastAsia="TimesNewRomanPSMT"/>
          <w:bCs/>
        </w:rPr>
        <w:t>м</w:t>
      </w:r>
      <w:r w:rsidR="00433AB2">
        <w:rPr>
          <w:rFonts w:eastAsia="TimesNewRomanPSMT"/>
          <w:bCs/>
        </w:rPr>
        <w:t>a</w:t>
      </w:r>
      <w:r>
        <w:rPr>
          <w:rFonts w:eastAsia="TimesNewRomanPSMT"/>
          <w:bCs/>
        </w:rPr>
        <w:t>, уплати таксу од:</w:t>
      </w:r>
    </w:p>
    <w:p w:rsidR="00E56A0A" w:rsidRDefault="00E56A0A" w:rsidP="00E56A0A">
      <w:pPr>
        <w:autoSpaceDE w:val="0"/>
        <w:autoSpaceDN w:val="0"/>
        <w:adjustRightInd w:val="0"/>
        <w:jc w:val="both"/>
      </w:pPr>
    </w:p>
    <w:p w:rsidR="00E56A0A" w:rsidRPr="0027515B" w:rsidRDefault="00E56A0A" w:rsidP="00E56A0A">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E56A0A" w:rsidRPr="0027515B" w:rsidRDefault="00E56A0A" w:rsidP="00E56A0A">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E56A0A" w:rsidRPr="0027515B" w:rsidRDefault="00E56A0A" w:rsidP="00E56A0A">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E56A0A" w:rsidRPr="0027515B" w:rsidRDefault="00E56A0A" w:rsidP="00E56A0A">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E56A0A" w:rsidRPr="00BD7B9F" w:rsidRDefault="00E56A0A" w:rsidP="00E56A0A">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E56A0A" w:rsidRPr="0027515B" w:rsidRDefault="00E56A0A" w:rsidP="00E56A0A">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E56A0A" w:rsidRPr="0027515B" w:rsidRDefault="00E56A0A" w:rsidP="00E56A0A">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E56A0A" w:rsidRDefault="00E56A0A" w:rsidP="00E56A0A">
      <w:pPr>
        <w:jc w:val="both"/>
      </w:pPr>
    </w:p>
    <w:p w:rsidR="00E56A0A" w:rsidRPr="0066640F" w:rsidRDefault="00E56A0A" w:rsidP="00E56A0A">
      <w:pPr>
        <w:jc w:val="both"/>
      </w:pPr>
      <w:r w:rsidRPr="0066640F">
        <w:t>Свака странка у поступку сноси трошкове које проузрокује својим радњама.</w:t>
      </w:r>
    </w:p>
    <w:p w:rsidR="00AD21A2" w:rsidRPr="008477B9" w:rsidRDefault="00AD21A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A5BA0" w:rsidRPr="00CC5A6E" w:rsidRDefault="005A5DB7"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BA5BA0" w:rsidRDefault="00BA5BA0"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p w:rsidR="00407E99" w:rsidRDefault="00407E99" w:rsidP="00407E99">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407E99" w:rsidRDefault="00407E99" w:rsidP="00407E99">
      <w:pPr>
        <w:ind w:firstLine="720"/>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407E99" w:rsidRDefault="00407E99" w:rsidP="00407E99">
      <w:pPr>
        <w:ind w:firstLine="720"/>
        <w:jc w:val="both"/>
      </w:pPr>
      <w:r>
        <w:t>Наручилац ће дозволити измене уговора у следећим ситуацијама:</w:t>
      </w:r>
    </w:p>
    <w:p w:rsidR="00407E99" w:rsidRDefault="00407E99" w:rsidP="00407E99">
      <w:pPr>
        <w:pStyle w:val="ListParagraph"/>
        <w:numPr>
          <w:ilvl w:val="0"/>
          <w:numId w:val="1"/>
        </w:numPr>
        <w:ind w:left="405"/>
        <w:jc w:val="both"/>
      </w:pPr>
      <w:r>
        <w:t>Уколико се повећа обим предмета јавне набавке због непредвиђених околности;</w:t>
      </w:r>
    </w:p>
    <w:p w:rsidR="00407E99" w:rsidRDefault="00407E99" w:rsidP="00407E99">
      <w:pPr>
        <w:pStyle w:val="ListParagraph"/>
        <w:numPr>
          <w:ilvl w:val="0"/>
          <w:numId w:val="1"/>
        </w:numPr>
        <w:ind w:left="405"/>
        <w:jc w:val="both"/>
      </w:pPr>
      <w:r>
        <w:lastRenderedPageBreak/>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407E99" w:rsidRDefault="00407E99" w:rsidP="00407E99">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407E99" w:rsidRDefault="00407E99" w:rsidP="00407E99">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CC5A6E" w:rsidRPr="00855716" w:rsidRDefault="00CC5A6E" w:rsidP="00A14830">
      <w:pPr>
        <w:jc w:val="both"/>
      </w:pPr>
    </w:p>
    <w:p w:rsidR="00855716" w:rsidRDefault="005A5DB7" w:rsidP="005A5DB7">
      <w:pPr>
        <w:jc w:val="both"/>
        <w:rPr>
          <w:b/>
        </w:rPr>
      </w:pPr>
      <w:r w:rsidRPr="00F726E2">
        <w:rPr>
          <w:b/>
        </w:rPr>
        <w:t>НАПОМЕНА</w:t>
      </w:r>
      <w:r w:rsidRPr="00066B40">
        <w:rPr>
          <w:b/>
        </w:rPr>
        <w:t>:</w:t>
      </w:r>
    </w:p>
    <w:p w:rsidR="00407E99" w:rsidRPr="00407E99" w:rsidRDefault="00407E99" w:rsidP="005A5DB7">
      <w:pPr>
        <w:jc w:val="both"/>
        <w:rPr>
          <w:b/>
        </w:rPr>
      </w:pPr>
    </w:p>
    <w:p w:rsidR="000D7829" w:rsidRDefault="005A5DB7" w:rsidP="000D7829">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407E99" w:rsidRPr="00407E99" w:rsidRDefault="00407E99" w:rsidP="000D7829">
      <w:pPr>
        <w:ind w:firstLine="720"/>
        <w:jc w:val="both"/>
      </w:pPr>
    </w:p>
    <w:p w:rsidR="0074024F" w:rsidRDefault="005A5DB7" w:rsidP="000D7829">
      <w:pPr>
        <w:ind w:firstLine="720"/>
        <w:jc w:val="both"/>
      </w:pPr>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Default="00407E99" w:rsidP="000D7829">
      <w:pPr>
        <w:ind w:firstLine="720"/>
        <w:jc w:val="both"/>
      </w:pPr>
    </w:p>
    <w:p w:rsidR="00407E99" w:rsidRPr="00407E99" w:rsidRDefault="00407E99" w:rsidP="000D7829">
      <w:pPr>
        <w:ind w:firstLine="720"/>
        <w:jc w:val="both"/>
      </w:pPr>
    </w:p>
    <w:p w:rsidR="00BA5BA0" w:rsidRPr="00F6281A" w:rsidRDefault="00BA5BA0" w:rsidP="00A14830">
      <w:pPr>
        <w:jc w:val="both"/>
        <w:rPr>
          <w:noProof/>
        </w:rPr>
      </w:pPr>
    </w:p>
    <w:p w:rsidR="00B84C11" w:rsidRDefault="00B84C11" w:rsidP="00D76B68">
      <w:pPr>
        <w:pStyle w:val="Heading2"/>
        <w:numPr>
          <w:ilvl w:val="0"/>
          <w:numId w:val="5"/>
        </w:numPr>
      </w:pPr>
      <w:bookmarkStart w:id="29" w:name="_Toc467061778"/>
      <w:r w:rsidRPr="00407855">
        <w:lastRenderedPageBreak/>
        <w:t>РАЗРАДА КРИТЕРИЈУМА</w:t>
      </w:r>
      <w:bookmarkEnd w:id="23"/>
      <w:bookmarkEnd w:id="24"/>
      <w:bookmarkEnd w:id="25"/>
      <w:bookmarkEnd w:id="26"/>
      <w:bookmarkEnd w:id="27"/>
      <w:bookmarkEnd w:id="28"/>
      <w:bookmarkEnd w:id="29"/>
      <w:r w:rsidRPr="00407855">
        <w:t xml:space="preserve"> </w:t>
      </w:r>
    </w:p>
    <w:p w:rsidR="00096E83" w:rsidRDefault="00096E83" w:rsidP="00096E83"/>
    <w:p w:rsidR="00135AFD" w:rsidRPr="00135AFD" w:rsidRDefault="00135AFD" w:rsidP="00096E83"/>
    <w:p w:rsidR="003C5272" w:rsidRDefault="00407855" w:rsidP="003C5272">
      <w:pPr>
        <w:pStyle w:val="Footer"/>
        <w:jc w:val="center"/>
      </w:pPr>
      <w:r w:rsidRPr="00407855">
        <w:rPr>
          <w:b/>
          <w:lang w:val="sr-Latn-CS"/>
        </w:rPr>
        <w:t>ПО ЈАВНОМ ПОЗИВУ БРОЈ</w:t>
      </w:r>
      <w:r w:rsidR="00E73953">
        <w:rPr>
          <w:b/>
        </w:rPr>
        <w:t xml:space="preserve"> </w:t>
      </w:r>
      <w:r w:rsidR="00974887">
        <w:rPr>
          <w:b/>
        </w:rPr>
        <w:t xml:space="preserve"> </w:t>
      </w:r>
      <w:r w:rsidR="00407E99">
        <w:rPr>
          <w:b/>
          <w:lang w:val="sr-Cyrl-CS"/>
        </w:rPr>
        <w:t>74</w:t>
      </w:r>
      <w:r w:rsidR="00974887">
        <w:rPr>
          <w:b/>
          <w:lang w:val="sr-Cyrl-CS"/>
        </w:rPr>
        <w:t>-1</w:t>
      </w:r>
      <w:r w:rsidR="00407E99">
        <w:rPr>
          <w:b/>
          <w:lang w:val="sr-Cyrl-CS"/>
        </w:rPr>
        <w:t>7</w:t>
      </w:r>
      <w:r w:rsidR="00974887">
        <w:rPr>
          <w:b/>
          <w:lang w:val="sr-Cyrl-CS"/>
        </w:rPr>
        <w:t>-</w:t>
      </w:r>
      <w:r w:rsidR="0074024F">
        <w:rPr>
          <w:b/>
          <w:lang w:val="sr-Cyrl-CS"/>
        </w:rPr>
        <w:t>П</w:t>
      </w:r>
      <w:r w:rsidR="00B84C11" w:rsidRPr="00407855">
        <w:rPr>
          <w:b/>
          <w:lang w:val="sr-Latn-CS"/>
        </w:rPr>
        <w:t>–</w:t>
      </w:r>
      <w:r w:rsidR="005961C3" w:rsidRPr="005961C3">
        <w:rPr>
          <w:b/>
          <w:lang w:val="sr-Cyrl-CS"/>
        </w:rPr>
        <w:t xml:space="preserve"> </w:t>
      </w:r>
      <w:r w:rsidR="00407E99">
        <w:rPr>
          <w:b/>
          <w:lang w:val="sr-Cyrl-CS"/>
        </w:rPr>
        <w:t>Набавка</w:t>
      </w:r>
      <w:r w:rsidR="00407E99">
        <w:rPr>
          <w:b/>
        </w:rPr>
        <w:t xml:space="preserve"> </w:t>
      </w:r>
      <w:r w:rsidR="00407E99" w:rsidRPr="00B74B4F">
        <w:rPr>
          <w:b/>
          <w:noProof/>
        </w:rPr>
        <w:t>р</w:t>
      </w:r>
      <w:r w:rsidR="00407E99" w:rsidRPr="00B74B4F">
        <w:rPr>
          <w:b/>
          <w:noProof/>
          <w:lang w:val="sr-Cyrl-CS"/>
        </w:rPr>
        <w:t xml:space="preserve">еагенаса за </w:t>
      </w:r>
      <w:r w:rsidR="00407E99" w:rsidRPr="00B74B4F">
        <w:rPr>
          <w:b/>
          <w:noProof/>
          <w:lang w:val="sr-Latn-CS"/>
        </w:rPr>
        <w:t>FACSCOUNT</w:t>
      </w:r>
      <w:r w:rsidR="00407E99">
        <w:rPr>
          <w:b/>
        </w:rPr>
        <w:t xml:space="preserve"> </w:t>
      </w:r>
      <w:r w:rsidR="00407E99" w:rsidRPr="004E6C4F">
        <w:rPr>
          <w:b/>
        </w:rPr>
        <w:t>за потребе Клиничког центра Војводине</w:t>
      </w:r>
    </w:p>
    <w:p w:rsidR="003C5272" w:rsidRPr="003C5272" w:rsidRDefault="003C5272" w:rsidP="003C5272">
      <w:pPr>
        <w:pStyle w:val="Footer"/>
        <w:jc w:val="center"/>
      </w:pPr>
    </w:p>
    <w:p w:rsidR="00FF0F8B" w:rsidRDefault="00FF0F8B" w:rsidP="006703E4">
      <w:pPr>
        <w:ind w:firstLine="720"/>
      </w:pPr>
      <w:r w:rsidRPr="00FF0F8B">
        <w:t>Критеријум за доделу уговора је економски најповољнија понуда који се заснива на следећим елементима:</w:t>
      </w:r>
    </w:p>
    <w:p w:rsidR="00A17766" w:rsidRDefault="00A17766" w:rsidP="00C06FA6"/>
    <w:p w:rsidR="003C5272" w:rsidRPr="003C5272" w:rsidRDefault="003C5272" w:rsidP="00C06FA6"/>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35AFD">
        <w:rPr>
          <w:b/>
          <w:lang w:val="sr-Cyrl-CS"/>
        </w:rPr>
        <w:t xml:space="preserve">........................... </w:t>
      </w:r>
      <w:r w:rsidR="00096E83">
        <w:rPr>
          <w:b/>
          <w:lang w:val="sr-Cyrl-CS"/>
        </w:rPr>
        <w:t xml:space="preserve">до </w:t>
      </w:r>
      <w:r w:rsidR="00974887">
        <w:rPr>
          <w:b/>
          <w:lang w:val="sr-Cyrl-CS"/>
        </w:rPr>
        <w:t>60</w:t>
      </w:r>
      <w:r w:rsidRPr="00E73953">
        <w:rPr>
          <w:b/>
          <w:lang w:val="sr-Cyrl-CS"/>
        </w:rPr>
        <w:t xml:space="preserve">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sidR="00096E83">
        <w:rPr>
          <w:lang w:val="sr-Cyrl-CS"/>
        </w:rPr>
        <w:t xml:space="preserve">---------------------------- x </w:t>
      </w:r>
      <w:r w:rsidR="00974887">
        <w:rPr>
          <w:lang w:val="sr-Cyrl-CS"/>
        </w:rPr>
        <w:t>60</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A17766" w:rsidRDefault="00A17766" w:rsidP="00E73953">
      <w:pPr>
        <w:jc w:val="both"/>
      </w:pPr>
    </w:p>
    <w:p w:rsidR="003C5272" w:rsidRPr="003C5272" w:rsidRDefault="003C5272" w:rsidP="00E73953">
      <w:pPr>
        <w:jc w:val="both"/>
      </w:pPr>
    </w:p>
    <w:p w:rsidR="00096E83" w:rsidRPr="00F73DC8" w:rsidRDefault="00096E83" w:rsidP="00096E83">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00135AFD">
        <w:rPr>
          <w:b/>
          <w:bCs/>
          <w:noProof/>
          <w:color w:val="000000"/>
          <w:szCs w:val="17"/>
        </w:rPr>
        <w:t xml:space="preserve">.... </w:t>
      </w:r>
      <w:r w:rsidRPr="00F73DC8">
        <w:rPr>
          <w:b/>
          <w:bCs/>
          <w:noProof/>
          <w:color w:val="000000"/>
          <w:szCs w:val="17"/>
        </w:rPr>
        <w:t xml:space="preserve">до </w:t>
      </w:r>
      <w:r w:rsidR="00974887">
        <w:rPr>
          <w:b/>
          <w:bCs/>
          <w:noProof/>
          <w:color w:val="000000"/>
          <w:szCs w:val="17"/>
          <w:lang w:val="en-US"/>
        </w:rPr>
        <w:t>40</w:t>
      </w:r>
      <w:r w:rsidRPr="00F73DC8">
        <w:rPr>
          <w:b/>
          <w:bCs/>
          <w:noProof/>
          <w:color w:val="000000"/>
          <w:szCs w:val="17"/>
        </w:rPr>
        <w:t xml:space="preserve"> пондера</w:t>
      </w:r>
    </w:p>
    <w:p w:rsidR="00096E83" w:rsidRPr="00F73DC8" w:rsidRDefault="00096E83" w:rsidP="00096E83">
      <w:pPr>
        <w:autoSpaceDE w:val="0"/>
        <w:autoSpaceDN w:val="0"/>
        <w:adjustRightInd w:val="0"/>
        <w:rPr>
          <w:b/>
          <w:bCs/>
          <w:noProof/>
          <w:color w:val="000000"/>
          <w:szCs w:val="17"/>
        </w:rPr>
      </w:pP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sidR="004C2413">
        <w:rPr>
          <w:bCs/>
          <w:noProof/>
          <w:color w:val="000000"/>
          <w:szCs w:val="17"/>
        </w:rPr>
        <w:t>CE</w:t>
      </w:r>
      <w:r w:rsidRPr="00F73DC8">
        <w:rPr>
          <w:bCs/>
          <w:noProof/>
          <w:color w:val="000000"/>
          <w:szCs w:val="17"/>
        </w:rPr>
        <w:t xml:space="preserve"> сертификатом</w:t>
      </w:r>
      <w:r>
        <w:rPr>
          <w:bCs/>
          <w:noProof/>
          <w:color w:val="000000"/>
          <w:szCs w:val="17"/>
        </w:rPr>
        <w:t>...</w:t>
      </w:r>
      <w:r w:rsidR="00135AFD">
        <w:rPr>
          <w:bCs/>
          <w:noProof/>
          <w:color w:val="000000"/>
          <w:szCs w:val="17"/>
        </w:rPr>
        <w:t>..........................................................</w:t>
      </w:r>
      <w:r w:rsidR="003479D9">
        <w:rPr>
          <w:bCs/>
          <w:noProof/>
          <w:color w:val="000000"/>
          <w:szCs w:val="17"/>
        </w:rPr>
        <w:t>.</w:t>
      </w:r>
      <w:r w:rsidR="00135AFD">
        <w:rPr>
          <w:bCs/>
          <w:noProof/>
          <w:color w:val="000000"/>
          <w:szCs w:val="17"/>
        </w:rPr>
        <w:t>.........</w:t>
      </w:r>
      <w:r w:rsidR="00727C66">
        <w:rPr>
          <w:bCs/>
          <w:noProof/>
          <w:color w:val="000000"/>
          <w:szCs w:val="17"/>
        </w:rPr>
        <w:t>.</w:t>
      </w:r>
      <w:r>
        <w:rPr>
          <w:bCs/>
          <w:noProof/>
          <w:color w:val="000000"/>
          <w:szCs w:val="17"/>
        </w:rPr>
        <w:t>10</w:t>
      </w:r>
      <w:r w:rsidRPr="00F73DC8">
        <w:rPr>
          <w:bCs/>
          <w:noProof/>
          <w:color w:val="000000"/>
          <w:szCs w:val="17"/>
        </w:rPr>
        <w:t xml:space="preserve">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r w:rsidR="003479D9">
        <w:rPr>
          <w:bCs/>
          <w:noProof/>
          <w:color w:val="000000"/>
          <w:szCs w:val="17"/>
        </w:rPr>
        <w:t>..</w:t>
      </w:r>
      <w:r>
        <w:rPr>
          <w:bCs/>
          <w:noProof/>
          <w:color w:val="000000"/>
          <w:szCs w:val="17"/>
        </w:rPr>
        <w:t>..........</w:t>
      </w:r>
      <w:r w:rsidRPr="00F73DC8">
        <w:rPr>
          <w:bCs/>
          <w:noProof/>
          <w:color w:val="000000"/>
          <w:szCs w:val="17"/>
        </w:rPr>
        <w:t>.10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r w:rsidR="00ED2B0A">
        <w:rPr>
          <w:bCs/>
          <w:noProof/>
          <w:color w:val="000000"/>
          <w:szCs w:val="17"/>
        </w:rPr>
        <w:t xml:space="preserve"> произвођача</w:t>
      </w:r>
      <w:r w:rsidRPr="00F73DC8">
        <w:rPr>
          <w:bCs/>
          <w:noProof/>
          <w:color w:val="000000"/>
          <w:szCs w:val="17"/>
        </w:rPr>
        <w:t>.....</w:t>
      </w:r>
      <w:r w:rsidR="00974887">
        <w:rPr>
          <w:bCs/>
          <w:noProof/>
          <w:color w:val="000000"/>
          <w:szCs w:val="17"/>
        </w:rPr>
        <w:t>...1</w:t>
      </w:r>
      <w:r w:rsidRPr="00F73DC8">
        <w:rPr>
          <w:bCs/>
          <w:noProof/>
          <w:color w:val="000000"/>
          <w:szCs w:val="17"/>
        </w:rPr>
        <w:t>0 пондера</w:t>
      </w:r>
    </w:p>
    <w:p w:rsidR="00FA7700" w:rsidRDefault="00FA7700" w:rsidP="00FA7700">
      <w:pPr>
        <w:autoSpaceDE w:val="0"/>
        <w:autoSpaceDN w:val="0"/>
        <w:adjustRightInd w:val="0"/>
        <w:ind w:right="141"/>
        <w:jc w:val="both"/>
        <w:rPr>
          <w:bCs/>
          <w:noProof/>
          <w:color w:val="000000"/>
          <w:szCs w:val="17"/>
        </w:rPr>
      </w:pPr>
      <w:r>
        <w:rPr>
          <w:bCs/>
          <w:noProof/>
          <w:color w:val="000000"/>
          <w:szCs w:val="17"/>
        </w:rPr>
        <w:t>2.4.</w:t>
      </w:r>
      <w:r w:rsidRPr="00226C17">
        <w:rPr>
          <w:bCs/>
          <w:noProof/>
          <w:color w:val="000000"/>
          <w:szCs w:val="17"/>
        </w:rPr>
        <w:t xml:space="preserve"> </w:t>
      </w:r>
      <w:r>
        <w:rPr>
          <w:bCs/>
          <w:noProof/>
          <w:color w:val="000000"/>
          <w:szCs w:val="17"/>
        </w:rPr>
        <w:t>Изјава произвођача, поседовање уговора о заступању или овлашћење произвођача</w:t>
      </w:r>
    </w:p>
    <w:p w:rsidR="00FA7700" w:rsidRDefault="00FA7700" w:rsidP="00FA7700">
      <w:pPr>
        <w:autoSpaceDE w:val="0"/>
        <w:autoSpaceDN w:val="0"/>
        <w:adjustRightInd w:val="0"/>
        <w:jc w:val="both"/>
        <w:rPr>
          <w:bCs/>
          <w:noProof/>
          <w:color w:val="000000"/>
          <w:szCs w:val="17"/>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r w:rsidRPr="00F73DC8">
        <w:rPr>
          <w:bCs/>
          <w:noProof/>
          <w:color w:val="000000"/>
          <w:szCs w:val="17"/>
        </w:rPr>
        <w:t>.</w:t>
      </w:r>
      <w:r>
        <w:rPr>
          <w:bCs/>
          <w:noProof/>
          <w:color w:val="000000"/>
          <w:szCs w:val="17"/>
        </w:rPr>
        <w:t>...............................</w:t>
      </w:r>
      <w:r w:rsidRPr="00F73DC8">
        <w:rPr>
          <w:bCs/>
          <w:noProof/>
          <w:color w:val="000000"/>
          <w:szCs w:val="17"/>
        </w:rPr>
        <w:t>...</w:t>
      </w:r>
      <w:r>
        <w:rPr>
          <w:bCs/>
          <w:noProof/>
          <w:color w:val="000000"/>
          <w:szCs w:val="17"/>
        </w:rPr>
        <w:t>..................................................................................10</w:t>
      </w:r>
      <w:r w:rsidRPr="00F73DC8">
        <w:rPr>
          <w:bCs/>
          <w:noProof/>
          <w:color w:val="000000"/>
          <w:szCs w:val="17"/>
        </w:rPr>
        <w:t xml:space="preserve"> пондера</w:t>
      </w:r>
    </w:p>
    <w:p w:rsidR="00FA7700" w:rsidRDefault="00FA7700" w:rsidP="00FA7700">
      <w:pPr>
        <w:autoSpaceDE w:val="0"/>
        <w:autoSpaceDN w:val="0"/>
        <w:adjustRightInd w:val="0"/>
        <w:jc w:val="both"/>
        <w:rPr>
          <w:bCs/>
          <w:noProof/>
          <w:color w:val="000000"/>
          <w:szCs w:val="17"/>
        </w:rPr>
      </w:pPr>
    </w:p>
    <w:p w:rsidR="00433AB2" w:rsidRDefault="00433AB2" w:rsidP="00FA7700">
      <w:pPr>
        <w:autoSpaceDE w:val="0"/>
        <w:autoSpaceDN w:val="0"/>
        <w:adjustRightInd w:val="0"/>
        <w:jc w:val="both"/>
        <w:rPr>
          <w:bCs/>
          <w:noProof/>
          <w:color w:val="000000"/>
          <w:szCs w:val="17"/>
        </w:rPr>
      </w:pPr>
    </w:p>
    <w:p w:rsidR="00FA7700" w:rsidRPr="00144F03" w:rsidRDefault="00FA7700" w:rsidP="00FA7700">
      <w:pPr>
        <w:autoSpaceDE w:val="0"/>
        <w:autoSpaceDN w:val="0"/>
        <w:adjustRightInd w:val="0"/>
        <w:rPr>
          <w:bCs/>
          <w:szCs w:val="17"/>
          <w:lang w:val="sr-Cyrl-CS"/>
        </w:rPr>
      </w:pPr>
      <w:r w:rsidRPr="00144F03">
        <w:rPr>
          <w:b/>
          <w:bCs/>
          <w:szCs w:val="17"/>
          <w:lang w:val="sr-Cyrl-CS"/>
        </w:rPr>
        <w:t>НАПОМЕНА</w:t>
      </w:r>
      <w:r w:rsidRPr="00144F03">
        <w:rPr>
          <w:bCs/>
          <w:szCs w:val="17"/>
          <w:lang w:val="sr-Cyrl-CS"/>
        </w:rPr>
        <w:t>: Као доказ наручилац ће прихватити фотокопије тражених докумената.</w:t>
      </w:r>
    </w:p>
    <w:p w:rsidR="00FA7700" w:rsidRDefault="00FA7700" w:rsidP="00FA7700">
      <w:pPr>
        <w:autoSpaceDE w:val="0"/>
        <w:autoSpaceDN w:val="0"/>
        <w:adjustRightInd w:val="0"/>
        <w:jc w:val="both"/>
        <w:rPr>
          <w:bCs/>
          <w:noProof/>
          <w:color w:val="000000"/>
          <w:szCs w:val="17"/>
        </w:rPr>
      </w:pPr>
    </w:p>
    <w:p w:rsidR="00FA7700" w:rsidRDefault="00FA7700" w:rsidP="00FA7700">
      <w:pPr>
        <w:autoSpaceDE w:val="0"/>
        <w:autoSpaceDN w:val="0"/>
        <w:adjustRightInd w:val="0"/>
        <w:jc w:val="both"/>
        <w:rPr>
          <w:bCs/>
          <w:noProof/>
          <w:color w:val="000000"/>
          <w:szCs w:val="17"/>
        </w:rPr>
      </w:pPr>
    </w:p>
    <w:p w:rsidR="00433AB2" w:rsidRDefault="00433AB2" w:rsidP="00CC055C">
      <w:pPr>
        <w:jc w:val="both"/>
      </w:pPr>
    </w:p>
    <w:p w:rsidR="0074024F" w:rsidRDefault="0074024F" w:rsidP="00CC055C">
      <w:pPr>
        <w:jc w:val="both"/>
      </w:pPr>
    </w:p>
    <w:p w:rsidR="0074024F" w:rsidRDefault="0074024F" w:rsidP="00CC055C">
      <w:pPr>
        <w:jc w:val="both"/>
      </w:pPr>
    </w:p>
    <w:p w:rsidR="0074024F" w:rsidRDefault="0074024F" w:rsidP="00CC055C">
      <w:pPr>
        <w:jc w:val="both"/>
      </w:pPr>
    </w:p>
    <w:p w:rsidR="0074024F" w:rsidRDefault="0074024F" w:rsidP="00CC055C">
      <w:pPr>
        <w:jc w:val="both"/>
      </w:pPr>
    </w:p>
    <w:p w:rsidR="0074024F" w:rsidRDefault="0074024F" w:rsidP="00CC055C">
      <w:pPr>
        <w:jc w:val="both"/>
      </w:pPr>
    </w:p>
    <w:p w:rsidR="0074024F" w:rsidRDefault="0074024F" w:rsidP="00CC055C">
      <w:pPr>
        <w:jc w:val="both"/>
      </w:pPr>
    </w:p>
    <w:p w:rsidR="0074024F" w:rsidRDefault="0074024F" w:rsidP="00CC055C">
      <w:pPr>
        <w:jc w:val="both"/>
      </w:pPr>
    </w:p>
    <w:p w:rsidR="0074024F" w:rsidRDefault="0074024F" w:rsidP="00CC055C">
      <w:pPr>
        <w:jc w:val="both"/>
      </w:pPr>
    </w:p>
    <w:p w:rsidR="0074024F" w:rsidRDefault="0074024F" w:rsidP="00CC055C">
      <w:pPr>
        <w:jc w:val="both"/>
      </w:pPr>
    </w:p>
    <w:p w:rsidR="00C42756" w:rsidRDefault="00C42756" w:rsidP="00CC055C">
      <w:pPr>
        <w:jc w:val="both"/>
      </w:pPr>
    </w:p>
    <w:p w:rsidR="00BB39B6" w:rsidRDefault="00BB39B6" w:rsidP="00CC055C">
      <w:pPr>
        <w:jc w:val="both"/>
      </w:pPr>
    </w:p>
    <w:p w:rsidR="00BB39B6" w:rsidRPr="00BB39B6" w:rsidRDefault="00BB39B6" w:rsidP="00CC055C">
      <w:pPr>
        <w:jc w:val="both"/>
      </w:pPr>
    </w:p>
    <w:p w:rsidR="00C42756" w:rsidRDefault="00C42756" w:rsidP="00CC055C">
      <w:pPr>
        <w:jc w:val="both"/>
      </w:pPr>
    </w:p>
    <w:p w:rsidR="00F6281A" w:rsidRPr="00F6281A" w:rsidRDefault="00F6281A" w:rsidP="00CC055C">
      <w:pPr>
        <w:jc w:val="both"/>
      </w:pPr>
    </w:p>
    <w:p w:rsidR="00C42756" w:rsidRDefault="00C42756" w:rsidP="00CC055C">
      <w:pPr>
        <w:jc w:val="both"/>
      </w:pPr>
    </w:p>
    <w:p w:rsidR="00C42756" w:rsidRDefault="00C42756" w:rsidP="00CC055C">
      <w:pPr>
        <w:jc w:val="both"/>
      </w:pPr>
    </w:p>
    <w:p w:rsidR="0074024F" w:rsidRDefault="0074024F" w:rsidP="00CC055C">
      <w:pPr>
        <w:jc w:val="both"/>
      </w:pPr>
    </w:p>
    <w:p w:rsidR="0074024F" w:rsidRDefault="0074024F" w:rsidP="00CC055C">
      <w:pPr>
        <w:jc w:val="both"/>
      </w:pPr>
    </w:p>
    <w:p w:rsidR="0074024F" w:rsidRDefault="0074024F" w:rsidP="00CC055C">
      <w:pPr>
        <w:jc w:val="both"/>
      </w:pPr>
    </w:p>
    <w:p w:rsidR="0074024F" w:rsidRDefault="0074024F" w:rsidP="00CC055C">
      <w:pPr>
        <w:jc w:val="both"/>
      </w:pPr>
    </w:p>
    <w:p w:rsidR="0074024F" w:rsidRPr="0074024F" w:rsidRDefault="0074024F" w:rsidP="00CC055C">
      <w:pPr>
        <w:jc w:val="both"/>
      </w:pP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30" w:name="_Toc311630098"/>
      <w:bookmarkStart w:id="31" w:name="_Toc311630144"/>
      <w:bookmarkStart w:id="32" w:name="_Toc311630308"/>
      <w:bookmarkStart w:id="33" w:name="_Toc311630388"/>
      <w:bookmarkStart w:id="34" w:name="_Toc318711579"/>
      <w:bookmarkStart w:id="35" w:name="_Toc353479478"/>
      <w:r w:rsidRPr="006D242F">
        <w:rPr>
          <w:b/>
          <w:lang w:val="sr-Cyrl-CS"/>
        </w:rPr>
        <w:t>ОБРАЗАЦ</w:t>
      </w:r>
      <w:bookmarkStart w:id="36" w:name="_Toc311630099"/>
      <w:bookmarkStart w:id="37" w:name="_Toc311630145"/>
      <w:bookmarkEnd w:id="30"/>
      <w:bookmarkEnd w:id="31"/>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2"/>
      <w:bookmarkEnd w:id="33"/>
      <w:bookmarkEnd w:id="34"/>
      <w:bookmarkEnd w:id="35"/>
      <w:bookmarkEnd w:id="36"/>
      <w:bookmarkEnd w:id="37"/>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407E99">
        <w:t>74</w:t>
      </w:r>
      <w:r w:rsidR="00407E99">
        <w:rPr>
          <w:lang w:val="sr-Cyrl-CS"/>
        </w:rPr>
        <w:t>-17</w:t>
      </w:r>
      <w:r w:rsidR="0023541D">
        <w:rPr>
          <w:lang w:val="sr-Cyrl-CS"/>
        </w:rPr>
        <w:t>-</w:t>
      </w:r>
      <w:r w:rsidR="0074024F">
        <w:rPr>
          <w:lang w:val="sr-Cyrl-CS"/>
        </w:rPr>
        <w:t>П</w:t>
      </w:r>
    </w:p>
    <w:p w:rsidR="00CC055C" w:rsidRPr="00CC055C" w:rsidRDefault="00CC055C" w:rsidP="00CC055C">
      <w:pPr>
        <w:jc w:val="both"/>
        <w:rPr>
          <w:highlight w:val="yellow"/>
          <w:lang w:val="sr-Cyrl-CS"/>
        </w:rPr>
      </w:pPr>
    </w:p>
    <w:p w:rsidR="00CC055C" w:rsidRDefault="00CC055C" w:rsidP="005911CF">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5647BC" w:rsidRPr="005911CF" w:rsidRDefault="005647BC" w:rsidP="005911CF">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1"/>
        <w:gridCol w:w="2969"/>
      </w:tblGrid>
      <w:tr w:rsidR="00AA4899" w:rsidRPr="00F73DC8" w:rsidTr="00AA4899">
        <w:trPr>
          <w:jc w:val="center"/>
        </w:trPr>
        <w:tc>
          <w:tcPr>
            <w:tcW w:w="5810" w:type="dxa"/>
            <w:vAlign w:val="center"/>
          </w:tcPr>
          <w:p w:rsidR="00AA4899" w:rsidRPr="00564791" w:rsidRDefault="00AA4899" w:rsidP="00AA4899">
            <w:pPr>
              <w:autoSpaceDE w:val="0"/>
              <w:autoSpaceDN w:val="0"/>
              <w:adjustRightInd w:val="0"/>
              <w:rPr>
                <w:noProof/>
              </w:rPr>
            </w:pPr>
            <w:r w:rsidRPr="00F73DC8">
              <w:rPr>
                <w:b/>
                <w:noProof/>
              </w:rPr>
              <w:t>1. ПОНУЂЕНА ЦЕНА</w:t>
            </w:r>
            <w:r w:rsidRPr="00F73DC8">
              <w:rPr>
                <w:noProof/>
              </w:rPr>
              <w:t xml:space="preserve"> (</w:t>
            </w:r>
            <w:r w:rsidR="000F51C7">
              <w:rPr>
                <w:noProof/>
              </w:rPr>
              <w:t>без</w:t>
            </w:r>
            <w:r w:rsidRPr="00F73DC8">
              <w:rPr>
                <w:noProof/>
              </w:rPr>
              <w:t xml:space="preserve"> ПДВ</w:t>
            </w:r>
            <w:r w:rsidR="004241F7">
              <w:rPr>
                <w:noProof/>
              </w:rPr>
              <w:t>-a</w:t>
            </w:r>
            <w:r w:rsidRPr="00F73DC8">
              <w:rPr>
                <w:noProof/>
              </w:rPr>
              <w:t>)</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Pr="00F73DC8" w:rsidRDefault="00AA4899" w:rsidP="00AA4899">
            <w:pPr>
              <w:keepNext/>
              <w:autoSpaceDE w:val="0"/>
              <w:autoSpaceDN w:val="0"/>
              <w:adjustRightInd w:val="0"/>
              <w:jc w:val="center"/>
              <w:outlineLvl w:val="0"/>
              <w:rPr>
                <w:bCs/>
                <w:noProof/>
                <w:lang w:val="sr-Latn-CS"/>
              </w:rPr>
            </w:pPr>
          </w:p>
          <w:p w:rsidR="00AA4899" w:rsidRDefault="00AA4899">
            <w:r w:rsidRPr="00F73DC8">
              <w:rPr>
                <w:bCs/>
                <w:noProof/>
                <w:lang w:val="sr-Latn-CS"/>
              </w:rPr>
              <w:t>______</w:t>
            </w:r>
            <w:r w:rsidR="00A17766">
              <w:rPr>
                <w:bCs/>
                <w:noProof/>
                <w:lang w:val="sr-Latn-CS"/>
              </w:rPr>
              <w:t>_______</w:t>
            </w:r>
            <w:r w:rsidRPr="00F73DC8">
              <w:rPr>
                <w:bCs/>
                <w:noProof/>
                <w:lang w:val="sr-Latn-CS"/>
              </w:rPr>
              <w:t>____</w:t>
            </w:r>
            <w:r w:rsidRPr="00F73DC8">
              <w:rPr>
                <w:bCs/>
                <w:noProof/>
              </w:rPr>
              <w:t>динара</w:t>
            </w:r>
          </w:p>
          <w:p w:rsidR="00AA4899" w:rsidRPr="00F73DC8" w:rsidRDefault="00AA4899" w:rsidP="00AA4899">
            <w:pPr>
              <w:keepNext/>
              <w:autoSpaceDE w:val="0"/>
              <w:autoSpaceDN w:val="0"/>
              <w:adjustRightInd w:val="0"/>
              <w:jc w:val="center"/>
              <w:outlineLvl w:val="0"/>
              <w:rPr>
                <w:bCs/>
                <w:noProof/>
                <w:lang w:val="sr-Latn-CS"/>
              </w:rPr>
            </w:pPr>
          </w:p>
        </w:tc>
      </w:tr>
      <w:tr w:rsidR="00AA4899" w:rsidRPr="00F73DC8" w:rsidTr="00AA4899">
        <w:trPr>
          <w:jc w:val="center"/>
        </w:trPr>
        <w:tc>
          <w:tcPr>
            <w:tcW w:w="5810" w:type="dxa"/>
            <w:vAlign w:val="center"/>
          </w:tcPr>
          <w:p w:rsidR="00AA4899" w:rsidRDefault="00AA4899" w:rsidP="00AA4899">
            <w:r w:rsidRPr="00F73DC8">
              <w:rPr>
                <w:b/>
                <w:bCs/>
                <w:noProof/>
              </w:rPr>
              <w:t>2. КВАЛИТЕТ</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Default="00AA4899">
            <w:r w:rsidRPr="00F73DC8">
              <w:rPr>
                <w:bCs/>
                <w:noProof/>
              </w:rPr>
              <w:t>Уписати: "у прилогу" или "нема"</w:t>
            </w:r>
          </w:p>
          <w:p w:rsidR="00AA4899" w:rsidRPr="00F73DC8" w:rsidRDefault="00AA4899" w:rsidP="00AA4899">
            <w:pPr>
              <w:autoSpaceDE w:val="0"/>
              <w:autoSpaceDN w:val="0"/>
              <w:adjustRightInd w:val="0"/>
              <w:jc w:val="center"/>
              <w:rPr>
                <w:bCs/>
                <w:noProof/>
                <w:lang w:val="sr-Latn-CS"/>
              </w:rPr>
            </w:pPr>
          </w:p>
        </w:tc>
      </w:tr>
      <w:tr w:rsidR="00AA4899" w:rsidRPr="00F73DC8" w:rsidTr="00D35180">
        <w:trPr>
          <w:jc w:val="center"/>
        </w:trPr>
        <w:tc>
          <w:tcPr>
            <w:tcW w:w="5810" w:type="dxa"/>
            <w:vAlign w:val="center"/>
          </w:tcPr>
          <w:p w:rsidR="00AA4899" w:rsidRPr="00F73DC8" w:rsidRDefault="003656E4" w:rsidP="00727C66">
            <w:pPr>
              <w:rPr>
                <w:b/>
                <w:bCs/>
                <w:noProof/>
                <w:lang w:val="sr-Latn-CS"/>
              </w:rPr>
            </w:pPr>
            <w:r w:rsidRPr="00F73DC8">
              <w:rPr>
                <w:bCs/>
                <w:noProof/>
                <w:color w:val="000000"/>
                <w:szCs w:val="17"/>
              </w:rPr>
              <w:t>2.1.</w:t>
            </w:r>
            <w:r w:rsidRPr="00F73DC8">
              <w:rPr>
                <w:b/>
                <w:bCs/>
                <w:noProof/>
                <w:color w:val="000000"/>
                <w:szCs w:val="17"/>
              </w:rPr>
              <w:t xml:space="preserve"> </w:t>
            </w:r>
            <w:r w:rsidR="004C2413">
              <w:rPr>
                <w:bCs/>
                <w:noProof/>
                <w:color w:val="000000"/>
                <w:szCs w:val="17"/>
              </w:rPr>
              <w:t>Производ са CE</w:t>
            </w:r>
            <w:r w:rsidRPr="00F73DC8">
              <w:rPr>
                <w:bCs/>
                <w:noProof/>
                <w:color w:val="000000"/>
                <w:szCs w:val="17"/>
              </w:rPr>
              <w:t xml:space="preserve"> сертификатом </w:t>
            </w: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p>
        </w:tc>
      </w:tr>
      <w:tr w:rsidR="00AA4899" w:rsidRPr="00F73DC8" w:rsidTr="00D35180">
        <w:trPr>
          <w:jc w:val="center"/>
        </w:trPr>
        <w:tc>
          <w:tcPr>
            <w:tcW w:w="5810" w:type="dxa"/>
            <w:vAlign w:val="center"/>
          </w:tcPr>
          <w:p w:rsidR="00AA4899" w:rsidRDefault="00AA4899" w:rsidP="00D35180">
            <w:pPr>
              <w:rPr>
                <w:noProof/>
              </w:rPr>
            </w:pPr>
          </w:p>
          <w:p w:rsidR="00D35180" w:rsidRPr="00ED2B0A" w:rsidRDefault="003656E4" w:rsidP="00D227E7">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r w:rsidR="00ED2B0A">
              <w:rPr>
                <w:bCs/>
                <w:noProof/>
                <w:color w:val="000000"/>
                <w:szCs w:val="17"/>
              </w:rPr>
              <w:t xml:space="preserve"> произвођача</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
                <w:bCs/>
                <w:noProof/>
                <w:lang w:val="sr-Latn-CS"/>
              </w:rPr>
            </w:pPr>
          </w:p>
          <w:p w:rsidR="00AA4899" w:rsidRPr="00F73DC8" w:rsidRDefault="00AA4899" w:rsidP="00AA4899">
            <w:pPr>
              <w:autoSpaceDE w:val="0"/>
              <w:autoSpaceDN w:val="0"/>
              <w:adjustRightInd w:val="0"/>
              <w:jc w:val="center"/>
              <w:rPr>
                <w:b/>
                <w:bCs/>
                <w:noProof/>
                <w:lang w:val="sr-Latn-CS"/>
              </w:rPr>
            </w:pPr>
          </w:p>
        </w:tc>
      </w:tr>
      <w:tr w:rsidR="003656E4" w:rsidRPr="00F73DC8" w:rsidTr="003656E4">
        <w:trPr>
          <w:jc w:val="center"/>
        </w:trPr>
        <w:tc>
          <w:tcPr>
            <w:tcW w:w="5810" w:type="dxa"/>
            <w:vAlign w:val="center"/>
          </w:tcPr>
          <w:p w:rsidR="00FA7700" w:rsidRDefault="003656E4" w:rsidP="00FA7700">
            <w:pPr>
              <w:autoSpaceDE w:val="0"/>
              <w:autoSpaceDN w:val="0"/>
              <w:adjustRightInd w:val="0"/>
              <w:ind w:right="141"/>
              <w:jc w:val="both"/>
              <w:rPr>
                <w:bCs/>
                <w:noProof/>
                <w:color w:val="000000"/>
                <w:szCs w:val="17"/>
              </w:rPr>
            </w:pPr>
            <w:r>
              <w:rPr>
                <w:bCs/>
                <w:noProof/>
                <w:color w:val="000000"/>
                <w:szCs w:val="17"/>
              </w:rPr>
              <w:t>2.4.</w:t>
            </w:r>
            <w:r w:rsidR="00FA7700">
              <w:rPr>
                <w:bCs/>
                <w:noProof/>
                <w:color w:val="000000"/>
                <w:szCs w:val="17"/>
              </w:rPr>
              <w:t xml:space="preserve"> Изјава произвођача, поседовање уговора о заступању или овлашћење произвођача</w:t>
            </w:r>
          </w:p>
          <w:p w:rsidR="003656E4" w:rsidRDefault="00FA7700" w:rsidP="00FA7700">
            <w:pPr>
              <w:rPr>
                <w:noProof/>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p>
        </w:tc>
        <w:tc>
          <w:tcPr>
            <w:tcW w:w="2910" w:type="dxa"/>
            <w:vAlign w:val="center"/>
          </w:tcPr>
          <w:p w:rsidR="003656E4" w:rsidRPr="003656E4" w:rsidRDefault="003656E4" w:rsidP="003656E4">
            <w:pPr>
              <w:autoSpaceDE w:val="0"/>
              <w:autoSpaceDN w:val="0"/>
              <w:adjustRightInd w:val="0"/>
              <w:jc w:val="center"/>
              <w:rPr>
                <w:b/>
                <w:bCs/>
                <w:noProof/>
              </w:rPr>
            </w:pP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75774C" w:rsidP="00A72E63">
      <w:r>
        <w:rPr>
          <w:noProof/>
          <w:lang w:val="en-US"/>
        </w:rPr>
        <w:pict>
          <v:shapetype id="_x0000_t32" coordsize="21600,21600" o:spt="32" o:oned="t" path="m,l21600,21600e" filled="f">
            <v:path arrowok="t" fillok="f" o:connecttype="none"/>
            <o:lock v:ext="edit" shapetype="t"/>
          </v:shapetype>
          <v:shape 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1"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72E63" w:rsidRPr="00360C44" w:rsidRDefault="00360C44" w:rsidP="00A72E63">
      <w:r>
        <w:t xml:space="preserve">         ДАТУМ</w:t>
      </w:r>
      <w:r>
        <w:tab/>
      </w:r>
      <w:r>
        <w:tab/>
        <w:t xml:space="preserve"> </w:t>
      </w:r>
      <w:r>
        <w:tab/>
        <w:t xml:space="preserve">         </w:t>
      </w:r>
      <w:r w:rsidR="004F5744">
        <w:t xml:space="preserve">    </w:t>
      </w:r>
      <w:r w:rsidR="00A72E63" w:rsidRPr="00360C44">
        <w:t>М.П.</w:t>
      </w:r>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9B4AE2" w:rsidRPr="00FA7700" w:rsidRDefault="009B4AE2"/>
    <w:p w:rsidR="009B4AE2" w:rsidRPr="009B4AE2" w:rsidRDefault="009B4AE2"/>
    <w:p w:rsidR="00855716" w:rsidRPr="00BA7052" w:rsidRDefault="00855716" w:rsidP="001F36B3"/>
    <w:p w:rsidR="002D5B2C" w:rsidRPr="00F87167" w:rsidRDefault="002A4E57" w:rsidP="002A4E57">
      <w:pPr>
        <w:pStyle w:val="Heading2"/>
        <w:ind w:left="1560"/>
        <w:jc w:val="left"/>
        <w:rPr>
          <w:noProof/>
        </w:rPr>
      </w:pPr>
      <w:bookmarkStart w:id="38" w:name="_Toc364158549"/>
      <w:r>
        <w:rPr>
          <w:noProof/>
          <w:lang w:val="sr-Cyrl-CS"/>
        </w:rPr>
        <w:lastRenderedPageBreak/>
        <w:t xml:space="preserve">      </w:t>
      </w:r>
      <w:bookmarkStart w:id="39" w:name="_Toc467061779"/>
      <w:r w:rsidR="00465D61">
        <w:rPr>
          <w:noProof/>
        </w:rPr>
        <w:t>8</w:t>
      </w:r>
      <w:r>
        <w:rPr>
          <w:noProof/>
          <w:lang w:val="sr-Cyrl-CS"/>
        </w:rPr>
        <w:t xml:space="preserve">. </w:t>
      </w:r>
      <w:r w:rsidR="002D5B2C" w:rsidRPr="00F87167">
        <w:rPr>
          <w:noProof/>
        </w:rPr>
        <w:t>ИЗЈАВА О НЕЗАВИСНОЈ ПОНУДИ</w:t>
      </w:r>
      <w:bookmarkEnd w:id="38"/>
      <w:bookmarkEnd w:id="39"/>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w:t>
      </w:r>
      <w:r w:rsidR="003C1D0B">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75774C" w:rsidP="00A23F31">
      <w:pPr>
        <w:jc w:val="both"/>
        <w:rPr>
          <w:noProof/>
        </w:rPr>
      </w:pPr>
      <w:r>
        <w:rPr>
          <w:noProof/>
          <w:lang w:val="en-US"/>
        </w:rPr>
        <w:pict>
          <v:shape id="_x0000_s1030"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041C5A" w:rsidRDefault="00041C5A" w:rsidP="003A79FB">
      <w:pPr>
        <w:pStyle w:val="Heading2"/>
        <w:rPr>
          <w:lang w:val="sr-Cyrl-CS"/>
        </w:rPr>
      </w:pPr>
      <w:bookmarkStart w:id="40" w:name="_Toc364158550"/>
    </w:p>
    <w:p w:rsidR="0072089F" w:rsidRPr="00B76D71" w:rsidRDefault="00465D61" w:rsidP="003A79FB">
      <w:pPr>
        <w:pStyle w:val="Heading2"/>
        <w:rPr>
          <w:szCs w:val="28"/>
        </w:rPr>
      </w:pPr>
      <w:bookmarkStart w:id="41" w:name="_Toc467061780"/>
      <w:r>
        <w:t>9</w:t>
      </w:r>
      <w:r w:rsidR="002A4E57" w:rsidRPr="00B76D71">
        <w:rPr>
          <w:szCs w:val="28"/>
          <w:lang w:val="sr-Cyrl-CS"/>
        </w:rPr>
        <w:t>.</w:t>
      </w:r>
      <w:r w:rsidR="00434F17" w:rsidRPr="00B76D71">
        <w:rPr>
          <w:szCs w:val="28"/>
        </w:rPr>
        <w:t xml:space="preserve"> </w:t>
      </w:r>
      <w:r w:rsidR="0072089F" w:rsidRPr="00B76D71">
        <w:rPr>
          <w:szCs w:val="28"/>
        </w:rPr>
        <w:t>ОБРАЗАЦ ИЗЈАВЕ О ПОШТОВАЊУ ОБАВЕЗА</w:t>
      </w:r>
      <w:bookmarkEnd w:id="40"/>
      <w:bookmarkEnd w:id="41"/>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003C1D0B">
        <w:t xml:space="preserve"> </w:t>
      </w:r>
      <w:r w:rsidR="00855716"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sidR="00855716">
        <w:rPr>
          <w:bCs/>
          <w:iCs/>
        </w:rPr>
        <w:t xml:space="preserve">да </w:t>
      </w:r>
      <w:r w:rsidR="00855716"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75774C"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465D61" w:rsidP="003A79FB">
      <w:pPr>
        <w:pStyle w:val="Heading2"/>
        <w:ind w:left="360"/>
        <w:rPr>
          <w:noProof/>
        </w:rPr>
      </w:pPr>
      <w:bookmarkStart w:id="42" w:name="_Toc364158551"/>
      <w:bookmarkStart w:id="43" w:name="_Toc467061781"/>
      <w:r>
        <w:rPr>
          <w:noProof/>
          <w:lang w:val="sr-Cyrl-CS"/>
        </w:rPr>
        <w:lastRenderedPageBreak/>
        <w:t>1</w:t>
      </w:r>
      <w:r>
        <w:rPr>
          <w:noProof/>
        </w:rPr>
        <w:t>0</w:t>
      </w:r>
      <w:r w:rsidR="002A4E57">
        <w:rPr>
          <w:noProof/>
          <w:lang w:val="sr-Cyrl-CS"/>
        </w:rPr>
        <w:t>.</w:t>
      </w:r>
      <w:r w:rsidR="00434F17">
        <w:rPr>
          <w:noProof/>
        </w:rPr>
        <w:t xml:space="preserve"> </w:t>
      </w:r>
      <w:r w:rsidR="00B819C7" w:rsidRPr="002D5B2C">
        <w:rPr>
          <w:noProof/>
        </w:rPr>
        <w:t>ОБРАЗАЦ СТРУКТУРЕ ПОНУЂЕНЕ ЦЕНЕ</w:t>
      </w:r>
      <w:bookmarkEnd w:id="42"/>
      <w:bookmarkEnd w:id="43"/>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465D61" w:rsidP="003A79FB">
      <w:pPr>
        <w:pStyle w:val="Heading2"/>
        <w:ind w:left="360"/>
        <w:rPr>
          <w:noProof/>
        </w:rPr>
      </w:pPr>
      <w:bookmarkStart w:id="44" w:name="_Toc364158552"/>
      <w:bookmarkStart w:id="45" w:name="_Toc467061782"/>
      <w:r>
        <w:rPr>
          <w:noProof/>
          <w:lang w:val="sr-Cyrl-CS"/>
        </w:rPr>
        <w:lastRenderedPageBreak/>
        <w:t>1</w:t>
      </w:r>
      <w:r>
        <w:rPr>
          <w:noProof/>
        </w:rPr>
        <w:t>1</w:t>
      </w:r>
      <w:r w:rsidR="002A4E57">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44"/>
      <w:bookmarkEnd w:id="45"/>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C3FC7">
          <w:footerReference w:type="default" r:id="rId14"/>
          <w:pgSz w:w="11906" w:h="16838" w:code="9"/>
          <w:pgMar w:top="851" w:right="1416" w:bottom="851" w:left="1440" w:header="709" w:footer="709" w:gutter="0"/>
          <w:cols w:space="708"/>
          <w:docGrid w:linePitch="360"/>
        </w:sectPr>
      </w:pPr>
    </w:p>
    <w:p w:rsidR="00493F08" w:rsidRPr="00A26D8A" w:rsidRDefault="00465D61" w:rsidP="00A26D8A">
      <w:pPr>
        <w:pStyle w:val="Heading2"/>
        <w:ind w:left="360"/>
        <w:rPr>
          <w:noProof/>
        </w:rPr>
      </w:pPr>
      <w:bookmarkStart w:id="46" w:name="_Toc364158553"/>
      <w:bookmarkStart w:id="47" w:name="_Toc467061783"/>
      <w:r>
        <w:rPr>
          <w:noProof/>
          <w:lang w:val="sr-Cyrl-CS"/>
        </w:rPr>
        <w:lastRenderedPageBreak/>
        <w:t>1</w:t>
      </w:r>
      <w:r>
        <w:rPr>
          <w:noProof/>
        </w:rPr>
        <w:t>2</w:t>
      </w:r>
      <w:r w:rsidR="006B2DF3">
        <w:rPr>
          <w:noProof/>
          <w:lang w:val="sr-Cyrl-CS"/>
        </w:rPr>
        <w:t>.</w:t>
      </w:r>
      <w:r w:rsidR="006B2DF3">
        <w:rPr>
          <w:noProof/>
        </w:rPr>
        <w:t xml:space="preserve"> </w:t>
      </w:r>
      <w:bookmarkStart w:id="48" w:name="_Toc395526481"/>
      <w:r w:rsidR="006B2DF3" w:rsidRPr="002D5B2C">
        <w:rPr>
          <w:noProof/>
        </w:rPr>
        <w:t>ОБРАЗАЦ ПОНУДЕ</w:t>
      </w:r>
      <w:bookmarkEnd w:id="46"/>
      <w:bookmarkEnd w:id="48"/>
      <w:bookmarkEnd w:id="47"/>
    </w:p>
    <w:p w:rsidR="00493F08" w:rsidRDefault="00493F08" w:rsidP="008211D2">
      <w:pPr>
        <w:pStyle w:val="Footer"/>
        <w:jc w:val="center"/>
        <w:rPr>
          <w:b/>
          <w:noProof/>
          <w:sz w:val="22"/>
          <w:szCs w:val="22"/>
        </w:rPr>
      </w:pPr>
    </w:p>
    <w:p w:rsidR="00AD2189" w:rsidRPr="00A26D8A" w:rsidRDefault="00E82413" w:rsidP="002F2239">
      <w:pPr>
        <w:rPr>
          <w:b/>
          <w:noProof/>
        </w:rPr>
      </w:pPr>
      <w:r w:rsidRPr="002F2239">
        <w:rPr>
          <w:b/>
          <w:noProof/>
        </w:rPr>
        <w:t xml:space="preserve">Понуда број __________ - </w:t>
      </w:r>
      <w:r w:rsidR="00A0402C">
        <w:rPr>
          <w:b/>
          <w:lang w:val="sr-Cyrl-CS"/>
        </w:rPr>
        <w:t>Набавка</w:t>
      </w:r>
      <w:r w:rsidR="00A0402C">
        <w:rPr>
          <w:b/>
        </w:rPr>
        <w:t xml:space="preserve"> </w:t>
      </w:r>
      <w:r w:rsidR="00A0402C" w:rsidRPr="00B74B4F">
        <w:rPr>
          <w:b/>
          <w:noProof/>
        </w:rPr>
        <w:t>р</w:t>
      </w:r>
      <w:r w:rsidR="00A0402C" w:rsidRPr="00B74B4F">
        <w:rPr>
          <w:b/>
          <w:noProof/>
          <w:lang w:val="sr-Cyrl-CS"/>
        </w:rPr>
        <w:t xml:space="preserve">еагенаса за </w:t>
      </w:r>
      <w:r w:rsidR="00A0402C" w:rsidRPr="00B74B4F">
        <w:rPr>
          <w:b/>
          <w:noProof/>
          <w:lang w:val="sr-Latn-CS"/>
        </w:rPr>
        <w:t>FACSCOUNT</w:t>
      </w:r>
      <w:r w:rsidR="00A0402C">
        <w:rPr>
          <w:b/>
        </w:rPr>
        <w:t xml:space="preserve"> </w:t>
      </w:r>
      <w:r w:rsidR="00A0402C" w:rsidRPr="004E6C4F">
        <w:rPr>
          <w:b/>
        </w:rPr>
        <w:t>за потребе Клиничког центра Војводине</w:t>
      </w:r>
      <w:r w:rsidR="00A0402C" w:rsidRPr="002F2239">
        <w:rPr>
          <w:b/>
          <w:noProof/>
        </w:rPr>
        <w:t xml:space="preserve"> </w:t>
      </w:r>
      <w:r w:rsidRPr="002F2239">
        <w:rPr>
          <w:b/>
          <w:noProof/>
        </w:rPr>
        <w:t xml:space="preserve">- ЈН </w:t>
      </w:r>
      <w:r w:rsidR="00A0402C">
        <w:rPr>
          <w:b/>
          <w:noProof/>
        </w:rPr>
        <w:t>74-17</w:t>
      </w:r>
      <w:r w:rsidRPr="002F2239">
        <w:rPr>
          <w:b/>
          <w:noProof/>
        </w:rPr>
        <w:t>-</w:t>
      </w:r>
      <w:r w:rsidR="00A26D8A">
        <w:rPr>
          <w:b/>
          <w:noProof/>
        </w:rPr>
        <w:t>П</w:t>
      </w:r>
    </w:p>
    <w:p w:rsidR="002F2239" w:rsidRPr="002F2239" w:rsidRDefault="002F2239" w:rsidP="002F2239"/>
    <w:p w:rsidR="006A3114" w:rsidRPr="00A26D8A" w:rsidRDefault="00AD2189" w:rsidP="00AD2189">
      <w:pPr>
        <w:pStyle w:val="BodyText"/>
        <w:jc w:val="left"/>
        <w:rPr>
          <w:noProof/>
          <w:sz w:val="22"/>
          <w:szCs w:val="22"/>
        </w:rPr>
      </w:pPr>
      <w:r w:rsidRPr="00BB16BC">
        <w:rPr>
          <w:noProof/>
          <w:sz w:val="22"/>
          <w:szCs w:val="22"/>
        </w:rPr>
        <w:t>Понуђач:________________________________________                   Матични број:________________________________</w:t>
      </w:r>
    </w:p>
    <w:p w:rsidR="002F2239" w:rsidRPr="00A26D8A" w:rsidRDefault="00AD2189" w:rsidP="00AD2189">
      <w:pPr>
        <w:pStyle w:val="BodyText"/>
        <w:jc w:val="left"/>
        <w:rPr>
          <w:noProof/>
          <w:sz w:val="22"/>
          <w:szCs w:val="22"/>
        </w:rPr>
      </w:pPr>
      <w:r w:rsidRPr="00BB16BC">
        <w:rPr>
          <w:noProof/>
          <w:sz w:val="22"/>
          <w:szCs w:val="22"/>
        </w:rPr>
        <w:t>Адреса, град, општина:____________________________                   Регистарски број:______________________________</w:t>
      </w:r>
    </w:p>
    <w:p w:rsidR="006A3114" w:rsidRDefault="00AD2189" w:rsidP="00AD2189">
      <w:pPr>
        <w:pStyle w:val="BodyText"/>
        <w:jc w:val="left"/>
        <w:rPr>
          <w:noProof/>
          <w:sz w:val="22"/>
          <w:szCs w:val="22"/>
        </w:rPr>
      </w:pPr>
      <w:r w:rsidRPr="00BB16BC">
        <w:rPr>
          <w:noProof/>
          <w:sz w:val="22"/>
          <w:szCs w:val="22"/>
        </w:rPr>
        <w:t>Телефон:________________ Фах:____________________                  Шифра делатности:____________________________</w:t>
      </w:r>
    </w:p>
    <w:p w:rsidR="002F2239" w:rsidRDefault="00AD2189" w:rsidP="00AD2189">
      <w:pPr>
        <w:pStyle w:val="BodyText"/>
        <w:jc w:val="left"/>
        <w:rPr>
          <w:noProof/>
          <w:sz w:val="22"/>
          <w:szCs w:val="22"/>
        </w:rPr>
      </w:pPr>
      <w:r w:rsidRPr="00BB16BC">
        <w:rPr>
          <w:noProof/>
          <w:sz w:val="22"/>
          <w:szCs w:val="22"/>
        </w:rPr>
        <w:t>Е-маил:_________________________________________                    Пиб:_________________________________________</w:t>
      </w:r>
    </w:p>
    <w:p w:rsidR="002F2239" w:rsidRDefault="00AD2189" w:rsidP="006A3114">
      <w:pPr>
        <w:pStyle w:val="BodyText"/>
        <w:jc w:val="left"/>
        <w:rPr>
          <w:noProof/>
          <w:sz w:val="22"/>
          <w:szCs w:val="22"/>
        </w:rPr>
      </w:pPr>
      <w:r w:rsidRPr="00BB16BC">
        <w:rPr>
          <w:noProof/>
          <w:sz w:val="22"/>
          <w:szCs w:val="22"/>
        </w:rPr>
        <w:t>Контакт особа:___________________________________                   Жиро-рачун:__________________________________</w:t>
      </w:r>
    </w:p>
    <w:p w:rsidR="006A3114" w:rsidRDefault="00AD2189" w:rsidP="002F2239">
      <w:pPr>
        <w:pStyle w:val="BodyText"/>
        <w:tabs>
          <w:tab w:val="left" w:pos="6336"/>
        </w:tabs>
        <w:jc w:val="left"/>
        <w:rPr>
          <w:noProof/>
          <w:sz w:val="22"/>
          <w:szCs w:val="22"/>
        </w:rPr>
      </w:pPr>
      <w:r w:rsidRPr="00BB16BC">
        <w:rPr>
          <w:noProof/>
          <w:sz w:val="22"/>
          <w:szCs w:val="22"/>
        </w:rPr>
        <w:t>Овлашћено лице:_________________________________                   Пословна банка:_______________________________</w:t>
      </w:r>
    </w:p>
    <w:p w:rsidR="00A26D8A" w:rsidRPr="00A26D8A" w:rsidRDefault="00A26D8A" w:rsidP="002F2239">
      <w:pPr>
        <w:pStyle w:val="BodyText"/>
        <w:tabs>
          <w:tab w:val="left" w:pos="6336"/>
        </w:tabs>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722"/>
        <w:gridCol w:w="680"/>
        <w:gridCol w:w="851"/>
        <w:gridCol w:w="1701"/>
        <w:gridCol w:w="1984"/>
        <w:gridCol w:w="1276"/>
        <w:gridCol w:w="1417"/>
        <w:gridCol w:w="1418"/>
        <w:gridCol w:w="992"/>
      </w:tblGrid>
      <w:tr w:rsidR="008211D2" w:rsidRPr="00210EBC" w:rsidTr="0097398A">
        <w:trPr>
          <w:trHeight w:val="315"/>
        </w:trPr>
        <w:tc>
          <w:tcPr>
            <w:tcW w:w="13750" w:type="dxa"/>
            <w:gridSpan w:val="10"/>
            <w:tcBorders>
              <w:bottom w:val="single" w:sz="4" w:space="0" w:color="auto"/>
              <w:right w:val="single" w:sz="4" w:space="0" w:color="auto"/>
            </w:tcBorders>
            <w:vAlign w:val="center"/>
          </w:tcPr>
          <w:p w:rsidR="008211D2" w:rsidRPr="00BB16BC" w:rsidRDefault="008211D2" w:rsidP="0097398A">
            <w:pPr>
              <w:jc w:val="center"/>
              <w:rPr>
                <w:b/>
                <w:noProof/>
              </w:rPr>
            </w:pPr>
            <w:r w:rsidRPr="00BB16BC">
              <w:rPr>
                <w:b/>
                <w:noProof/>
              </w:rPr>
              <w:t>КЛИНИЧКИ ЦЕНТАР ВОЈВОДИНЕ</w:t>
            </w:r>
          </w:p>
        </w:tc>
      </w:tr>
      <w:tr w:rsidR="008211D2" w:rsidRPr="00210EBC" w:rsidTr="0097398A">
        <w:tc>
          <w:tcPr>
            <w:tcW w:w="13750" w:type="dxa"/>
            <w:gridSpan w:val="10"/>
            <w:tcBorders>
              <w:bottom w:val="single" w:sz="4" w:space="0" w:color="auto"/>
              <w:right w:val="single" w:sz="4" w:space="0" w:color="auto"/>
            </w:tcBorders>
            <w:vAlign w:val="center"/>
          </w:tcPr>
          <w:p w:rsidR="008211D2" w:rsidRPr="009355BF" w:rsidRDefault="00A0402C" w:rsidP="000D7829">
            <w:pPr>
              <w:rPr>
                <w:b/>
                <w:noProof/>
                <w:sz w:val="22"/>
                <w:szCs w:val="22"/>
              </w:rPr>
            </w:pPr>
            <w:r w:rsidRPr="00AC7661">
              <w:rPr>
                <w:b/>
                <w:noProof/>
                <w:lang w:val="sr-Cyrl-CS"/>
              </w:rPr>
              <w:t xml:space="preserve">Реагенси за </w:t>
            </w:r>
            <w:r w:rsidRPr="00AC7661">
              <w:rPr>
                <w:b/>
                <w:noProof/>
                <w:lang w:val="sr-Latn-CS"/>
              </w:rPr>
              <w:t>FACSCOUNT</w:t>
            </w:r>
          </w:p>
        </w:tc>
      </w:tr>
      <w:tr w:rsidR="008211D2" w:rsidRPr="007D0076" w:rsidTr="0097398A">
        <w:tc>
          <w:tcPr>
            <w:tcW w:w="709"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8211D2" w:rsidRPr="00D92EBF" w:rsidRDefault="008211D2" w:rsidP="0097398A">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8211D2" w:rsidRPr="00D92EBF" w:rsidRDefault="008211D2" w:rsidP="0097398A">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8211D2" w:rsidRPr="00D92EBF" w:rsidRDefault="008211D2" w:rsidP="0097398A">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211D2" w:rsidRPr="00D92EBF" w:rsidRDefault="008211D2" w:rsidP="0097398A">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211D2" w:rsidRPr="00D92EBF" w:rsidRDefault="008211D2" w:rsidP="0097398A">
            <w:pPr>
              <w:pStyle w:val="BodyText"/>
              <w:jc w:val="center"/>
              <w:rPr>
                <w:b/>
                <w:noProof/>
                <w:sz w:val="20"/>
                <w:lang w:val="sr-Cyrl-CS"/>
              </w:rPr>
            </w:pPr>
            <w:r w:rsidRPr="00D92EBF">
              <w:rPr>
                <w:b/>
                <w:sz w:val="20"/>
                <w:lang w:val="sr-Cyrl-CS"/>
              </w:rPr>
              <w:t>Каталошки број</w:t>
            </w:r>
          </w:p>
        </w:tc>
      </w:tr>
      <w:tr w:rsidR="008211D2" w:rsidRPr="007D0076" w:rsidTr="0097398A">
        <w:tc>
          <w:tcPr>
            <w:tcW w:w="709" w:type="dxa"/>
            <w:tcBorders>
              <w:bottom w:val="single" w:sz="4" w:space="0" w:color="auto"/>
            </w:tcBorders>
            <w:vAlign w:val="center"/>
          </w:tcPr>
          <w:p w:rsidR="008211D2" w:rsidRPr="007D0076" w:rsidRDefault="008211D2" w:rsidP="0097398A">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211D2" w:rsidRPr="007D0076" w:rsidRDefault="008211D2" w:rsidP="0097398A">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211D2" w:rsidRPr="00892426" w:rsidRDefault="008211D2" w:rsidP="0097398A">
            <w:pPr>
              <w:pStyle w:val="BodyText"/>
              <w:jc w:val="center"/>
              <w:rPr>
                <w:noProof/>
                <w:sz w:val="22"/>
                <w:szCs w:val="22"/>
              </w:rPr>
            </w:pPr>
            <w:r>
              <w:rPr>
                <w:noProof/>
                <w:sz w:val="22"/>
                <w:szCs w:val="22"/>
              </w:rPr>
              <w:t>10</w:t>
            </w:r>
          </w:p>
        </w:tc>
      </w:tr>
      <w:tr w:rsidR="00A0402C" w:rsidRPr="00715CDA" w:rsidTr="00A53D5C">
        <w:trPr>
          <w:trHeight w:val="698"/>
        </w:trPr>
        <w:tc>
          <w:tcPr>
            <w:tcW w:w="709" w:type="dxa"/>
            <w:tcBorders>
              <w:bottom w:val="single" w:sz="4" w:space="0" w:color="auto"/>
            </w:tcBorders>
            <w:vAlign w:val="center"/>
          </w:tcPr>
          <w:p w:rsidR="00A0402C" w:rsidRPr="00DB4E30" w:rsidRDefault="00A0402C" w:rsidP="0097731F">
            <w:pPr>
              <w:jc w:val="center"/>
            </w:pPr>
            <w:r w:rsidRPr="00DB4E30">
              <w:t>1</w:t>
            </w:r>
          </w:p>
        </w:tc>
        <w:tc>
          <w:tcPr>
            <w:tcW w:w="2722" w:type="dxa"/>
            <w:tcBorders>
              <w:top w:val="nil"/>
              <w:left w:val="nil"/>
              <w:bottom w:val="single" w:sz="4" w:space="0" w:color="auto"/>
              <w:right w:val="nil"/>
            </w:tcBorders>
            <w:shd w:val="clear" w:color="auto" w:fill="auto"/>
            <w:vAlign w:val="center"/>
          </w:tcPr>
          <w:p w:rsidR="00A0402C" w:rsidRPr="00DB4E30" w:rsidRDefault="00A0402C" w:rsidP="0097731F">
            <w:pPr>
              <w:jc w:val="center"/>
              <w:rPr>
                <w:color w:val="000000"/>
              </w:rPr>
            </w:pPr>
            <w:r w:rsidRPr="00DB4E30">
              <w:rPr>
                <w:color w:val="000000"/>
              </w:rPr>
              <w:t>FACSCOUNT CONTROL TEST CD4</w:t>
            </w:r>
          </w:p>
        </w:tc>
        <w:tc>
          <w:tcPr>
            <w:tcW w:w="680" w:type="dxa"/>
            <w:tcBorders>
              <w:bottom w:val="single" w:sz="4" w:space="0" w:color="auto"/>
            </w:tcBorders>
            <w:vAlign w:val="center"/>
          </w:tcPr>
          <w:p w:rsidR="00A0402C" w:rsidRPr="00DB4E30" w:rsidRDefault="00DB4E30" w:rsidP="0097731F">
            <w:pPr>
              <w:jc w:val="center"/>
              <w:rPr>
                <w:color w:val="000000"/>
              </w:rPr>
            </w:pPr>
            <w:r>
              <w:rPr>
                <w:color w:val="000000"/>
              </w:rPr>
              <w:t>ком</w:t>
            </w:r>
          </w:p>
        </w:tc>
        <w:tc>
          <w:tcPr>
            <w:tcW w:w="851" w:type="dxa"/>
            <w:tcBorders>
              <w:bottom w:val="single" w:sz="4" w:space="0" w:color="auto"/>
            </w:tcBorders>
            <w:vAlign w:val="center"/>
          </w:tcPr>
          <w:p w:rsidR="00A0402C" w:rsidRPr="00DB4E30" w:rsidRDefault="00A0402C" w:rsidP="0097731F">
            <w:pPr>
              <w:jc w:val="center"/>
            </w:pPr>
            <w:r w:rsidRPr="00DB4E30">
              <w:t>25</w:t>
            </w:r>
          </w:p>
        </w:tc>
        <w:tc>
          <w:tcPr>
            <w:tcW w:w="1701" w:type="dxa"/>
            <w:tcBorders>
              <w:bottom w:val="single" w:sz="4" w:space="0" w:color="auto"/>
            </w:tcBorders>
            <w:vAlign w:val="center"/>
          </w:tcPr>
          <w:p w:rsidR="00A0402C" w:rsidRPr="001C3F08" w:rsidRDefault="00A0402C" w:rsidP="0097398A">
            <w:pPr>
              <w:pStyle w:val="BodyText"/>
              <w:spacing w:before="240"/>
              <w:jc w:val="center"/>
              <w:rPr>
                <w:noProof/>
                <w:sz w:val="20"/>
                <w:lang w:val="sr-Cyrl-CS"/>
              </w:rPr>
            </w:pPr>
          </w:p>
        </w:tc>
        <w:tc>
          <w:tcPr>
            <w:tcW w:w="1984" w:type="dxa"/>
            <w:tcBorders>
              <w:bottom w:val="single" w:sz="4" w:space="0" w:color="auto"/>
            </w:tcBorders>
            <w:vAlign w:val="center"/>
          </w:tcPr>
          <w:p w:rsidR="00A0402C" w:rsidRPr="00715CDA" w:rsidRDefault="00A0402C" w:rsidP="0097398A">
            <w:pPr>
              <w:pStyle w:val="BodyText"/>
              <w:spacing w:before="240"/>
              <w:jc w:val="center"/>
              <w:rPr>
                <w:noProof/>
                <w:sz w:val="20"/>
                <w:lang w:val="sr-Cyrl-CS"/>
              </w:rPr>
            </w:pPr>
          </w:p>
        </w:tc>
        <w:tc>
          <w:tcPr>
            <w:tcW w:w="1276" w:type="dxa"/>
            <w:tcBorders>
              <w:bottom w:val="single" w:sz="4" w:space="0" w:color="auto"/>
            </w:tcBorders>
            <w:vAlign w:val="center"/>
          </w:tcPr>
          <w:p w:rsidR="00A0402C" w:rsidRPr="00715CDA" w:rsidRDefault="00A0402C" w:rsidP="0097398A">
            <w:pPr>
              <w:pStyle w:val="BodyText"/>
              <w:spacing w:before="240"/>
              <w:jc w:val="center"/>
              <w:rPr>
                <w:noProof/>
                <w:sz w:val="20"/>
                <w:lang w:val="sr-Cyrl-CS"/>
              </w:rPr>
            </w:pPr>
          </w:p>
        </w:tc>
        <w:tc>
          <w:tcPr>
            <w:tcW w:w="1417" w:type="dxa"/>
            <w:tcBorders>
              <w:bottom w:val="single" w:sz="4" w:space="0" w:color="auto"/>
            </w:tcBorders>
            <w:vAlign w:val="center"/>
          </w:tcPr>
          <w:p w:rsidR="00A0402C" w:rsidRPr="00715CDA" w:rsidRDefault="00A0402C"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0402C" w:rsidRPr="00715CDA" w:rsidRDefault="00A0402C"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0402C" w:rsidRPr="00715CDA" w:rsidRDefault="00A0402C" w:rsidP="0097398A">
            <w:pPr>
              <w:pStyle w:val="BodyText"/>
              <w:spacing w:before="240"/>
              <w:jc w:val="center"/>
              <w:rPr>
                <w:noProof/>
                <w:sz w:val="20"/>
                <w:lang w:val="sr-Cyrl-CS"/>
              </w:rPr>
            </w:pPr>
          </w:p>
        </w:tc>
      </w:tr>
      <w:tr w:rsidR="00A0402C" w:rsidRPr="00715CDA" w:rsidTr="00A53D5C">
        <w:trPr>
          <w:trHeight w:val="698"/>
        </w:trPr>
        <w:tc>
          <w:tcPr>
            <w:tcW w:w="709" w:type="dxa"/>
            <w:tcBorders>
              <w:bottom w:val="single" w:sz="4" w:space="0" w:color="auto"/>
            </w:tcBorders>
            <w:vAlign w:val="center"/>
          </w:tcPr>
          <w:p w:rsidR="00A0402C" w:rsidRPr="00DB4E30" w:rsidRDefault="00A0402C" w:rsidP="0097731F">
            <w:pPr>
              <w:jc w:val="center"/>
            </w:pPr>
            <w:r w:rsidRPr="00DB4E30">
              <w:t>2</w:t>
            </w:r>
          </w:p>
        </w:tc>
        <w:tc>
          <w:tcPr>
            <w:tcW w:w="2722" w:type="dxa"/>
            <w:tcBorders>
              <w:top w:val="nil"/>
              <w:left w:val="nil"/>
              <w:bottom w:val="single" w:sz="4" w:space="0" w:color="auto"/>
              <w:right w:val="nil"/>
            </w:tcBorders>
            <w:shd w:val="clear" w:color="auto" w:fill="auto"/>
            <w:vAlign w:val="center"/>
          </w:tcPr>
          <w:p w:rsidR="00A0402C" w:rsidRPr="00DB4E30" w:rsidRDefault="00A0402C" w:rsidP="0097731F">
            <w:pPr>
              <w:jc w:val="center"/>
              <w:rPr>
                <w:color w:val="000000"/>
              </w:rPr>
            </w:pPr>
            <w:r w:rsidRPr="00DB4E30">
              <w:rPr>
                <w:color w:val="000000"/>
              </w:rPr>
              <w:t>FACSCOUNT REAGENT TEST CD4</w:t>
            </w:r>
          </w:p>
        </w:tc>
        <w:tc>
          <w:tcPr>
            <w:tcW w:w="680" w:type="dxa"/>
            <w:tcBorders>
              <w:bottom w:val="single" w:sz="4" w:space="0" w:color="auto"/>
            </w:tcBorders>
            <w:vAlign w:val="center"/>
          </w:tcPr>
          <w:p w:rsidR="00A0402C" w:rsidRPr="00DB4E30" w:rsidRDefault="00DB4E30" w:rsidP="0097731F">
            <w:pPr>
              <w:jc w:val="center"/>
              <w:rPr>
                <w:color w:val="000000"/>
              </w:rPr>
            </w:pPr>
            <w:r>
              <w:rPr>
                <w:color w:val="000000"/>
              </w:rPr>
              <w:t>ком</w:t>
            </w:r>
          </w:p>
        </w:tc>
        <w:tc>
          <w:tcPr>
            <w:tcW w:w="851" w:type="dxa"/>
            <w:tcBorders>
              <w:bottom w:val="single" w:sz="4" w:space="0" w:color="auto"/>
            </w:tcBorders>
            <w:vAlign w:val="center"/>
          </w:tcPr>
          <w:p w:rsidR="00A0402C" w:rsidRPr="00DB4E30" w:rsidRDefault="00A0402C" w:rsidP="0097731F">
            <w:pPr>
              <w:jc w:val="center"/>
            </w:pPr>
            <w:r w:rsidRPr="00DB4E30">
              <w:t>400</w:t>
            </w:r>
          </w:p>
        </w:tc>
        <w:tc>
          <w:tcPr>
            <w:tcW w:w="1701" w:type="dxa"/>
            <w:tcBorders>
              <w:bottom w:val="single" w:sz="4" w:space="0" w:color="auto"/>
            </w:tcBorders>
            <w:vAlign w:val="center"/>
          </w:tcPr>
          <w:p w:rsidR="00A0402C" w:rsidRPr="001C3F08" w:rsidRDefault="00A0402C" w:rsidP="0097398A">
            <w:pPr>
              <w:pStyle w:val="BodyText"/>
              <w:spacing w:before="240"/>
              <w:jc w:val="center"/>
              <w:rPr>
                <w:noProof/>
                <w:sz w:val="20"/>
                <w:lang w:val="sr-Cyrl-CS"/>
              </w:rPr>
            </w:pPr>
          </w:p>
        </w:tc>
        <w:tc>
          <w:tcPr>
            <w:tcW w:w="1984" w:type="dxa"/>
            <w:tcBorders>
              <w:bottom w:val="single" w:sz="4" w:space="0" w:color="auto"/>
            </w:tcBorders>
            <w:vAlign w:val="center"/>
          </w:tcPr>
          <w:p w:rsidR="00A0402C" w:rsidRPr="00715CDA" w:rsidRDefault="00A0402C" w:rsidP="0097398A">
            <w:pPr>
              <w:pStyle w:val="BodyText"/>
              <w:spacing w:before="240"/>
              <w:jc w:val="center"/>
              <w:rPr>
                <w:noProof/>
                <w:sz w:val="20"/>
                <w:lang w:val="sr-Cyrl-CS"/>
              </w:rPr>
            </w:pPr>
          </w:p>
        </w:tc>
        <w:tc>
          <w:tcPr>
            <w:tcW w:w="1276" w:type="dxa"/>
            <w:tcBorders>
              <w:bottom w:val="single" w:sz="4" w:space="0" w:color="auto"/>
            </w:tcBorders>
            <w:vAlign w:val="center"/>
          </w:tcPr>
          <w:p w:rsidR="00A0402C" w:rsidRPr="00715CDA" w:rsidRDefault="00A0402C" w:rsidP="0097398A">
            <w:pPr>
              <w:pStyle w:val="BodyText"/>
              <w:spacing w:before="240"/>
              <w:jc w:val="center"/>
              <w:rPr>
                <w:noProof/>
                <w:sz w:val="20"/>
                <w:lang w:val="sr-Cyrl-CS"/>
              </w:rPr>
            </w:pPr>
          </w:p>
        </w:tc>
        <w:tc>
          <w:tcPr>
            <w:tcW w:w="1417" w:type="dxa"/>
            <w:tcBorders>
              <w:bottom w:val="single" w:sz="4" w:space="0" w:color="auto"/>
            </w:tcBorders>
            <w:vAlign w:val="center"/>
          </w:tcPr>
          <w:p w:rsidR="00A0402C" w:rsidRPr="00715CDA" w:rsidRDefault="00A0402C"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0402C" w:rsidRPr="00715CDA" w:rsidRDefault="00A0402C"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0402C" w:rsidRPr="00715CDA" w:rsidRDefault="00A0402C" w:rsidP="0097398A">
            <w:pPr>
              <w:pStyle w:val="BodyText"/>
              <w:spacing w:before="240"/>
              <w:jc w:val="center"/>
              <w:rPr>
                <w:noProof/>
                <w:sz w:val="20"/>
                <w:lang w:val="sr-Cyrl-CS"/>
              </w:rPr>
            </w:pPr>
          </w:p>
        </w:tc>
      </w:tr>
      <w:tr w:rsidR="00A0402C" w:rsidRPr="00715CDA" w:rsidTr="00A53D5C">
        <w:trPr>
          <w:trHeight w:val="698"/>
        </w:trPr>
        <w:tc>
          <w:tcPr>
            <w:tcW w:w="709" w:type="dxa"/>
            <w:tcBorders>
              <w:bottom w:val="single" w:sz="4" w:space="0" w:color="auto"/>
            </w:tcBorders>
            <w:vAlign w:val="center"/>
          </w:tcPr>
          <w:p w:rsidR="00A0402C" w:rsidRPr="00DB4E30" w:rsidRDefault="00A0402C" w:rsidP="0097731F">
            <w:pPr>
              <w:jc w:val="center"/>
            </w:pPr>
            <w:r w:rsidRPr="00DB4E30">
              <w:t>3</w:t>
            </w:r>
          </w:p>
        </w:tc>
        <w:tc>
          <w:tcPr>
            <w:tcW w:w="2722" w:type="dxa"/>
            <w:tcBorders>
              <w:top w:val="nil"/>
              <w:left w:val="nil"/>
              <w:bottom w:val="single" w:sz="4" w:space="0" w:color="auto"/>
              <w:right w:val="nil"/>
            </w:tcBorders>
            <w:shd w:val="clear" w:color="auto" w:fill="auto"/>
            <w:vAlign w:val="center"/>
          </w:tcPr>
          <w:p w:rsidR="00A0402C" w:rsidRPr="00DB4E30" w:rsidRDefault="00A0402C" w:rsidP="0097731F">
            <w:pPr>
              <w:jc w:val="center"/>
              <w:rPr>
                <w:color w:val="000000"/>
              </w:rPr>
            </w:pPr>
            <w:r w:rsidRPr="00DB4E30">
              <w:rPr>
                <w:color w:val="000000"/>
              </w:rPr>
              <w:t>CLEAN a 5l</w:t>
            </w:r>
          </w:p>
        </w:tc>
        <w:tc>
          <w:tcPr>
            <w:tcW w:w="680" w:type="dxa"/>
            <w:tcBorders>
              <w:bottom w:val="single" w:sz="4" w:space="0" w:color="auto"/>
            </w:tcBorders>
            <w:vAlign w:val="center"/>
          </w:tcPr>
          <w:p w:rsidR="00A0402C" w:rsidRPr="00DB4E30" w:rsidRDefault="00DB4E30" w:rsidP="0097731F">
            <w:pPr>
              <w:jc w:val="center"/>
              <w:rPr>
                <w:color w:val="000000"/>
              </w:rPr>
            </w:pPr>
            <w:r>
              <w:rPr>
                <w:color w:val="000000"/>
              </w:rPr>
              <w:t>пак</w:t>
            </w:r>
          </w:p>
        </w:tc>
        <w:tc>
          <w:tcPr>
            <w:tcW w:w="851" w:type="dxa"/>
            <w:tcBorders>
              <w:bottom w:val="single" w:sz="4" w:space="0" w:color="auto"/>
            </w:tcBorders>
            <w:vAlign w:val="center"/>
          </w:tcPr>
          <w:p w:rsidR="00A0402C" w:rsidRPr="00DB4E30" w:rsidRDefault="00A0402C" w:rsidP="0097731F">
            <w:pPr>
              <w:jc w:val="center"/>
            </w:pPr>
            <w:r w:rsidRPr="00DB4E30">
              <w:t>1</w:t>
            </w:r>
          </w:p>
        </w:tc>
        <w:tc>
          <w:tcPr>
            <w:tcW w:w="1701" w:type="dxa"/>
            <w:tcBorders>
              <w:bottom w:val="single" w:sz="4" w:space="0" w:color="auto"/>
            </w:tcBorders>
            <w:vAlign w:val="center"/>
          </w:tcPr>
          <w:p w:rsidR="00A0402C" w:rsidRPr="001C3F08" w:rsidRDefault="00A0402C" w:rsidP="0097398A">
            <w:pPr>
              <w:pStyle w:val="BodyText"/>
              <w:spacing w:before="240"/>
              <w:jc w:val="center"/>
              <w:rPr>
                <w:noProof/>
                <w:sz w:val="20"/>
                <w:lang w:val="sr-Cyrl-CS"/>
              </w:rPr>
            </w:pPr>
          </w:p>
        </w:tc>
        <w:tc>
          <w:tcPr>
            <w:tcW w:w="1984" w:type="dxa"/>
            <w:tcBorders>
              <w:bottom w:val="single" w:sz="4" w:space="0" w:color="auto"/>
            </w:tcBorders>
            <w:vAlign w:val="center"/>
          </w:tcPr>
          <w:p w:rsidR="00A0402C" w:rsidRPr="00715CDA" w:rsidRDefault="00A0402C" w:rsidP="0097398A">
            <w:pPr>
              <w:pStyle w:val="BodyText"/>
              <w:spacing w:before="240"/>
              <w:jc w:val="center"/>
              <w:rPr>
                <w:noProof/>
                <w:sz w:val="20"/>
                <w:lang w:val="sr-Cyrl-CS"/>
              </w:rPr>
            </w:pPr>
          </w:p>
        </w:tc>
        <w:tc>
          <w:tcPr>
            <w:tcW w:w="1276" w:type="dxa"/>
            <w:tcBorders>
              <w:bottom w:val="single" w:sz="4" w:space="0" w:color="auto"/>
            </w:tcBorders>
            <w:vAlign w:val="center"/>
          </w:tcPr>
          <w:p w:rsidR="00A0402C" w:rsidRPr="00715CDA" w:rsidRDefault="00A0402C" w:rsidP="0097398A">
            <w:pPr>
              <w:pStyle w:val="BodyText"/>
              <w:spacing w:before="240"/>
              <w:jc w:val="center"/>
              <w:rPr>
                <w:noProof/>
                <w:sz w:val="20"/>
                <w:lang w:val="sr-Cyrl-CS"/>
              </w:rPr>
            </w:pPr>
          </w:p>
        </w:tc>
        <w:tc>
          <w:tcPr>
            <w:tcW w:w="1417" w:type="dxa"/>
            <w:tcBorders>
              <w:bottom w:val="single" w:sz="4" w:space="0" w:color="auto"/>
            </w:tcBorders>
            <w:vAlign w:val="center"/>
          </w:tcPr>
          <w:p w:rsidR="00A0402C" w:rsidRPr="00715CDA" w:rsidRDefault="00A0402C"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0402C" w:rsidRPr="00715CDA" w:rsidRDefault="00A0402C"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0402C" w:rsidRPr="00715CDA" w:rsidRDefault="00A0402C" w:rsidP="0097398A">
            <w:pPr>
              <w:pStyle w:val="BodyText"/>
              <w:spacing w:before="240"/>
              <w:jc w:val="center"/>
              <w:rPr>
                <w:noProof/>
                <w:sz w:val="20"/>
                <w:lang w:val="sr-Cyrl-CS"/>
              </w:rPr>
            </w:pPr>
          </w:p>
        </w:tc>
      </w:tr>
      <w:tr w:rsidR="00A0402C" w:rsidRPr="00715CDA" w:rsidTr="00A53D5C">
        <w:trPr>
          <w:trHeight w:val="698"/>
        </w:trPr>
        <w:tc>
          <w:tcPr>
            <w:tcW w:w="709" w:type="dxa"/>
            <w:tcBorders>
              <w:bottom w:val="single" w:sz="4" w:space="0" w:color="auto"/>
            </w:tcBorders>
            <w:vAlign w:val="center"/>
          </w:tcPr>
          <w:p w:rsidR="00A0402C" w:rsidRPr="00DB4E30" w:rsidRDefault="00A0402C" w:rsidP="0097731F">
            <w:pPr>
              <w:jc w:val="center"/>
            </w:pPr>
            <w:r w:rsidRPr="00DB4E30">
              <w:t>4</w:t>
            </w:r>
          </w:p>
        </w:tc>
        <w:tc>
          <w:tcPr>
            <w:tcW w:w="2722" w:type="dxa"/>
            <w:tcBorders>
              <w:top w:val="nil"/>
              <w:left w:val="nil"/>
              <w:bottom w:val="single" w:sz="4" w:space="0" w:color="auto"/>
              <w:right w:val="nil"/>
            </w:tcBorders>
            <w:shd w:val="clear" w:color="auto" w:fill="auto"/>
            <w:vAlign w:val="center"/>
          </w:tcPr>
          <w:p w:rsidR="00A0402C" w:rsidRPr="00DB4E30" w:rsidRDefault="00A0402C" w:rsidP="0097731F">
            <w:pPr>
              <w:jc w:val="center"/>
              <w:rPr>
                <w:color w:val="000000"/>
              </w:rPr>
            </w:pPr>
            <w:r w:rsidRPr="00DB4E30">
              <w:rPr>
                <w:color w:val="000000"/>
              </w:rPr>
              <w:t>RINSE a 5l</w:t>
            </w:r>
          </w:p>
        </w:tc>
        <w:tc>
          <w:tcPr>
            <w:tcW w:w="680" w:type="dxa"/>
            <w:tcBorders>
              <w:bottom w:val="single" w:sz="4" w:space="0" w:color="auto"/>
            </w:tcBorders>
            <w:vAlign w:val="center"/>
          </w:tcPr>
          <w:p w:rsidR="00A0402C" w:rsidRPr="00DB4E30" w:rsidRDefault="00DB4E30" w:rsidP="0097731F">
            <w:pPr>
              <w:jc w:val="center"/>
              <w:rPr>
                <w:color w:val="000000"/>
              </w:rPr>
            </w:pPr>
            <w:r>
              <w:rPr>
                <w:color w:val="000000"/>
              </w:rPr>
              <w:t>пак</w:t>
            </w:r>
          </w:p>
        </w:tc>
        <w:tc>
          <w:tcPr>
            <w:tcW w:w="851" w:type="dxa"/>
            <w:tcBorders>
              <w:bottom w:val="single" w:sz="4" w:space="0" w:color="auto"/>
            </w:tcBorders>
            <w:vAlign w:val="center"/>
          </w:tcPr>
          <w:p w:rsidR="00A0402C" w:rsidRPr="00DB4E30" w:rsidRDefault="00A0402C" w:rsidP="0097731F">
            <w:pPr>
              <w:jc w:val="center"/>
            </w:pPr>
            <w:r w:rsidRPr="00DB4E30">
              <w:t>1</w:t>
            </w:r>
          </w:p>
        </w:tc>
        <w:tc>
          <w:tcPr>
            <w:tcW w:w="1701" w:type="dxa"/>
            <w:tcBorders>
              <w:bottom w:val="single" w:sz="4" w:space="0" w:color="auto"/>
            </w:tcBorders>
            <w:vAlign w:val="center"/>
          </w:tcPr>
          <w:p w:rsidR="00A0402C" w:rsidRPr="001C3F08" w:rsidRDefault="00A0402C" w:rsidP="0097398A">
            <w:pPr>
              <w:pStyle w:val="BodyText"/>
              <w:spacing w:before="240"/>
              <w:jc w:val="center"/>
              <w:rPr>
                <w:noProof/>
                <w:sz w:val="20"/>
                <w:lang w:val="sr-Cyrl-CS"/>
              </w:rPr>
            </w:pPr>
          </w:p>
        </w:tc>
        <w:tc>
          <w:tcPr>
            <w:tcW w:w="1984" w:type="dxa"/>
            <w:tcBorders>
              <w:bottom w:val="single" w:sz="4" w:space="0" w:color="auto"/>
            </w:tcBorders>
            <w:vAlign w:val="center"/>
          </w:tcPr>
          <w:p w:rsidR="00A0402C" w:rsidRPr="00715CDA" w:rsidRDefault="00A0402C" w:rsidP="0097398A">
            <w:pPr>
              <w:pStyle w:val="BodyText"/>
              <w:spacing w:before="240"/>
              <w:jc w:val="center"/>
              <w:rPr>
                <w:noProof/>
                <w:sz w:val="20"/>
                <w:lang w:val="sr-Cyrl-CS"/>
              </w:rPr>
            </w:pPr>
          </w:p>
        </w:tc>
        <w:tc>
          <w:tcPr>
            <w:tcW w:w="1276" w:type="dxa"/>
            <w:tcBorders>
              <w:bottom w:val="single" w:sz="4" w:space="0" w:color="auto"/>
            </w:tcBorders>
            <w:vAlign w:val="center"/>
          </w:tcPr>
          <w:p w:rsidR="00A0402C" w:rsidRPr="00715CDA" w:rsidRDefault="00A0402C" w:rsidP="0097398A">
            <w:pPr>
              <w:pStyle w:val="BodyText"/>
              <w:spacing w:before="240"/>
              <w:jc w:val="center"/>
              <w:rPr>
                <w:noProof/>
                <w:sz w:val="20"/>
                <w:lang w:val="sr-Cyrl-CS"/>
              </w:rPr>
            </w:pPr>
          </w:p>
        </w:tc>
        <w:tc>
          <w:tcPr>
            <w:tcW w:w="1417" w:type="dxa"/>
            <w:tcBorders>
              <w:bottom w:val="single" w:sz="4" w:space="0" w:color="auto"/>
            </w:tcBorders>
            <w:vAlign w:val="center"/>
          </w:tcPr>
          <w:p w:rsidR="00A0402C" w:rsidRPr="00715CDA" w:rsidRDefault="00A0402C"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0402C" w:rsidRPr="00715CDA" w:rsidRDefault="00A0402C"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0402C" w:rsidRPr="00715CDA" w:rsidRDefault="00A0402C" w:rsidP="0097398A">
            <w:pPr>
              <w:pStyle w:val="BodyText"/>
              <w:spacing w:before="240"/>
              <w:jc w:val="center"/>
              <w:rPr>
                <w:noProof/>
                <w:sz w:val="20"/>
                <w:lang w:val="sr-Cyrl-CS"/>
              </w:rPr>
            </w:pPr>
          </w:p>
        </w:tc>
      </w:tr>
      <w:tr w:rsidR="00A0402C" w:rsidRPr="00715CDA" w:rsidTr="00A53D5C">
        <w:trPr>
          <w:trHeight w:val="698"/>
        </w:trPr>
        <w:tc>
          <w:tcPr>
            <w:tcW w:w="709" w:type="dxa"/>
            <w:tcBorders>
              <w:bottom w:val="single" w:sz="4" w:space="0" w:color="auto"/>
            </w:tcBorders>
            <w:vAlign w:val="center"/>
          </w:tcPr>
          <w:p w:rsidR="00A0402C" w:rsidRPr="00DB4E30" w:rsidRDefault="00A0402C" w:rsidP="0097731F">
            <w:pPr>
              <w:jc w:val="center"/>
            </w:pPr>
            <w:r w:rsidRPr="00DB4E30">
              <w:t>5</w:t>
            </w:r>
          </w:p>
        </w:tc>
        <w:tc>
          <w:tcPr>
            <w:tcW w:w="2722" w:type="dxa"/>
            <w:tcBorders>
              <w:top w:val="nil"/>
              <w:left w:val="nil"/>
              <w:bottom w:val="single" w:sz="4" w:space="0" w:color="auto"/>
              <w:right w:val="nil"/>
            </w:tcBorders>
            <w:shd w:val="clear" w:color="auto" w:fill="auto"/>
            <w:vAlign w:val="center"/>
          </w:tcPr>
          <w:p w:rsidR="00A0402C" w:rsidRPr="00DB4E30" w:rsidRDefault="00A0402C" w:rsidP="0097731F">
            <w:pPr>
              <w:jc w:val="center"/>
              <w:rPr>
                <w:color w:val="000000"/>
              </w:rPr>
            </w:pPr>
            <w:r w:rsidRPr="00DB4E30">
              <w:rPr>
                <w:color w:val="000000"/>
              </w:rPr>
              <w:t>FLOW a 20l</w:t>
            </w:r>
          </w:p>
        </w:tc>
        <w:tc>
          <w:tcPr>
            <w:tcW w:w="680" w:type="dxa"/>
            <w:tcBorders>
              <w:bottom w:val="single" w:sz="4" w:space="0" w:color="auto"/>
            </w:tcBorders>
            <w:vAlign w:val="center"/>
          </w:tcPr>
          <w:p w:rsidR="00A0402C" w:rsidRPr="00DB4E30" w:rsidRDefault="00DB4E30" w:rsidP="0097731F">
            <w:pPr>
              <w:jc w:val="center"/>
              <w:rPr>
                <w:color w:val="000000"/>
              </w:rPr>
            </w:pPr>
            <w:r>
              <w:rPr>
                <w:color w:val="000000"/>
              </w:rPr>
              <w:t>пак</w:t>
            </w:r>
          </w:p>
        </w:tc>
        <w:tc>
          <w:tcPr>
            <w:tcW w:w="851" w:type="dxa"/>
            <w:tcBorders>
              <w:bottom w:val="single" w:sz="4" w:space="0" w:color="auto"/>
            </w:tcBorders>
            <w:vAlign w:val="center"/>
          </w:tcPr>
          <w:p w:rsidR="00A0402C" w:rsidRPr="00DB4E30" w:rsidRDefault="00A0402C" w:rsidP="0097731F">
            <w:pPr>
              <w:jc w:val="center"/>
            </w:pPr>
            <w:r w:rsidRPr="00DB4E30">
              <w:t>2</w:t>
            </w:r>
          </w:p>
        </w:tc>
        <w:tc>
          <w:tcPr>
            <w:tcW w:w="1701" w:type="dxa"/>
            <w:tcBorders>
              <w:bottom w:val="single" w:sz="4" w:space="0" w:color="auto"/>
            </w:tcBorders>
            <w:vAlign w:val="center"/>
          </w:tcPr>
          <w:p w:rsidR="00A0402C" w:rsidRPr="001C3F08" w:rsidRDefault="00A0402C" w:rsidP="0097398A">
            <w:pPr>
              <w:pStyle w:val="BodyText"/>
              <w:spacing w:before="240"/>
              <w:jc w:val="center"/>
              <w:rPr>
                <w:noProof/>
                <w:sz w:val="20"/>
                <w:lang w:val="sr-Cyrl-CS"/>
              </w:rPr>
            </w:pPr>
          </w:p>
        </w:tc>
        <w:tc>
          <w:tcPr>
            <w:tcW w:w="1984" w:type="dxa"/>
            <w:tcBorders>
              <w:bottom w:val="single" w:sz="4" w:space="0" w:color="auto"/>
            </w:tcBorders>
            <w:vAlign w:val="center"/>
          </w:tcPr>
          <w:p w:rsidR="00A0402C" w:rsidRPr="00715CDA" w:rsidRDefault="00A0402C" w:rsidP="0097398A">
            <w:pPr>
              <w:pStyle w:val="BodyText"/>
              <w:spacing w:before="240"/>
              <w:jc w:val="center"/>
              <w:rPr>
                <w:noProof/>
                <w:sz w:val="20"/>
                <w:lang w:val="sr-Cyrl-CS"/>
              </w:rPr>
            </w:pPr>
          </w:p>
        </w:tc>
        <w:tc>
          <w:tcPr>
            <w:tcW w:w="1276" w:type="dxa"/>
            <w:tcBorders>
              <w:bottom w:val="single" w:sz="4" w:space="0" w:color="auto"/>
            </w:tcBorders>
            <w:vAlign w:val="center"/>
          </w:tcPr>
          <w:p w:rsidR="00A0402C" w:rsidRPr="00715CDA" w:rsidRDefault="00A0402C" w:rsidP="0097398A">
            <w:pPr>
              <w:pStyle w:val="BodyText"/>
              <w:spacing w:before="240"/>
              <w:jc w:val="center"/>
              <w:rPr>
                <w:noProof/>
                <w:sz w:val="20"/>
                <w:lang w:val="sr-Cyrl-CS"/>
              </w:rPr>
            </w:pPr>
          </w:p>
        </w:tc>
        <w:tc>
          <w:tcPr>
            <w:tcW w:w="1417" w:type="dxa"/>
            <w:tcBorders>
              <w:bottom w:val="single" w:sz="4" w:space="0" w:color="auto"/>
            </w:tcBorders>
            <w:vAlign w:val="center"/>
          </w:tcPr>
          <w:p w:rsidR="00A0402C" w:rsidRPr="00715CDA" w:rsidRDefault="00A0402C" w:rsidP="0097398A">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A0402C" w:rsidRPr="00715CDA" w:rsidRDefault="00A0402C" w:rsidP="0097398A">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A0402C" w:rsidRPr="00715CDA" w:rsidRDefault="00A0402C" w:rsidP="0097398A">
            <w:pPr>
              <w:pStyle w:val="BodyText"/>
              <w:spacing w:before="240"/>
              <w:jc w:val="center"/>
              <w:rPr>
                <w:noProof/>
                <w:sz w:val="20"/>
                <w:lang w:val="sr-Cyrl-CS"/>
              </w:rPr>
            </w:pPr>
          </w:p>
        </w:tc>
      </w:tr>
      <w:tr w:rsidR="008211D2" w:rsidRPr="00A53D5C" w:rsidTr="0097398A">
        <w:trPr>
          <w:gridAfter w:val="4"/>
          <w:wAfter w:w="5103" w:type="dxa"/>
          <w:trHeight w:val="191"/>
        </w:trPr>
        <w:tc>
          <w:tcPr>
            <w:tcW w:w="709" w:type="dxa"/>
            <w:tcBorders>
              <w:top w:val="single" w:sz="4" w:space="0" w:color="auto"/>
            </w:tcBorders>
            <w:vAlign w:val="center"/>
          </w:tcPr>
          <w:p w:rsidR="008211D2" w:rsidRPr="00A53D5C" w:rsidRDefault="008211D2" w:rsidP="0097398A">
            <w:pPr>
              <w:pStyle w:val="BodyText"/>
              <w:jc w:val="center"/>
              <w:rPr>
                <w:b/>
                <w:noProof/>
                <w:szCs w:val="24"/>
              </w:rPr>
            </w:pPr>
            <w:r w:rsidRPr="00A53D5C">
              <w:rPr>
                <w:b/>
                <w:noProof/>
                <w:szCs w:val="24"/>
              </w:rPr>
              <w:t>II</w:t>
            </w:r>
          </w:p>
        </w:tc>
        <w:tc>
          <w:tcPr>
            <w:tcW w:w="5954" w:type="dxa"/>
            <w:gridSpan w:val="4"/>
            <w:tcBorders>
              <w:top w:val="single" w:sz="4" w:space="0" w:color="auto"/>
            </w:tcBorders>
            <w:vAlign w:val="center"/>
          </w:tcPr>
          <w:p w:rsidR="008211D2" w:rsidRPr="00A53D5C" w:rsidRDefault="008211D2" w:rsidP="0097398A">
            <w:pPr>
              <w:pStyle w:val="BodyText"/>
              <w:jc w:val="right"/>
              <w:rPr>
                <w:b/>
                <w:noProof/>
                <w:szCs w:val="24"/>
              </w:rPr>
            </w:pPr>
            <w:r w:rsidRPr="00A53D5C">
              <w:rPr>
                <w:b/>
                <w:noProof/>
                <w:szCs w:val="24"/>
              </w:rPr>
              <w:t>Укупна цена понуде без ПДВ</w:t>
            </w:r>
            <w:r w:rsidR="00A0402C">
              <w:rPr>
                <w:b/>
                <w:noProof/>
                <w:szCs w:val="24"/>
              </w:rPr>
              <w:t>-а</w:t>
            </w:r>
            <w:r w:rsidRPr="00A53D5C">
              <w:rPr>
                <w:b/>
                <w:noProof/>
                <w:szCs w:val="24"/>
              </w:rPr>
              <w:t>:</w:t>
            </w:r>
          </w:p>
        </w:tc>
        <w:tc>
          <w:tcPr>
            <w:tcW w:w="1984" w:type="dxa"/>
            <w:tcBorders>
              <w:top w:val="single" w:sz="4" w:space="0" w:color="auto"/>
              <w:bottom w:val="single" w:sz="4" w:space="0" w:color="auto"/>
              <w:right w:val="single" w:sz="4" w:space="0" w:color="auto"/>
            </w:tcBorders>
            <w:vAlign w:val="center"/>
          </w:tcPr>
          <w:p w:rsidR="008211D2" w:rsidRPr="00A53D5C" w:rsidRDefault="008211D2" w:rsidP="0097398A">
            <w:pPr>
              <w:pStyle w:val="BodyText"/>
              <w:jc w:val="center"/>
              <w:rPr>
                <w:noProof/>
                <w:szCs w:val="24"/>
              </w:rPr>
            </w:pPr>
          </w:p>
        </w:tc>
      </w:tr>
      <w:tr w:rsidR="008211D2" w:rsidRPr="00A53D5C" w:rsidTr="0097398A">
        <w:trPr>
          <w:gridAfter w:val="4"/>
          <w:wAfter w:w="5103" w:type="dxa"/>
          <w:trHeight w:val="281"/>
        </w:trPr>
        <w:tc>
          <w:tcPr>
            <w:tcW w:w="709" w:type="dxa"/>
            <w:tcBorders>
              <w:bottom w:val="single" w:sz="4" w:space="0" w:color="auto"/>
            </w:tcBorders>
            <w:vAlign w:val="center"/>
          </w:tcPr>
          <w:p w:rsidR="008211D2" w:rsidRPr="00A53D5C" w:rsidRDefault="008211D2" w:rsidP="0097398A">
            <w:pPr>
              <w:pStyle w:val="BodyText"/>
              <w:jc w:val="center"/>
              <w:rPr>
                <w:b/>
                <w:noProof/>
                <w:szCs w:val="24"/>
              </w:rPr>
            </w:pPr>
            <w:r w:rsidRPr="00A53D5C">
              <w:rPr>
                <w:b/>
                <w:noProof/>
                <w:szCs w:val="24"/>
              </w:rPr>
              <w:t>III</w:t>
            </w:r>
          </w:p>
        </w:tc>
        <w:tc>
          <w:tcPr>
            <w:tcW w:w="5954" w:type="dxa"/>
            <w:gridSpan w:val="4"/>
            <w:tcBorders>
              <w:bottom w:val="single" w:sz="4" w:space="0" w:color="auto"/>
            </w:tcBorders>
            <w:vAlign w:val="center"/>
          </w:tcPr>
          <w:p w:rsidR="008211D2" w:rsidRPr="00A53D5C" w:rsidRDefault="008211D2" w:rsidP="0097398A">
            <w:pPr>
              <w:pStyle w:val="BodyText"/>
              <w:jc w:val="right"/>
              <w:rPr>
                <w:b/>
                <w:noProof/>
                <w:szCs w:val="24"/>
                <w:lang w:val="en-US"/>
              </w:rPr>
            </w:pPr>
            <w:r w:rsidRPr="00A53D5C">
              <w:rPr>
                <w:b/>
                <w:noProof/>
                <w:szCs w:val="24"/>
              </w:rPr>
              <w:t>ПДВ</w:t>
            </w:r>
            <w:r w:rsidRPr="00A53D5C">
              <w:rPr>
                <w:b/>
                <w:noProof/>
                <w:szCs w:val="24"/>
                <w:lang w:val="en-US"/>
              </w:rPr>
              <w:t>:</w:t>
            </w:r>
          </w:p>
        </w:tc>
        <w:tc>
          <w:tcPr>
            <w:tcW w:w="1984" w:type="dxa"/>
            <w:tcBorders>
              <w:bottom w:val="single" w:sz="4" w:space="0" w:color="auto"/>
              <w:right w:val="single" w:sz="4" w:space="0" w:color="auto"/>
            </w:tcBorders>
            <w:vAlign w:val="center"/>
          </w:tcPr>
          <w:p w:rsidR="008211D2" w:rsidRPr="00A53D5C" w:rsidRDefault="008211D2" w:rsidP="0097398A">
            <w:pPr>
              <w:pStyle w:val="BodyText"/>
              <w:jc w:val="center"/>
              <w:rPr>
                <w:noProof/>
                <w:szCs w:val="24"/>
              </w:rPr>
            </w:pPr>
          </w:p>
        </w:tc>
      </w:tr>
      <w:tr w:rsidR="008211D2" w:rsidRPr="00A53D5C" w:rsidTr="0097398A">
        <w:trPr>
          <w:gridAfter w:val="4"/>
          <w:wAfter w:w="5103" w:type="dxa"/>
          <w:trHeight w:val="129"/>
        </w:trPr>
        <w:tc>
          <w:tcPr>
            <w:tcW w:w="709" w:type="dxa"/>
            <w:tcBorders>
              <w:bottom w:val="single" w:sz="4" w:space="0" w:color="auto"/>
            </w:tcBorders>
            <w:vAlign w:val="center"/>
          </w:tcPr>
          <w:p w:rsidR="008211D2" w:rsidRPr="00A53D5C" w:rsidRDefault="008211D2" w:rsidP="0097398A">
            <w:pPr>
              <w:pStyle w:val="BodyText"/>
              <w:jc w:val="center"/>
              <w:rPr>
                <w:b/>
                <w:noProof/>
                <w:szCs w:val="24"/>
              </w:rPr>
            </w:pPr>
            <w:r w:rsidRPr="00A53D5C">
              <w:rPr>
                <w:b/>
                <w:noProof/>
                <w:szCs w:val="24"/>
              </w:rPr>
              <w:t>IV</w:t>
            </w:r>
          </w:p>
        </w:tc>
        <w:tc>
          <w:tcPr>
            <w:tcW w:w="5954" w:type="dxa"/>
            <w:gridSpan w:val="4"/>
            <w:tcBorders>
              <w:bottom w:val="single" w:sz="4" w:space="0" w:color="auto"/>
            </w:tcBorders>
            <w:vAlign w:val="center"/>
          </w:tcPr>
          <w:p w:rsidR="008211D2" w:rsidRPr="00A53D5C" w:rsidRDefault="008211D2" w:rsidP="0097398A">
            <w:pPr>
              <w:pStyle w:val="BodyText"/>
              <w:jc w:val="right"/>
              <w:rPr>
                <w:b/>
                <w:noProof/>
                <w:szCs w:val="24"/>
              </w:rPr>
            </w:pPr>
            <w:r w:rsidRPr="00A53D5C">
              <w:rPr>
                <w:b/>
                <w:noProof/>
                <w:szCs w:val="24"/>
              </w:rPr>
              <w:t>Укупна цена понуде са ПДВ</w:t>
            </w:r>
            <w:r w:rsidR="00A0402C">
              <w:rPr>
                <w:b/>
                <w:noProof/>
                <w:szCs w:val="24"/>
              </w:rPr>
              <w:t>-ом</w:t>
            </w:r>
            <w:r w:rsidRPr="00A53D5C">
              <w:rPr>
                <w:b/>
                <w:noProof/>
                <w:szCs w:val="24"/>
              </w:rPr>
              <w:t>:</w:t>
            </w:r>
          </w:p>
        </w:tc>
        <w:tc>
          <w:tcPr>
            <w:tcW w:w="1984" w:type="dxa"/>
            <w:tcBorders>
              <w:bottom w:val="single" w:sz="4" w:space="0" w:color="auto"/>
              <w:right w:val="single" w:sz="4" w:space="0" w:color="auto"/>
            </w:tcBorders>
            <w:vAlign w:val="center"/>
          </w:tcPr>
          <w:p w:rsidR="008211D2" w:rsidRPr="00A53D5C" w:rsidRDefault="008211D2" w:rsidP="0097398A">
            <w:pPr>
              <w:pStyle w:val="BodyText"/>
              <w:jc w:val="center"/>
              <w:rPr>
                <w:noProof/>
                <w:szCs w:val="24"/>
              </w:rPr>
            </w:pPr>
          </w:p>
        </w:tc>
      </w:tr>
    </w:tbl>
    <w:p w:rsidR="00642027" w:rsidRPr="006A3114" w:rsidRDefault="00642027" w:rsidP="008211D2">
      <w:pPr>
        <w:pStyle w:val="BodyText"/>
        <w:rPr>
          <w:noProof/>
          <w:sz w:val="22"/>
          <w:szCs w:val="22"/>
        </w:rPr>
      </w:pPr>
    </w:p>
    <w:p w:rsidR="00642027" w:rsidRPr="00642027" w:rsidRDefault="00642027" w:rsidP="008211D2">
      <w:pPr>
        <w:pStyle w:val="BodyText"/>
        <w:rPr>
          <w:noProof/>
          <w:sz w:val="22"/>
          <w:szCs w:val="22"/>
        </w:rPr>
      </w:pPr>
    </w:p>
    <w:p w:rsidR="00AD2189" w:rsidRPr="009947F0" w:rsidRDefault="00AD2189" w:rsidP="00AD2189">
      <w:pPr>
        <w:pStyle w:val="BodyText"/>
        <w:rPr>
          <w:b/>
          <w:noProof/>
          <w:szCs w:val="24"/>
        </w:rPr>
      </w:pPr>
      <w:r w:rsidRPr="009947F0">
        <w:rPr>
          <w:b/>
          <w:noProof/>
          <w:szCs w:val="24"/>
        </w:rPr>
        <w:t xml:space="preserve">Образац </w:t>
      </w:r>
      <w:r w:rsidR="00F0203E">
        <w:rPr>
          <w:b/>
          <w:noProof/>
          <w:szCs w:val="24"/>
        </w:rPr>
        <w:t>понуде бр._________</w:t>
      </w:r>
      <w:r w:rsidRPr="009947F0">
        <w:rPr>
          <w:b/>
          <w:noProof/>
          <w:szCs w:val="24"/>
        </w:rPr>
        <w:t xml:space="preserve"> страна бр. 2.</w:t>
      </w:r>
    </w:p>
    <w:p w:rsidR="00AD2189" w:rsidRDefault="00AD2189" w:rsidP="008211D2">
      <w:pPr>
        <w:pStyle w:val="BodyText"/>
        <w:rPr>
          <w:noProof/>
          <w:sz w:val="22"/>
          <w:szCs w:val="22"/>
        </w:rPr>
      </w:pPr>
    </w:p>
    <w:p w:rsidR="00433AB2" w:rsidRDefault="00433AB2" w:rsidP="008211D2">
      <w:pPr>
        <w:pStyle w:val="BodyText"/>
        <w:rPr>
          <w:noProof/>
          <w:sz w:val="22"/>
          <w:szCs w:val="22"/>
        </w:rPr>
      </w:pPr>
    </w:p>
    <w:p w:rsidR="008211D2" w:rsidRDefault="008211D2" w:rsidP="008211D2">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sidR="00AD2189">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A53D5C" w:rsidRDefault="00A53D5C" w:rsidP="008211D2">
      <w:pPr>
        <w:pStyle w:val="BodyText"/>
        <w:rPr>
          <w:noProof/>
          <w:sz w:val="22"/>
          <w:szCs w:val="22"/>
        </w:rPr>
      </w:pPr>
    </w:p>
    <w:p w:rsidR="00A53D5C" w:rsidRDefault="00A53D5C" w:rsidP="008211D2">
      <w:pPr>
        <w:pStyle w:val="BodyText"/>
        <w:rPr>
          <w:noProof/>
          <w:sz w:val="22"/>
          <w:szCs w:val="22"/>
        </w:rPr>
      </w:pPr>
    </w:p>
    <w:p w:rsidR="008211D2" w:rsidRDefault="008211D2" w:rsidP="008211D2">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433AB2" w:rsidRPr="007D0076" w:rsidRDefault="00433AB2" w:rsidP="008211D2">
      <w:pPr>
        <w:pStyle w:val="BodyText"/>
        <w:rPr>
          <w:noProof/>
          <w:sz w:val="22"/>
          <w:szCs w:val="22"/>
        </w:rPr>
      </w:pPr>
    </w:p>
    <w:p w:rsidR="008211D2" w:rsidRPr="007D0076" w:rsidRDefault="008211D2" w:rsidP="00C42756">
      <w:pPr>
        <w:pStyle w:val="BodyText"/>
        <w:numPr>
          <w:ilvl w:val="0"/>
          <w:numId w:val="10"/>
        </w:numPr>
        <w:rPr>
          <w:noProof/>
          <w:sz w:val="22"/>
          <w:szCs w:val="22"/>
        </w:rPr>
      </w:pPr>
      <w:r w:rsidRPr="007D0076">
        <w:rPr>
          <w:noProof/>
          <w:sz w:val="22"/>
          <w:szCs w:val="22"/>
        </w:rPr>
        <w:t>Самостално</w:t>
      </w:r>
    </w:p>
    <w:p w:rsidR="008211D2" w:rsidRPr="007D0076" w:rsidRDefault="008211D2" w:rsidP="00C42756">
      <w:pPr>
        <w:pStyle w:val="BodyText"/>
        <w:numPr>
          <w:ilvl w:val="0"/>
          <w:numId w:val="10"/>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8211D2" w:rsidRPr="00805C19" w:rsidRDefault="008211D2" w:rsidP="00C42756">
      <w:pPr>
        <w:pStyle w:val="BodyText"/>
        <w:numPr>
          <w:ilvl w:val="0"/>
          <w:numId w:val="10"/>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8211D2" w:rsidRDefault="008211D2" w:rsidP="008211D2">
      <w:pPr>
        <w:pStyle w:val="BodyText"/>
        <w:rPr>
          <w:noProof/>
          <w:sz w:val="22"/>
          <w:szCs w:val="22"/>
        </w:rPr>
      </w:pPr>
    </w:p>
    <w:p w:rsidR="00A53D5C" w:rsidRDefault="00A53D5C" w:rsidP="008211D2">
      <w:pPr>
        <w:pStyle w:val="BodyText"/>
        <w:rPr>
          <w:noProof/>
          <w:sz w:val="22"/>
          <w:szCs w:val="22"/>
        </w:rPr>
      </w:pPr>
    </w:p>
    <w:p w:rsidR="00433AB2" w:rsidRDefault="00433AB2" w:rsidP="008211D2">
      <w:pPr>
        <w:pStyle w:val="BodyText"/>
        <w:rPr>
          <w:noProof/>
          <w:sz w:val="22"/>
          <w:szCs w:val="22"/>
        </w:rPr>
      </w:pPr>
    </w:p>
    <w:p w:rsidR="00433AB2" w:rsidRDefault="00433AB2" w:rsidP="008211D2">
      <w:pPr>
        <w:pStyle w:val="BodyText"/>
        <w:rPr>
          <w:noProof/>
          <w:sz w:val="22"/>
          <w:szCs w:val="22"/>
        </w:rPr>
      </w:pPr>
    </w:p>
    <w:p w:rsidR="008211D2" w:rsidRDefault="008211D2" w:rsidP="008211D2">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A0402C">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8211D2" w:rsidRPr="006B4CF3" w:rsidRDefault="008211D2" w:rsidP="008211D2">
      <w:pPr>
        <w:pStyle w:val="BodyText"/>
        <w:rPr>
          <w:noProof/>
          <w:sz w:val="22"/>
          <w:szCs w:val="22"/>
        </w:rPr>
      </w:pPr>
    </w:p>
    <w:p w:rsidR="008211D2" w:rsidRDefault="008211D2" w:rsidP="008211D2">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97398A" w:rsidRPr="0097398A" w:rsidRDefault="0097398A" w:rsidP="008211D2">
      <w:pPr>
        <w:pStyle w:val="BodyText"/>
        <w:rPr>
          <w:noProof/>
          <w:sz w:val="22"/>
          <w:szCs w:val="22"/>
        </w:rPr>
      </w:pPr>
    </w:p>
    <w:p w:rsidR="008211D2" w:rsidRDefault="008211D2" w:rsidP="008211D2">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97398A" w:rsidRPr="0097398A" w:rsidRDefault="0097398A" w:rsidP="008211D2">
      <w:pPr>
        <w:pStyle w:val="BodyText"/>
        <w:rPr>
          <w:noProof/>
          <w:sz w:val="22"/>
          <w:szCs w:val="22"/>
        </w:rPr>
      </w:pPr>
    </w:p>
    <w:p w:rsidR="00E32A5D" w:rsidRDefault="008211D2" w:rsidP="00063B77">
      <w:pPr>
        <w:pStyle w:val="BodyText"/>
        <w:rPr>
          <w:noProof/>
          <w:sz w:val="22"/>
          <w:szCs w:val="22"/>
        </w:rPr>
      </w:pPr>
      <w:r>
        <w:rPr>
          <w:noProof/>
          <w:sz w:val="22"/>
          <w:szCs w:val="22"/>
        </w:rPr>
        <w:t>Друго: _________________________________</w:t>
      </w: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AD2189" w:rsidRDefault="00AD2189" w:rsidP="00063B77">
      <w:pPr>
        <w:pStyle w:val="BodyText"/>
        <w:rPr>
          <w:noProof/>
          <w:sz w:val="22"/>
          <w:szCs w:val="22"/>
        </w:rPr>
      </w:pPr>
    </w:p>
    <w:p w:rsidR="00BB16BC" w:rsidRPr="00BB16BC" w:rsidRDefault="00BB16BC" w:rsidP="00063B77">
      <w:pPr>
        <w:pStyle w:val="BodyText"/>
        <w:rPr>
          <w:noProof/>
          <w:sz w:val="22"/>
          <w:szCs w:val="22"/>
        </w:rPr>
      </w:pPr>
    </w:p>
    <w:p w:rsidR="00240507" w:rsidRPr="00A26D8A" w:rsidRDefault="00240507" w:rsidP="00063B77">
      <w:pPr>
        <w:pStyle w:val="BodyText"/>
        <w:rPr>
          <w:noProof/>
          <w:sz w:val="20"/>
        </w:rPr>
      </w:pPr>
    </w:p>
    <w:p w:rsidR="00E23684" w:rsidRDefault="00E23684" w:rsidP="00063B77">
      <w:pPr>
        <w:pStyle w:val="BodyText"/>
        <w:rPr>
          <w:noProof/>
          <w:sz w:val="20"/>
          <w:lang w:val="sr-Cyrl-CS"/>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lastRenderedPageBreak/>
              <w:br w:type="page"/>
            </w:r>
            <w:bookmarkStart w:id="49" w:name="_Toc364158554"/>
            <w:r w:rsidR="002A4E57">
              <w:rPr>
                <w:noProof/>
                <w:lang w:val="sr-Cyrl-CS"/>
              </w:rPr>
              <w:t xml:space="preserve">                  </w:t>
            </w:r>
            <w:bookmarkStart w:id="50" w:name="_Toc467061784"/>
            <w:r w:rsidR="00465D61">
              <w:rPr>
                <w:noProof/>
                <w:lang w:val="sr-Cyrl-CS"/>
              </w:rPr>
              <w:t>1</w:t>
            </w:r>
            <w:r w:rsidR="00465D61">
              <w:rPr>
                <w:noProof/>
              </w:rPr>
              <w:t>3</w:t>
            </w:r>
            <w:r w:rsidR="002A4E57">
              <w:rPr>
                <w:noProof/>
                <w:lang w:val="sr-Cyrl-CS"/>
              </w:rPr>
              <w:t xml:space="preserve">. </w:t>
            </w:r>
            <w:r w:rsidRPr="002D5B2C">
              <w:rPr>
                <w:noProof/>
              </w:rPr>
              <w:t>ОПШТИ ПОДАЦИ О ПОНУЂАЧУ ИЗ ГРУПЕ ПОНУЂАЧА</w:t>
            </w:r>
            <w:bookmarkEnd w:id="49"/>
            <w:bookmarkEnd w:id="50"/>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lastRenderedPageBreak/>
              <w:br w:type="page"/>
            </w:r>
            <w:bookmarkStart w:id="51" w:name="_Toc364158555"/>
            <w:r w:rsidR="002A4E57">
              <w:rPr>
                <w:noProof/>
                <w:lang w:val="sr-Cyrl-CS"/>
              </w:rPr>
              <w:t xml:space="preserve">                                                     </w:t>
            </w:r>
            <w:bookmarkStart w:id="52" w:name="_Toc467061785"/>
            <w:r w:rsidR="00465D61">
              <w:rPr>
                <w:noProof/>
                <w:lang w:val="sr-Cyrl-CS"/>
              </w:rPr>
              <w:t>1</w:t>
            </w:r>
            <w:r w:rsidR="00465D61">
              <w:rPr>
                <w:noProof/>
              </w:rPr>
              <w:t>4</w:t>
            </w:r>
            <w:bookmarkStart w:id="53" w:name="_GoBack"/>
            <w:bookmarkEnd w:id="53"/>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51"/>
            <w:bookmarkEnd w:id="52"/>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541232">
      <w:pPr>
        <w:rPr>
          <w:noProof/>
        </w:rPr>
        <w:sectPr w:rsidR="00240507" w:rsidSect="002A4869">
          <w:headerReference w:type="even" r:id="rId15"/>
          <w:headerReference w:type="default" r:id="rId16"/>
          <w:footerReference w:type="even" r:id="rId17"/>
          <w:footerReference w:type="default" r:id="rId18"/>
          <w:headerReference w:type="first" r:id="rId19"/>
          <w:footerReference w:type="first" r:id="rId20"/>
          <w:pgSz w:w="16838" w:h="11906" w:orient="landscape"/>
          <w:pgMar w:top="426" w:right="1418" w:bottom="1418" w:left="1418" w:header="709" w:footer="709" w:gutter="0"/>
          <w:cols w:space="708"/>
          <w:docGrid w:linePitch="360"/>
        </w:sectPr>
      </w:pPr>
    </w:p>
    <w:p w:rsidR="00240507" w:rsidRDefault="00240507" w:rsidP="00541232">
      <w:pPr>
        <w:rPr>
          <w:noProof/>
        </w:rPr>
      </w:pPr>
    </w:p>
    <w:p w:rsidR="00A0402C" w:rsidRDefault="00A0402C" w:rsidP="00A0402C">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A0402C" w:rsidRPr="00877792" w:rsidRDefault="00A0402C" w:rsidP="00A0402C">
      <w:pPr>
        <w:ind w:firstLine="720"/>
        <w:rPr>
          <w:sz w:val="10"/>
          <w:szCs w:val="10"/>
          <w:lang w:val="sr-Cyrl-CS"/>
        </w:rPr>
      </w:pPr>
    </w:p>
    <w:p w:rsidR="00A0402C" w:rsidRPr="0002002A" w:rsidRDefault="00A0402C" w:rsidP="00A0402C">
      <w:pPr>
        <w:ind w:firstLine="720"/>
        <w:rPr>
          <w:sz w:val="16"/>
          <w:szCs w:val="16"/>
          <w:lang w:val="sr-Cyrl-CS"/>
        </w:rPr>
      </w:pPr>
    </w:p>
    <w:tbl>
      <w:tblPr>
        <w:tblW w:w="0" w:type="auto"/>
        <w:tblLook w:val="01E0"/>
      </w:tblPr>
      <w:tblGrid>
        <w:gridCol w:w="1548"/>
        <w:gridCol w:w="8100"/>
      </w:tblGrid>
      <w:tr w:rsidR="00A0402C" w:rsidRPr="002D35C8" w:rsidTr="0097731F">
        <w:tc>
          <w:tcPr>
            <w:tcW w:w="1548" w:type="dxa"/>
            <w:shd w:val="clear" w:color="auto" w:fill="auto"/>
          </w:tcPr>
          <w:p w:rsidR="00A0402C" w:rsidRPr="002D35C8" w:rsidRDefault="00A0402C" w:rsidP="0097731F">
            <w:pPr>
              <w:rPr>
                <w:b/>
                <w:sz w:val="20"/>
                <w:szCs w:val="20"/>
                <w:lang w:val="sr-Cyrl-CS"/>
              </w:rPr>
            </w:pPr>
            <w:r w:rsidRPr="002D35C8">
              <w:rPr>
                <w:b/>
                <w:sz w:val="20"/>
                <w:szCs w:val="20"/>
                <w:lang w:val="sr-Cyrl-CS"/>
              </w:rPr>
              <w:t>ДУЖНИК:</w:t>
            </w:r>
          </w:p>
        </w:tc>
        <w:tc>
          <w:tcPr>
            <w:tcW w:w="8100" w:type="dxa"/>
            <w:shd w:val="clear" w:color="auto" w:fill="auto"/>
          </w:tcPr>
          <w:p w:rsidR="00A0402C" w:rsidRPr="002D35C8" w:rsidRDefault="00A0402C" w:rsidP="0097731F">
            <w:pPr>
              <w:rPr>
                <w:b/>
                <w:sz w:val="22"/>
                <w:szCs w:val="22"/>
                <w:lang w:val="sr-Cyrl-CS"/>
              </w:rPr>
            </w:pPr>
            <w:r w:rsidRPr="002D35C8">
              <w:rPr>
                <w:b/>
                <w:sz w:val="22"/>
                <w:szCs w:val="22"/>
                <w:lang w:val="sr-Cyrl-CS"/>
              </w:rPr>
              <w:t>Пун назив и седиште:__________________________________________________</w:t>
            </w:r>
          </w:p>
          <w:p w:rsidR="00A0402C" w:rsidRPr="002D35C8" w:rsidRDefault="00A0402C" w:rsidP="0097731F">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A0402C" w:rsidRPr="002D35C8" w:rsidRDefault="00A0402C" w:rsidP="0097731F">
            <w:pPr>
              <w:rPr>
                <w:b/>
                <w:sz w:val="22"/>
                <w:szCs w:val="22"/>
                <w:lang w:val="sr-Cyrl-CS"/>
              </w:rPr>
            </w:pPr>
            <w:r w:rsidRPr="002D35C8">
              <w:rPr>
                <w:b/>
                <w:sz w:val="22"/>
                <w:szCs w:val="22"/>
                <w:lang w:val="sr-Cyrl-CS"/>
              </w:rPr>
              <w:t>Текући рачун:____________________код: _____________________(назив банке),</w:t>
            </w:r>
          </w:p>
          <w:p w:rsidR="00A0402C" w:rsidRPr="002D35C8" w:rsidRDefault="00A0402C" w:rsidP="0097731F">
            <w:pPr>
              <w:rPr>
                <w:b/>
                <w:sz w:val="10"/>
                <w:szCs w:val="10"/>
                <w:lang w:val="sr-Cyrl-CS"/>
              </w:rPr>
            </w:pPr>
          </w:p>
        </w:tc>
      </w:tr>
      <w:tr w:rsidR="00A0402C" w:rsidRPr="002D35C8" w:rsidTr="0097731F">
        <w:tc>
          <w:tcPr>
            <w:tcW w:w="9648" w:type="dxa"/>
            <w:gridSpan w:val="2"/>
            <w:shd w:val="clear" w:color="auto" w:fill="auto"/>
          </w:tcPr>
          <w:p w:rsidR="00A0402C" w:rsidRPr="002D35C8" w:rsidRDefault="00A0402C" w:rsidP="0097731F">
            <w:pPr>
              <w:jc w:val="center"/>
              <w:rPr>
                <w:b/>
                <w:sz w:val="8"/>
                <w:szCs w:val="8"/>
                <w:lang w:val="sr-Cyrl-CS"/>
              </w:rPr>
            </w:pPr>
          </w:p>
          <w:p w:rsidR="00A0402C" w:rsidRPr="002D35C8" w:rsidRDefault="00A0402C" w:rsidP="0097731F">
            <w:pPr>
              <w:jc w:val="center"/>
              <w:rPr>
                <w:b/>
                <w:lang w:val="sr-Cyrl-CS"/>
              </w:rPr>
            </w:pPr>
            <w:r w:rsidRPr="002D35C8">
              <w:rPr>
                <w:b/>
                <w:lang w:val="sr-Cyrl-CS"/>
              </w:rPr>
              <w:t>И з д а ј е</w:t>
            </w:r>
          </w:p>
        </w:tc>
      </w:tr>
    </w:tbl>
    <w:p w:rsidR="00A0402C" w:rsidRDefault="00A0402C" w:rsidP="00A0402C">
      <w:pPr>
        <w:rPr>
          <w:b/>
          <w:sz w:val="16"/>
          <w:szCs w:val="16"/>
          <w:lang w:val="sr-Cyrl-CS"/>
        </w:rPr>
      </w:pPr>
    </w:p>
    <w:p w:rsidR="00A0402C" w:rsidRPr="00877792" w:rsidRDefault="00A0402C" w:rsidP="00A0402C">
      <w:pPr>
        <w:rPr>
          <w:b/>
          <w:sz w:val="10"/>
          <w:szCs w:val="10"/>
          <w:lang w:val="sr-Cyrl-CS"/>
        </w:rPr>
      </w:pPr>
    </w:p>
    <w:p w:rsidR="00A0402C" w:rsidRPr="008C4A9D" w:rsidRDefault="00A0402C" w:rsidP="00A0402C">
      <w:pPr>
        <w:jc w:val="center"/>
        <w:rPr>
          <w:b/>
          <w:sz w:val="28"/>
          <w:szCs w:val="28"/>
          <w:lang w:val="sr-Cyrl-CS"/>
        </w:rPr>
      </w:pPr>
      <w:r w:rsidRPr="008C4A9D">
        <w:rPr>
          <w:b/>
          <w:sz w:val="28"/>
          <w:szCs w:val="28"/>
          <w:lang w:val="sr-Cyrl-CS"/>
        </w:rPr>
        <w:t>МЕНИЧНО ПИСМО – ОВЛАШЋЕЊЕ</w:t>
      </w:r>
    </w:p>
    <w:p w:rsidR="00A0402C" w:rsidRPr="0070075A" w:rsidRDefault="00A0402C" w:rsidP="00A0402C">
      <w:pPr>
        <w:jc w:val="center"/>
        <w:rPr>
          <w:b/>
          <w:sz w:val="20"/>
          <w:szCs w:val="20"/>
          <w:lang w:val="sr-Cyrl-CS"/>
        </w:rPr>
      </w:pPr>
      <w:r w:rsidRPr="0070075A">
        <w:rPr>
          <w:b/>
          <w:sz w:val="20"/>
          <w:szCs w:val="20"/>
          <w:lang w:val="sr-Cyrl-CS"/>
        </w:rPr>
        <w:t>ЗА КОРИСНИКА БЛАНКО СОЛО МЕНИЦЕ</w:t>
      </w:r>
    </w:p>
    <w:p w:rsidR="00A0402C" w:rsidRPr="000E7C1B" w:rsidRDefault="00A0402C" w:rsidP="00A0402C">
      <w:pPr>
        <w:rPr>
          <w:b/>
          <w:sz w:val="22"/>
          <w:szCs w:val="22"/>
          <w:lang w:val="sr-Cyrl-CS"/>
        </w:rPr>
      </w:pPr>
    </w:p>
    <w:tbl>
      <w:tblPr>
        <w:tblW w:w="0" w:type="auto"/>
        <w:tblLook w:val="01E0"/>
      </w:tblPr>
      <w:tblGrid>
        <w:gridCol w:w="1548"/>
        <w:gridCol w:w="8100"/>
      </w:tblGrid>
      <w:tr w:rsidR="00A0402C" w:rsidRPr="002D35C8" w:rsidTr="0097731F">
        <w:tc>
          <w:tcPr>
            <w:tcW w:w="1548" w:type="dxa"/>
            <w:shd w:val="clear" w:color="auto" w:fill="auto"/>
          </w:tcPr>
          <w:p w:rsidR="00A0402C" w:rsidRPr="002D35C8" w:rsidRDefault="00A0402C" w:rsidP="0097731F">
            <w:pPr>
              <w:rPr>
                <w:b/>
                <w:sz w:val="20"/>
                <w:szCs w:val="20"/>
                <w:lang w:val="sr-Cyrl-CS"/>
              </w:rPr>
            </w:pPr>
            <w:r w:rsidRPr="002D35C8">
              <w:rPr>
                <w:b/>
                <w:sz w:val="20"/>
                <w:szCs w:val="20"/>
                <w:lang w:val="sr-Cyrl-CS"/>
              </w:rPr>
              <w:t>КОРИСНИК:</w:t>
            </w:r>
          </w:p>
          <w:p w:rsidR="00A0402C" w:rsidRPr="002D35C8" w:rsidRDefault="00A0402C" w:rsidP="0097731F">
            <w:pPr>
              <w:rPr>
                <w:b/>
                <w:sz w:val="20"/>
                <w:szCs w:val="20"/>
                <w:lang w:val="sr-Cyrl-CS"/>
              </w:rPr>
            </w:pPr>
            <w:r w:rsidRPr="002D35C8">
              <w:rPr>
                <w:b/>
                <w:sz w:val="20"/>
                <w:szCs w:val="20"/>
                <w:lang w:val="sr-Cyrl-CS"/>
              </w:rPr>
              <w:t>(поверилац)</w:t>
            </w:r>
          </w:p>
        </w:tc>
        <w:tc>
          <w:tcPr>
            <w:tcW w:w="8100" w:type="dxa"/>
            <w:shd w:val="clear" w:color="auto" w:fill="auto"/>
          </w:tcPr>
          <w:p w:rsidR="00A0402C" w:rsidRPr="00DE7B37" w:rsidRDefault="00A0402C" w:rsidP="0097731F">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rsidR="00A0402C" w:rsidRPr="002D35C8" w:rsidRDefault="00A0402C" w:rsidP="0097731F">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A0402C" w:rsidRPr="00DE7B37" w:rsidRDefault="00A0402C" w:rsidP="0097731F">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rsidR="00A0402C" w:rsidRPr="002D35C8" w:rsidRDefault="00A0402C" w:rsidP="0097731F">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rsidR="00A0402C" w:rsidRPr="0002002A" w:rsidRDefault="00A0402C" w:rsidP="00A0402C">
      <w:pPr>
        <w:rPr>
          <w:b/>
          <w:sz w:val="10"/>
          <w:szCs w:val="10"/>
          <w:lang w:val="sr-Cyrl-CS"/>
        </w:rPr>
      </w:pPr>
    </w:p>
    <w:p w:rsidR="00A0402C" w:rsidRDefault="00A0402C" w:rsidP="00A0402C">
      <w:pPr>
        <w:jc w:val="both"/>
        <w:rPr>
          <w:sz w:val="22"/>
          <w:szCs w:val="22"/>
          <w:lang w:val="sr-Cyrl-CS"/>
        </w:rPr>
      </w:pPr>
    </w:p>
    <w:p w:rsidR="00A0402C" w:rsidRPr="007403E1" w:rsidRDefault="00A0402C" w:rsidP="00A0402C">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уговорене вредности 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Pr="007403E1">
        <w:rPr>
          <w:lang w:val="sr-Cyrl-CS"/>
        </w:rPr>
        <w:t>__________________</w:t>
      </w:r>
      <w:r>
        <w:rPr>
          <w:lang w:val="sr-Cyrl-CS"/>
        </w:rPr>
        <w:t>_динара</w:t>
      </w:r>
      <w:r>
        <w:t xml:space="preserve"> </w:t>
      </w:r>
      <w:r w:rsidRPr="007403E1">
        <w:rPr>
          <w:lang w:val="sr-Cyrl-CS"/>
        </w:rPr>
        <w:t>(словима_________</w:t>
      </w:r>
      <w:r w:rsidRPr="007403E1">
        <w:t>_____</w:t>
      </w:r>
      <w:r w:rsidRPr="007403E1">
        <w:rPr>
          <w:lang w:val="sr-Cyrl-CS"/>
        </w:rPr>
        <w:t>____________________</w:t>
      </w:r>
      <w:r>
        <w:rPr>
          <w:lang w:val="sr-Cyrl-CS"/>
        </w:rPr>
        <w:t>____</w:t>
      </w:r>
      <w:r w:rsidRPr="007403E1">
        <w:rPr>
          <w:lang w:val="sr-Cyrl-CS"/>
        </w:rPr>
        <w:t xml:space="preserve">динара), по уговору о јавној набавци број </w:t>
      </w:r>
      <w:r>
        <w:rPr>
          <w:b/>
          <w:lang w:val="sr-Cyrl-CS"/>
        </w:rPr>
        <w:t xml:space="preserve">74-17-П </w:t>
      </w:r>
      <w:r>
        <w:rPr>
          <w:lang w:val="sr-Cyrl-CS"/>
        </w:rPr>
        <w:t xml:space="preserve">- </w:t>
      </w:r>
      <w:r>
        <w:rPr>
          <w:b/>
          <w:lang w:val="sr-Cyrl-CS"/>
        </w:rPr>
        <w:t>Набавка</w:t>
      </w:r>
      <w:r>
        <w:rPr>
          <w:b/>
        </w:rPr>
        <w:t xml:space="preserve"> </w:t>
      </w:r>
      <w:r w:rsidRPr="00B74B4F">
        <w:rPr>
          <w:b/>
          <w:noProof/>
        </w:rPr>
        <w:t>р</w:t>
      </w:r>
      <w:r w:rsidRPr="00B74B4F">
        <w:rPr>
          <w:b/>
          <w:noProof/>
          <w:lang w:val="sr-Cyrl-CS"/>
        </w:rPr>
        <w:t xml:space="preserve">еагенаса за </w:t>
      </w:r>
      <w:r w:rsidRPr="00B74B4F">
        <w:rPr>
          <w:b/>
          <w:noProof/>
          <w:lang w:val="sr-Latn-CS"/>
        </w:rPr>
        <w:t>FACSCOUNT</w:t>
      </w:r>
      <w:r>
        <w:rPr>
          <w:b/>
        </w:rPr>
        <w:t xml:space="preserve"> </w:t>
      </w:r>
      <w:r w:rsidRPr="004E6C4F">
        <w:rPr>
          <w:b/>
        </w:rPr>
        <w:t>за потребе Клиничког центра Војводине</w:t>
      </w:r>
      <w:r w:rsidRPr="004341CB">
        <w:rPr>
          <w:lang w:val="sr-Cyrl-CS"/>
        </w:rPr>
        <w:t xml:space="preserve">, </w:t>
      </w:r>
      <w:r w:rsidRPr="007403E1">
        <w:rPr>
          <w:lang w:val="sr-Cyrl-CS"/>
        </w:rPr>
        <w:t xml:space="preserve">заведен код </w:t>
      </w:r>
      <w:r>
        <w:t>продаваца (дужника)</w:t>
      </w:r>
      <w:r w:rsidRPr="007403E1">
        <w:rPr>
          <w:lang w:val="sr-Cyrl-CS"/>
        </w:rPr>
        <w:t xml:space="preserve"> под бројем____________ дана _________________, уколико као дужник не изврши уговорене обавезе у предвиђеном року.</w:t>
      </w:r>
    </w:p>
    <w:p w:rsidR="00A0402C" w:rsidRPr="007403E1" w:rsidRDefault="00A0402C" w:rsidP="00A0402C">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A0402C" w:rsidRPr="007403E1" w:rsidRDefault="00A0402C" w:rsidP="00A0402C">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A0402C" w:rsidRPr="007403E1" w:rsidRDefault="00A0402C" w:rsidP="00A0402C">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A0402C" w:rsidRPr="00E052EA" w:rsidRDefault="00A0402C" w:rsidP="00A0402C">
      <w:pPr>
        <w:jc w:val="both"/>
        <w:rPr>
          <w:color w:val="FF0000"/>
          <w:sz w:val="16"/>
          <w:szCs w:val="16"/>
          <w:lang w:val="sr-Cyrl-CS"/>
        </w:rPr>
      </w:pPr>
    </w:p>
    <w:p w:rsidR="00A0402C" w:rsidRPr="007403E1" w:rsidRDefault="00A0402C" w:rsidP="00A0402C">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A0402C" w:rsidRPr="007403E1" w:rsidRDefault="00A0402C" w:rsidP="00A0402C">
      <w:pPr>
        <w:jc w:val="both"/>
        <w:rPr>
          <w:b/>
          <w:sz w:val="22"/>
          <w:szCs w:val="22"/>
          <w:lang w:val="sr-Cyrl-CS"/>
        </w:rPr>
      </w:pPr>
      <w:r w:rsidRPr="007403E1">
        <w:rPr>
          <w:b/>
          <w:sz w:val="22"/>
          <w:szCs w:val="22"/>
          <w:lang w:val="sr-Cyrl-CS"/>
        </w:rPr>
        <w:t xml:space="preserve">              - картон депонованих потписа</w:t>
      </w:r>
    </w:p>
    <w:p w:rsidR="00A0402C" w:rsidRPr="007403E1" w:rsidRDefault="00A0402C" w:rsidP="00A0402C">
      <w:pPr>
        <w:jc w:val="both"/>
        <w:rPr>
          <w:b/>
          <w:sz w:val="22"/>
          <w:szCs w:val="22"/>
          <w:lang w:val="sr-Cyrl-CS"/>
        </w:rPr>
      </w:pPr>
      <w:r w:rsidRPr="007403E1">
        <w:rPr>
          <w:b/>
          <w:sz w:val="22"/>
          <w:szCs w:val="22"/>
          <w:lang w:val="sr-Cyrl-CS"/>
        </w:rPr>
        <w:t xml:space="preserve">              - оверени потиси лица овлашћених за заступање</w:t>
      </w:r>
    </w:p>
    <w:p w:rsidR="00A0402C" w:rsidRPr="007403E1" w:rsidRDefault="00A0402C" w:rsidP="00A0402C">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A0402C" w:rsidRPr="007403E1" w:rsidTr="0097731F">
        <w:trPr>
          <w:gridAfter w:val="3"/>
          <w:wAfter w:w="5688" w:type="dxa"/>
        </w:trPr>
        <w:tc>
          <w:tcPr>
            <w:tcW w:w="4140" w:type="dxa"/>
            <w:shd w:val="clear" w:color="auto" w:fill="auto"/>
          </w:tcPr>
          <w:p w:rsidR="00A0402C" w:rsidRPr="007403E1" w:rsidRDefault="00A0402C" w:rsidP="0097731F">
            <w:pPr>
              <w:rPr>
                <w:b/>
                <w:sz w:val="22"/>
                <w:szCs w:val="22"/>
              </w:rPr>
            </w:pPr>
          </w:p>
          <w:p w:rsidR="00A0402C" w:rsidRPr="007403E1" w:rsidRDefault="00A0402C" w:rsidP="0097731F">
            <w:pPr>
              <w:rPr>
                <w:b/>
                <w:sz w:val="22"/>
                <w:szCs w:val="22"/>
                <w:lang w:val="sr-Cyrl-CS"/>
              </w:rPr>
            </w:pPr>
          </w:p>
        </w:tc>
      </w:tr>
      <w:tr w:rsidR="00A0402C" w:rsidRPr="007403E1" w:rsidTr="0097731F">
        <w:tc>
          <w:tcPr>
            <w:tcW w:w="4428" w:type="dxa"/>
            <w:gridSpan w:val="2"/>
            <w:shd w:val="clear" w:color="auto" w:fill="auto"/>
          </w:tcPr>
          <w:p w:rsidR="00A0402C" w:rsidRPr="007403E1" w:rsidRDefault="00A0402C" w:rsidP="0097731F">
            <w:pPr>
              <w:jc w:val="both"/>
              <w:rPr>
                <w:b/>
                <w:sz w:val="22"/>
                <w:szCs w:val="22"/>
              </w:rPr>
            </w:pPr>
          </w:p>
        </w:tc>
        <w:tc>
          <w:tcPr>
            <w:tcW w:w="1260" w:type="dxa"/>
            <w:shd w:val="clear" w:color="auto" w:fill="auto"/>
          </w:tcPr>
          <w:p w:rsidR="00A0402C" w:rsidRPr="007403E1" w:rsidRDefault="00A0402C" w:rsidP="0097731F">
            <w:pPr>
              <w:jc w:val="both"/>
              <w:rPr>
                <w:b/>
                <w:sz w:val="22"/>
                <w:szCs w:val="22"/>
                <w:lang w:val="sr-Cyrl-CS"/>
              </w:rPr>
            </w:pPr>
          </w:p>
        </w:tc>
        <w:tc>
          <w:tcPr>
            <w:tcW w:w="4140" w:type="dxa"/>
            <w:shd w:val="clear" w:color="auto" w:fill="auto"/>
          </w:tcPr>
          <w:p w:rsidR="00A0402C" w:rsidRPr="007403E1" w:rsidRDefault="00A0402C" w:rsidP="0097731F">
            <w:pPr>
              <w:jc w:val="center"/>
              <w:rPr>
                <w:b/>
                <w:sz w:val="22"/>
                <w:szCs w:val="22"/>
                <w:lang w:val="sr-Cyrl-CS"/>
              </w:rPr>
            </w:pPr>
          </w:p>
        </w:tc>
      </w:tr>
      <w:tr w:rsidR="00A0402C" w:rsidRPr="007403E1" w:rsidTr="0097731F">
        <w:trPr>
          <w:trHeight w:val="212"/>
        </w:trPr>
        <w:tc>
          <w:tcPr>
            <w:tcW w:w="4428" w:type="dxa"/>
            <w:gridSpan w:val="2"/>
            <w:shd w:val="clear" w:color="auto" w:fill="auto"/>
          </w:tcPr>
          <w:p w:rsidR="00A0402C" w:rsidRPr="007403E1" w:rsidRDefault="00A0402C" w:rsidP="0097731F">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A0402C" w:rsidRPr="007403E1" w:rsidRDefault="00A0402C" w:rsidP="0097731F">
            <w:pPr>
              <w:jc w:val="both"/>
              <w:rPr>
                <w:b/>
                <w:sz w:val="22"/>
                <w:szCs w:val="22"/>
                <w:lang w:val="sr-Cyrl-CS"/>
              </w:rPr>
            </w:pPr>
          </w:p>
        </w:tc>
        <w:tc>
          <w:tcPr>
            <w:tcW w:w="4140" w:type="dxa"/>
            <w:shd w:val="clear" w:color="auto" w:fill="auto"/>
          </w:tcPr>
          <w:p w:rsidR="00A0402C" w:rsidRPr="007403E1" w:rsidRDefault="00A0402C" w:rsidP="0097731F">
            <w:pPr>
              <w:jc w:val="center"/>
              <w:rPr>
                <w:b/>
                <w:sz w:val="22"/>
                <w:szCs w:val="22"/>
                <w:lang w:val="sr-Cyrl-CS"/>
              </w:rPr>
            </w:pPr>
          </w:p>
        </w:tc>
      </w:tr>
      <w:tr w:rsidR="00A0402C" w:rsidRPr="007403E1" w:rsidTr="0097731F">
        <w:tc>
          <w:tcPr>
            <w:tcW w:w="4428" w:type="dxa"/>
            <w:gridSpan w:val="2"/>
            <w:tcBorders>
              <w:bottom w:val="single" w:sz="4" w:space="0" w:color="auto"/>
            </w:tcBorders>
            <w:shd w:val="clear" w:color="auto" w:fill="auto"/>
          </w:tcPr>
          <w:p w:rsidR="00A0402C" w:rsidRPr="007403E1" w:rsidRDefault="00A0402C" w:rsidP="0097731F">
            <w:pPr>
              <w:rPr>
                <w:sz w:val="22"/>
                <w:szCs w:val="22"/>
                <w:lang w:val="sr-Cyrl-CS"/>
              </w:rPr>
            </w:pPr>
          </w:p>
        </w:tc>
        <w:tc>
          <w:tcPr>
            <w:tcW w:w="1260" w:type="dxa"/>
            <w:shd w:val="clear" w:color="auto" w:fill="auto"/>
          </w:tcPr>
          <w:p w:rsidR="00A0402C" w:rsidRPr="007403E1" w:rsidRDefault="00A0402C" w:rsidP="0097731F">
            <w:pPr>
              <w:jc w:val="both"/>
              <w:rPr>
                <w:b/>
                <w:sz w:val="22"/>
                <w:szCs w:val="22"/>
                <w:lang w:val="sr-Cyrl-CS"/>
              </w:rPr>
            </w:pPr>
          </w:p>
        </w:tc>
        <w:tc>
          <w:tcPr>
            <w:tcW w:w="4140" w:type="dxa"/>
            <w:shd w:val="clear" w:color="auto" w:fill="auto"/>
          </w:tcPr>
          <w:p w:rsidR="00A0402C" w:rsidRPr="007403E1" w:rsidRDefault="00A0402C" w:rsidP="0097731F">
            <w:pPr>
              <w:rPr>
                <w:b/>
                <w:sz w:val="22"/>
                <w:szCs w:val="22"/>
                <w:lang w:val="sr-Cyrl-CS"/>
              </w:rPr>
            </w:pPr>
          </w:p>
          <w:p w:rsidR="00A0402C" w:rsidRPr="007403E1" w:rsidRDefault="00A0402C" w:rsidP="0097731F">
            <w:pPr>
              <w:rPr>
                <w:b/>
                <w:sz w:val="22"/>
                <w:szCs w:val="22"/>
                <w:lang w:val="sr-Cyrl-CS"/>
              </w:rPr>
            </w:pPr>
            <w:r w:rsidRPr="007403E1">
              <w:rPr>
                <w:b/>
                <w:sz w:val="22"/>
                <w:szCs w:val="22"/>
                <w:lang w:val="sr-Cyrl-CS"/>
              </w:rPr>
              <w:t>ДУЖНИК – ИЗДАВАЛАЦ МЕНИЦЕ</w:t>
            </w:r>
          </w:p>
        </w:tc>
      </w:tr>
      <w:tr w:rsidR="00A0402C" w:rsidRPr="007403E1" w:rsidTr="0097731F">
        <w:tc>
          <w:tcPr>
            <w:tcW w:w="4428" w:type="dxa"/>
            <w:gridSpan w:val="2"/>
            <w:tcBorders>
              <w:top w:val="single" w:sz="4" w:space="0" w:color="auto"/>
            </w:tcBorders>
            <w:shd w:val="clear" w:color="auto" w:fill="auto"/>
          </w:tcPr>
          <w:p w:rsidR="00A0402C" w:rsidRPr="007403E1" w:rsidRDefault="00A0402C" w:rsidP="0097731F">
            <w:pPr>
              <w:jc w:val="both"/>
              <w:rPr>
                <w:b/>
                <w:sz w:val="22"/>
                <w:szCs w:val="22"/>
                <w:lang w:val="sr-Cyrl-CS"/>
              </w:rPr>
            </w:pPr>
          </w:p>
        </w:tc>
        <w:tc>
          <w:tcPr>
            <w:tcW w:w="1260" w:type="dxa"/>
            <w:shd w:val="clear" w:color="auto" w:fill="auto"/>
          </w:tcPr>
          <w:p w:rsidR="00A0402C" w:rsidRPr="007403E1" w:rsidRDefault="00A0402C" w:rsidP="0097731F">
            <w:pPr>
              <w:jc w:val="right"/>
              <w:rPr>
                <w:sz w:val="22"/>
                <w:szCs w:val="22"/>
                <w:lang w:val="sr-Cyrl-CS"/>
              </w:rPr>
            </w:pPr>
          </w:p>
          <w:p w:rsidR="00A0402C" w:rsidRPr="007403E1" w:rsidRDefault="00A0402C" w:rsidP="0097731F">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A0402C" w:rsidRPr="007403E1" w:rsidRDefault="00A0402C" w:rsidP="0097731F">
            <w:pPr>
              <w:jc w:val="center"/>
              <w:rPr>
                <w:b/>
                <w:sz w:val="22"/>
                <w:szCs w:val="22"/>
                <w:lang w:val="sr-Cyrl-CS"/>
              </w:rPr>
            </w:pPr>
          </w:p>
        </w:tc>
      </w:tr>
      <w:tr w:rsidR="00A0402C" w:rsidRPr="007403E1" w:rsidTr="0097731F">
        <w:tc>
          <w:tcPr>
            <w:tcW w:w="4428" w:type="dxa"/>
            <w:gridSpan w:val="2"/>
            <w:shd w:val="clear" w:color="auto" w:fill="auto"/>
          </w:tcPr>
          <w:p w:rsidR="00A0402C" w:rsidRPr="007403E1" w:rsidRDefault="00A0402C" w:rsidP="0097731F">
            <w:pPr>
              <w:jc w:val="both"/>
              <w:rPr>
                <w:b/>
                <w:sz w:val="22"/>
                <w:szCs w:val="22"/>
                <w:lang w:val="sr-Cyrl-CS"/>
              </w:rPr>
            </w:pPr>
          </w:p>
        </w:tc>
        <w:tc>
          <w:tcPr>
            <w:tcW w:w="1260" w:type="dxa"/>
            <w:shd w:val="clear" w:color="auto" w:fill="auto"/>
          </w:tcPr>
          <w:p w:rsidR="00A0402C" w:rsidRPr="007403E1" w:rsidRDefault="00A0402C" w:rsidP="0097731F">
            <w:pPr>
              <w:jc w:val="both"/>
              <w:rPr>
                <w:b/>
                <w:sz w:val="22"/>
                <w:szCs w:val="22"/>
                <w:lang w:val="sr-Cyrl-CS"/>
              </w:rPr>
            </w:pPr>
          </w:p>
        </w:tc>
        <w:tc>
          <w:tcPr>
            <w:tcW w:w="4140" w:type="dxa"/>
            <w:tcBorders>
              <w:top w:val="single" w:sz="4" w:space="0" w:color="auto"/>
            </w:tcBorders>
            <w:shd w:val="clear" w:color="auto" w:fill="auto"/>
          </w:tcPr>
          <w:p w:rsidR="00A0402C" w:rsidRPr="007403E1" w:rsidRDefault="00A0402C" w:rsidP="0097731F">
            <w:pPr>
              <w:jc w:val="center"/>
              <w:rPr>
                <w:sz w:val="22"/>
                <w:szCs w:val="22"/>
                <w:lang w:val="sr-Cyrl-CS"/>
              </w:rPr>
            </w:pPr>
            <w:r w:rsidRPr="007403E1">
              <w:rPr>
                <w:sz w:val="22"/>
                <w:szCs w:val="22"/>
                <w:lang w:val="sr-Cyrl-CS"/>
              </w:rPr>
              <w:t>Потпис овлашћеног лица</w:t>
            </w:r>
          </w:p>
        </w:tc>
      </w:tr>
    </w:tbl>
    <w:p w:rsidR="00240507" w:rsidRPr="00240507" w:rsidRDefault="00240507" w:rsidP="00A0402C">
      <w:pPr>
        <w:ind w:firstLine="720"/>
      </w:pPr>
    </w:p>
    <w:sectPr w:rsidR="00240507" w:rsidRPr="00240507" w:rsidSect="00240507">
      <w:pgSz w:w="11906" w:h="16838" w:code="9"/>
      <w:pgMar w:top="1418" w:right="1418" w:bottom="1418"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454" w:rsidRDefault="00800454">
      <w:r>
        <w:separator/>
      </w:r>
    </w:p>
  </w:endnote>
  <w:endnote w:type="continuationSeparator" w:id="0">
    <w:p w:rsidR="00800454" w:rsidRDefault="008004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800454" w:rsidRDefault="0075774C">
            <w:pPr>
              <w:pStyle w:val="Footer"/>
              <w:jc w:val="right"/>
            </w:pPr>
            <w:r>
              <w:rPr>
                <w:b/>
                <w:bCs/>
              </w:rPr>
              <w:fldChar w:fldCharType="begin"/>
            </w:r>
            <w:r w:rsidR="00800454">
              <w:rPr>
                <w:b/>
                <w:bCs/>
              </w:rPr>
              <w:instrText xml:space="preserve"> PAGE </w:instrText>
            </w:r>
            <w:r>
              <w:rPr>
                <w:b/>
                <w:bCs/>
              </w:rPr>
              <w:fldChar w:fldCharType="separate"/>
            </w:r>
            <w:r w:rsidR="00A70C4E">
              <w:rPr>
                <w:b/>
                <w:bCs/>
                <w:noProof/>
              </w:rPr>
              <w:t>25</w:t>
            </w:r>
            <w:r>
              <w:rPr>
                <w:b/>
                <w:bCs/>
              </w:rPr>
              <w:fldChar w:fldCharType="end"/>
            </w:r>
            <w:r w:rsidR="00800454">
              <w:t xml:space="preserve"> / </w:t>
            </w:r>
            <w:r>
              <w:rPr>
                <w:b/>
                <w:bCs/>
              </w:rPr>
              <w:fldChar w:fldCharType="begin"/>
            </w:r>
            <w:r w:rsidR="00800454">
              <w:rPr>
                <w:b/>
                <w:bCs/>
              </w:rPr>
              <w:instrText xml:space="preserve"> NUMPAGES  </w:instrText>
            </w:r>
            <w:r>
              <w:rPr>
                <w:b/>
                <w:bCs/>
              </w:rPr>
              <w:fldChar w:fldCharType="separate"/>
            </w:r>
            <w:r w:rsidR="00A70C4E">
              <w:rPr>
                <w:b/>
                <w:bCs/>
                <w:noProof/>
              </w:rPr>
              <w:t>30</w:t>
            </w:r>
            <w:r>
              <w:rPr>
                <w:b/>
                <w:bCs/>
              </w:rPr>
              <w:fldChar w:fldCharType="end"/>
            </w:r>
          </w:p>
        </w:sdtContent>
      </w:sdt>
    </w:sdtContent>
  </w:sdt>
  <w:p w:rsidR="00800454" w:rsidRDefault="008004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454" w:rsidRDefault="0075774C" w:rsidP="00092A9E">
    <w:pPr>
      <w:pStyle w:val="Footer"/>
      <w:framePr w:wrap="around" w:vAnchor="text" w:hAnchor="margin" w:xAlign="right" w:y="1"/>
      <w:rPr>
        <w:rStyle w:val="PageNumber"/>
      </w:rPr>
    </w:pPr>
    <w:r>
      <w:rPr>
        <w:rStyle w:val="PageNumber"/>
      </w:rPr>
      <w:fldChar w:fldCharType="begin"/>
    </w:r>
    <w:r w:rsidR="00800454">
      <w:rPr>
        <w:rStyle w:val="PageNumber"/>
      </w:rPr>
      <w:instrText xml:space="preserve">PAGE  </w:instrText>
    </w:r>
    <w:r>
      <w:rPr>
        <w:rStyle w:val="PageNumber"/>
      </w:rPr>
      <w:fldChar w:fldCharType="end"/>
    </w:r>
  </w:p>
  <w:p w:rsidR="00800454" w:rsidRDefault="00800454"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800454" w:rsidRDefault="0075774C">
            <w:pPr>
              <w:pStyle w:val="Footer"/>
              <w:jc w:val="right"/>
            </w:pPr>
            <w:r>
              <w:rPr>
                <w:b/>
                <w:bCs/>
              </w:rPr>
              <w:fldChar w:fldCharType="begin"/>
            </w:r>
            <w:r w:rsidR="00800454">
              <w:rPr>
                <w:b/>
                <w:bCs/>
              </w:rPr>
              <w:instrText xml:space="preserve"> PAGE </w:instrText>
            </w:r>
            <w:r>
              <w:rPr>
                <w:b/>
                <w:bCs/>
              </w:rPr>
              <w:fldChar w:fldCharType="separate"/>
            </w:r>
            <w:r w:rsidR="00A70C4E">
              <w:rPr>
                <w:b/>
                <w:bCs/>
                <w:noProof/>
              </w:rPr>
              <w:t>30</w:t>
            </w:r>
            <w:r>
              <w:rPr>
                <w:b/>
                <w:bCs/>
              </w:rPr>
              <w:fldChar w:fldCharType="end"/>
            </w:r>
            <w:r w:rsidR="00800454">
              <w:t xml:space="preserve"> / </w:t>
            </w:r>
            <w:r>
              <w:rPr>
                <w:b/>
                <w:bCs/>
              </w:rPr>
              <w:fldChar w:fldCharType="begin"/>
            </w:r>
            <w:r w:rsidR="00800454">
              <w:rPr>
                <w:b/>
                <w:bCs/>
              </w:rPr>
              <w:instrText xml:space="preserve"> NUMPAGES  </w:instrText>
            </w:r>
            <w:r>
              <w:rPr>
                <w:b/>
                <w:bCs/>
              </w:rPr>
              <w:fldChar w:fldCharType="separate"/>
            </w:r>
            <w:r w:rsidR="00A70C4E">
              <w:rPr>
                <w:b/>
                <w:bCs/>
                <w:noProof/>
              </w:rPr>
              <w:t>30</w:t>
            </w:r>
            <w:r>
              <w:rPr>
                <w:b/>
                <w:bCs/>
              </w:rPr>
              <w:fldChar w:fldCharType="end"/>
            </w:r>
          </w:p>
        </w:sdtContent>
      </w:sdt>
    </w:sdtContent>
  </w:sdt>
  <w:p w:rsidR="00800454" w:rsidRPr="00CF2211" w:rsidRDefault="00800454" w:rsidP="006F5E85">
    <w:pPr>
      <w:pStyle w:val="Footer"/>
      <w:ind w:right="360"/>
      <w:jc w:val="right"/>
      <w:rPr>
        <w:noProof/>
        <w:lang w:val="sr-Cyrl-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454" w:rsidRDefault="008004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454" w:rsidRDefault="00800454">
      <w:r>
        <w:separator/>
      </w:r>
    </w:p>
  </w:footnote>
  <w:footnote w:type="continuationSeparator" w:id="0">
    <w:p w:rsidR="00800454" w:rsidRDefault="008004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454" w:rsidRDefault="008004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454" w:rsidRPr="00884492" w:rsidRDefault="00800454"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454" w:rsidRDefault="008004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D8A27AD"/>
    <w:multiLevelType w:val="hybridMultilevel"/>
    <w:tmpl w:val="53A8B018"/>
    <w:lvl w:ilvl="0" w:tplc="2FCAD34A">
      <w:numFmt w:val="bullet"/>
      <w:lvlText w:val="-"/>
      <w:lvlJc w:val="left"/>
      <w:pPr>
        <w:ind w:left="720" w:hanging="360"/>
      </w:pPr>
      <w:rPr>
        <w:rFonts w:ascii="Times New Roman" w:eastAsia="Times New Roman"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0">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72945A2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3"/>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6"/>
  </w:num>
  <w:num w:numId="8">
    <w:abstractNumId w:val="11"/>
  </w:num>
  <w:num w:numId="9">
    <w:abstractNumId w:val="9"/>
  </w:num>
  <w:num w:numId="10">
    <w:abstractNumId w:val="12"/>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59393"/>
  </w:hdrShapeDefaults>
  <w:footnotePr>
    <w:footnote w:id="-1"/>
    <w:footnote w:id="0"/>
  </w:footnotePr>
  <w:endnotePr>
    <w:endnote w:id="-1"/>
    <w:endnote w:id="0"/>
  </w:endnotePr>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24C"/>
    <w:rsid w:val="00026332"/>
    <w:rsid w:val="00026357"/>
    <w:rsid w:val="00031965"/>
    <w:rsid w:val="00032804"/>
    <w:rsid w:val="00034280"/>
    <w:rsid w:val="00035680"/>
    <w:rsid w:val="000364F9"/>
    <w:rsid w:val="00037DD5"/>
    <w:rsid w:val="0004035E"/>
    <w:rsid w:val="00041C5A"/>
    <w:rsid w:val="00043A91"/>
    <w:rsid w:val="00044764"/>
    <w:rsid w:val="000459ED"/>
    <w:rsid w:val="00047CF4"/>
    <w:rsid w:val="00047DDD"/>
    <w:rsid w:val="00050E3E"/>
    <w:rsid w:val="000518CF"/>
    <w:rsid w:val="00051AF8"/>
    <w:rsid w:val="000521FE"/>
    <w:rsid w:val="00052B0E"/>
    <w:rsid w:val="00057C4E"/>
    <w:rsid w:val="00057DBE"/>
    <w:rsid w:val="00060F5B"/>
    <w:rsid w:val="000629F2"/>
    <w:rsid w:val="00063B77"/>
    <w:rsid w:val="00063DA8"/>
    <w:rsid w:val="000650C9"/>
    <w:rsid w:val="00066C79"/>
    <w:rsid w:val="00066D23"/>
    <w:rsid w:val="000671B1"/>
    <w:rsid w:val="00067479"/>
    <w:rsid w:val="000709BA"/>
    <w:rsid w:val="00071A8C"/>
    <w:rsid w:val="0007241C"/>
    <w:rsid w:val="00073ADA"/>
    <w:rsid w:val="00074059"/>
    <w:rsid w:val="00074147"/>
    <w:rsid w:val="000746DE"/>
    <w:rsid w:val="00074CB9"/>
    <w:rsid w:val="00080E4A"/>
    <w:rsid w:val="000811A3"/>
    <w:rsid w:val="0008323C"/>
    <w:rsid w:val="0008348E"/>
    <w:rsid w:val="00083526"/>
    <w:rsid w:val="00084EA9"/>
    <w:rsid w:val="00085126"/>
    <w:rsid w:val="00086647"/>
    <w:rsid w:val="00086FC5"/>
    <w:rsid w:val="000901DC"/>
    <w:rsid w:val="00090EC4"/>
    <w:rsid w:val="00092A9E"/>
    <w:rsid w:val="0009333A"/>
    <w:rsid w:val="0009404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84F"/>
    <w:rsid w:val="000C53A4"/>
    <w:rsid w:val="000C5876"/>
    <w:rsid w:val="000C6CF5"/>
    <w:rsid w:val="000D01B7"/>
    <w:rsid w:val="000D12A2"/>
    <w:rsid w:val="000D156A"/>
    <w:rsid w:val="000D205E"/>
    <w:rsid w:val="000D27A5"/>
    <w:rsid w:val="000D3141"/>
    <w:rsid w:val="000D534D"/>
    <w:rsid w:val="000D5493"/>
    <w:rsid w:val="000D7829"/>
    <w:rsid w:val="000D7B22"/>
    <w:rsid w:val="000E00C5"/>
    <w:rsid w:val="000E0BC4"/>
    <w:rsid w:val="000E0CD9"/>
    <w:rsid w:val="000E264B"/>
    <w:rsid w:val="000E3627"/>
    <w:rsid w:val="000E45EB"/>
    <w:rsid w:val="000E4C13"/>
    <w:rsid w:val="000E5367"/>
    <w:rsid w:val="000F02BE"/>
    <w:rsid w:val="000F0736"/>
    <w:rsid w:val="000F0E13"/>
    <w:rsid w:val="000F10D6"/>
    <w:rsid w:val="000F1172"/>
    <w:rsid w:val="000F4A8D"/>
    <w:rsid w:val="000F51C7"/>
    <w:rsid w:val="000F68C7"/>
    <w:rsid w:val="000F6F0C"/>
    <w:rsid w:val="001007FF"/>
    <w:rsid w:val="00102920"/>
    <w:rsid w:val="00103B3A"/>
    <w:rsid w:val="001057D3"/>
    <w:rsid w:val="0010636A"/>
    <w:rsid w:val="00106431"/>
    <w:rsid w:val="00110B2E"/>
    <w:rsid w:val="00110CF7"/>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736"/>
    <w:rsid w:val="00154CEC"/>
    <w:rsid w:val="00155036"/>
    <w:rsid w:val="00155EA2"/>
    <w:rsid w:val="00156973"/>
    <w:rsid w:val="00157997"/>
    <w:rsid w:val="001600F5"/>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4B3F"/>
    <w:rsid w:val="00184FE2"/>
    <w:rsid w:val="00185C88"/>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B46"/>
    <w:rsid w:val="001B2CEB"/>
    <w:rsid w:val="001B4E69"/>
    <w:rsid w:val="001B6E48"/>
    <w:rsid w:val="001C0DF5"/>
    <w:rsid w:val="001C21D5"/>
    <w:rsid w:val="001C3F08"/>
    <w:rsid w:val="001C66D6"/>
    <w:rsid w:val="001D089F"/>
    <w:rsid w:val="001D1B33"/>
    <w:rsid w:val="001D3DC5"/>
    <w:rsid w:val="001D56B3"/>
    <w:rsid w:val="001D7836"/>
    <w:rsid w:val="001E0172"/>
    <w:rsid w:val="001E1F79"/>
    <w:rsid w:val="001E1FCE"/>
    <w:rsid w:val="001E2AB3"/>
    <w:rsid w:val="001E3ADE"/>
    <w:rsid w:val="001E49EF"/>
    <w:rsid w:val="001E5B82"/>
    <w:rsid w:val="001E5BF9"/>
    <w:rsid w:val="001E7DCC"/>
    <w:rsid w:val="001F30AB"/>
    <w:rsid w:val="001F36B3"/>
    <w:rsid w:val="001F38E1"/>
    <w:rsid w:val="001F4F3B"/>
    <w:rsid w:val="001F5034"/>
    <w:rsid w:val="001F536B"/>
    <w:rsid w:val="001F5D4D"/>
    <w:rsid w:val="001F6019"/>
    <w:rsid w:val="002008EA"/>
    <w:rsid w:val="00201028"/>
    <w:rsid w:val="002016CB"/>
    <w:rsid w:val="00201D1B"/>
    <w:rsid w:val="00202B65"/>
    <w:rsid w:val="00202BB7"/>
    <w:rsid w:val="002032A3"/>
    <w:rsid w:val="002032B4"/>
    <w:rsid w:val="00203319"/>
    <w:rsid w:val="00203E02"/>
    <w:rsid w:val="0020441C"/>
    <w:rsid w:val="00205B83"/>
    <w:rsid w:val="00210316"/>
    <w:rsid w:val="002103DD"/>
    <w:rsid w:val="00210EBC"/>
    <w:rsid w:val="002133AC"/>
    <w:rsid w:val="0021409A"/>
    <w:rsid w:val="00214E81"/>
    <w:rsid w:val="00215347"/>
    <w:rsid w:val="002174BB"/>
    <w:rsid w:val="00217D3C"/>
    <w:rsid w:val="00222CEC"/>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60308"/>
    <w:rsid w:val="00260BEB"/>
    <w:rsid w:val="00261E2F"/>
    <w:rsid w:val="002634C5"/>
    <w:rsid w:val="00265535"/>
    <w:rsid w:val="00266B05"/>
    <w:rsid w:val="002710F3"/>
    <w:rsid w:val="00272362"/>
    <w:rsid w:val="002723D2"/>
    <w:rsid w:val="002728E6"/>
    <w:rsid w:val="0027365F"/>
    <w:rsid w:val="00273E9B"/>
    <w:rsid w:val="00277B34"/>
    <w:rsid w:val="00284FE0"/>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A8F"/>
    <w:rsid w:val="002B1387"/>
    <w:rsid w:val="002B19E2"/>
    <w:rsid w:val="002B3F1C"/>
    <w:rsid w:val="002B5E0F"/>
    <w:rsid w:val="002B5EAD"/>
    <w:rsid w:val="002C05F2"/>
    <w:rsid w:val="002C076E"/>
    <w:rsid w:val="002C1939"/>
    <w:rsid w:val="002C1CB0"/>
    <w:rsid w:val="002C1EAE"/>
    <w:rsid w:val="002C270D"/>
    <w:rsid w:val="002C4E67"/>
    <w:rsid w:val="002C4FD3"/>
    <w:rsid w:val="002C61E2"/>
    <w:rsid w:val="002D03D3"/>
    <w:rsid w:val="002D0499"/>
    <w:rsid w:val="002D0B13"/>
    <w:rsid w:val="002D0CA2"/>
    <w:rsid w:val="002D10FE"/>
    <w:rsid w:val="002D1160"/>
    <w:rsid w:val="002D1A2A"/>
    <w:rsid w:val="002D1CB7"/>
    <w:rsid w:val="002D2FF0"/>
    <w:rsid w:val="002D3DD5"/>
    <w:rsid w:val="002D44CE"/>
    <w:rsid w:val="002D4DE9"/>
    <w:rsid w:val="002D512F"/>
    <w:rsid w:val="002D5B2C"/>
    <w:rsid w:val="002D7E8E"/>
    <w:rsid w:val="002E1A62"/>
    <w:rsid w:val="002E2AB1"/>
    <w:rsid w:val="002E33F9"/>
    <w:rsid w:val="002E7E9E"/>
    <w:rsid w:val="002F0935"/>
    <w:rsid w:val="002F0B09"/>
    <w:rsid w:val="002F1535"/>
    <w:rsid w:val="002F2239"/>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3505"/>
    <w:rsid w:val="00314BD7"/>
    <w:rsid w:val="00315057"/>
    <w:rsid w:val="003206E4"/>
    <w:rsid w:val="00320869"/>
    <w:rsid w:val="00321635"/>
    <w:rsid w:val="003217DD"/>
    <w:rsid w:val="00322963"/>
    <w:rsid w:val="00322BD9"/>
    <w:rsid w:val="003232AD"/>
    <w:rsid w:val="00323375"/>
    <w:rsid w:val="00325936"/>
    <w:rsid w:val="00325999"/>
    <w:rsid w:val="003259A7"/>
    <w:rsid w:val="0032705B"/>
    <w:rsid w:val="0032724C"/>
    <w:rsid w:val="003310EE"/>
    <w:rsid w:val="0033133B"/>
    <w:rsid w:val="00332A93"/>
    <w:rsid w:val="00332D59"/>
    <w:rsid w:val="0034066E"/>
    <w:rsid w:val="00341488"/>
    <w:rsid w:val="00341DC1"/>
    <w:rsid w:val="00343F79"/>
    <w:rsid w:val="00343FCF"/>
    <w:rsid w:val="00344FFC"/>
    <w:rsid w:val="003450C8"/>
    <w:rsid w:val="00345F39"/>
    <w:rsid w:val="00346AD8"/>
    <w:rsid w:val="003479D9"/>
    <w:rsid w:val="00347E35"/>
    <w:rsid w:val="00350788"/>
    <w:rsid w:val="00352BD8"/>
    <w:rsid w:val="003543C7"/>
    <w:rsid w:val="00360C44"/>
    <w:rsid w:val="003619CC"/>
    <w:rsid w:val="00361A55"/>
    <w:rsid w:val="003656E4"/>
    <w:rsid w:val="0036575E"/>
    <w:rsid w:val="0037117C"/>
    <w:rsid w:val="00371CF2"/>
    <w:rsid w:val="00371E64"/>
    <w:rsid w:val="00372344"/>
    <w:rsid w:val="003743CE"/>
    <w:rsid w:val="00375C8C"/>
    <w:rsid w:val="003804E8"/>
    <w:rsid w:val="0038171D"/>
    <w:rsid w:val="00383726"/>
    <w:rsid w:val="00384989"/>
    <w:rsid w:val="00385D2E"/>
    <w:rsid w:val="003870B9"/>
    <w:rsid w:val="003877DA"/>
    <w:rsid w:val="00390F8C"/>
    <w:rsid w:val="0039144E"/>
    <w:rsid w:val="00391C43"/>
    <w:rsid w:val="00393983"/>
    <w:rsid w:val="00393FF4"/>
    <w:rsid w:val="003954FF"/>
    <w:rsid w:val="00395D57"/>
    <w:rsid w:val="00396DEA"/>
    <w:rsid w:val="003A0A9F"/>
    <w:rsid w:val="003A2832"/>
    <w:rsid w:val="003A4D18"/>
    <w:rsid w:val="003A5A2B"/>
    <w:rsid w:val="003A5A82"/>
    <w:rsid w:val="003A79FB"/>
    <w:rsid w:val="003A7CE9"/>
    <w:rsid w:val="003B048E"/>
    <w:rsid w:val="003B04D0"/>
    <w:rsid w:val="003B1467"/>
    <w:rsid w:val="003B2079"/>
    <w:rsid w:val="003B2201"/>
    <w:rsid w:val="003B3390"/>
    <w:rsid w:val="003B5315"/>
    <w:rsid w:val="003B5E0B"/>
    <w:rsid w:val="003B753F"/>
    <w:rsid w:val="003C15BF"/>
    <w:rsid w:val="003C1C11"/>
    <w:rsid w:val="003C1D0B"/>
    <w:rsid w:val="003C33A3"/>
    <w:rsid w:val="003C46FB"/>
    <w:rsid w:val="003C49DD"/>
    <w:rsid w:val="003C5272"/>
    <w:rsid w:val="003D03BB"/>
    <w:rsid w:val="003D114C"/>
    <w:rsid w:val="003D1315"/>
    <w:rsid w:val="003D253A"/>
    <w:rsid w:val="003D2B27"/>
    <w:rsid w:val="003D4F7D"/>
    <w:rsid w:val="003D5F20"/>
    <w:rsid w:val="003D6D0C"/>
    <w:rsid w:val="003D707B"/>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19D"/>
    <w:rsid w:val="00400B38"/>
    <w:rsid w:val="00401A5E"/>
    <w:rsid w:val="00401EC6"/>
    <w:rsid w:val="00403DDB"/>
    <w:rsid w:val="00404727"/>
    <w:rsid w:val="00404E7D"/>
    <w:rsid w:val="00405755"/>
    <w:rsid w:val="00406A96"/>
    <w:rsid w:val="0040708B"/>
    <w:rsid w:val="0040720E"/>
    <w:rsid w:val="004076C7"/>
    <w:rsid w:val="00407855"/>
    <w:rsid w:val="00407E99"/>
    <w:rsid w:val="0041010C"/>
    <w:rsid w:val="00411B5E"/>
    <w:rsid w:val="004120EF"/>
    <w:rsid w:val="00412E09"/>
    <w:rsid w:val="00412E74"/>
    <w:rsid w:val="004172AA"/>
    <w:rsid w:val="00417713"/>
    <w:rsid w:val="00417DFD"/>
    <w:rsid w:val="0042029B"/>
    <w:rsid w:val="00421C27"/>
    <w:rsid w:val="00422146"/>
    <w:rsid w:val="0042284D"/>
    <w:rsid w:val="00423901"/>
    <w:rsid w:val="004241F7"/>
    <w:rsid w:val="0042490B"/>
    <w:rsid w:val="00424C5F"/>
    <w:rsid w:val="0042537B"/>
    <w:rsid w:val="00425AAD"/>
    <w:rsid w:val="00426B77"/>
    <w:rsid w:val="004300B6"/>
    <w:rsid w:val="00430DF2"/>
    <w:rsid w:val="00430EA8"/>
    <w:rsid w:val="00433AB2"/>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4C6D"/>
    <w:rsid w:val="00455C1A"/>
    <w:rsid w:val="00457FF5"/>
    <w:rsid w:val="004605A5"/>
    <w:rsid w:val="00461559"/>
    <w:rsid w:val="004635BA"/>
    <w:rsid w:val="00464EB7"/>
    <w:rsid w:val="00465D61"/>
    <w:rsid w:val="00466D2B"/>
    <w:rsid w:val="00466DD6"/>
    <w:rsid w:val="00466DF7"/>
    <w:rsid w:val="0046703F"/>
    <w:rsid w:val="004672A7"/>
    <w:rsid w:val="00467AB2"/>
    <w:rsid w:val="004701C5"/>
    <w:rsid w:val="004717C0"/>
    <w:rsid w:val="00472399"/>
    <w:rsid w:val="00473E75"/>
    <w:rsid w:val="0047723A"/>
    <w:rsid w:val="004827E5"/>
    <w:rsid w:val="00483032"/>
    <w:rsid w:val="00483907"/>
    <w:rsid w:val="00483971"/>
    <w:rsid w:val="00483C61"/>
    <w:rsid w:val="004850B7"/>
    <w:rsid w:val="0048530A"/>
    <w:rsid w:val="00485912"/>
    <w:rsid w:val="00486AB7"/>
    <w:rsid w:val="00486E66"/>
    <w:rsid w:val="00487D93"/>
    <w:rsid w:val="00491AA7"/>
    <w:rsid w:val="00491F92"/>
    <w:rsid w:val="00492099"/>
    <w:rsid w:val="004936F6"/>
    <w:rsid w:val="00493F08"/>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D134C"/>
    <w:rsid w:val="004D15BB"/>
    <w:rsid w:val="004D2E66"/>
    <w:rsid w:val="004D750D"/>
    <w:rsid w:val="004E0630"/>
    <w:rsid w:val="004E2E7B"/>
    <w:rsid w:val="004E4E2F"/>
    <w:rsid w:val="004E5471"/>
    <w:rsid w:val="004E6C40"/>
    <w:rsid w:val="004E782E"/>
    <w:rsid w:val="004F1942"/>
    <w:rsid w:val="004F2BAB"/>
    <w:rsid w:val="004F5744"/>
    <w:rsid w:val="004F7BA3"/>
    <w:rsid w:val="00501266"/>
    <w:rsid w:val="00501E47"/>
    <w:rsid w:val="005040D9"/>
    <w:rsid w:val="00507218"/>
    <w:rsid w:val="0050791B"/>
    <w:rsid w:val="00507E66"/>
    <w:rsid w:val="00510C50"/>
    <w:rsid w:val="005131AC"/>
    <w:rsid w:val="00513460"/>
    <w:rsid w:val="005145FA"/>
    <w:rsid w:val="0051505A"/>
    <w:rsid w:val="00516496"/>
    <w:rsid w:val="0051665F"/>
    <w:rsid w:val="00516C70"/>
    <w:rsid w:val="00521274"/>
    <w:rsid w:val="00526679"/>
    <w:rsid w:val="00530C04"/>
    <w:rsid w:val="00531A8A"/>
    <w:rsid w:val="00532C52"/>
    <w:rsid w:val="0053310E"/>
    <w:rsid w:val="005333F4"/>
    <w:rsid w:val="0053521B"/>
    <w:rsid w:val="00535F7A"/>
    <w:rsid w:val="00536884"/>
    <w:rsid w:val="0053716E"/>
    <w:rsid w:val="00540E37"/>
    <w:rsid w:val="00541232"/>
    <w:rsid w:val="00541692"/>
    <w:rsid w:val="0054387A"/>
    <w:rsid w:val="00543F60"/>
    <w:rsid w:val="00547512"/>
    <w:rsid w:val="00551209"/>
    <w:rsid w:val="00551960"/>
    <w:rsid w:val="00552692"/>
    <w:rsid w:val="00552DC2"/>
    <w:rsid w:val="00553125"/>
    <w:rsid w:val="00553184"/>
    <w:rsid w:val="00553B2B"/>
    <w:rsid w:val="0055462C"/>
    <w:rsid w:val="005559C2"/>
    <w:rsid w:val="00556887"/>
    <w:rsid w:val="00557D76"/>
    <w:rsid w:val="005622BE"/>
    <w:rsid w:val="0056347C"/>
    <w:rsid w:val="00563D66"/>
    <w:rsid w:val="0056412A"/>
    <w:rsid w:val="0056435C"/>
    <w:rsid w:val="00564722"/>
    <w:rsid w:val="005647BC"/>
    <w:rsid w:val="00565C37"/>
    <w:rsid w:val="005666A8"/>
    <w:rsid w:val="005668CF"/>
    <w:rsid w:val="00570968"/>
    <w:rsid w:val="005721A9"/>
    <w:rsid w:val="00572A30"/>
    <w:rsid w:val="00572E76"/>
    <w:rsid w:val="00573740"/>
    <w:rsid w:val="0057460C"/>
    <w:rsid w:val="00575B22"/>
    <w:rsid w:val="0057626C"/>
    <w:rsid w:val="00576BFC"/>
    <w:rsid w:val="00576E87"/>
    <w:rsid w:val="005776AF"/>
    <w:rsid w:val="00580E66"/>
    <w:rsid w:val="00582989"/>
    <w:rsid w:val="00584800"/>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2D8C"/>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2C2"/>
    <w:rsid w:val="005C653F"/>
    <w:rsid w:val="005C6A5E"/>
    <w:rsid w:val="005D06B9"/>
    <w:rsid w:val="005D1B01"/>
    <w:rsid w:val="005D45DB"/>
    <w:rsid w:val="005D7291"/>
    <w:rsid w:val="005D7DC1"/>
    <w:rsid w:val="005E0BE7"/>
    <w:rsid w:val="005E24ED"/>
    <w:rsid w:val="005E25FE"/>
    <w:rsid w:val="005E2923"/>
    <w:rsid w:val="005E5D19"/>
    <w:rsid w:val="005E60D9"/>
    <w:rsid w:val="005E71EF"/>
    <w:rsid w:val="005E7C5E"/>
    <w:rsid w:val="005E7D69"/>
    <w:rsid w:val="005F11D7"/>
    <w:rsid w:val="005F2377"/>
    <w:rsid w:val="005F247C"/>
    <w:rsid w:val="005F4B5A"/>
    <w:rsid w:val="005F53E4"/>
    <w:rsid w:val="005F76D6"/>
    <w:rsid w:val="0060209C"/>
    <w:rsid w:val="00602144"/>
    <w:rsid w:val="0060347B"/>
    <w:rsid w:val="006045B1"/>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1918"/>
    <w:rsid w:val="006222A6"/>
    <w:rsid w:val="00622C23"/>
    <w:rsid w:val="006247F3"/>
    <w:rsid w:val="00626D96"/>
    <w:rsid w:val="00631512"/>
    <w:rsid w:val="00633103"/>
    <w:rsid w:val="006353FF"/>
    <w:rsid w:val="00635601"/>
    <w:rsid w:val="006368C2"/>
    <w:rsid w:val="00636BFF"/>
    <w:rsid w:val="0063713D"/>
    <w:rsid w:val="0063783E"/>
    <w:rsid w:val="00640429"/>
    <w:rsid w:val="00641993"/>
    <w:rsid w:val="00642027"/>
    <w:rsid w:val="00642865"/>
    <w:rsid w:val="00643747"/>
    <w:rsid w:val="00643869"/>
    <w:rsid w:val="00646477"/>
    <w:rsid w:val="00646779"/>
    <w:rsid w:val="00647639"/>
    <w:rsid w:val="00650A31"/>
    <w:rsid w:val="0065114E"/>
    <w:rsid w:val="00654440"/>
    <w:rsid w:val="00654500"/>
    <w:rsid w:val="0065471E"/>
    <w:rsid w:val="006559D3"/>
    <w:rsid w:val="00656240"/>
    <w:rsid w:val="0065758C"/>
    <w:rsid w:val="00657D54"/>
    <w:rsid w:val="0066183C"/>
    <w:rsid w:val="00662891"/>
    <w:rsid w:val="00662999"/>
    <w:rsid w:val="00662C02"/>
    <w:rsid w:val="006665AC"/>
    <w:rsid w:val="006703E4"/>
    <w:rsid w:val="00671ED8"/>
    <w:rsid w:val="00672DE3"/>
    <w:rsid w:val="006740A8"/>
    <w:rsid w:val="0067470E"/>
    <w:rsid w:val="00675222"/>
    <w:rsid w:val="0068219F"/>
    <w:rsid w:val="006824D2"/>
    <w:rsid w:val="00682A4E"/>
    <w:rsid w:val="00683106"/>
    <w:rsid w:val="00683191"/>
    <w:rsid w:val="00683CA1"/>
    <w:rsid w:val="00683CCE"/>
    <w:rsid w:val="00684294"/>
    <w:rsid w:val="006846DC"/>
    <w:rsid w:val="00684C6E"/>
    <w:rsid w:val="00685FD0"/>
    <w:rsid w:val="00686434"/>
    <w:rsid w:val="0068724A"/>
    <w:rsid w:val="006872DA"/>
    <w:rsid w:val="00694E7F"/>
    <w:rsid w:val="00695E3A"/>
    <w:rsid w:val="00697793"/>
    <w:rsid w:val="006A0DC2"/>
    <w:rsid w:val="006A2D1A"/>
    <w:rsid w:val="006A3114"/>
    <w:rsid w:val="006A3A6A"/>
    <w:rsid w:val="006A3E2A"/>
    <w:rsid w:val="006A44D0"/>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FC7"/>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443"/>
    <w:rsid w:val="006E550A"/>
    <w:rsid w:val="006E621F"/>
    <w:rsid w:val="006F0C38"/>
    <w:rsid w:val="006F0E3B"/>
    <w:rsid w:val="006F2440"/>
    <w:rsid w:val="006F5E85"/>
    <w:rsid w:val="006F6E6A"/>
    <w:rsid w:val="006F7922"/>
    <w:rsid w:val="006F7E45"/>
    <w:rsid w:val="0070047A"/>
    <w:rsid w:val="007009F6"/>
    <w:rsid w:val="00701C8D"/>
    <w:rsid w:val="007052E4"/>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14D"/>
    <w:rsid w:val="007306B1"/>
    <w:rsid w:val="00730D19"/>
    <w:rsid w:val="00731775"/>
    <w:rsid w:val="00731FF0"/>
    <w:rsid w:val="00732D31"/>
    <w:rsid w:val="00734367"/>
    <w:rsid w:val="00734A18"/>
    <w:rsid w:val="00735CAF"/>
    <w:rsid w:val="00736126"/>
    <w:rsid w:val="00736827"/>
    <w:rsid w:val="00736C5A"/>
    <w:rsid w:val="0074024F"/>
    <w:rsid w:val="00742528"/>
    <w:rsid w:val="00742C22"/>
    <w:rsid w:val="00743554"/>
    <w:rsid w:val="00744253"/>
    <w:rsid w:val="007442CB"/>
    <w:rsid w:val="0074791B"/>
    <w:rsid w:val="007501B1"/>
    <w:rsid w:val="00752577"/>
    <w:rsid w:val="00755AF5"/>
    <w:rsid w:val="00755FF9"/>
    <w:rsid w:val="007564D0"/>
    <w:rsid w:val="0075669F"/>
    <w:rsid w:val="0075774C"/>
    <w:rsid w:val="007603C1"/>
    <w:rsid w:val="007606F1"/>
    <w:rsid w:val="0076121F"/>
    <w:rsid w:val="00761EB2"/>
    <w:rsid w:val="00761F79"/>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6EE"/>
    <w:rsid w:val="00786CEA"/>
    <w:rsid w:val="00787D3C"/>
    <w:rsid w:val="007918D5"/>
    <w:rsid w:val="0079204F"/>
    <w:rsid w:val="00794912"/>
    <w:rsid w:val="00796F48"/>
    <w:rsid w:val="00797B88"/>
    <w:rsid w:val="007A029A"/>
    <w:rsid w:val="007A1667"/>
    <w:rsid w:val="007A39D9"/>
    <w:rsid w:val="007A4B1A"/>
    <w:rsid w:val="007A50D5"/>
    <w:rsid w:val="007A72B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2348"/>
    <w:rsid w:val="007D4132"/>
    <w:rsid w:val="007D6C16"/>
    <w:rsid w:val="007D6DC8"/>
    <w:rsid w:val="007E15DB"/>
    <w:rsid w:val="007E1CDC"/>
    <w:rsid w:val="007E23B2"/>
    <w:rsid w:val="007E2D86"/>
    <w:rsid w:val="007E3DA1"/>
    <w:rsid w:val="007E46F8"/>
    <w:rsid w:val="007E4953"/>
    <w:rsid w:val="007E5CC1"/>
    <w:rsid w:val="007E6CDD"/>
    <w:rsid w:val="007E79FF"/>
    <w:rsid w:val="007F01FF"/>
    <w:rsid w:val="007F5CFC"/>
    <w:rsid w:val="007F73D6"/>
    <w:rsid w:val="00800454"/>
    <w:rsid w:val="0080058B"/>
    <w:rsid w:val="0080075F"/>
    <w:rsid w:val="00800776"/>
    <w:rsid w:val="008012AB"/>
    <w:rsid w:val="00801C84"/>
    <w:rsid w:val="008023DD"/>
    <w:rsid w:val="00802AF2"/>
    <w:rsid w:val="00803F70"/>
    <w:rsid w:val="00805C19"/>
    <w:rsid w:val="00805F8C"/>
    <w:rsid w:val="00806C68"/>
    <w:rsid w:val="0081002F"/>
    <w:rsid w:val="00810F3C"/>
    <w:rsid w:val="00811464"/>
    <w:rsid w:val="00811B5D"/>
    <w:rsid w:val="008123EC"/>
    <w:rsid w:val="00812915"/>
    <w:rsid w:val="008129FE"/>
    <w:rsid w:val="0081520B"/>
    <w:rsid w:val="0081571D"/>
    <w:rsid w:val="00817C42"/>
    <w:rsid w:val="008211D2"/>
    <w:rsid w:val="008239A0"/>
    <w:rsid w:val="00825A6A"/>
    <w:rsid w:val="008310C2"/>
    <w:rsid w:val="0083132F"/>
    <w:rsid w:val="00831672"/>
    <w:rsid w:val="00832547"/>
    <w:rsid w:val="00832644"/>
    <w:rsid w:val="008328A8"/>
    <w:rsid w:val="008340F3"/>
    <w:rsid w:val="008349BA"/>
    <w:rsid w:val="00834BD2"/>
    <w:rsid w:val="00836933"/>
    <w:rsid w:val="0083724D"/>
    <w:rsid w:val="008406D1"/>
    <w:rsid w:val="00841EC0"/>
    <w:rsid w:val="008430B3"/>
    <w:rsid w:val="008432A6"/>
    <w:rsid w:val="0084500F"/>
    <w:rsid w:val="0084685A"/>
    <w:rsid w:val="008477B9"/>
    <w:rsid w:val="00847DBE"/>
    <w:rsid w:val="00852CB7"/>
    <w:rsid w:val="00853139"/>
    <w:rsid w:val="00853A88"/>
    <w:rsid w:val="00855716"/>
    <w:rsid w:val="00855918"/>
    <w:rsid w:val="00857C5F"/>
    <w:rsid w:val="008600C9"/>
    <w:rsid w:val="00860F3A"/>
    <w:rsid w:val="00862360"/>
    <w:rsid w:val="00862AD1"/>
    <w:rsid w:val="00862C2E"/>
    <w:rsid w:val="00863193"/>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1B2F"/>
    <w:rsid w:val="00882F61"/>
    <w:rsid w:val="00883093"/>
    <w:rsid w:val="00887301"/>
    <w:rsid w:val="00892426"/>
    <w:rsid w:val="00892C95"/>
    <w:rsid w:val="00893336"/>
    <w:rsid w:val="00894B5E"/>
    <w:rsid w:val="00894B6C"/>
    <w:rsid w:val="00896C1C"/>
    <w:rsid w:val="00897104"/>
    <w:rsid w:val="008A04ED"/>
    <w:rsid w:val="008A16DC"/>
    <w:rsid w:val="008A2952"/>
    <w:rsid w:val="008A2B5F"/>
    <w:rsid w:val="008A316D"/>
    <w:rsid w:val="008A3722"/>
    <w:rsid w:val="008A3D76"/>
    <w:rsid w:val="008A5342"/>
    <w:rsid w:val="008A541E"/>
    <w:rsid w:val="008A6DD7"/>
    <w:rsid w:val="008A7590"/>
    <w:rsid w:val="008A7D29"/>
    <w:rsid w:val="008A7E6F"/>
    <w:rsid w:val="008B2366"/>
    <w:rsid w:val="008B2367"/>
    <w:rsid w:val="008B4078"/>
    <w:rsid w:val="008B4934"/>
    <w:rsid w:val="008B56E7"/>
    <w:rsid w:val="008B7475"/>
    <w:rsid w:val="008B7E0F"/>
    <w:rsid w:val="008C146A"/>
    <w:rsid w:val="008C1E9E"/>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3F3F"/>
    <w:rsid w:val="008E47BA"/>
    <w:rsid w:val="008E4AB6"/>
    <w:rsid w:val="008E4BC4"/>
    <w:rsid w:val="008E5B36"/>
    <w:rsid w:val="008E720B"/>
    <w:rsid w:val="008F16EA"/>
    <w:rsid w:val="008F1F51"/>
    <w:rsid w:val="008F246D"/>
    <w:rsid w:val="008F2534"/>
    <w:rsid w:val="008F2C95"/>
    <w:rsid w:val="008F5396"/>
    <w:rsid w:val="008F5D92"/>
    <w:rsid w:val="008F6919"/>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0F"/>
    <w:rsid w:val="0092795E"/>
    <w:rsid w:val="00930621"/>
    <w:rsid w:val="009328DA"/>
    <w:rsid w:val="0093552E"/>
    <w:rsid w:val="009355BF"/>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651"/>
    <w:rsid w:val="00953B49"/>
    <w:rsid w:val="009543FD"/>
    <w:rsid w:val="00956079"/>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398A"/>
    <w:rsid w:val="00974887"/>
    <w:rsid w:val="009760A8"/>
    <w:rsid w:val="0097731F"/>
    <w:rsid w:val="00977B14"/>
    <w:rsid w:val="00980588"/>
    <w:rsid w:val="009806A0"/>
    <w:rsid w:val="009821B1"/>
    <w:rsid w:val="00982D47"/>
    <w:rsid w:val="009834A1"/>
    <w:rsid w:val="0098394F"/>
    <w:rsid w:val="0098407D"/>
    <w:rsid w:val="00984401"/>
    <w:rsid w:val="00987503"/>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47AD"/>
    <w:rsid w:val="009B4AE2"/>
    <w:rsid w:val="009B4CA0"/>
    <w:rsid w:val="009B4F59"/>
    <w:rsid w:val="009B7102"/>
    <w:rsid w:val="009B7439"/>
    <w:rsid w:val="009B75C5"/>
    <w:rsid w:val="009B7BA7"/>
    <w:rsid w:val="009C04C4"/>
    <w:rsid w:val="009C079B"/>
    <w:rsid w:val="009C0820"/>
    <w:rsid w:val="009C16D2"/>
    <w:rsid w:val="009C1F82"/>
    <w:rsid w:val="009C2575"/>
    <w:rsid w:val="009C300C"/>
    <w:rsid w:val="009C31A2"/>
    <w:rsid w:val="009C4A45"/>
    <w:rsid w:val="009C505A"/>
    <w:rsid w:val="009C50AE"/>
    <w:rsid w:val="009C568A"/>
    <w:rsid w:val="009C6936"/>
    <w:rsid w:val="009C750B"/>
    <w:rsid w:val="009D09D8"/>
    <w:rsid w:val="009D0D77"/>
    <w:rsid w:val="009D1699"/>
    <w:rsid w:val="009D2607"/>
    <w:rsid w:val="009D2B37"/>
    <w:rsid w:val="009D3276"/>
    <w:rsid w:val="009D4875"/>
    <w:rsid w:val="009D4C0D"/>
    <w:rsid w:val="009D6000"/>
    <w:rsid w:val="009D64A3"/>
    <w:rsid w:val="009D7B7B"/>
    <w:rsid w:val="009E037C"/>
    <w:rsid w:val="009E1601"/>
    <w:rsid w:val="009E392D"/>
    <w:rsid w:val="009E6294"/>
    <w:rsid w:val="009E68C7"/>
    <w:rsid w:val="009F147F"/>
    <w:rsid w:val="009F22AF"/>
    <w:rsid w:val="009F3326"/>
    <w:rsid w:val="009F390B"/>
    <w:rsid w:val="009F398D"/>
    <w:rsid w:val="009F5FA6"/>
    <w:rsid w:val="00A00892"/>
    <w:rsid w:val="00A01425"/>
    <w:rsid w:val="00A018B3"/>
    <w:rsid w:val="00A039DA"/>
    <w:rsid w:val="00A03CE0"/>
    <w:rsid w:val="00A0402C"/>
    <w:rsid w:val="00A0566A"/>
    <w:rsid w:val="00A05BCE"/>
    <w:rsid w:val="00A0769E"/>
    <w:rsid w:val="00A07ED2"/>
    <w:rsid w:val="00A1020D"/>
    <w:rsid w:val="00A125AE"/>
    <w:rsid w:val="00A14830"/>
    <w:rsid w:val="00A15261"/>
    <w:rsid w:val="00A17766"/>
    <w:rsid w:val="00A20671"/>
    <w:rsid w:val="00A227A0"/>
    <w:rsid w:val="00A23D98"/>
    <w:rsid w:val="00A23F31"/>
    <w:rsid w:val="00A242A2"/>
    <w:rsid w:val="00A24FF0"/>
    <w:rsid w:val="00A25759"/>
    <w:rsid w:val="00A2667F"/>
    <w:rsid w:val="00A26846"/>
    <w:rsid w:val="00A268A0"/>
    <w:rsid w:val="00A26968"/>
    <w:rsid w:val="00A26D4B"/>
    <w:rsid w:val="00A26D8A"/>
    <w:rsid w:val="00A2735F"/>
    <w:rsid w:val="00A275B6"/>
    <w:rsid w:val="00A27616"/>
    <w:rsid w:val="00A324FE"/>
    <w:rsid w:val="00A3466E"/>
    <w:rsid w:val="00A366FC"/>
    <w:rsid w:val="00A37566"/>
    <w:rsid w:val="00A37681"/>
    <w:rsid w:val="00A4062A"/>
    <w:rsid w:val="00A41A71"/>
    <w:rsid w:val="00A41ECC"/>
    <w:rsid w:val="00A430D5"/>
    <w:rsid w:val="00A4325C"/>
    <w:rsid w:val="00A432DE"/>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4FE4"/>
    <w:rsid w:val="00A674BF"/>
    <w:rsid w:val="00A67E0C"/>
    <w:rsid w:val="00A70BFA"/>
    <w:rsid w:val="00A70C4E"/>
    <w:rsid w:val="00A71AAE"/>
    <w:rsid w:val="00A72E63"/>
    <w:rsid w:val="00A74612"/>
    <w:rsid w:val="00A74D23"/>
    <w:rsid w:val="00A7594D"/>
    <w:rsid w:val="00A75B5E"/>
    <w:rsid w:val="00A76C12"/>
    <w:rsid w:val="00A76D82"/>
    <w:rsid w:val="00A77C10"/>
    <w:rsid w:val="00A80D66"/>
    <w:rsid w:val="00A81794"/>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23D9"/>
    <w:rsid w:val="00AB2ED3"/>
    <w:rsid w:val="00AB39E7"/>
    <w:rsid w:val="00AB422D"/>
    <w:rsid w:val="00AB64D6"/>
    <w:rsid w:val="00AB7508"/>
    <w:rsid w:val="00AB78BB"/>
    <w:rsid w:val="00AC15C4"/>
    <w:rsid w:val="00AC1763"/>
    <w:rsid w:val="00AC2A69"/>
    <w:rsid w:val="00AC2F44"/>
    <w:rsid w:val="00AC34B8"/>
    <w:rsid w:val="00AC4CC8"/>
    <w:rsid w:val="00AC5312"/>
    <w:rsid w:val="00AC6F98"/>
    <w:rsid w:val="00AC717F"/>
    <w:rsid w:val="00AC7344"/>
    <w:rsid w:val="00AD0C56"/>
    <w:rsid w:val="00AD1836"/>
    <w:rsid w:val="00AD2189"/>
    <w:rsid w:val="00AD21A2"/>
    <w:rsid w:val="00AD25E5"/>
    <w:rsid w:val="00AD2925"/>
    <w:rsid w:val="00AD30D1"/>
    <w:rsid w:val="00AD48FD"/>
    <w:rsid w:val="00AD638C"/>
    <w:rsid w:val="00AD6BC8"/>
    <w:rsid w:val="00AD6D93"/>
    <w:rsid w:val="00AE021E"/>
    <w:rsid w:val="00AE12A3"/>
    <w:rsid w:val="00AE243B"/>
    <w:rsid w:val="00AE2964"/>
    <w:rsid w:val="00AE3957"/>
    <w:rsid w:val="00AE6E0A"/>
    <w:rsid w:val="00AE6EFF"/>
    <w:rsid w:val="00AF0587"/>
    <w:rsid w:val="00AF121F"/>
    <w:rsid w:val="00AF12BB"/>
    <w:rsid w:val="00AF135E"/>
    <w:rsid w:val="00AF15F9"/>
    <w:rsid w:val="00AF20A8"/>
    <w:rsid w:val="00AF3F7E"/>
    <w:rsid w:val="00AF401A"/>
    <w:rsid w:val="00AF56EB"/>
    <w:rsid w:val="00AF5C0B"/>
    <w:rsid w:val="00AF6A54"/>
    <w:rsid w:val="00AF739E"/>
    <w:rsid w:val="00AF74F0"/>
    <w:rsid w:val="00AF7E70"/>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51EB"/>
    <w:rsid w:val="00B16B6D"/>
    <w:rsid w:val="00B1757D"/>
    <w:rsid w:val="00B1763F"/>
    <w:rsid w:val="00B21B0B"/>
    <w:rsid w:val="00B21E82"/>
    <w:rsid w:val="00B239A2"/>
    <w:rsid w:val="00B25B57"/>
    <w:rsid w:val="00B27444"/>
    <w:rsid w:val="00B3273F"/>
    <w:rsid w:val="00B3562E"/>
    <w:rsid w:val="00B35A30"/>
    <w:rsid w:val="00B36ABA"/>
    <w:rsid w:val="00B4168E"/>
    <w:rsid w:val="00B4252C"/>
    <w:rsid w:val="00B438CF"/>
    <w:rsid w:val="00B44AAD"/>
    <w:rsid w:val="00B45EEE"/>
    <w:rsid w:val="00B46AE7"/>
    <w:rsid w:val="00B46F5B"/>
    <w:rsid w:val="00B477D7"/>
    <w:rsid w:val="00B50AB6"/>
    <w:rsid w:val="00B519CA"/>
    <w:rsid w:val="00B5300C"/>
    <w:rsid w:val="00B53BCA"/>
    <w:rsid w:val="00B545C3"/>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509F"/>
    <w:rsid w:val="00B96A03"/>
    <w:rsid w:val="00BA0293"/>
    <w:rsid w:val="00BA23E5"/>
    <w:rsid w:val="00BA31B3"/>
    <w:rsid w:val="00BA48C3"/>
    <w:rsid w:val="00BA58E9"/>
    <w:rsid w:val="00BA5BA0"/>
    <w:rsid w:val="00BA7052"/>
    <w:rsid w:val="00BA7D14"/>
    <w:rsid w:val="00BB129B"/>
    <w:rsid w:val="00BB1639"/>
    <w:rsid w:val="00BB16BC"/>
    <w:rsid w:val="00BB1D6B"/>
    <w:rsid w:val="00BB1E5A"/>
    <w:rsid w:val="00BB235F"/>
    <w:rsid w:val="00BB24BE"/>
    <w:rsid w:val="00BB33C6"/>
    <w:rsid w:val="00BB39B6"/>
    <w:rsid w:val="00BB4726"/>
    <w:rsid w:val="00BB65CA"/>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3D7"/>
    <w:rsid w:val="00BD16F6"/>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8F8"/>
    <w:rsid w:val="00BF4AF8"/>
    <w:rsid w:val="00BF6017"/>
    <w:rsid w:val="00BF63CD"/>
    <w:rsid w:val="00BF6476"/>
    <w:rsid w:val="00BF747C"/>
    <w:rsid w:val="00C00717"/>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26F97"/>
    <w:rsid w:val="00C32DDF"/>
    <w:rsid w:val="00C33671"/>
    <w:rsid w:val="00C33D40"/>
    <w:rsid w:val="00C33D64"/>
    <w:rsid w:val="00C344AE"/>
    <w:rsid w:val="00C34E07"/>
    <w:rsid w:val="00C36448"/>
    <w:rsid w:val="00C402BD"/>
    <w:rsid w:val="00C4081E"/>
    <w:rsid w:val="00C42756"/>
    <w:rsid w:val="00C45F93"/>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4F1A"/>
    <w:rsid w:val="00C66B8A"/>
    <w:rsid w:val="00C71082"/>
    <w:rsid w:val="00C74C5F"/>
    <w:rsid w:val="00C74F94"/>
    <w:rsid w:val="00C75834"/>
    <w:rsid w:val="00C768FC"/>
    <w:rsid w:val="00C80267"/>
    <w:rsid w:val="00C82A65"/>
    <w:rsid w:val="00C83E7E"/>
    <w:rsid w:val="00C85086"/>
    <w:rsid w:val="00C85CBD"/>
    <w:rsid w:val="00C861A6"/>
    <w:rsid w:val="00C863A4"/>
    <w:rsid w:val="00C8651B"/>
    <w:rsid w:val="00C86D04"/>
    <w:rsid w:val="00C9313A"/>
    <w:rsid w:val="00C934EB"/>
    <w:rsid w:val="00C96438"/>
    <w:rsid w:val="00C971A9"/>
    <w:rsid w:val="00CA0B3D"/>
    <w:rsid w:val="00CA13D4"/>
    <w:rsid w:val="00CA2AF2"/>
    <w:rsid w:val="00CA4621"/>
    <w:rsid w:val="00CA682E"/>
    <w:rsid w:val="00CA7002"/>
    <w:rsid w:val="00CA70F8"/>
    <w:rsid w:val="00CB0A34"/>
    <w:rsid w:val="00CB103B"/>
    <w:rsid w:val="00CB26A0"/>
    <w:rsid w:val="00CB68CB"/>
    <w:rsid w:val="00CB7DC6"/>
    <w:rsid w:val="00CC055C"/>
    <w:rsid w:val="00CC1EFA"/>
    <w:rsid w:val="00CC259E"/>
    <w:rsid w:val="00CC280E"/>
    <w:rsid w:val="00CC2A0B"/>
    <w:rsid w:val="00CC2DDB"/>
    <w:rsid w:val="00CC5594"/>
    <w:rsid w:val="00CC5A6E"/>
    <w:rsid w:val="00CC6BAC"/>
    <w:rsid w:val="00CC7FAE"/>
    <w:rsid w:val="00CD0E3F"/>
    <w:rsid w:val="00CD3768"/>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075DA"/>
    <w:rsid w:val="00D13883"/>
    <w:rsid w:val="00D1462D"/>
    <w:rsid w:val="00D151EB"/>
    <w:rsid w:val="00D1637C"/>
    <w:rsid w:val="00D20342"/>
    <w:rsid w:val="00D2186E"/>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4979"/>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3BB9"/>
    <w:rsid w:val="00D63D21"/>
    <w:rsid w:val="00D66658"/>
    <w:rsid w:val="00D70543"/>
    <w:rsid w:val="00D72A07"/>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1F8C"/>
    <w:rsid w:val="00DB2AA6"/>
    <w:rsid w:val="00DB354F"/>
    <w:rsid w:val="00DB3D6A"/>
    <w:rsid w:val="00DB3E5C"/>
    <w:rsid w:val="00DB4412"/>
    <w:rsid w:val="00DB4A96"/>
    <w:rsid w:val="00DB4E30"/>
    <w:rsid w:val="00DB78F7"/>
    <w:rsid w:val="00DC08D6"/>
    <w:rsid w:val="00DC32B0"/>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809"/>
    <w:rsid w:val="00DE1AA2"/>
    <w:rsid w:val="00DE1AAD"/>
    <w:rsid w:val="00DE256D"/>
    <w:rsid w:val="00DE454F"/>
    <w:rsid w:val="00DE4E38"/>
    <w:rsid w:val="00DE79DD"/>
    <w:rsid w:val="00DE7CD2"/>
    <w:rsid w:val="00DE7E2D"/>
    <w:rsid w:val="00DF08C0"/>
    <w:rsid w:val="00DF2292"/>
    <w:rsid w:val="00DF23C4"/>
    <w:rsid w:val="00DF2588"/>
    <w:rsid w:val="00DF5539"/>
    <w:rsid w:val="00DF603C"/>
    <w:rsid w:val="00DF79E3"/>
    <w:rsid w:val="00DF7A83"/>
    <w:rsid w:val="00E00C14"/>
    <w:rsid w:val="00E00E6E"/>
    <w:rsid w:val="00E028DD"/>
    <w:rsid w:val="00E030C1"/>
    <w:rsid w:val="00E06584"/>
    <w:rsid w:val="00E06BB2"/>
    <w:rsid w:val="00E10035"/>
    <w:rsid w:val="00E11CB6"/>
    <w:rsid w:val="00E1229F"/>
    <w:rsid w:val="00E127E8"/>
    <w:rsid w:val="00E12D79"/>
    <w:rsid w:val="00E13123"/>
    <w:rsid w:val="00E14877"/>
    <w:rsid w:val="00E161CE"/>
    <w:rsid w:val="00E17EDD"/>
    <w:rsid w:val="00E20CCB"/>
    <w:rsid w:val="00E22841"/>
    <w:rsid w:val="00E23684"/>
    <w:rsid w:val="00E23933"/>
    <w:rsid w:val="00E2620F"/>
    <w:rsid w:val="00E27C89"/>
    <w:rsid w:val="00E3148E"/>
    <w:rsid w:val="00E31804"/>
    <w:rsid w:val="00E31C1C"/>
    <w:rsid w:val="00E32646"/>
    <w:rsid w:val="00E32A5D"/>
    <w:rsid w:val="00E34AB6"/>
    <w:rsid w:val="00E35BBC"/>
    <w:rsid w:val="00E419A7"/>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390C"/>
    <w:rsid w:val="00E53C22"/>
    <w:rsid w:val="00E545F5"/>
    <w:rsid w:val="00E5579E"/>
    <w:rsid w:val="00E55C3F"/>
    <w:rsid w:val="00E56254"/>
    <w:rsid w:val="00E56A0A"/>
    <w:rsid w:val="00E60009"/>
    <w:rsid w:val="00E61177"/>
    <w:rsid w:val="00E6133F"/>
    <w:rsid w:val="00E614DD"/>
    <w:rsid w:val="00E61763"/>
    <w:rsid w:val="00E61D05"/>
    <w:rsid w:val="00E6522A"/>
    <w:rsid w:val="00E6555A"/>
    <w:rsid w:val="00E660C8"/>
    <w:rsid w:val="00E70BAE"/>
    <w:rsid w:val="00E71BEB"/>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1D0A"/>
    <w:rsid w:val="00E920B5"/>
    <w:rsid w:val="00E94176"/>
    <w:rsid w:val="00E9534E"/>
    <w:rsid w:val="00E9554A"/>
    <w:rsid w:val="00E96C35"/>
    <w:rsid w:val="00E973A1"/>
    <w:rsid w:val="00EA0ED1"/>
    <w:rsid w:val="00EA189C"/>
    <w:rsid w:val="00EA1AE8"/>
    <w:rsid w:val="00EA1DE8"/>
    <w:rsid w:val="00EA3083"/>
    <w:rsid w:val="00EA33BA"/>
    <w:rsid w:val="00EA3B4E"/>
    <w:rsid w:val="00EA471B"/>
    <w:rsid w:val="00EA4F40"/>
    <w:rsid w:val="00EA5B5E"/>
    <w:rsid w:val="00EA5D14"/>
    <w:rsid w:val="00EA6306"/>
    <w:rsid w:val="00EA63AA"/>
    <w:rsid w:val="00EA647C"/>
    <w:rsid w:val="00EB03EC"/>
    <w:rsid w:val="00EB1FD4"/>
    <w:rsid w:val="00EB23DB"/>
    <w:rsid w:val="00EB244A"/>
    <w:rsid w:val="00EB31B7"/>
    <w:rsid w:val="00EB31F4"/>
    <w:rsid w:val="00EB33A1"/>
    <w:rsid w:val="00EB5B72"/>
    <w:rsid w:val="00EB6634"/>
    <w:rsid w:val="00EB69DE"/>
    <w:rsid w:val="00EB6B13"/>
    <w:rsid w:val="00EC12C4"/>
    <w:rsid w:val="00EC29CE"/>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1C55"/>
    <w:rsid w:val="00EF28BF"/>
    <w:rsid w:val="00EF2AC3"/>
    <w:rsid w:val="00EF5517"/>
    <w:rsid w:val="00EF6816"/>
    <w:rsid w:val="00EF6B58"/>
    <w:rsid w:val="00EF6B5E"/>
    <w:rsid w:val="00EF7607"/>
    <w:rsid w:val="00EF7FE9"/>
    <w:rsid w:val="00F00EAD"/>
    <w:rsid w:val="00F0124D"/>
    <w:rsid w:val="00F0178C"/>
    <w:rsid w:val="00F0184C"/>
    <w:rsid w:val="00F0203E"/>
    <w:rsid w:val="00F02CB4"/>
    <w:rsid w:val="00F0579E"/>
    <w:rsid w:val="00F0595D"/>
    <w:rsid w:val="00F068A2"/>
    <w:rsid w:val="00F1008E"/>
    <w:rsid w:val="00F10EFC"/>
    <w:rsid w:val="00F111F8"/>
    <w:rsid w:val="00F12A33"/>
    <w:rsid w:val="00F13EE5"/>
    <w:rsid w:val="00F140AD"/>
    <w:rsid w:val="00F16349"/>
    <w:rsid w:val="00F16876"/>
    <w:rsid w:val="00F16E41"/>
    <w:rsid w:val="00F200C2"/>
    <w:rsid w:val="00F21981"/>
    <w:rsid w:val="00F22E74"/>
    <w:rsid w:val="00F23DA3"/>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27BA"/>
    <w:rsid w:val="00F6281A"/>
    <w:rsid w:val="00F63ECB"/>
    <w:rsid w:val="00F650D4"/>
    <w:rsid w:val="00F6628B"/>
    <w:rsid w:val="00F67BDA"/>
    <w:rsid w:val="00F733FB"/>
    <w:rsid w:val="00F80EF4"/>
    <w:rsid w:val="00F81467"/>
    <w:rsid w:val="00F82F30"/>
    <w:rsid w:val="00F83E2A"/>
    <w:rsid w:val="00F85070"/>
    <w:rsid w:val="00F857A8"/>
    <w:rsid w:val="00F8691F"/>
    <w:rsid w:val="00F87167"/>
    <w:rsid w:val="00F9313D"/>
    <w:rsid w:val="00F93B41"/>
    <w:rsid w:val="00F9482B"/>
    <w:rsid w:val="00F95644"/>
    <w:rsid w:val="00F96112"/>
    <w:rsid w:val="00F97E65"/>
    <w:rsid w:val="00FA0327"/>
    <w:rsid w:val="00FA068C"/>
    <w:rsid w:val="00FA08AD"/>
    <w:rsid w:val="00FA4F9C"/>
    <w:rsid w:val="00FA5008"/>
    <w:rsid w:val="00FA71C9"/>
    <w:rsid w:val="00FA7700"/>
    <w:rsid w:val="00FB040D"/>
    <w:rsid w:val="00FB0BC7"/>
    <w:rsid w:val="00FB2CDF"/>
    <w:rsid w:val="00FB362C"/>
    <w:rsid w:val="00FB5BDC"/>
    <w:rsid w:val="00FB72A3"/>
    <w:rsid w:val="00FC15C6"/>
    <w:rsid w:val="00FC29EF"/>
    <w:rsid w:val="00FC4113"/>
    <w:rsid w:val="00FC59C7"/>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rules v:ext="edit">
        <o:r id="V:Rule7" type="connector" idref="#_x0000_s1026"/>
        <o:r id="V:Rule8" type="connector" idref="#Straight Arrow Connector 2"/>
        <o:r id="V:Rule9" type="connector" idref="#_x0000_s1029"/>
        <o:r id="V:Rule10" type="connector" idref="#Straight Arrow Connector 3"/>
        <o:r id="V:Rule11" type="connector" idref="#_x0000_s1030"/>
        <o:r id="V:Rule1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407E99"/>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201">
      <w:bodyDiv w:val="1"/>
      <w:marLeft w:val="0"/>
      <w:marRight w:val="0"/>
      <w:marTop w:val="0"/>
      <w:marBottom w:val="0"/>
      <w:divBdr>
        <w:top w:val="none" w:sz="0" w:space="0" w:color="auto"/>
        <w:left w:val="none" w:sz="0" w:space="0" w:color="auto"/>
        <w:bottom w:val="none" w:sz="0" w:space="0" w:color="auto"/>
        <w:right w:val="none" w:sz="0" w:space="0" w:color="auto"/>
      </w:divBdr>
    </w:div>
    <w:div w:id="9722076">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4472627">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449264">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65096535">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37833914">
      <w:bodyDiv w:val="1"/>
      <w:marLeft w:val="0"/>
      <w:marRight w:val="0"/>
      <w:marTop w:val="0"/>
      <w:marBottom w:val="0"/>
      <w:divBdr>
        <w:top w:val="none" w:sz="0" w:space="0" w:color="auto"/>
        <w:left w:val="none" w:sz="0" w:space="0" w:color="auto"/>
        <w:bottom w:val="none" w:sz="0" w:space="0" w:color="auto"/>
        <w:right w:val="none" w:sz="0" w:space="0" w:color="auto"/>
      </w:divBdr>
    </w:div>
    <w:div w:id="255137225">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093789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3666138">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87925090">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43433578">
      <w:bodyDiv w:val="1"/>
      <w:marLeft w:val="0"/>
      <w:marRight w:val="0"/>
      <w:marTop w:val="0"/>
      <w:marBottom w:val="0"/>
      <w:divBdr>
        <w:top w:val="none" w:sz="0" w:space="0" w:color="auto"/>
        <w:left w:val="none" w:sz="0" w:space="0" w:color="auto"/>
        <w:bottom w:val="none" w:sz="0" w:space="0" w:color="auto"/>
        <w:right w:val="none" w:sz="0" w:space="0" w:color="auto"/>
      </w:divBdr>
    </w:div>
    <w:div w:id="647827522">
      <w:bodyDiv w:val="1"/>
      <w:marLeft w:val="0"/>
      <w:marRight w:val="0"/>
      <w:marTop w:val="0"/>
      <w:marBottom w:val="0"/>
      <w:divBdr>
        <w:top w:val="none" w:sz="0" w:space="0" w:color="auto"/>
        <w:left w:val="none" w:sz="0" w:space="0" w:color="auto"/>
        <w:bottom w:val="none" w:sz="0" w:space="0" w:color="auto"/>
        <w:right w:val="none" w:sz="0" w:space="0" w:color="auto"/>
      </w:divBdr>
    </w:div>
    <w:div w:id="654918526">
      <w:bodyDiv w:val="1"/>
      <w:marLeft w:val="0"/>
      <w:marRight w:val="0"/>
      <w:marTop w:val="0"/>
      <w:marBottom w:val="0"/>
      <w:divBdr>
        <w:top w:val="none" w:sz="0" w:space="0" w:color="auto"/>
        <w:left w:val="none" w:sz="0" w:space="0" w:color="auto"/>
        <w:bottom w:val="none" w:sz="0" w:space="0" w:color="auto"/>
        <w:right w:val="none" w:sz="0" w:space="0" w:color="auto"/>
      </w:divBdr>
    </w:div>
    <w:div w:id="671756870">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787316102">
      <w:bodyDiv w:val="1"/>
      <w:marLeft w:val="0"/>
      <w:marRight w:val="0"/>
      <w:marTop w:val="0"/>
      <w:marBottom w:val="0"/>
      <w:divBdr>
        <w:top w:val="none" w:sz="0" w:space="0" w:color="auto"/>
        <w:left w:val="none" w:sz="0" w:space="0" w:color="auto"/>
        <w:bottom w:val="none" w:sz="0" w:space="0" w:color="auto"/>
        <w:right w:val="none" w:sz="0" w:space="0" w:color="auto"/>
      </w:divBdr>
    </w:div>
    <w:div w:id="78874445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125940">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0290900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604802">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11762414">
      <w:bodyDiv w:val="1"/>
      <w:marLeft w:val="0"/>
      <w:marRight w:val="0"/>
      <w:marTop w:val="0"/>
      <w:marBottom w:val="0"/>
      <w:divBdr>
        <w:top w:val="none" w:sz="0" w:space="0" w:color="auto"/>
        <w:left w:val="none" w:sz="0" w:space="0" w:color="auto"/>
        <w:bottom w:val="none" w:sz="0" w:space="0" w:color="auto"/>
        <w:right w:val="none" w:sz="0" w:space="0" w:color="auto"/>
      </w:divBdr>
    </w:div>
    <w:div w:id="1012100573">
      <w:bodyDiv w:val="1"/>
      <w:marLeft w:val="0"/>
      <w:marRight w:val="0"/>
      <w:marTop w:val="0"/>
      <w:marBottom w:val="0"/>
      <w:divBdr>
        <w:top w:val="none" w:sz="0" w:space="0" w:color="auto"/>
        <w:left w:val="none" w:sz="0" w:space="0" w:color="auto"/>
        <w:bottom w:val="none" w:sz="0" w:space="0" w:color="auto"/>
        <w:right w:val="none" w:sz="0" w:space="0" w:color="auto"/>
      </w:divBdr>
    </w:div>
    <w:div w:id="1038237139">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92374537">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240282">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32367292">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6631087">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60941001">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47052911">
      <w:bodyDiv w:val="1"/>
      <w:marLeft w:val="0"/>
      <w:marRight w:val="0"/>
      <w:marTop w:val="0"/>
      <w:marBottom w:val="0"/>
      <w:divBdr>
        <w:top w:val="none" w:sz="0" w:space="0" w:color="auto"/>
        <w:left w:val="none" w:sz="0" w:space="0" w:color="auto"/>
        <w:bottom w:val="none" w:sz="0" w:space="0" w:color="auto"/>
        <w:right w:val="none" w:sz="0" w:space="0" w:color="auto"/>
      </w:divBdr>
    </w:div>
    <w:div w:id="1654796444">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7751028">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35543345">
      <w:bodyDiv w:val="1"/>
      <w:marLeft w:val="0"/>
      <w:marRight w:val="0"/>
      <w:marTop w:val="0"/>
      <w:marBottom w:val="0"/>
      <w:divBdr>
        <w:top w:val="none" w:sz="0" w:space="0" w:color="auto"/>
        <w:left w:val="none" w:sz="0" w:space="0" w:color="auto"/>
        <w:bottom w:val="none" w:sz="0" w:space="0" w:color="auto"/>
        <w:right w:val="none" w:sz="0" w:space="0" w:color="auto"/>
      </w:divBdr>
    </w:div>
    <w:div w:id="1753576218">
      <w:bodyDiv w:val="1"/>
      <w:marLeft w:val="0"/>
      <w:marRight w:val="0"/>
      <w:marTop w:val="0"/>
      <w:marBottom w:val="0"/>
      <w:divBdr>
        <w:top w:val="none" w:sz="0" w:space="0" w:color="auto"/>
        <w:left w:val="none" w:sz="0" w:space="0" w:color="auto"/>
        <w:bottom w:val="none" w:sz="0" w:space="0" w:color="auto"/>
        <w:right w:val="none" w:sz="0" w:space="0" w:color="auto"/>
      </w:divBdr>
    </w:div>
    <w:div w:id="1789396342">
      <w:bodyDiv w:val="1"/>
      <w:marLeft w:val="0"/>
      <w:marRight w:val="0"/>
      <w:marTop w:val="0"/>
      <w:marBottom w:val="0"/>
      <w:divBdr>
        <w:top w:val="none" w:sz="0" w:space="0" w:color="auto"/>
        <w:left w:val="none" w:sz="0" w:space="0" w:color="auto"/>
        <w:bottom w:val="none" w:sz="0" w:space="0" w:color="auto"/>
        <w:right w:val="none" w:sz="0" w:space="0" w:color="auto"/>
      </w:divBdr>
    </w:div>
    <w:div w:id="1789812840">
      <w:bodyDiv w:val="1"/>
      <w:marLeft w:val="0"/>
      <w:marRight w:val="0"/>
      <w:marTop w:val="0"/>
      <w:marBottom w:val="0"/>
      <w:divBdr>
        <w:top w:val="none" w:sz="0" w:space="0" w:color="auto"/>
        <w:left w:val="none" w:sz="0" w:space="0" w:color="auto"/>
        <w:bottom w:val="none" w:sz="0" w:space="0" w:color="auto"/>
        <w:right w:val="none" w:sz="0" w:space="0" w:color="auto"/>
      </w:divBdr>
    </w:div>
    <w:div w:id="1790658033">
      <w:bodyDiv w:val="1"/>
      <w:marLeft w:val="0"/>
      <w:marRight w:val="0"/>
      <w:marTop w:val="0"/>
      <w:marBottom w:val="0"/>
      <w:divBdr>
        <w:top w:val="none" w:sz="0" w:space="0" w:color="auto"/>
        <w:left w:val="none" w:sz="0" w:space="0" w:color="auto"/>
        <w:bottom w:val="none" w:sz="0" w:space="0" w:color="auto"/>
        <w:right w:val="none" w:sz="0" w:space="0" w:color="auto"/>
      </w:divBdr>
    </w:div>
    <w:div w:id="1798374789">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1994866865">
      <w:bodyDiv w:val="1"/>
      <w:marLeft w:val="0"/>
      <w:marRight w:val="0"/>
      <w:marTop w:val="0"/>
      <w:marBottom w:val="0"/>
      <w:divBdr>
        <w:top w:val="none" w:sz="0" w:space="0" w:color="auto"/>
        <w:left w:val="none" w:sz="0" w:space="0" w:color="auto"/>
        <w:bottom w:val="none" w:sz="0" w:space="0" w:color="auto"/>
        <w:right w:val="none" w:sz="0" w:space="0" w:color="auto"/>
      </w:divBdr>
    </w:div>
    <w:div w:id="2001275898">
      <w:bodyDiv w:val="1"/>
      <w:marLeft w:val="0"/>
      <w:marRight w:val="0"/>
      <w:marTop w:val="0"/>
      <w:marBottom w:val="0"/>
      <w:divBdr>
        <w:top w:val="none" w:sz="0" w:space="0" w:color="auto"/>
        <w:left w:val="none" w:sz="0" w:space="0" w:color="auto"/>
        <w:bottom w:val="none" w:sz="0" w:space="0" w:color="auto"/>
        <w:right w:val="none" w:sz="0" w:space="0" w:color="auto"/>
      </w:divBdr>
    </w:div>
    <w:div w:id="200292963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0896218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http://www.kcv.r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BCBE7-0620-4EF0-B143-55AB4D25D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632</TotalTime>
  <Pages>30</Pages>
  <Words>6895</Words>
  <Characters>42502</Characters>
  <Application>Microsoft Office Word</Application>
  <DocSecurity>0</DocSecurity>
  <Lines>354</Lines>
  <Paragraphs>98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49299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101</cp:revision>
  <cp:lastPrinted>2016-10-06T06:20:00Z</cp:lastPrinted>
  <dcterms:created xsi:type="dcterms:W3CDTF">2016-06-16T11:20:00Z</dcterms:created>
  <dcterms:modified xsi:type="dcterms:W3CDTF">2017-05-09T05:52:00Z</dcterms:modified>
</cp:coreProperties>
</file>