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55928949"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9326E7"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D4C7C" w:rsidRPr="001D7B22" w:rsidRDefault="001D7B22" w:rsidP="00B84C11">
      <w:pPr>
        <w:pStyle w:val="Footer"/>
        <w:jc w:val="center"/>
        <w:rPr>
          <w:b/>
          <w:sz w:val="28"/>
          <w:szCs w:val="28"/>
        </w:rPr>
      </w:pPr>
      <w:r w:rsidRPr="001D7B22">
        <w:rPr>
          <w:b/>
          <w:noProof/>
          <w:sz w:val="28"/>
          <w:szCs w:val="28"/>
        </w:rPr>
        <w:t>Н</w:t>
      </w:r>
      <w:r w:rsidRPr="001D7B22">
        <w:rPr>
          <w:b/>
          <w:sz w:val="28"/>
          <w:szCs w:val="28"/>
        </w:rPr>
        <w:t>абавка ендоскопских акцесорија и средстава за дијагностичке и терапијске процедуре у ендоскопском кабинету за потребе Клиничког центра Војводине</w:t>
      </w:r>
    </w:p>
    <w:p w:rsidR="001D7B22" w:rsidRPr="001D7B22" w:rsidRDefault="001D7B2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1D7B22">
        <w:rPr>
          <w:b/>
          <w:noProof/>
          <w:sz w:val="28"/>
          <w:szCs w:val="28"/>
        </w:rPr>
        <w:t>84</w:t>
      </w:r>
      <w:r w:rsidR="00BE4DC6">
        <w:rPr>
          <w:b/>
          <w:noProof/>
          <w:sz w:val="28"/>
          <w:szCs w:val="28"/>
        </w:rPr>
        <w:t>-1</w:t>
      </w:r>
      <w:r w:rsidR="00FB7218">
        <w:rPr>
          <w:b/>
          <w:noProof/>
          <w:sz w:val="28"/>
          <w:szCs w:val="28"/>
        </w:rPr>
        <w:t>7</w:t>
      </w:r>
      <w:r w:rsidR="002174BB" w:rsidRPr="00D1462D">
        <w:rPr>
          <w:b/>
          <w:noProof/>
          <w:sz w:val="28"/>
          <w:szCs w:val="28"/>
        </w:rPr>
        <w:t>-О</w:t>
      </w: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BD4C7C" w:rsidRDefault="00BD4C7C" w:rsidP="006C1653">
      <w:pPr>
        <w:pStyle w:val="Footer"/>
        <w:tabs>
          <w:tab w:val="left" w:pos="720"/>
        </w:tabs>
        <w:jc w:val="center"/>
        <w:rPr>
          <w:b/>
          <w:noProof/>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1D7B22">
        <w:rPr>
          <w:b/>
          <w:noProof/>
        </w:rPr>
        <w:t>мај</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C1653" w:rsidRDefault="00B84C11" w:rsidP="00C52A05">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1D7B22">
        <w:rPr>
          <w:b/>
          <w:noProof/>
        </w:rPr>
        <w:t xml:space="preserve"> 84</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1D7B22" w:rsidRPr="004E6C4F">
        <w:rPr>
          <w:b/>
          <w:noProof/>
        </w:rPr>
        <w:t>Н</w:t>
      </w:r>
      <w:r w:rsidR="001D7B22" w:rsidRPr="004E6C4F">
        <w:rPr>
          <w:b/>
        </w:rPr>
        <w:t xml:space="preserve">абавка </w:t>
      </w:r>
      <w:r w:rsidR="001D7B22">
        <w:rPr>
          <w:b/>
        </w:rPr>
        <w:t xml:space="preserve">ендоскопских акцесорија и средстава за дијагностичке и терапијске процедуре у ендоскопском кабинету </w:t>
      </w:r>
      <w:r w:rsidR="001D7B22" w:rsidRPr="004E6C4F">
        <w:rPr>
          <w:b/>
        </w:rPr>
        <w:t>за потребе Клиничког центра Војводине</w:t>
      </w:r>
    </w:p>
    <w:p w:rsidR="001D7B22" w:rsidRPr="001D7B22" w:rsidRDefault="001D7B22"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FB225A">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6063F2">
              <w:rPr>
                <w:webHidden/>
              </w:rPr>
              <w:t>1</w:t>
            </w:r>
            <w:r>
              <w:rPr>
                <w:webHidden/>
              </w:rPr>
              <w:fldChar w:fldCharType="end"/>
            </w:r>
          </w:hyperlink>
        </w:p>
        <w:p w:rsidR="00883DA0" w:rsidRDefault="009326E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w:t>
            </w:r>
            <w:r w:rsidR="00883DA0">
              <w:rPr>
                <w:rFonts w:asciiTheme="minorHAnsi" w:eastAsiaTheme="minorEastAsia" w:hAnsiTheme="minorHAnsi" w:cstheme="minorBidi"/>
                <w:noProof/>
                <w:sz w:val="22"/>
                <w:szCs w:val="22"/>
                <w:lang w:val="en-US"/>
              </w:rPr>
              <w:tab/>
            </w:r>
            <w:r w:rsidR="00883DA0" w:rsidRPr="00B8757D">
              <w:rPr>
                <w:rStyle w:val="Hyperlink"/>
                <w:noProof/>
              </w:rPr>
              <w:t>ОПШТИ ПОДАЦИ О НАБАВЦИ</w:t>
            </w:r>
            <w:r w:rsidR="00883DA0">
              <w:rPr>
                <w:noProof/>
                <w:webHidden/>
              </w:rPr>
              <w:tab/>
            </w:r>
            <w:r w:rsidR="00FB225A">
              <w:rPr>
                <w:noProof/>
                <w:webHidden/>
              </w:rPr>
              <w:fldChar w:fldCharType="begin"/>
            </w:r>
            <w:r w:rsidR="00883DA0">
              <w:rPr>
                <w:noProof/>
                <w:webHidden/>
              </w:rPr>
              <w:instrText xml:space="preserve"> PAGEREF _Toc477351222 \h </w:instrText>
            </w:r>
            <w:r w:rsidR="00FB225A">
              <w:rPr>
                <w:noProof/>
                <w:webHidden/>
              </w:rPr>
            </w:r>
            <w:r w:rsidR="00FB225A">
              <w:rPr>
                <w:noProof/>
                <w:webHidden/>
              </w:rPr>
              <w:fldChar w:fldCharType="separate"/>
            </w:r>
            <w:r w:rsidR="006063F2">
              <w:rPr>
                <w:noProof/>
                <w:webHidden/>
              </w:rPr>
              <w:t>3</w:t>
            </w:r>
            <w:r w:rsidR="00FB225A">
              <w:rPr>
                <w:noProof/>
                <w:webHidden/>
              </w:rPr>
              <w:fldChar w:fldCharType="end"/>
            </w:r>
          </w:hyperlink>
        </w:p>
        <w:p w:rsidR="00883DA0" w:rsidRDefault="009326E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FB225A">
              <w:rPr>
                <w:noProof/>
                <w:webHidden/>
              </w:rPr>
              <w:fldChar w:fldCharType="begin"/>
            </w:r>
            <w:r w:rsidR="00883DA0">
              <w:rPr>
                <w:noProof/>
                <w:webHidden/>
              </w:rPr>
              <w:instrText xml:space="preserve"> PAGEREF _Toc477351223 \h </w:instrText>
            </w:r>
            <w:r w:rsidR="00FB225A">
              <w:rPr>
                <w:noProof/>
                <w:webHidden/>
              </w:rPr>
            </w:r>
            <w:r w:rsidR="00FB225A">
              <w:rPr>
                <w:noProof/>
                <w:webHidden/>
              </w:rPr>
              <w:fldChar w:fldCharType="separate"/>
            </w:r>
            <w:r w:rsidR="006063F2">
              <w:rPr>
                <w:noProof/>
                <w:webHidden/>
              </w:rPr>
              <w:t>4</w:t>
            </w:r>
            <w:r w:rsidR="00FB225A">
              <w:rPr>
                <w:noProof/>
                <w:webHidden/>
              </w:rPr>
              <w:fldChar w:fldCharType="end"/>
            </w:r>
          </w:hyperlink>
        </w:p>
        <w:p w:rsidR="00883DA0" w:rsidRDefault="009326E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FB225A">
              <w:rPr>
                <w:noProof/>
                <w:webHidden/>
              </w:rPr>
              <w:fldChar w:fldCharType="begin"/>
            </w:r>
            <w:r w:rsidR="00883DA0">
              <w:rPr>
                <w:noProof/>
                <w:webHidden/>
              </w:rPr>
              <w:instrText xml:space="preserve"> PAGEREF _Toc477351224 \h </w:instrText>
            </w:r>
            <w:r w:rsidR="00FB225A">
              <w:rPr>
                <w:noProof/>
                <w:webHidden/>
              </w:rPr>
            </w:r>
            <w:r w:rsidR="00FB225A">
              <w:rPr>
                <w:noProof/>
                <w:webHidden/>
              </w:rPr>
              <w:fldChar w:fldCharType="separate"/>
            </w:r>
            <w:r w:rsidR="006063F2">
              <w:rPr>
                <w:noProof/>
                <w:webHidden/>
              </w:rPr>
              <w:t>5</w:t>
            </w:r>
            <w:r w:rsidR="00FB225A">
              <w:rPr>
                <w:noProof/>
                <w:webHidden/>
              </w:rPr>
              <w:fldChar w:fldCharType="end"/>
            </w:r>
          </w:hyperlink>
        </w:p>
        <w:p w:rsidR="00883DA0" w:rsidRDefault="009326E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 ИЗ ЧЛ. 75. И 76. ЗАКОНА И УПУТСТВО КАКО СЕ ДОКАЗУЈЕ ИСПУЊЕНОСТ ТИХ УСЛОВА</w:t>
            </w:r>
            <w:r w:rsidR="00883DA0">
              <w:rPr>
                <w:noProof/>
                <w:webHidden/>
              </w:rPr>
              <w:tab/>
            </w:r>
            <w:r w:rsidR="00FB225A">
              <w:rPr>
                <w:noProof/>
                <w:webHidden/>
              </w:rPr>
              <w:fldChar w:fldCharType="begin"/>
            </w:r>
            <w:r w:rsidR="00883DA0">
              <w:rPr>
                <w:noProof/>
                <w:webHidden/>
              </w:rPr>
              <w:instrText xml:space="preserve"> PAGEREF _Toc477351225 \h </w:instrText>
            </w:r>
            <w:r w:rsidR="00FB225A">
              <w:rPr>
                <w:noProof/>
                <w:webHidden/>
              </w:rPr>
            </w:r>
            <w:r w:rsidR="00FB225A">
              <w:rPr>
                <w:noProof/>
                <w:webHidden/>
              </w:rPr>
              <w:fldChar w:fldCharType="separate"/>
            </w:r>
            <w:r w:rsidR="006063F2">
              <w:rPr>
                <w:noProof/>
                <w:webHidden/>
              </w:rPr>
              <w:t>6</w:t>
            </w:r>
            <w:r w:rsidR="00FB225A">
              <w:rPr>
                <w:noProof/>
                <w:webHidden/>
              </w:rPr>
              <w:fldChar w:fldCharType="end"/>
            </w:r>
          </w:hyperlink>
        </w:p>
        <w:p w:rsidR="00883DA0" w:rsidRDefault="009326E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FB225A">
              <w:rPr>
                <w:noProof/>
                <w:webHidden/>
              </w:rPr>
              <w:fldChar w:fldCharType="begin"/>
            </w:r>
            <w:r w:rsidR="00883DA0">
              <w:rPr>
                <w:noProof/>
                <w:webHidden/>
              </w:rPr>
              <w:instrText xml:space="preserve"> PAGEREF _Toc477351226 \h </w:instrText>
            </w:r>
            <w:r w:rsidR="00FB225A">
              <w:rPr>
                <w:noProof/>
                <w:webHidden/>
              </w:rPr>
            </w:r>
            <w:r w:rsidR="00FB225A">
              <w:rPr>
                <w:noProof/>
                <w:webHidden/>
              </w:rPr>
              <w:fldChar w:fldCharType="separate"/>
            </w:r>
            <w:r w:rsidR="006063F2">
              <w:rPr>
                <w:noProof/>
                <w:webHidden/>
              </w:rPr>
              <w:t>10</w:t>
            </w:r>
            <w:r w:rsidR="00FB225A">
              <w:rPr>
                <w:noProof/>
                <w:webHidden/>
              </w:rPr>
              <w:fldChar w:fldCharType="end"/>
            </w:r>
          </w:hyperlink>
        </w:p>
        <w:p w:rsidR="00883DA0" w:rsidRDefault="009326E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7" w:history="1">
            <w:r w:rsidR="00883DA0" w:rsidRPr="00B8757D">
              <w:rPr>
                <w:rStyle w:val="Hyperlink"/>
                <w:noProof/>
              </w:rPr>
              <w:t>6.</w:t>
            </w:r>
            <w:r w:rsidR="00883DA0">
              <w:rPr>
                <w:rFonts w:asciiTheme="minorHAnsi" w:eastAsiaTheme="minorEastAsia" w:hAnsiTheme="minorHAnsi" w:cstheme="minorBidi"/>
                <w:noProof/>
                <w:sz w:val="22"/>
                <w:szCs w:val="22"/>
                <w:lang w:val="en-US"/>
              </w:rPr>
              <w:tab/>
            </w:r>
            <w:r w:rsidR="00883DA0" w:rsidRPr="00B8757D">
              <w:rPr>
                <w:rStyle w:val="Hyperlink"/>
                <w:noProof/>
              </w:rPr>
              <w:t>РАЗРАДА КРИТЕРИЈУМА</w:t>
            </w:r>
            <w:r w:rsidR="00883DA0">
              <w:rPr>
                <w:noProof/>
                <w:webHidden/>
              </w:rPr>
              <w:tab/>
            </w:r>
            <w:r w:rsidR="00FB225A">
              <w:rPr>
                <w:noProof/>
                <w:webHidden/>
              </w:rPr>
              <w:fldChar w:fldCharType="begin"/>
            </w:r>
            <w:r w:rsidR="00883DA0">
              <w:rPr>
                <w:noProof/>
                <w:webHidden/>
              </w:rPr>
              <w:instrText xml:space="preserve"> PAGEREF _Toc477351227 \h </w:instrText>
            </w:r>
            <w:r w:rsidR="00FB225A">
              <w:rPr>
                <w:noProof/>
                <w:webHidden/>
              </w:rPr>
            </w:r>
            <w:r w:rsidR="00FB225A">
              <w:rPr>
                <w:noProof/>
                <w:webHidden/>
              </w:rPr>
              <w:fldChar w:fldCharType="separate"/>
            </w:r>
            <w:r w:rsidR="006063F2">
              <w:rPr>
                <w:noProof/>
                <w:webHidden/>
              </w:rPr>
              <w:t>21</w:t>
            </w:r>
            <w:r w:rsidR="00FB225A">
              <w:rPr>
                <w:noProof/>
                <w:webHidden/>
              </w:rPr>
              <w:fldChar w:fldCharType="end"/>
            </w:r>
          </w:hyperlink>
        </w:p>
        <w:p w:rsidR="00883DA0" w:rsidRDefault="009326E7">
          <w:pPr>
            <w:pStyle w:val="TOC2"/>
            <w:tabs>
              <w:tab w:val="right" w:leader="dot" w:pos="9040"/>
            </w:tabs>
            <w:rPr>
              <w:rFonts w:asciiTheme="minorHAnsi" w:eastAsiaTheme="minorEastAsia" w:hAnsiTheme="minorHAnsi" w:cstheme="minorBidi"/>
              <w:noProof/>
              <w:sz w:val="22"/>
              <w:szCs w:val="22"/>
              <w:lang w:val="en-US"/>
            </w:rPr>
          </w:pPr>
          <w:hyperlink w:anchor="_Toc477351228" w:history="1">
            <w:r w:rsidR="00883DA0" w:rsidRPr="00B8757D">
              <w:rPr>
                <w:rStyle w:val="Hyperlink"/>
                <w:noProof/>
                <w:lang w:val="sr-Cyrl-CS"/>
              </w:rPr>
              <w:t xml:space="preserve">7. </w:t>
            </w:r>
            <w:r w:rsidR="00883DA0" w:rsidRPr="00B8757D">
              <w:rPr>
                <w:rStyle w:val="Hyperlink"/>
                <w:noProof/>
              </w:rPr>
              <w:t>МОДЕЛ УГОВОРА</w:t>
            </w:r>
            <w:r w:rsidR="00883DA0">
              <w:rPr>
                <w:noProof/>
                <w:webHidden/>
              </w:rPr>
              <w:tab/>
            </w:r>
            <w:r w:rsidR="00FB225A">
              <w:rPr>
                <w:noProof/>
                <w:webHidden/>
              </w:rPr>
              <w:fldChar w:fldCharType="begin"/>
            </w:r>
            <w:r w:rsidR="00883DA0">
              <w:rPr>
                <w:noProof/>
                <w:webHidden/>
              </w:rPr>
              <w:instrText xml:space="preserve"> PAGEREF _Toc477351228 \h </w:instrText>
            </w:r>
            <w:r w:rsidR="00FB225A">
              <w:rPr>
                <w:noProof/>
                <w:webHidden/>
              </w:rPr>
            </w:r>
            <w:r w:rsidR="00FB225A">
              <w:rPr>
                <w:noProof/>
                <w:webHidden/>
              </w:rPr>
              <w:fldChar w:fldCharType="separate"/>
            </w:r>
            <w:r w:rsidR="006063F2">
              <w:rPr>
                <w:noProof/>
                <w:webHidden/>
              </w:rPr>
              <w:t>23</w:t>
            </w:r>
            <w:r w:rsidR="00FB225A">
              <w:rPr>
                <w:noProof/>
                <w:webHidden/>
              </w:rPr>
              <w:fldChar w:fldCharType="end"/>
            </w:r>
          </w:hyperlink>
        </w:p>
        <w:p w:rsidR="00883DA0" w:rsidRDefault="009326E7">
          <w:pPr>
            <w:pStyle w:val="TOC2"/>
            <w:tabs>
              <w:tab w:val="right" w:leader="dot" w:pos="9040"/>
            </w:tabs>
            <w:rPr>
              <w:rFonts w:asciiTheme="minorHAnsi" w:eastAsiaTheme="minorEastAsia" w:hAnsiTheme="minorHAnsi" w:cstheme="minorBidi"/>
              <w:noProof/>
              <w:sz w:val="22"/>
              <w:szCs w:val="22"/>
              <w:lang w:val="en-US"/>
            </w:rPr>
          </w:pPr>
          <w:hyperlink w:anchor="_Toc477351248" w:history="1">
            <w:r w:rsidR="00883DA0" w:rsidRPr="00B8757D">
              <w:rPr>
                <w:rStyle w:val="Hyperlink"/>
                <w:noProof/>
                <w:lang w:val="sr-Cyrl-CS"/>
              </w:rPr>
              <w:t xml:space="preserve">8. </w:t>
            </w:r>
            <w:r w:rsidR="00883DA0" w:rsidRPr="00B8757D">
              <w:rPr>
                <w:rStyle w:val="Hyperlink"/>
                <w:noProof/>
              </w:rPr>
              <w:t>ИЗЈАВА О НЕЗАВИСНОЈ ПОНУДИ</w:t>
            </w:r>
            <w:r w:rsidR="00883DA0">
              <w:rPr>
                <w:noProof/>
                <w:webHidden/>
              </w:rPr>
              <w:tab/>
            </w:r>
            <w:r w:rsidR="00FB225A">
              <w:rPr>
                <w:noProof/>
                <w:webHidden/>
              </w:rPr>
              <w:fldChar w:fldCharType="begin"/>
            </w:r>
            <w:r w:rsidR="00883DA0">
              <w:rPr>
                <w:noProof/>
                <w:webHidden/>
              </w:rPr>
              <w:instrText xml:space="preserve"> PAGEREF _Toc477351248 \h </w:instrText>
            </w:r>
            <w:r w:rsidR="00FB225A">
              <w:rPr>
                <w:noProof/>
                <w:webHidden/>
              </w:rPr>
            </w:r>
            <w:r w:rsidR="00FB225A">
              <w:rPr>
                <w:noProof/>
                <w:webHidden/>
              </w:rPr>
              <w:fldChar w:fldCharType="separate"/>
            </w:r>
            <w:r w:rsidR="006063F2">
              <w:rPr>
                <w:noProof/>
                <w:webHidden/>
              </w:rPr>
              <w:t>29</w:t>
            </w:r>
            <w:r w:rsidR="00FB225A">
              <w:rPr>
                <w:noProof/>
                <w:webHidden/>
              </w:rPr>
              <w:fldChar w:fldCharType="end"/>
            </w:r>
          </w:hyperlink>
        </w:p>
        <w:p w:rsidR="00883DA0" w:rsidRDefault="009326E7">
          <w:pPr>
            <w:pStyle w:val="TOC2"/>
            <w:tabs>
              <w:tab w:val="right" w:leader="dot" w:pos="9040"/>
            </w:tabs>
            <w:rPr>
              <w:rFonts w:asciiTheme="minorHAnsi" w:eastAsiaTheme="minorEastAsia" w:hAnsiTheme="minorHAnsi" w:cstheme="minorBidi"/>
              <w:noProof/>
              <w:sz w:val="22"/>
              <w:szCs w:val="22"/>
              <w:lang w:val="en-US"/>
            </w:rPr>
          </w:pPr>
          <w:hyperlink w:anchor="_Toc477351249" w:history="1">
            <w:r w:rsidR="00883DA0" w:rsidRPr="00B8757D">
              <w:rPr>
                <w:rStyle w:val="Hyperlink"/>
                <w:noProof/>
                <w:lang w:val="sr-Cyrl-CS"/>
              </w:rPr>
              <w:t>9.</w:t>
            </w:r>
            <w:r w:rsidR="00883DA0" w:rsidRPr="00B8757D">
              <w:rPr>
                <w:rStyle w:val="Hyperlink"/>
                <w:noProof/>
              </w:rPr>
              <w:t xml:space="preserve"> ОБРАЗАЦ ИЗЈАВЕ О ПОШТОВАЊУ ОБАВЕЗА</w:t>
            </w:r>
            <w:r w:rsidR="00883DA0">
              <w:rPr>
                <w:noProof/>
                <w:webHidden/>
              </w:rPr>
              <w:tab/>
            </w:r>
            <w:r w:rsidR="00FB225A">
              <w:rPr>
                <w:noProof/>
                <w:webHidden/>
              </w:rPr>
              <w:fldChar w:fldCharType="begin"/>
            </w:r>
            <w:r w:rsidR="00883DA0">
              <w:rPr>
                <w:noProof/>
                <w:webHidden/>
              </w:rPr>
              <w:instrText xml:space="preserve"> PAGEREF _Toc477351249 \h </w:instrText>
            </w:r>
            <w:r w:rsidR="00FB225A">
              <w:rPr>
                <w:noProof/>
                <w:webHidden/>
              </w:rPr>
            </w:r>
            <w:r w:rsidR="00FB225A">
              <w:rPr>
                <w:noProof/>
                <w:webHidden/>
              </w:rPr>
              <w:fldChar w:fldCharType="separate"/>
            </w:r>
            <w:r w:rsidR="006063F2">
              <w:rPr>
                <w:noProof/>
                <w:webHidden/>
              </w:rPr>
              <w:t>30</w:t>
            </w:r>
            <w:r w:rsidR="00FB225A">
              <w:rPr>
                <w:noProof/>
                <w:webHidden/>
              </w:rPr>
              <w:fldChar w:fldCharType="end"/>
            </w:r>
          </w:hyperlink>
        </w:p>
        <w:p w:rsidR="00883DA0" w:rsidRDefault="009326E7">
          <w:pPr>
            <w:pStyle w:val="TOC2"/>
            <w:tabs>
              <w:tab w:val="right" w:leader="dot" w:pos="9040"/>
            </w:tabs>
            <w:rPr>
              <w:rFonts w:asciiTheme="minorHAnsi" w:eastAsiaTheme="minorEastAsia" w:hAnsiTheme="minorHAnsi" w:cstheme="minorBidi"/>
              <w:noProof/>
              <w:sz w:val="22"/>
              <w:szCs w:val="22"/>
              <w:lang w:val="en-US"/>
            </w:rPr>
          </w:pPr>
          <w:hyperlink w:anchor="_Toc477351250" w:history="1">
            <w:r w:rsidR="00883DA0" w:rsidRPr="00B8757D">
              <w:rPr>
                <w:rStyle w:val="Hyperlink"/>
                <w:noProof/>
                <w:lang w:val="sr-Cyrl-CS"/>
              </w:rPr>
              <w:t>10.</w:t>
            </w:r>
            <w:r w:rsidR="00883DA0" w:rsidRPr="00B8757D">
              <w:rPr>
                <w:rStyle w:val="Hyperlink"/>
                <w:noProof/>
              </w:rPr>
              <w:t xml:space="preserve"> ОБРАЗАЦ СТРУКТУРЕ ПОНУЂЕНЕ ЦЕНЕ</w:t>
            </w:r>
            <w:r w:rsidR="00883DA0">
              <w:rPr>
                <w:noProof/>
                <w:webHidden/>
              </w:rPr>
              <w:tab/>
            </w:r>
            <w:r w:rsidR="00FB225A">
              <w:rPr>
                <w:noProof/>
                <w:webHidden/>
              </w:rPr>
              <w:fldChar w:fldCharType="begin"/>
            </w:r>
            <w:r w:rsidR="00883DA0">
              <w:rPr>
                <w:noProof/>
                <w:webHidden/>
              </w:rPr>
              <w:instrText xml:space="preserve"> PAGEREF _Toc477351250 \h </w:instrText>
            </w:r>
            <w:r w:rsidR="00FB225A">
              <w:rPr>
                <w:noProof/>
                <w:webHidden/>
              </w:rPr>
            </w:r>
            <w:r w:rsidR="00FB225A">
              <w:rPr>
                <w:noProof/>
                <w:webHidden/>
              </w:rPr>
              <w:fldChar w:fldCharType="separate"/>
            </w:r>
            <w:r w:rsidR="006063F2">
              <w:rPr>
                <w:noProof/>
                <w:webHidden/>
              </w:rPr>
              <w:t>31</w:t>
            </w:r>
            <w:r w:rsidR="00FB225A">
              <w:rPr>
                <w:noProof/>
                <w:webHidden/>
              </w:rPr>
              <w:fldChar w:fldCharType="end"/>
            </w:r>
          </w:hyperlink>
        </w:p>
        <w:p w:rsidR="00883DA0" w:rsidRDefault="009326E7">
          <w:pPr>
            <w:pStyle w:val="TOC2"/>
            <w:tabs>
              <w:tab w:val="right" w:leader="dot" w:pos="9040"/>
            </w:tabs>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11.</w:t>
            </w:r>
            <w:r w:rsidR="00883DA0" w:rsidRPr="00B8757D">
              <w:rPr>
                <w:rStyle w:val="Hyperlink"/>
                <w:noProof/>
              </w:rPr>
              <w:t xml:space="preserve"> ОБРАЗАЦ ТРОШКОВА ПРИПРЕМЕ ПОНУДЕ</w:t>
            </w:r>
            <w:r w:rsidR="00883DA0">
              <w:rPr>
                <w:noProof/>
                <w:webHidden/>
              </w:rPr>
              <w:tab/>
            </w:r>
            <w:r w:rsidR="00FB225A">
              <w:rPr>
                <w:noProof/>
                <w:webHidden/>
              </w:rPr>
              <w:fldChar w:fldCharType="begin"/>
            </w:r>
            <w:r w:rsidR="00883DA0">
              <w:rPr>
                <w:noProof/>
                <w:webHidden/>
              </w:rPr>
              <w:instrText xml:space="preserve"> PAGEREF _Toc477351251 \h </w:instrText>
            </w:r>
            <w:r w:rsidR="00FB225A">
              <w:rPr>
                <w:noProof/>
                <w:webHidden/>
              </w:rPr>
            </w:r>
            <w:r w:rsidR="00FB225A">
              <w:rPr>
                <w:noProof/>
                <w:webHidden/>
              </w:rPr>
              <w:fldChar w:fldCharType="separate"/>
            </w:r>
            <w:r w:rsidR="006063F2">
              <w:rPr>
                <w:noProof/>
                <w:webHidden/>
              </w:rPr>
              <w:t>32</w:t>
            </w:r>
            <w:r w:rsidR="00FB225A">
              <w:rPr>
                <w:noProof/>
                <w:webHidden/>
              </w:rPr>
              <w:fldChar w:fldCharType="end"/>
            </w:r>
          </w:hyperlink>
        </w:p>
        <w:p w:rsidR="00883DA0" w:rsidRDefault="009326E7">
          <w:pPr>
            <w:pStyle w:val="TOC2"/>
            <w:tabs>
              <w:tab w:val="right" w:leader="dot" w:pos="9040"/>
            </w:tabs>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12.</w:t>
            </w:r>
            <w:r w:rsidR="00883DA0" w:rsidRPr="00B8757D">
              <w:rPr>
                <w:rStyle w:val="Hyperlink"/>
                <w:noProof/>
              </w:rPr>
              <w:t xml:space="preserve"> ОБРАЗАЦ ПОНУДЕ</w:t>
            </w:r>
            <w:r w:rsidR="00883DA0">
              <w:rPr>
                <w:noProof/>
                <w:webHidden/>
              </w:rPr>
              <w:tab/>
            </w:r>
            <w:r w:rsidR="00FB225A">
              <w:rPr>
                <w:noProof/>
                <w:webHidden/>
              </w:rPr>
              <w:fldChar w:fldCharType="begin"/>
            </w:r>
            <w:r w:rsidR="00883DA0">
              <w:rPr>
                <w:noProof/>
                <w:webHidden/>
              </w:rPr>
              <w:instrText xml:space="preserve"> PAGEREF _Toc477351252 \h </w:instrText>
            </w:r>
            <w:r w:rsidR="00FB225A">
              <w:rPr>
                <w:noProof/>
                <w:webHidden/>
              </w:rPr>
            </w:r>
            <w:r w:rsidR="00FB225A">
              <w:rPr>
                <w:noProof/>
                <w:webHidden/>
              </w:rPr>
              <w:fldChar w:fldCharType="separate"/>
            </w:r>
            <w:r w:rsidR="006063F2">
              <w:rPr>
                <w:noProof/>
                <w:webHidden/>
              </w:rPr>
              <w:t>33</w:t>
            </w:r>
            <w:r w:rsidR="00FB225A">
              <w:rPr>
                <w:noProof/>
                <w:webHidden/>
              </w:rPr>
              <w:fldChar w:fldCharType="end"/>
            </w:r>
          </w:hyperlink>
        </w:p>
        <w:p w:rsidR="00883DA0" w:rsidRDefault="009326E7">
          <w:pPr>
            <w:pStyle w:val="TOC2"/>
            <w:tabs>
              <w:tab w:val="right" w:leader="dot" w:pos="9040"/>
            </w:tabs>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883DA0" w:rsidRPr="00B8757D">
              <w:rPr>
                <w:rStyle w:val="Hyperlink"/>
                <w:noProof/>
              </w:rPr>
              <w:t>3</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FB225A">
              <w:rPr>
                <w:noProof/>
                <w:webHidden/>
              </w:rPr>
              <w:fldChar w:fldCharType="begin"/>
            </w:r>
            <w:r w:rsidR="00883DA0">
              <w:rPr>
                <w:noProof/>
                <w:webHidden/>
              </w:rPr>
              <w:instrText xml:space="preserve"> PAGEREF _Toc477351253 \h </w:instrText>
            </w:r>
            <w:r w:rsidR="00FB225A">
              <w:rPr>
                <w:noProof/>
                <w:webHidden/>
              </w:rPr>
            </w:r>
            <w:r w:rsidR="00FB225A">
              <w:rPr>
                <w:noProof/>
                <w:webHidden/>
              </w:rPr>
              <w:fldChar w:fldCharType="separate"/>
            </w:r>
            <w:r w:rsidR="006063F2">
              <w:rPr>
                <w:noProof/>
                <w:webHidden/>
              </w:rPr>
              <w:t>81</w:t>
            </w:r>
            <w:r w:rsidR="00FB225A">
              <w:rPr>
                <w:noProof/>
                <w:webHidden/>
              </w:rPr>
              <w:fldChar w:fldCharType="end"/>
            </w:r>
          </w:hyperlink>
        </w:p>
        <w:p w:rsidR="00883DA0" w:rsidRDefault="009326E7">
          <w:pPr>
            <w:pStyle w:val="TOC2"/>
            <w:tabs>
              <w:tab w:val="right" w:leader="dot" w:pos="9040"/>
            </w:tabs>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883DA0" w:rsidRPr="00B8757D">
              <w:rPr>
                <w:rStyle w:val="Hyperlink"/>
                <w:noProof/>
              </w:rPr>
              <w:t>4</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FB225A">
              <w:rPr>
                <w:noProof/>
                <w:webHidden/>
              </w:rPr>
              <w:fldChar w:fldCharType="begin"/>
            </w:r>
            <w:r w:rsidR="00883DA0">
              <w:rPr>
                <w:noProof/>
                <w:webHidden/>
              </w:rPr>
              <w:instrText xml:space="preserve"> PAGEREF _Toc477351254 \h </w:instrText>
            </w:r>
            <w:r w:rsidR="00FB225A">
              <w:rPr>
                <w:noProof/>
                <w:webHidden/>
              </w:rPr>
            </w:r>
            <w:r w:rsidR="00FB225A">
              <w:rPr>
                <w:noProof/>
                <w:webHidden/>
              </w:rPr>
              <w:fldChar w:fldCharType="separate"/>
            </w:r>
            <w:r w:rsidR="006063F2">
              <w:rPr>
                <w:noProof/>
                <w:webHidden/>
              </w:rPr>
              <w:t>82</w:t>
            </w:r>
            <w:r w:rsidR="00FB225A">
              <w:rPr>
                <w:noProof/>
                <w:webHidden/>
              </w:rPr>
              <w:fldChar w:fldCharType="end"/>
            </w:r>
          </w:hyperlink>
        </w:p>
        <w:p w:rsidR="009B75C5" w:rsidRDefault="00FB225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8628AB" w:rsidRDefault="001D7B22" w:rsidP="006C1653">
            <w:pPr>
              <w:pStyle w:val="Footer"/>
              <w:jc w:val="both"/>
              <w:rPr>
                <w:b/>
                <w:noProof/>
                <w:sz w:val="28"/>
                <w:szCs w:val="28"/>
              </w:rPr>
            </w:pPr>
            <w:r>
              <w:rPr>
                <w:b/>
              </w:rPr>
              <w:t>84</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Pr>
                <w:b/>
                <w:noProof/>
              </w:rPr>
              <w:t>н</w:t>
            </w:r>
            <w:r w:rsidRPr="004E6C4F">
              <w:rPr>
                <w:b/>
              </w:rPr>
              <w:t xml:space="preserve">абавка </w:t>
            </w:r>
            <w:r>
              <w:rPr>
                <w:b/>
              </w:rPr>
              <w:t xml:space="preserve">ендоскопских акцесорија и средстава за дијагностичке и терапијске процедуре у ендоскопском кабинету </w:t>
            </w:r>
            <w:r w:rsidRPr="004E6C4F">
              <w:rPr>
                <w:b/>
              </w:rPr>
              <w:t>за потребе Клиничког центра Војводине</w:t>
            </w:r>
            <w:r w:rsidR="008628AB">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77351223"/>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D652D6" w:rsidRDefault="00B84C11" w:rsidP="00D652D6">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D7B22">
              <w:rPr>
                <w:b/>
                <w:lang w:val="sr-Cyrl-CS"/>
              </w:rPr>
              <w:t>84</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1D7B22" w:rsidRPr="004E6C4F">
              <w:rPr>
                <w:b/>
                <w:noProof/>
              </w:rPr>
              <w:t>Н</w:t>
            </w:r>
            <w:r w:rsidR="001D7B22" w:rsidRPr="004E6C4F">
              <w:rPr>
                <w:b/>
              </w:rPr>
              <w:t xml:space="preserve">абавка </w:t>
            </w:r>
            <w:r w:rsidR="001D7B22">
              <w:rPr>
                <w:b/>
              </w:rPr>
              <w:t xml:space="preserve">ендоскопских акцесорија и средстава за дијагностичке и терапијске процедуре у ендоскопском кабинету </w:t>
            </w:r>
            <w:r w:rsidR="001D7B22" w:rsidRPr="004E6C4F">
              <w:rPr>
                <w:b/>
              </w:rPr>
              <w:t>за потребе Клиничког центра Војводине</w:t>
            </w:r>
            <w:r w:rsidR="00D652D6">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8628AB" w:rsidP="008520F3">
            <w:pPr>
              <w:rPr>
                <w:noProof/>
              </w:rPr>
            </w:pPr>
            <w:r w:rsidRPr="007B77BA">
              <w:rPr>
                <w:noProof/>
                <w:lang w:val="ru-RU"/>
              </w:rPr>
              <w:t>33140000 – медицински потрошни материјал</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firstRow="1" w:lastRow="0" w:firstColumn="1" w:lastColumn="0" w:noHBand="0" w:noVBand="1"/>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sidRPr="00D33F1C">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1D7B22" w:rsidRPr="00D33F1C" w:rsidRDefault="001D7B22" w:rsidP="001D7B22">
            <w:pPr>
              <w:tabs>
                <w:tab w:val="left" w:pos="1215"/>
              </w:tabs>
              <w:rPr>
                <w:noProof/>
                <w:lang w:val="sr-Cyrl-CS"/>
              </w:rPr>
            </w:pPr>
            <w:r>
              <w:rPr>
                <w:noProof/>
                <w:lang w:val="sr-Cyrl-CS"/>
              </w:rPr>
              <w:t>Вишекратни</w:t>
            </w:r>
            <w:r w:rsidRPr="007D3F60">
              <w:rPr>
                <w:noProof/>
                <w:lang w:val="sr-Cyrl-CS"/>
              </w:rPr>
              <w:t xml:space="preserve"> </w:t>
            </w:r>
            <w:r>
              <w:rPr>
                <w:noProof/>
                <w:lang w:val="sr-Cyrl-CS"/>
              </w:rPr>
              <w:t>форцепс</w:t>
            </w:r>
            <w:r w:rsidRPr="007D3F60">
              <w:rPr>
                <w:noProof/>
                <w:lang w:val="sr-Cyrl-CS"/>
              </w:rPr>
              <w:t xml:space="preserve"> </w:t>
            </w:r>
            <w:r>
              <w:rPr>
                <w:noProof/>
                <w:lang w:val="sr-Cyrl-CS"/>
              </w:rPr>
              <w:t>за</w:t>
            </w:r>
            <w:r w:rsidRPr="007D3F60">
              <w:rPr>
                <w:noProof/>
                <w:lang w:val="sr-Cyrl-CS"/>
              </w:rPr>
              <w:t xml:space="preserve"> </w:t>
            </w:r>
            <w:r>
              <w:rPr>
                <w:noProof/>
                <w:lang w:val="sr-Cyrl-CS"/>
              </w:rPr>
              <w:t>биопсије</w:t>
            </w:r>
            <w:r w:rsidRPr="007D3F60">
              <w:rPr>
                <w:noProof/>
                <w:lang w:val="sr-Cyrl-CS"/>
              </w:rPr>
              <w:t xml:space="preserve"> </w:t>
            </w:r>
            <w:r>
              <w:rPr>
                <w:noProof/>
                <w:lang w:val="sr-Cyrl-CS"/>
              </w:rPr>
              <w:t>у</w:t>
            </w:r>
            <w:r w:rsidRPr="007D3F60">
              <w:rPr>
                <w:noProof/>
                <w:lang w:val="sr-Cyrl-CS"/>
              </w:rPr>
              <w:t xml:space="preserve">  </w:t>
            </w:r>
            <w:r>
              <w:rPr>
                <w:noProof/>
                <w:lang w:val="sr-Cyrl-CS"/>
              </w:rPr>
              <w:t>желуцу</w:t>
            </w:r>
            <w:r w:rsidRPr="007D3F60">
              <w:rPr>
                <w:noProof/>
                <w:lang w:val="sr-Cyrl-CS"/>
              </w:rPr>
              <w:t xml:space="preserve">, </w:t>
            </w:r>
            <w:r>
              <w:rPr>
                <w:noProof/>
                <w:lang w:val="sr-Cyrl-CS"/>
              </w:rPr>
              <w:t>холедоху</w:t>
            </w:r>
            <w:r w:rsidRPr="007D3F60">
              <w:rPr>
                <w:noProof/>
                <w:lang w:val="sr-Cyrl-CS"/>
              </w:rPr>
              <w:t xml:space="preserve"> </w:t>
            </w:r>
            <w:r>
              <w:rPr>
                <w:noProof/>
                <w:lang w:val="sr-Cyrl-CS"/>
              </w:rPr>
              <w:t>и</w:t>
            </w:r>
            <w:r w:rsidRPr="007D3F60">
              <w:rPr>
                <w:noProof/>
                <w:lang w:val="sr-Cyrl-CS"/>
              </w:rPr>
              <w:t xml:space="preserve"> </w:t>
            </w:r>
            <w:r>
              <w:rPr>
                <w:noProof/>
                <w:lang w:val="sr-Cyrl-CS"/>
              </w:rPr>
              <w:t>колону</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sidRPr="00D33F1C">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1D7B22" w:rsidRPr="00D33F1C" w:rsidRDefault="001D7B22" w:rsidP="001D7B22">
            <w:pPr>
              <w:tabs>
                <w:tab w:val="left" w:pos="708"/>
                <w:tab w:val="left" w:pos="1305"/>
              </w:tabs>
              <w:rPr>
                <w:noProof/>
                <w:lang w:val="sr-Cyrl-CS"/>
              </w:rPr>
            </w:pPr>
            <w:r>
              <w:rPr>
                <w:noProof/>
                <w:lang w:val="sr-Cyrl-CS"/>
              </w:rPr>
              <w:t>Хемоклипсеви</w:t>
            </w:r>
            <w:r w:rsidRPr="007D3F60">
              <w:rPr>
                <w:noProof/>
                <w:lang w:val="sr-Cyrl-CS"/>
              </w:rPr>
              <w:t xml:space="preserve"> </w:t>
            </w:r>
            <w:r>
              <w:rPr>
                <w:noProof/>
                <w:lang w:val="sr-Cyrl-CS"/>
              </w:rPr>
              <w:t>и</w:t>
            </w:r>
            <w:r w:rsidRPr="007D3F60">
              <w:rPr>
                <w:noProof/>
                <w:lang w:val="sr-Cyrl-CS"/>
              </w:rPr>
              <w:t xml:space="preserve"> </w:t>
            </w:r>
            <w:r>
              <w:rPr>
                <w:noProof/>
                <w:lang w:val="sr-Cyrl-CS"/>
              </w:rPr>
              <w:t>вишекратни</w:t>
            </w:r>
            <w:r w:rsidRPr="007D3F60">
              <w:rPr>
                <w:noProof/>
                <w:lang w:val="sr-Cyrl-CS"/>
              </w:rPr>
              <w:t xml:space="preserve"> </w:t>
            </w:r>
            <w:r>
              <w:rPr>
                <w:noProof/>
                <w:lang w:val="sr-Cyrl-CS"/>
              </w:rPr>
              <w:t>апликатор</w:t>
            </w:r>
            <w:r w:rsidRPr="007D3F60">
              <w:rPr>
                <w:noProof/>
                <w:lang w:val="sr-Cyrl-CS"/>
              </w:rPr>
              <w:t xml:space="preserve"> </w:t>
            </w:r>
            <w:r>
              <w:rPr>
                <w:noProof/>
                <w:lang w:val="sr-Cyrl-CS"/>
              </w:rPr>
              <w:t>хемоклипсева</w:t>
            </w:r>
            <w:r w:rsidRPr="007D3F60">
              <w:rPr>
                <w:noProof/>
                <w:lang w:val="sr-Cyrl-CS"/>
              </w:rPr>
              <w:t xml:space="preserve"> </w:t>
            </w:r>
            <w:r>
              <w:rPr>
                <w:noProof/>
                <w:lang w:val="sr-Cyrl-CS"/>
              </w:rPr>
              <w:t>за</w:t>
            </w:r>
            <w:r w:rsidRPr="007D3F60">
              <w:rPr>
                <w:noProof/>
                <w:lang w:val="sr-Cyrl-CS"/>
              </w:rPr>
              <w:t xml:space="preserve"> </w:t>
            </w:r>
            <w:r>
              <w:rPr>
                <w:noProof/>
                <w:lang w:val="sr-Cyrl-CS"/>
              </w:rPr>
              <w:t>желудац</w:t>
            </w:r>
            <w:r w:rsidRPr="007D3F60">
              <w:rPr>
                <w:noProof/>
                <w:lang w:val="sr-Cyrl-CS"/>
              </w:rPr>
              <w:t xml:space="preserve"> </w:t>
            </w:r>
            <w:r>
              <w:rPr>
                <w:noProof/>
                <w:lang w:val="sr-Cyrl-CS"/>
              </w:rPr>
              <w:t>и</w:t>
            </w:r>
            <w:r w:rsidRPr="007D3F60">
              <w:rPr>
                <w:noProof/>
                <w:lang w:val="sr-Cyrl-CS"/>
              </w:rPr>
              <w:t xml:space="preserve"> </w:t>
            </w:r>
            <w:r>
              <w:rPr>
                <w:noProof/>
                <w:lang w:val="sr-Cyrl-CS"/>
              </w:rPr>
              <w:t>колон</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Pr>
                <w:noProof/>
                <w:lang w:val="sr-Cyrl-CS"/>
              </w:rPr>
              <w:t>3.</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Склеротерапијске</w:t>
            </w:r>
            <w:r w:rsidRPr="007D3F60">
              <w:rPr>
                <w:noProof/>
                <w:lang w:val="sr-Cyrl-CS"/>
              </w:rPr>
              <w:t xml:space="preserve"> </w:t>
            </w:r>
            <w:r>
              <w:rPr>
                <w:noProof/>
                <w:lang w:val="sr-Cyrl-CS"/>
              </w:rPr>
              <w:t>игле</w:t>
            </w:r>
            <w:r w:rsidRPr="007D3F60">
              <w:rPr>
                <w:noProof/>
                <w:lang w:val="sr-Cyrl-CS"/>
              </w:rPr>
              <w:t xml:space="preserve"> </w:t>
            </w:r>
            <w:r>
              <w:rPr>
                <w:noProof/>
                <w:lang w:val="sr-Cyrl-CS"/>
              </w:rPr>
              <w:t>за</w:t>
            </w:r>
            <w:r w:rsidRPr="007D3F60">
              <w:rPr>
                <w:noProof/>
                <w:lang w:val="sr-Cyrl-CS"/>
              </w:rPr>
              <w:t xml:space="preserve"> </w:t>
            </w:r>
            <w:r>
              <w:rPr>
                <w:noProof/>
                <w:lang w:val="sr-Cyrl-CS"/>
              </w:rPr>
              <w:t>желудац</w:t>
            </w:r>
            <w:r w:rsidRPr="007D3F60">
              <w:rPr>
                <w:noProof/>
                <w:lang w:val="sr-Cyrl-CS"/>
              </w:rPr>
              <w:t xml:space="preserve"> </w:t>
            </w:r>
            <w:r>
              <w:rPr>
                <w:noProof/>
                <w:lang w:val="sr-Cyrl-CS"/>
              </w:rPr>
              <w:t>и</w:t>
            </w:r>
            <w:r w:rsidRPr="007D3F60">
              <w:rPr>
                <w:noProof/>
                <w:lang w:val="sr-Cyrl-CS"/>
              </w:rPr>
              <w:t xml:space="preserve"> </w:t>
            </w:r>
            <w:r>
              <w:rPr>
                <w:noProof/>
                <w:lang w:val="sr-Cyrl-CS"/>
              </w:rPr>
              <w:t>колон</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Pr>
                <w:noProof/>
                <w:lang w:val="sr-Cyrl-CS"/>
              </w:rPr>
              <w:t>4.</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Канила</w:t>
            </w:r>
            <w:r w:rsidRPr="007D3F60">
              <w:rPr>
                <w:noProof/>
                <w:lang w:val="sr-Cyrl-CS"/>
              </w:rPr>
              <w:t xml:space="preserve"> </w:t>
            </w:r>
            <w:r>
              <w:rPr>
                <w:noProof/>
                <w:lang w:val="sr-Cyrl-CS"/>
              </w:rPr>
              <w:t>и</w:t>
            </w:r>
            <w:r w:rsidRPr="007D3F60">
              <w:rPr>
                <w:noProof/>
                <w:lang w:val="sr-Cyrl-CS"/>
              </w:rPr>
              <w:t xml:space="preserve"> </w:t>
            </w:r>
            <w:r>
              <w:rPr>
                <w:noProof/>
                <w:lang w:val="sr-Cyrl-CS"/>
              </w:rPr>
              <w:t>гајд</w:t>
            </w:r>
            <w:r w:rsidRPr="007D3F60">
              <w:rPr>
                <w:noProof/>
                <w:lang w:val="sr-Cyrl-CS"/>
              </w:rPr>
              <w:t xml:space="preserve"> </w:t>
            </w:r>
            <w:r>
              <w:rPr>
                <w:noProof/>
                <w:lang w:val="sr-Cyrl-CS"/>
              </w:rPr>
              <w:t>за</w:t>
            </w:r>
            <w:r w:rsidRPr="007D3F60">
              <w:rPr>
                <w:noProof/>
                <w:lang w:val="sr-Cyrl-CS"/>
              </w:rPr>
              <w:t xml:space="preserve"> ERCP</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Pr>
                <w:noProof/>
                <w:lang w:val="sr-Cyrl-CS"/>
              </w:rPr>
              <w:t>5.</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Тролуменски</w:t>
            </w:r>
            <w:r w:rsidRPr="007D3F60">
              <w:rPr>
                <w:noProof/>
                <w:lang w:val="sr-Cyrl-CS"/>
              </w:rPr>
              <w:t xml:space="preserve"> </w:t>
            </w:r>
            <w:r>
              <w:rPr>
                <w:noProof/>
                <w:lang w:val="sr-Cyrl-CS"/>
              </w:rPr>
              <w:t>сфинктеротом</w:t>
            </w:r>
            <w:r w:rsidRPr="007D3F60">
              <w:rPr>
                <w:noProof/>
                <w:lang w:val="sr-Cyrl-CS"/>
              </w:rPr>
              <w:t xml:space="preserve"> </w:t>
            </w:r>
            <w:r>
              <w:rPr>
                <w:noProof/>
                <w:lang w:val="sr-Cyrl-CS"/>
              </w:rPr>
              <w:t>за</w:t>
            </w:r>
            <w:r w:rsidRPr="007D3F60">
              <w:rPr>
                <w:noProof/>
                <w:lang w:val="sr-Cyrl-CS"/>
              </w:rPr>
              <w:t xml:space="preserve"> ERCP</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Pr>
                <w:noProof/>
                <w:lang w:val="sr-Cyrl-CS"/>
              </w:rPr>
              <w:t>6.</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Сфинктеротом</w:t>
            </w:r>
            <w:r w:rsidRPr="007D3F60">
              <w:rPr>
                <w:noProof/>
                <w:lang w:val="sr-Cyrl-CS"/>
              </w:rPr>
              <w:t xml:space="preserve"> </w:t>
            </w:r>
            <w:r>
              <w:rPr>
                <w:noProof/>
                <w:lang w:val="sr-Cyrl-CS"/>
              </w:rPr>
              <w:t>за</w:t>
            </w:r>
            <w:r w:rsidRPr="007D3F60">
              <w:rPr>
                <w:noProof/>
                <w:lang w:val="sr-Cyrl-CS"/>
              </w:rPr>
              <w:t xml:space="preserve"> </w:t>
            </w:r>
            <w:r>
              <w:rPr>
                <w:noProof/>
                <w:lang w:val="sr-Cyrl-CS"/>
              </w:rPr>
              <w:t>пре</w:t>
            </w:r>
            <w:r w:rsidRPr="007D3F60">
              <w:rPr>
                <w:noProof/>
                <w:lang w:val="sr-Cyrl-CS"/>
              </w:rPr>
              <w:t>-</w:t>
            </w:r>
            <w:r>
              <w:rPr>
                <w:noProof/>
                <w:lang w:val="sr-Cyrl-CS"/>
              </w:rPr>
              <w:t>кат</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Pr>
                <w:noProof/>
                <w:lang w:val="sr-Cyrl-CS"/>
              </w:rPr>
              <w:t>7.</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Пре</w:t>
            </w:r>
            <w:r w:rsidRPr="007D3F60">
              <w:rPr>
                <w:noProof/>
                <w:lang w:val="sr-Cyrl-CS"/>
              </w:rPr>
              <w:t>-</w:t>
            </w:r>
            <w:r>
              <w:rPr>
                <w:noProof/>
                <w:lang w:val="sr-Cyrl-CS"/>
              </w:rPr>
              <w:t>кат</w:t>
            </w:r>
            <w:r w:rsidRPr="007D3F60">
              <w:rPr>
                <w:noProof/>
                <w:lang w:val="sr-Cyrl-CS"/>
              </w:rPr>
              <w:t xml:space="preserve"> </w:t>
            </w:r>
            <w:r>
              <w:rPr>
                <w:noProof/>
                <w:lang w:val="sr-Cyrl-CS"/>
              </w:rPr>
              <w:t>игла</w:t>
            </w:r>
            <w:r w:rsidRPr="007D3F60">
              <w:rPr>
                <w:noProof/>
                <w:lang w:val="sr-Cyrl-CS"/>
              </w:rPr>
              <w:t xml:space="preserve"> </w:t>
            </w:r>
            <w:r>
              <w:rPr>
                <w:noProof/>
                <w:lang w:val="sr-Cyrl-CS"/>
              </w:rPr>
              <w:t>нож</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Pr>
                <w:noProof/>
                <w:lang w:val="sr-Cyrl-CS"/>
              </w:rPr>
              <w:t>8.</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Тролуменски</w:t>
            </w:r>
            <w:r w:rsidRPr="007D3F60">
              <w:rPr>
                <w:noProof/>
                <w:lang w:val="sr-Cyrl-CS"/>
              </w:rPr>
              <w:t xml:space="preserve"> </w:t>
            </w:r>
            <w:r>
              <w:rPr>
                <w:noProof/>
                <w:lang w:val="sr-Cyrl-CS"/>
              </w:rPr>
              <w:t>балон</w:t>
            </w:r>
            <w:r w:rsidRPr="007D3F60">
              <w:rPr>
                <w:noProof/>
                <w:lang w:val="sr-Cyrl-CS"/>
              </w:rPr>
              <w:t xml:space="preserve"> </w:t>
            </w:r>
            <w:r>
              <w:rPr>
                <w:noProof/>
                <w:lang w:val="sr-Cyrl-CS"/>
              </w:rPr>
              <w:t>за</w:t>
            </w:r>
            <w:r w:rsidRPr="007D3F60">
              <w:rPr>
                <w:noProof/>
                <w:lang w:val="sr-Cyrl-CS"/>
              </w:rPr>
              <w:t xml:space="preserve"> </w:t>
            </w:r>
            <w:r>
              <w:rPr>
                <w:noProof/>
                <w:lang w:val="sr-Cyrl-CS"/>
              </w:rPr>
              <w:t>екстракцију</w:t>
            </w:r>
            <w:r w:rsidRPr="007D3F60">
              <w:rPr>
                <w:noProof/>
                <w:lang w:val="sr-Cyrl-CS"/>
              </w:rPr>
              <w:t xml:space="preserve"> </w:t>
            </w:r>
            <w:r>
              <w:rPr>
                <w:noProof/>
                <w:lang w:val="sr-Cyrl-CS"/>
              </w:rPr>
              <w:t>за</w:t>
            </w:r>
            <w:r w:rsidRPr="007D3F60">
              <w:rPr>
                <w:noProof/>
                <w:lang w:val="sr-Cyrl-CS"/>
              </w:rPr>
              <w:t xml:space="preserve"> ERCP</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Pr>
                <w:noProof/>
                <w:lang w:val="sr-Cyrl-CS"/>
              </w:rPr>
              <w:t>9.</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Корпа</w:t>
            </w:r>
            <w:r w:rsidRPr="007D3F60">
              <w:rPr>
                <w:noProof/>
                <w:lang w:val="sr-Cyrl-CS"/>
              </w:rPr>
              <w:t xml:space="preserve"> </w:t>
            </w:r>
            <w:r>
              <w:rPr>
                <w:noProof/>
                <w:lang w:val="sr-Cyrl-CS"/>
              </w:rPr>
              <w:t>за</w:t>
            </w:r>
            <w:r w:rsidRPr="007D3F60">
              <w:rPr>
                <w:noProof/>
                <w:lang w:val="sr-Cyrl-CS"/>
              </w:rPr>
              <w:t xml:space="preserve"> </w:t>
            </w:r>
            <w:r>
              <w:rPr>
                <w:noProof/>
                <w:lang w:val="sr-Cyrl-CS"/>
              </w:rPr>
              <w:t>екстракцију</w:t>
            </w:r>
            <w:r w:rsidRPr="007D3F60">
              <w:rPr>
                <w:noProof/>
                <w:lang w:val="sr-Cyrl-CS"/>
              </w:rPr>
              <w:t xml:space="preserve"> </w:t>
            </w:r>
            <w:r>
              <w:rPr>
                <w:noProof/>
                <w:lang w:val="sr-Cyrl-CS"/>
              </w:rPr>
              <w:t>камена</w:t>
            </w:r>
            <w:r w:rsidRPr="007D3F60">
              <w:rPr>
                <w:noProof/>
                <w:lang w:val="sr-Cyrl-CS"/>
              </w:rPr>
              <w:t xml:space="preserve"> </w:t>
            </w:r>
            <w:r>
              <w:rPr>
                <w:noProof/>
                <w:lang w:val="sr-Cyrl-CS"/>
              </w:rPr>
              <w:t>за</w:t>
            </w:r>
            <w:r w:rsidRPr="007D3F60">
              <w:rPr>
                <w:noProof/>
                <w:lang w:val="sr-Cyrl-CS"/>
              </w:rPr>
              <w:t xml:space="preserve"> ERCP </w:t>
            </w:r>
            <w:r>
              <w:rPr>
                <w:noProof/>
                <w:lang w:val="sr-Cyrl-CS"/>
              </w:rPr>
              <w:t>компатибилна</w:t>
            </w:r>
            <w:r w:rsidRPr="007D3F60">
              <w:rPr>
                <w:noProof/>
                <w:lang w:val="sr-Cyrl-CS"/>
              </w:rPr>
              <w:t xml:space="preserve"> </w:t>
            </w:r>
            <w:r>
              <w:rPr>
                <w:noProof/>
                <w:lang w:val="sr-Cyrl-CS"/>
              </w:rPr>
              <w:t>са</w:t>
            </w:r>
            <w:r w:rsidRPr="007D3F60">
              <w:rPr>
                <w:noProof/>
                <w:lang w:val="sr-Cyrl-CS"/>
              </w:rPr>
              <w:t xml:space="preserve"> </w:t>
            </w:r>
            <w:r>
              <w:rPr>
                <w:noProof/>
                <w:lang w:val="sr-Cyrl-CS"/>
              </w:rPr>
              <w:t>ургентним</w:t>
            </w:r>
            <w:r w:rsidRPr="007D3F60">
              <w:rPr>
                <w:noProof/>
                <w:lang w:val="sr-Cyrl-CS"/>
              </w:rPr>
              <w:t xml:space="preserve"> </w:t>
            </w:r>
            <w:r>
              <w:rPr>
                <w:noProof/>
                <w:lang w:val="sr-Cyrl-CS"/>
              </w:rPr>
              <w:t>литотриптором</w:t>
            </w:r>
            <w:r w:rsidRPr="007D3F60">
              <w:rPr>
                <w:noProof/>
                <w:lang w:val="sr-Cyrl-CS"/>
              </w:rPr>
              <w:t xml:space="preserve"> BML-110A-1</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Pr="00D33F1C" w:rsidRDefault="001D7B22" w:rsidP="001D7B22">
            <w:pPr>
              <w:jc w:val="center"/>
              <w:rPr>
                <w:noProof/>
                <w:lang w:val="sr-Cyrl-CS"/>
              </w:rPr>
            </w:pPr>
            <w:r>
              <w:rPr>
                <w:noProof/>
                <w:lang w:val="sr-Cyrl-CS"/>
              </w:rPr>
              <w:t>10.</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Билијарни</w:t>
            </w:r>
            <w:r w:rsidRPr="007D3F60">
              <w:rPr>
                <w:noProof/>
                <w:lang w:val="sr-Cyrl-CS"/>
              </w:rPr>
              <w:t xml:space="preserve"> </w:t>
            </w:r>
            <w:r>
              <w:rPr>
                <w:noProof/>
                <w:lang w:val="sr-Cyrl-CS"/>
              </w:rPr>
              <w:t>стентови</w:t>
            </w:r>
            <w:r w:rsidRPr="007D3F60">
              <w:rPr>
                <w:noProof/>
                <w:lang w:val="sr-Cyrl-CS"/>
              </w:rPr>
              <w:t xml:space="preserve"> </w:t>
            </w:r>
            <w:r>
              <w:rPr>
                <w:noProof/>
                <w:lang w:val="sr-Cyrl-CS"/>
              </w:rPr>
              <w:t>и</w:t>
            </w:r>
            <w:r w:rsidRPr="007D3F60">
              <w:rPr>
                <w:noProof/>
                <w:lang w:val="sr-Cyrl-CS"/>
              </w:rPr>
              <w:t xml:space="preserve"> </w:t>
            </w:r>
            <w:r>
              <w:rPr>
                <w:noProof/>
                <w:lang w:val="sr-Cyrl-CS"/>
              </w:rPr>
              <w:t>кит</w:t>
            </w:r>
            <w:r w:rsidRPr="007D3F60">
              <w:rPr>
                <w:noProof/>
                <w:lang w:val="sr-Cyrl-CS"/>
              </w:rPr>
              <w:t xml:space="preserve"> </w:t>
            </w:r>
            <w:r>
              <w:rPr>
                <w:noProof/>
                <w:lang w:val="sr-Cyrl-CS"/>
              </w:rPr>
              <w:t>за</w:t>
            </w:r>
            <w:r w:rsidRPr="007D3F60">
              <w:rPr>
                <w:noProof/>
                <w:lang w:val="sr-Cyrl-CS"/>
              </w:rPr>
              <w:t xml:space="preserve"> </w:t>
            </w:r>
            <w:r>
              <w:rPr>
                <w:noProof/>
                <w:lang w:val="sr-Cyrl-CS"/>
              </w:rPr>
              <w:t>инсерцију</w:t>
            </w:r>
            <w:r w:rsidRPr="007D3F60">
              <w:rPr>
                <w:noProof/>
                <w:lang w:val="sr-Cyrl-CS"/>
              </w:rPr>
              <w:t xml:space="preserve"> </w:t>
            </w:r>
            <w:r>
              <w:rPr>
                <w:noProof/>
                <w:lang w:val="sr-Cyrl-CS"/>
              </w:rPr>
              <w:t>стентова</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11.</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Самоекспандирајући</w:t>
            </w:r>
            <w:r w:rsidRPr="007D3F60">
              <w:rPr>
                <w:noProof/>
                <w:lang w:val="sr-Cyrl-CS"/>
              </w:rPr>
              <w:t xml:space="preserve"> </w:t>
            </w:r>
            <w:r>
              <w:rPr>
                <w:noProof/>
                <w:lang w:val="sr-Cyrl-CS"/>
              </w:rPr>
              <w:t>метални</w:t>
            </w:r>
            <w:r w:rsidRPr="007D3F60">
              <w:rPr>
                <w:noProof/>
                <w:lang w:val="sr-Cyrl-CS"/>
              </w:rPr>
              <w:t xml:space="preserve"> </w:t>
            </w:r>
            <w:r>
              <w:rPr>
                <w:noProof/>
                <w:lang w:val="sr-Cyrl-CS"/>
              </w:rPr>
              <w:t>билијарни</w:t>
            </w:r>
            <w:r w:rsidRPr="007D3F60">
              <w:rPr>
                <w:noProof/>
                <w:lang w:val="sr-Cyrl-CS"/>
              </w:rPr>
              <w:t xml:space="preserve"> </w:t>
            </w:r>
            <w:r>
              <w:rPr>
                <w:noProof/>
                <w:lang w:val="sr-Cyrl-CS"/>
              </w:rPr>
              <w:t>Стент</w:t>
            </w:r>
            <w:r w:rsidRPr="007D3F60">
              <w:rPr>
                <w:noProof/>
                <w:lang w:val="sr-Cyrl-CS"/>
              </w:rPr>
              <w:t xml:space="preserve"> SME-200P-10060</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12.</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Једнократни</w:t>
            </w:r>
            <w:r w:rsidRPr="007D3F60">
              <w:rPr>
                <w:noProof/>
                <w:lang w:val="sr-Cyrl-CS"/>
              </w:rPr>
              <w:t xml:space="preserve"> </w:t>
            </w:r>
            <w:r>
              <w:rPr>
                <w:noProof/>
                <w:lang w:val="sr-Cyrl-CS"/>
              </w:rPr>
              <w:t>лигатор</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13.</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Усник</w:t>
            </w:r>
            <w:r w:rsidRPr="007D3F60">
              <w:rPr>
                <w:noProof/>
                <w:lang w:val="sr-Cyrl-CS"/>
              </w:rPr>
              <w:t>-</w:t>
            </w:r>
            <w:r>
              <w:rPr>
                <w:noProof/>
                <w:lang w:val="sr-Cyrl-CS"/>
              </w:rPr>
              <w:t>цуцла</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14.</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Вишекратна</w:t>
            </w:r>
            <w:r w:rsidRPr="007D3F60">
              <w:rPr>
                <w:noProof/>
                <w:lang w:val="sr-Cyrl-CS"/>
              </w:rPr>
              <w:t xml:space="preserve"> </w:t>
            </w:r>
            <w:r>
              <w:rPr>
                <w:noProof/>
                <w:lang w:val="sr-Cyrl-CS"/>
              </w:rPr>
              <w:t>омча</w:t>
            </w:r>
            <w:r w:rsidRPr="007D3F60">
              <w:rPr>
                <w:noProof/>
                <w:lang w:val="sr-Cyrl-CS"/>
              </w:rPr>
              <w:t xml:space="preserve"> </w:t>
            </w:r>
            <w:r>
              <w:rPr>
                <w:noProof/>
                <w:lang w:val="sr-Cyrl-CS"/>
              </w:rPr>
              <w:t>за</w:t>
            </w:r>
            <w:r w:rsidRPr="007D3F60">
              <w:rPr>
                <w:noProof/>
                <w:lang w:val="sr-Cyrl-CS"/>
              </w:rPr>
              <w:t xml:space="preserve"> </w:t>
            </w:r>
            <w:r>
              <w:rPr>
                <w:noProof/>
                <w:lang w:val="sr-Cyrl-CS"/>
              </w:rPr>
              <w:t>полипектомије</w:t>
            </w:r>
            <w:r w:rsidRPr="007D3F60">
              <w:rPr>
                <w:noProof/>
                <w:lang w:val="sr-Cyrl-CS"/>
              </w:rPr>
              <w:t xml:space="preserve">, </w:t>
            </w:r>
            <w:r>
              <w:rPr>
                <w:noProof/>
                <w:lang w:val="sr-Cyrl-CS"/>
              </w:rPr>
              <w:t>полифиламентна</w:t>
            </w:r>
            <w:r w:rsidRPr="007D3F60">
              <w:rPr>
                <w:noProof/>
                <w:lang w:val="sr-Cyrl-CS"/>
              </w:rPr>
              <w:t xml:space="preserve">, </w:t>
            </w:r>
            <w:r>
              <w:rPr>
                <w:noProof/>
                <w:lang w:val="sr-Cyrl-CS"/>
              </w:rPr>
              <w:t>са</w:t>
            </w:r>
            <w:r w:rsidRPr="007D3F60">
              <w:rPr>
                <w:noProof/>
                <w:lang w:val="sr-Cyrl-CS"/>
              </w:rPr>
              <w:t xml:space="preserve"> </w:t>
            </w:r>
            <w:r>
              <w:rPr>
                <w:noProof/>
                <w:lang w:val="sr-Cyrl-CS"/>
              </w:rPr>
              <w:t>одговарајућом</w:t>
            </w:r>
            <w:r w:rsidRPr="007D3F60">
              <w:rPr>
                <w:noProof/>
                <w:lang w:val="sr-Cyrl-CS"/>
              </w:rPr>
              <w:t xml:space="preserve"> </w:t>
            </w:r>
            <w:r>
              <w:rPr>
                <w:noProof/>
                <w:lang w:val="sr-Cyrl-CS"/>
              </w:rPr>
              <w:t>кошуљицом</w:t>
            </w:r>
            <w:r w:rsidRPr="007D3F60">
              <w:rPr>
                <w:noProof/>
                <w:lang w:val="sr-Cyrl-CS"/>
              </w:rPr>
              <w:t xml:space="preserve"> </w:t>
            </w:r>
            <w:r>
              <w:rPr>
                <w:noProof/>
                <w:lang w:val="sr-Cyrl-CS"/>
              </w:rPr>
              <w:t>и</w:t>
            </w:r>
            <w:r w:rsidRPr="007D3F60">
              <w:rPr>
                <w:noProof/>
                <w:lang w:val="sr-Cyrl-CS"/>
              </w:rPr>
              <w:t xml:space="preserve"> </w:t>
            </w:r>
            <w:r>
              <w:rPr>
                <w:noProof/>
                <w:lang w:val="sr-Cyrl-CS"/>
              </w:rPr>
              <w:t>дршком</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15.</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Вишекратни</w:t>
            </w:r>
            <w:r w:rsidRPr="007D3F60">
              <w:rPr>
                <w:noProof/>
                <w:lang w:val="sr-Cyrl-CS"/>
              </w:rPr>
              <w:t xml:space="preserve"> </w:t>
            </w:r>
            <w:r>
              <w:rPr>
                <w:noProof/>
                <w:lang w:val="sr-Cyrl-CS"/>
              </w:rPr>
              <w:t>лигатор</w:t>
            </w:r>
            <w:r w:rsidRPr="007D3F60">
              <w:rPr>
                <w:noProof/>
                <w:lang w:val="sr-Cyrl-CS"/>
              </w:rPr>
              <w:t xml:space="preserve"> </w:t>
            </w:r>
            <w:r>
              <w:rPr>
                <w:noProof/>
                <w:lang w:val="sr-Cyrl-CS"/>
              </w:rPr>
              <w:t>и</w:t>
            </w:r>
            <w:r w:rsidRPr="007D3F60">
              <w:rPr>
                <w:noProof/>
                <w:lang w:val="sr-Cyrl-CS"/>
              </w:rPr>
              <w:t xml:space="preserve"> </w:t>
            </w:r>
            <w:r>
              <w:rPr>
                <w:noProof/>
                <w:lang w:val="sr-Cyrl-CS"/>
              </w:rPr>
              <w:t>омче</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16.</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Биопсиони</w:t>
            </w:r>
            <w:r w:rsidRPr="007D3F60">
              <w:rPr>
                <w:noProof/>
                <w:lang w:val="sr-Cyrl-CS"/>
              </w:rPr>
              <w:t xml:space="preserve"> </w:t>
            </w:r>
            <w:r>
              <w:rPr>
                <w:noProof/>
                <w:lang w:val="sr-Cyrl-CS"/>
              </w:rPr>
              <w:t>форцепс</w:t>
            </w:r>
            <w:r w:rsidRPr="007D3F60">
              <w:rPr>
                <w:noProof/>
                <w:lang w:val="sr-Cyrl-CS"/>
              </w:rPr>
              <w:t xml:space="preserve"> </w:t>
            </w:r>
            <w:r>
              <w:rPr>
                <w:noProof/>
                <w:lang w:val="sr-Cyrl-CS"/>
              </w:rPr>
              <w:t>за</w:t>
            </w:r>
            <w:r w:rsidRPr="007D3F60">
              <w:rPr>
                <w:noProof/>
                <w:lang w:val="sr-Cyrl-CS"/>
              </w:rPr>
              <w:t xml:space="preserve"> </w:t>
            </w:r>
            <w:r>
              <w:rPr>
                <w:noProof/>
                <w:lang w:val="sr-Cyrl-CS"/>
              </w:rPr>
              <w:t>колоно</w:t>
            </w:r>
            <w:r w:rsidRPr="007D3F60">
              <w:rPr>
                <w:noProof/>
                <w:lang w:val="sr-Cyrl-CS"/>
              </w:rPr>
              <w:t xml:space="preserve"> </w:t>
            </w:r>
            <w:r>
              <w:rPr>
                <w:noProof/>
                <w:lang w:val="sr-Cyrl-CS"/>
              </w:rPr>
              <w:t>и</w:t>
            </w:r>
            <w:r w:rsidRPr="007D3F60">
              <w:rPr>
                <w:noProof/>
                <w:lang w:val="sr-Cyrl-CS"/>
              </w:rPr>
              <w:t xml:space="preserve"> </w:t>
            </w:r>
            <w:r>
              <w:rPr>
                <w:noProof/>
                <w:lang w:val="sr-Cyrl-CS"/>
              </w:rPr>
              <w:t>гастро</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17.</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sidRPr="007D3F60">
              <w:rPr>
                <w:noProof/>
                <w:lang w:val="sr-Cyrl-CS"/>
              </w:rPr>
              <w:t>Grasping Basket</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18.</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Балон</w:t>
            </w:r>
            <w:r w:rsidRPr="007D3F60">
              <w:rPr>
                <w:noProof/>
                <w:lang w:val="sr-Cyrl-CS"/>
              </w:rPr>
              <w:t xml:space="preserve"> </w:t>
            </w:r>
            <w:r>
              <w:rPr>
                <w:noProof/>
                <w:lang w:val="sr-Cyrl-CS"/>
              </w:rPr>
              <w:t>за</w:t>
            </w:r>
            <w:r w:rsidRPr="007D3F60">
              <w:rPr>
                <w:noProof/>
                <w:lang w:val="sr-Cyrl-CS"/>
              </w:rPr>
              <w:t xml:space="preserve"> </w:t>
            </w:r>
            <w:r>
              <w:rPr>
                <w:noProof/>
                <w:lang w:val="sr-Cyrl-CS"/>
              </w:rPr>
              <w:t>дилатацију</w:t>
            </w:r>
            <w:r w:rsidRPr="007D3F60">
              <w:rPr>
                <w:noProof/>
                <w:lang w:val="sr-Cyrl-CS"/>
              </w:rPr>
              <w:t xml:space="preserve"> </w:t>
            </w:r>
            <w:r>
              <w:rPr>
                <w:noProof/>
                <w:lang w:val="sr-Cyrl-CS"/>
              </w:rPr>
              <w:t>колона</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19.</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Омчица</w:t>
            </w:r>
            <w:r w:rsidRPr="007D3F60">
              <w:rPr>
                <w:noProof/>
                <w:lang w:val="sr-Cyrl-CS"/>
              </w:rPr>
              <w:t xml:space="preserve"> </w:t>
            </w:r>
            <w:r>
              <w:rPr>
                <w:noProof/>
                <w:lang w:val="sr-Cyrl-CS"/>
              </w:rPr>
              <w:t>за</w:t>
            </w:r>
            <w:r w:rsidRPr="007D3F60">
              <w:rPr>
                <w:noProof/>
                <w:lang w:val="sr-Cyrl-CS"/>
              </w:rPr>
              <w:t xml:space="preserve"> </w:t>
            </w:r>
            <w:r>
              <w:rPr>
                <w:noProof/>
                <w:lang w:val="sr-Cyrl-CS"/>
              </w:rPr>
              <w:t>полипектомију</w:t>
            </w:r>
            <w:r w:rsidRPr="007D3F60">
              <w:rPr>
                <w:noProof/>
                <w:lang w:val="sr-Cyrl-CS"/>
              </w:rPr>
              <w:t xml:space="preserve"> </w:t>
            </w:r>
            <w:r>
              <w:rPr>
                <w:noProof/>
                <w:lang w:val="sr-Cyrl-CS"/>
              </w:rPr>
              <w:t>за</w:t>
            </w:r>
            <w:r w:rsidRPr="007D3F60">
              <w:rPr>
                <w:noProof/>
                <w:lang w:val="sr-Cyrl-CS"/>
              </w:rPr>
              <w:t xml:space="preserve"> </w:t>
            </w:r>
            <w:r>
              <w:rPr>
                <w:noProof/>
                <w:lang w:val="sr-Cyrl-CS"/>
              </w:rPr>
              <w:t>гастро</w:t>
            </w:r>
            <w:r w:rsidRPr="007D3F60">
              <w:rPr>
                <w:noProof/>
                <w:lang w:val="sr-Cyrl-CS"/>
              </w:rPr>
              <w:t xml:space="preserve"> </w:t>
            </w:r>
            <w:r>
              <w:rPr>
                <w:noProof/>
                <w:lang w:val="sr-Cyrl-CS"/>
              </w:rPr>
              <w:t>и</w:t>
            </w:r>
            <w:r w:rsidRPr="007D3F60">
              <w:rPr>
                <w:noProof/>
                <w:lang w:val="sr-Cyrl-CS"/>
              </w:rPr>
              <w:t xml:space="preserve"> </w:t>
            </w:r>
            <w:r>
              <w:rPr>
                <w:noProof/>
                <w:lang w:val="sr-Cyrl-CS"/>
              </w:rPr>
              <w:t>колоно</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20.</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1044"/>
              </w:tabs>
              <w:rPr>
                <w:noProof/>
                <w:lang w:val="sr-Cyrl-CS"/>
              </w:rPr>
            </w:pPr>
            <w:r>
              <w:rPr>
                <w:noProof/>
                <w:lang w:val="sr-Cyrl-CS"/>
              </w:rPr>
              <w:t>Вишекратна</w:t>
            </w:r>
            <w:r w:rsidRPr="007D3F60">
              <w:rPr>
                <w:noProof/>
                <w:lang w:val="sr-Cyrl-CS"/>
              </w:rPr>
              <w:t xml:space="preserve"> </w:t>
            </w:r>
            <w:r>
              <w:rPr>
                <w:noProof/>
                <w:lang w:val="sr-Cyrl-CS"/>
              </w:rPr>
              <w:t>омча</w:t>
            </w:r>
            <w:r w:rsidRPr="007D3F60">
              <w:rPr>
                <w:noProof/>
                <w:lang w:val="sr-Cyrl-CS"/>
              </w:rPr>
              <w:t xml:space="preserve"> </w:t>
            </w:r>
            <w:r>
              <w:rPr>
                <w:noProof/>
                <w:lang w:val="sr-Cyrl-CS"/>
              </w:rPr>
              <w:t>за</w:t>
            </w:r>
            <w:r w:rsidRPr="007D3F60">
              <w:rPr>
                <w:noProof/>
                <w:lang w:val="sr-Cyrl-CS"/>
              </w:rPr>
              <w:t xml:space="preserve"> </w:t>
            </w:r>
            <w:r>
              <w:rPr>
                <w:noProof/>
                <w:lang w:val="sr-Cyrl-CS"/>
              </w:rPr>
              <w:t>полипектомије</w:t>
            </w:r>
            <w:r w:rsidRPr="007D3F60">
              <w:rPr>
                <w:noProof/>
                <w:lang w:val="sr-Cyrl-CS"/>
              </w:rPr>
              <w:t xml:space="preserve">, </w:t>
            </w:r>
            <w:r>
              <w:rPr>
                <w:noProof/>
                <w:lang w:val="sr-Cyrl-CS"/>
              </w:rPr>
              <w:t>полифиламентна</w:t>
            </w:r>
            <w:r w:rsidRPr="007D3F60">
              <w:rPr>
                <w:noProof/>
                <w:lang w:val="sr-Cyrl-CS"/>
              </w:rPr>
              <w:t xml:space="preserve">, </w:t>
            </w:r>
            <w:r>
              <w:rPr>
                <w:noProof/>
                <w:lang w:val="sr-Cyrl-CS"/>
              </w:rPr>
              <w:t>са</w:t>
            </w:r>
            <w:r w:rsidRPr="007D3F60">
              <w:rPr>
                <w:noProof/>
                <w:lang w:val="sr-Cyrl-CS"/>
              </w:rPr>
              <w:t xml:space="preserve"> </w:t>
            </w:r>
            <w:r>
              <w:rPr>
                <w:noProof/>
                <w:lang w:val="sr-Cyrl-CS"/>
              </w:rPr>
              <w:t>одговарајућом</w:t>
            </w:r>
            <w:r w:rsidRPr="007D3F60">
              <w:rPr>
                <w:noProof/>
                <w:lang w:val="sr-Cyrl-CS"/>
              </w:rPr>
              <w:t xml:space="preserve"> </w:t>
            </w:r>
            <w:r>
              <w:rPr>
                <w:noProof/>
                <w:lang w:val="sr-Cyrl-CS"/>
              </w:rPr>
              <w:t>кошуљицом</w:t>
            </w:r>
            <w:r w:rsidRPr="007D3F60">
              <w:rPr>
                <w:noProof/>
                <w:lang w:val="sr-Cyrl-CS"/>
              </w:rPr>
              <w:t xml:space="preserve"> </w:t>
            </w:r>
            <w:r>
              <w:rPr>
                <w:noProof/>
                <w:lang w:val="sr-Cyrl-CS"/>
              </w:rPr>
              <w:t>и</w:t>
            </w:r>
            <w:r w:rsidRPr="007D3F60">
              <w:rPr>
                <w:noProof/>
                <w:lang w:val="sr-Cyrl-CS"/>
              </w:rPr>
              <w:t xml:space="preserve"> </w:t>
            </w:r>
            <w:r>
              <w:rPr>
                <w:noProof/>
                <w:lang w:val="sr-Cyrl-CS"/>
              </w:rPr>
              <w:t>дршком</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21.</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sidRPr="00A75086">
              <w:rPr>
                <w:noProof/>
                <w:lang w:val="sr-Cyrl-CS"/>
              </w:rPr>
              <w:t xml:space="preserve">Multi-band ligator </w:t>
            </w:r>
            <w:r>
              <w:rPr>
                <w:noProof/>
                <w:lang w:val="sr-Cyrl-CS"/>
              </w:rPr>
              <w:t>са</w:t>
            </w:r>
            <w:r w:rsidRPr="00A75086">
              <w:rPr>
                <w:noProof/>
                <w:lang w:val="sr-Cyrl-CS"/>
              </w:rPr>
              <w:t xml:space="preserve"> 6 </w:t>
            </w:r>
            <w:r>
              <w:rPr>
                <w:noProof/>
                <w:lang w:val="sr-Cyrl-CS"/>
              </w:rPr>
              <w:t>гумица</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22.</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Пилородуоденални</w:t>
            </w:r>
            <w:r w:rsidRPr="00A75086">
              <w:rPr>
                <w:noProof/>
                <w:lang w:val="sr-Cyrl-CS"/>
              </w:rPr>
              <w:t xml:space="preserve"> </w:t>
            </w:r>
            <w:r>
              <w:rPr>
                <w:noProof/>
                <w:lang w:val="sr-Cyrl-CS"/>
              </w:rPr>
              <w:t>стент</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23.</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Колоректални</w:t>
            </w:r>
            <w:r w:rsidRPr="00A75086">
              <w:rPr>
                <w:noProof/>
                <w:lang w:val="sr-Cyrl-CS"/>
              </w:rPr>
              <w:t xml:space="preserve"> </w:t>
            </w:r>
            <w:r>
              <w:rPr>
                <w:noProof/>
                <w:lang w:val="sr-Cyrl-CS"/>
              </w:rPr>
              <w:t>стент</w:t>
            </w:r>
          </w:p>
        </w:tc>
      </w:tr>
      <w:tr w:rsidR="001D7B22"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D7B22" w:rsidRDefault="001D7B22" w:rsidP="001D7B22">
            <w:pPr>
              <w:jc w:val="center"/>
              <w:rPr>
                <w:noProof/>
                <w:lang w:val="sr-Cyrl-CS"/>
              </w:rPr>
            </w:pPr>
            <w:r>
              <w:rPr>
                <w:noProof/>
                <w:lang w:val="sr-Cyrl-CS"/>
              </w:rPr>
              <w:t>24.</w:t>
            </w:r>
          </w:p>
        </w:tc>
        <w:tc>
          <w:tcPr>
            <w:tcW w:w="7938" w:type="dxa"/>
            <w:tcBorders>
              <w:top w:val="single" w:sz="4" w:space="0" w:color="auto"/>
              <w:left w:val="single" w:sz="4" w:space="0" w:color="auto"/>
              <w:bottom w:val="single" w:sz="4" w:space="0" w:color="auto"/>
              <w:right w:val="single" w:sz="4" w:space="0" w:color="auto"/>
            </w:tcBorders>
          </w:tcPr>
          <w:p w:rsidR="001D7B22" w:rsidRDefault="001D7B22" w:rsidP="001D7B22">
            <w:pPr>
              <w:tabs>
                <w:tab w:val="left" w:pos="708"/>
                <w:tab w:val="left" w:pos="1305"/>
              </w:tabs>
              <w:rPr>
                <w:noProof/>
                <w:lang w:val="sr-Cyrl-CS"/>
              </w:rPr>
            </w:pPr>
            <w:r>
              <w:rPr>
                <w:noProof/>
                <w:lang w:val="sr-Cyrl-CS"/>
              </w:rPr>
              <w:t>Тролуменска</w:t>
            </w:r>
            <w:r w:rsidRPr="00A75086">
              <w:rPr>
                <w:noProof/>
                <w:lang w:val="sr-Cyrl-CS"/>
              </w:rPr>
              <w:t xml:space="preserve"> </w:t>
            </w:r>
            <w:r>
              <w:rPr>
                <w:noProof/>
                <w:lang w:val="sr-Cyrl-CS"/>
              </w:rPr>
              <w:t>назојејунална</w:t>
            </w:r>
            <w:r w:rsidRPr="00A75086">
              <w:rPr>
                <w:noProof/>
                <w:lang w:val="sr-Cyrl-CS"/>
              </w:rPr>
              <w:t xml:space="preserve"> </w:t>
            </w:r>
            <w:r>
              <w:rPr>
                <w:noProof/>
                <w:lang w:val="sr-Cyrl-CS"/>
              </w:rPr>
              <w:t>сонда</w:t>
            </w:r>
          </w:p>
        </w:tc>
      </w:tr>
    </w:tbl>
    <w:p w:rsidR="00B912A5" w:rsidRPr="00FB7218"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8628AB" w:rsidRPr="00C51A27" w:rsidRDefault="008628AB" w:rsidP="00B84C11">
      <w:pPr>
        <w:rPr>
          <w:b/>
          <w:noProof/>
        </w:rPr>
      </w:pPr>
    </w:p>
    <w:p w:rsidR="00E43FAE" w:rsidRDefault="00E43FAE" w:rsidP="00D76B68">
      <w:pPr>
        <w:pStyle w:val="Heading2"/>
        <w:numPr>
          <w:ilvl w:val="0"/>
          <w:numId w:val="5"/>
        </w:numPr>
        <w:rPr>
          <w:noProof/>
        </w:rPr>
      </w:pPr>
      <w:bookmarkStart w:id="15" w:name="_Toc477351224"/>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8520F3" w:rsidRPr="008520F3" w:rsidRDefault="008520F3">
      <w:pPr>
        <w:rPr>
          <w:b/>
          <w:noProof/>
        </w:rPr>
      </w:pPr>
    </w:p>
    <w:p w:rsidR="008520F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r w:rsidRPr="00540E37">
        <w:t xml:space="preserve">Предмет ове јавне набавке </w:t>
      </w:r>
      <w:r>
        <w:rPr>
          <w:lang w:val="sr-Cyrl-CS"/>
        </w:rPr>
        <w:t>је</w:t>
      </w:r>
      <w:r w:rsidRPr="00540E37">
        <w:rPr>
          <w:lang w:val="sr-Cyrl-CS"/>
        </w:rPr>
        <w:t xml:space="preserve"> </w:t>
      </w:r>
      <w:r w:rsidR="00C51A27">
        <w:rPr>
          <w:b/>
          <w:noProof/>
        </w:rPr>
        <w:t>н</w:t>
      </w:r>
      <w:r w:rsidR="00C51A27" w:rsidRPr="004E6C4F">
        <w:rPr>
          <w:b/>
        </w:rPr>
        <w:t xml:space="preserve">абавка </w:t>
      </w:r>
      <w:r w:rsidR="00C51A27">
        <w:rPr>
          <w:b/>
        </w:rPr>
        <w:t xml:space="preserve">ендоскопских акцесорија и средстава за дијагностичке и терапијске процедуре у ендоскопском кабинету </w:t>
      </w:r>
      <w:r w:rsidR="00C51A27" w:rsidRPr="004E6C4F">
        <w:rPr>
          <w:b/>
        </w:rPr>
        <w:t>за потребе Клиничког центра Војводине</w:t>
      </w:r>
      <w:r>
        <w:rPr>
          <w:b/>
          <w:noProof/>
        </w:rPr>
        <w:t>.</w:t>
      </w:r>
    </w:p>
    <w:p w:rsidR="008520F3" w:rsidRPr="0074239F" w:rsidRDefault="008520F3" w:rsidP="008520F3">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0E321D" w:rsidRDefault="000E321D" w:rsidP="00E43FAE">
      <w:pPr>
        <w:rPr>
          <w:bCs/>
          <w:iCs/>
        </w:rPr>
      </w:pPr>
    </w:p>
    <w:p w:rsidR="00883DA0" w:rsidRDefault="00883DA0" w:rsidP="00E43FAE">
      <w:pPr>
        <w:rPr>
          <w:bCs/>
          <w:iCs/>
        </w:rPr>
      </w:pPr>
    </w:p>
    <w:p w:rsidR="00883DA0" w:rsidRDefault="00883DA0" w:rsidP="00E43FAE">
      <w:pPr>
        <w:rPr>
          <w:bCs/>
          <w:iCs/>
        </w:rPr>
      </w:pPr>
    </w:p>
    <w:p w:rsidR="00883DA0" w:rsidRDefault="00883DA0"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Pr="008520F3" w:rsidRDefault="008520F3" w:rsidP="00E43FAE">
      <w:pPr>
        <w:rPr>
          <w:bCs/>
          <w:iCs/>
        </w:rPr>
      </w:pPr>
    </w:p>
    <w:p w:rsidR="00127AFC" w:rsidRDefault="002D5B2C" w:rsidP="004563BF">
      <w:pPr>
        <w:pStyle w:val="Heading2"/>
        <w:numPr>
          <w:ilvl w:val="0"/>
          <w:numId w:val="5"/>
        </w:numPr>
        <w:rPr>
          <w:noProof/>
        </w:rPr>
      </w:pPr>
      <w:bookmarkStart w:id="16" w:name="_Toc364158545"/>
      <w:bookmarkStart w:id="17" w:name="_Toc395526464"/>
      <w:bookmarkStart w:id="18" w:name="_Toc477351225"/>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C27DEF" w:rsidRDefault="00C27DEF" w:rsidP="00C27DEF">
            <w:pPr>
              <w:jc w:val="both"/>
              <w:rPr>
                <w:noProof/>
              </w:rPr>
            </w:pPr>
          </w:p>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076F2" w:rsidRPr="00AE1407" w:rsidTr="00C27DEF">
        <w:trPr>
          <w:trHeight w:val="848"/>
        </w:trPr>
        <w:tc>
          <w:tcPr>
            <w:tcW w:w="801" w:type="dxa"/>
            <w:shd w:val="clear" w:color="auto" w:fill="auto"/>
            <w:vAlign w:val="center"/>
          </w:tcPr>
          <w:p w:rsidR="006076F2" w:rsidRPr="00E31071" w:rsidRDefault="006076F2" w:rsidP="00BD388C">
            <w:pPr>
              <w:pStyle w:val="ListParagraph"/>
              <w:ind w:left="405"/>
              <w:jc w:val="center"/>
              <w:rPr>
                <w:noProof/>
              </w:rPr>
            </w:pPr>
            <w:r>
              <w:rPr>
                <w:noProof/>
              </w:rPr>
              <w:t>5.</w:t>
            </w:r>
          </w:p>
        </w:tc>
        <w:tc>
          <w:tcPr>
            <w:tcW w:w="3041" w:type="dxa"/>
            <w:gridSpan w:val="2"/>
            <w:shd w:val="clear" w:color="auto" w:fill="auto"/>
          </w:tcPr>
          <w:p w:rsidR="006076F2" w:rsidRDefault="006076F2" w:rsidP="006076F2">
            <w:pPr>
              <w:jc w:val="both"/>
              <w:rPr>
                <w:lang w:val="sr-Latn-CS"/>
              </w:rPr>
            </w:pPr>
          </w:p>
          <w:p w:rsidR="006076F2" w:rsidRPr="00683106" w:rsidRDefault="006076F2" w:rsidP="006076F2">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9" w:type="dxa"/>
            <w:gridSpan w:val="4"/>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6076F2">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4563BF">
      <w:pPr>
        <w:pStyle w:val="Heading2"/>
        <w:numPr>
          <w:ilvl w:val="0"/>
          <w:numId w:val="5"/>
        </w:numPr>
        <w:rPr>
          <w:noProof/>
        </w:rPr>
      </w:pPr>
      <w:bookmarkStart w:id="19" w:name="_Toc364158546"/>
      <w:bookmarkStart w:id="20" w:name="_Toc477351226"/>
      <w:r w:rsidRPr="00EF6B5E">
        <w:rPr>
          <w:noProof/>
        </w:rPr>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14830" w:rsidRDefault="00A14830" w:rsidP="00A14830">
      <w:pPr>
        <w:jc w:val="both"/>
        <w:rPr>
          <w:i/>
          <w:iCs/>
        </w:rPr>
      </w:pPr>
    </w:p>
    <w:p w:rsidR="00D55D9A" w:rsidRDefault="00D55D9A" w:rsidP="00A14830">
      <w:pPr>
        <w:jc w:val="both"/>
        <w:rPr>
          <w:i/>
          <w:iCs/>
        </w:rPr>
      </w:pPr>
    </w:p>
    <w:p w:rsidR="00D55D9A" w:rsidRDefault="00D55D9A" w:rsidP="00A14830">
      <w:pPr>
        <w:jc w:val="both"/>
        <w:rPr>
          <w:i/>
          <w:iCs/>
        </w:rPr>
      </w:pPr>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Default="00470A0E" w:rsidP="00A14830">
      <w:pPr>
        <w:jc w:val="both"/>
      </w:pPr>
    </w:p>
    <w:p w:rsidR="00883DA0" w:rsidRDefault="00883DA0" w:rsidP="00A14830">
      <w:pPr>
        <w:jc w:val="both"/>
      </w:pPr>
    </w:p>
    <w:p w:rsidR="00883DA0" w:rsidRDefault="00883DA0" w:rsidP="00A14830">
      <w:pPr>
        <w:jc w:val="both"/>
      </w:pPr>
    </w:p>
    <w:p w:rsidR="00883DA0" w:rsidRDefault="00883DA0" w:rsidP="00A14830">
      <w:pPr>
        <w:jc w:val="both"/>
      </w:pPr>
    </w:p>
    <w:p w:rsidR="00883DA0" w:rsidRDefault="00883DA0" w:rsidP="00A14830">
      <w:pPr>
        <w:jc w:val="both"/>
      </w:pPr>
    </w:p>
    <w:p w:rsidR="00883DA0" w:rsidRPr="00883DA0"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Default="00B1769C" w:rsidP="00705A24">
      <w:pPr>
        <w:jc w:val="both"/>
        <w:rPr>
          <w:color w:val="222222"/>
          <w:lang w:val="sr-Cyrl-CS"/>
        </w:rPr>
      </w:pPr>
    </w:p>
    <w:p w:rsidR="00B1769C" w:rsidRPr="006703E4" w:rsidRDefault="00B1769C" w:rsidP="00B1769C">
      <w:pPr>
        <w:shd w:val="clear" w:color="auto" w:fill="FFFFFF"/>
        <w:rPr>
          <w:rFonts w:ascii="Calibri" w:hAnsi="Calibri"/>
          <w:b/>
          <w:color w:val="000000"/>
          <w:sz w:val="23"/>
          <w:szCs w:val="23"/>
          <w:u w:val="single"/>
        </w:rPr>
      </w:pPr>
      <w:r w:rsidRPr="006703E4">
        <w:rPr>
          <w:b/>
          <w:bCs/>
          <w:szCs w:val="17"/>
          <w:u w:val="single"/>
        </w:rPr>
        <w:t>Достављање узорака</w:t>
      </w:r>
    </w:p>
    <w:p w:rsidR="008D5C3A" w:rsidRDefault="00B1769C" w:rsidP="00B1769C">
      <w:pPr>
        <w:autoSpaceDE w:val="0"/>
        <w:autoSpaceDN w:val="0"/>
        <w:adjustRightInd w:val="0"/>
        <w:jc w:val="both"/>
        <w:rPr>
          <w:bCs/>
          <w:szCs w:val="17"/>
        </w:rPr>
      </w:pPr>
      <w:r w:rsidRPr="006703E4">
        <w:rPr>
          <w:bCs/>
          <w:szCs w:val="17"/>
        </w:rPr>
        <w:t>Наручилац задржава право, да</w:t>
      </w:r>
      <w:r w:rsidR="008D5C3A">
        <w:rPr>
          <w:bCs/>
          <w:szCs w:val="17"/>
        </w:rPr>
        <w:t xml:space="preserve"> у фази стручне оцене позове све понуђаче да доставе узорке</w:t>
      </w:r>
      <w:r w:rsidR="00FC6D3F">
        <w:rPr>
          <w:bCs/>
          <w:szCs w:val="17"/>
        </w:rPr>
        <w:t xml:space="preserve"> у оригиналном паковању</w:t>
      </w:r>
      <w:r w:rsidR="008D5C3A">
        <w:rPr>
          <w:bCs/>
          <w:szCs w:val="17"/>
        </w:rPr>
        <w:t>, како би утв</w:t>
      </w:r>
      <w:r w:rsidR="00C51A27">
        <w:rPr>
          <w:bCs/>
          <w:szCs w:val="17"/>
        </w:rPr>
        <w:t>р</w:t>
      </w:r>
      <w:r w:rsidR="008D5C3A">
        <w:rPr>
          <w:bCs/>
          <w:szCs w:val="17"/>
        </w:rPr>
        <w:t xml:space="preserve">дио да ли достављени узорци у потпуности испуњавају све захтеване техничке карактеристике. </w:t>
      </w:r>
      <w:r w:rsidRPr="006703E4">
        <w:rPr>
          <w:bCs/>
          <w:szCs w:val="17"/>
        </w:rPr>
        <w:t xml:space="preserve"> </w:t>
      </w:r>
    </w:p>
    <w:p w:rsidR="00D40FDE" w:rsidRPr="006703E4" w:rsidRDefault="00D40FDE" w:rsidP="00D40FDE">
      <w:pPr>
        <w:autoSpaceDE w:val="0"/>
        <w:autoSpaceDN w:val="0"/>
        <w:adjustRightInd w:val="0"/>
        <w:jc w:val="both"/>
        <w:rPr>
          <w:b/>
          <w:bCs/>
          <w:szCs w:val="17"/>
        </w:rPr>
      </w:pPr>
      <w:r w:rsidRPr="006703E4">
        <w:rPr>
          <w:bCs/>
          <w:szCs w:val="17"/>
        </w:rPr>
        <w:t>Уколико достављени узорак не одговара техничком опису</w:t>
      </w:r>
      <w:r>
        <w:rPr>
          <w:bCs/>
          <w:szCs w:val="17"/>
        </w:rPr>
        <w:t xml:space="preserve"> из понуде,</w:t>
      </w:r>
      <w:r w:rsidRPr="006703E4">
        <w:rPr>
          <w:bCs/>
          <w:szCs w:val="17"/>
        </w:rPr>
        <w:t xml:space="preserve"> таква понуда се неће рангирати већ ће се одбити као </w:t>
      </w:r>
      <w:r w:rsidRPr="006703E4">
        <w:rPr>
          <w:b/>
          <w:bCs/>
          <w:szCs w:val="17"/>
        </w:rPr>
        <w:t>неодговарајућа.</w:t>
      </w:r>
    </w:p>
    <w:p w:rsidR="00B1769C" w:rsidRPr="006703E4" w:rsidRDefault="00B1769C" w:rsidP="00B1769C">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Pr="006703E4">
        <w:rPr>
          <w:b/>
          <w:bCs/>
          <w:szCs w:val="17"/>
        </w:rPr>
        <w:t>неодговарајућу</w:t>
      </w:r>
      <w:r w:rsidRPr="006703E4">
        <w:rPr>
          <w:bCs/>
          <w:szCs w:val="17"/>
        </w:rPr>
        <w:t xml:space="preserve"> јер није у могућности да утврди да ли </w:t>
      </w:r>
      <w:r w:rsidR="008D5C3A">
        <w:rPr>
          <w:bCs/>
          <w:szCs w:val="17"/>
        </w:rPr>
        <w:t>достављени узорак</w:t>
      </w:r>
      <w:r w:rsidRPr="006703E4">
        <w:rPr>
          <w:bCs/>
          <w:szCs w:val="17"/>
        </w:rPr>
        <w:t xml:space="preserve"> испуњава све тражене техничке карактеристике. </w:t>
      </w:r>
    </w:p>
    <w:p w:rsidR="00B1769C" w:rsidRPr="006703E4" w:rsidRDefault="00B1769C" w:rsidP="00B1769C">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B1769C" w:rsidRPr="006703E4" w:rsidRDefault="00B1769C" w:rsidP="00B1769C">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B1769C" w:rsidRPr="006703E4" w:rsidRDefault="00B1769C" w:rsidP="00B1769C">
      <w:pPr>
        <w:pStyle w:val="ListParagraph"/>
        <w:autoSpaceDE w:val="0"/>
        <w:autoSpaceDN w:val="0"/>
        <w:adjustRightInd w:val="0"/>
        <w:jc w:val="both"/>
        <w:rPr>
          <w:bCs/>
          <w:szCs w:val="17"/>
        </w:rPr>
      </w:pPr>
    </w:p>
    <w:p w:rsidR="00B1769C" w:rsidRPr="006703E4" w:rsidRDefault="00B1769C" w:rsidP="00B1769C">
      <w:pPr>
        <w:autoSpaceDE w:val="0"/>
        <w:autoSpaceDN w:val="0"/>
        <w:adjustRightInd w:val="0"/>
        <w:jc w:val="both"/>
        <w:rPr>
          <w:rFonts w:eastAsia="TimesNewRomanPS-BoldMT"/>
          <w:bCs/>
        </w:rPr>
      </w:pPr>
      <w:r w:rsidRPr="006703E4">
        <w:rPr>
          <w:rFonts w:eastAsia="TimesNewRomanPSMT"/>
          <w:bCs/>
        </w:rPr>
        <w:t xml:space="preserve">Узорке доставити непосредно или путем поште на адресу: </w:t>
      </w:r>
      <w:r w:rsidRPr="006703E4">
        <w:rPr>
          <w:b/>
        </w:rPr>
        <w:t>Клинички центар Војводине,</w:t>
      </w:r>
      <w:r w:rsidRPr="006703E4">
        <w:t xml:space="preserve"> </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sidRPr="00F0184C">
        <w:rPr>
          <w:rFonts w:eastAsia="TimesNewRomanPS-BoldMT"/>
          <w:b/>
          <w:bCs/>
        </w:rPr>
        <w:t xml:space="preserve"> </w:t>
      </w:r>
      <w:r>
        <w:rPr>
          <w:rFonts w:eastAsia="TimesNewRomanPS-BoldMT"/>
          <w:b/>
          <w:bCs/>
        </w:rPr>
        <w:t xml:space="preserve">као и редног броја и назива партије  </w:t>
      </w:r>
      <w:r w:rsidRPr="006703E4">
        <w:rPr>
          <w:rFonts w:eastAsia="TimesNewRomanPS-BoldMT"/>
          <w:bCs/>
        </w:rPr>
        <w:t xml:space="preserve">за који се узорци достављају (подаци </w:t>
      </w:r>
      <w:r w:rsidRPr="006703E4">
        <w:t xml:space="preserve">дати у </w:t>
      </w:r>
      <w:r w:rsidRPr="006703E4">
        <w:rPr>
          <w:lang w:val="sr-Cyrl-CS"/>
        </w:rPr>
        <w:t xml:space="preserve">поглављу </w:t>
      </w:r>
      <w:r w:rsidRPr="006703E4">
        <w:t>1.</w:t>
      </w:r>
      <w:r w:rsidRPr="006703E4">
        <w:rPr>
          <w:lang w:val="ru-RU"/>
        </w:rPr>
        <w:t xml:space="preserve"> </w:t>
      </w:r>
      <w:r w:rsidRPr="006703E4">
        <w:t>конкурсне документације)</w:t>
      </w:r>
      <w:r w:rsidRPr="006703E4">
        <w:rPr>
          <w:rFonts w:eastAsia="TimesNewRomanPS-BoldMT"/>
          <w:bCs/>
        </w:rPr>
        <w:t xml:space="preserve">. </w:t>
      </w:r>
    </w:p>
    <w:p w:rsidR="00B1769C" w:rsidRPr="00AE1407" w:rsidRDefault="00B1769C" w:rsidP="00B1769C">
      <w:pPr>
        <w:autoSpaceDE w:val="0"/>
        <w:autoSpaceDN w:val="0"/>
        <w:adjustRightInd w:val="0"/>
        <w:jc w:val="both"/>
      </w:pPr>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D3DA2" w:rsidRPr="000746DE" w:rsidRDefault="001D3DA2" w:rsidP="001D3DA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D3DA2" w:rsidRPr="000746DE" w:rsidRDefault="001D3DA2" w:rsidP="001D3DA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A21033">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21033"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A94E9C" w:rsidRPr="00FF74CE" w:rsidRDefault="00A94E9C" w:rsidP="00A21033">
      <w:pPr>
        <w:pStyle w:val="ListParagraph"/>
        <w:ind w:left="0" w:firstLine="426"/>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Default="00A94E9C" w:rsidP="00A94E9C">
      <w:pPr>
        <w:jc w:val="both"/>
        <w:rPr>
          <w:b/>
          <w:u w:val="single"/>
        </w:rPr>
      </w:pPr>
      <w:r>
        <w:rPr>
          <w:b/>
          <w:u w:val="single"/>
        </w:rPr>
        <w:t>Напомена:</w:t>
      </w:r>
    </w:p>
    <w:p w:rsidR="00A94E9C" w:rsidRDefault="00A94E9C" w:rsidP="00A94E9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A94E9C" w:rsidRDefault="00A94E9C" w:rsidP="00A94E9C">
      <w:pPr>
        <w:jc w:val="both"/>
        <w:rPr>
          <w:rFonts w:eastAsia="TimesNewRomanPSMT"/>
          <w:bCs/>
          <w:iCs/>
          <w:lang w:val="sr-Cyrl-CS"/>
        </w:rPr>
      </w:pPr>
    </w:p>
    <w:p w:rsidR="00A94E9C" w:rsidRDefault="00A94E9C" w:rsidP="00A94E9C">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
    <w:p w:rsidR="004B3D92" w:rsidRDefault="004B3D92" w:rsidP="00A14830">
      <w:pPr>
        <w:jc w:val="both"/>
        <w:rPr>
          <w:highlight w:val="green"/>
        </w:rPr>
      </w:pPr>
    </w:p>
    <w:p w:rsidR="00883DA0" w:rsidRDefault="00883DA0" w:rsidP="00A14830">
      <w:pPr>
        <w:jc w:val="both"/>
        <w:rPr>
          <w:highlight w:val="green"/>
        </w:rPr>
      </w:pPr>
    </w:p>
    <w:p w:rsidR="00883DA0" w:rsidRPr="00883DA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Pr="00883DA0" w:rsidRDefault="00CF0B88"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Pr="00933C73" w:rsidRDefault="00862C2E"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A21033" w:rsidRDefault="00A21033" w:rsidP="000103EC">
      <w:pPr>
        <w:jc w:val="both"/>
        <w:rPr>
          <w:noProof/>
        </w:rPr>
      </w:pPr>
    </w:p>
    <w:p w:rsidR="00A94E9C" w:rsidRDefault="00A94E9C"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A21033" w:rsidRPr="00883DA0" w:rsidRDefault="00A21033" w:rsidP="000103EC">
      <w:pPr>
        <w:jc w:val="both"/>
        <w:rPr>
          <w:noProof/>
        </w:rPr>
      </w:pPr>
    </w:p>
    <w:p w:rsidR="00A21033" w:rsidRDefault="00A21033" w:rsidP="00A21033">
      <w:pPr>
        <w:pStyle w:val="Heading2"/>
        <w:numPr>
          <w:ilvl w:val="0"/>
          <w:numId w:val="5"/>
        </w:numPr>
      </w:pPr>
      <w:bookmarkStart w:id="28" w:name="_Toc448141802"/>
      <w:bookmarkStart w:id="29" w:name="_Toc477351227"/>
      <w:r w:rsidRPr="00407855">
        <w:t>РАЗРАДА КРИТЕРИЈУМА</w:t>
      </w:r>
      <w:bookmarkEnd w:id="28"/>
      <w:bookmarkEnd w:id="29"/>
      <w:r w:rsidRPr="00407855">
        <w:t xml:space="preserve"> </w:t>
      </w:r>
    </w:p>
    <w:p w:rsidR="00A21033" w:rsidRDefault="00A21033" w:rsidP="00A21033"/>
    <w:p w:rsidR="00A21033" w:rsidRPr="00135AFD" w:rsidRDefault="00A21033" w:rsidP="00A21033"/>
    <w:p w:rsidR="00A21033" w:rsidRDefault="00A21033" w:rsidP="00A21033">
      <w:pPr>
        <w:pStyle w:val="Footer"/>
        <w:tabs>
          <w:tab w:val="clear" w:pos="8640"/>
          <w:tab w:val="right" w:pos="9072"/>
        </w:tabs>
        <w:jc w:val="center"/>
        <w:rPr>
          <w:b/>
          <w:noProof/>
        </w:rPr>
      </w:pPr>
      <w:r w:rsidRPr="00407855">
        <w:rPr>
          <w:b/>
          <w:lang w:val="sr-Latn-CS"/>
        </w:rPr>
        <w:t>ПО ЈАВНОМ ПОЗИВУ БРОЈ</w:t>
      </w:r>
      <w:r>
        <w:rPr>
          <w:b/>
        </w:rPr>
        <w:t xml:space="preserve">  </w:t>
      </w:r>
      <w:r w:rsidR="00C51A27">
        <w:rPr>
          <w:b/>
          <w:lang w:val="sr-Cyrl-CS"/>
        </w:rPr>
        <w:t>84</w:t>
      </w:r>
      <w:r>
        <w:rPr>
          <w:b/>
          <w:lang w:val="sr-Cyrl-CS"/>
        </w:rPr>
        <w:t>-17</w:t>
      </w:r>
      <w:r>
        <w:rPr>
          <w:b/>
          <w:lang w:val="sr-Latn-CS"/>
        </w:rPr>
        <w:t>-</w:t>
      </w:r>
      <w:r>
        <w:rPr>
          <w:b/>
        </w:rPr>
        <w:t>О</w:t>
      </w:r>
      <w:r w:rsidRPr="005961C3">
        <w:rPr>
          <w:b/>
          <w:lang w:val="sr-Cyrl-CS"/>
        </w:rPr>
        <w:t xml:space="preserve"> </w:t>
      </w:r>
      <w:r>
        <w:rPr>
          <w:b/>
          <w:lang w:val="sr-Cyrl-CS"/>
        </w:rPr>
        <w:t xml:space="preserve">- </w:t>
      </w:r>
      <w:r w:rsidR="00C51A27" w:rsidRPr="004E6C4F">
        <w:rPr>
          <w:b/>
          <w:noProof/>
        </w:rPr>
        <w:t>Н</w:t>
      </w:r>
      <w:r w:rsidR="00C51A27" w:rsidRPr="004E6C4F">
        <w:rPr>
          <w:b/>
        </w:rPr>
        <w:t xml:space="preserve">абавка </w:t>
      </w:r>
      <w:r w:rsidR="00C51A27">
        <w:rPr>
          <w:b/>
        </w:rPr>
        <w:t xml:space="preserve">ендоскопских акцесорија и средстава за дијагностичке и терапијске процедуре у ендоскопском кабинету </w:t>
      </w:r>
      <w:r w:rsidR="00C51A27" w:rsidRPr="004E6C4F">
        <w:rPr>
          <w:b/>
        </w:rPr>
        <w:t>за потребе Клиничког центра Војводине</w:t>
      </w:r>
    </w:p>
    <w:p w:rsidR="00A21033" w:rsidRDefault="00A21033" w:rsidP="00A21033">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A21033" w:rsidRDefault="00A21033" w:rsidP="00A21033"/>
    <w:p w:rsidR="00A21033" w:rsidRPr="00135AFD" w:rsidRDefault="00A21033"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A21033"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65599B">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65599B">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65599B" w:rsidRDefault="0065599B"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bookmarkEnd w:id="21"/>
    <w:bookmarkEnd w:id="22"/>
    <w:bookmarkEnd w:id="23"/>
    <w:bookmarkEnd w:id="24"/>
    <w:bookmarkEnd w:id="25"/>
    <w:bookmarkEnd w:id="26"/>
    <w:bookmarkEnd w:id="27"/>
    <w:p w:rsidR="009B4AE2" w:rsidRDefault="009B4AE2"/>
    <w:p w:rsidR="00C51A27" w:rsidRPr="00C51A27" w:rsidRDefault="00C51A27"/>
    <w:p w:rsidR="00A21033" w:rsidRPr="00407855" w:rsidRDefault="00A21033" w:rsidP="00A21033">
      <w:pPr>
        <w:jc w:val="both"/>
        <w:rPr>
          <w:lang w:val="sr-Cyrl-CS"/>
        </w:rPr>
      </w:pPr>
      <w:r w:rsidRPr="00407855">
        <w:rPr>
          <w:lang w:val="sr-Cyrl-CS"/>
        </w:rPr>
        <w:t>____________________________</w:t>
      </w:r>
    </w:p>
    <w:p w:rsidR="00A21033" w:rsidRPr="00407855" w:rsidRDefault="00A21033" w:rsidP="00A21033">
      <w:pPr>
        <w:jc w:val="both"/>
        <w:rPr>
          <w:lang w:val="sr-Cyrl-CS"/>
        </w:rPr>
      </w:pPr>
      <w:r>
        <w:rPr>
          <w:lang w:val="sr-Cyrl-CS"/>
        </w:rPr>
        <w:t xml:space="preserve">      </w:t>
      </w:r>
      <w:r w:rsidRPr="00407855">
        <w:rPr>
          <w:lang w:val="sr-Cyrl-CS"/>
        </w:rPr>
        <w:t>(Тачан назив понуђача)</w:t>
      </w:r>
    </w:p>
    <w:p w:rsidR="00A21033" w:rsidRPr="00407855" w:rsidRDefault="00A21033" w:rsidP="00A21033">
      <w:pPr>
        <w:jc w:val="both"/>
        <w:rPr>
          <w:lang w:val="sr-Cyrl-CS"/>
        </w:rPr>
      </w:pPr>
      <w:r>
        <w:rPr>
          <w:lang w:val="sr-Cyrl-CS"/>
        </w:rPr>
        <w:t xml:space="preserve">   </w:t>
      </w:r>
    </w:p>
    <w:p w:rsidR="00A21033" w:rsidRPr="00407855" w:rsidRDefault="00A21033" w:rsidP="00A21033">
      <w:pPr>
        <w:jc w:val="both"/>
        <w:rPr>
          <w:lang w:val="sr-Cyrl-CS"/>
        </w:rPr>
      </w:pPr>
      <w:r w:rsidRPr="00407855">
        <w:rPr>
          <w:lang w:val="sr-Cyrl-CS"/>
        </w:rPr>
        <w:t>____________________________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C51A27">
        <w:t>84</w:t>
      </w:r>
      <w:r>
        <w:rPr>
          <w:lang w:val="sr-Cyrl-CS"/>
        </w:rPr>
        <w:t>-17-О</w:t>
      </w:r>
      <w:r w:rsidR="00B96FD9">
        <w:rPr>
          <w:lang w:val="sr-Cyrl-CS"/>
        </w:rPr>
        <w:t>, за партију бр. ________</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21033" w:rsidRPr="00F73DC8" w:rsidTr="001F36C6">
        <w:trPr>
          <w:jc w:val="center"/>
        </w:trPr>
        <w:tc>
          <w:tcPr>
            <w:tcW w:w="5810" w:type="dxa"/>
            <w:vAlign w:val="center"/>
          </w:tcPr>
          <w:p w:rsidR="00A21033" w:rsidRPr="00564791" w:rsidRDefault="00A21033" w:rsidP="001F36C6">
            <w:pPr>
              <w:autoSpaceDE w:val="0"/>
              <w:autoSpaceDN w:val="0"/>
              <w:adjustRightInd w:val="0"/>
              <w:rPr>
                <w:noProof/>
              </w:rPr>
            </w:pPr>
            <w:r w:rsidRPr="00F73DC8">
              <w:rPr>
                <w:b/>
                <w:noProof/>
              </w:rPr>
              <w:t>1. ПОНУЂЕНА ЦЕНА</w:t>
            </w:r>
            <w:r>
              <w:rPr>
                <w:noProof/>
              </w:rPr>
              <w:t xml:space="preserve"> (без ПДВ-а</w:t>
            </w:r>
            <w:r w:rsidRPr="00F73DC8">
              <w:rPr>
                <w:noProof/>
              </w:rPr>
              <w:t>)</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keepNext/>
              <w:autoSpaceDE w:val="0"/>
              <w:autoSpaceDN w:val="0"/>
              <w:adjustRightInd w:val="0"/>
              <w:jc w:val="center"/>
              <w:outlineLvl w:val="0"/>
              <w:rPr>
                <w:bCs/>
                <w:noProof/>
                <w:lang w:val="sr-Latn-CS"/>
              </w:rPr>
            </w:pPr>
          </w:p>
          <w:p w:rsidR="00A21033" w:rsidRDefault="00A21033" w:rsidP="001F36C6">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A21033" w:rsidRPr="00F73DC8" w:rsidRDefault="00A21033" w:rsidP="001F36C6">
            <w:pPr>
              <w:keepNext/>
              <w:autoSpaceDE w:val="0"/>
              <w:autoSpaceDN w:val="0"/>
              <w:adjustRightInd w:val="0"/>
              <w:jc w:val="center"/>
              <w:outlineLvl w:val="0"/>
              <w:rPr>
                <w:bCs/>
                <w:noProof/>
                <w:lang w:val="sr-Latn-CS"/>
              </w:rPr>
            </w:pPr>
          </w:p>
        </w:tc>
      </w:tr>
      <w:tr w:rsidR="00A21033" w:rsidRPr="00F73DC8" w:rsidTr="001F36C6">
        <w:trPr>
          <w:jc w:val="center"/>
        </w:trPr>
        <w:tc>
          <w:tcPr>
            <w:tcW w:w="5810" w:type="dxa"/>
            <w:vAlign w:val="center"/>
          </w:tcPr>
          <w:p w:rsidR="00A21033" w:rsidRDefault="00A21033" w:rsidP="001F36C6">
            <w:r w:rsidRPr="00F73DC8">
              <w:rPr>
                <w:b/>
                <w:bCs/>
                <w:noProof/>
              </w:rPr>
              <w:t>2. КВАЛИТЕТ</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Default="00A21033" w:rsidP="001F36C6">
            <w:r w:rsidRPr="00F73DC8">
              <w:rPr>
                <w:bCs/>
                <w:noProof/>
              </w:rPr>
              <w:t>Уписати: "у прилогу" или "нема"</w:t>
            </w:r>
          </w:p>
          <w:p w:rsidR="00A21033" w:rsidRPr="00F73DC8" w:rsidRDefault="00A21033" w:rsidP="001F36C6">
            <w:pPr>
              <w:autoSpaceDE w:val="0"/>
              <w:autoSpaceDN w:val="0"/>
              <w:adjustRightInd w:val="0"/>
              <w:jc w:val="center"/>
              <w:rPr>
                <w:bCs/>
                <w:noProof/>
                <w:lang w:val="sr-Latn-CS"/>
              </w:rPr>
            </w:pPr>
          </w:p>
        </w:tc>
      </w:tr>
      <w:tr w:rsidR="00A21033" w:rsidRPr="00F73DC8" w:rsidTr="001F36C6">
        <w:trPr>
          <w:jc w:val="center"/>
        </w:trPr>
        <w:tc>
          <w:tcPr>
            <w:tcW w:w="5810" w:type="dxa"/>
            <w:vAlign w:val="center"/>
          </w:tcPr>
          <w:p w:rsidR="00A21033" w:rsidRPr="00F73DC8" w:rsidRDefault="00A21033" w:rsidP="001F36C6">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A21033" w:rsidRDefault="00A21033" w:rsidP="001F36C6">
            <w:pPr>
              <w:rPr>
                <w:noProof/>
              </w:rPr>
            </w:pPr>
          </w:p>
          <w:p w:rsidR="00A21033" w:rsidRDefault="00A21033" w:rsidP="001F36C6">
            <w:r w:rsidRPr="00F73DC8">
              <w:rPr>
                <w:bCs/>
                <w:noProof/>
                <w:color w:val="000000"/>
                <w:szCs w:val="17"/>
              </w:rPr>
              <w:t>2.2. Поседовање и примена стандарда кв</w:t>
            </w:r>
            <w:r>
              <w:rPr>
                <w:bCs/>
                <w:noProof/>
                <w:color w:val="000000"/>
                <w:szCs w:val="17"/>
              </w:rPr>
              <w:t>алитета ISO 9001 понуђача</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A21033" w:rsidRDefault="00A21033" w:rsidP="001F36C6">
            <w:pPr>
              <w:rPr>
                <w:noProof/>
              </w:rPr>
            </w:pPr>
          </w:p>
          <w:p w:rsidR="00A21033" w:rsidRPr="00AC7661" w:rsidRDefault="00A21033" w:rsidP="001F36C6">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autoSpaceDE w:val="0"/>
              <w:autoSpaceDN w:val="0"/>
              <w:adjustRightInd w:val="0"/>
              <w:jc w:val="center"/>
              <w:rPr>
                <w:b/>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65599B" w:rsidRDefault="00A21033" w:rsidP="0065599B">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65599B">
            <w:pPr>
              <w:jc w:val="both"/>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A21033" w:rsidRPr="003656E4" w:rsidRDefault="00A21033" w:rsidP="001F36C6">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9326E7"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B819C7" w:rsidRPr="00B477D7" w:rsidRDefault="002A4E57" w:rsidP="002A4E57">
      <w:pPr>
        <w:pStyle w:val="Heading2"/>
        <w:ind w:left="1920"/>
        <w:jc w:val="left"/>
        <w:rPr>
          <w:noProof/>
        </w:rPr>
      </w:pPr>
      <w:bookmarkStart w:id="38" w:name="_Toc364158548"/>
      <w:r>
        <w:rPr>
          <w:noProof/>
          <w:lang w:val="sr-Cyrl-CS"/>
        </w:rPr>
        <w:t xml:space="preserve">                 </w:t>
      </w:r>
      <w:bookmarkStart w:id="39" w:name="_Toc477351228"/>
      <w:r w:rsidR="00162182">
        <w:rPr>
          <w:noProof/>
          <w:lang w:val="sr-Cyrl-CS"/>
        </w:rPr>
        <w:t>7</w:t>
      </w:r>
      <w:r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r w:rsidRPr="00240D48">
        <w:rPr>
          <w:b/>
          <w:noProof/>
        </w:rPr>
        <w:t>УГОВОР</w:t>
      </w:r>
      <w:bookmarkEnd w:id="40"/>
      <w:bookmarkEnd w:id="41"/>
      <w:bookmarkEnd w:id="42"/>
      <w:bookmarkEnd w:id="43"/>
    </w:p>
    <w:p w:rsidR="00840649" w:rsidRPr="000E7143" w:rsidRDefault="00840649" w:rsidP="00840649">
      <w:pPr>
        <w:jc w:val="center"/>
        <w:outlineLvl w:val="0"/>
        <w:rPr>
          <w:b/>
          <w:noProof/>
        </w:rPr>
      </w:pPr>
      <w:bookmarkStart w:id="44" w:name="_Toc380740077"/>
      <w:bookmarkStart w:id="45" w:name="_Toc389742039"/>
      <w:bookmarkStart w:id="46" w:name="_Toc448141805"/>
      <w:bookmarkStart w:id="47" w:name="_Toc476814922"/>
      <w:r w:rsidRPr="00240D48">
        <w:rPr>
          <w:b/>
          <w:noProof/>
        </w:rPr>
        <w:t xml:space="preserve">О ЈАВНОЈ НАБАВЦИ БРОЈ </w:t>
      </w:r>
      <w:r w:rsidR="00C51A27">
        <w:rPr>
          <w:b/>
          <w:noProof/>
        </w:rPr>
        <w:t>84</w:t>
      </w:r>
      <w:r>
        <w:rPr>
          <w:b/>
          <w:noProof/>
        </w:rPr>
        <w:t>-17</w:t>
      </w:r>
      <w:r w:rsidRPr="00240D48">
        <w:rPr>
          <w:b/>
          <w:noProof/>
        </w:rPr>
        <w:t>-О</w:t>
      </w:r>
      <w:bookmarkEnd w:id="44"/>
      <w:bookmarkEnd w:id="45"/>
      <w:bookmarkEnd w:id="46"/>
      <w:bookmarkEnd w:id="4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732D31"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48" w:name="_Toc380740078"/>
      <w:bookmarkStart w:id="49" w:name="_Toc389742040"/>
      <w:bookmarkStart w:id="50" w:name="_Toc448141806"/>
      <w:bookmarkStart w:id="51" w:name="_Toc476814923"/>
      <w:r w:rsidRPr="00732D31">
        <w:rPr>
          <w:b/>
          <w:noProof/>
          <w:color w:val="000000" w:themeColor="text1"/>
        </w:rPr>
        <w:t>Члан 1.</w:t>
      </w:r>
      <w:bookmarkEnd w:id="48"/>
      <w:bookmarkEnd w:id="49"/>
      <w:bookmarkEnd w:id="50"/>
      <w:bookmarkEnd w:id="5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C51A27" w:rsidRPr="004E6C4F">
        <w:rPr>
          <w:b/>
          <w:noProof/>
        </w:rPr>
        <w:t>Н</w:t>
      </w:r>
      <w:r w:rsidR="00C51A27" w:rsidRPr="004E6C4F">
        <w:rPr>
          <w:b/>
        </w:rPr>
        <w:t xml:space="preserve">абавка </w:t>
      </w:r>
      <w:r w:rsidR="00C51A27">
        <w:rPr>
          <w:b/>
        </w:rPr>
        <w:t xml:space="preserve">ендоскопских акцесорија и средстава за дијагностичке и терапијске процедуре у ендоскопском кабинету </w:t>
      </w:r>
      <w:r w:rsidR="00C51A27" w:rsidRPr="004E6C4F">
        <w:rPr>
          <w:b/>
        </w:rPr>
        <w:t>за потребе Клиничког центра Војводине</w:t>
      </w:r>
      <w:r w:rsidR="00C51A27" w:rsidRPr="00C82056">
        <w:rPr>
          <w:noProof/>
        </w:rPr>
        <w:t xml:space="preserve"> </w:t>
      </w:r>
      <w:r w:rsidRPr="00C82056">
        <w:rPr>
          <w:noProof/>
        </w:rPr>
        <w:t xml:space="preserve">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C51A27">
        <w:rPr>
          <w:b/>
        </w:rPr>
        <w:t>84</w:t>
      </w:r>
      <w:r>
        <w:rPr>
          <w:b/>
        </w:rPr>
        <w:t>-17-О</w:t>
      </w:r>
      <w:r w:rsidRPr="000E7143">
        <w:t xml:space="preserve"> </w:t>
      </w:r>
      <w:r w:rsidRPr="009E0376">
        <w:t xml:space="preserve">од дана </w:t>
      </w:r>
      <w:r>
        <w:t>___________</w:t>
      </w:r>
      <w:r w:rsidRPr="009E0376">
        <w:t xml:space="preserve"> године.</w:t>
      </w:r>
    </w:p>
    <w:p w:rsidR="00840649" w:rsidRDefault="00840649" w:rsidP="00840649">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840649" w:rsidRDefault="00840649" w:rsidP="00840649">
      <w:pPr>
        <w:ind w:firstLine="708"/>
        <w:jc w:val="both"/>
        <w:outlineLvl w:val="0"/>
        <w:rPr>
          <w:b/>
          <w:noProof/>
          <w:color w:val="000000" w:themeColor="text1"/>
        </w:rPr>
      </w:pPr>
      <w:r>
        <w:rPr>
          <w:b/>
          <w:noProof/>
          <w:color w:val="000000" w:themeColor="text1"/>
        </w:rPr>
        <w:t xml:space="preserve">                                                         </w:t>
      </w:r>
      <w:r w:rsidRPr="00635F5E">
        <w:rPr>
          <w:b/>
          <w:noProof/>
          <w:color w:val="000000" w:themeColor="text1"/>
        </w:rPr>
        <w:t>ЦЕНА</w:t>
      </w:r>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840649">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840649" w:rsidRDefault="00840649" w:rsidP="00840649">
      <w:pPr>
        <w:rPr>
          <w:lang w:val="sr-Cyrl-CS" w:eastAsia="ar-SA"/>
        </w:rPr>
      </w:pPr>
    </w:p>
    <w:p w:rsidR="00840649" w:rsidRPr="001F55ED" w:rsidRDefault="00840649" w:rsidP="00840649">
      <w:pPr>
        <w:rPr>
          <w:lang w:val="sr-Cyrl-CS" w:eastAsia="ar-SA"/>
        </w:rPr>
      </w:pPr>
    </w:p>
    <w:p w:rsidR="00840649" w:rsidRDefault="00840649" w:rsidP="00840649">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r w:rsidRPr="005D38D8">
        <w:rPr>
          <w:noProof/>
          <w:color w:val="000000" w:themeColor="text1"/>
        </w:rPr>
        <w:t>Члан 3.</w:t>
      </w:r>
      <w:bookmarkEnd w:id="52"/>
      <w:bookmarkEnd w:id="53"/>
      <w:bookmarkEnd w:id="54"/>
      <w:bookmarkEnd w:id="55"/>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____________</w:t>
      </w:r>
      <w:r w:rsidR="009326E7">
        <w:rPr>
          <w:szCs w:val="28"/>
        </w:rPr>
        <w:t>_________</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56" w:name="_Toc380740081"/>
      <w:bookmarkStart w:id="57" w:name="_Toc389742043"/>
    </w:p>
    <w:p w:rsidR="00840649" w:rsidRDefault="00840649" w:rsidP="00840649">
      <w:pPr>
        <w:pStyle w:val="NoSpacing"/>
        <w:ind w:firstLine="708"/>
        <w:jc w:val="both"/>
        <w:rPr>
          <w:noProof/>
        </w:rPr>
      </w:pPr>
    </w:p>
    <w:p w:rsidR="00840649" w:rsidRDefault="00840649" w:rsidP="00840649">
      <w:pPr>
        <w:jc w:val="center"/>
        <w:rPr>
          <w:b/>
        </w:rPr>
      </w:pPr>
      <w:r>
        <w:rPr>
          <w:b/>
        </w:rPr>
        <w:t xml:space="preserve">   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58" w:name="_Toc476814926"/>
      <w:r>
        <w:rPr>
          <w:noProof/>
          <w:color w:val="000000" w:themeColor="text1"/>
        </w:rPr>
        <w:t>Члан 4</w:t>
      </w:r>
      <w:r w:rsidRPr="005D38D8">
        <w:rPr>
          <w:noProof/>
          <w:color w:val="000000" w:themeColor="text1"/>
        </w:rPr>
        <w:t>.</w:t>
      </w:r>
      <w:bookmarkEnd w:id="5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59" w:name="_Toc476814928"/>
      <w:r>
        <w:rPr>
          <w:b/>
          <w:noProof/>
          <w:color w:val="000000" w:themeColor="text1"/>
        </w:rPr>
        <w:t>Члан 5.</w:t>
      </w:r>
      <w:bookmarkEnd w:id="59"/>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60" w:name="_Toc476814929"/>
      <w:r>
        <w:rPr>
          <w:b/>
          <w:noProof/>
          <w:color w:val="000000" w:themeColor="text1"/>
        </w:rPr>
        <w:t>Члан 6</w:t>
      </w:r>
      <w:r w:rsidRPr="005D38D8">
        <w:rPr>
          <w:b/>
          <w:noProof/>
          <w:color w:val="000000" w:themeColor="text1"/>
        </w:rPr>
        <w:t>.</w:t>
      </w:r>
      <w:bookmarkEnd w:id="6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61" w:name="_Toc448141809"/>
      <w:bookmarkStart w:id="62" w:name="_Toc476814930"/>
      <w:r>
        <w:rPr>
          <w:noProof/>
          <w:color w:val="000000" w:themeColor="text1"/>
        </w:rPr>
        <w:t>Члан 7</w:t>
      </w:r>
      <w:r w:rsidRPr="005D38D8">
        <w:rPr>
          <w:noProof/>
          <w:color w:val="000000" w:themeColor="text1"/>
        </w:rPr>
        <w:t>.</w:t>
      </w:r>
      <w:bookmarkEnd w:id="56"/>
      <w:bookmarkEnd w:id="57"/>
      <w:bookmarkEnd w:id="61"/>
      <w:bookmarkEnd w:id="62"/>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40649" w:rsidRPr="00B96FD9" w:rsidRDefault="00840649" w:rsidP="00840649">
      <w:pPr>
        <w:jc w:val="both"/>
      </w:pPr>
    </w:p>
    <w:p w:rsidR="00840649" w:rsidRDefault="00840649" w:rsidP="00840649">
      <w:pPr>
        <w:jc w:val="both"/>
        <w:rPr>
          <w:b/>
          <w:noProof/>
          <w:color w:val="000000" w:themeColor="text1"/>
        </w:rPr>
      </w:pPr>
      <w:r>
        <w:rPr>
          <w:b/>
          <w:noProof/>
          <w:color w:val="000000" w:themeColor="text1"/>
        </w:rPr>
        <w:t xml:space="preserve">                                                         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63" w:name="_Toc380740085"/>
      <w:bookmarkStart w:id="64" w:name="_Toc389742047"/>
      <w:bookmarkStart w:id="65" w:name="_Toc448141813"/>
      <w:bookmarkStart w:id="66"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3"/>
      <w:bookmarkEnd w:id="64"/>
      <w:bookmarkEnd w:id="65"/>
      <w:bookmarkEnd w:id="66"/>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9326E7"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40649" w:rsidRDefault="00840649" w:rsidP="00840649">
      <w:pPr>
        <w:jc w:val="center"/>
        <w:outlineLvl w:val="0"/>
        <w:rPr>
          <w:b/>
          <w:noProof/>
          <w:color w:val="000000" w:themeColor="text1"/>
        </w:rPr>
      </w:pPr>
      <w:r>
        <w:rPr>
          <w:b/>
          <w:noProof/>
          <w:color w:val="000000" w:themeColor="text1"/>
        </w:rPr>
        <w:t>РАСКИД УГОВОРА</w:t>
      </w:r>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67" w:name="_Toc476814932"/>
      <w:r>
        <w:rPr>
          <w:b/>
          <w:noProof/>
          <w:color w:val="000000" w:themeColor="text1"/>
        </w:rPr>
        <w:t>Члан 9</w:t>
      </w:r>
      <w:r w:rsidRPr="005D38D8">
        <w:rPr>
          <w:b/>
          <w:noProof/>
          <w:color w:val="000000" w:themeColor="text1"/>
        </w:rPr>
        <w:t>.</w:t>
      </w:r>
      <w:bookmarkEnd w:id="67"/>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9326E7" w:rsidRPr="00B96FD9" w:rsidRDefault="00840649" w:rsidP="009326E7">
      <w:pPr>
        <w:ind w:firstLine="708"/>
        <w:jc w:val="both"/>
        <w:rPr>
          <w:szCs w:val="22"/>
        </w:rPr>
      </w:pPr>
      <w:r w:rsidRPr="007237C0">
        <w:rPr>
          <w:szCs w:val="22"/>
        </w:rPr>
        <w:t>У случaју рaскидa уговорa, примењивaће се одредбе Зaконa о облигaционим односимa.</w:t>
      </w:r>
    </w:p>
    <w:p w:rsidR="00840649" w:rsidRPr="007237C0" w:rsidRDefault="00840649" w:rsidP="00840649">
      <w:pPr>
        <w:ind w:firstLine="708"/>
        <w:jc w:val="both"/>
        <w:rPr>
          <w:b/>
          <w:szCs w:val="22"/>
        </w:rPr>
      </w:pPr>
      <w:r>
        <w:rPr>
          <w:b/>
          <w:szCs w:val="22"/>
        </w:rPr>
        <w:t xml:space="preserve">                                            </w:t>
      </w: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68" w:name="_Toc476814933"/>
      <w:r w:rsidRPr="007237C0">
        <w:rPr>
          <w:b/>
          <w:noProof/>
        </w:rPr>
        <w:t>Члан 10.</w:t>
      </w:r>
      <w:bookmarkEnd w:id="68"/>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840649">
      <w:pPr>
        <w:pStyle w:val="Normal1"/>
        <w:shd w:val="clear" w:color="auto" w:fill="FFFFFF"/>
        <w:spacing w:before="0" w:beforeAutospacing="0" w:after="0" w:afterAutospacing="0"/>
        <w:jc w:val="both"/>
        <w:rPr>
          <w:b/>
          <w:noProof/>
        </w:rPr>
      </w:pPr>
      <w:bookmarkStart w:id="69" w:name="_Toc380740086"/>
      <w:bookmarkStart w:id="70" w:name="_Toc389742048"/>
      <w:bookmarkStart w:id="71" w:name="_Toc448141814"/>
      <w:r w:rsidRPr="00D23E2E">
        <w:rPr>
          <w:b/>
          <w:noProof/>
        </w:rPr>
        <w:t xml:space="preserve">                                  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72" w:name="_Toc476814935"/>
      <w:r w:rsidRPr="007237C0">
        <w:rPr>
          <w:b/>
          <w:noProof/>
        </w:rPr>
        <w:t>Члан 1</w:t>
      </w:r>
      <w:r>
        <w:rPr>
          <w:b/>
          <w:noProof/>
        </w:rPr>
        <w:t>1</w:t>
      </w:r>
      <w:r w:rsidRPr="007237C0">
        <w:rPr>
          <w:b/>
          <w:noProof/>
        </w:rPr>
        <w:t>.</w:t>
      </w:r>
      <w:bookmarkEnd w:id="69"/>
      <w:bookmarkEnd w:id="70"/>
      <w:bookmarkEnd w:id="71"/>
      <w:bookmarkEnd w:id="72"/>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Pr="00D23E2E" w:rsidRDefault="00840649" w:rsidP="00840649">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73" w:name="_Toc380740088"/>
      <w:bookmarkStart w:id="74" w:name="_Toc389742050"/>
      <w:bookmarkStart w:id="75" w:name="_Toc448141816"/>
      <w:bookmarkStart w:id="76" w:name="_Toc476814937"/>
      <w:r>
        <w:rPr>
          <w:b/>
          <w:noProof/>
          <w:color w:val="000000" w:themeColor="text1"/>
        </w:rPr>
        <w:t>Члан 12</w:t>
      </w:r>
      <w:r w:rsidRPr="005D38D8">
        <w:rPr>
          <w:b/>
          <w:noProof/>
          <w:color w:val="000000" w:themeColor="text1"/>
        </w:rPr>
        <w:t>.</w:t>
      </w:r>
      <w:bookmarkEnd w:id="73"/>
      <w:bookmarkEnd w:id="74"/>
      <w:bookmarkEnd w:id="75"/>
      <w:bookmarkEnd w:id="76"/>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Pr="00B96FD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Default="00840649" w:rsidP="00840649">
      <w:pPr>
        <w:ind w:firstLine="720"/>
        <w:jc w:val="both"/>
        <w:rPr>
          <w:noProof/>
          <w:lang w:val="en-US"/>
        </w:rPr>
      </w:pPr>
    </w:p>
    <w:p w:rsidR="009326E7" w:rsidRPr="00840649" w:rsidRDefault="009326E7"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77" w:name="_Toc380740089"/>
      <w:bookmarkStart w:id="78" w:name="_Toc389742051"/>
      <w:bookmarkStart w:id="79" w:name="_Toc448141817"/>
      <w:bookmarkStart w:id="80" w:name="_Toc476814938"/>
      <w:r w:rsidRPr="00840649">
        <w:rPr>
          <w:b/>
          <w:noProof/>
          <w:color w:val="000000" w:themeColor="text1"/>
        </w:rPr>
        <w:t>Члан 16.</w:t>
      </w:r>
      <w:bookmarkEnd w:id="77"/>
      <w:bookmarkEnd w:id="78"/>
      <w:bookmarkEnd w:id="79"/>
      <w:bookmarkEnd w:id="80"/>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81" w:name="_Toc380740090"/>
      <w:bookmarkStart w:id="82" w:name="_Toc389742052"/>
    </w:p>
    <w:p w:rsidR="00840649" w:rsidRPr="00840649" w:rsidRDefault="00840649" w:rsidP="00840649">
      <w:pPr>
        <w:jc w:val="center"/>
        <w:outlineLvl w:val="0"/>
        <w:rPr>
          <w:b/>
          <w:noProof/>
          <w:color w:val="000000" w:themeColor="text1"/>
        </w:rPr>
      </w:pPr>
      <w:bookmarkStart w:id="83" w:name="_Toc448141818"/>
      <w:bookmarkStart w:id="84" w:name="_Toc476814939"/>
      <w:r w:rsidRPr="00840649">
        <w:rPr>
          <w:b/>
          <w:noProof/>
          <w:color w:val="000000" w:themeColor="text1"/>
        </w:rPr>
        <w:t>Члан 17.</w:t>
      </w:r>
      <w:bookmarkEnd w:id="81"/>
      <w:bookmarkEnd w:id="82"/>
      <w:bookmarkEnd w:id="83"/>
      <w:bookmarkEnd w:id="84"/>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Pr="00D439A2" w:rsidRDefault="00840649"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7C6D18" w:rsidRDefault="007C6D18" w:rsidP="007C6D18"/>
    <w:p w:rsidR="006E6395" w:rsidRDefault="006E6395" w:rsidP="001F36B3"/>
    <w:p w:rsidR="007100B3" w:rsidRDefault="007100B3" w:rsidP="001F36B3"/>
    <w:p w:rsidR="007100B3" w:rsidRDefault="007100B3" w:rsidP="001F36B3"/>
    <w:p w:rsidR="007100B3" w:rsidRDefault="007100B3" w:rsidP="001F36B3"/>
    <w:p w:rsidR="007100B3" w:rsidRDefault="007100B3" w:rsidP="001F36B3"/>
    <w:p w:rsidR="007C6D18" w:rsidRDefault="007C6D18" w:rsidP="001F36B3"/>
    <w:p w:rsidR="007C6D18" w:rsidRDefault="007C6D18" w:rsidP="001F36B3"/>
    <w:p w:rsidR="007C6D18" w:rsidRDefault="007C6D18" w:rsidP="001F36B3"/>
    <w:p w:rsidR="007100B3" w:rsidRDefault="007100B3" w:rsidP="001F36B3"/>
    <w:p w:rsidR="007100B3" w:rsidRDefault="007100B3" w:rsidP="001F36B3"/>
    <w:p w:rsidR="00840649" w:rsidRDefault="00840649" w:rsidP="001F36B3"/>
    <w:p w:rsidR="00840649" w:rsidRDefault="00840649" w:rsidP="001F36B3"/>
    <w:p w:rsidR="009326E7" w:rsidRDefault="009326E7" w:rsidP="001F36B3"/>
    <w:p w:rsidR="009326E7" w:rsidRDefault="009326E7" w:rsidP="001F36B3"/>
    <w:p w:rsidR="009326E7" w:rsidRDefault="009326E7" w:rsidP="001F36B3"/>
    <w:p w:rsidR="009326E7" w:rsidRDefault="009326E7" w:rsidP="001F36B3"/>
    <w:p w:rsidR="009326E7" w:rsidRDefault="009326E7" w:rsidP="001F36B3"/>
    <w:p w:rsidR="009326E7" w:rsidRDefault="009326E7" w:rsidP="001F36B3"/>
    <w:p w:rsidR="009326E7" w:rsidRDefault="009326E7" w:rsidP="001F36B3"/>
    <w:p w:rsidR="009326E7" w:rsidRDefault="009326E7" w:rsidP="001F36B3"/>
    <w:p w:rsidR="009326E7" w:rsidRDefault="009326E7" w:rsidP="001F36B3">
      <w:bookmarkStart w:id="85" w:name="_GoBack"/>
      <w:bookmarkEnd w:id="85"/>
    </w:p>
    <w:p w:rsidR="006C7159" w:rsidRDefault="006C7159" w:rsidP="001F36B3"/>
    <w:p w:rsidR="00547C3F" w:rsidRPr="001F36B3" w:rsidRDefault="00547C3F" w:rsidP="001F36B3">
      <w:pPr>
        <w:rPr>
          <w:lang w:val="sr-Latn-CS"/>
        </w:rPr>
      </w:pPr>
    </w:p>
    <w:p w:rsidR="002D5B2C" w:rsidRPr="00F87167" w:rsidRDefault="002A4E57" w:rsidP="002A4E57">
      <w:pPr>
        <w:pStyle w:val="Heading2"/>
        <w:ind w:left="1560"/>
        <w:jc w:val="left"/>
        <w:rPr>
          <w:noProof/>
        </w:rPr>
      </w:pPr>
      <w:bookmarkStart w:id="86" w:name="_Toc364158549"/>
      <w:r>
        <w:rPr>
          <w:noProof/>
          <w:lang w:val="sr-Cyrl-CS"/>
        </w:rPr>
        <w:t xml:space="preserve">      </w:t>
      </w:r>
      <w:bookmarkStart w:id="87" w:name="_Toc477351248"/>
      <w:r w:rsidR="00162182">
        <w:rPr>
          <w:noProof/>
          <w:lang w:val="sr-Cyrl-CS"/>
        </w:rPr>
        <w:t>8</w:t>
      </w:r>
      <w:r>
        <w:rPr>
          <w:noProof/>
          <w:lang w:val="sr-Cyrl-CS"/>
        </w:rPr>
        <w:t xml:space="preserve">. </w:t>
      </w:r>
      <w:r w:rsidR="002D5B2C" w:rsidRPr="00F87167">
        <w:rPr>
          <w:noProof/>
        </w:rPr>
        <w:t>ИЗЈАВА О НЕЗАВИСНОЈ ПОНУДИ</w:t>
      </w:r>
      <w:bookmarkEnd w:id="86"/>
      <w:bookmarkEnd w:id="87"/>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326E7"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88" w:name="_Toc364158550"/>
      <w:bookmarkStart w:id="89" w:name="_Toc477351249"/>
      <w:r>
        <w:rPr>
          <w:lang w:val="sr-Cyrl-CS"/>
        </w:rPr>
        <w:t>9</w:t>
      </w:r>
      <w:r w:rsidR="002A4E57">
        <w:rPr>
          <w:lang w:val="sr-Cyrl-CS"/>
        </w:rPr>
        <w:t>.</w:t>
      </w:r>
      <w:r w:rsidR="00434F17">
        <w:t xml:space="preserve"> </w:t>
      </w:r>
      <w:r w:rsidR="0072089F" w:rsidRPr="00F87167">
        <w:t>ОБРАЗАЦ ИЗЈАВЕ О ПОШТОВАЊУ ОБАВЕЗА</w:t>
      </w:r>
      <w:bookmarkEnd w:id="88"/>
      <w:bookmarkEnd w:id="89"/>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326E7"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90" w:name="_Toc364158551"/>
      <w:bookmarkStart w:id="91" w:name="_Toc477351250"/>
      <w:r>
        <w:rPr>
          <w:noProof/>
          <w:lang w:val="sr-Cyrl-CS"/>
        </w:rPr>
        <w:t>10</w:t>
      </w:r>
      <w:r w:rsidR="002A4E57">
        <w:rPr>
          <w:noProof/>
          <w:lang w:val="sr-Cyrl-CS"/>
        </w:rPr>
        <w:t>.</w:t>
      </w:r>
      <w:r w:rsidR="00434F17">
        <w:rPr>
          <w:noProof/>
        </w:rPr>
        <w:t xml:space="preserve"> </w:t>
      </w:r>
      <w:r w:rsidR="00B819C7" w:rsidRPr="002D5B2C">
        <w:rPr>
          <w:noProof/>
        </w:rPr>
        <w:t>ОБРАЗАЦ СТРУКТУРЕ ПОНУЂЕНЕ ЦЕНЕ</w:t>
      </w:r>
      <w:bookmarkEnd w:id="90"/>
      <w:bookmarkEnd w:id="91"/>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2" w:name="_Toc364158552"/>
      <w:bookmarkStart w:id="93" w:name="_Toc477351251"/>
      <w:r>
        <w:rPr>
          <w:noProof/>
          <w:lang w:val="sr-Cyrl-CS"/>
        </w:rPr>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2"/>
      <w:bookmarkEnd w:id="93"/>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94" w:name="_Toc364158553"/>
      <w:bookmarkStart w:id="95" w:name="_Toc477351252"/>
      <w:r>
        <w:rPr>
          <w:noProof/>
          <w:lang w:val="sr-Cyrl-CS"/>
        </w:rPr>
        <w:t>1</w:t>
      </w:r>
      <w:r w:rsidR="00162182">
        <w:rPr>
          <w:noProof/>
          <w:lang w:val="sr-Cyrl-CS"/>
        </w:rPr>
        <w:t>2</w:t>
      </w:r>
      <w:r>
        <w:rPr>
          <w:noProof/>
          <w:lang w:val="sr-Cyrl-CS"/>
        </w:rPr>
        <w:t>.</w:t>
      </w:r>
      <w:r>
        <w:rPr>
          <w:noProof/>
        </w:rPr>
        <w:t xml:space="preserve"> </w:t>
      </w:r>
      <w:bookmarkStart w:id="96" w:name="_Toc395526481"/>
      <w:r w:rsidRPr="002D5B2C">
        <w:rPr>
          <w:noProof/>
        </w:rPr>
        <w:t>ОБРАЗАЦ ПОНУДЕ</w:t>
      </w:r>
      <w:bookmarkEnd w:id="94"/>
      <w:bookmarkEnd w:id="96"/>
      <w:bookmarkEnd w:id="95"/>
    </w:p>
    <w:p w:rsidR="0067107D" w:rsidRDefault="0067107D" w:rsidP="00A21033">
      <w:pPr>
        <w:pStyle w:val="Footer"/>
        <w:jc w:val="center"/>
        <w:rPr>
          <w:b/>
          <w:noProof/>
          <w:sz w:val="22"/>
          <w:szCs w:val="22"/>
        </w:rPr>
      </w:pPr>
    </w:p>
    <w:p w:rsidR="00A21033" w:rsidRPr="00742C22" w:rsidRDefault="00A21033" w:rsidP="00A2103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w:t>
      </w:r>
      <w:r>
        <w:rPr>
          <w:b/>
          <w:noProof/>
        </w:rPr>
        <w:t>-</w:t>
      </w:r>
      <w:r w:rsidR="0067107D">
        <w:rPr>
          <w:b/>
          <w:noProof/>
        </w:rPr>
        <w:t xml:space="preserve"> </w:t>
      </w:r>
      <w:r>
        <w:rPr>
          <w:b/>
          <w:noProof/>
        </w:rPr>
        <w:t>ЈН</w:t>
      </w:r>
      <w:r w:rsidRPr="00892426">
        <w:rPr>
          <w:b/>
          <w:noProof/>
        </w:rPr>
        <w:t xml:space="preserve"> </w:t>
      </w:r>
      <w:r w:rsidR="00DB6FE9">
        <w:rPr>
          <w:b/>
          <w:noProof/>
        </w:rPr>
        <w:t>84</w:t>
      </w:r>
      <w:r>
        <w:rPr>
          <w:b/>
          <w:noProof/>
        </w:rPr>
        <w:t>-17</w:t>
      </w:r>
      <w:r w:rsidRPr="00892426">
        <w:rPr>
          <w:b/>
          <w:noProof/>
        </w:rPr>
        <w:t>-О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77"/>
        <w:gridCol w:w="3171"/>
        <w:gridCol w:w="872"/>
        <w:gridCol w:w="1134"/>
        <w:gridCol w:w="1276"/>
        <w:gridCol w:w="850"/>
        <w:gridCol w:w="1203"/>
        <w:gridCol w:w="1307"/>
        <w:gridCol w:w="986"/>
        <w:gridCol w:w="1245"/>
        <w:gridCol w:w="1289"/>
      </w:tblGrid>
      <w:tr w:rsidR="00B96FD9" w:rsidRPr="00210EBC" w:rsidTr="00B96FD9">
        <w:trPr>
          <w:trHeight w:val="315"/>
        </w:trPr>
        <w:tc>
          <w:tcPr>
            <w:tcW w:w="14110" w:type="dxa"/>
            <w:gridSpan w:val="11"/>
            <w:tcBorders>
              <w:bottom w:val="single" w:sz="4" w:space="0" w:color="auto"/>
              <w:right w:val="single" w:sz="4" w:space="0" w:color="auto"/>
            </w:tcBorders>
          </w:tcPr>
          <w:p w:rsidR="00B96FD9" w:rsidRPr="00210EBC" w:rsidRDefault="00B96FD9" w:rsidP="001F36C6">
            <w:pPr>
              <w:jc w:val="center"/>
              <w:rPr>
                <w:b/>
                <w:noProof/>
                <w:sz w:val="20"/>
                <w:szCs w:val="20"/>
              </w:rPr>
            </w:pPr>
            <w:r w:rsidRPr="00210EBC">
              <w:rPr>
                <w:b/>
                <w:noProof/>
                <w:sz w:val="20"/>
                <w:szCs w:val="20"/>
              </w:rPr>
              <w:t>КЛИНИЧКИ ЦЕНТАР ВОЈВОДИНЕ</w:t>
            </w:r>
          </w:p>
        </w:tc>
      </w:tr>
      <w:tr w:rsidR="00B96FD9" w:rsidRPr="00210EBC" w:rsidTr="00B96FD9">
        <w:tc>
          <w:tcPr>
            <w:tcW w:w="14110" w:type="dxa"/>
            <w:gridSpan w:val="11"/>
            <w:tcBorders>
              <w:bottom w:val="single" w:sz="4" w:space="0" w:color="auto"/>
              <w:right w:val="single" w:sz="4" w:space="0" w:color="auto"/>
            </w:tcBorders>
          </w:tcPr>
          <w:p w:rsidR="00B96FD9" w:rsidRPr="009355BF" w:rsidRDefault="00B96FD9" w:rsidP="00A21033">
            <w:pPr>
              <w:rPr>
                <w:b/>
                <w:noProof/>
                <w:sz w:val="22"/>
                <w:szCs w:val="22"/>
              </w:rPr>
            </w:pPr>
            <w:r>
              <w:rPr>
                <w:b/>
              </w:rPr>
              <w:t>Партија 1</w:t>
            </w:r>
            <w:r w:rsidRPr="00776B2E">
              <w:rPr>
                <w:b/>
              </w:rPr>
              <w:t xml:space="preserve">- </w:t>
            </w:r>
            <w:r w:rsidR="00E96EEE" w:rsidRPr="00E96EEE">
              <w:rPr>
                <w:b/>
                <w:noProof/>
                <w:lang w:val="sr-Cyrl-CS"/>
              </w:rPr>
              <w:t>Вишекратни форцепс за биопсије у  желуцу, холедоху и колону</w:t>
            </w:r>
          </w:p>
        </w:tc>
      </w:tr>
      <w:tr w:rsidR="00B96FD9" w:rsidRPr="007D0076" w:rsidTr="00B96FD9">
        <w:tc>
          <w:tcPr>
            <w:tcW w:w="777"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Редни број</w:t>
            </w:r>
          </w:p>
        </w:tc>
        <w:tc>
          <w:tcPr>
            <w:tcW w:w="3171"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Назив</w:t>
            </w:r>
          </w:p>
        </w:tc>
        <w:tc>
          <w:tcPr>
            <w:tcW w:w="872"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B96FD9" w:rsidRDefault="00B96FD9" w:rsidP="001F36C6">
            <w:pPr>
              <w:pStyle w:val="BodyText"/>
              <w:jc w:val="center"/>
              <w:rPr>
                <w:b/>
                <w:noProof/>
                <w:sz w:val="20"/>
              </w:rPr>
            </w:pPr>
          </w:p>
          <w:p w:rsidR="00B96FD9" w:rsidRPr="00B96FD9" w:rsidRDefault="00B96FD9" w:rsidP="001F36C6">
            <w:pPr>
              <w:pStyle w:val="BodyText"/>
              <w:jc w:val="center"/>
              <w:rPr>
                <w:b/>
                <w:noProof/>
                <w:sz w:val="20"/>
              </w:rPr>
            </w:pPr>
            <w:r>
              <w:rPr>
                <w:b/>
                <w:noProof/>
                <w:sz w:val="20"/>
              </w:rPr>
              <w:t>Износ ПДВ-а</w:t>
            </w:r>
          </w:p>
        </w:tc>
        <w:tc>
          <w:tcPr>
            <w:tcW w:w="1203" w:type="dxa"/>
            <w:tcBorders>
              <w:bottom w:val="single" w:sz="4" w:space="0" w:color="auto"/>
            </w:tcBorders>
            <w:vAlign w:val="center"/>
          </w:tcPr>
          <w:p w:rsidR="00B96FD9" w:rsidRPr="00D92EBF" w:rsidRDefault="00B96FD9" w:rsidP="001F36C6">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Произвођач</w:t>
            </w:r>
          </w:p>
        </w:tc>
        <w:tc>
          <w:tcPr>
            <w:tcW w:w="986" w:type="dxa"/>
            <w:tcBorders>
              <w:bottom w:val="single" w:sz="4" w:space="0" w:color="auto"/>
            </w:tcBorders>
            <w:vAlign w:val="center"/>
          </w:tcPr>
          <w:p w:rsidR="00B96FD9" w:rsidRPr="00D92EBF" w:rsidRDefault="00B96FD9" w:rsidP="001F36C6">
            <w:pPr>
              <w:jc w:val="center"/>
              <w:rPr>
                <w:b/>
                <w:sz w:val="20"/>
                <w:szCs w:val="20"/>
              </w:rPr>
            </w:pPr>
            <w:r w:rsidRPr="00D92EBF">
              <w:rPr>
                <w:b/>
                <w:sz w:val="20"/>
                <w:szCs w:val="20"/>
              </w:rPr>
              <w:t>Земља порекла</w:t>
            </w:r>
          </w:p>
        </w:tc>
        <w:tc>
          <w:tcPr>
            <w:tcW w:w="1245" w:type="dxa"/>
            <w:tcBorders>
              <w:bottom w:val="single" w:sz="4" w:space="0" w:color="auto"/>
              <w:right w:val="single" w:sz="4" w:space="0" w:color="auto"/>
            </w:tcBorders>
            <w:vAlign w:val="center"/>
          </w:tcPr>
          <w:p w:rsidR="00B96FD9" w:rsidRPr="00D92EBF" w:rsidRDefault="00B96FD9" w:rsidP="001F36C6">
            <w:pPr>
              <w:jc w:val="center"/>
              <w:rPr>
                <w:b/>
                <w:sz w:val="20"/>
                <w:szCs w:val="20"/>
                <w:lang w:val="sr-Cyrl-CS"/>
              </w:rPr>
            </w:pPr>
            <w:r w:rsidRPr="00D92EBF">
              <w:rPr>
                <w:b/>
                <w:sz w:val="20"/>
                <w:szCs w:val="20"/>
              </w:rPr>
              <w:t>Доказ о стављању у промет тражене робе</w:t>
            </w:r>
          </w:p>
        </w:tc>
        <w:tc>
          <w:tcPr>
            <w:tcW w:w="1289" w:type="dxa"/>
            <w:tcBorders>
              <w:bottom w:val="single" w:sz="4" w:space="0" w:color="auto"/>
              <w:right w:val="single" w:sz="4" w:space="0" w:color="auto"/>
            </w:tcBorders>
            <w:vAlign w:val="center"/>
          </w:tcPr>
          <w:p w:rsidR="00B96FD9" w:rsidRPr="00D92EBF" w:rsidRDefault="00B96FD9" w:rsidP="001F36C6">
            <w:pPr>
              <w:pStyle w:val="BodyText"/>
              <w:jc w:val="center"/>
              <w:rPr>
                <w:b/>
                <w:noProof/>
                <w:sz w:val="20"/>
                <w:lang w:val="sr-Cyrl-CS"/>
              </w:rPr>
            </w:pPr>
            <w:r w:rsidRPr="00D92EBF">
              <w:rPr>
                <w:b/>
                <w:sz w:val="20"/>
                <w:lang w:val="sr-Cyrl-CS"/>
              </w:rPr>
              <w:t>Каталошки број</w:t>
            </w:r>
          </w:p>
        </w:tc>
      </w:tr>
      <w:tr w:rsidR="00B96FD9" w:rsidRPr="007D0076" w:rsidTr="00B96FD9">
        <w:tc>
          <w:tcPr>
            <w:tcW w:w="777" w:type="dxa"/>
            <w:tcBorders>
              <w:bottom w:val="single" w:sz="4" w:space="0" w:color="auto"/>
            </w:tcBorders>
            <w:vAlign w:val="center"/>
          </w:tcPr>
          <w:p w:rsidR="00B96FD9" w:rsidRPr="007D0076" w:rsidRDefault="00B96FD9" w:rsidP="001F36C6">
            <w:pPr>
              <w:pStyle w:val="BodyText"/>
              <w:jc w:val="center"/>
              <w:rPr>
                <w:b/>
                <w:noProof/>
                <w:sz w:val="22"/>
                <w:szCs w:val="22"/>
              </w:rPr>
            </w:pPr>
            <w:r w:rsidRPr="007D0076">
              <w:rPr>
                <w:b/>
                <w:noProof/>
                <w:sz w:val="22"/>
                <w:szCs w:val="22"/>
              </w:rPr>
              <w:t>I</w:t>
            </w:r>
          </w:p>
        </w:tc>
        <w:tc>
          <w:tcPr>
            <w:tcW w:w="3171"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2</w:t>
            </w:r>
          </w:p>
        </w:tc>
        <w:tc>
          <w:tcPr>
            <w:tcW w:w="872"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B96FD9" w:rsidRPr="00B96FD9" w:rsidRDefault="00B96FD9" w:rsidP="001F36C6">
            <w:pPr>
              <w:pStyle w:val="BodyText"/>
              <w:jc w:val="center"/>
              <w:rPr>
                <w:noProof/>
                <w:sz w:val="22"/>
                <w:szCs w:val="22"/>
              </w:rPr>
            </w:pPr>
            <w:r>
              <w:rPr>
                <w:noProof/>
                <w:sz w:val="22"/>
                <w:szCs w:val="22"/>
              </w:rPr>
              <w:t>6</w:t>
            </w:r>
          </w:p>
        </w:tc>
        <w:tc>
          <w:tcPr>
            <w:tcW w:w="1203"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8</w:t>
            </w:r>
          </w:p>
        </w:tc>
        <w:tc>
          <w:tcPr>
            <w:tcW w:w="986"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9</w:t>
            </w:r>
          </w:p>
        </w:tc>
        <w:tc>
          <w:tcPr>
            <w:tcW w:w="1245" w:type="dxa"/>
            <w:tcBorders>
              <w:bottom w:val="single" w:sz="4" w:space="0" w:color="auto"/>
              <w:right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10</w:t>
            </w:r>
          </w:p>
        </w:tc>
        <w:tc>
          <w:tcPr>
            <w:tcW w:w="1289" w:type="dxa"/>
            <w:tcBorders>
              <w:bottom w:val="single" w:sz="4" w:space="0" w:color="auto"/>
              <w:right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11</w:t>
            </w:r>
          </w:p>
        </w:tc>
      </w:tr>
      <w:tr w:rsidR="00E96EEE" w:rsidRPr="00715CDA" w:rsidTr="00E96EEE">
        <w:trPr>
          <w:trHeight w:val="698"/>
        </w:trPr>
        <w:tc>
          <w:tcPr>
            <w:tcW w:w="777" w:type="dxa"/>
            <w:tcBorders>
              <w:bottom w:val="single" w:sz="4" w:space="0" w:color="auto"/>
            </w:tcBorders>
            <w:vAlign w:val="center"/>
          </w:tcPr>
          <w:p w:rsidR="00E96EEE" w:rsidRDefault="00E96EEE" w:rsidP="00E96EEE">
            <w:pPr>
              <w:jc w:val="center"/>
              <w:rPr>
                <w:sz w:val="20"/>
                <w:szCs w:val="20"/>
              </w:rPr>
            </w:pPr>
            <w:r>
              <w:rPr>
                <w:sz w:val="20"/>
                <w:szCs w:val="20"/>
              </w:rPr>
              <w:t>1.</w:t>
            </w:r>
          </w:p>
        </w:tc>
        <w:tc>
          <w:tcPr>
            <w:tcW w:w="3171" w:type="dxa"/>
            <w:tcBorders>
              <w:top w:val="nil"/>
              <w:left w:val="nil"/>
              <w:bottom w:val="single" w:sz="4" w:space="0" w:color="auto"/>
              <w:right w:val="nil"/>
            </w:tcBorders>
            <w:shd w:val="clear" w:color="auto" w:fill="auto"/>
            <w:vAlign w:val="center"/>
          </w:tcPr>
          <w:p w:rsidR="00E96EEE" w:rsidRDefault="00E96EEE" w:rsidP="00E96EEE">
            <w:pPr>
              <w:jc w:val="center"/>
              <w:rPr>
                <w:sz w:val="20"/>
                <w:szCs w:val="20"/>
              </w:rPr>
            </w:pPr>
            <w:r>
              <w:rPr>
                <w:sz w:val="20"/>
                <w:szCs w:val="20"/>
              </w:rPr>
              <w:t>Višekratna elongirana, ovalna biopsiona klešta sa iglom (radna dužina 1550 mm, min. radni kanal 2,8 mm)</w:t>
            </w:r>
          </w:p>
        </w:tc>
        <w:tc>
          <w:tcPr>
            <w:tcW w:w="872" w:type="dxa"/>
            <w:tcBorders>
              <w:bottom w:val="single" w:sz="4" w:space="0" w:color="auto"/>
            </w:tcBorders>
            <w:shd w:val="clear" w:color="auto" w:fill="auto"/>
            <w:vAlign w:val="center"/>
          </w:tcPr>
          <w:p w:rsidR="00E96EEE" w:rsidRDefault="00E96EEE" w:rsidP="00E96EEE">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E96EEE" w:rsidRDefault="00E96EEE" w:rsidP="00E96EEE">
            <w:pPr>
              <w:jc w:val="center"/>
              <w:rPr>
                <w:sz w:val="20"/>
                <w:szCs w:val="20"/>
              </w:rPr>
            </w:pPr>
            <w:r>
              <w:rPr>
                <w:sz w:val="20"/>
                <w:szCs w:val="20"/>
              </w:rPr>
              <w:t>5</w:t>
            </w:r>
          </w:p>
        </w:tc>
        <w:tc>
          <w:tcPr>
            <w:tcW w:w="1276" w:type="dxa"/>
            <w:tcBorders>
              <w:bottom w:val="single" w:sz="4" w:space="0" w:color="auto"/>
            </w:tcBorders>
            <w:vAlign w:val="center"/>
          </w:tcPr>
          <w:p w:rsidR="00E96EEE" w:rsidRPr="001C3F08" w:rsidRDefault="00E96EEE" w:rsidP="001F36C6">
            <w:pPr>
              <w:pStyle w:val="BodyText"/>
              <w:jc w:val="center"/>
              <w:rPr>
                <w:noProof/>
                <w:sz w:val="20"/>
                <w:lang w:val="sr-Cyrl-CS"/>
              </w:rPr>
            </w:pPr>
          </w:p>
        </w:tc>
        <w:tc>
          <w:tcPr>
            <w:tcW w:w="850" w:type="dxa"/>
            <w:tcBorders>
              <w:bottom w:val="single" w:sz="4" w:space="0" w:color="auto"/>
            </w:tcBorders>
          </w:tcPr>
          <w:p w:rsidR="00E96EEE" w:rsidRPr="00715CDA" w:rsidRDefault="00E96EEE" w:rsidP="001F36C6">
            <w:pPr>
              <w:pStyle w:val="BodyText"/>
              <w:jc w:val="center"/>
              <w:rPr>
                <w:noProof/>
                <w:sz w:val="20"/>
                <w:lang w:val="sr-Cyrl-CS"/>
              </w:rPr>
            </w:pPr>
          </w:p>
        </w:tc>
        <w:tc>
          <w:tcPr>
            <w:tcW w:w="1203"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1307"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986"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1245" w:type="dxa"/>
            <w:tcBorders>
              <w:bottom w:val="single" w:sz="4" w:space="0" w:color="auto"/>
              <w:right w:val="single" w:sz="4" w:space="0" w:color="auto"/>
            </w:tcBorders>
            <w:vAlign w:val="center"/>
          </w:tcPr>
          <w:p w:rsidR="00E96EEE" w:rsidRPr="00715CDA" w:rsidRDefault="00E96EEE" w:rsidP="001F36C6">
            <w:pPr>
              <w:jc w:val="center"/>
              <w:rPr>
                <w:b/>
                <w:bCs/>
                <w:noProof/>
                <w:color w:val="000000"/>
                <w:sz w:val="20"/>
                <w:szCs w:val="20"/>
                <w:lang w:val="sr-Cyrl-CS"/>
              </w:rPr>
            </w:pPr>
          </w:p>
        </w:tc>
        <w:tc>
          <w:tcPr>
            <w:tcW w:w="1289" w:type="dxa"/>
            <w:tcBorders>
              <w:bottom w:val="single" w:sz="4" w:space="0" w:color="auto"/>
              <w:right w:val="single" w:sz="4" w:space="0" w:color="auto"/>
            </w:tcBorders>
            <w:vAlign w:val="center"/>
          </w:tcPr>
          <w:p w:rsidR="00E96EEE" w:rsidRPr="00715CDA" w:rsidRDefault="00E96EEE" w:rsidP="001F36C6">
            <w:pPr>
              <w:pStyle w:val="BodyText"/>
              <w:jc w:val="center"/>
              <w:rPr>
                <w:noProof/>
                <w:sz w:val="20"/>
                <w:lang w:val="sr-Cyrl-CS"/>
              </w:rPr>
            </w:pPr>
          </w:p>
        </w:tc>
      </w:tr>
      <w:tr w:rsidR="00E96EEE" w:rsidRPr="00715CDA" w:rsidTr="00E96EEE">
        <w:trPr>
          <w:trHeight w:val="698"/>
        </w:trPr>
        <w:tc>
          <w:tcPr>
            <w:tcW w:w="777" w:type="dxa"/>
            <w:tcBorders>
              <w:bottom w:val="single" w:sz="4" w:space="0" w:color="auto"/>
            </w:tcBorders>
            <w:vAlign w:val="center"/>
          </w:tcPr>
          <w:p w:rsidR="00E96EEE" w:rsidRDefault="00E96EEE" w:rsidP="00E96EEE">
            <w:pPr>
              <w:jc w:val="center"/>
              <w:rPr>
                <w:sz w:val="20"/>
                <w:szCs w:val="20"/>
              </w:rPr>
            </w:pPr>
            <w:r>
              <w:rPr>
                <w:sz w:val="20"/>
                <w:szCs w:val="20"/>
              </w:rPr>
              <w:t>2.</w:t>
            </w:r>
          </w:p>
        </w:tc>
        <w:tc>
          <w:tcPr>
            <w:tcW w:w="3171" w:type="dxa"/>
            <w:tcBorders>
              <w:top w:val="nil"/>
              <w:left w:val="nil"/>
              <w:bottom w:val="single" w:sz="4" w:space="0" w:color="auto"/>
              <w:right w:val="nil"/>
            </w:tcBorders>
            <w:shd w:val="clear" w:color="auto" w:fill="auto"/>
            <w:vAlign w:val="center"/>
          </w:tcPr>
          <w:p w:rsidR="00E96EEE" w:rsidRDefault="00E96EEE" w:rsidP="00E96EEE">
            <w:pPr>
              <w:jc w:val="center"/>
              <w:rPr>
                <w:sz w:val="20"/>
                <w:szCs w:val="20"/>
              </w:rPr>
            </w:pPr>
            <w:r>
              <w:rPr>
                <w:sz w:val="20"/>
                <w:szCs w:val="20"/>
              </w:rPr>
              <w:t>Višekratna elongirana, ovalna biopsiona klešta sa iglom (radna dužina 2300 mm, min. radni kanal 2,8 mm)</w:t>
            </w:r>
          </w:p>
        </w:tc>
        <w:tc>
          <w:tcPr>
            <w:tcW w:w="872" w:type="dxa"/>
            <w:tcBorders>
              <w:bottom w:val="single" w:sz="4" w:space="0" w:color="auto"/>
            </w:tcBorders>
            <w:shd w:val="clear" w:color="auto" w:fill="auto"/>
            <w:vAlign w:val="center"/>
          </w:tcPr>
          <w:p w:rsidR="00E96EEE" w:rsidRDefault="00E96EEE" w:rsidP="00E96EEE">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E96EEE" w:rsidRDefault="00E96EEE" w:rsidP="00E96EEE">
            <w:pPr>
              <w:jc w:val="center"/>
              <w:rPr>
                <w:sz w:val="20"/>
                <w:szCs w:val="20"/>
              </w:rPr>
            </w:pPr>
            <w:r>
              <w:rPr>
                <w:sz w:val="20"/>
                <w:szCs w:val="20"/>
              </w:rPr>
              <w:t>5</w:t>
            </w:r>
          </w:p>
        </w:tc>
        <w:tc>
          <w:tcPr>
            <w:tcW w:w="1276" w:type="dxa"/>
            <w:tcBorders>
              <w:bottom w:val="single" w:sz="4" w:space="0" w:color="auto"/>
            </w:tcBorders>
            <w:vAlign w:val="center"/>
          </w:tcPr>
          <w:p w:rsidR="00E96EEE" w:rsidRPr="001C3F08" w:rsidRDefault="00E96EEE" w:rsidP="001F36C6">
            <w:pPr>
              <w:pStyle w:val="BodyText"/>
              <w:jc w:val="center"/>
              <w:rPr>
                <w:noProof/>
                <w:sz w:val="20"/>
                <w:lang w:val="sr-Cyrl-CS"/>
              </w:rPr>
            </w:pPr>
          </w:p>
        </w:tc>
        <w:tc>
          <w:tcPr>
            <w:tcW w:w="850" w:type="dxa"/>
            <w:tcBorders>
              <w:bottom w:val="single" w:sz="4" w:space="0" w:color="auto"/>
            </w:tcBorders>
          </w:tcPr>
          <w:p w:rsidR="00E96EEE" w:rsidRPr="00715CDA" w:rsidRDefault="00E96EEE" w:rsidP="001F36C6">
            <w:pPr>
              <w:pStyle w:val="BodyText"/>
              <w:jc w:val="center"/>
              <w:rPr>
                <w:noProof/>
                <w:sz w:val="20"/>
                <w:lang w:val="sr-Cyrl-CS"/>
              </w:rPr>
            </w:pPr>
          </w:p>
        </w:tc>
        <w:tc>
          <w:tcPr>
            <w:tcW w:w="1203"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1307"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986"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1245" w:type="dxa"/>
            <w:tcBorders>
              <w:bottom w:val="single" w:sz="4" w:space="0" w:color="auto"/>
              <w:right w:val="single" w:sz="4" w:space="0" w:color="auto"/>
            </w:tcBorders>
            <w:vAlign w:val="center"/>
          </w:tcPr>
          <w:p w:rsidR="00E96EEE" w:rsidRPr="00715CDA" w:rsidRDefault="00E96EEE" w:rsidP="001F36C6">
            <w:pPr>
              <w:jc w:val="center"/>
              <w:rPr>
                <w:b/>
                <w:bCs/>
                <w:noProof/>
                <w:color w:val="000000"/>
                <w:sz w:val="20"/>
                <w:szCs w:val="20"/>
                <w:lang w:val="sr-Cyrl-CS"/>
              </w:rPr>
            </w:pPr>
          </w:p>
        </w:tc>
        <w:tc>
          <w:tcPr>
            <w:tcW w:w="1289" w:type="dxa"/>
            <w:tcBorders>
              <w:bottom w:val="single" w:sz="4" w:space="0" w:color="auto"/>
              <w:right w:val="single" w:sz="4" w:space="0" w:color="auto"/>
            </w:tcBorders>
            <w:vAlign w:val="center"/>
          </w:tcPr>
          <w:p w:rsidR="00E96EEE" w:rsidRPr="00715CDA" w:rsidRDefault="00E96EEE" w:rsidP="001F36C6">
            <w:pPr>
              <w:pStyle w:val="BodyText"/>
              <w:jc w:val="center"/>
              <w:rPr>
                <w:noProof/>
                <w:sz w:val="20"/>
                <w:lang w:val="sr-Cyrl-CS"/>
              </w:rPr>
            </w:pPr>
          </w:p>
        </w:tc>
      </w:tr>
      <w:tr w:rsidR="00E96EEE" w:rsidRPr="00715CDA" w:rsidTr="00E96EEE">
        <w:trPr>
          <w:trHeight w:val="698"/>
        </w:trPr>
        <w:tc>
          <w:tcPr>
            <w:tcW w:w="777" w:type="dxa"/>
            <w:tcBorders>
              <w:bottom w:val="single" w:sz="4" w:space="0" w:color="auto"/>
            </w:tcBorders>
            <w:vAlign w:val="center"/>
          </w:tcPr>
          <w:p w:rsidR="00E96EEE" w:rsidRDefault="00E96EEE" w:rsidP="00E96EEE">
            <w:pPr>
              <w:jc w:val="center"/>
              <w:rPr>
                <w:sz w:val="20"/>
                <w:szCs w:val="20"/>
              </w:rPr>
            </w:pPr>
            <w:r>
              <w:rPr>
                <w:sz w:val="20"/>
                <w:szCs w:val="20"/>
              </w:rPr>
              <w:t>3.</w:t>
            </w:r>
          </w:p>
        </w:tc>
        <w:tc>
          <w:tcPr>
            <w:tcW w:w="3171" w:type="dxa"/>
            <w:tcBorders>
              <w:top w:val="nil"/>
              <w:left w:val="nil"/>
              <w:bottom w:val="single" w:sz="4" w:space="0" w:color="auto"/>
              <w:right w:val="nil"/>
            </w:tcBorders>
            <w:shd w:val="clear" w:color="auto" w:fill="auto"/>
            <w:vAlign w:val="center"/>
          </w:tcPr>
          <w:p w:rsidR="00E96EEE" w:rsidRDefault="00E96EEE" w:rsidP="00E96EEE">
            <w:pPr>
              <w:jc w:val="center"/>
              <w:rPr>
                <w:sz w:val="20"/>
                <w:szCs w:val="20"/>
              </w:rPr>
            </w:pPr>
            <w:r>
              <w:rPr>
                <w:sz w:val="20"/>
                <w:szCs w:val="20"/>
              </w:rPr>
              <w:t>Višekratna standardna, okrugla biopsiona klešta sa otvorima na kašikama (radna dužina 1800 mm, min.radni kanal 2,8 mm)</w:t>
            </w:r>
          </w:p>
        </w:tc>
        <w:tc>
          <w:tcPr>
            <w:tcW w:w="872" w:type="dxa"/>
            <w:tcBorders>
              <w:bottom w:val="single" w:sz="4" w:space="0" w:color="auto"/>
            </w:tcBorders>
            <w:shd w:val="clear" w:color="auto" w:fill="auto"/>
            <w:vAlign w:val="center"/>
          </w:tcPr>
          <w:p w:rsidR="00E96EEE" w:rsidRDefault="00E96EEE" w:rsidP="00E96EEE">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E96EEE" w:rsidRDefault="00E96EEE" w:rsidP="00E96EEE">
            <w:pPr>
              <w:jc w:val="center"/>
              <w:rPr>
                <w:sz w:val="20"/>
                <w:szCs w:val="20"/>
              </w:rPr>
            </w:pPr>
            <w:r>
              <w:rPr>
                <w:sz w:val="20"/>
                <w:szCs w:val="20"/>
              </w:rPr>
              <w:t>2</w:t>
            </w:r>
          </w:p>
        </w:tc>
        <w:tc>
          <w:tcPr>
            <w:tcW w:w="1276" w:type="dxa"/>
            <w:tcBorders>
              <w:bottom w:val="single" w:sz="4" w:space="0" w:color="auto"/>
            </w:tcBorders>
            <w:vAlign w:val="center"/>
          </w:tcPr>
          <w:p w:rsidR="00E96EEE" w:rsidRPr="001C3F08" w:rsidRDefault="00E96EEE" w:rsidP="001F36C6">
            <w:pPr>
              <w:pStyle w:val="BodyText"/>
              <w:jc w:val="center"/>
              <w:rPr>
                <w:noProof/>
                <w:sz w:val="20"/>
                <w:lang w:val="sr-Cyrl-CS"/>
              </w:rPr>
            </w:pPr>
          </w:p>
        </w:tc>
        <w:tc>
          <w:tcPr>
            <w:tcW w:w="850" w:type="dxa"/>
            <w:tcBorders>
              <w:bottom w:val="single" w:sz="4" w:space="0" w:color="auto"/>
            </w:tcBorders>
          </w:tcPr>
          <w:p w:rsidR="00E96EEE" w:rsidRPr="00715CDA" w:rsidRDefault="00E96EEE" w:rsidP="001F36C6">
            <w:pPr>
              <w:pStyle w:val="BodyText"/>
              <w:jc w:val="center"/>
              <w:rPr>
                <w:noProof/>
                <w:sz w:val="20"/>
                <w:lang w:val="sr-Cyrl-CS"/>
              </w:rPr>
            </w:pPr>
          </w:p>
        </w:tc>
        <w:tc>
          <w:tcPr>
            <w:tcW w:w="1203"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1307"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986" w:type="dxa"/>
            <w:tcBorders>
              <w:bottom w:val="single" w:sz="4" w:space="0" w:color="auto"/>
            </w:tcBorders>
            <w:vAlign w:val="center"/>
          </w:tcPr>
          <w:p w:rsidR="00E96EEE" w:rsidRPr="00715CDA" w:rsidRDefault="00E96EEE" w:rsidP="001F36C6">
            <w:pPr>
              <w:pStyle w:val="BodyText"/>
              <w:jc w:val="center"/>
              <w:rPr>
                <w:noProof/>
                <w:sz w:val="20"/>
                <w:lang w:val="sr-Cyrl-CS"/>
              </w:rPr>
            </w:pPr>
          </w:p>
        </w:tc>
        <w:tc>
          <w:tcPr>
            <w:tcW w:w="1245" w:type="dxa"/>
            <w:tcBorders>
              <w:bottom w:val="single" w:sz="4" w:space="0" w:color="auto"/>
              <w:right w:val="single" w:sz="4" w:space="0" w:color="auto"/>
            </w:tcBorders>
            <w:vAlign w:val="center"/>
          </w:tcPr>
          <w:p w:rsidR="00E96EEE" w:rsidRPr="00715CDA" w:rsidRDefault="00E96EEE" w:rsidP="001F36C6">
            <w:pPr>
              <w:jc w:val="center"/>
              <w:rPr>
                <w:b/>
                <w:bCs/>
                <w:noProof/>
                <w:color w:val="000000"/>
                <w:sz w:val="20"/>
                <w:szCs w:val="20"/>
                <w:lang w:val="sr-Cyrl-CS"/>
              </w:rPr>
            </w:pPr>
          </w:p>
        </w:tc>
        <w:tc>
          <w:tcPr>
            <w:tcW w:w="1289" w:type="dxa"/>
            <w:tcBorders>
              <w:bottom w:val="single" w:sz="4" w:space="0" w:color="auto"/>
              <w:right w:val="single" w:sz="4" w:space="0" w:color="auto"/>
            </w:tcBorders>
            <w:vAlign w:val="center"/>
          </w:tcPr>
          <w:p w:rsidR="00E96EEE" w:rsidRPr="00715CDA" w:rsidRDefault="00E96EEE" w:rsidP="001F36C6">
            <w:pPr>
              <w:pStyle w:val="BodyText"/>
              <w:jc w:val="center"/>
              <w:rPr>
                <w:noProof/>
                <w:sz w:val="20"/>
                <w:lang w:val="sr-Cyrl-CS"/>
              </w:rPr>
            </w:pPr>
          </w:p>
        </w:tc>
      </w:tr>
      <w:tr w:rsidR="00B96FD9" w:rsidRPr="007D0076" w:rsidTr="00B96FD9">
        <w:trPr>
          <w:gridAfter w:val="4"/>
          <w:wAfter w:w="4827" w:type="dxa"/>
          <w:trHeight w:val="420"/>
        </w:trPr>
        <w:tc>
          <w:tcPr>
            <w:tcW w:w="777" w:type="dxa"/>
            <w:tcBorders>
              <w:top w:val="single" w:sz="4" w:space="0" w:color="auto"/>
            </w:tcBorders>
            <w:vAlign w:val="center"/>
          </w:tcPr>
          <w:p w:rsidR="00B96FD9" w:rsidRPr="007D0076" w:rsidRDefault="00B96FD9" w:rsidP="001F36C6">
            <w:pPr>
              <w:pStyle w:val="BodyText"/>
              <w:jc w:val="center"/>
              <w:rPr>
                <w:b/>
                <w:noProof/>
                <w:sz w:val="22"/>
                <w:szCs w:val="22"/>
              </w:rPr>
            </w:pPr>
            <w:r w:rsidRPr="007D0076">
              <w:rPr>
                <w:b/>
                <w:noProof/>
                <w:sz w:val="22"/>
                <w:szCs w:val="22"/>
              </w:rPr>
              <w:t>II</w:t>
            </w:r>
          </w:p>
        </w:tc>
        <w:tc>
          <w:tcPr>
            <w:tcW w:w="6453" w:type="dxa"/>
            <w:gridSpan w:val="4"/>
            <w:tcBorders>
              <w:top w:val="single" w:sz="4" w:space="0" w:color="auto"/>
            </w:tcBorders>
            <w:vAlign w:val="center"/>
          </w:tcPr>
          <w:p w:rsidR="00B96FD9" w:rsidRPr="007D0076" w:rsidRDefault="00B96FD9" w:rsidP="001F36C6">
            <w:pPr>
              <w:pStyle w:val="BodyText"/>
              <w:jc w:val="center"/>
              <w:rPr>
                <w:b/>
                <w:noProof/>
                <w:sz w:val="22"/>
                <w:szCs w:val="22"/>
              </w:rPr>
            </w:pPr>
            <w:r w:rsidRPr="007D0076">
              <w:rPr>
                <w:b/>
                <w:noProof/>
                <w:sz w:val="22"/>
                <w:szCs w:val="22"/>
              </w:rPr>
              <w:t>Укупна цена понуде без ПДВ</w:t>
            </w:r>
            <w:r w:rsidR="003945AC">
              <w:rPr>
                <w:b/>
                <w:noProof/>
                <w:sz w:val="22"/>
                <w:szCs w:val="22"/>
              </w:rPr>
              <w:t>-а</w:t>
            </w:r>
            <w:r w:rsidRPr="007D0076">
              <w:rPr>
                <w:b/>
                <w:noProof/>
                <w:sz w:val="22"/>
                <w:szCs w:val="22"/>
              </w:rPr>
              <w:t>:</w:t>
            </w:r>
          </w:p>
        </w:tc>
        <w:tc>
          <w:tcPr>
            <w:tcW w:w="2053" w:type="dxa"/>
            <w:gridSpan w:val="2"/>
            <w:tcBorders>
              <w:top w:val="single" w:sz="4" w:space="0" w:color="auto"/>
              <w:right w:val="single" w:sz="4" w:space="0" w:color="auto"/>
            </w:tcBorders>
          </w:tcPr>
          <w:p w:rsidR="00B96FD9" w:rsidRPr="007D0076" w:rsidRDefault="00B96FD9" w:rsidP="001F36C6">
            <w:pPr>
              <w:pStyle w:val="BodyText"/>
              <w:jc w:val="center"/>
              <w:rPr>
                <w:noProof/>
                <w:sz w:val="22"/>
                <w:szCs w:val="22"/>
              </w:rPr>
            </w:pPr>
          </w:p>
        </w:tc>
      </w:tr>
      <w:tr w:rsidR="00B96FD9" w:rsidRPr="007D0076" w:rsidTr="00B96FD9">
        <w:trPr>
          <w:gridAfter w:val="4"/>
          <w:wAfter w:w="4827" w:type="dxa"/>
          <w:trHeight w:val="412"/>
        </w:trPr>
        <w:tc>
          <w:tcPr>
            <w:tcW w:w="777" w:type="dxa"/>
            <w:tcBorders>
              <w:bottom w:val="single" w:sz="4" w:space="0" w:color="auto"/>
            </w:tcBorders>
            <w:vAlign w:val="center"/>
          </w:tcPr>
          <w:p w:rsidR="00B96FD9" w:rsidRPr="007D0076" w:rsidRDefault="00B96FD9" w:rsidP="001F36C6">
            <w:pPr>
              <w:pStyle w:val="BodyText"/>
              <w:jc w:val="center"/>
              <w:rPr>
                <w:b/>
                <w:noProof/>
                <w:sz w:val="22"/>
                <w:szCs w:val="22"/>
              </w:rPr>
            </w:pPr>
            <w:r w:rsidRPr="007D0076">
              <w:rPr>
                <w:b/>
                <w:noProof/>
                <w:sz w:val="22"/>
                <w:szCs w:val="22"/>
              </w:rPr>
              <w:t>III</w:t>
            </w:r>
          </w:p>
        </w:tc>
        <w:tc>
          <w:tcPr>
            <w:tcW w:w="6453" w:type="dxa"/>
            <w:gridSpan w:val="4"/>
            <w:tcBorders>
              <w:bottom w:val="single" w:sz="4" w:space="0" w:color="auto"/>
            </w:tcBorders>
            <w:vAlign w:val="center"/>
          </w:tcPr>
          <w:p w:rsidR="00B96FD9" w:rsidRPr="00C46B29" w:rsidRDefault="00B96FD9"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53" w:type="dxa"/>
            <w:gridSpan w:val="2"/>
            <w:tcBorders>
              <w:bottom w:val="single" w:sz="4" w:space="0" w:color="auto"/>
              <w:right w:val="single" w:sz="4" w:space="0" w:color="auto"/>
            </w:tcBorders>
          </w:tcPr>
          <w:p w:rsidR="00B96FD9" w:rsidRPr="007D0076" w:rsidRDefault="00B96FD9" w:rsidP="001F36C6">
            <w:pPr>
              <w:pStyle w:val="BodyText"/>
              <w:jc w:val="center"/>
              <w:rPr>
                <w:noProof/>
                <w:sz w:val="22"/>
                <w:szCs w:val="22"/>
              </w:rPr>
            </w:pPr>
          </w:p>
        </w:tc>
      </w:tr>
      <w:tr w:rsidR="00B96FD9" w:rsidRPr="007D0076" w:rsidTr="00B96FD9">
        <w:trPr>
          <w:gridAfter w:val="4"/>
          <w:wAfter w:w="4827" w:type="dxa"/>
          <w:trHeight w:val="419"/>
        </w:trPr>
        <w:tc>
          <w:tcPr>
            <w:tcW w:w="777" w:type="dxa"/>
            <w:tcBorders>
              <w:bottom w:val="single" w:sz="4" w:space="0" w:color="auto"/>
            </w:tcBorders>
            <w:vAlign w:val="center"/>
          </w:tcPr>
          <w:p w:rsidR="00B96FD9" w:rsidRPr="007D0076" w:rsidRDefault="00B96FD9" w:rsidP="001F36C6">
            <w:pPr>
              <w:pStyle w:val="BodyText"/>
              <w:jc w:val="center"/>
              <w:rPr>
                <w:b/>
                <w:noProof/>
                <w:sz w:val="22"/>
                <w:szCs w:val="22"/>
              </w:rPr>
            </w:pPr>
            <w:r w:rsidRPr="007D0076">
              <w:rPr>
                <w:b/>
                <w:noProof/>
                <w:sz w:val="22"/>
                <w:szCs w:val="22"/>
              </w:rPr>
              <w:t>IV</w:t>
            </w:r>
          </w:p>
        </w:tc>
        <w:tc>
          <w:tcPr>
            <w:tcW w:w="6453" w:type="dxa"/>
            <w:gridSpan w:val="4"/>
            <w:tcBorders>
              <w:bottom w:val="single" w:sz="4" w:space="0" w:color="auto"/>
            </w:tcBorders>
            <w:vAlign w:val="center"/>
          </w:tcPr>
          <w:p w:rsidR="00B96FD9" w:rsidRPr="007D0076" w:rsidRDefault="00B96FD9" w:rsidP="001F36C6">
            <w:pPr>
              <w:pStyle w:val="BodyText"/>
              <w:jc w:val="center"/>
              <w:rPr>
                <w:b/>
                <w:noProof/>
                <w:sz w:val="22"/>
                <w:szCs w:val="22"/>
              </w:rPr>
            </w:pPr>
            <w:r>
              <w:rPr>
                <w:b/>
                <w:noProof/>
                <w:sz w:val="22"/>
                <w:szCs w:val="22"/>
              </w:rPr>
              <w:t>Укупна цена понуде са ПДВ</w:t>
            </w:r>
            <w:r w:rsidR="003945AC">
              <w:rPr>
                <w:b/>
                <w:noProof/>
                <w:sz w:val="22"/>
                <w:szCs w:val="22"/>
              </w:rPr>
              <w:t>-ом</w:t>
            </w:r>
            <w:r w:rsidRPr="007D0076">
              <w:rPr>
                <w:b/>
                <w:noProof/>
                <w:sz w:val="22"/>
                <w:szCs w:val="22"/>
              </w:rPr>
              <w:t>:</w:t>
            </w:r>
          </w:p>
        </w:tc>
        <w:tc>
          <w:tcPr>
            <w:tcW w:w="2053" w:type="dxa"/>
            <w:gridSpan w:val="2"/>
            <w:tcBorders>
              <w:bottom w:val="single" w:sz="4" w:space="0" w:color="auto"/>
              <w:right w:val="single" w:sz="4" w:space="0" w:color="auto"/>
            </w:tcBorders>
          </w:tcPr>
          <w:p w:rsidR="00B96FD9" w:rsidRPr="007D0076" w:rsidRDefault="00B96FD9" w:rsidP="001F36C6">
            <w:pPr>
              <w:pStyle w:val="BodyText"/>
              <w:jc w:val="center"/>
              <w:rPr>
                <w:noProof/>
                <w:sz w:val="22"/>
                <w:szCs w:val="22"/>
              </w:rPr>
            </w:pPr>
          </w:p>
        </w:tc>
      </w:tr>
    </w:tbl>
    <w:p w:rsidR="00AC7661" w:rsidRPr="00AC7C38" w:rsidRDefault="00AC7661" w:rsidP="00A21033">
      <w:pPr>
        <w:pStyle w:val="BodyText"/>
        <w:rPr>
          <w:noProof/>
          <w:sz w:val="22"/>
          <w:szCs w:val="22"/>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A21033">
      <w:pPr>
        <w:pStyle w:val="BodyText"/>
        <w:rPr>
          <w:noProof/>
          <w:sz w:val="22"/>
          <w:szCs w:val="22"/>
        </w:rPr>
      </w:pPr>
    </w:p>
    <w:p w:rsidR="00A21033" w:rsidRPr="007D0076"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67107D"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A21033" w:rsidP="00A21033">
      <w:pPr>
        <w:pStyle w:val="BodyText"/>
        <w:rPr>
          <w:noProof/>
          <w:sz w:val="22"/>
          <w:szCs w:val="22"/>
        </w:rPr>
      </w:pPr>
      <w:r>
        <w:rPr>
          <w:noProof/>
          <w:sz w:val="22"/>
          <w:szCs w:val="22"/>
        </w:rPr>
        <w:t>Друго: __________________________________</w:t>
      </w: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AC7661" w:rsidRDefault="00AC7661" w:rsidP="00A21033">
      <w:pPr>
        <w:pStyle w:val="BodyText"/>
        <w:rPr>
          <w:noProof/>
          <w:sz w:val="22"/>
          <w:szCs w:val="22"/>
        </w:rPr>
      </w:pPr>
    </w:p>
    <w:p w:rsidR="00B96FD9" w:rsidRDefault="00B96FD9" w:rsidP="00A21033">
      <w:pPr>
        <w:pStyle w:val="BodyText"/>
        <w:rPr>
          <w:noProof/>
          <w:sz w:val="22"/>
          <w:szCs w:val="22"/>
        </w:rPr>
      </w:pPr>
    </w:p>
    <w:p w:rsidR="00B96FD9" w:rsidRDefault="00B96FD9" w:rsidP="00A21033">
      <w:pPr>
        <w:pStyle w:val="BodyText"/>
        <w:rPr>
          <w:noProof/>
          <w:sz w:val="22"/>
          <w:szCs w:val="22"/>
        </w:rPr>
      </w:pPr>
    </w:p>
    <w:p w:rsidR="00B96FD9" w:rsidRDefault="00B96FD9" w:rsidP="00A21033">
      <w:pPr>
        <w:pStyle w:val="BodyText"/>
        <w:rPr>
          <w:noProof/>
          <w:sz w:val="22"/>
          <w:szCs w:val="22"/>
        </w:rPr>
      </w:pPr>
    </w:p>
    <w:p w:rsidR="00B96FD9" w:rsidRPr="00AC7C38" w:rsidRDefault="00B96FD9" w:rsidP="00A21033">
      <w:pPr>
        <w:pStyle w:val="BodyText"/>
        <w:rPr>
          <w:noProof/>
          <w:sz w:val="22"/>
          <w:szCs w:val="22"/>
        </w:rPr>
      </w:pPr>
    </w:p>
    <w:p w:rsidR="00B535EF" w:rsidRPr="00DB6FE9" w:rsidRDefault="00B535EF"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B96FD9" w:rsidRPr="00B96FD9" w:rsidRDefault="00B96FD9" w:rsidP="00AC7C38">
      <w:pPr>
        <w:pStyle w:val="Footer"/>
        <w:jc w:val="center"/>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A21033" w:rsidRDefault="00B535EF" w:rsidP="00B535E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535EF" w:rsidRPr="00CF7754" w:rsidRDefault="00B535EF" w:rsidP="00B535EF">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811"/>
        <w:gridCol w:w="2562"/>
        <w:gridCol w:w="1124"/>
        <w:gridCol w:w="1132"/>
        <w:gridCol w:w="1351"/>
        <w:gridCol w:w="833"/>
        <w:gridCol w:w="1168"/>
        <w:gridCol w:w="1307"/>
        <w:gridCol w:w="1035"/>
        <w:gridCol w:w="1465"/>
        <w:gridCol w:w="1322"/>
      </w:tblGrid>
      <w:tr w:rsidR="00B96FD9" w:rsidRPr="00210EBC" w:rsidTr="00B96FD9">
        <w:trPr>
          <w:trHeight w:val="315"/>
        </w:trPr>
        <w:tc>
          <w:tcPr>
            <w:tcW w:w="0" w:type="auto"/>
            <w:gridSpan w:val="11"/>
            <w:tcBorders>
              <w:bottom w:val="single" w:sz="4" w:space="0" w:color="auto"/>
              <w:right w:val="single" w:sz="4" w:space="0" w:color="auto"/>
            </w:tcBorders>
          </w:tcPr>
          <w:p w:rsidR="00B96FD9" w:rsidRPr="00210EBC" w:rsidRDefault="00B96FD9" w:rsidP="001F36C6">
            <w:pPr>
              <w:jc w:val="center"/>
              <w:rPr>
                <w:b/>
                <w:noProof/>
                <w:sz w:val="20"/>
                <w:szCs w:val="20"/>
              </w:rPr>
            </w:pPr>
            <w:r w:rsidRPr="00210EBC">
              <w:rPr>
                <w:b/>
                <w:noProof/>
                <w:sz w:val="20"/>
                <w:szCs w:val="20"/>
              </w:rPr>
              <w:t>КЛИНИЧКИ ЦЕНТАР ВОЈВОДИНЕ</w:t>
            </w:r>
          </w:p>
        </w:tc>
      </w:tr>
      <w:tr w:rsidR="00B96FD9" w:rsidRPr="00210EBC" w:rsidTr="00B96FD9">
        <w:tc>
          <w:tcPr>
            <w:tcW w:w="0" w:type="auto"/>
            <w:gridSpan w:val="11"/>
            <w:tcBorders>
              <w:bottom w:val="single" w:sz="4" w:space="0" w:color="auto"/>
              <w:right w:val="single" w:sz="4" w:space="0" w:color="auto"/>
            </w:tcBorders>
          </w:tcPr>
          <w:p w:rsidR="00B96FD9" w:rsidRPr="009355BF" w:rsidRDefault="00B96FD9" w:rsidP="00B535EF">
            <w:pPr>
              <w:rPr>
                <w:b/>
                <w:noProof/>
                <w:sz w:val="22"/>
                <w:szCs w:val="22"/>
              </w:rPr>
            </w:pPr>
            <w:r>
              <w:rPr>
                <w:b/>
              </w:rPr>
              <w:t>Партија 2</w:t>
            </w:r>
            <w:r w:rsidRPr="00776B2E">
              <w:rPr>
                <w:b/>
              </w:rPr>
              <w:t xml:space="preserve">- </w:t>
            </w:r>
            <w:r w:rsidR="00E96EEE" w:rsidRPr="00E96EEE">
              <w:rPr>
                <w:b/>
                <w:noProof/>
                <w:lang w:val="sr-Cyrl-CS"/>
              </w:rPr>
              <w:t>Хемоклипсеви и вишекратни апликатор хемоклипсева за желудац и колон</w:t>
            </w:r>
          </w:p>
        </w:tc>
      </w:tr>
      <w:tr w:rsidR="00B96FD9" w:rsidRPr="007D0076" w:rsidTr="00B96FD9">
        <w:tc>
          <w:tcPr>
            <w:tcW w:w="0" w:type="auto"/>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B96FD9" w:rsidRDefault="00B96FD9" w:rsidP="001F36C6">
            <w:pPr>
              <w:pStyle w:val="BodyText"/>
              <w:jc w:val="center"/>
              <w:rPr>
                <w:b/>
                <w:noProof/>
                <w:sz w:val="20"/>
              </w:rPr>
            </w:pPr>
          </w:p>
          <w:p w:rsidR="00B96FD9" w:rsidRPr="00B96FD9" w:rsidRDefault="00B96FD9" w:rsidP="001F36C6">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B96FD9" w:rsidRPr="00D92EBF" w:rsidRDefault="00B96FD9" w:rsidP="001F36C6">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B96FD9" w:rsidRPr="00D92EBF" w:rsidRDefault="00B96FD9" w:rsidP="001F36C6">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B96FD9" w:rsidRPr="00D92EBF" w:rsidRDefault="00B96FD9" w:rsidP="001F36C6">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B96FD9" w:rsidRPr="00D92EBF" w:rsidRDefault="00B96FD9" w:rsidP="001F36C6">
            <w:pPr>
              <w:pStyle w:val="BodyText"/>
              <w:jc w:val="center"/>
              <w:rPr>
                <w:b/>
                <w:noProof/>
                <w:sz w:val="20"/>
                <w:lang w:val="sr-Cyrl-CS"/>
              </w:rPr>
            </w:pPr>
            <w:r w:rsidRPr="00D92EBF">
              <w:rPr>
                <w:b/>
                <w:sz w:val="20"/>
                <w:lang w:val="sr-Cyrl-CS"/>
              </w:rPr>
              <w:t>Каталошки број</w:t>
            </w:r>
          </w:p>
        </w:tc>
      </w:tr>
      <w:tr w:rsidR="00B96FD9" w:rsidRPr="007D0076" w:rsidTr="00B96FD9">
        <w:tc>
          <w:tcPr>
            <w:tcW w:w="0" w:type="auto"/>
            <w:tcBorders>
              <w:bottom w:val="single" w:sz="4" w:space="0" w:color="auto"/>
            </w:tcBorders>
            <w:vAlign w:val="center"/>
          </w:tcPr>
          <w:p w:rsidR="00B96FD9" w:rsidRPr="007D0076" w:rsidRDefault="00B96FD9" w:rsidP="001F36C6">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B96FD9" w:rsidRPr="00B96FD9" w:rsidRDefault="00B96FD9" w:rsidP="00B96FD9">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B96FD9" w:rsidRPr="00B96FD9" w:rsidRDefault="00B96FD9" w:rsidP="00B96FD9">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B96FD9" w:rsidRPr="00B96FD9" w:rsidRDefault="00B96FD9" w:rsidP="00B96FD9">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B96FD9" w:rsidRPr="00B96FD9" w:rsidRDefault="00B96FD9" w:rsidP="00B96FD9">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B96FD9" w:rsidRPr="00B96FD9" w:rsidRDefault="00B96FD9" w:rsidP="00B96FD9">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B96FD9" w:rsidRPr="00B96FD9" w:rsidRDefault="00B96FD9" w:rsidP="00B96FD9">
            <w:pPr>
              <w:pStyle w:val="BodyText"/>
              <w:jc w:val="center"/>
              <w:rPr>
                <w:noProof/>
                <w:sz w:val="22"/>
                <w:szCs w:val="22"/>
              </w:rPr>
            </w:pPr>
            <w:r>
              <w:rPr>
                <w:noProof/>
                <w:sz w:val="22"/>
                <w:szCs w:val="22"/>
              </w:rPr>
              <w:t>11</w:t>
            </w:r>
          </w:p>
        </w:tc>
      </w:tr>
      <w:tr w:rsidR="00E96EEE" w:rsidRPr="00715CDA" w:rsidTr="00006295">
        <w:trPr>
          <w:trHeight w:val="698"/>
        </w:trPr>
        <w:tc>
          <w:tcPr>
            <w:tcW w:w="0" w:type="auto"/>
            <w:tcBorders>
              <w:bottom w:val="single" w:sz="4" w:space="0" w:color="auto"/>
            </w:tcBorders>
            <w:vAlign w:val="center"/>
          </w:tcPr>
          <w:p w:rsidR="00E96EEE" w:rsidRDefault="00E96EEE" w:rsidP="00006295">
            <w:pPr>
              <w:jc w:val="center"/>
              <w:rPr>
                <w:sz w:val="20"/>
                <w:szCs w:val="20"/>
              </w:rPr>
            </w:pPr>
            <w:r>
              <w:rPr>
                <w:sz w:val="20"/>
                <w:szCs w:val="20"/>
              </w:rPr>
              <w:t>1.</w:t>
            </w:r>
          </w:p>
        </w:tc>
        <w:tc>
          <w:tcPr>
            <w:tcW w:w="0" w:type="auto"/>
            <w:tcBorders>
              <w:top w:val="nil"/>
              <w:left w:val="nil"/>
              <w:bottom w:val="single" w:sz="4" w:space="0" w:color="auto"/>
              <w:right w:val="nil"/>
            </w:tcBorders>
            <w:shd w:val="clear" w:color="auto" w:fill="auto"/>
            <w:vAlign w:val="center"/>
          </w:tcPr>
          <w:p w:rsidR="00E96EEE" w:rsidRDefault="00E96EEE" w:rsidP="00006295">
            <w:pPr>
              <w:jc w:val="center"/>
              <w:rPr>
                <w:sz w:val="20"/>
                <w:szCs w:val="20"/>
              </w:rPr>
            </w:pPr>
            <w:r>
              <w:rPr>
                <w:sz w:val="20"/>
                <w:szCs w:val="20"/>
              </w:rPr>
              <w:t>Višekratni rotabilni aplikator  za gastroskopije,  za postavljanje klipseva- (radna dužina 1.650 mm, min. radni kanal 2,8 mm)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1</w:t>
            </w:r>
          </w:p>
        </w:tc>
        <w:tc>
          <w:tcPr>
            <w:tcW w:w="0" w:type="auto"/>
            <w:tcBorders>
              <w:bottom w:val="single" w:sz="4" w:space="0" w:color="auto"/>
            </w:tcBorders>
            <w:vAlign w:val="center"/>
          </w:tcPr>
          <w:p w:rsidR="00E96EEE" w:rsidRPr="001C3F08" w:rsidRDefault="00E96EEE" w:rsidP="00B535EF">
            <w:pPr>
              <w:pStyle w:val="BodyText"/>
              <w:spacing w:after="240"/>
              <w:jc w:val="center"/>
              <w:rPr>
                <w:noProof/>
                <w:sz w:val="20"/>
                <w:lang w:val="sr-Cyrl-CS"/>
              </w:rPr>
            </w:pPr>
          </w:p>
        </w:tc>
        <w:tc>
          <w:tcPr>
            <w:tcW w:w="0" w:type="auto"/>
            <w:tcBorders>
              <w:bottom w:val="single" w:sz="4" w:space="0" w:color="auto"/>
            </w:tcBorders>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pStyle w:val="BodyText"/>
              <w:spacing w:after="240"/>
              <w:jc w:val="center"/>
              <w:rPr>
                <w:noProof/>
                <w:sz w:val="20"/>
                <w:lang w:val="sr-Cyrl-CS"/>
              </w:rPr>
            </w:pPr>
          </w:p>
        </w:tc>
      </w:tr>
      <w:tr w:rsidR="00E96EEE" w:rsidRPr="00715CDA" w:rsidTr="00006295">
        <w:trPr>
          <w:trHeight w:val="698"/>
        </w:trPr>
        <w:tc>
          <w:tcPr>
            <w:tcW w:w="0" w:type="auto"/>
            <w:tcBorders>
              <w:bottom w:val="single" w:sz="4" w:space="0" w:color="auto"/>
            </w:tcBorders>
            <w:vAlign w:val="center"/>
          </w:tcPr>
          <w:p w:rsidR="00E96EEE" w:rsidRDefault="00E96EEE" w:rsidP="00006295">
            <w:pPr>
              <w:jc w:val="center"/>
              <w:rPr>
                <w:sz w:val="20"/>
                <w:szCs w:val="20"/>
              </w:rPr>
            </w:pPr>
            <w:r>
              <w:rPr>
                <w:sz w:val="20"/>
                <w:szCs w:val="20"/>
              </w:rPr>
              <w:t>2.</w:t>
            </w:r>
          </w:p>
        </w:tc>
        <w:tc>
          <w:tcPr>
            <w:tcW w:w="0" w:type="auto"/>
            <w:tcBorders>
              <w:top w:val="nil"/>
              <w:left w:val="nil"/>
              <w:bottom w:val="single" w:sz="4" w:space="0" w:color="auto"/>
              <w:right w:val="nil"/>
            </w:tcBorders>
            <w:shd w:val="clear" w:color="auto" w:fill="auto"/>
            <w:vAlign w:val="center"/>
          </w:tcPr>
          <w:p w:rsidR="00E96EEE" w:rsidRDefault="00E96EEE" w:rsidP="00006295">
            <w:pPr>
              <w:jc w:val="center"/>
              <w:rPr>
                <w:sz w:val="20"/>
                <w:szCs w:val="20"/>
              </w:rPr>
            </w:pPr>
            <w:r>
              <w:rPr>
                <w:sz w:val="20"/>
                <w:szCs w:val="20"/>
              </w:rPr>
              <w:t>Rotatibilni aplikator  za postavljanje klipseva- višekratni(radna dužina 1.950 mm, min. radni kanal 2,8 mm)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1</w:t>
            </w:r>
          </w:p>
        </w:tc>
        <w:tc>
          <w:tcPr>
            <w:tcW w:w="0" w:type="auto"/>
            <w:tcBorders>
              <w:bottom w:val="single" w:sz="4" w:space="0" w:color="auto"/>
            </w:tcBorders>
            <w:vAlign w:val="center"/>
          </w:tcPr>
          <w:p w:rsidR="00E96EEE" w:rsidRPr="001C3F08" w:rsidRDefault="00E96EEE" w:rsidP="00B535EF">
            <w:pPr>
              <w:pStyle w:val="BodyText"/>
              <w:spacing w:after="240"/>
              <w:jc w:val="center"/>
              <w:rPr>
                <w:noProof/>
                <w:sz w:val="20"/>
                <w:lang w:val="sr-Cyrl-CS"/>
              </w:rPr>
            </w:pPr>
          </w:p>
        </w:tc>
        <w:tc>
          <w:tcPr>
            <w:tcW w:w="0" w:type="auto"/>
            <w:tcBorders>
              <w:bottom w:val="single" w:sz="4" w:space="0" w:color="auto"/>
            </w:tcBorders>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pStyle w:val="BodyText"/>
              <w:spacing w:after="240"/>
              <w:jc w:val="center"/>
              <w:rPr>
                <w:noProof/>
                <w:sz w:val="20"/>
                <w:lang w:val="sr-Cyrl-CS"/>
              </w:rPr>
            </w:pPr>
          </w:p>
        </w:tc>
      </w:tr>
      <w:tr w:rsidR="00E96EEE" w:rsidRPr="00715CDA" w:rsidTr="00006295">
        <w:trPr>
          <w:trHeight w:val="698"/>
        </w:trPr>
        <w:tc>
          <w:tcPr>
            <w:tcW w:w="0" w:type="auto"/>
            <w:tcBorders>
              <w:bottom w:val="single" w:sz="4" w:space="0" w:color="auto"/>
            </w:tcBorders>
            <w:vAlign w:val="center"/>
          </w:tcPr>
          <w:p w:rsidR="00E96EEE" w:rsidRDefault="00E96EEE" w:rsidP="00006295">
            <w:pPr>
              <w:jc w:val="center"/>
              <w:rPr>
                <w:sz w:val="20"/>
                <w:szCs w:val="20"/>
              </w:rPr>
            </w:pPr>
            <w:r>
              <w:rPr>
                <w:sz w:val="20"/>
                <w:szCs w:val="20"/>
              </w:rPr>
              <w:t>3.</w:t>
            </w:r>
          </w:p>
        </w:tc>
        <w:tc>
          <w:tcPr>
            <w:tcW w:w="0" w:type="auto"/>
            <w:tcBorders>
              <w:top w:val="nil"/>
              <w:left w:val="nil"/>
              <w:bottom w:val="single" w:sz="4" w:space="0" w:color="auto"/>
              <w:right w:val="nil"/>
            </w:tcBorders>
            <w:shd w:val="clear" w:color="auto" w:fill="auto"/>
            <w:vAlign w:val="center"/>
          </w:tcPr>
          <w:p w:rsidR="00E96EEE" w:rsidRDefault="00E96EEE" w:rsidP="00006295">
            <w:pPr>
              <w:jc w:val="center"/>
              <w:rPr>
                <w:sz w:val="20"/>
                <w:szCs w:val="20"/>
              </w:rPr>
            </w:pPr>
            <w:r>
              <w:rPr>
                <w:sz w:val="20"/>
                <w:szCs w:val="20"/>
              </w:rPr>
              <w:t>Višekratni rotabilni aplikator  za kolonoskopije,  za postavljanje klipseva- (radna dužina 2.300 mm, min. radni kanal 2,8 mm)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5</w:t>
            </w:r>
          </w:p>
        </w:tc>
        <w:tc>
          <w:tcPr>
            <w:tcW w:w="0" w:type="auto"/>
            <w:tcBorders>
              <w:bottom w:val="single" w:sz="4" w:space="0" w:color="auto"/>
            </w:tcBorders>
            <w:vAlign w:val="center"/>
          </w:tcPr>
          <w:p w:rsidR="00E96EEE" w:rsidRPr="001C3F08" w:rsidRDefault="00E96EEE" w:rsidP="00B535EF">
            <w:pPr>
              <w:pStyle w:val="BodyText"/>
              <w:spacing w:after="240"/>
              <w:jc w:val="center"/>
              <w:rPr>
                <w:noProof/>
                <w:sz w:val="20"/>
                <w:lang w:val="sr-Cyrl-CS"/>
              </w:rPr>
            </w:pPr>
          </w:p>
        </w:tc>
        <w:tc>
          <w:tcPr>
            <w:tcW w:w="0" w:type="auto"/>
            <w:tcBorders>
              <w:bottom w:val="single" w:sz="4" w:space="0" w:color="auto"/>
            </w:tcBorders>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pStyle w:val="BodyText"/>
              <w:spacing w:after="240"/>
              <w:jc w:val="center"/>
              <w:rPr>
                <w:noProof/>
                <w:sz w:val="20"/>
                <w:lang w:val="sr-Cyrl-CS"/>
              </w:rPr>
            </w:pPr>
          </w:p>
        </w:tc>
      </w:tr>
      <w:tr w:rsidR="00E96EEE" w:rsidRPr="00715CDA" w:rsidTr="00006295">
        <w:trPr>
          <w:trHeight w:val="698"/>
        </w:trPr>
        <w:tc>
          <w:tcPr>
            <w:tcW w:w="0" w:type="auto"/>
            <w:tcBorders>
              <w:bottom w:val="single" w:sz="4" w:space="0" w:color="auto"/>
            </w:tcBorders>
            <w:vAlign w:val="center"/>
          </w:tcPr>
          <w:p w:rsidR="00E96EEE" w:rsidRDefault="00E96EEE" w:rsidP="00006295">
            <w:pPr>
              <w:jc w:val="center"/>
              <w:rPr>
                <w:sz w:val="20"/>
                <w:szCs w:val="20"/>
              </w:rPr>
            </w:pPr>
            <w:r>
              <w:rPr>
                <w:sz w:val="20"/>
                <w:szCs w:val="20"/>
              </w:rPr>
              <w:t>4.</w:t>
            </w:r>
          </w:p>
        </w:tc>
        <w:tc>
          <w:tcPr>
            <w:tcW w:w="0" w:type="auto"/>
            <w:tcBorders>
              <w:top w:val="nil"/>
              <w:left w:val="nil"/>
              <w:bottom w:val="single" w:sz="4" w:space="0" w:color="auto"/>
              <w:right w:val="nil"/>
            </w:tcBorders>
            <w:shd w:val="clear" w:color="auto" w:fill="auto"/>
            <w:vAlign w:val="center"/>
          </w:tcPr>
          <w:p w:rsidR="00E96EEE" w:rsidRDefault="00E96EEE" w:rsidP="00006295">
            <w:pPr>
              <w:jc w:val="center"/>
              <w:rPr>
                <w:sz w:val="20"/>
                <w:szCs w:val="20"/>
              </w:rPr>
            </w:pPr>
            <w:r>
              <w:rPr>
                <w:sz w:val="20"/>
                <w:szCs w:val="20"/>
              </w:rPr>
              <w:t>Sterilni jednokratni klipsevi sa uglom klipsa od  90°, dužina kraka klipsa od 9mm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1000</w:t>
            </w:r>
          </w:p>
        </w:tc>
        <w:tc>
          <w:tcPr>
            <w:tcW w:w="0" w:type="auto"/>
            <w:tcBorders>
              <w:bottom w:val="single" w:sz="4" w:space="0" w:color="auto"/>
            </w:tcBorders>
            <w:vAlign w:val="center"/>
          </w:tcPr>
          <w:p w:rsidR="00E96EEE" w:rsidRPr="001C3F08" w:rsidRDefault="00E96EEE" w:rsidP="00B535EF">
            <w:pPr>
              <w:pStyle w:val="BodyText"/>
              <w:spacing w:after="240"/>
              <w:jc w:val="center"/>
              <w:rPr>
                <w:noProof/>
                <w:sz w:val="20"/>
                <w:lang w:val="sr-Cyrl-CS"/>
              </w:rPr>
            </w:pPr>
          </w:p>
        </w:tc>
        <w:tc>
          <w:tcPr>
            <w:tcW w:w="0" w:type="auto"/>
            <w:tcBorders>
              <w:bottom w:val="single" w:sz="4" w:space="0" w:color="auto"/>
            </w:tcBorders>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pStyle w:val="BodyText"/>
              <w:spacing w:after="240"/>
              <w:jc w:val="center"/>
              <w:rPr>
                <w:noProof/>
                <w:sz w:val="20"/>
                <w:lang w:val="sr-Cyrl-CS"/>
              </w:rPr>
            </w:pPr>
          </w:p>
        </w:tc>
      </w:tr>
      <w:tr w:rsidR="00E96EEE" w:rsidRPr="00715CDA" w:rsidTr="00006295">
        <w:trPr>
          <w:trHeight w:val="698"/>
        </w:trPr>
        <w:tc>
          <w:tcPr>
            <w:tcW w:w="0" w:type="auto"/>
            <w:tcBorders>
              <w:bottom w:val="single" w:sz="4" w:space="0" w:color="auto"/>
            </w:tcBorders>
            <w:vAlign w:val="center"/>
          </w:tcPr>
          <w:p w:rsidR="00E96EEE" w:rsidRDefault="00E96EEE" w:rsidP="00006295">
            <w:pPr>
              <w:jc w:val="center"/>
              <w:rPr>
                <w:sz w:val="20"/>
                <w:szCs w:val="20"/>
              </w:rPr>
            </w:pPr>
            <w:r>
              <w:rPr>
                <w:sz w:val="20"/>
                <w:szCs w:val="20"/>
              </w:rPr>
              <w:t>5.</w:t>
            </w:r>
          </w:p>
        </w:tc>
        <w:tc>
          <w:tcPr>
            <w:tcW w:w="0" w:type="auto"/>
            <w:tcBorders>
              <w:top w:val="nil"/>
              <w:left w:val="nil"/>
              <w:bottom w:val="single" w:sz="4" w:space="0" w:color="auto"/>
              <w:right w:val="nil"/>
            </w:tcBorders>
            <w:shd w:val="clear" w:color="auto" w:fill="auto"/>
            <w:vAlign w:val="center"/>
          </w:tcPr>
          <w:p w:rsidR="00E96EEE" w:rsidRDefault="00E96EEE" w:rsidP="00006295">
            <w:pPr>
              <w:jc w:val="center"/>
              <w:rPr>
                <w:sz w:val="20"/>
                <w:szCs w:val="20"/>
              </w:rPr>
            </w:pPr>
            <w:r>
              <w:rPr>
                <w:sz w:val="20"/>
                <w:szCs w:val="20"/>
              </w:rPr>
              <w:t>Sterilni jednokratni klipsevi sa uglom klipsa od  135°, dužina kraka klipsa od 9 mm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E96EEE" w:rsidRDefault="00E96EEE" w:rsidP="00006295">
            <w:pPr>
              <w:jc w:val="center"/>
              <w:rPr>
                <w:sz w:val="20"/>
                <w:szCs w:val="20"/>
              </w:rPr>
            </w:pPr>
            <w:r>
              <w:rPr>
                <w:sz w:val="20"/>
                <w:szCs w:val="20"/>
              </w:rPr>
              <w:t>200</w:t>
            </w:r>
          </w:p>
        </w:tc>
        <w:tc>
          <w:tcPr>
            <w:tcW w:w="0" w:type="auto"/>
            <w:tcBorders>
              <w:bottom w:val="single" w:sz="4" w:space="0" w:color="auto"/>
            </w:tcBorders>
            <w:vAlign w:val="center"/>
          </w:tcPr>
          <w:p w:rsidR="00E96EEE" w:rsidRPr="001C3F08" w:rsidRDefault="00E96EEE" w:rsidP="00B535EF">
            <w:pPr>
              <w:pStyle w:val="BodyText"/>
              <w:spacing w:after="240"/>
              <w:jc w:val="center"/>
              <w:rPr>
                <w:noProof/>
                <w:sz w:val="20"/>
                <w:lang w:val="sr-Cyrl-CS"/>
              </w:rPr>
            </w:pPr>
          </w:p>
        </w:tc>
        <w:tc>
          <w:tcPr>
            <w:tcW w:w="0" w:type="auto"/>
            <w:tcBorders>
              <w:bottom w:val="single" w:sz="4" w:space="0" w:color="auto"/>
            </w:tcBorders>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tcBorders>
            <w:vAlign w:val="center"/>
          </w:tcPr>
          <w:p w:rsidR="00E96EEE" w:rsidRPr="00715CDA" w:rsidRDefault="00E96EEE" w:rsidP="00B535EF">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E96EEE" w:rsidRPr="00715CDA" w:rsidRDefault="00E96EEE" w:rsidP="00B535EF">
            <w:pPr>
              <w:pStyle w:val="BodyText"/>
              <w:spacing w:after="240"/>
              <w:jc w:val="center"/>
              <w:rPr>
                <w:noProof/>
                <w:sz w:val="20"/>
                <w:lang w:val="sr-Cyrl-CS"/>
              </w:rPr>
            </w:pPr>
          </w:p>
        </w:tc>
      </w:tr>
      <w:tr w:rsidR="003945AC" w:rsidRPr="007D0076" w:rsidTr="00B96FD9">
        <w:trPr>
          <w:gridAfter w:val="4"/>
          <w:trHeight w:val="420"/>
        </w:trPr>
        <w:tc>
          <w:tcPr>
            <w:tcW w:w="0" w:type="auto"/>
            <w:tcBorders>
              <w:top w:val="single" w:sz="4" w:space="0" w:color="auto"/>
            </w:tcBorders>
            <w:vAlign w:val="center"/>
          </w:tcPr>
          <w:p w:rsidR="003945AC" w:rsidRPr="007D0076" w:rsidRDefault="003945AC" w:rsidP="001F36C6">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1F36C6">
            <w:pPr>
              <w:pStyle w:val="BodyText"/>
              <w:jc w:val="center"/>
              <w:rPr>
                <w:noProof/>
                <w:sz w:val="22"/>
                <w:szCs w:val="22"/>
              </w:rPr>
            </w:pPr>
          </w:p>
        </w:tc>
      </w:tr>
      <w:tr w:rsidR="003945AC" w:rsidRPr="007D0076" w:rsidTr="00B96FD9">
        <w:trPr>
          <w:gridAfter w:val="4"/>
          <w:trHeight w:val="412"/>
        </w:trPr>
        <w:tc>
          <w:tcPr>
            <w:tcW w:w="0" w:type="auto"/>
            <w:tcBorders>
              <w:bottom w:val="single" w:sz="4" w:space="0" w:color="auto"/>
            </w:tcBorders>
            <w:vAlign w:val="center"/>
          </w:tcPr>
          <w:p w:rsidR="003945AC" w:rsidRPr="007D0076" w:rsidRDefault="003945AC" w:rsidP="001F36C6">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1F36C6">
            <w:pPr>
              <w:pStyle w:val="BodyText"/>
              <w:jc w:val="center"/>
              <w:rPr>
                <w:noProof/>
                <w:sz w:val="22"/>
                <w:szCs w:val="22"/>
              </w:rPr>
            </w:pPr>
          </w:p>
        </w:tc>
      </w:tr>
      <w:tr w:rsidR="003945AC" w:rsidRPr="007D0076" w:rsidTr="00B96FD9">
        <w:trPr>
          <w:gridAfter w:val="4"/>
          <w:trHeight w:val="419"/>
        </w:trPr>
        <w:tc>
          <w:tcPr>
            <w:tcW w:w="0" w:type="auto"/>
            <w:tcBorders>
              <w:bottom w:val="single" w:sz="4" w:space="0" w:color="auto"/>
            </w:tcBorders>
            <w:vAlign w:val="center"/>
          </w:tcPr>
          <w:p w:rsidR="003945AC" w:rsidRPr="007D0076" w:rsidRDefault="003945AC" w:rsidP="001F36C6">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1F36C6">
            <w:pPr>
              <w:pStyle w:val="BodyText"/>
              <w:jc w:val="center"/>
              <w:rPr>
                <w:noProof/>
                <w:sz w:val="22"/>
                <w:szCs w:val="22"/>
              </w:rPr>
            </w:pPr>
          </w:p>
        </w:tc>
      </w:tr>
    </w:tbl>
    <w:p w:rsidR="00006295" w:rsidRDefault="00006295" w:rsidP="00B535EF">
      <w:pPr>
        <w:pStyle w:val="BodyText"/>
        <w:rPr>
          <w:b/>
          <w:noProof/>
          <w:sz w:val="22"/>
          <w:szCs w:val="22"/>
        </w:rPr>
      </w:pPr>
    </w:p>
    <w:p w:rsidR="00B535EF" w:rsidRDefault="00B535EF" w:rsidP="00B535EF">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B535EF">
      <w:pPr>
        <w:pStyle w:val="BodyText"/>
        <w:rPr>
          <w:noProof/>
          <w:sz w:val="22"/>
          <w:szCs w:val="22"/>
        </w:rPr>
      </w:pPr>
    </w:p>
    <w:p w:rsidR="00B535EF" w:rsidRPr="007D0076"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535EF" w:rsidRPr="007D0076" w:rsidRDefault="00B535EF" w:rsidP="00B535EF">
      <w:pPr>
        <w:pStyle w:val="BodyText"/>
        <w:numPr>
          <w:ilvl w:val="0"/>
          <w:numId w:val="19"/>
        </w:numPr>
        <w:rPr>
          <w:noProof/>
          <w:sz w:val="22"/>
          <w:szCs w:val="22"/>
        </w:rPr>
      </w:pPr>
      <w:r w:rsidRPr="007D0076">
        <w:rPr>
          <w:noProof/>
          <w:sz w:val="22"/>
          <w:szCs w:val="22"/>
        </w:rPr>
        <w:t>Самостално</w:t>
      </w:r>
    </w:p>
    <w:p w:rsidR="00B535EF" w:rsidRPr="007D0076" w:rsidRDefault="00B535EF" w:rsidP="00B535EF">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Pr="0067107D" w:rsidRDefault="00B535EF" w:rsidP="00B535EF">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107D" w:rsidRPr="00776B2E" w:rsidRDefault="0067107D" w:rsidP="0067107D">
      <w:pPr>
        <w:pStyle w:val="BodyText"/>
        <w:rPr>
          <w:noProof/>
          <w:sz w:val="22"/>
          <w:szCs w:val="22"/>
        </w:rPr>
      </w:pPr>
    </w:p>
    <w:p w:rsidR="00B535EF" w:rsidRPr="006B4CF3" w:rsidRDefault="00B535EF" w:rsidP="00B535E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B535E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B535E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Default="00B535EF" w:rsidP="00063B77">
      <w:pPr>
        <w:pStyle w:val="BodyText"/>
        <w:rPr>
          <w:noProof/>
          <w:sz w:val="22"/>
          <w:szCs w:val="22"/>
        </w:rPr>
      </w:pPr>
      <w:r>
        <w:rPr>
          <w:noProof/>
          <w:sz w:val="22"/>
          <w:szCs w:val="22"/>
        </w:rPr>
        <w:t>Друго: __________________________________</w:t>
      </w: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Default="00006295" w:rsidP="00063B77">
      <w:pPr>
        <w:pStyle w:val="BodyText"/>
        <w:rPr>
          <w:noProof/>
          <w:sz w:val="22"/>
          <w:szCs w:val="22"/>
        </w:rPr>
      </w:pPr>
    </w:p>
    <w:p w:rsidR="00006295" w:rsidRPr="00006295" w:rsidRDefault="00006295" w:rsidP="00063B77">
      <w:pPr>
        <w:pStyle w:val="BodyText"/>
        <w:rPr>
          <w:noProof/>
          <w:sz w:val="22"/>
          <w:szCs w:val="22"/>
        </w:rPr>
      </w:pPr>
    </w:p>
    <w:p w:rsidR="00DB6FE9" w:rsidRPr="00742C22" w:rsidRDefault="00AC7661"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AC7661" w:rsidRDefault="00AC7661" w:rsidP="00AC7661">
      <w:pPr>
        <w:pStyle w:val="BodyText"/>
        <w:jc w:val="left"/>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817"/>
        <w:gridCol w:w="2428"/>
        <w:gridCol w:w="1132"/>
        <w:gridCol w:w="1132"/>
        <w:gridCol w:w="1376"/>
        <w:gridCol w:w="844"/>
        <w:gridCol w:w="1185"/>
        <w:gridCol w:w="1307"/>
        <w:gridCol w:w="1046"/>
        <w:gridCol w:w="1514"/>
        <w:gridCol w:w="1329"/>
      </w:tblGrid>
      <w:tr w:rsidR="005E080B" w:rsidRPr="00210EBC" w:rsidTr="005E080B">
        <w:trPr>
          <w:trHeight w:val="315"/>
        </w:trPr>
        <w:tc>
          <w:tcPr>
            <w:tcW w:w="0" w:type="auto"/>
            <w:gridSpan w:val="11"/>
            <w:tcBorders>
              <w:bottom w:val="single" w:sz="4" w:space="0" w:color="auto"/>
              <w:right w:val="single" w:sz="4" w:space="0" w:color="auto"/>
            </w:tcBorders>
          </w:tcPr>
          <w:p w:rsidR="005E080B" w:rsidRPr="00210EBC" w:rsidRDefault="005E080B" w:rsidP="00AC7661">
            <w:pPr>
              <w:jc w:val="center"/>
              <w:rPr>
                <w:b/>
                <w:noProof/>
                <w:sz w:val="20"/>
                <w:szCs w:val="20"/>
              </w:rPr>
            </w:pPr>
            <w:r w:rsidRPr="00210EBC">
              <w:rPr>
                <w:b/>
                <w:noProof/>
                <w:sz w:val="20"/>
                <w:szCs w:val="20"/>
              </w:rPr>
              <w:t>КЛИНИЧКИ ЦЕНТАР ВОЈВОДИНЕ</w:t>
            </w:r>
          </w:p>
        </w:tc>
      </w:tr>
      <w:tr w:rsidR="005E080B" w:rsidRPr="00210EBC" w:rsidTr="005E080B">
        <w:tc>
          <w:tcPr>
            <w:tcW w:w="0" w:type="auto"/>
            <w:gridSpan w:val="11"/>
            <w:tcBorders>
              <w:bottom w:val="single" w:sz="4" w:space="0" w:color="auto"/>
              <w:right w:val="single" w:sz="4" w:space="0" w:color="auto"/>
            </w:tcBorders>
          </w:tcPr>
          <w:p w:rsidR="005E080B" w:rsidRPr="009355BF" w:rsidRDefault="005E080B" w:rsidP="00AC7661">
            <w:pPr>
              <w:rPr>
                <w:b/>
                <w:noProof/>
                <w:sz w:val="22"/>
                <w:szCs w:val="22"/>
              </w:rPr>
            </w:pPr>
            <w:r>
              <w:rPr>
                <w:b/>
              </w:rPr>
              <w:t>Партија 3</w:t>
            </w:r>
            <w:r w:rsidRPr="00776B2E">
              <w:rPr>
                <w:b/>
              </w:rPr>
              <w:t xml:space="preserve">- </w:t>
            </w:r>
            <w:r w:rsidR="00006295" w:rsidRPr="00006295">
              <w:rPr>
                <w:b/>
                <w:noProof/>
                <w:lang w:val="sr-Cyrl-CS"/>
              </w:rPr>
              <w:t>Склеротерапијске игле за желудац и колон</w:t>
            </w:r>
          </w:p>
        </w:tc>
      </w:tr>
      <w:tr w:rsidR="005E080B" w:rsidRPr="007D0076" w:rsidTr="005E080B">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E080B" w:rsidRDefault="005E080B" w:rsidP="00AC7661">
            <w:pPr>
              <w:pStyle w:val="BodyText"/>
              <w:jc w:val="center"/>
              <w:rPr>
                <w:b/>
                <w:noProof/>
                <w:sz w:val="20"/>
              </w:rPr>
            </w:pPr>
          </w:p>
          <w:p w:rsidR="005E080B" w:rsidRDefault="005E080B" w:rsidP="00AC7661">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E080B" w:rsidRPr="00D92EBF" w:rsidRDefault="005E080B" w:rsidP="00AC7661">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E080B" w:rsidRPr="00D92EBF" w:rsidRDefault="005E080B" w:rsidP="00AC7661">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E080B" w:rsidRPr="00D92EBF" w:rsidRDefault="005E080B" w:rsidP="00AC7661">
            <w:pPr>
              <w:pStyle w:val="BodyText"/>
              <w:jc w:val="center"/>
              <w:rPr>
                <w:b/>
                <w:noProof/>
                <w:sz w:val="20"/>
                <w:lang w:val="sr-Cyrl-CS"/>
              </w:rPr>
            </w:pPr>
            <w:r w:rsidRPr="00D92EBF">
              <w:rPr>
                <w:b/>
                <w:sz w:val="20"/>
                <w:lang w:val="sr-Cyrl-CS"/>
              </w:rPr>
              <w:t>Каталошки број</w:t>
            </w:r>
          </w:p>
        </w:tc>
      </w:tr>
      <w:tr w:rsidR="005E080B" w:rsidRPr="007D0076" w:rsidTr="005E080B">
        <w:tc>
          <w:tcPr>
            <w:tcW w:w="0" w:type="auto"/>
            <w:tcBorders>
              <w:bottom w:val="single" w:sz="4" w:space="0" w:color="auto"/>
            </w:tcBorders>
            <w:vAlign w:val="center"/>
          </w:tcPr>
          <w:p w:rsidR="005E080B" w:rsidRPr="007D0076" w:rsidRDefault="005E080B" w:rsidP="00AC7661">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E080B" w:rsidRPr="00B96FD9" w:rsidRDefault="005E080B" w:rsidP="005E080B">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11</w:t>
            </w:r>
          </w:p>
        </w:tc>
      </w:tr>
      <w:tr w:rsidR="00006295" w:rsidRPr="00715CDA" w:rsidTr="00006295">
        <w:trPr>
          <w:trHeight w:val="698"/>
        </w:trPr>
        <w:tc>
          <w:tcPr>
            <w:tcW w:w="0" w:type="auto"/>
            <w:tcBorders>
              <w:bottom w:val="single" w:sz="4" w:space="0" w:color="auto"/>
            </w:tcBorders>
            <w:vAlign w:val="center"/>
          </w:tcPr>
          <w:p w:rsidR="00006295" w:rsidRDefault="00006295" w:rsidP="00006295">
            <w:pPr>
              <w:jc w:val="center"/>
              <w:rPr>
                <w:sz w:val="20"/>
                <w:szCs w:val="20"/>
              </w:rPr>
            </w:pPr>
            <w:r>
              <w:rPr>
                <w:sz w:val="20"/>
                <w:szCs w:val="20"/>
              </w:rPr>
              <w:t>1.</w:t>
            </w:r>
          </w:p>
        </w:tc>
        <w:tc>
          <w:tcPr>
            <w:tcW w:w="0" w:type="auto"/>
            <w:tcBorders>
              <w:top w:val="nil"/>
              <w:left w:val="nil"/>
              <w:bottom w:val="single" w:sz="4" w:space="0" w:color="auto"/>
              <w:right w:val="nil"/>
            </w:tcBorders>
            <w:shd w:val="clear" w:color="auto" w:fill="auto"/>
            <w:vAlign w:val="center"/>
          </w:tcPr>
          <w:p w:rsidR="00006295" w:rsidRDefault="00006295" w:rsidP="00006295">
            <w:pPr>
              <w:jc w:val="center"/>
              <w:rPr>
                <w:sz w:val="20"/>
                <w:szCs w:val="20"/>
              </w:rPr>
            </w:pPr>
            <w:r>
              <w:rPr>
                <w:sz w:val="20"/>
                <w:szCs w:val="20"/>
              </w:rPr>
              <w:t>Igle za sklerozaciju 23G, dužina igle 4mm, za gastroskopiju (radna dužina 1650 mm, min. radni kanal 2,8 mm)</w:t>
            </w:r>
          </w:p>
        </w:tc>
        <w:tc>
          <w:tcPr>
            <w:tcW w:w="0" w:type="auto"/>
            <w:tcBorders>
              <w:bottom w:val="single" w:sz="4" w:space="0" w:color="auto"/>
            </w:tcBorders>
            <w:shd w:val="clear" w:color="auto" w:fill="auto"/>
            <w:vAlign w:val="center"/>
          </w:tcPr>
          <w:p w:rsidR="00006295" w:rsidRDefault="00006295" w:rsidP="00006295">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06295" w:rsidRDefault="00006295" w:rsidP="00006295">
            <w:pPr>
              <w:jc w:val="center"/>
              <w:rPr>
                <w:sz w:val="20"/>
                <w:szCs w:val="20"/>
              </w:rPr>
            </w:pPr>
            <w:r>
              <w:rPr>
                <w:sz w:val="20"/>
                <w:szCs w:val="20"/>
              </w:rPr>
              <w:t>100</w:t>
            </w:r>
          </w:p>
        </w:tc>
        <w:tc>
          <w:tcPr>
            <w:tcW w:w="0" w:type="auto"/>
            <w:tcBorders>
              <w:bottom w:val="single" w:sz="4" w:space="0" w:color="auto"/>
            </w:tcBorders>
            <w:vAlign w:val="center"/>
          </w:tcPr>
          <w:p w:rsidR="00006295" w:rsidRPr="001C3F08" w:rsidRDefault="00006295" w:rsidP="00AC7661">
            <w:pPr>
              <w:pStyle w:val="BodyText"/>
              <w:spacing w:after="240"/>
              <w:jc w:val="center"/>
              <w:rPr>
                <w:noProof/>
                <w:sz w:val="20"/>
                <w:lang w:val="sr-Cyrl-CS"/>
              </w:rPr>
            </w:pPr>
          </w:p>
        </w:tc>
        <w:tc>
          <w:tcPr>
            <w:tcW w:w="0" w:type="auto"/>
            <w:tcBorders>
              <w:bottom w:val="single" w:sz="4" w:space="0" w:color="auto"/>
            </w:tcBorders>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pStyle w:val="BodyText"/>
              <w:spacing w:after="240"/>
              <w:jc w:val="center"/>
              <w:rPr>
                <w:noProof/>
                <w:sz w:val="20"/>
                <w:lang w:val="sr-Cyrl-CS"/>
              </w:rPr>
            </w:pPr>
          </w:p>
        </w:tc>
      </w:tr>
      <w:tr w:rsidR="00006295" w:rsidRPr="00715CDA" w:rsidTr="00006295">
        <w:trPr>
          <w:trHeight w:val="698"/>
        </w:trPr>
        <w:tc>
          <w:tcPr>
            <w:tcW w:w="0" w:type="auto"/>
            <w:tcBorders>
              <w:bottom w:val="single" w:sz="4" w:space="0" w:color="auto"/>
            </w:tcBorders>
            <w:vAlign w:val="center"/>
          </w:tcPr>
          <w:p w:rsidR="00006295" w:rsidRDefault="00006295" w:rsidP="00006295">
            <w:pPr>
              <w:jc w:val="center"/>
              <w:rPr>
                <w:sz w:val="20"/>
                <w:szCs w:val="20"/>
              </w:rPr>
            </w:pPr>
            <w:r>
              <w:rPr>
                <w:sz w:val="20"/>
                <w:szCs w:val="20"/>
              </w:rPr>
              <w:t>2.</w:t>
            </w:r>
          </w:p>
        </w:tc>
        <w:tc>
          <w:tcPr>
            <w:tcW w:w="0" w:type="auto"/>
            <w:tcBorders>
              <w:top w:val="nil"/>
              <w:left w:val="nil"/>
              <w:bottom w:val="single" w:sz="4" w:space="0" w:color="auto"/>
              <w:right w:val="nil"/>
            </w:tcBorders>
            <w:shd w:val="clear" w:color="auto" w:fill="auto"/>
            <w:vAlign w:val="center"/>
          </w:tcPr>
          <w:p w:rsidR="00006295" w:rsidRDefault="00006295" w:rsidP="00006295">
            <w:pPr>
              <w:jc w:val="center"/>
              <w:rPr>
                <w:sz w:val="20"/>
                <w:szCs w:val="20"/>
              </w:rPr>
            </w:pPr>
            <w:r>
              <w:rPr>
                <w:sz w:val="20"/>
                <w:szCs w:val="20"/>
              </w:rPr>
              <w:t>Igle za sklerozaciju 23G, dužina igle 4mm, za kolonoskopiju (radna dužina 2300 mm, min. radni kanal 2,8 mm)</w:t>
            </w:r>
          </w:p>
        </w:tc>
        <w:tc>
          <w:tcPr>
            <w:tcW w:w="0" w:type="auto"/>
            <w:tcBorders>
              <w:bottom w:val="single" w:sz="4" w:space="0" w:color="auto"/>
            </w:tcBorders>
            <w:shd w:val="clear" w:color="auto" w:fill="auto"/>
            <w:vAlign w:val="center"/>
          </w:tcPr>
          <w:p w:rsidR="00006295" w:rsidRDefault="00006295" w:rsidP="00006295">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06295" w:rsidRDefault="00006295" w:rsidP="00006295">
            <w:pPr>
              <w:jc w:val="center"/>
              <w:rPr>
                <w:sz w:val="20"/>
                <w:szCs w:val="20"/>
              </w:rPr>
            </w:pPr>
            <w:r>
              <w:rPr>
                <w:sz w:val="20"/>
                <w:szCs w:val="20"/>
              </w:rPr>
              <w:t>100</w:t>
            </w:r>
          </w:p>
        </w:tc>
        <w:tc>
          <w:tcPr>
            <w:tcW w:w="0" w:type="auto"/>
            <w:tcBorders>
              <w:bottom w:val="single" w:sz="4" w:space="0" w:color="auto"/>
            </w:tcBorders>
            <w:vAlign w:val="center"/>
          </w:tcPr>
          <w:p w:rsidR="00006295" w:rsidRPr="001C3F08" w:rsidRDefault="00006295" w:rsidP="00AC7661">
            <w:pPr>
              <w:pStyle w:val="BodyText"/>
              <w:spacing w:after="240"/>
              <w:jc w:val="center"/>
              <w:rPr>
                <w:noProof/>
                <w:sz w:val="20"/>
                <w:lang w:val="sr-Cyrl-CS"/>
              </w:rPr>
            </w:pPr>
          </w:p>
        </w:tc>
        <w:tc>
          <w:tcPr>
            <w:tcW w:w="0" w:type="auto"/>
            <w:tcBorders>
              <w:bottom w:val="single" w:sz="4" w:space="0" w:color="auto"/>
            </w:tcBorders>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pStyle w:val="BodyText"/>
              <w:spacing w:after="240"/>
              <w:jc w:val="center"/>
              <w:rPr>
                <w:noProof/>
                <w:sz w:val="20"/>
                <w:lang w:val="sr-Cyrl-CS"/>
              </w:rPr>
            </w:pPr>
          </w:p>
        </w:tc>
      </w:tr>
      <w:tr w:rsidR="003945AC" w:rsidRPr="007D0076" w:rsidTr="005E080B">
        <w:trPr>
          <w:gridAfter w:val="4"/>
          <w:trHeight w:val="420"/>
        </w:trPr>
        <w:tc>
          <w:tcPr>
            <w:tcW w:w="0" w:type="auto"/>
            <w:tcBorders>
              <w:top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trHeight w:val="412"/>
        </w:trPr>
        <w:tc>
          <w:tcPr>
            <w:tcW w:w="0" w:type="auto"/>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trHeight w:val="419"/>
        </w:trPr>
        <w:tc>
          <w:tcPr>
            <w:tcW w:w="0" w:type="auto"/>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bl>
    <w:p w:rsidR="00AC7661" w:rsidRDefault="00AC7661" w:rsidP="00AC7661">
      <w:pPr>
        <w:pStyle w:val="BodyText"/>
        <w:rPr>
          <w:noProof/>
          <w:sz w:val="22"/>
          <w:szCs w:val="22"/>
        </w:rPr>
      </w:pPr>
    </w:p>
    <w:p w:rsidR="00006295" w:rsidRDefault="00006295" w:rsidP="00AC7661">
      <w:pPr>
        <w:pStyle w:val="BodyText"/>
        <w:rPr>
          <w:noProof/>
          <w:sz w:val="22"/>
          <w:szCs w:val="22"/>
        </w:rPr>
      </w:pPr>
    </w:p>
    <w:p w:rsidR="00006295" w:rsidRDefault="00006295" w:rsidP="00AC7661">
      <w:pPr>
        <w:pStyle w:val="BodyText"/>
        <w:rPr>
          <w:noProof/>
          <w:sz w:val="22"/>
          <w:szCs w:val="22"/>
        </w:rPr>
      </w:pPr>
    </w:p>
    <w:p w:rsidR="00006295" w:rsidRPr="00006295" w:rsidRDefault="00006295"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26"/>
        </w:numPr>
        <w:rPr>
          <w:noProof/>
          <w:sz w:val="22"/>
          <w:szCs w:val="22"/>
        </w:rPr>
      </w:pPr>
      <w:r w:rsidRPr="007D0076">
        <w:rPr>
          <w:noProof/>
          <w:sz w:val="22"/>
          <w:szCs w:val="22"/>
        </w:rPr>
        <w:t>Самостално</w:t>
      </w:r>
    </w:p>
    <w:p w:rsidR="00AC7661" w:rsidRPr="007D0076" w:rsidRDefault="00AC7661" w:rsidP="00AC7661">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AC7661" w:rsidRDefault="00AC7661"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006295" w:rsidRDefault="00006295" w:rsidP="00063B77">
      <w:pPr>
        <w:pStyle w:val="BodyText"/>
        <w:rPr>
          <w:noProof/>
          <w:sz w:val="20"/>
          <w:lang w:val="sr-Cyrl-CS"/>
        </w:rPr>
      </w:pPr>
    </w:p>
    <w:p w:rsidR="00DB6FE9" w:rsidRPr="00742C22" w:rsidRDefault="00AC7661"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AC7C38" w:rsidRPr="00AC7C38" w:rsidRDefault="00AC7C38" w:rsidP="00AC7C38">
      <w:pPr>
        <w:pStyle w:val="Footer"/>
        <w:jc w:val="center"/>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802"/>
        <w:gridCol w:w="2705"/>
        <w:gridCol w:w="1115"/>
        <w:gridCol w:w="1132"/>
        <w:gridCol w:w="1325"/>
        <w:gridCol w:w="821"/>
        <w:gridCol w:w="1151"/>
        <w:gridCol w:w="1307"/>
        <w:gridCol w:w="1024"/>
        <w:gridCol w:w="1414"/>
        <w:gridCol w:w="1314"/>
      </w:tblGrid>
      <w:tr w:rsidR="005E080B" w:rsidRPr="00210EBC" w:rsidTr="005E080B">
        <w:trPr>
          <w:trHeight w:val="315"/>
        </w:trPr>
        <w:tc>
          <w:tcPr>
            <w:tcW w:w="0" w:type="auto"/>
            <w:gridSpan w:val="11"/>
            <w:tcBorders>
              <w:bottom w:val="single" w:sz="4" w:space="0" w:color="auto"/>
              <w:right w:val="single" w:sz="4" w:space="0" w:color="auto"/>
            </w:tcBorders>
          </w:tcPr>
          <w:p w:rsidR="005E080B" w:rsidRPr="00210EBC" w:rsidRDefault="005E080B" w:rsidP="00AC7661">
            <w:pPr>
              <w:jc w:val="center"/>
              <w:rPr>
                <w:b/>
                <w:noProof/>
                <w:sz w:val="20"/>
                <w:szCs w:val="20"/>
              </w:rPr>
            </w:pPr>
            <w:r w:rsidRPr="00210EBC">
              <w:rPr>
                <w:b/>
                <w:noProof/>
                <w:sz w:val="20"/>
                <w:szCs w:val="20"/>
              </w:rPr>
              <w:t>КЛИНИЧКИ ЦЕНТАР ВОЈВОДИНЕ</w:t>
            </w:r>
          </w:p>
        </w:tc>
      </w:tr>
      <w:tr w:rsidR="005E080B" w:rsidRPr="00210EBC" w:rsidTr="005E080B">
        <w:tc>
          <w:tcPr>
            <w:tcW w:w="0" w:type="auto"/>
            <w:gridSpan w:val="11"/>
            <w:tcBorders>
              <w:bottom w:val="single" w:sz="4" w:space="0" w:color="auto"/>
              <w:right w:val="single" w:sz="4" w:space="0" w:color="auto"/>
            </w:tcBorders>
          </w:tcPr>
          <w:p w:rsidR="005E080B" w:rsidRPr="009355BF" w:rsidRDefault="005E080B" w:rsidP="00AC7661">
            <w:pPr>
              <w:rPr>
                <w:b/>
                <w:noProof/>
                <w:sz w:val="22"/>
                <w:szCs w:val="22"/>
              </w:rPr>
            </w:pPr>
            <w:r>
              <w:rPr>
                <w:b/>
              </w:rPr>
              <w:t>Партија 4</w:t>
            </w:r>
            <w:r w:rsidRPr="00776B2E">
              <w:rPr>
                <w:b/>
              </w:rPr>
              <w:t xml:space="preserve">- </w:t>
            </w:r>
            <w:r w:rsidR="00006295" w:rsidRPr="00006295">
              <w:rPr>
                <w:b/>
                <w:noProof/>
                <w:lang w:val="sr-Cyrl-CS"/>
              </w:rPr>
              <w:t>Канила и гајд за ERCP</w:t>
            </w:r>
          </w:p>
        </w:tc>
      </w:tr>
      <w:tr w:rsidR="005E080B" w:rsidRPr="007D0076" w:rsidTr="005E080B">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E080B" w:rsidRDefault="005E080B" w:rsidP="00AC7661">
            <w:pPr>
              <w:pStyle w:val="BodyText"/>
              <w:jc w:val="center"/>
              <w:rPr>
                <w:b/>
                <w:noProof/>
                <w:sz w:val="20"/>
              </w:rPr>
            </w:pPr>
          </w:p>
          <w:p w:rsidR="005E080B" w:rsidRDefault="005E080B" w:rsidP="00AC7661">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E080B" w:rsidRPr="00D92EBF" w:rsidRDefault="005E080B" w:rsidP="00AC7661">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E080B" w:rsidRPr="00D92EBF" w:rsidRDefault="005E080B" w:rsidP="00AC7661">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E080B" w:rsidRPr="00D92EBF" w:rsidRDefault="005E080B" w:rsidP="00AC7661">
            <w:pPr>
              <w:pStyle w:val="BodyText"/>
              <w:jc w:val="center"/>
              <w:rPr>
                <w:b/>
                <w:noProof/>
                <w:sz w:val="20"/>
                <w:lang w:val="sr-Cyrl-CS"/>
              </w:rPr>
            </w:pPr>
            <w:r w:rsidRPr="00D92EBF">
              <w:rPr>
                <w:b/>
                <w:sz w:val="20"/>
                <w:lang w:val="sr-Cyrl-CS"/>
              </w:rPr>
              <w:t>Каталошки број</w:t>
            </w:r>
          </w:p>
        </w:tc>
      </w:tr>
      <w:tr w:rsidR="005E080B" w:rsidRPr="007D0076" w:rsidTr="005E080B">
        <w:tc>
          <w:tcPr>
            <w:tcW w:w="0" w:type="auto"/>
            <w:tcBorders>
              <w:bottom w:val="single" w:sz="4" w:space="0" w:color="auto"/>
            </w:tcBorders>
            <w:vAlign w:val="center"/>
          </w:tcPr>
          <w:p w:rsidR="005E080B" w:rsidRPr="007D0076" w:rsidRDefault="005E080B" w:rsidP="00AC7661">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E080B" w:rsidRPr="00B96FD9" w:rsidRDefault="005E080B" w:rsidP="005E080B">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11</w:t>
            </w:r>
          </w:p>
        </w:tc>
      </w:tr>
      <w:tr w:rsidR="00006295" w:rsidRPr="00715CDA" w:rsidTr="00006295">
        <w:trPr>
          <w:trHeight w:val="698"/>
        </w:trPr>
        <w:tc>
          <w:tcPr>
            <w:tcW w:w="0" w:type="auto"/>
            <w:tcBorders>
              <w:bottom w:val="single" w:sz="4" w:space="0" w:color="auto"/>
            </w:tcBorders>
            <w:vAlign w:val="center"/>
          </w:tcPr>
          <w:p w:rsidR="00006295" w:rsidRPr="00006295" w:rsidRDefault="00006295" w:rsidP="00006295">
            <w:pPr>
              <w:jc w:val="center"/>
              <w:rPr>
                <w:sz w:val="22"/>
                <w:szCs w:val="22"/>
              </w:rPr>
            </w:pPr>
            <w:r w:rsidRPr="00006295">
              <w:rPr>
                <w:sz w:val="22"/>
                <w:szCs w:val="22"/>
              </w:rPr>
              <w:t>1.</w:t>
            </w:r>
          </w:p>
        </w:tc>
        <w:tc>
          <w:tcPr>
            <w:tcW w:w="0" w:type="auto"/>
            <w:tcBorders>
              <w:top w:val="nil"/>
              <w:left w:val="nil"/>
              <w:bottom w:val="single" w:sz="4" w:space="0" w:color="auto"/>
              <w:right w:val="nil"/>
            </w:tcBorders>
            <w:shd w:val="clear" w:color="auto" w:fill="auto"/>
            <w:vAlign w:val="center"/>
          </w:tcPr>
          <w:p w:rsidR="00006295" w:rsidRPr="00006295" w:rsidRDefault="00006295" w:rsidP="00006295">
            <w:pPr>
              <w:jc w:val="center"/>
              <w:rPr>
                <w:sz w:val="22"/>
                <w:szCs w:val="22"/>
              </w:rPr>
            </w:pPr>
            <w:r w:rsidRPr="00006295">
              <w:rPr>
                <w:sz w:val="22"/>
                <w:szCs w:val="22"/>
              </w:rPr>
              <w:t>Kanila za ERCP, kratak konusni vrh, prečnik distalnog kraja 4,5Fr,  kompatibilna sa guidewire 0,035" (radna dužina 1950 mm, min.radni kanal 2,2 mm)</w:t>
            </w:r>
          </w:p>
        </w:tc>
        <w:tc>
          <w:tcPr>
            <w:tcW w:w="0" w:type="auto"/>
            <w:tcBorders>
              <w:bottom w:val="single" w:sz="4" w:space="0" w:color="auto"/>
            </w:tcBorders>
            <w:shd w:val="clear" w:color="auto" w:fill="auto"/>
            <w:vAlign w:val="center"/>
          </w:tcPr>
          <w:p w:rsidR="00006295" w:rsidRPr="00006295" w:rsidRDefault="00006295" w:rsidP="00006295">
            <w:pPr>
              <w:jc w:val="center"/>
              <w:rPr>
                <w:sz w:val="22"/>
                <w:szCs w:val="22"/>
              </w:rPr>
            </w:pPr>
            <w:r w:rsidRPr="00006295">
              <w:rPr>
                <w:sz w:val="22"/>
                <w:szCs w:val="22"/>
              </w:rPr>
              <w:t>kom</w:t>
            </w:r>
          </w:p>
        </w:tc>
        <w:tc>
          <w:tcPr>
            <w:tcW w:w="0" w:type="auto"/>
            <w:tcBorders>
              <w:bottom w:val="single" w:sz="4" w:space="0" w:color="auto"/>
            </w:tcBorders>
            <w:shd w:val="clear" w:color="auto" w:fill="auto"/>
            <w:vAlign w:val="center"/>
          </w:tcPr>
          <w:p w:rsidR="00006295" w:rsidRPr="00006295" w:rsidRDefault="00006295" w:rsidP="00006295">
            <w:pPr>
              <w:jc w:val="center"/>
              <w:rPr>
                <w:sz w:val="22"/>
                <w:szCs w:val="22"/>
              </w:rPr>
            </w:pPr>
            <w:r w:rsidRPr="00006295">
              <w:rPr>
                <w:sz w:val="22"/>
                <w:szCs w:val="22"/>
              </w:rPr>
              <w:t>100</w:t>
            </w:r>
          </w:p>
        </w:tc>
        <w:tc>
          <w:tcPr>
            <w:tcW w:w="0" w:type="auto"/>
            <w:tcBorders>
              <w:bottom w:val="single" w:sz="4" w:space="0" w:color="auto"/>
            </w:tcBorders>
            <w:vAlign w:val="center"/>
          </w:tcPr>
          <w:p w:rsidR="00006295" w:rsidRPr="001C3F08" w:rsidRDefault="00006295" w:rsidP="00AC7661">
            <w:pPr>
              <w:pStyle w:val="BodyText"/>
              <w:spacing w:after="240"/>
              <w:jc w:val="center"/>
              <w:rPr>
                <w:noProof/>
                <w:sz w:val="20"/>
                <w:lang w:val="sr-Cyrl-CS"/>
              </w:rPr>
            </w:pPr>
          </w:p>
        </w:tc>
        <w:tc>
          <w:tcPr>
            <w:tcW w:w="0" w:type="auto"/>
            <w:tcBorders>
              <w:bottom w:val="single" w:sz="4" w:space="0" w:color="auto"/>
            </w:tcBorders>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pStyle w:val="BodyText"/>
              <w:spacing w:after="240"/>
              <w:jc w:val="center"/>
              <w:rPr>
                <w:noProof/>
                <w:sz w:val="20"/>
                <w:lang w:val="sr-Cyrl-CS"/>
              </w:rPr>
            </w:pPr>
          </w:p>
        </w:tc>
      </w:tr>
      <w:tr w:rsidR="00006295" w:rsidRPr="00715CDA" w:rsidTr="00006295">
        <w:trPr>
          <w:trHeight w:val="698"/>
        </w:trPr>
        <w:tc>
          <w:tcPr>
            <w:tcW w:w="0" w:type="auto"/>
            <w:tcBorders>
              <w:bottom w:val="single" w:sz="4" w:space="0" w:color="auto"/>
            </w:tcBorders>
            <w:vAlign w:val="center"/>
          </w:tcPr>
          <w:p w:rsidR="00006295" w:rsidRPr="00006295" w:rsidRDefault="00006295" w:rsidP="00006295">
            <w:pPr>
              <w:jc w:val="center"/>
              <w:rPr>
                <w:sz w:val="22"/>
                <w:szCs w:val="22"/>
              </w:rPr>
            </w:pPr>
            <w:r w:rsidRPr="00006295">
              <w:rPr>
                <w:sz w:val="22"/>
                <w:szCs w:val="22"/>
              </w:rPr>
              <w:t>2.</w:t>
            </w:r>
          </w:p>
        </w:tc>
        <w:tc>
          <w:tcPr>
            <w:tcW w:w="0" w:type="auto"/>
            <w:tcBorders>
              <w:top w:val="nil"/>
              <w:left w:val="nil"/>
              <w:bottom w:val="single" w:sz="4" w:space="0" w:color="auto"/>
              <w:right w:val="nil"/>
            </w:tcBorders>
            <w:shd w:val="clear" w:color="auto" w:fill="auto"/>
            <w:vAlign w:val="center"/>
          </w:tcPr>
          <w:p w:rsidR="00006295" w:rsidRPr="00006295" w:rsidRDefault="00006295" w:rsidP="00006295">
            <w:pPr>
              <w:jc w:val="center"/>
              <w:rPr>
                <w:sz w:val="22"/>
                <w:szCs w:val="22"/>
              </w:rPr>
            </w:pPr>
            <w:r w:rsidRPr="00006295">
              <w:rPr>
                <w:sz w:val="22"/>
                <w:szCs w:val="22"/>
              </w:rPr>
              <w:t>Žičani vodič od nitinola sa fleksibilnim pravim vrhom 70 mm, promera 0,035", radne dužine 4500 mm, sa markerima  za orjentaciju i merenje dužine striktura.</w:t>
            </w:r>
          </w:p>
        </w:tc>
        <w:tc>
          <w:tcPr>
            <w:tcW w:w="0" w:type="auto"/>
            <w:tcBorders>
              <w:bottom w:val="single" w:sz="4" w:space="0" w:color="auto"/>
            </w:tcBorders>
            <w:shd w:val="clear" w:color="auto" w:fill="auto"/>
            <w:vAlign w:val="center"/>
          </w:tcPr>
          <w:p w:rsidR="00006295" w:rsidRPr="00006295" w:rsidRDefault="00006295" w:rsidP="00006295">
            <w:pPr>
              <w:jc w:val="center"/>
              <w:rPr>
                <w:sz w:val="22"/>
                <w:szCs w:val="22"/>
              </w:rPr>
            </w:pPr>
            <w:r w:rsidRPr="00006295">
              <w:rPr>
                <w:sz w:val="22"/>
                <w:szCs w:val="22"/>
              </w:rPr>
              <w:t>kom</w:t>
            </w:r>
          </w:p>
        </w:tc>
        <w:tc>
          <w:tcPr>
            <w:tcW w:w="0" w:type="auto"/>
            <w:tcBorders>
              <w:bottom w:val="single" w:sz="4" w:space="0" w:color="auto"/>
            </w:tcBorders>
            <w:shd w:val="clear" w:color="auto" w:fill="auto"/>
            <w:vAlign w:val="center"/>
          </w:tcPr>
          <w:p w:rsidR="00006295" w:rsidRPr="00006295" w:rsidRDefault="00006295" w:rsidP="00006295">
            <w:pPr>
              <w:jc w:val="center"/>
              <w:rPr>
                <w:sz w:val="22"/>
                <w:szCs w:val="22"/>
              </w:rPr>
            </w:pPr>
            <w:r w:rsidRPr="00006295">
              <w:rPr>
                <w:sz w:val="22"/>
                <w:szCs w:val="22"/>
              </w:rPr>
              <w:t>100</w:t>
            </w:r>
          </w:p>
        </w:tc>
        <w:tc>
          <w:tcPr>
            <w:tcW w:w="0" w:type="auto"/>
            <w:tcBorders>
              <w:bottom w:val="single" w:sz="4" w:space="0" w:color="auto"/>
            </w:tcBorders>
            <w:vAlign w:val="center"/>
          </w:tcPr>
          <w:p w:rsidR="00006295" w:rsidRPr="001C3F08" w:rsidRDefault="00006295" w:rsidP="00AC7661">
            <w:pPr>
              <w:pStyle w:val="BodyText"/>
              <w:spacing w:after="240"/>
              <w:jc w:val="center"/>
              <w:rPr>
                <w:noProof/>
                <w:sz w:val="20"/>
                <w:lang w:val="sr-Cyrl-CS"/>
              </w:rPr>
            </w:pPr>
          </w:p>
        </w:tc>
        <w:tc>
          <w:tcPr>
            <w:tcW w:w="0" w:type="auto"/>
            <w:tcBorders>
              <w:bottom w:val="single" w:sz="4" w:space="0" w:color="auto"/>
            </w:tcBorders>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pStyle w:val="BodyText"/>
              <w:spacing w:after="240"/>
              <w:jc w:val="center"/>
              <w:rPr>
                <w:noProof/>
                <w:sz w:val="20"/>
                <w:lang w:val="sr-Cyrl-CS"/>
              </w:rPr>
            </w:pPr>
          </w:p>
        </w:tc>
      </w:tr>
      <w:tr w:rsidR="00006295" w:rsidRPr="00715CDA" w:rsidTr="00006295">
        <w:trPr>
          <w:trHeight w:val="698"/>
        </w:trPr>
        <w:tc>
          <w:tcPr>
            <w:tcW w:w="0" w:type="auto"/>
            <w:tcBorders>
              <w:bottom w:val="single" w:sz="4" w:space="0" w:color="auto"/>
            </w:tcBorders>
            <w:vAlign w:val="center"/>
          </w:tcPr>
          <w:p w:rsidR="00006295" w:rsidRPr="00006295" w:rsidRDefault="00006295" w:rsidP="00006295">
            <w:pPr>
              <w:jc w:val="center"/>
              <w:rPr>
                <w:sz w:val="22"/>
                <w:szCs w:val="22"/>
              </w:rPr>
            </w:pPr>
            <w:r w:rsidRPr="00006295">
              <w:rPr>
                <w:sz w:val="22"/>
                <w:szCs w:val="22"/>
              </w:rPr>
              <w:t>3.</w:t>
            </w:r>
          </w:p>
        </w:tc>
        <w:tc>
          <w:tcPr>
            <w:tcW w:w="0" w:type="auto"/>
            <w:tcBorders>
              <w:top w:val="nil"/>
              <w:left w:val="nil"/>
              <w:bottom w:val="single" w:sz="4" w:space="0" w:color="auto"/>
              <w:right w:val="nil"/>
            </w:tcBorders>
            <w:shd w:val="clear" w:color="auto" w:fill="auto"/>
            <w:vAlign w:val="center"/>
          </w:tcPr>
          <w:p w:rsidR="00006295" w:rsidRPr="00006295" w:rsidRDefault="00006295" w:rsidP="00006295">
            <w:pPr>
              <w:jc w:val="center"/>
              <w:rPr>
                <w:sz w:val="22"/>
                <w:szCs w:val="22"/>
              </w:rPr>
            </w:pPr>
            <w:r w:rsidRPr="00006295">
              <w:rPr>
                <w:sz w:val="22"/>
                <w:szCs w:val="22"/>
              </w:rPr>
              <w:t>Žičani vodič od nitinola sa fleksibilnim savijenim vrhom 70 mm, promera 0,035", radne dužine 4500 mm, sa markerima  za orjentaciju i merenje dužine striktura.</w:t>
            </w:r>
          </w:p>
        </w:tc>
        <w:tc>
          <w:tcPr>
            <w:tcW w:w="0" w:type="auto"/>
            <w:tcBorders>
              <w:bottom w:val="single" w:sz="4" w:space="0" w:color="auto"/>
            </w:tcBorders>
            <w:shd w:val="clear" w:color="auto" w:fill="auto"/>
            <w:vAlign w:val="center"/>
          </w:tcPr>
          <w:p w:rsidR="00006295" w:rsidRPr="00006295" w:rsidRDefault="00006295" w:rsidP="00006295">
            <w:pPr>
              <w:jc w:val="center"/>
              <w:rPr>
                <w:sz w:val="22"/>
                <w:szCs w:val="22"/>
              </w:rPr>
            </w:pPr>
            <w:r w:rsidRPr="00006295">
              <w:rPr>
                <w:sz w:val="22"/>
                <w:szCs w:val="22"/>
              </w:rPr>
              <w:t>kom</w:t>
            </w:r>
          </w:p>
        </w:tc>
        <w:tc>
          <w:tcPr>
            <w:tcW w:w="0" w:type="auto"/>
            <w:tcBorders>
              <w:bottom w:val="single" w:sz="4" w:space="0" w:color="auto"/>
            </w:tcBorders>
            <w:shd w:val="clear" w:color="auto" w:fill="auto"/>
            <w:vAlign w:val="center"/>
          </w:tcPr>
          <w:p w:rsidR="00006295" w:rsidRPr="00006295" w:rsidRDefault="00006295" w:rsidP="00006295">
            <w:pPr>
              <w:jc w:val="center"/>
              <w:rPr>
                <w:sz w:val="22"/>
                <w:szCs w:val="22"/>
              </w:rPr>
            </w:pPr>
            <w:r w:rsidRPr="00006295">
              <w:rPr>
                <w:sz w:val="22"/>
                <w:szCs w:val="22"/>
              </w:rPr>
              <w:t>5</w:t>
            </w:r>
          </w:p>
        </w:tc>
        <w:tc>
          <w:tcPr>
            <w:tcW w:w="0" w:type="auto"/>
            <w:tcBorders>
              <w:bottom w:val="single" w:sz="4" w:space="0" w:color="auto"/>
            </w:tcBorders>
            <w:vAlign w:val="center"/>
          </w:tcPr>
          <w:p w:rsidR="00006295" w:rsidRPr="001C3F08" w:rsidRDefault="00006295" w:rsidP="00AC7661">
            <w:pPr>
              <w:pStyle w:val="BodyText"/>
              <w:spacing w:after="240"/>
              <w:jc w:val="center"/>
              <w:rPr>
                <w:noProof/>
                <w:sz w:val="20"/>
                <w:lang w:val="sr-Cyrl-CS"/>
              </w:rPr>
            </w:pPr>
          </w:p>
        </w:tc>
        <w:tc>
          <w:tcPr>
            <w:tcW w:w="0" w:type="auto"/>
            <w:tcBorders>
              <w:bottom w:val="single" w:sz="4" w:space="0" w:color="auto"/>
            </w:tcBorders>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pStyle w:val="BodyText"/>
              <w:spacing w:after="240"/>
              <w:jc w:val="center"/>
              <w:rPr>
                <w:noProof/>
                <w:sz w:val="20"/>
                <w:lang w:val="sr-Cyrl-CS"/>
              </w:rPr>
            </w:pPr>
          </w:p>
        </w:tc>
      </w:tr>
      <w:tr w:rsidR="003945AC" w:rsidRPr="007D0076" w:rsidTr="005E080B">
        <w:trPr>
          <w:gridAfter w:val="4"/>
          <w:trHeight w:val="420"/>
        </w:trPr>
        <w:tc>
          <w:tcPr>
            <w:tcW w:w="0" w:type="auto"/>
            <w:tcBorders>
              <w:top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trHeight w:val="412"/>
        </w:trPr>
        <w:tc>
          <w:tcPr>
            <w:tcW w:w="0" w:type="auto"/>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trHeight w:val="419"/>
        </w:trPr>
        <w:tc>
          <w:tcPr>
            <w:tcW w:w="0" w:type="auto"/>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bl>
    <w:p w:rsidR="00AC7661" w:rsidRPr="003945AC" w:rsidRDefault="00AC7661"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27"/>
        </w:numPr>
        <w:rPr>
          <w:noProof/>
          <w:sz w:val="22"/>
          <w:szCs w:val="22"/>
        </w:rPr>
      </w:pPr>
      <w:r w:rsidRPr="007D0076">
        <w:rPr>
          <w:noProof/>
          <w:sz w:val="22"/>
          <w:szCs w:val="22"/>
        </w:rPr>
        <w:t>Самостално</w:t>
      </w:r>
    </w:p>
    <w:p w:rsidR="00AC7661" w:rsidRPr="007D0076" w:rsidRDefault="00AC7661" w:rsidP="00AC7661">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AC7661" w:rsidRDefault="00AC7661" w:rsidP="00AC7661">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3945AC" w:rsidRDefault="003945AC" w:rsidP="00063B77">
      <w:pPr>
        <w:pStyle w:val="BodyText"/>
        <w:rPr>
          <w:noProof/>
          <w:sz w:val="20"/>
          <w:lang w:val="sr-Cyrl-CS"/>
        </w:rPr>
      </w:pPr>
    </w:p>
    <w:p w:rsidR="00DB6FE9" w:rsidRPr="00742C22" w:rsidRDefault="00AC7661"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AC7661" w:rsidRDefault="00AC7661" w:rsidP="00AC7661">
      <w:pPr>
        <w:pStyle w:val="BodyText"/>
        <w:jc w:val="left"/>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789"/>
        <w:gridCol w:w="2946"/>
        <w:gridCol w:w="1101"/>
        <w:gridCol w:w="1132"/>
        <w:gridCol w:w="1281"/>
        <w:gridCol w:w="801"/>
        <w:gridCol w:w="1121"/>
        <w:gridCol w:w="1307"/>
        <w:gridCol w:w="1004"/>
        <w:gridCol w:w="1327"/>
        <w:gridCol w:w="1301"/>
      </w:tblGrid>
      <w:tr w:rsidR="005E080B" w:rsidRPr="00210EBC" w:rsidTr="005E080B">
        <w:trPr>
          <w:trHeight w:val="315"/>
        </w:trPr>
        <w:tc>
          <w:tcPr>
            <w:tcW w:w="0" w:type="auto"/>
            <w:gridSpan w:val="11"/>
            <w:tcBorders>
              <w:bottom w:val="single" w:sz="4" w:space="0" w:color="auto"/>
              <w:right w:val="single" w:sz="4" w:space="0" w:color="auto"/>
            </w:tcBorders>
          </w:tcPr>
          <w:p w:rsidR="005E080B" w:rsidRPr="00210EBC" w:rsidRDefault="005E080B" w:rsidP="00AC7661">
            <w:pPr>
              <w:jc w:val="center"/>
              <w:rPr>
                <w:b/>
                <w:noProof/>
                <w:sz w:val="20"/>
                <w:szCs w:val="20"/>
              </w:rPr>
            </w:pPr>
            <w:r w:rsidRPr="00210EBC">
              <w:rPr>
                <w:b/>
                <w:noProof/>
                <w:sz w:val="20"/>
                <w:szCs w:val="20"/>
              </w:rPr>
              <w:t>КЛИНИЧКИ ЦЕНТАР ВОЈВОДИНЕ</w:t>
            </w:r>
          </w:p>
        </w:tc>
      </w:tr>
      <w:tr w:rsidR="005E080B" w:rsidRPr="00210EBC" w:rsidTr="005E080B">
        <w:tc>
          <w:tcPr>
            <w:tcW w:w="0" w:type="auto"/>
            <w:gridSpan w:val="11"/>
            <w:tcBorders>
              <w:bottom w:val="single" w:sz="4" w:space="0" w:color="auto"/>
              <w:right w:val="single" w:sz="4" w:space="0" w:color="auto"/>
            </w:tcBorders>
          </w:tcPr>
          <w:p w:rsidR="005E080B" w:rsidRPr="009355BF" w:rsidRDefault="005E080B" w:rsidP="00AC7661">
            <w:pPr>
              <w:rPr>
                <w:b/>
                <w:noProof/>
                <w:sz w:val="22"/>
                <w:szCs w:val="22"/>
              </w:rPr>
            </w:pPr>
            <w:r>
              <w:rPr>
                <w:b/>
              </w:rPr>
              <w:t>Партија 5</w:t>
            </w:r>
            <w:r w:rsidRPr="00776B2E">
              <w:rPr>
                <w:b/>
              </w:rPr>
              <w:t xml:space="preserve">- </w:t>
            </w:r>
            <w:r w:rsidR="00006295" w:rsidRPr="00006295">
              <w:rPr>
                <w:b/>
                <w:noProof/>
                <w:lang w:val="sr-Cyrl-CS"/>
              </w:rPr>
              <w:t>Тролуменски сфинктеротом за ERCP</w:t>
            </w:r>
          </w:p>
        </w:tc>
      </w:tr>
      <w:tr w:rsidR="005E080B" w:rsidRPr="007D0076" w:rsidTr="005E080B">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E080B" w:rsidRDefault="005E080B" w:rsidP="00AC7661">
            <w:pPr>
              <w:pStyle w:val="BodyText"/>
              <w:jc w:val="center"/>
              <w:rPr>
                <w:b/>
                <w:noProof/>
                <w:sz w:val="20"/>
              </w:rPr>
            </w:pPr>
          </w:p>
          <w:p w:rsidR="005E080B" w:rsidRDefault="005E080B" w:rsidP="00AC7661">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E080B" w:rsidRPr="00D92EBF" w:rsidRDefault="005E080B" w:rsidP="00AC7661">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E080B" w:rsidRPr="00D92EBF" w:rsidRDefault="005E080B" w:rsidP="00AC7661">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E080B" w:rsidRPr="00D92EBF" w:rsidRDefault="005E080B" w:rsidP="00AC7661">
            <w:pPr>
              <w:pStyle w:val="BodyText"/>
              <w:jc w:val="center"/>
              <w:rPr>
                <w:b/>
                <w:noProof/>
                <w:sz w:val="20"/>
                <w:lang w:val="sr-Cyrl-CS"/>
              </w:rPr>
            </w:pPr>
            <w:r w:rsidRPr="00D92EBF">
              <w:rPr>
                <w:b/>
                <w:sz w:val="20"/>
                <w:lang w:val="sr-Cyrl-CS"/>
              </w:rPr>
              <w:t>Каталошки број</w:t>
            </w:r>
          </w:p>
        </w:tc>
      </w:tr>
      <w:tr w:rsidR="005E080B" w:rsidRPr="007D0076" w:rsidTr="005E080B">
        <w:tc>
          <w:tcPr>
            <w:tcW w:w="0" w:type="auto"/>
            <w:tcBorders>
              <w:bottom w:val="single" w:sz="4" w:space="0" w:color="auto"/>
            </w:tcBorders>
            <w:vAlign w:val="center"/>
          </w:tcPr>
          <w:p w:rsidR="005E080B" w:rsidRPr="007D0076" w:rsidRDefault="005E080B" w:rsidP="00AC7661">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E080B" w:rsidRPr="00B96FD9" w:rsidRDefault="005E080B" w:rsidP="005E080B">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11</w:t>
            </w:r>
          </w:p>
        </w:tc>
      </w:tr>
      <w:tr w:rsidR="00006295" w:rsidRPr="00715CDA" w:rsidTr="00E34517">
        <w:trPr>
          <w:trHeight w:val="698"/>
        </w:trPr>
        <w:tc>
          <w:tcPr>
            <w:tcW w:w="0" w:type="auto"/>
            <w:tcBorders>
              <w:bottom w:val="single" w:sz="4" w:space="0" w:color="auto"/>
            </w:tcBorders>
            <w:vAlign w:val="center"/>
          </w:tcPr>
          <w:p w:rsidR="00006295" w:rsidRDefault="00006295" w:rsidP="00E34517">
            <w:pPr>
              <w:jc w:val="center"/>
              <w:rPr>
                <w:sz w:val="20"/>
                <w:szCs w:val="20"/>
              </w:rPr>
            </w:pPr>
            <w:r>
              <w:rPr>
                <w:sz w:val="20"/>
                <w:szCs w:val="20"/>
              </w:rPr>
              <w:t>1.</w:t>
            </w:r>
          </w:p>
        </w:tc>
        <w:tc>
          <w:tcPr>
            <w:tcW w:w="0" w:type="auto"/>
            <w:tcBorders>
              <w:top w:val="nil"/>
              <w:left w:val="nil"/>
              <w:bottom w:val="single" w:sz="4" w:space="0" w:color="auto"/>
              <w:right w:val="nil"/>
            </w:tcBorders>
            <w:shd w:val="clear" w:color="auto" w:fill="auto"/>
            <w:vAlign w:val="center"/>
          </w:tcPr>
          <w:p w:rsidR="00006295" w:rsidRDefault="00006295" w:rsidP="00E34517">
            <w:pPr>
              <w:jc w:val="center"/>
              <w:rPr>
                <w:sz w:val="20"/>
                <w:szCs w:val="20"/>
              </w:rPr>
            </w:pPr>
            <w:r>
              <w:rPr>
                <w:sz w:val="20"/>
                <w:szCs w:val="20"/>
              </w:rPr>
              <w:t>Trolumenski papilotom (odvojeni kanali za žičani vodič, žicu za sečenje i ubacivanje kontrasta), distalni vrh promera 4,5 Fr, dužina vrha 3 mm sa žicom za sečenje dužine 20 mm, kompatibilan sa guide wire 0,035", sa sistemom za osiguranje pozicije sečenja, (radna dužina 1700 mm, min. radni kanal 2,8 mm)</w:t>
            </w:r>
          </w:p>
        </w:tc>
        <w:tc>
          <w:tcPr>
            <w:tcW w:w="0" w:type="auto"/>
            <w:tcBorders>
              <w:bottom w:val="single" w:sz="4" w:space="0" w:color="auto"/>
            </w:tcBorders>
            <w:shd w:val="clear" w:color="auto" w:fill="auto"/>
            <w:vAlign w:val="center"/>
          </w:tcPr>
          <w:p w:rsidR="00006295" w:rsidRDefault="00006295" w:rsidP="00E34517">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06295" w:rsidRDefault="00006295" w:rsidP="00E34517">
            <w:pPr>
              <w:jc w:val="center"/>
              <w:rPr>
                <w:sz w:val="20"/>
                <w:szCs w:val="20"/>
              </w:rPr>
            </w:pPr>
            <w:r>
              <w:rPr>
                <w:sz w:val="20"/>
                <w:szCs w:val="20"/>
              </w:rPr>
              <w:t>50</w:t>
            </w:r>
          </w:p>
        </w:tc>
        <w:tc>
          <w:tcPr>
            <w:tcW w:w="0" w:type="auto"/>
            <w:tcBorders>
              <w:bottom w:val="single" w:sz="4" w:space="0" w:color="auto"/>
            </w:tcBorders>
            <w:vAlign w:val="center"/>
          </w:tcPr>
          <w:p w:rsidR="00006295" w:rsidRPr="001C3F08" w:rsidRDefault="00006295" w:rsidP="00AC7661">
            <w:pPr>
              <w:pStyle w:val="BodyText"/>
              <w:spacing w:after="240"/>
              <w:jc w:val="center"/>
              <w:rPr>
                <w:noProof/>
                <w:sz w:val="20"/>
                <w:lang w:val="sr-Cyrl-CS"/>
              </w:rPr>
            </w:pPr>
          </w:p>
        </w:tc>
        <w:tc>
          <w:tcPr>
            <w:tcW w:w="0" w:type="auto"/>
            <w:tcBorders>
              <w:bottom w:val="single" w:sz="4" w:space="0" w:color="auto"/>
            </w:tcBorders>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pStyle w:val="BodyText"/>
              <w:spacing w:after="240"/>
              <w:jc w:val="center"/>
              <w:rPr>
                <w:noProof/>
                <w:sz w:val="20"/>
                <w:lang w:val="sr-Cyrl-CS"/>
              </w:rPr>
            </w:pPr>
          </w:p>
        </w:tc>
      </w:tr>
      <w:tr w:rsidR="00006295" w:rsidRPr="00715CDA" w:rsidTr="00E34517">
        <w:trPr>
          <w:trHeight w:val="698"/>
        </w:trPr>
        <w:tc>
          <w:tcPr>
            <w:tcW w:w="0" w:type="auto"/>
            <w:tcBorders>
              <w:bottom w:val="single" w:sz="4" w:space="0" w:color="auto"/>
            </w:tcBorders>
            <w:vAlign w:val="center"/>
          </w:tcPr>
          <w:p w:rsidR="00006295" w:rsidRDefault="00006295" w:rsidP="00E34517">
            <w:pPr>
              <w:jc w:val="center"/>
              <w:rPr>
                <w:sz w:val="20"/>
                <w:szCs w:val="20"/>
              </w:rPr>
            </w:pPr>
            <w:r>
              <w:rPr>
                <w:sz w:val="20"/>
                <w:szCs w:val="20"/>
              </w:rPr>
              <w:t>2.</w:t>
            </w:r>
          </w:p>
        </w:tc>
        <w:tc>
          <w:tcPr>
            <w:tcW w:w="0" w:type="auto"/>
            <w:tcBorders>
              <w:top w:val="nil"/>
              <w:left w:val="nil"/>
              <w:bottom w:val="single" w:sz="4" w:space="0" w:color="auto"/>
              <w:right w:val="nil"/>
            </w:tcBorders>
            <w:shd w:val="clear" w:color="auto" w:fill="auto"/>
            <w:vAlign w:val="center"/>
          </w:tcPr>
          <w:p w:rsidR="00006295" w:rsidRDefault="00006295" w:rsidP="00E34517">
            <w:pPr>
              <w:jc w:val="center"/>
              <w:rPr>
                <w:sz w:val="20"/>
                <w:szCs w:val="20"/>
              </w:rPr>
            </w:pPr>
            <w:r>
              <w:rPr>
                <w:sz w:val="20"/>
                <w:szCs w:val="20"/>
              </w:rPr>
              <w:t>Trolumenski papilotom (odvojeni kanali za žičani vodič, žicu za sečenje i ubacivanje kontrasta), distalni vrh promera 4,5 Fr, dužina vrha 3 mm sa žicom za sečenje dužine 30 mm, kompatibilan sa guide wire 0,035", sa sigurnosnom zaštitom sečenja , (radna dužina 1700 mm, min. radni kanal 2,8 mm)</w:t>
            </w:r>
          </w:p>
        </w:tc>
        <w:tc>
          <w:tcPr>
            <w:tcW w:w="0" w:type="auto"/>
            <w:tcBorders>
              <w:bottom w:val="single" w:sz="4" w:space="0" w:color="auto"/>
            </w:tcBorders>
            <w:shd w:val="clear" w:color="auto" w:fill="auto"/>
            <w:vAlign w:val="center"/>
          </w:tcPr>
          <w:p w:rsidR="00006295" w:rsidRDefault="00006295" w:rsidP="00E34517">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06295" w:rsidRDefault="00006295" w:rsidP="00E34517">
            <w:pPr>
              <w:jc w:val="center"/>
              <w:rPr>
                <w:sz w:val="20"/>
                <w:szCs w:val="20"/>
              </w:rPr>
            </w:pPr>
            <w:r>
              <w:rPr>
                <w:sz w:val="20"/>
                <w:szCs w:val="20"/>
              </w:rPr>
              <w:t>10</w:t>
            </w:r>
          </w:p>
        </w:tc>
        <w:tc>
          <w:tcPr>
            <w:tcW w:w="0" w:type="auto"/>
            <w:tcBorders>
              <w:bottom w:val="single" w:sz="4" w:space="0" w:color="auto"/>
            </w:tcBorders>
            <w:vAlign w:val="center"/>
          </w:tcPr>
          <w:p w:rsidR="00006295" w:rsidRPr="001C3F08" w:rsidRDefault="00006295" w:rsidP="00AC7661">
            <w:pPr>
              <w:pStyle w:val="BodyText"/>
              <w:spacing w:after="240"/>
              <w:jc w:val="center"/>
              <w:rPr>
                <w:noProof/>
                <w:sz w:val="20"/>
                <w:lang w:val="sr-Cyrl-CS"/>
              </w:rPr>
            </w:pPr>
          </w:p>
        </w:tc>
        <w:tc>
          <w:tcPr>
            <w:tcW w:w="0" w:type="auto"/>
            <w:tcBorders>
              <w:bottom w:val="single" w:sz="4" w:space="0" w:color="auto"/>
            </w:tcBorders>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tcBorders>
            <w:vAlign w:val="center"/>
          </w:tcPr>
          <w:p w:rsidR="00006295" w:rsidRPr="00715CDA" w:rsidRDefault="00006295" w:rsidP="00AC7661">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06295" w:rsidRPr="00715CDA" w:rsidRDefault="00006295" w:rsidP="00AC7661">
            <w:pPr>
              <w:pStyle w:val="BodyText"/>
              <w:spacing w:after="240"/>
              <w:jc w:val="center"/>
              <w:rPr>
                <w:noProof/>
                <w:sz w:val="20"/>
                <w:lang w:val="sr-Cyrl-CS"/>
              </w:rPr>
            </w:pPr>
          </w:p>
        </w:tc>
      </w:tr>
      <w:tr w:rsidR="003945AC" w:rsidRPr="007D0076" w:rsidTr="005E080B">
        <w:trPr>
          <w:gridAfter w:val="4"/>
          <w:trHeight w:val="420"/>
        </w:trPr>
        <w:tc>
          <w:tcPr>
            <w:tcW w:w="0" w:type="auto"/>
            <w:tcBorders>
              <w:top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trHeight w:val="412"/>
        </w:trPr>
        <w:tc>
          <w:tcPr>
            <w:tcW w:w="0" w:type="auto"/>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trHeight w:val="419"/>
        </w:trPr>
        <w:tc>
          <w:tcPr>
            <w:tcW w:w="0" w:type="auto"/>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bl>
    <w:p w:rsidR="00AC7661" w:rsidRPr="00E34517" w:rsidRDefault="00AC7661"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28"/>
        </w:numPr>
        <w:rPr>
          <w:noProof/>
          <w:sz w:val="22"/>
          <w:szCs w:val="22"/>
        </w:rPr>
      </w:pPr>
      <w:r w:rsidRPr="007D0076">
        <w:rPr>
          <w:noProof/>
          <w:sz w:val="22"/>
          <w:szCs w:val="22"/>
        </w:rPr>
        <w:t>Самостално</w:t>
      </w:r>
    </w:p>
    <w:p w:rsidR="00AC7661" w:rsidRPr="007D0076" w:rsidRDefault="00AC7661" w:rsidP="00AC7661">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DB6FE9" w:rsidRPr="00742C22" w:rsidRDefault="00AC7661"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AC7661" w:rsidRDefault="00AC7661" w:rsidP="00AC7661">
      <w:pPr>
        <w:pStyle w:val="BodyText"/>
        <w:jc w:val="left"/>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807"/>
        <w:gridCol w:w="2633"/>
        <w:gridCol w:w="1120"/>
        <w:gridCol w:w="1132"/>
        <w:gridCol w:w="1338"/>
        <w:gridCol w:w="827"/>
        <w:gridCol w:w="1159"/>
        <w:gridCol w:w="1307"/>
        <w:gridCol w:w="1029"/>
        <w:gridCol w:w="1440"/>
        <w:gridCol w:w="1318"/>
      </w:tblGrid>
      <w:tr w:rsidR="005E080B" w:rsidRPr="00210EBC" w:rsidTr="005E080B">
        <w:trPr>
          <w:trHeight w:val="315"/>
        </w:trPr>
        <w:tc>
          <w:tcPr>
            <w:tcW w:w="0" w:type="auto"/>
            <w:gridSpan w:val="11"/>
            <w:tcBorders>
              <w:bottom w:val="single" w:sz="4" w:space="0" w:color="auto"/>
              <w:right w:val="single" w:sz="4" w:space="0" w:color="auto"/>
            </w:tcBorders>
          </w:tcPr>
          <w:p w:rsidR="005E080B" w:rsidRPr="00210EBC" w:rsidRDefault="005E080B" w:rsidP="00AC7661">
            <w:pPr>
              <w:jc w:val="center"/>
              <w:rPr>
                <w:b/>
                <w:noProof/>
                <w:sz w:val="20"/>
                <w:szCs w:val="20"/>
              </w:rPr>
            </w:pPr>
            <w:r w:rsidRPr="00210EBC">
              <w:rPr>
                <w:b/>
                <w:noProof/>
                <w:sz w:val="20"/>
                <w:szCs w:val="20"/>
              </w:rPr>
              <w:t>КЛИНИЧКИ ЦЕНТАР ВОЈВОДИНЕ</w:t>
            </w:r>
          </w:p>
        </w:tc>
      </w:tr>
      <w:tr w:rsidR="005E080B" w:rsidRPr="00210EBC" w:rsidTr="005E080B">
        <w:tc>
          <w:tcPr>
            <w:tcW w:w="0" w:type="auto"/>
            <w:gridSpan w:val="11"/>
            <w:tcBorders>
              <w:bottom w:val="single" w:sz="4" w:space="0" w:color="auto"/>
              <w:right w:val="single" w:sz="4" w:space="0" w:color="auto"/>
            </w:tcBorders>
          </w:tcPr>
          <w:p w:rsidR="005E080B" w:rsidRPr="009355BF" w:rsidRDefault="005E080B" w:rsidP="00AC7661">
            <w:pPr>
              <w:rPr>
                <w:b/>
                <w:noProof/>
                <w:sz w:val="22"/>
                <w:szCs w:val="22"/>
              </w:rPr>
            </w:pPr>
            <w:r>
              <w:rPr>
                <w:b/>
              </w:rPr>
              <w:t>Партија 6</w:t>
            </w:r>
            <w:r w:rsidRPr="00776B2E">
              <w:rPr>
                <w:b/>
              </w:rPr>
              <w:t xml:space="preserve">- </w:t>
            </w:r>
            <w:r w:rsidR="00E34517" w:rsidRPr="00E34517">
              <w:rPr>
                <w:b/>
                <w:noProof/>
                <w:lang w:val="sr-Cyrl-CS"/>
              </w:rPr>
              <w:t>Сфинктеротом за пре-кат</w:t>
            </w:r>
          </w:p>
        </w:tc>
      </w:tr>
      <w:tr w:rsidR="005E080B" w:rsidRPr="007D0076" w:rsidTr="005E080B">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E080B" w:rsidRDefault="005E080B" w:rsidP="00AC7661">
            <w:pPr>
              <w:pStyle w:val="BodyText"/>
              <w:jc w:val="center"/>
              <w:rPr>
                <w:b/>
                <w:noProof/>
                <w:sz w:val="20"/>
              </w:rPr>
            </w:pPr>
          </w:p>
          <w:p w:rsidR="005E080B" w:rsidRDefault="005E080B" w:rsidP="00AC7661">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E080B" w:rsidRPr="00D92EBF" w:rsidRDefault="005E080B" w:rsidP="00AC7661">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E080B" w:rsidRPr="00D92EBF" w:rsidRDefault="005E080B" w:rsidP="00AC7661">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E080B" w:rsidRPr="00D92EBF" w:rsidRDefault="005E080B" w:rsidP="00AC7661">
            <w:pPr>
              <w:pStyle w:val="BodyText"/>
              <w:jc w:val="center"/>
              <w:rPr>
                <w:b/>
                <w:noProof/>
                <w:sz w:val="20"/>
                <w:lang w:val="sr-Cyrl-CS"/>
              </w:rPr>
            </w:pPr>
            <w:r w:rsidRPr="00D92EBF">
              <w:rPr>
                <w:b/>
                <w:sz w:val="20"/>
                <w:lang w:val="sr-Cyrl-CS"/>
              </w:rPr>
              <w:t>Каталошки број</w:t>
            </w:r>
          </w:p>
        </w:tc>
      </w:tr>
      <w:tr w:rsidR="005E080B" w:rsidRPr="007D0076" w:rsidTr="005E080B">
        <w:tc>
          <w:tcPr>
            <w:tcW w:w="0" w:type="auto"/>
            <w:tcBorders>
              <w:bottom w:val="single" w:sz="4" w:space="0" w:color="auto"/>
            </w:tcBorders>
            <w:vAlign w:val="center"/>
          </w:tcPr>
          <w:p w:rsidR="005E080B" w:rsidRPr="007D0076" w:rsidRDefault="005E080B" w:rsidP="00AC7661">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E080B" w:rsidRPr="00B96FD9" w:rsidRDefault="005E080B" w:rsidP="005E080B">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11</w:t>
            </w:r>
          </w:p>
        </w:tc>
      </w:tr>
      <w:tr w:rsidR="00E34517" w:rsidRPr="00715CDA" w:rsidTr="00E34517">
        <w:trPr>
          <w:trHeight w:val="698"/>
        </w:trPr>
        <w:tc>
          <w:tcPr>
            <w:tcW w:w="0" w:type="auto"/>
            <w:tcBorders>
              <w:bottom w:val="single" w:sz="4" w:space="0" w:color="auto"/>
            </w:tcBorders>
            <w:vAlign w:val="center"/>
          </w:tcPr>
          <w:p w:rsidR="00E34517" w:rsidRDefault="00E34517" w:rsidP="00E34517">
            <w:pPr>
              <w:jc w:val="center"/>
              <w:rPr>
                <w:sz w:val="20"/>
                <w:szCs w:val="20"/>
              </w:rPr>
            </w:pPr>
            <w:r>
              <w:rPr>
                <w:sz w:val="20"/>
                <w:szCs w:val="20"/>
              </w:rPr>
              <w:t>1.</w:t>
            </w:r>
          </w:p>
        </w:tc>
        <w:tc>
          <w:tcPr>
            <w:tcW w:w="0" w:type="auto"/>
            <w:tcBorders>
              <w:top w:val="nil"/>
              <w:left w:val="nil"/>
              <w:bottom w:val="single" w:sz="4" w:space="0" w:color="auto"/>
              <w:right w:val="nil"/>
            </w:tcBorders>
            <w:shd w:val="clear" w:color="auto" w:fill="auto"/>
            <w:vAlign w:val="center"/>
          </w:tcPr>
          <w:p w:rsidR="00E34517" w:rsidRDefault="00E34517" w:rsidP="00E34517">
            <w:pPr>
              <w:jc w:val="center"/>
              <w:rPr>
                <w:sz w:val="20"/>
                <w:szCs w:val="20"/>
              </w:rPr>
            </w:pPr>
            <w:r>
              <w:rPr>
                <w:sz w:val="20"/>
                <w:szCs w:val="20"/>
              </w:rPr>
              <w:t>Stabilizirajući sfinkterotom pogodan za pre-cut, distalni vrh dužine 0 mm, sa žicom za sečenje dužine 20 mm,(radna dužina 1950 mm, min. radni kanal 2,2 mm)</w:t>
            </w:r>
          </w:p>
        </w:tc>
        <w:tc>
          <w:tcPr>
            <w:tcW w:w="0" w:type="auto"/>
            <w:tcBorders>
              <w:bottom w:val="single" w:sz="4" w:space="0" w:color="auto"/>
            </w:tcBorders>
            <w:shd w:val="clear" w:color="auto" w:fill="auto"/>
            <w:vAlign w:val="center"/>
          </w:tcPr>
          <w:p w:rsidR="00E34517" w:rsidRDefault="00E34517" w:rsidP="00E34517">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E34517" w:rsidRDefault="00E34517" w:rsidP="00E34517">
            <w:pPr>
              <w:jc w:val="center"/>
              <w:rPr>
                <w:sz w:val="20"/>
                <w:szCs w:val="20"/>
              </w:rPr>
            </w:pPr>
            <w:r>
              <w:rPr>
                <w:sz w:val="20"/>
                <w:szCs w:val="20"/>
              </w:rPr>
              <w:t>10</w:t>
            </w:r>
          </w:p>
        </w:tc>
        <w:tc>
          <w:tcPr>
            <w:tcW w:w="0" w:type="auto"/>
            <w:tcBorders>
              <w:bottom w:val="single" w:sz="4" w:space="0" w:color="auto"/>
            </w:tcBorders>
            <w:vAlign w:val="center"/>
          </w:tcPr>
          <w:p w:rsidR="00E34517" w:rsidRPr="001C3F08" w:rsidRDefault="00E34517" w:rsidP="00AC7661">
            <w:pPr>
              <w:pStyle w:val="BodyText"/>
              <w:spacing w:after="240"/>
              <w:jc w:val="center"/>
              <w:rPr>
                <w:noProof/>
                <w:sz w:val="20"/>
                <w:lang w:val="sr-Cyrl-CS"/>
              </w:rPr>
            </w:pPr>
          </w:p>
        </w:tc>
        <w:tc>
          <w:tcPr>
            <w:tcW w:w="0" w:type="auto"/>
            <w:tcBorders>
              <w:bottom w:val="single" w:sz="4" w:space="0" w:color="auto"/>
            </w:tcBorders>
          </w:tcPr>
          <w:p w:rsidR="00E34517" w:rsidRPr="00715CDA" w:rsidRDefault="00E34517" w:rsidP="00AC7661">
            <w:pPr>
              <w:pStyle w:val="BodyText"/>
              <w:spacing w:after="240"/>
              <w:jc w:val="center"/>
              <w:rPr>
                <w:noProof/>
                <w:sz w:val="20"/>
                <w:lang w:val="sr-Cyrl-CS"/>
              </w:rPr>
            </w:pPr>
          </w:p>
        </w:tc>
        <w:tc>
          <w:tcPr>
            <w:tcW w:w="0" w:type="auto"/>
            <w:tcBorders>
              <w:bottom w:val="single" w:sz="4" w:space="0" w:color="auto"/>
            </w:tcBorders>
            <w:vAlign w:val="center"/>
          </w:tcPr>
          <w:p w:rsidR="00E34517" w:rsidRPr="00715CDA" w:rsidRDefault="00E34517" w:rsidP="00AC7661">
            <w:pPr>
              <w:pStyle w:val="BodyText"/>
              <w:spacing w:after="240"/>
              <w:jc w:val="center"/>
              <w:rPr>
                <w:noProof/>
                <w:sz w:val="20"/>
                <w:lang w:val="sr-Cyrl-CS"/>
              </w:rPr>
            </w:pPr>
          </w:p>
        </w:tc>
        <w:tc>
          <w:tcPr>
            <w:tcW w:w="0" w:type="auto"/>
            <w:tcBorders>
              <w:bottom w:val="single" w:sz="4" w:space="0" w:color="auto"/>
            </w:tcBorders>
            <w:vAlign w:val="center"/>
          </w:tcPr>
          <w:p w:rsidR="00E34517" w:rsidRPr="00715CDA" w:rsidRDefault="00E34517" w:rsidP="00AC7661">
            <w:pPr>
              <w:pStyle w:val="BodyText"/>
              <w:spacing w:after="240"/>
              <w:jc w:val="center"/>
              <w:rPr>
                <w:noProof/>
                <w:sz w:val="20"/>
                <w:lang w:val="sr-Cyrl-CS"/>
              </w:rPr>
            </w:pPr>
          </w:p>
        </w:tc>
        <w:tc>
          <w:tcPr>
            <w:tcW w:w="0" w:type="auto"/>
            <w:tcBorders>
              <w:bottom w:val="single" w:sz="4" w:space="0" w:color="auto"/>
            </w:tcBorders>
            <w:vAlign w:val="center"/>
          </w:tcPr>
          <w:p w:rsidR="00E34517" w:rsidRPr="00715CDA" w:rsidRDefault="00E34517" w:rsidP="00AC7661">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E34517" w:rsidRPr="00715CDA" w:rsidRDefault="00E34517" w:rsidP="00AC7661">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E34517" w:rsidRPr="00715CDA" w:rsidRDefault="00E34517" w:rsidP="00AC7661">
            <w:pPr>
              <w:pStyle w:val="BodyText"/>
              <w:spacing w:after="240"/>
              <w:jc w:val="center"/>
              <w:rPr>
                <w:noProof/>
                <w:sz w:val="20"/>
                <w:lang w:val="sr-Cyrl-CS"/>
              </w:rPr>
            </w:pPr>
          </w:p>
        </w:tc>
      </w:tr>
      <w:tr w:rsidR="003945AC" w:rsidRPr="007D0076" w:rsidTr="005E080B">
        <w:trPr>
          <w:gridAfter w:val="4"/>
          <w:trHeight w:val="420"/>
        </w:trPr>
        <w:tc>
          <w:tcPr>
            <w:tcW w:w="0" w:type="auto"/>
            <w:tcBorders>
              <w:top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trHeight w:val="412"/>
        </w:trPr>
        <w:tc>
          <w:tcPr>
            <w:tcW w:w="0" w:type="auto"/>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trHeight w:val="419"/>
        </w:trPr>
        <w:tc>
          <w:tcPr>
            <w:tcW w:w="0" w:type="auto"/>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bl>
    <w:p w:rsidR="00AC7661" w:rsidRDefault="00AC7661" w:rsidP="00AC7661">
      <w:pPr>
        <w:pStyle w:val="BodyText"/>
        <w:rPr>
          <w:noProof/>
          <w:sz w:val="22"/>
          <w:szCs w:val="22"/>
        </w:rPr>
      </w:pPr>
    </w:p>
    <w:p w:rsidR="00AC7661" w:rsidRDefault="00AC7661" w:rsidP="00AC7661">
      <w:pPr>
        <w:pStyle w:val="BodyText"/>
        <w:rPr>
          <w:noProof/>
          <w:sz w:val="22"/>
          <w:szCs w:val="22"/>
        </w:rPr>
      </w:pPr>
    </w:p>
    <w:p w:rsidR="00E34517" w:rsidRDefault="00E34517" w:rsidP="00AC7661">
      <w:pPr>
        <w:pStyle w:val="BodyText"/>
        <w:rPr>
          <w:noProof/>
          <w:sz w:val="22"/>
          <w:szCs w:val="22"/>
        </w:rPr>
      </w:pPr>
    </w:p>
    <w:p w:rsidR="00E34517" w:rsidRDefault="00E34517" w:rsidP="00AC7661">
      <w:pPr>
        <w:pStyle w:val="BodyText"/>
        <w:rPr>
          <w:noProof/>
          <w:sz w:val="22"/>
          <w:szCs w:val="22"/>
        </w:rPr>
      </w:pPr>
    </w:p>
    <w:p w:rsidR="00E34517" w:rsidRDefault="00E34517" w:rsidP="00AC7661">
      <w:pPr>
        <w:pStyle w:val="BodyText"/>
        <w:rPr>
          <w:noProof/>
          <w:sz w:val="22"/>
          <w:szCs w:val="22"/>
        </w:rPr>
      </w:pPr>
    </w:p>
    <w:p w:rsidR="00E34517" w:rsidRDefault="00E34517" w:rsidP="00AC7661">
      <w:pPr>
        <w:pStyle w:val="BodyText"/>
        <w:rPr>
          <w:noProof/>
          <w:sz w:val="22"/>
          <w:szCs w:val="22"/>
        </w:rPr>
      </w:pPr>
    </w:p>
    <w:p w:rsidR="00E34517" w:rsidRDefault="00E34517" w:rsidP="00AC7661">
      <w:pPr>
        <w:pStyle w:val="BodyText"/>
        <w:rPr>
          <w:noProof/>
          <w:sz w:val="22"/>
          <w:szCs w:val="22"/>
        </w:rPr>
      </w:pPr>
    </w:p>
    <w:p w:rsidR="00E34517" w:rsidRPr="00E34517" w:rsidRDefault="00E34517"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29"/>
        </w:numPr>
        <w:rPr>
          <w:noProof/>
          <w:sz w:val="22"/>
          <w:szCs w:val="22"/>
        </w:rPr>
      </w:pPr>
      <w:r w:rsidRPr="007D0076">
        <w:rPr>
          <w:noProof/>
          <w:sz w:val="22"/>
          <w:szCs w:val="22"/>
        </w:rPr>
        <w:t>Самостално</w:t>
      </w:r>
    </w:p>
    <w:p w:rsidR="00AC7661" w:rsidRPr="007D0076" w:rsidRDefault="00AC7661" w:rsidP="00AC7661">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E34517" w:rsidRDefault="00E34517" w:rsidP="00063B77">
      <w:pPr>
        <w:pStyle w:val="BodyText"/>
        <w:rPr>
          <w:noProof/>
          <w:sz w:val="20"/>
          <w:lang w:val="sr-Cyrl-CS"/>
        </w:rPr>
      </w:pPr>
    </w:p>
    <w:p w:rsidR="00DB6FE9" w:rsidRPr="00742C22" w:rsidRDefault="00AC7661"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AC7661" w:rsidRDefault="00AC7661" w:rsidP="00DB6FE9">
      <w:pPr>
        <w:pStyle w:val="Footer"/>
        <w:jc w:val="center"/>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79"/>
        <w:gridCol w:w="3152"/>
        <w:gridCol w:w="1088"/>
        <w:gridCol w:w="935"/>
        <w:gridCol w:w="1276"/>
        <w:gridCol w:w="850"/>
        <w:gridCol w:w="1194"/>
        <w:gridCol w:w="1307"/>
        <w:gridCol w:w="987"/>
        <w:gridCol w:w="1252"/>
        <w:gridCol w:w="1290"/>
      </w:tblGrid>
      <w:tr w:rsidR="005E080B" w:rsidRPr="00210EBC" w:rsidTr="005E080B">
        <w:trPr>
          <w:trHeight w:val="315"/>
        </w:trPr>
        <w:tc>
          <w:tcPr>
            <w:tcW w:w="14110" w:type="dxa"/>
            <w:gridSpan w:val="11"/>
            <w:tcBorders>
              <w:bottom w:val="single" w:sz="4" w:space="0" w:color="auto"/>
              <w:right w:val="single" w:sz="4" w:space="0" w:color="auto"/>
            </w:tcBorders>
          </w:tcPr>
          <w:p w:rsidR="005E080B" w:rsidRPr="00210EBC" w:rsidRDefault="005E080B" w:rsidP="00AC7661">
            <w:pPr>
              <w:jc w:val="center"/>
              <w:rPr>
                <w:b/>
                <w:noProof/>
                <w:sz w:val="20"/>
                <w:szCs w:val="20"/>
              </w:rPr>
            </w:pPr>
            <w:r w:rsidRPr="00210EBC">
              <w:rPr>
                <w:b/>
                <w:noProof/>
                <w:sz w:val="20"/>
                <w:szCs w:val="20"/>
              </w:rPr>
              <w:t>КЛИНИЧКИ ЦЕНТАР ВОЈВОДИНЕ</w:t>
            </w:r>
          </w:p>
        </w:tc>
      </w:tr>
      <w:tr w:rsidR="005E080B" w:rsidRPr="00210EBC" w:rsidTr="005E080B">
        <w:tc>
          <w:tcPr>
            <w:tcW w:w="14110" w:type="dxa"/>
            <w:gridSpan w:val="11"/>
            <w:tcBorders>
              <w:bottom w:val="single" w:sz="4" w:space="0" w:color="auto"/>
              <w:right w:val="single" w:sz="4" w:space="0" w:color="auto"/>
            </w:tcBorders>
          </w:tcPr>
          <w:p w:rsidR="005E080B" w:rsidRPr="009355BF" w:rsidRDefault="005E080B" w:rsidP="00AC7661">
            <w:pPr>
              <w:rPr>
                <w:b/>
                <w:noProof/>
                <w:sz w:val="22"/>
                <w:szCs w:val="22"/>
              </w:rPr>
            </w:pPr>
            <w:r>
              <w:rPr>
                <w:b/>
              </w:rPr>
              <w:t>Партија 7</w:t>
            </w:r>
            <w:r w:rsidRPr="00776B2E">
              <w:rPr>
                <w:b/>
              </w:rPr>
              <w:t xml:space="preserve">- </w:t>
            </w:r>
            <w:r w:rsidR="00E34517" w:rsidRPr="00E34517">
              <w:rPr>
                <w:b/>
                <w:noProof/>
                <w:lang w:val="sr-Cyrl-CS"/>
              </w:rPr>
              <w:t>Пре-кат игла нож</w:t>
            </w:r>
          </w:p>
        </w:tc>
      </w:tr>
      <w:tr w:rsidR="005E080B" w:rsidRPr="007D0076" w:rsidTr="005E080B">
        <w:tc>
          <w:tcPr>
            <w:tcW w:w="779" w:type="dxa"/>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Редни број</w:t>
            </w:r>
          </w:p>
        </w:tc>
        <w:tc>
          <w:tcPr>
            <w:tcW w:w="3152" w:type="dxa"/>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Назив</w:t>
            </w:r>
          </w:p>
        </w:tc>
        <w:tc>
          <w:tcPr>
            <w:tcW w:w="1088" w:type="dxa"/>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Јединица мере</w:t>
            </w:r>
          </w:p>
        </w:tc>
        <w:tc>
          <w:tcPr>
            <w:tcW w:w="935" w:type="dxa"/>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E080B" w:rsidRDefault="005E080B" w:rsidP="00AC7661">
            <w:pPr>
              <w:pStyle w:val="BodyText"/>
              <w:jc w:val="center"/>
              <w:rPr>
                <w:b/>
                <w:noProof/>
                <w:sz w:val="20"/>
              </w:rPr>
            </w:pPr>
          </w:p>
          <w:p w:rsidR="005E080B" w:rsidRDefault="005E080B" w:rsidP="00AC7661">
            <w:pPr>
              <w:pStyle w:val="BodyText"/>
              <w:jc w:val="center"/>
              <w:rPr>
                <w:b/>
                <w:noProof/>
                <w:sz w:val="20"/>
              </w:rPr>
            </w:pPr>
            <w:r>
              <w:rPr>
                <w:b/>
                <w:noProof/>
                <w:sz w:val="20"/>
              </w:rPr>
              <w:t>Износ ПДВ-а</w:t>
            </w:r>
          </w:p>
        </w:tc>
        <w:tc>
          <w:tcPr>
            <w:tcW w:w="1194" w:type="dxa"/>
            <w:tcBorders>
              <w:bottom w:val="single" w:sz="4" w:space="0" w:color="auto"/>
            </w:tcBorders>
            <w:vAlign w:val="center"/>
          </w:tcPr>
          <w:p w:rsidR="005E080B" w:rsidRPr="00D92EBF" w:rsidRDefault="005E080B" w:rsidP="00AC7661">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E080B" w:rsidRPr="00D92EBF" w:rsidRDefault="005E080B" w:rsidP="00AC7661">
            <w:pPr>
              <w:pStyle w:val="BodyText"/>
              <w:jc w:val="center"/>
              <w:rPr>
                <w:b/>
                <w:noProof/>
                <w:sz w:val="20"/>
              </w:rPr>
            </w:pPr>
            <w:r w:rsidRPr="00D92EBF">
              <w:rPr>
                <w:b/>
                <w:noProof/>
                <w:sz w:val="20"/>
              </w:rPr>
              <w:t>Произвођач</w:t>
            </w:r>
          </w:p>
        </w:tc>
        <w:tc>
          <w:tcPr>
            <w:tcW w:w="987" w:type="dxa"/>
            <w:tcBorders>
              <w:bottom w:val="single" w:sz="4" w:space="0" w:color="auto"/>
            </w:tcBorders>
            <w:vAlign w:val="center"/>
          </w:tcPr>
          <w:p w:rsidR="005E080B" w:rsidRPr="00D92EBF" w:rsidRDefault="005E080B" w:rsidP="00AC7661">
            <w:pPr>
              <w:jc w:val="center"/>
              <w:rPr>
                <w:b/>
                <w:sz w:val="20"/>
                <w:szCs w:val="20"/>
              </w:rPr>
            </w:pPr>
            <w:r w:rsidRPr="00D92EBF">
              <w:rPr>
                <w:b/>
                <w:sz w:val="20"/>
                <w:szCs w:val="20"/>
              </w:rPr>
              <w:t>Земља порекла</w:t>
            </w:r>
          </w:p>
        </w:tc>
        <w:tc>
          <w:tcPr>
            <w:tcW w:w="1252" w:type="dxa"/>
            <w:tcBorders>
              <w:bottom w:val="single" w:sz="4" w:space="0" w:color="auto"/>
              <w:right w:val="single" w:sz="4" w:space="0" w:color="auto"/>
            </w:tcBorders>
            <w:vAlign w:val="center"/>
          </w:tcPr>
          <w:p w:rsidR="005E080B" w:rsidRPr="00D92EBF" w:rsidRDefault="005E080B" w:rsidP="00AC7661">
            <w:pPr>
              <w:jc w:val="center"/>
              <w:rPr>
                <w:b/>
                <w:sz w:val="20"/>
                <w:szCs w:val="20"/>
                <w:lang w:val="sr-Cyrl-CS"/>
              </w:rPr>
            </w:pPr>
            <w:r w:rsidRPr="00D92EBF">
              <w:rPr>
                <w:b/>
                <w:sz w:val="20"/>
                <w:szCs w:val="20"/>
              </w:rPr>
              <w:t>Доказ о стављању у промет тражене робе</w:t>
            </w:r>
          </w:p>
        </w:tc>
        <w:tc>
          <w:tcPr>
            <w:tcW w:w="1290" w:type="dxa"/>
            <w:tcBorders>
              <w:bottom w:val="single" w:sz="4" w:space="0" w:color="auto"/>
              <w:right w:val="single" w:sz="4" w:space="0" w:color="auto"/>
            </w:tcBorders>
            <w:vAlign w:val="center"/>
          </w:tcPr>
          <w:p w:rsidR="005E080B" w:rsidRPr="00D92EBF" w:rsidRDefault="005E080B" w:rsidP="00AC7661">
            <w:pPr>
              <w:pStyle w:val="BodyText"/>
              <w:jc w:val="center"/>
              <w:rPr>
                <w:b/>
                <w:noProof/>
                <w:sz w:val="20"/>
                <w:lang w:val="sr-Cyrl-CS"/>
              </w:rPr>
            </w:pPr>
            <w:r w:rsidRPr="00D92EBF">
              <w:rPr>
                <w:b/>
                <w:sz w:val="20"/>
                <w:lang w:val="sr-Cyrl-CS"/>
              </w:rPr>
              <w:t>Каталошки број</w:t>
            </w:r>
          </w:p>
        </w:tc>
      </w:tr>
      <w:tr w:rsidR="005E080B" w:rsidRPr="007D0076" w:rsidTr="005E080B">
        <w:tc>
          <w:tcPr>
            <w:tcW w:w="779" w:type="dxa"/>
            <w:tcBorders>
              <w:bottom w:val="single" w:sz="4" w:space="0" w:color="auto"/>
            </w:tcBorders>
            <w:vAlign w:val="center"/>
          </w:tcPr>
          <w:p w:rsidR="005E080B" w:rsidRPr="007D0076" w:rsidRDefault="005E080B" w:rsidP="00AC7661">
            <w:pPr>
              <w:pStyle w:val="BodyText"/>
              <w:jc w:val="center"/>
              <w:rPr>
                <w:b/>
                <w:noProof/>
                <w:sz w:val="22"/>
                <w:szCs w:val="22"/>
              </w:rPr>
            </w:pPr>
            <w:r w:rsidRPr="007D0076">
              <w:rPr>
                <w:b/>
                <w:noProof/>
                <w:sz w:val="22"/>
                <w:szCs w:val="22"/>
              </w:rPr>
              <w:t>I</w:t>
            </w:r>
          </w:p>
        </w:tc>
        <w:tc>
          <w:tcPr>
            <w:tcW w:w="3152" w:type="dxa"/>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2</w:t>
            </w:r>
          </w:p>
        </w:tc>
        <w:tc>
          <w:tcPr>
            <w:tcW w:w="1088" w:type="dxa"/>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3</w:t>
            </w:r>
          </w:p>
        </w:tc>
        <w:tc>
          <w:tcPr>
            <w:tcW w:w="935" w:type="dxa"/>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E080B" w:rsidRPr="007D0076" w:rsidRDefault="005E080B" w:rsidP="00AC7661">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E080B" w:rsidRPr="00B96FD9" w:rsidRDefault="005E080B" w:rsidP="005E080B">
            <w:pPr>
              <w:pStyle w:val="BodyText"/>
              <w:jc w:val="center"/>
              <w:rPr>
                <w:noProof/>
                <w:sz w:val="22"/>
                <w:szCs w:val="22"/>
              </w:rPr>
            </w:pPr>
            <w:r>
              <w:rPr>
                <w:noProof/>
                <w:sz w:val="22"/>
                <w:szCs w:val="22"/>
              </w:rPr>
              <w:t>6</w:t>
            </w:r>
          </w:p>
        </w:tc>
        <w:tc>
          <w:tcPr>
            <w:tcW w:w="1194" w:type="dxa"/>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8</w:t>
            </w:r>
          </w:p>
        </w:tc>
        <w:tc>
          <w:tcPr>
            <w:tcW w:w="987" w:type="dxa"/>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9</w:t>
            </w:r>
          </w:p>
        </w:tc>
        <w:tc>
          <w:tcPr>
            <w:tcW w:w="1252" w:type="dxa"/>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10</w:t>
            </w:r>
          </w:p>
        </w:tc>
        <w:tc>
          <w:tcPr>
            <w:tcW w:w="1290" w:type="dxa"/>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11</w:t>
            </w:r>
          </w:p>
        </w:tc>
      </w:tr>
      <w:tr w:rsidR="00E34517" w:rsidRPr="00715CDA" w:rsidTr="00E34517">
        <w:trPr>
          <w:trHeight w:val="698"/>
        </w:trPr>
        <w:tc>
          <w:tcPr>
            <w:tcW w:w="779" w:type="dxa"/>
            <w:tcBorders>
              <w:bottom w:val="single" w:sz="4" w:space="0" w:color="auto"/>
            </w:tcBorders>
            <w:vAlign w:val="center"/>
          </w:tcPr>
          <w:p w:rsidR="00E34517" w:rsidRDefault="00E34517" w:rsidP="00E34517">
            <w:pPr>
              <w:jc w:val="center"/>
              <w:rPr>
                <w:sz w:val="20"/>
                <w:szCs w:val="20"/>
              </w:rPr>
            </w:pPr>
            <w:r>
              <w:rPr>
                <w:sz w:val="20"/>
                <w:szCs w:val="20"/>
              </w:rPr>
              <w:t>1.</w:t>
            </w:r>
          </w:p>
        </w:tc>
        <w:tc>
          <w:tcPr>
            <w:tcW w:w="3152" w:type="dxa"/>
            <w:tcBorders>
              <w:top w:val="nil"/>
              <w:left w:val="nil"/>
              <w:bottom w:val="single" w:sz="4" w:space="0" w:color="auto"/>
              <w:right w:val="nil"/>
            </w:tcBorders>
            <w:shd w:val="clear" w:color="auto" w:fill="auto"/>
            <w:vAlign w:val="center"/>
          </w:tcPr>
          <w:p w:rsidR="00E34517" w:rsidRDefault="00E34517" w:rsidP="00E34517">
            <w:pPr>
              <w:jc w:val="center"/>
              <w:rPr>
                <w:sz w:val="20"/>
                <w:szCs w:val="20"/>
              </w:rPr>
            </w:pPr>
            <w:r>
              <w:rPr>
                <w:sz w:val="20"/>
                <w:szCs w:val="20"/>
              </w:rPr>
              <w:t>Trolumenski igla -nož, sa sigurnosnom zaštitom sečenja dužine 3mm. Odvojeni lumeni za vodič,sekač i kontrast. Distalni vrh 5 Fr., promer igle 0,2 mm, duž. Igle 5 mm</w:t>
            </w:r>
          </w:p>
        </w:tc>
        <w:tc>
          <w:tcPr>
            <w:tcW w:w="1088" w:type="dxa"/>
            <w:tcBorders>
              <w:bottom w:val="single" w:sz="4" w:space="0" w:color="auto"/>
            </w:tcBorders>
            <w:shd w:val="clear" w:color="auto" w:fill="auto"/>
            <w:vAlign w:val="center"/>
          </w:tcPr>
          <w:p w:rsidR="00E34517" w:rsidRDefault="00E34517" w:rsidP="00E34517">
            <w:pPr>
              <w:jc w:val="center"/>
              <w:rPr>
                <w:sz w:val="20"/>
                <w:szCs w:val="20"/>
              </w:rPr>
            </w:pPr>
            <w:r>
              <w:rPr>
                <w:sz w:val="20"/>
                <w:szCs w:val="20"/>
              </w:rPr>
              <w:t>kom</w:t>
            </w:r>
          </w:p>
        </w:tc>
        <w:tc>
          <w:tcPr>
            <w:tcW w:w="935" w:type="dxa"/>
            <w:tcBorders>
              <w:bottom w:val="single" w:sz="4" w:space="0" w:color="auto"/>
            </w:tcBorders>
            <w:shd w:val="clear" w:color="auto" w:fill="auto"/>
            <w:vAlign w:val="center"/>
          </w:tcPr>
          <w:p w:rsidR="00E34517" w:rsidRDefault="00E34517" w:rsidP="00E34517">
            <w:pPr>
              <w:jc w:val="center"/>
              <w:rPr>
                <w:sz w:val="20"/>
                <w:szCs w:val="20"/>
              </w:rPr>
            </w:pPr>
            <w:r>
              <w:rPr>
                <w:sz w:val="20"/>
                <w:szCs w:val="20"/>
              </w:rPr>
              <w:t>20</w:t>
            </w:r>
          </w:p>
        </w:tc>
        <w:tc>
          <w:tcPr>
            <w:tcW w:w="1276" w:type="dxa"/>
            <w:tcBorders>
              <w:bottom w:val="single" w:sz="4" w:space="0" w:color="auto"/>
            </w:tcBorders>
            <w:vAlign w:val="center"/>
          </w:tcPr>
          <w:p w:rsidR="00E34517" w:rsidRPr="001C3F08" w:rsidRDefault="00E34517" w:rsidP="00AC7661">
            <w:pPr>
              <w:pStyle w:val="BodyText"/>
              <w:spacing w:after="240"/>
              <w:jc w:val="center"/>
              <w:rPr>
                <w:noProof/>
                <w:sz w:val="20"/>
                <w:lang w:val="sr-Cyrl-CS"/>
              </w:rPr>
            </w:pPr>
          </w:p>
        </w:tc>
        <w:tc>
          <w:tcPr>
            <w:tcW w:w="850" w:type="dxa"/>
            <w:tcBorders>
              <w:bottom w:val="single" w:sz="4" w:space="0" w:color="auto"/>
            </w:tcBorders>
          </w:tcPr>
          <w:p w:rsidR="00E34517" w:rsidRPr="00715CDA" w:rsidRDefault="00E34517" w:rsidP="00AC7661">
            <w:pPr>
              <w:pStyle w:val="BodyText"/>
              <w:spacing w:after="240"/>
              <w:jc w:val="center"/>
              <w:rPr>
                <w:noProof/>
                <w:sz w:val="20"/>
                <w:lang w:val="sr-Cyrl-CS"/>
              </w:rPr>
            </w:pPr>
          </w:p>
        </w:tc>
        <w:tc>
          <w:tcPr>
            <w:tcW w:w="1194" w:type="dxa"/>
            <w:tcBorders>
              <w:bottom w:val="single" w:sz="4" w:space="0" w:color="auto"/>
            </w:tcBorders>
            <w:vAlign w:val="center"/>
          </w:tcPr>
          <w:p w:rsidR="00E34517" w:rsidRPr="00715CDA" w:rsidRDefault="00E34517" w:rsidP="00AC7661">
            <w:pPr>
              <w:pStyle w:val="BodyText"/>
              <w:spacing w:after="240"/>
              <w:jc w:val="center"/>
              <w:rPr>
                <w:noProof/>
                <w:sz w:val="20"/>
                <w:lang w:val="sr-Cyrl-CS"/>
              </w:rPr>
            </w:pPr>
          </w:p>
        </w:tc>
        <w:tc>
          <w:tcPr>
            <w:tcW w:w="1307" w:type="dxa"/>
            <w:tcBorders>
              <w:bottom w:val="single" w:sz="4" w:space="0" w:color="auto"/>
            </w:tcBorders>
            <w:vAlign w:val="center"/>
          </w:tcPr>
          <w:p w:rsidR="00E34517" w:rsidRPr="00715CDA" w:rsidRDefault="00E34517" w:rsidP="00AC7661">
            <w:pPr>
              <w:pStyle w:val="BodyText"/>
              <w:spacing w:after="240"/>
              <w:jc w:val="center"/>
              <w:rPr>
                <w:noProof/>
                <w:sz w:val="20"/>
                <w:lang w:val="sr-Cyrl-CS"/>
              </w:rPr>
            </w:pPr>
          </w:p>
        </w:tc>
        <w:tc>
          <w:tcPr>
            <w:tcW w:w="987" w:type="dxa"/>
            <w:tcBorders>
              <w:bottom w:val="single" w:sz="4" w:space="0" w:color="auto"/>
            </w:tcBorders>
            <w:vAlign w:val="center"/>
          </w:tcPr>
          <w:p w:rsidR="00E34517" w:rsidRPr="00715CDA" w:rsidRDefault="00E34517" w:rsidP="00AC7661">
            <w:pPr>
              <w:pStyle w:val="BodyText"/>
              <w:spacing w:after="240"/>
              <w:jc w:val="center"/>
              <w:rPr>
                <w:noProof/>
                <w:sz w:val="20"/>
                <w:lang w:val="sr-Cyrl-CS"/>
              </w:rPr>
            </w:pPr>
          </w:p>
        </w:tc>
        <w:tc>
          <w:tcPr>
            <w:tcW w:w="1252" w:type="dxa"/>
            <w:tcBorders>
              <w:bottom w:val="single" w:sz="4" w:space="0" w:color="auto"/>
              <w:right w:val="single" w:sz="4" w:space="0" w:color="auto"/>
            </w:tcBorders>
            <w:vAlign w:val="center"/>
          </w:tcPr>
          <w:p w:rsidR="00E34517" w:rsidRPr="00715CDA" w:rsidRDefault="00E34517" w:rsidP="00AC7661">
            <w:pPr>
              <w:spacing w:after="240"/>
              <w:jc w:val="center"/>
              <w:rPr>
                <w:b/>
                <w:bCs/>
                <w:noProof/>
                <w:color w:val="000000"/>
                <w:sz w:val="20"/>
                <w:szCs w:val="20"/>
                <w:lang w:val="sr-Cyrl-CS"/>
              </w:rPr>
            </w:pPr>
          </w:p>
        </w:tc>
        <w:tc>
          <w:tcPr>
            <w:tcW w:w="1290" w:type="dxa"/>
            <w:tcBorders>
              <w:bottom w:val="single" w:sz="4" w:space="0" w:color="auto"/>
              <w:right w:val="single" w:sz="4" w:space="0" w:color="auto"/>
            </w:tcBorders>
            <w:vAlign w:val="center"/>
          </w:tcPr>
          <w:p w:rsidR="00E34517" w:rsidRPr="00715CDA" w:rsidRDefault="00E34517" w:rsidP="00AC7661">
            <w:pPr>
              <w:pStyle w:val="BodyText"/>
              <w:spacing w:after="240"/>
              <w:jc w:val="center"/>
              <w:rPr>
                <w:noProof/>
                <w:sz w:val="20"/>
                <w:lang w:val="sr-Cyrl-CS"/>
              </w:rPr>
            </w:pPr>
          </w:p>
        </w:tc>
      </w:tr>
      <w:tr w:rsidR="003945AC" w:rsidRPr="007D0076" w:rsidTr="005E080B">
        <w:trPr>
          <w:gridAfter w:val="4"/>
          <w:wAfter w:w="4836" w:type="dxa"/>
          <w:trHeight w:val="420"/>
        </w:trPr>
        <w:tc>
          <w:tcPr>
            <w:tcW w:w="779" w:type="dxa"/>
            <w:tcBorders>
              <w:top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w:t>
            </w:r>
          </w:p>
        </w:tc>
        <w:tc>
          <w:tcPr>
            <w:tcW w:w="6451"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44" w:type="dxa"/>
            <w:gridSpan w:val="2"/>
            <w:tcBorders>
              <w:top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wAfter w:w="4836" w:type="dxa"/>
          <w:trHeight w:val="412"/>
        </w:trPr>
        <w:tc>
          <w:tcPr>
            <w:tcW w:w="779" w:type="dxa"/>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III</w:t>
            </w:r>
          </w:p>
        </w:tc>
        <w:tc>
          <w:tcPr>
            <w:tcW w:w="6451"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44" w:type="dxa"/>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r w:rsidR="003945AC" w:rsidRPr="007D0076" w:rsidTr="005E080B">
        <w:trPr>
          <w:gridAfter w:val="4"/>
          <w:wAfter w:w="4836" w:type="dxa"/>
          <w:trHeight w:val="419"/>
        </w:trPr>
        <w:tc>
          <w:tcPr>
            <w:tcW w:w="779" w:type="dxa"/>
            <w:tcBorders>
              <w:bottom w:val="single" w:sz="4" w:space="0" w:color="auto"/>
            </w:tcBorders>
            <w:vAlign w:val="center"/>
          </w:tcPr>
          <w:p w:rsidR="003945AC" w:rsidRPr="007D0076" w:rsidRDefault="003945AC" w:rsidP="00AC7661">
            <w:pPr>
              <w:pStyle w:val="BodyText"/>
              <w:jc w:val="center"/>
              <w:rPr>
                <w:b/>
                <w:noProof/>
                <w:sz w:val="22"/>
                <w:szCs w:val="22"/>
              </w:rPr>
            </w:pPr>
            <w:r w:rsidRPr="007D0076">
              <w:rPr>
                <w:b/>
                <w:noProof/>
                <w:sz w:val="22"/>
                <w:szCs w:val="22"/>
              </w:rPr>
              <w:t>IV</w:t>
            </w:r>
          </w:p>
        </w:tc>
        <w:tc>
          <w:tcPr>
            <w:tcW w:w="6451"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44" w:type="dxa"/>
            <w:gridSpan w:val="2"/>
            <w:tcBorders>
              <w:bottom w:val="single" w:sz="4" w:space="0" w:color="auto"/>
              <w:right w:val="single" w:sz="4" w:space="0" w:color="auto"/>
            </w:tcBorders>
          </w:tcPr>
          <w:p w:rsidR="003945AC" w:rsidRPr="007D0076" w:rsidRDefault="003945AC" w:rsidP="00AC7661">
            <w:pPr>
              <w:pStyle w:val="BodyText"/>
              <w:jc w:val="center"/>
              <w:rPr>
                <w:noProof/>
                <w:sz w:val="22"/>
                <w:szCs w:val="22"/>
              </w:rPr>
            </w:pPr>
          </w:p>
        </w:tc>
      </w:tr>
    </w:tbl>
    <w:p w:rsidR="00AC7661" w:rsidRDefault="00AC7661" w:rsidP="00AC7661">
      <w:pPr>
        <w:pStyle w:val="BodyText"/>
        <w:rPr>
          <w:noProof/>
          <w:sz w:val="22"/>
          <w:szCs w:val="22"/>
        </w:rPr>
      </w:pPr>
    </w:p>
    <w:p w:rsidR="00E34517" w:rsidRDefault="00E34517" w:rsidP="00AC7661">
      <w:pPr>
        <w:pStyle w:val="BodyText"/>
        <w:rPr>
          <w:noProof/>
          <w:sz w:val="22"/>
          <w:szCs w:val="22"/>
        </w:rPr>
      </w:pPr>
    </w:p>
    <w:p w:rsidR="00E34517" w:rsidRDefault="00E34517" w:rsidP="00AC7661">
      <w:pPr>
        <w:pStyle w:val="BodyText"/>
        <w:rPr>
          <w:noProof/>
          <w:sz w:val="22"/>
          <w:szCs w:val="22"/>
        </w:rPr>
      </w:pPr>
    </w:p>
    <w:p w:rsidR="00E34517" w:rsidRDefault="00E34517" w:rsidP="00AC7661">
      <w:pPr>
        <w:pStyle w:val="BodyText"/>
        <w:rPr>
          <w:noProof/>
          <w:sz w:val="22"/>
          <w:szCs w:val="22"/>
        </w:rPr>
      </w:pPr>
    </w:p>
    <w:p w:rsidR="00E34517" w:rsidRDefault="00E34517" w:rsidP="00AC7661">
      <w:pPr>
        <w:pStyle w:val="BodyText"/>
        <w:rPr>
          <w:noProof/>
          <w:sz w:val="22"/>
          <w:szCs w:val="22"/>
        </w:rPr>
      </w:pPr>
    </w:p>
    <w:p w:rsidR="00E34517" w:rsidRPr="00E34517" w:rsidRDefault="00E34517"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30"/>
        </w:numPr>
        <w:rPr>
          <w:noProof/>
          <w:sz w:val="22"/>
          <w:szCs w:val="22"/>
        </w:rPr>
      </w:pPr>
      <w:r w:rsidRPr="007D0076">
        <w:rPr>
          <w:noProof/>
          <w:sz w:val="22"/>
          <w:szCs w:val="22"/>
        </w:rPr>
        <w:t>Самостално</w:t>
      </w:r>
    </w:p>
    <w:p w:rsidR="00AC7661" w:rsidRPr="007D0076" w:rsidRDefault="00AC7661" w:rsidP="00AC7661">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E34517" w:rsidRDefault="00E34517" w:rsidP="00063B77">
      <w:pPr>
        <w:pStyle w:val="BodyText"/>
        <w:rPr>
          <w:noProof/>
          <w:sz w:val="20"/>
          <w:lang w:val="sr-Cyrl-CS"/>
        </w:rPr>
      </w:pPr>
    </w:p>
    <w:p w:rsidR="00DB6FE9" w:rsidRPr="00742C22" w:rsidRDefault="00BA491C"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AC7C38" w:rsidRPr="00AC7C38" w:rsidRDefault="00AC7C38" w:rsidP="00AC7C38">
      <w:pPr>
        <w:pStyle w:val="Footer"/>
        <w:jc w:val="center"/>
        <w:rPr>
          <w:noProof/>
          <w:sz w:val="22"/>
          <w:szCs w:val="22"/>
        </w:rPr>
      </w:pPr>
    </w:p>
    <w:p w:rsidR="00BA491C" w:rsidRPr="007D0076" w:rsidRDefault="00BA491C" w:rsidP="00BA491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A491C" w:rsidRPr="007D0076" w:rsidRDefault="00BA491C" w:rsidP="00BA491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A491C" w:rsidRPr="007D0076" w:rsidRDefault="00BA491C" w:rsidP="00BA491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491C" w:rsidRPr="007D0076" w:rsidRDefault="00BA491C" w:rsidP="00BA491C">
      <w:pPr>
        <w:pStyle w:val="BodyText"/>
        <w:jc w:val="left"/>
        <w:rPr>
          <w:noProof/>
          <w:sz w:val="22"/>
          <w:szCs w:val="22"/>
        </w:rPr>
      </w:pPr>
      <w:r w:rsidRPr="007D0076">
        <w:rPr>
          <w:noProof/>
          <w:sz w:val="22"/>
          <w:szCs w:val="22"/>
        </w:rPr>
        <w:t>Е-маил:_________________________________________                    Пиб:_________________________________________</w:t>
      </w:r>
    </w:p>
    <w:p w:rsidR="00BA491C" w:rsidRPr="007D0076" w:rsidRDefault="00BA491C" w:rsidP="00BA491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491C" w:rsidRPr="00A21033" w:rsidRDefault="00BA491C" w:rsidP="00BA491C">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A491C" w:rsidRPr="00CF7754" w:rsidRDefault="00BA491C" w:rsidP="00BA491C">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791"/>
        <w:gridCol w:w="2905"/>
        <w:gridCol w:w="1103"/>
        <w:gridCol w:w="1132"/>
        <w:gridCol w:w="1289"/>
        <w:gridCol w:w="805"/>
        <w:gridCol w:w="1126"/>
        <w:gridCol w:w="1307"/>
        <w:gridCol w:w="1007"/>
        <w:gridCol w:w="1342"/>
        <w:gridCol w:w="1303"/>
      </w:tblGrid>
      <w:tr w:rsidR="005E080B" w:rsidRPr="00210EBC" w:rsidTr="005E080B">
        <w:trPr>
          <w:trHeight w:val="315"/>
        </w:trPr>
        <w:tc>
          <w:tcPr>
            <w:tcW w:w="0" w:type="auto"/>
            <w:gridSpan w:val="11"/>
            <w:tcBorders>
              <w:bottom w:val="single" w:sz="4" w:space="0" w:color="auto"/>
              <w:right w:val="single" w:sz="4" w:space="0" w:color="auto"/>
            </w:tcBorders>
          </w:tcPr>
          <w:p w:rsidR="005E080B" w:rsidRPr="00210EBC" w:rsidRDefault="005E080B" w:rsidP="00864485">
            <w:pPr>
              <w:jc w:val="center"/>
              <w:rPr>
                <w:b/>
                <w:noProof/>
                <w:sz w:val="20"/>
                <w:szCs w:val="20"/>
              </w:rPr>
            </w:pPr>
            <w:r w:rsidRPr="00210EBC">
              <w:rPr>
                <w:b/>
                <w:noProof/>
                <w:sz w:val="20"/>
                <w:szCs w:val="20"/>
              </w:rPr>
              <w:t>КЛИНИЧКИ ЦЕНТАР ВОЈВОДИНЕ</w:t>
            </w:r>
          </w:p>
        </w:tc>
      </w:tr>
      <w:tr w:rsidR="005E080B" w:rsidRPr="00210EBC" w:rsidTr="005E080B">
        <w:tc>
          <w:tcPr>
            <w:tcW w:w="0" w:type="auto"/>
            <w:gridSpan w:val="11"/>
            <w:tcBorders>
              <w:bottom w:val="single" w:sz="4" w:space="0" w:color="auto"/>
              <w:right w:val="single" w:sz="4" w:space="0" w:color="auto"/>
            </w:tcBorders>
          </w:tcPr>
          <w:p w:rsidR="005E080B" w:rsidRPr="009355BF" w:rsidRDefault="005E080B" w:rsidP="00864485">
            <w:pPr>
              <w:rPr>
                <w:b/>
                <w:noProof/>
                <w:sz w:val="22"/>
                <w:szCs w:val="22"/>
              </w:rPr>
            </w:pPr>
            <w:r>
              <w:rPr>
                <w:b/>
              </w:rPr>
              <w:t>Партија 8</w:t>
            </w:r>
            <w:r w:rsidRPr="00776B2E">
              <w:rPr>
                <w:b/>
              </w:rPr>
              <w:t xml:space="preserve">- </w:t>
            </w:r>
            <w:r w:rsidR="00E34517" w:rsidRPr="00E34517">
              <w:rPr>
                <w:b/>
                <w:noProof/>
                <w:lang w:val="sr-Cyrl-CS"/>
              </w:rPr>
              <w:t>Тролуменски балон за екстракцију за ERCP</w:t>
            </w:r>
          </w:p>
        </w:tc>
      </w:tr>
      <w:tr w:rsidR="005E080B" w:rsidRPr="007D0076" w:rsidTr="005E080B">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E080B" w:rsidRDefault="005E080B" w:rsidP="00864485">
            <w:pPr>
              <w:pStyle w:val="BodyText"/>
              <w:jc w:val="center"/>
              <w:rPr>
                <w:b/>
                <w:noProof/>
                <w:sz w:val="20"/>
              </w:rPr>
            </w:pPr>
          </w:p>
          <w:p w:rsidR="005E080B" w:rsidRDefault="005E080B" w:rsidP="00864485">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E080B" w:rsidRPr="00D92EBF" w:rsidRDefault="005E080B" w:rsidP="00864485">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E080B" w:rsidRPr="00D92EBF" w:rsidRDefault="005E080B" w:rsidP="00864485">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E080B" w:rsidRPr="00D92EBF" w:rsidRDefault="005E080B" w:rsidP="00864485">
            <w:pPr>
              <w:pStyle w:val="BodyText"/>
              <w:jc w:val="center"/>
              <w:rPr>
                <w:b/>
                <w:noProof/>
                <w:sz w:val="20"/>
                <w:lang w:val="sr-Cyrl-CS"/>
              </w:rPr>
            </w:pPr>
            <w:r w:rsidRPr="00D92EBF">
              <w:rPr>
                <w:b/>
                <w:sz w:val="20"/>
                <w:lang w:val="sr-Cyrl-CS"/>
              </w:rPr>
              <w:t>Каталошки број</w:t>
            </w:r>
          </w:p>
        </w:tc>
      </w:tr>
      <w:tr w:rsidR="005E080B" w:rsidRPr="007D0076" w:rsidTr="005E080B">
        <w:tc>
          <w:tcPr>
            <w:tcW w:w="0" w:type="auto"/>
            <w:tcBorders>
              <w:bottom w:val="single" w:sz="4" w:space="0" w:color="auto"/>
            </w:tcBorders>
            <w:vAlign w:val="center"/>
          </w:tcPr>
          <w:p w:rsidR="005E080B" w:rsidRPr="007D0076" w:rsidRDefault="005E080B" w:rsidP="00864485">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E080B" w:rsidRPr="007D0076" w:rsidRDefault="005E080B" w:rsidP="00864485">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E080B" w:rsidRPr="007D0076" w:rsidRDefault="005E080B" w:rsidP="00864485">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E080B" w:rsidRPr="007D0076" w:rsidRDefault="005E080B" w:rsidP="00864485">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E080B" w:rsidRPr="007D0076" w:rsidRDefault="005E080B" w:rsidP="00864485">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E080B" w:rsidRPr="00B96FD9" w:rsidRDefault="005E080B" w:rsidP="005E080B">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11</w:t>
            </w:r>
          </w:p>
        </w:tc>
      </w:tr>
      <w:tr w:rsidR="00E34517" w:rsidRPr="00715CDA" w:rsidTr="000E3349">
        <w:trPr>
          <w:trHeight w:val="698"/>
        </w:trPr>
        <w:tc>
          <w:tcPr>
            <w:tcW w:w="0" w:type="auto"/>
            <w:tcBorders>
              <w:bottom w:val="single" w:sz="4" w:space="0" w:color="auto"/>
            </w:tcBorders>
            <w:vAlign w:val="center"/>
          </w:tcPr>
          <w:p w:rsidR="00E34517" w:rsidRDefault="00E34517" w:rsidP="000E3349">
            <w:pPr>
              <w:jc w:val="center"/>
              <w:rPr>
                <w:sz w:val="20"/>
                <w:szCs w:val="20"/>
              </w:rPr>
            </w:pPr>
            <w:r>
              <w:rPr>
                <w:sz w:val="20"/>
                <w:szCs w:val="20"/>
              </w:rPr>
              <w:t>1.</w:t>
            </w:r>
          </w:p>
        </w:tc>
        <w:tc>
          <w:tcPr>
            <w:tcW w:w="0" w:type="auto"/>
            <w:tcBorders>
              <w:top w:val="nil"/>
              <w:left w:val="nil"/>
              <w:bottom w:val="single" w:sz="4" w:space="0" w:color="auto"/>
              <w:right w:val="nil"/>
            </w:tcBorders>
            <w:shd w:val="clear" w:color="auto" w:fill="auto"/>
            <w:vAlign w:val="center"/>
          </w:tcPr>
          <w:p w:rsidR="00E34517" w:rsidRDefault="00E34517" w:rsidP="000E3349">
            <w:pPr>
              <w:jc w:val="center"/>
              <w:rPr>
                <w:sz w:val="20"/>
                <w:szCs w:val="20"/>
              </w:rPr>
            </w:pPr>
            <w:r>
              <w:rPr>
                <w:sz w:val="20"/>
                <w:szCs w:val="20"/>
              </w:rPr>
              <w:t>Balon kateter za ekstrakciju kamena, multiple veličine balona 8,5/11,5/15 mm /15/18/20 mm, prekalibrisani špric uz balon, kompatibilan sa 0,035" guide wire, davanje kontrasta ispod/ iznad balona, (radna dužina 1900/1950mm, min. radni kanal 2,8 /3,2mm)</w:t>
            </w:r>
          </w:p>
        </w:tc>
        <w:tc>
          <w:tcPr>
            <w:tcW w:w="0" w:type="auto"/>
            <w:tcBorders>
              <w:bottom w:val="single" w:sz="4" w:space="0" w:color="auto"/>
            </w:tcBorders>
            <w:shd w:val="clear" w:color="auto" w:fill="auto"/>
            <w:vAlign w:val="center"/>
          </w:tcPr>
          <w:p w:rsidR="00E34517" w:rsidRDefault="00E34517"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E34517" w:rsidRDefault="00E34517" w:rsidP="000E3349">
            <w:pPr>
              <w:jc w:val="center"/>
              <w:rPr>
                <w:sz w:val="20"/>
                <w:szCs w:val="20"/>
              </w:rPr>
            </w:pPr>
            <w:r>
              <w:rPr>
                <w:sz w:val="20"/>
                <w:szCs w:val="20"/>
              </w:rPr>
              <w:t>40</w:t>
            </w:r>
          </w:p>
        </w:tc>
        <w:tc>
          <w:tcPr>
            <w:tcW w:w="0" w:type="auto"/>
            <w:tcBorders>
              <w:bottom w:val="single" w:sz="4" w:space="0" w:color="auto"/>
            </w:tcBorders>
            <w:vAlign w:val="center"/>
          </w:tcPr>
          <w:p w:rsidR="00E34517" w:rsidRPr="001C3F08" w:rsidRDefault="00E34517" w:rsidP="00864485">
            <w:pPr>
              <w:pStyle w:val="BodyText"/>
              <w:spacing w:after="240"/>
              <w:jc w:val="center"/>
              <w:rPr>
                <w:noProof/>
                <w:sz w:val="20"/>
                <w:lang w:val="sr-Cyrl-CS"/>
              </w:rPr>
            </w:pPr>
          </w:p>
        </w:tc>
        <w:tc>
          <w:tcPr>
            <w:tcW w:w="0" w:type="auto"/>
            <w:tcBorders>
              <w:bottom w:val="single" w:sz="4" w:space="0" w:color="auto"/>
            </w:tcBorders>
          </w:tcPr>
          <w:p w:rsidR="00E34517" w:rsidRPr="00715CDA" w:rsidRDefault="00E34517" w:rsidP="00864485">
            <w:pPr>
              <w:pStyle w:val="BodyText"/>
              <w:spacing w:after="240"/>
              <w:jc w:val="center"/>
              <w:rPr>
                <w:noProof/>
                <w:sz w:val="20"/>
                <w:lang w:val="sr-Cyrl-CS"/>
              </w:rPr>
            </w:pPr>
          </w:p>
        </w:tc>
        <w:tc>
          <w:tcPr>
            <w:tcW w:w="0" w:type="auto"/>
            <w:tcBorders>
              <w:bottom w:val="single" w:sz="4" w:space="0" w:color="auto"/>
            </w:tcBorders>
            <w:vAlign w:val="center"/>
          </w:tcPr>
          <w:p w:rsidR="00E34517" w:rsidRPr="00715CDA" w:rsidRDefault="00E34517" w:rsidP="00864485">
            <w:pPr>
              <w:pStyle w:val="BodyText"/>
              <w:spacing w:after="240"/>
              <w:jc w:val="center"/>
              <w:rPr>
                <w:noProof/>
                <w:sz w:val="20"/>
                <w:lang w:val="sr-Cyrl-CS"/>
              </w:rPr>
            </w:pPr>
          </w:p>
        </w:tc>
        <w:tc>
          <w:tcPr>
            <w:tcW w:w="0" w:type="auto"/>
            <w:tcBorders>
              <w:bottom w:val="single" w:sz="4" w:space="0" w:color="auto"/>
            </w:tcBorders>
            <w:vAlign w:val="center"/>
          </w:tcPr>
          <w:p w:rsidR="00E34517" w:rsidRPr="00715CDA" w:rsidRDefault="00E34517" w:rsidP="00864485">
            <w:pPr>
              <w:pStyle w:val="BodyText"/>
              <w:spacing w:after="240"/>
              <w:jc w:val="center"/>
              <w:rPr>
                <w:noProof/>
                <w:sz w:val="20"/>
                <w:lang w:val="sr-Cyrl-CS"/>
              </w:rPr>
            </w:pPr>
          </w:p>
        </w:tc>
        <w:tc>
          <w:tcPr>
            <w:tcW w:w="0" w:type="auto"/>
            <w:tcBorders>
              <w:bottom w:val="single" w:sz="4" w:space="0" w:color="auto"/>
            </w:tcBorders>
            <w:vAlign w:val="center"/>
          </w:tcPr>
          <w:p w:rsidR="00E34517" w:rsidRPr="00715CDA" w:rsidRDefault="00E34517"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E34517" w:rsidRPr="00715CDA" w:rsidRDefault="00E34517"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E34517" w:rsidRPr="00715CDA" w:rsidRDefault="00E34517" w:rsidP="00864485">
            <w:pPr>
              <w:pStyle w:val="BodyText"/>
              <w:spacing w:after="240"/>
              <w:jc w:val="center"/>
              <w:rPr>
                <w:noProof/>
                <w:sz w:val="20"/>
                <w:lang w:val="sr-Cyrl-CS"/>
              </w:rPr>
            </w:pPr>
          </w:p>
        </w:tc>
      </w:tr>
      <w:tr w:rsidR="003945AC" w:rsidRPr="007D0076" w:rsidTr="005E080B">
        <w:trPr>
          <w:gridAfter w:val="4"/>
          <w:trHeight w:val="420"/>
        </w:trPr>
        <w:tc>
          <w:tcPr>
            <w:tcW w:w="0" w:type="auto"/>
            <w:tcBorders>
              <w:top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864485">
            <w:pPr>
              <w:pStyle w:val="BodyText"/>
              <w:jc w:val="center"/>
              <w:rPr>
                <w:noProof/>
                <w:sz w:val="22"/>
                <w:szCs w:val="22"/>
              </w:rPr>
            </w:pPr>
          </w:p>
        </w:tc>
      </w:tr>
      <w:tr w:rsidR="003945AC" w:rsidRPr="007D0076" w:rsidTr="005E080B">
        <w:trPr>
          <w:gridAfter w:val="4"/>
          <w:trHeight w:val="412"/>
        </w:trPr>
        <w:tc>
          <w:tcPr>
            <w:tcW w:w="0" w:type="auto"/>
            <w:tcBorders>
              <w:bottom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864485">
            <w:pPr>
              <w:pStyle w:val="BodyText"/>
              <w:jc w:val="center"/>
              <w:rPr>
                <w:noProof/>
                <w:sz w:val="22"/>
                <w:szCs w:val="22"/>
              </w:rPr>
            </w:pPr>
          </w:p>
        </w:tc>
      </w:tr>
      <w:tr w:rsidR="003945AC" w:rsidRPr="007D0076" w:rsidTr="005E080B">
        <w:trPr>
          <w:gridAfter w:val="4"/>
          <w:trHeight w:val="419"/>
        </w:trPr>
        <w:tc>
          <w:tcPr>
            <w:tcW w:w="0" w:type="auto"/>
            <w:tcBorders>
              <w:bottom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864485">
            <w:pPr>
              <w:pStyle w:val="BodyText"/>
              <w:jc w:val="center"/>
              <w:rPr>
                <w:noProof/>
                <w:sz w:val="22"/>
                <w:szCs w:val="22"/>
              </w:rPr>
            </w:pPr>
          </w:p>
        </w:tc>
      </w:tr>
    </w:tbl>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Pr="00972206" w:rsidRDefault="00BA491C" w:rsidP="00BA491C">
      <w:pPr>
        <w:pStyle w:val="BodyText"/>
        <w:rPr>
          <w:noProof/>
          <w:sz w:val="22"/>
          <w:szCs w:val="22"/>
        </w:rPr>
      </w:pPr>
    </w:p>
    <w:p w:rsidR="00BA491C" w:rsidRDefault="00BA491C" w:rsidP="00BA491C">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A491C" w:rsidRPr="0067107D" w:rsidRDefault="00BA491C" w:rsidP="00BA491C">
      <w:pPr>
        <w:pStyle w:val="BodyText"/>
        <w:rPr>
          <w:noProof/>
          <w:sz w:val="22"/>
          <w:szCs w:val="22"/>
        </w:rPr>
      </w:pPr>
    </w:p>
    <w:p w:rsidR="00BA491C" w:rsidRPr="007D0076" w:rsidRDefault="00BA491C" w:rsidP="00BA491C">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A491C" w:rsidRPr="007D0076" w:rsidRDefault="00BA491C" w:rsidP="00BA491C">
      <w:pPr>
        <w:pStyle w:val="BodyText"/>
        <w:numPr>
          <w:ilvl w:val="0"/>
          <w:numId w:val="31"/>
        </w:numPr>
        <w:rPr>
          <w:noProof/>
          <w:sz w:val="22"/>
          <w:szCs w:val="22"/>
        </w:rPr>
      </w:pPr>
      <w:r w:rsidRPr="007D0076">
        <w:rPr>
          <w:noProof/>
          <w:sz w:val="22"/>
          <w:szCs w:val="22"/>
        </w:rPr>
        <w:t>Самостално</w:t>
      </w:r>
    </w:p>
    <w:p w:rsidR="00BA491C" w:rsidRPr="007D0076" w:rsidRDefault="00BA491C" w:rsidP="00BA491C">
      <w:pPr>
        <w:pStyle w:val="BodyText"/>
        <w:numPr>
          <w:ilvl w:val="0"/>
          <w:numId w:val="3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A491C" w:rsidRPr="0067107D" w:rsidRDefault="00BA491C" w:rsidP="00BA491C">
      <w:pPr>
        <w:pStyle w:val="BodyText"/>
        <w:numPr>
          <w:ilvl w:val="0"/>
          <w:numId w:val="3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A491C" w:rsidRPr="00776B2E" w:rsidRDefault="00BA491C" w:rsidP="00BA491C">
      <w:pPr>
        <w:pStyle w:val="BodyText"/>
        <w:rPr>
          <w:noProof/>
          <w:sz w:val="22"/>
          <w:szCs w:val="22"/>
        </w:rPr>
      </w:pPr>
    </w:p>
    <w:p w:rsidR="00BA491C" w:rsidRPr="006B4CF3" w:rsidRDefault="00BA491C" w:rsidP="00BA491C">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A491C" w:rsidRPr="006B4CF3" w:rsidRDefault="00BA491C" w:rsidP="00BA491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A491C" w:rsidRPr="006B4CF3" w:rsidRDefault="00BA491C" w:rsidP="00BA491C">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A491C" w:rsidRPr="006B4CF3" w:rsidRDefault="00BA491C" w:rsidP="00BA491C">
      <w:pPr>
        <w:pStyle w:val="BodyText"/>
        <w:rPr>
          <w:noProof/>
          <w:sz w:val="22"/>
          <w:szCs w:val="22"/>
        </w:rPr>
      </w:pPr>
      <w:r>
        <w:rPr>
          <w:noProof/>
          <w:sz w:val="22"/>
          <w:szCs w:val="22"/>
        </w:rPr>
        <w:t>Друго: __________________________________</w:t>
      </w: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DB6FE9" w:rsidRPr="00742C22" w:rsidRDefault="00BA491C"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BA491C" w:rsidRDefault="00BA491C" w:rsidP="00BA491C">
      <w:pPr>
        <w:pStyle w:val="BodyText"/>
        <w:jc w:val="left"/>
        <w:rPr>
          <w:noProof/>
          <w:sz w:val="22"/>
          <w:szCs w:val="22"/>
        </w:rPr>
      </w:pPr>
    </w:p>
    <w:p w:rsidR="00BA491C" w:rsidRPr="007D0076" w:rsidRDefault="00BA491C" w:rsidP="00BA491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A491C" w:rsidRPr="007D0076" w:rsidRDefault="00BA491C" w:rsidP="00BA491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A491C" w:rsidRPr="007D0076" w:rsidRDefault="00BA491C" w:rsidP="00BA491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491C" w:rsidRPr="007D0076" w:rsidRDefault="00BA491C" w:rsidP="00BA491C">
      <w:pPr>
        <w:pStyle w:val="BodyText"/>
        <w:jc w:val="left"/>
        <w:rPr>
          <w:noProof/>
          <w:sz w:val="22"/>
          <w:szCs w:val="22"/>
        </w:rPr>
      </w:pPr>
      <w:r w:rsidRPr="007D0076">
        <w:rPr>
          <w:noProof/>
          <w:sz w:val="22"/>
          <w:szCs w:val="22"/>
        </w:rPr>
        <w:t>Е-маил:_________________________________________                    Пиб:_________________________________________</w:t>
      </w:r>
    </w:p>
    <w:p w:rsidR="00BA491C" w:rsidRPr="007D0076" w:rsidRDefault="00BA491C" w:rsidP="00BA491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491C" w:rsidRPr="00A21033" w:rsidRDefault="00BA491C" w:rsidP="00BA491C">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A491C" w:rsidRPr="00CF7754" w:rsidRDefault="00BA491C" w:rsidP="00BA491C">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791"/>
        <w:gridCol w:w="2919"/>
        <w:gridCol w:w="1102"/>
        <w:gridCol w:w="1132"/>
        <w:gridCol w:w="1286"/>
        <w:gridCol w:w="804"/>
        <w:gridCol w:w="1124"/>
        <w:gridCol w:w="1307"/>
        <w:gridCol w:w="1006"/>
        <w:gridCol w:w="1336"/>
        <w:gridCol w:w="1303"/>
      </w:tblGrid>
      <w:tr w:rsidR="005E080B" w:rsidRPr="00210EBC" w:rsidTr="005E080B">
        <w:trPr>
          <w:trHeight w:val="315"/>
        </w:trPr>
        <w:tc>
          <w:tcPr>
            <w:tcW w:w="0" w:type="auto"/>
            <w:gridSpan w:val="11"/>
            <w:tcBorders>
              <w:bottom w:val="single" w:sz="4" w:space="0" w:color="auto"/>
              <w:right w:val="single" w:sz="4" w:space="0" w:color="auto"/>
            </w:tcBorders>
          </w:tcPr>
          <w:p w:rsidR="005E080B" w:rsidRPr="00210EBC" w:rsidRDefault="005E080B" w:rsidP="00864485">
            <w:pPr>
              <w:jc w:val="center"/>
              <w:rPr>
                <w:b/>
                <w:noProof/>
                <w:sz w:val="20"/>
                <w:szCs w:val="20"/>
              </w:rPr>
            </w:pPr>
            <w:r w:rsidRPr="00210EBC">
              <w:rPr>
                <w:b/>
                <w:noProof/>
                <w:sz w:val="20"/>
                <w:szCs w:val="20"/>
              </w:rPr>
              <w:t>КЛИНИЧКИ ЦЕНТАР ВОЈВОДИНЕ</w:t>
            </w:r>
          </w:p>
        </w:tc>
      </w:tr>
      <w:tr w:rsidR="005E080B" w:rsidRPr="00210EBC" w:rsidTr="005E080B">
        <w:tc>
          <w:tcPr>
            <w:tcW w:w="0" w:type="auto"/>
            <w:gridSpan w:val="11"/>
            <w:tcBorders>
              <w:bottom w:val="single" w:sz="4" w:space="0" w:color="auto"/>
              <w:right w:val="single" w:sz="4" w:space="0" w:color="auto"/>
            </w:tcBorders>
          </w:tcPr>
          <w:p w:rsidR="005E080B" w:rsidRPr="009355BF" w:rsidRDefault="005E080B" w:rsidP="00864485">
            <w:pPr>
              <w:rPr>
                <w:b/>
                <w:noProof/>
                <w:sz w:val="22"/>
                <w:szCs w:val="22"/>
              </w:rPr>
            </w:pPr>
            <w:r>
              <w:rPr>
                <w:b/>
              </w:rPr>
              <w:t>Партија 9</w:t>
            </w:r>
            <w:r w:rsidRPr="00776B2E">
              <w:rPr>
                <w:b/>
              </w:rPr>
              <w:t xml:space="preserve">- </w:t>
            </w:r>
            <w:r w:rsidR="000E3349" w:rsidRPr="000E3349">
              <w:rPr>
                <w:b/>
                <w:noProof/>
                <w:lang w:val="sr-Cyrl-CS"/>
              </w:rPr>
              <w:t>Корпа за екстракцију камена за ERCP компатибилна са ургентним литотриптором BML-110A-1</w:t>
            </w:r>
          </w:p>
        </w:tc>
      </w:tr>
      <w:tr w:rsidR="005E080B" w:rsidRPr="007D0076" w:rsidTr="005E080B">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E080B" w:rsidRDefault="005E080B" w:rsidP="00864485">
            <w:pPr>
              <w:pStyle w:val="BodyText"/>
              <w:jc w:val="center"/>
              <w:rPr>
                <w:b/>
                <w:noProof/>
                <w:sz w:val="20"/>
              </w:rPr>
            </w:pPr>
          </w:p>
          <w:p w:rsidR="005E080B" w:rsidRDefault="005E080B" w:rsidP="00864485">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E080B" w:rsidRPr="00D92EBF" w:rsidRDefault="005E080B" w:rsidP="00864485">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E080B" w:rsidRPr="00D92EBF" w:rsidRDefault="005E080B" w:rsidP="00864485">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E080B" w:rsidRPr="00D92EBF" w:rsidRDefault="005E080B" w:rsidP="00864485">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E080B" w:rsidRPr="00D92EBF" w:rsidRDefault="005E080B" w:rsidP="00864485">
            <w:pPr>
              <w:pStyle w:val="BodyText"/>
              <w:jc w:val="center"/>
              <w:rPr>
                <w:b/>
                <w:noProof/>
                <w:sz w:val="20"/>
                <w:lang w:val="sr-Cyrl-CS"/>
              </w:rPr>
            </w:pPr>
            <w:r w:rsidRPr="00D92EBF">
              <w:rPr>
                <w:b/>
                <w:sz w:val="20"/>
                <w:lang w:val="sr-Cyrl-CS"/>
              </w:rPr>
              <w:t>Каталошки број</w:t>
            </w:r>
          </w:p>
        </w:tc>
      </w:tr>
      <w:tr w:rsidR="005E080B" w:rsidRPr="007D0076" w:rsidTr="005E080B">
        <w:tc>
          <w:tcPr>
            <w:tcW w:w="0" w:type="auto"/>
            <w:tcBorders>
              <w:bottom w:val="single" w:sz="4" w:space="0" w:color="auto"/>
            </w:tcBorders>
            <w:vAlign w:val="center"/>
          </w:tcPr>
          <w:p w:rsidR="005E080B" w:rsidRPr="007D0076" w:rsidRDefault="005E080B" w:rsidP="00864485">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E080B" w:rsidRPr="007D0076" w:rsidRDefault="005E080B" w:rsidP="00864485">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E080B" w:rsidRPr="007D0076" w:rsidRDefault="005E080B" w:rsidP="00864485">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E080B" w:rsidRPr="007D0076" w:rsidRDefault="005E080B" w:rsidP="00864485">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E080B" w:rsidRPr="007D0076" w:rsidRDefault="005E080B" w:rsidP="00864485">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E080B" w:rsidRPr="00B96FD9" w:rsidRDefault="005E080B" w:rsidP="005E080B">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E080B" w:rsidRPr="00B96FD9" w:rsidRDefault="005E080B" w:rsidP="005E080B">
            <w:pPr>
              <w:pStyle w:val="BodyText"/>
              <w:jc w:val="center"/>
              <w:rPr>
                <w:noProof/>
                <w:sz w:val="22"/>
                <w:szCs w:val="22"/>
              </w:rPr>
            </w:pPr>
            <w:r>
              <w:rPr>
                <w:noProof/>
                <w:sz w:val="22"/>
                <w:szCs w:val="22"/>
              </w:rPr>
              <w:t>11</w:t>
            </w:r>
          </w:p>
        </w:tc>
      </w:tr>
      <w:tr w:rsidR="000E3349" w:rsidRPr="00715CDA" w:rsidTr="000E3349">
        <w:trPr>
          <w:trHeight w:val="698"/>
        </w:trPr>
        <w:tc>
          <w:tcPr>
            <w:tcW w:w="0" w:type="auto"/>
            <w:tcBorders>
              <w:bottom w:val="single" w:sz="4" w:space="0" w:color="auto"/>
            </w:tcBorders>
            <w:vAlign w:val="center"/>
          </w:tcPr>
          <w:p w:rsidR="000E3349" w:rsidRPr="000E3349" w:rsidRDefault="000E3349" w:rsidP="000E3349">
            <w:pPr>
              <w:jc w:val="center"/>
              <w:rPr>
                <w:sz w:val="22"/>
                <w:szCs w:val="22"/>
              </w:rPr>
            </w:pPr>
            <w:r w:rsidRPr="000E3349">
              <w:rPr>
                <w:sz w:val="22"/>
                <w:szCs w:val="22"/>
              </w:rPr>
              <w:t>1.</w:t>
            </w:r>
          </w:p>
        </w:tc>
        <w:tc>
          <w:tcPr>
            <w:tcW w:w="0" w:type="auto"/>
            <w:tcBorders>
              <w:top w:val="nil"/>
              <w:left w:val="nil"/>
              <w:bottom w:val="single" w:sz="4" w:space="0" w:color="auto"/>
              <w:right w:val="nil"/>
            </w:tcBorders>
            <w:shd w:val="clear" w:color="auto" w:fill="auto"/>
            <w:vAlign w:val="center"/>
          </w:tcPr>
          <w:p w:rsidR="000E3349" w:rsidRPr="000E3349" w:rsidRDefault="000E3349" w:rsidP="000E3349">
            <w:pPr>
              <w:jc w:val="center"/>
              <w:rPr>
                <w:sz w:val="22"/>
                <w:szCs w:val="22"/>
              </w:rPr>
            </w:pPr>
            <w:r w:rsidRPr="000E3349">
              <w:rPr>
                <w:sz w:val="22"/>
                <w:szCs w:val="22"/>
              </w:rPr>
              <w:t>Dizajn sa 4 žice, širina otvaranja korpice 22 mm, kompatibilan  sa žičanim vodičem 0,035", kompatibilan sa urgentnim litotriptorom BML-110A-1. Integrisana C-kuka i V- marker (radna dužina 1900 mm, min. radni kanal 3,2 mm</w:t>
            </w:r>
          </w:p>
        </w:tc>
        <w:tc>
          <w:tcPr>
            <w:tcW w:w="0" w:type="auto"/>
            <w:tcBorders>
              <w:bottom w:val="single" w:sz="4" w:space="0" w:color="auto"/>
            </w:tcBorders>
            <w:shd w:val="clear" w:color="auto" w:fill="auto"/>
            <w:vAlign w:val="center"/>
          </w:tcPr>
          <w:p w:rsidR="000E3349" w:rsidRPr="000E3349" w:rsidRDefault="000E3349" w:rsidP="000E3349">
            <w:pPr>
              <w:jc w:val="center"/>
              <w:rPr>
                <w:sz w:val="22"/>
                <w:szCs w:val="22"/>
              </w:rPr>
            </w:pPr>
            <w:r w:rsidRPr="000E3349">
              <w:rPr>
                <w:sz w:val="22"/>
                <w:szCs w:val="22"/>
              </w:rPr>
              <w:t>kom</w:t>
            </w:r>
          </w:p>
        </w:tc>
        <w:tc>
          <w:tcPr>
            <w:tcW w:w="0" w:type="auto"/>
            <w:tcBorders>
              <w:bottom w:val="single" w:sz="4" w:space="0" w:color="auto"/>
            </w:tcBorders>
            <w:shd w:val="clear" w:color="auto" w:fill="auto"/>
            <w:vAlign w:val="center"/>
          </w:tcPr>
          <w:p w:rsidR="000E3349" w:rsidRPr="000E3349" w:rsidRDefault="000E3349" w:rsidP="000E3349">
            <w:pPr>
              <w:jc w:val="center"/>
              <w:rPr>
                <w:sz w:val="22"/>
                <w:szCs w:val="22"/>
              </w:rPr>
            </w:pPr>
            <w:r w:rsidRPr="000E3349">
              <w:rPr>
                <w:sz w:val="22"/>
                <w:szCs w:val="22"/>
              </w:rPr>
              <w:t>10</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Pr="000E3349" w:rsidRDefault="000E3349" w:rsidP="000E3349">
            <w:pPr>
              <w:jc w:val="center"/>
              <w:rPr>
                <w:sz w:val="22"/>
                <w:szCs w:val="22"/>
              </w:rPr>
            </w:pPr>
            <w:r w:rsidRPr="000E3349">
              <w:rPr>
                <w:sz w:val="22"/>
                <w:szCs w:val="22"/>
              </w:rPr>
              <w:t>2.</w:t>
            </w:r>
          </w:p>
        </w:tc>
        <w:tc>
          <w:tcPr>
            <w:tcW w:w="0" w:type="auto"/>
            <w:tcBorders>
              <w:top w:val="nil"/>
              <w:left w:val="nil"/>
              <w:bottom w:val="single" w:sz="4" w:space="0" w:color="auto"/>
              <w:right w:val="nil"/>
            </w:tcBorders>
            <w:shd w:val="clear" w:color="auto" w:fill="auto"/>
            <w:vAlign w:val="center"/>
          </w:tcPr>
          <w:p w:rsidR="000E3349" w:rsidRPr="000E3349" w:rsidRDefault="000E3349" w:rsidP="000E3349">
            <w:pPr>
              <w:jc w:val="center"/>
              <w:rPr>
                <w:sz w:val="22"/>
                <w:szCs w:val="22"/>
              </w:rPr>
            </w:pPr>
            <w:r w:rsidRPr="000E3349">
              <w:rPr>
                <w:sz w:val="22"/>
                <w:szCs w:val="22"/>
              </w:rPr>
              <w:t>Dizajn sa 4 žice za male kalkuluse, širina otvaranja korpice 22 mm, rotirajuća verzija, kompatibilan sa urgentnim litotriptorom BML-110A-1. Integrisana C-kuka i V- marker (radna dužina 1900 mm, min. radni kanal 2,8 mm)</w:t>
            </w:r>
          </w:p>
        </w:tc>
        <w:tc>
          <w:tcPr>
            <w:tcW w:w="0" w:type="auto"/>
            <w:tcBorders>
              <w:bottom w:val="single" w:sz="4" w:space="0" w:color="auto"/>
            </w:tcBorders>
            <w:shd w:val="clear" w:color="auto" w:fill="auto"/>
            <w:vAlign w:val="center"/>
          </w:tcPr>
          <w:p w:rsidR="000E3349" w:rsidRPr="000E3349" w:rsidRDefault="000E3349" w:rsidP="000E3349">
            <w:pPr>
              <w:jc w:val="center"/>
              <w:rPr>
                <w:sz w:val="22"/>
                <w:szCs w:val="22"/>
              </w:rPr>
            </w:pPr>
            <w:r w:rsidRPr="000E3349">
              <w:rPr>
                <w:sz w:val="22"/>
                <w:szCs w:val="22"/>
              </w:rPr>
              <w:t>kom</w:t>
            </w:r>
          </w:p>
        </w:tc>
        <w:tc>
          <w:tcPr>
            <w:tcW w:w="0" w:type="auto"/>
            <w:tcBorders>
              <w:bottom w:val="single" w:sz="4" w:space="0" w:color="auto"/>
            </w:tcBorders>
            <w:shd w:val="clear" w:color="auto" w:fill="auto"/>
            <w:vAlign w:val="center"/>
          </w:tcPr>
          <w:p w:rsidR="000E3349" w:rsidRPr="000E3349" w:rsidRDefault="000E3349" w:rsidP="000E3349">
            <w:pPr>
              <w:jc w:val="center"/>
              <w:rPr>
                <w:sz w:val="22"/>
                <w:szCs w:val="22"/>
              </w:rPr>
            </w:pPr>
            <w:r w:rsidRPr="000E3349">
              <w:rPr>
                <w:sz w:val="22"/>
                <w:szCs w:val="22"/>
              </w:rPr>
              <w:t>10</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right w:val="single" w:sz="4" w:space="0" w:color="auto"/>
            </w:tcBorders>
            <w:vAlign w:val="center"/>
          </w:tcPr>
          <w:p w:rsidR="000E3349" w:rsidRPr="000E3349" w:rsidRDefault="000E3349" w:rsidP="000E3349">
            <w:pPr>
              <w:jc w:val="center"/>
              <w:rPr>
                <w:sz w:val="22"/>
                <w:szCs w:val="22"/>
              </w:rPr>
            </w:pPr>
            <w:r w:rsidRPr="000E3349">
              <w:rPr>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3349" w:rsidRPr="000E3349" w:rsidRDefault="000E3349" w:rsidP="000E3349">
            <w:pPr>
              <w:jc w:val="center"/>
              <w:rPr>
                <w:sz w:val="22"/>
                <w:szCs w:val="22"/>
              </w:rPr>
            </w:pPr>
            <w:r w:rsidRPr="000E3349">
              <w:rPr>
                <w:sz w:val="22"/>
                <w:szCs w:val="22"/>
              </w:rPr>
              <w:t>Višekratni grasping basket za ekstrakciju kalkulusa sa 8 žica"flower tip" za male kalkuluse, otvor korpice 20 mm; radna dužina 1950 mm, min. radni kanal 2,8 mm. Kompatibilan sa urgentnim litotriptorom BML-110A-1 i integrisanom drškom</w:t>
            </w:r>
          </w:p>
        </w:tc>
        <w:tc>
          <w:tcPr>
            <w:tcW w:w="0" w:type="auto"/>
            <w:tcBorders>
              <w:left w:val="single" w:sz="4" w:space="0" w:color="auto"/>
              <w:bottom w:val="single" w:sz="4" w:space="0" w:color="auto"/>
            </w:tcBorders>
            <w:shd w:val="clear" w:color="auto" w:fill="auto"/>
            <w:vAlign w:val="center"/>
          </w:tcPr>
          <w:p w:rsidR="000E3349" w:rsidRPr="000E3349" w:rsidRDefault="000E3349" w:rsidP="000E3349">
            <w:pPr>
              <w:jc w:val="center"/>
              <w:rPr>
                <w:sz w:val="22"/>
                <w:szCs w:val="22"/>
              </w:rPr>
            </w:pPr>
            <w:r w:rsidRPr="000E3349">
              <w:rPr>
                <w:sz w:val="22"/>
                <w:szCs w:val="22"/>
              </w:rPr>
              <w:t>kom</w:t>
            </w:r>
          </w:p>
        </w:tc>
        <w:tc>
          <w:tcPr>
            <w:tcW w:w="0" w:type="auto"/>
            <w:tcBorders>
              <w:bottom w:val="single" w:sz="4" w:space="0" w:color="auto"/>
            </w:tcBorders>
            <w:shd w:val="clear" w:color="auto" w:fill="auto"/>
            <w:vAlign w:val="center"/>
          </w:tcPr>
          <w:p w:rsidR="000E3349" w:rsidRPr="000E3349" w:rsidRDefault="000E3349" w:rsidP="000E3349">
            <w:pPr>
              <w:jc w:val="center"/>
              <w:rPr>
                <w:sz w:val="22"/>
                <w:szCs w:val="22"/>
              </w:rPr>
            </w:pPr>
            <w:r w:rsidRPr="000E3349">
              <w:rPr>
                <w:sz w:val="22"/>
                <w:szCs w:val="22"/>
              </w:rPr>
              <w:t>10</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3945AC" w:rsidRPr="007D0076" w:rsidTr="005E080B">
        <w:trPr>
          <w:gridAfter w:val="4"/>
          <w:trHeight w:val="420"/>
        </w:trPr>
        <w:tc>
          <w:tcPr>
            <w:tcW w:w="0" w:type="auto"/>
            <w:tcBorders>
              <w:top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864485">
            <w:pPr>
              <w:pStyle w:val="BodyText"/>
              <w:jc w:val="center"/>
              <w:rPr>
                <w:noProof/>
                <w:sz w:val="22"/>
                <w:szCs w:val="22"/>
              </w:rPr>
            </w:pPr>
          </w:p>
        </w:tc>
      </w:tr>
      <w:tr w:rsidR="003945AC" w:rsidRPr="007D0076" w:rsidTr="005E080B">
        <w:trPr>
          <w:gridAfter w:val="4"/>
          <w:trHeight w:val="412"/>
        </w:trPr>
        <w:tc>
          <w:tcPr>
            <w:tcW w:w="0" w:type="auto"/>
            <w:tcBorders>
              <w:bottom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864485">
            <w:pPr>
              <w:pStyle w:val="BodyText"/>
              <w:jc w:val="center"/>
              <w:rPr>
                <w:noProof/>
                <w:sz w:val="22"/>
                <w:szCs w:val="22"/>
              </w:rPr>
            </w:pPr>
          </w:p>
        </w:tc>
      </w:tr>
      <w:tr w:rsidR="003945AC" w:rsidRPr="007D0076" w:rsidTr="005E080B">
        <w:trPr>
          <w:gridAfter w:val="4"/>
          <w:trHeight w:val="419"/>
        </w:trPr>
        <w:tc>
          <w:tcPr>
            <w:tcW w:w="0" w:type="auto"/>
            <w:tcBorders>
              <w:bottom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864485">
            <w:pPr>
              <w:pStyle w:val="BodyText"/>
              <w:jc w:val="center"/>
              <w:rPr>
                <w:noProof/>
                <w:sz w:val="22"/>
                <w:szCs w:val="22"/>
              </w:rPr>
            </w:pPr>
          </w:p>
        </w:tc>
      </w:tr>
    </w:tbl>
    <w:p w:rsidR="00BA491C" w:rsidRPr="000E3349" w:rsidRDefault="00BA491C" w:rsidP="00BA491C">
      <w:pPr>
        <w:pStyle w:val="BodyText"/>
        <w:rPr>
          <w:noProof/>
          <w:sz w:val="22"/>
          <w:szCs w:val="22"/>
        </w:rPr>
      </w:pPr>
    </w:p>
    <w:p w:rsidR="00BA491C" w:rsidRDefault="00BA491C" w:rsidP="00BA491C">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A491C" w:rsidRPr="0067107D" w:rsidRDefault="00BA491C" w:rsidP="00BA491C">
      <w:pPr>
        <w:pStyle w:val="BodyText"/>
        <w:rPr>
          <w:noProof/>
          <w:sz w:val="22"/>
          <w:szCs w:val="22"/>
        </w:rPr>
      </w:pPr>
    </w:p>
    <w:p w:rsidR="00BA491C" w:rsidRPr="007D0076" w:rsidRDefault="00BA491C" w:rsidP="00BA491C">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A491C" w:rsidRPr="007D0076" w:rsidRDefault="00BA491C" w:rsidP="00BA491C">
      <w:pPr>
        <w:pStyle w:val="BodyText"/>
        <w:numPr>
          <w:ilvl w:val="0"/>
          <w:numId w:val="32"/>
        </w:numPr>
        <w:rPr>
          <w:noProof/>
          <w:sz w:val="22"/>
          <w:szCs w:val="22"/>
        </w:rPr>
      </w:pPr>
      <w:r w:rsidRPr="007D0076">
        <w:rPr>
          <w:noProof/>
          <w:sz w:val="22"/>
          <w:szCs w:val="22"/>
        </w:rPr>
        <w:t>Самостално</w:t>
      </w:r>
    </w:p>
    <w:p w:rsidR="00BA491C" w:rsidRPr="007D0076" w:rsidRDefault="00BA491C" w:rsidP="00BA491C">
      <w:pPr>
        <w:pStyle w:val="BodyText"/>
        <w:numPr>
          <w:ilvl w:val="0"/>
          <w:numId w:val="3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A491C" w:rsidRPr="0067107D" w:rsidRDefault="00BA491C" w:rsidP="00BA491C">
      <w:pPr>
        <w:pStyle w:val="BodyText"/>
        <w:numPr>
          <w:ilvl w:val="0"/>
          <w:numId w:val="3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A491C" w:rsidRPr="00776B2E" w:rsidRDefault="00BA491C" w:rsidP="00BA491C">
      <w:pPr>
        <w:pStyle w:val="BodyText"/>
        <w:rPr>
          <w:noProof/>
          <w:sz w:val="22"/>
          <w:szCs w:val="22"/>
        </w:rPr>
      </w:pPr>
    </w:p>
    <w:p w:rsidR="00BA491C" w:rsidRPr="006B4CF3" w:rsidRDefault="00BA491C" w:rsidP="00BA491C">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A491C" w:rsidRPr="006B4CF3" w:rsidRDefault="00BA491C" w:rsidP="00BA491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A491C" w:rsidRPr="006B4CF3" w:rsidRDefault="00BA491C" w:rsidP="00BA491C">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A491C" w:rsidRPr="006B4CF3" w:rsidRDefault="00BA491C" w:rsidP="00BA491C">
      <w:pPr>
        <w:pStyle w:val="BodyText"/>
        <w:rPr>
          <w:noProof/>
          <w:sz w:val="22"/>
          <w:szCs w:val="22"/>
        </w:rPr>
      </w:pPr>
      <w:r>
        <w:rPr>
          <w:noProof/>
          <w:sz w:val="22"/>
          <w:szCs w:val="22"/>
        </w:rPr>
        <w:t>Друго: __________________________________</w:t>
      </w:r>
    </w:p>
    <w:p w:rsidR="00BA491C" w:rsidRDefault="00BA491C" w:rsidP="00063B77">
      <w:pPr>
        <w:pStyle w:val="BodyText"/>
        <w:rPr>
          <w:noProof/>
          <w:sz w:val="20"/>
          <w:lang w:val="sr-Cyrl-CS"/>
        </w:rPr>
      </w:pPr>
    </w:p>
    <w:p w:rsidR="00D55D9A" w:rsidRDefault="00D55D9A"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DB6FE9" w:rsidRPr="00742C22" w:rsidRDefault="00BA491C"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BA491C" w:rsidRDefault="00BA491C" w:rsidP="00DB6FE9">
      <w:pPr>
        <w:pStyle w:val="Footer"/>
        <w:jc w:val="center"/>
        <w:rPr>
          <w:noProof/>
          <w:sz w:val="22"/>
          <w:szCs w:val="22"/>
        </w:rPr>
      </w:pPr>
    </w:p>
    <w:p w:rsidR="00BA491C" w:rsidRPr="007D0076" w:rsidRDefault="00BA491C" w:rsidP="00BA491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A491C" w:rsidRPr="007D0076" w:rsidRDefault="00BA491C" w:rsidP="00BA491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A491C" w:rsidRPr="007D0076" w:rsidRDefault="00BA491C" w:rsidP="00BA491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491C" w:rsidRPr="007D0076" w:rsidRDefault="00BA491C" w:rsidP="00BA491C">
      <w:pPr>
        <w:pStyle w:val="BodyText"/>
        <w:jc w:val="left"/>
        <w:rPr>
          <w:noProof/>
          <w:sz w:val="22"/>
          <w:szCs w:val="22"/>
        </w:rPr>
      </w:pPr>
      <w:r w:rsidRPr="007D0076">
        <w:rPr>
          <w:noProof/>
          <w:sz w:val="22"/>
          <w:szCs w:val="22"/>
        </w:rPr>
        <w:t>Е-маил:_________________________________________                    Пиб:_________________________________________</w:t>
      </w:r>
    </w:p>
    <w:p w:rsidR="00BA491C" w:rsidRPr="007D0076" w:rsidRDefault="00BA491C" w:rsidP="00BA491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491C" w:rsidRPr="00A21033" w:rsidRDefault="00BA491C" w:rsidP="00BA491C">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A491C" w:rsidRPr="00CF7754" w:rsidRDefault="00BA491C" w:rsidP="00BA491C">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805"/>
        <w:gridCol w:w="2640"/>
        <w:gridCol w:w="1119"/>
        <w:gridCol w:w="1132"/>
        <w:gridCol w:w="1337"/>
        <w:gridCol w:w="827"/>
        <w:gridCol w:w="1159"/>
        <w:gridCol w:w="1307"/>
        <w:gridCol w:w="1029"/>
        <w:gridCol w:w="1437"/>
        <w:gridCol w:w="1318"/>
      </w:tblGrid>
      <w:tr w:rsidR="00577E71" w:rsidRPr="00210EBC" w:rsidTr="00577E71">
        <w:trPr>
          <w:trHeight w:val="315"/>
        </w:trPr>
        <w:tc>
          <w:tcPr>
            <w:tcW w:w="0" w:type="auto"/>
            <w:gridSpan w:val="11"/>
            <w:tcBorders>
              <w:bottom w:val="single" w:sz="4" w:space="0" w:color="auto"/>
              <w:right w:val="single" w:sz="4" w:space="0" w:color="auto"/>
            </w:tcBorders>
          </w:tcPr>
          <w:p w:rsidR="00577E71" w:rsidRPr="00210EBC" w:rsidRDefault="00577E71" w:rsidP="00864485">
            <w:pPr>
              <w:jc w:val="center"/>
              <w:rPr>
                <w:b/>
                <w:noProof/>
                <w:sz w:val="20"/>
                <w:szCs w:val="20"/>
              </w:rPr>
            </w:pPr>
            <w:r w:rsidRPr="00210EBC">
              <w:rPr>
                <w:b/>
                <w:noProof/>
                <w:sz w:val="20"/>
                <w:szCs w:val="20"/>
              </w:rPr>
              <w:t>КЛИНИЧКИ ЦЕНТАР ВОЈВОДИНЕ</w:t>
            </w:r>
          </w:p>
        </w:tc>
      </w:tr>
      <w:tr w:rsidR="00577E71" w:rsidRPr="00210EBC" w:rsidTr="00577E71">
        <w:tc>
          <w:tcPr>
            <w:tcW w:w="0" w:type="auto"/>
            <w:gridSpan w:val="11"/>
            <w:tcBorders>
              <w:bottom w:val="single" w:sz="4" w:space="0" w:color="auto"/>
              <w:right w:val="single" w:sz="4" w:space="0" w:color="auto"/>
            </w:tcBorders>
          </w:tcPr>
          <w:p w:rsidR="00577E71" w:rsidRPr="009355BF" w:rsidRDefault="000E3349" w:rsidP="00864485">
            <w:pPr>
              <w:rPr>
                <w:b/>
                <w:noProof/>
                <w:sz w:val="22"/>
                <w:szCs w:val="22"/>
              </w:rPr>
            </w:pPr>
            <w:r>
              <w:rPr>
                <w:b/>
              </w:rPr>
              <w:t>Партија 10</w:t>
            </w:r>
            <w:r w:rsidR="00577E71" w:rsidRPr="00776B2E">
              <w:rPr>
                <w:b/>
              </w:rPr>
              <w:t xml:space="preserve">- </w:t>
            </w:r>
            <w:r w:rsidRPr="000E3349">
              <w:rPr>
                <w:b/>
                <w:noProof/>
                <w:lang w:val="sr-Cyrl-CS"/>
              </w:rPr>
              <w:t>Билијарни стентови и кит за инсерцију стентова</w:t>
            </w:r>
          </w:p>
        </w:tc>
      </w:tr>
      <w:tr w:rsidR="00577E71" w:rsidRPr="007D0076" w:rsidTr="00577E71">
        <w:tc>
          <w:tcPr>
            <w:tcW w:w="0" w:type="auto"/>
            <w:tcBorders>
              <w:bottom w:val="single" w:sz="4" w:space="0" w:color="auto"/>
            </w:tcBorders>
            <w:vAlign w:val="center"/>
          </w:tcPr>
          <w:p w:rsidR="00577E71" w:rsidRPr="00D92EBF" w:rsidRDefault="00577E71" w:rsidP="00864485">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77E71" w:rsidRPr="00D92EBF" w:rsidRDefault="00577E71" w:rsidP="00864485">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77E71" w:rsidRPr="00D92EBF" w:rsidRDefault="00577E71" w:rsidP="00864485">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77E71" w:rsidRPr="00D92EBF" w:rsidRDefault="00577E71" w:rsidP="00864485">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77E71" w:rsidRPr="00D92EBF" w:rsidRDefault="00577E71" w:rsidP="00864485">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77E71" w:rsidRDefault="00577E71" w:rsidP="00864485">
            <w:pPr>
              <w:pStyle w:val="BodyText"/>
              <w:jc w:val="center"/>
              <w:rPr>
                <w:b/>
                <w:noProof/>
                <w:sz w:val="20"/>
              </w:rPr>
            </w:pPr>
          </w:p>
          <w:p w:rsidR="00577E71" w:rsidRDefault="00577E71" w:rsidP="00864485">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77E71" w:rsidRPr="00D92EBF" w:rsidRDefault="00577E71" w:rsidP="00864485">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77E71" w:rsidRPr="00D92EBF" w:rsidRDefault="00577E71" w:rsidP="00864485">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77E71" w:rsidRPr="00D92EBF" w:rsidRDefault="00577E71" w:rsidP="00864485">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77E71" w:rsidRPr="00D92EBF" w:rsidRDefault="00577E71" w:rsidP="00864485">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77E71" w:rsidRPr="00D92EBF" w:rsidRDefault="00577E71" w:rsidP="00864485">
            <w:pPr>
              <w:pStyle w:val="BodyText"/>
              <w:jc w:val="center"/>
              <w:rPr>
                <w:b/>
                <w:noProof/>
                <w:sz w:val="20"/>
                <w:lang w:val="sr-Cyrl-CS"/>
              </w:rPr>
            </w:pPr>
            <w:r w:rsidRPr="00D92EBF">
              <w:rPr>
                <w:b/>
                <w:sz w:val="20"/>
                <w:lang w:val="sr-Cyrl-CS"/>
              </w:rPr>
              <w:t>Каталошки број</w:t>
            </w:r>
          </w:p>
        </w:tc>
      </w:tr>
      <w:tr w:rsidR="00577E71" w:rsidRPr="007D0076" w:rsidTr="00577E71">
        <w:tc>
          <w:tcPr>
            <w:tcW w:w="0" w:type="auto"/>
            <w:tcBorders>
              <w:bottom w:val="single" w:sz="4" w:space="0" w:color="auto"/>
            </w:tcBorders>
            <w:vAlign w:val="center"/>
          </w:tcPr>
          <w:p w:rsidR="00577E71" w:rsidRPr="007D0076" w:rsidRDefault="00577E71" w:rsidP="00864485">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77E71" w:rsidRPr="007D0076" w:rsidRDefault="00577E71" w:rsidP="00864485">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77E71" w:rsidRPr="007D0076" w:rsidRDefault="00577E71" w:rsidP="00864485">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77E71" w:rsidRPr="007D0076" w:rsidRDefault="00577E71" w:rsidP="00864485">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77E71" w:rsidRPr="007D0076" w:rsidRDefault="00577E71" w:rsidP="00864485">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77E71" w:rsidRPr="00B96FD9" w:rsidRDefault="00577E71" w:rsidP="00577E71">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11</w:t>
            </w: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1.</w:t>
            </w:r>
          </w:p>
        </w:tc>
        <w:tc>
          <w:tcPr>
            <w:tcW w:w="0" w:type="auto"/>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Višekratni "Pusher" za stentove od 7 Fr., min.radni kanal 2,8 mm, radna dužina 1600 mm, kompatibilan žičani vodič 0,035"</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3</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2.</w:t>
            </w:r>
          </w:p>
        </w:tc>
        <w:tc>
          <w:tcPr>
            <w:tcW w:w="0" w:type="auto"/>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Višekratni set za plasiranje stentova od 8,5 Fr., radna dužina 1600 mm, min.radni kanal 3,2 mm, kompatibilan žičani vodič 0,035". Set sadrži: kateter vodič i pusher tubu</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3</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3.</w:t>
            </w:r>
          </w:p>
        </w:tc>
        <w:tc>
          <w:tcPr>
            <w:tcW w:w="0" w:type="auto"/>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Višekratni set za plasiranje stentova od 10 Fr., radna dužina 1600 mm, min.radni kanal 3,7 mm, kompatibilan žičani vodič 0,035". Set sadrži: kateter vodič i pusher tubu</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2</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4.</w:t>
            </w:r>
          </w:p>
        </w:tc>
        <w:tc>
          <w:tcPr>
            <w:tcW w:w="0" w:type="auto"/>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Bilijarni stent, prav tip, duž.stenta  50-180 mm, veličina stenta 7 Fr</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30</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right w:val="single" w:sz="4" w:space="0" w:color="auto"/>
            </w:tcBorders>
            <w:vAlign w:val="center"/>
          </w:tcPr>
          <w:p w:rsidR="000E3349" w:rsidRDefault="000E3349" w:rsidP="000E3349">
            <w:pPr>
              <w:jc w:val="center"/>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3349" w:rsidRDefault="000E3349" w:rsidP="000E3349">
            <w:pPr>
              <w:jc w:val="center"/>
              <w:rPr>
                <w:sz w:val="20"/>
                <w:szCs w:val="20"/>
              </w:rPr>
            </w:pPr>
            <w:r>
              <w:rPr>
                <w:sz w:val="20"/>
                <w:szCs w:val="20"/>
              </w:rPr>
              <w:t>Bilijarni stent, proksimalno zakrivljen tip, duž.stenta  50-180 mm, veličina stenta 7 Fr.</w:t>
            </w:r>
          </w:p>
        </w:tc>
        <w:tc>
          <w:tcPr>
            <w:tcW w:w="0" w:type="auto"/>
            <w:tcBorders>
              <w:left w:val="single" w:sz="4" w:space="0" w:color="auto"/>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2</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6.</w:t>
            </w:r>
          </w:p>
        </w:tc>
        <w:tc>
          <w:tcPr>
            <w:tcW w:w="0" w:type="auto"/>
            <w:tcBorders>
              <w:top w:val="single" w:sz="4" w:space="0" w:color="auto"/>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Bilijarni stent, "double pigtail", duž.stenta 30-150 mm, veličina stenta 7 Fr.</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15</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7.</w:t>
            </w:r>
          </w:p>
        </w:tc>
        <w:tc>
          <w:tcPr>
            <w:tcW w:w="0" w:type="auto"/>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Bilijarni stent, centralno zakrivljen tip, duž.stenta  50-180 mm, veličina stenta 7 Fr.</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3</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8.</w:t>
            </w:r>
          </w:p>
        </w:tc>
        <w:tc>
          <w:tcPr>
            <w:tcW w:w="0" w:type="auto"/>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Bilijarni stent, prav tip, duž.stenta  50-180 mm, veličina stenta 10 Fr</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30</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9.</w:t>
            </w:r>
          </w:p>
        </w:tc>
        <w:tc>
          <w:tcPr>
            <w:tcW w:w="0" w:type="auto"/>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Bilijarni stent, proksimalno zakrivljen tip, duž.stenta  50-180 mm, veličina stenta 7 Fr.</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2</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0E3349" w:rsidRPr="00715CDA" w:rsidTr="000E3349">
        <w:trPr>
          <w:trHeight w:val="698"/>
        </w:trPr>
        <w:tc>
          <w:tcPr>
            <w:tcW w:w="0" w:type="auto"/>
            <w:tcBorders>
              <w:bottom w:val="single" w:sz="4" w:space="0" w:color="auto"/>
            </w:tcBorders>
            <w:vAlign w:val="center"/>
          </w:tcPr>
          <w:p w:rsidR="000E3349" w:rsidRDefault="000E3349" w:rsidP="000E3349">
            <w:pPr>
              <w:jc w:val="center"/>
              <w:rPr>
                <w:sz w:val="20"/>
                <w:szCs w:val="20"/>
              </w:rPr>
            </w:pPr>
            <w:r>
              <w:rPr>
                <w:sz w:val="20"/>
                <w:szCs w:val="20"/>
              </w:rPr>
              <w:t>10.</w:t>
            </w:r>
          </w:p>
        </w:tc>
        <w:tc>
          <w:tcPr>
            <w:tcW w:w="0" w:type="auto"/>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Bilijarni stent, centralno zakrivljen tip, duž.stenta  50-180 mm, veličina stenta 7 Fr.</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3</w:t>
            </w:r>
          </w:p>
        </w:tc>
        <w:tc>
          <w:tcPr>
            <w:tcW w:w="0" w:type="auto"/>
            <w:tcBorders>
              <w:bottom w:val="single" w:sz="4" w:space="0" w:color="auto"/>
            </w:tcBorders>
            <w:vAlign w:val="center"/>
          </w:tcPr>
          <w:p w:rsidR="000E3349" w:rsidRPr="001C3F08" w:rsidRDefault="000E3349" w:rsidP="00864485">
            <w:pPr>
              <w:pStyle w:val="BodyText"/>
              <w:spacing w:after="240"/>
              <w:jc w:val="center"/>
              <w:rPr>
                <w:noProof/>
                <w:sz w:val="20"/>
                <w:lang w:val="sr-Cyrl-CS"/>
              </w:rPr>
            </w:pPr>
          </w:p>
        </w:tc>
        <w:tc>
          <w:tcPr>
            <w:tcW w:w="0" w:type="auto"/>
            <w:tcBorders>
              <w:bottom w:val="single" w:sz="4" w:space="0" w:color="auto"/>
            </w:tcBorders>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tcBorders>
            <w:vAlign w:val="center"/>
          </w:tcPr>
          <w:p w:rsidR="000E3349" w:rsidRPr="00715CDA" w:rsidRDefault="000E3349" w:rsidP="00864485">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0E3349" w:rsidRPr="00715CDA" w:rsidRDefault="000E3349" w:rsidP="00864485">
            <w:pPr>
              <w:pStyle w:val="BodyText"/>
              <w:spacing w:after="240"/>
              <w:jc w:val="center"/>
              <w:rPr>
                <w:noProof/>
                <w:sz w:val="20"/>
                <w:lang w:val="sr-Cyrl-CS"/>
              </w:rPr>
            </w:pPr>
          </w:p>
        </w:tc>
      </w:tr>
      <w:tr w:rsidR="003945AC" w:rsidRPr="007D0076" w:rsidTr="00577E71">
        <w:trPr>
          <w:gridAfter w:val="4"/>
          <w:trHeight w:val="420"/>
        </w:trPr>
        <w:tc>
          <w:tcPr>
            <w:tcW w:w="0" w:type="auto"/>
            <w:tcBorders>
              <w:top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864485">
            <w:pPr>
              <w:pStyle w:val="BodyText"/>
              <w:jc w:val="center"/>
              <w:rPr>
                <w:noProof/>
                <w:sz w:val="22"/>
                <w:szCs w:val="22"/>
              </w:rPr>
            </w:pPr>
          </w:p>
        </w:tc>
      </w:tr>
      <w:tr w:rsidR="003945AC" w:rsidRPr="007D0076" w:rsidTr="00577E71">
        <w:trPr>
          <w:gridAfter w:val="4"/>
          <w:trHeight w:val="412"/>
        </w:trPr>
        <w:tc>
          <w:tcPr>
            <w:tcW w:w="0" w:type="auto"/>
            <w:tcBorders>
              <w:bottom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864485">
            <w:pPr>
              <w:pStyle w:val="BodyText"/>
              <w:jc w:val="center"/>
              <w:rPr>
                <w:noProof/>
                <w:sz w:val="22"/>
                <w:szCs w:val="22"/>
              </w:rPr>
            </w:pPr>
          </w:p>
        </w:tc>
      </w:tr>
      <w:tr w:rsidR="003945AC" w:rsidRPr="007D0076" w:rsidTr="00577E71">
        <w:trPr>
          <w:gridAfter w:val="4"/>
          <w:trHeight w:val="419"/>
        </w:trPr>
        <w:tc>
          <w:tcPr>
            <w:tcW w:w="0" w:type="auto"/>
            <w:tcBorders>
              <w:bottom w:val="single" w:sz="4" w:space="0" w:color="auto"/>
            </w:tcBorders>
            <w:vAlign w:val="center"/>
          </w:tcPr>
          <w:p w:rsidR="003945AC" w:rsidRPr="007D0076" w:rsidRDefault="003945AC" w:rsidP="00864485">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864485">
            <w:pPr>
              <w:pStyle w:val="BodyText"/>
              <w:jc w:val="center"/>
              <w:rPr>
                <w:noProof/>
                <w:sz w:val="22"/>
                <w:szCs w:val="22"/>
              </w:rPr>
            </w:pPr>
          </w:p>
        </w:tc>
      </w:tr>
    </w:tbl>
    <w:p w:rsidR="00BA491C" w:rsidRPr="000E3349" w:rsidRDefault="00BA491C" w:rsidP="00BA491C">
      <w:pPr>
        <w:pStyle w:val="BodyText"/>
        <w:rPr>
          <w:noProof/>
          <w:sz w:val="22"/>
          <w:szCs w:val="22"/>
        </w:rPr>
      </w:pPr>
    </w:p>
    <w:p w:rsidR="00BA491C" w:rsidRDefault="00BA491C" w:rsidP="00BA491C">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A491C" w:rsidRPr="0067107D" w:rsidRDefault="00BA491C" w:rsidP="00BA491C">
      <w:pPr>
        <w:pStyle w:val="BodyText"/>
        <w:rPr>
          <w:noProof/>
          <w:sz w:val="22"/>
          <w:szCs w:val="22"/>
        </w:rPr>
      </w:pPr>
    </w:p>
    <w:p w:rsidR="00BA491C" w:rsidRPr="007D0076" w:rsidRDefault="00BA491C" w:rsidP="00BA491C">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A491C" w:rsidRPr="007D0076" w:rsidRDefault="00BA491C" w:rsidP="00BA491C">
      <w:pPr>
        <w:pStyle w:val="BodyText"/>
        <w:numPr>
          <w:ilvl w:val="0"/>
          <w:numId w:val="33"/>
        </w:numPr>
        <w:rPr>
          <w:noProof/>
          <w:sz w:val="22"/>
          <w:szCs w:val="22"/>
        </w:rPr>
      </w:pPr>
      <w:r w:rsidRPr="007D0076">
        <w:rPr>
          <w:noProof/>
          <w:sz w:val="22"/>
          <w:szCs w:val="22"/>
        </w:rPr>
        <w:t>Самостално</w:t>
      </w:r>
    </w:p>
    <w:p w:rsidR="00BA491C" w:rsidRPr="007D0076" w:rsidRDefault="00BA491C" w:rsidP="00BA491C">
      <w:pPr>
        <w:pStyle w:val="BodyText"/>
        <w:numPr>
          <w:ilvl w:val="0"/>
          <w:numId w:val="3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A491C" w:rsidRPr="0067107D" w:rsidRDefault="00BA491C" w:rsidP="00BA491C">
      <w:pPr>
        <w:pStyle w:val="BodyText"/>
        <w:numPr>
          <w:ilvl w:val="0"/>
          <w:numId w:val="3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A491C" w:rsidRPr="00776B2E" w:rsidRDefault="00BA491C" w:rsidP="00BA491C">
      <w:pPr>
        <w:pStyle w:val="BodyText"/>
        <w:rPr>
          <w:noProof/>
          <w:sz w:val="22"/>
          <w:szCs w:val="22"/>
        </w:rPr>
      </w:pPr>
    </w:p>
    <w:p w:rsidR="00BA491C" w:rsidRPr="006B4CF3" w:rsidRDefault="00BA491C" w:rsidP="00BA491C">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A491C" w:rsidRPr="006B4CF3" w:rsidRDefault="00BA491C" w:rsidP="00BA491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A491C" w:rsidRPr="006B4CF3" w:rsidRDefault="00BA491C" w:rsidP="00BA491C">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A491C" w:rsidRPr="006B4CF3" w:rsidRDefault="00BA491C" w:rsidP="00BA491C">
      <w:pPr>
        <w:pStyle w:val="BodyText"/>
        <w:rPr>
          <w:noProof/>
          <w:sz w:val="22"/>
          <w:szCs w:val="22"/>
        </w:rPr>
      </w:pPr>
      <w:r>
        <w:rPr>
          <w:noProof/>
          <w:sz w:val="22"/>
          <w:szCs w:val="22"/>
        </w:rPr>
        <w:t>Друго: __________________________________</w:t>
      </w:r>
    </w:p>
    <w:p w:rsidR="00EB0B11" w:rsidRDefault="00EB0B11" w:rsidP="00063B77">
      <w:pPr>
        <w:pStyle w:val="BodyText"/>
        <w:rPr>
          <w:noProof/>
          <w:sz w:val="20"/>
          <w:lang w:val="sr-Cyrl-CS"/>
        </w:rPr>
      </w:pPr>
    </w:p>
    <w:p w:rsidR="00DB6FE9" w:rsidRPr="00742C22" w:rsidRDefault="00EB0B11"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EB0B11" w:rsidRDefault="00EB0B11" w:rsidP="00DB6FE9">
      <w:pPr>
        <w:pStyle w:val="Footer"/>
        <w:jc w:val="center"/>
        <w:rPr>
          <w:noProof/>
          <w:sz w:val="22"/>
          <w:szCs w:val="22"/>
        </w:rPr>
      </w:pPr>
    </w:p>
    <w:p w:rsidR="00EB0B11" w:rsidRPr="007D0076" w:rsidRDefault="00EB0B11" w:rsidP="00EB0B1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B0B11" w:rsidRPr="007D0076" w:rsidRDefault="00EB0B11" w:rsidP="00EB0B1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B0B11" w:rsidRPr="007D0076" w:rsidRDefault="00EB0B11" w:rsidP="00EB0B1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B0B11" w:rsidRPr="007D0076" w:rsidRDefault="00EB0B11" w:rsidP="00EB0B11">
      <w:pPr>
        <w:pStyle w:val="BodyText"/>
        <w:jc w:val="left"/>
        <w:rPr>
          <w:noProof/>
          <w:sz w:val="22"/>
          <w:szCs w:val="22"/>
        </w:rPr>
      </w:pPr>
      <w:r w:rsidRPr="007D0076">
        <w:rPr>
          <w:noProof/>
          <w:sz w:val="22"/>
          <w:szCs w:val="22"/>
        </w:rPr>
        <w:t>Е-маил:_________________________________________                    Пиб:_________________________________________</w:t>
      </w:r>
    </w:p>
    <w:p w:rsidR="00EB0B11" w:rsidRPr="007D0076" w:rsidRDefault="00EB0B11" w:rsidP="00EB0B1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B0B11" w:rsidRPr="00A21033" w:rsidRDefault="00EB0B11" w:rsidP="00EB0B1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EB0B11" w:rsidRPr="00CF7754" w:rsidRDefault="00EB0B11" w:rsidP="00EB0B11">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93"/>
        <w:gridCol w:w="2887"/>
        <w:gridCol w:w="1140"/>
        <w:gridCol w:w="992"/>
        <w:gridCol w:w="1276"/>
        <w:gridCol w:w="850"/>
        <w:gridCol w:w="1204"/>
        <w:gridCol w:w="1307"/>
        <w:gridCol w:w="1009"/>
        <w:gridCol w:w="1348"/>
        <w:gridCol w:w="1304"/>
      </w:tblGrid>
      <w:tr w:rsidR="00577E71" w:rsidRPr="00210EBC" w:rsidTr="00577E71">
        <w:trPr>
          <w:trHeight w:val="315"/>
        </w:trPr>
        <w:tc>
          <w:tcPr>
            <w:tcW w:w="14110" w:type="dxa"/>
            <w:gridSpan w:val="11"/>
            <w:tcBorders>
              <w:bottom w:val="single" w:sz="4" w:space="0" w:color="auto"/>
              <w:right w:val="single" w:sz="4" w:space="0" w:color="auto"/>
            </w:tcBorders>
          </w:tcPr>
          <w:p w:rsidR="00577E71" w:rsidRPr="00210EBC" w:rsidRDefault="00577E71" w:rsidP="00EB0B11">
            <w:pPr>
              <w:jc w:val="center"/>
              <w:rPr>
                <w:b/>
                <w:noProof/>
                <w:sz w:val="20"/>
                <w:szCs w:val="20"/>
              </w:rPr>
            </w:pPr>
            <w:r w:rsidRPr="00210EBC">
              <w:rPr>
                <w:b/>
                <w:noProof/>
                <w:sz w:val="20"/>
                <w:szCs w:val="20"/>
              </w:rPr>
              <w:t>КЛИНИЧКИ ЦЕНТАР ВОЈВОДИНЕ</w:t>
            </w:r>
          </w:p>
        </w:tc>
      </w:tr>
      <w:tr w:rsidR="00577E71" w:rsidRPr="00210EBC" w:rsidTr="00577E71">
        <w:tc>
          <w:tcPr>
            <w:tcW w:w="14110" w:type="dxa"/>
            <w:gridSpan w:val="11"/>
            <w:tcBorders>
              <w:bottom w:val="single" w:sz="4" w:space="0" w:color="auto"/>
              <w:right w:val="single" w:sz="4" w:space="0" w:color="auto"/>
            </w:tcBorders>
          </w:tcPr>
          <w:p w:rsidR="00577E71" w:rsidRPr="009355BF" w:rsidRDefault="00577E71" w:rsidP="00EB0B11">
            <w:pPr>
              <w:rPr>
                <w:b/>
                <w:noProof/>
                <w:sz w:val="22"/>
                <w:szCs w:val="22"/>
              </w:rPr>
            </w:pPr>
            <w:r>
              <w:rPr>
                <w:b/>
              </w:rPr>
              <w:t>Партија 11</w:t>
            </w:r>
            <w:r w:rsidRPr="00776B2E">
              <w:rPr>
                <w:b/>
              </w:rPr>
              <w:t xml:space="preserve">- </w:t>
            </w:r>
            <w:r w:rsidR="000E3349" w:rsidRPr="000E3349">
              <w:rPr>
                <w:b/>
                <w:noProof/>
                <w:lang w:val="sr-Cyrl-CS"/>
              </w:rPr>
              <w:t>Самоекспандирајући метални билијарни Стент SME-200P-10060</w:t>
            </w:r>
          </w:p>
        </w:tc>
      </w:tr>
      <w:tr w:rsidR="00577E71" w:rsidRPr="007D0076" w:rsidTr="00577E71">
        <w:tc>
          <w:tcPr>
            <w:tcW w:w="793"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Редни број</w:t>
            </w:r>
          </w:p>
        </w:tc>
        <w:tc>
          <w:tcPr>
            <w:tcW w:w="2887"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Назив</w:t>
            </w:r>
          </w:p>
        </w:tc>
        <w:tc>
          <w:tcPr>
            <w:tcW w:w="1140"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77E71" w:rsidRDefault="00577E71" w:rsidP="00EB0B11">
            <w:pPr>
              <w:pStyle w:val="BodyText"/>
              <w:jc w:val="center"/>
              <w:rPr>
                <w:b/>
                <w:noProof/>
                <w:sz w:val="20"/>
              </w:rPr>
            </w:pPr>
          </w:p>
          <w:p w:rsidR="00577E71" w:rsidRDefault="00577E71" w:rsidP="00EB0B11">
            <w:pPr>
              <w:pStyle w:val="BodyText"/>
              <w:jc w:val="center"/>
              <w:rPr>
                <w:b/>
                <w:noProof/>
                <w:sz w:val="20"/>
              </w:rPr>
            </w:pPr>
            <w:r>
              <w:rPr>
                <w:b/>
                <w:noProof/>
                <w:sz w:val="20"/>
              </w:rPr>
              <w:t>Износ ПДВ-а</w:t>
            </w:r>
          </w:p>
        </w:tc>
        <w:tc>
          <w:tcPr>
            <w:tcW w:w="1204" w:type="dxa"/>
            <w:tcBorders>
              <w:bottom w:val="single" w:sz="4" w:space="0" w:color="auto"/>
            </w:tcBorders>
            <w:vAlign w:val="center"/>
          </w:tcPr>
          <w:p w:rsidR="00577E71" w:rsidRPr="00D92EBF" w:rsidRDefault="00577E71" w:rsidP="00EB0B11">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Произвођач</w:t>
            </w:r>
          </w:p>
        </w:tc>
        <w:tc>
          <w:tcPr>
            <w:tcW w:w="1009" w:type="dxa"/>
            <w:tcBorders>
              <w:bottom w:val="single" w:sz="4" w:space="0" w:color="auto"/>
            </w:tcBorders>
            <w:vAlign w:val="center"/>
          </w:tcPr>
          <w:p w:rsidR="00577E71" w:rsidRPr="00D92EBF" w:rsidRDefault="00577E71" w:rsidP="00EB0B11">
            <w:pPr>
              <w:jc w:val="center"/>
              <w:rPr>
                <w:b/>
                <w:sz w:val="20"/>
                <w:szCs w:val="20"/>
              </w:rPr>
            </w:pPr>
            <w:r w:rsidRPr="00D92EBF">
              <w:rPr>
                <w:b/>
                <w:sz w:val="20"/>
                <w:szCs w:val="20"/>
              </w:rPr>
              <w:t>Земља порекла</w:t>
            </w:r>
          </w:p>
        </w:tc>
        <w:tc>
          <w:tcPr>
            <w:tcW w:w="1348" w:type="dxa"/>
            <w:tcBorders>
              <w:bottom w:val="single" w:sz="4" w:space="0" w:color="auto"/>
              <w:right w:val="single" w:sz="4" w:space="0" w:color="auto"/>
            </w:tcBorders>
            <w:vAlign w:val="center"/>
          </w:tcPr>
          <w:p w:rsidR="00577E71" w:rsidRPr="00D92EBF" w:rsidRDefault="00577E71" w:rsidP="00EB0B11">
            <w:pPr>
              <w:jc w:val="center"/>
              <w:rPr>
                <w:b/>
                <w:sz w:val="20"/>
                <w:szCs w:val="20"/>
                <w:lang w:val="sr-Cyrl-CS"/>
              </w:rPr>
            </w:pPr>
            <w:r w:rsidRPr="00D92EBF">
              <w:rPr>
                <w:b/>
                <w:sz w:val="20"/>
                <w:szCs w:val="20"/>
              </w:rPr>
              <w:t>Доказ о стављању у промет тражене робе</w:t>
            </w:r>
          </w:p>
        </w:tc>
        <w:tc>
          <w:tcPr>
            <w:tcW w:w="1304" w:type="dxa"/>
            <w:tcBorders>
              <w:bottom w:val="single" w:sz="4" w:space="0" w:color="auto"/>
              <w:right w:val="single" w:sz="4" w:space="0" w:color="auto"/>
            </w:tcBorders>
            <w:vAlign w:val="center"/>
          </w:tcPr>
          <w:p w:rsidR="00577E71" w:rsidRPr="00D92EBF" w:rsidRDefault="00577E71" w:rsidP="00EB0B11">
            <w:pPr>
              <w:pStyle w:val="BodyText"/>
              <w:jc w:val="center"/>
              <w:rPr>
                <w:b/>
                <w:noProof/>
                <w:sz w:val="20"/>
                <w:lang w:val="sr-Cyrl-CS"/>
              </w:rPr>
            </w:pPr>
            <w:r w:rsidRPr="00D92EBF">
              <w:rPr>
                <w:b/>
                <w:sz w:val="20"/>
                <w:lang w:val="sr-Cyrl-CS"/>
              </w:rPr>
              <w:t>Каталошки број</w:t>
            </w:r>
          </w:p>
        </w:tc>
      </w:tr>
      <w:tr w:rsidR="00577E71" w:rsidRPr="007D0076" w:rsidTr="00577E71">
        <w:tc>
          <w:tcPr>
            <w:tcW w:w="793" w:type="dxa"/>
            <w:tcBorders>
              <w:bottom w:val="single" w:sz="4" w:space="0" w:color="auto"/>
            </w:tcBorders>
            <w:vAlign w:val="center"/>
          </w:tcPr>
          <w:p w:rsidR="00577E71" w:rsidRPr="007D0076" w:rsidRDefault="00577E71" w:rsidP="00EB0B11">
            <w:pPr>
              <w:pStyle w:val="BodyText"/>
              <w:jc w:val="center"/>
              <w:rPr>
                <w:b/>
                <w:noProof/>
                <w:sz w:val="22"/>
                <w:szCs w:val="22"/>
              </w:rPr>
            </w:pPr>
            <w:r w:rsidRPr="007D0076">
              <w:rPr>
                <w:b/>
                <w:noProof/>
                <w:sz w:val="22"/>
                <w:szCs w:val="22"/>
              </w:rPr>
              <w:t>I</w:t>
            </w:r>
          </w:p>
        </w:tc>
        <w:tc>
          <w:tcPr>
            <w:tcW w:w="2887"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2</w:t>
            </w:r>
          </w:p>
        </w:tc>
        <w:tc>
          <w:tcPr>
            <w:tcW w:w="1140"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77E71" w:rsidRPr="00B96FD9" w:rsidRDefault="00577E71" w:rsidP="00577E71">
            <w:pPr>
              <w:pStyle w:val="BodyText"/>
              <w:jc w:val="center"/>
              <w:rPr>
                <w:noProof/>
                <w:sz w:val="22"/>
                <w:szCs w:val="22"/>
              </w:rPr>
            </w:pPr>
            <w:r>
              <w:rPr>
                <w:noProof/>
                <w:sz w:val="22"/>
                <w:szCs w:val="22"/>
              </w:rPr>
              <w:t>6</w:t>
            </w:r>
          </w:p>
        </w:tc>
        <w:tc>
          <w:tcPr>
            <w:tcW w:w="1204"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8</w:t>
            </w:r>
          </w:p>
        </w:tc>
        <w:tc>
          <w:tcPr>
            <w:tcW w:w="1009"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9</w:t>
            </w:r>
          </w:p>
        </w:tc>
        <w:tc>
          <w:tcPr>
            <w:tcW w:w="1348"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10</w:t>
            </w:r>
          </w:p>
        </w:tc>
        <w:tc>
          <w:tcPr>
            <w:tcW w:w="1304"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11</w:t>
            </w:r>
          </w:p>
        </w:tc>
      </w:tr>
      <w:tr w:rsidR="000E3349" w:rsidRPr="00715CDA" w:rsidTr="000E3349">
        <w:trPr>
          <w:trHeight w:val="698"/>
        </w:trPr>
        <w:tc>
          <w:tcPr>
            <w:tcW w:w="793" w:type="dxa"/>
            <w:tcBorders>
              <w:bottom w:val="single" w:sz="4" w:space="0" w:color="auto"/>
            </w:tcBorders>
            <w:vAlign w:val="center"/>
          </w:tcPr>
          <w:p w:rsidR="000E3349" w:rsidRDefault="000E3349" w:rsidP="000E3349">
            <w:pPr>
              <w:jc w:val="center"/>
              <w:rPr>
                <w:sz w:val="20"/>
                <w:szCs w:val="20"/>
              </w:rPr>
            </w:pPr>
            <w:r>
              <w:rPr>
                <w:sz w:val="20"/>
                <w:szCs w:val="20"/>
              </w:rPr>
              <w:t>1.</w:t>
            </w:r>
          </w:p>
        </w:tc>
        <w:tc>
          <w:tcPr>
            <w:tcW w:w="2887" w:type="dxa"/>
            <w:tcBorders>
              <w:top w:val="nil"/>
              <w:left w:val="nil"/>
              <w:bottom w:val="single" w:sz="4" w:space="0" w:color="auto"/>
              <w:right w:val="nil"/>
            </w:tcBorders>
            <w:shd w:val="clear" w:color="auto" w:fill="auto"/>
            <w:vAlign w:val="center"/>
          </w:tcPr>
          <w:p w:rsidR="000E3349" w:rsidRDefault="000E3349" w:rsidP="000E3349">
            <w:pPr>
              <w:jc w:val="center"/>
              <w:rPr>
                <w:sz w:val="20"/>
                <w:szCs w:val="20"/>
              </w:rPr>
            </w:pPr>
            <w:r>
              <w:rPr>
                <w:sz w:val="20"/>
                <w:szCs w:val="20"/>
              </w:rPr>
              <w:t>Bilijarni metalni neobloženi stent; kateter za plasiranje 7,5 FR; dijametar stenta 10 mm; duž.stenta 60 mm; radna dužina 1900 mm; radni kanal 3,2 mm</w:t>
            </w:r>
          </w:p>
        </w:tc>
        <w:tc>
          <w:tcPr>
            <w:tcW w:w="1140" w:type="dxa"/>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kom</w:t>
            </w:r>
          </w:p>
        </w:tc>
        <w:tc>
          <w:tcPr>
            <w:tcW w:w="992" w:type="dxa"/>
            <w:tcBorders>
              <w:bottom w:val="single" w:sz="4" w:space="0" w:color="auto"/>
            </w:tcBorders>
            <w:shd w:val="clear" w:color="auto" w:fill="auto"/>
            <w:vAlign w:val="center"/>
          </w:tcPr>
          <w:p w:rsidR="000E3349" w:rsidRDefault="000E3349" w:rsidP="000E3349">
            <w:pPr>
              <w:jc w:val="center"/>
              <w:rPr>
                <w:sz w:val="20"/>
                <w:szCs w:val="20"/>
              </w:rPr>
            </w:pPr>
            <w:r>
              <w:rPr>
                <w:sz w:val="20"/>
                <w:szCs w:val="20"/>
              </w:rPr>
              <w:t>15</w:t>
            </w:r>
          </w:p>
        </w:tc>
        <w:tc>
          <w:tcPr>
            <w:tcW w:w="1276" w:type="dxa"/>
            <w:tcBorders>
              <w:bottom w:val="single" w:sz="4" w:space="0" w:color="auto"/>
            </w:tcBorders>
            <w:vAlign w:val="center"/>
          </w:tcPr>
          <w:p w:rsidR="000E3349" w:rsidRPr="001C3F08" w:rsidRDefault="000E3349" w:rsidP="00EB0B11">
            <w:pPr>
              <w:pStyle w:val="BodyText"/>
              <w:spacing w:after="240"/>
              <w:jc w:val="center"/>
              <w:rPr>
                <w:noProof/>
                <w:sz w:val="20"/>
                <w:lang w:val="sr-Cyrl-CS"/>
              </w:rPr>
            </w:pPr>
          </w:p>
        </w:tc>
        <w:tc>
          <w:tcPr>
            <w:tcW w:w="850" w:type="dxa"/>
            <w:tcBorders>
              <w:bottom w:val="single" w:sz="4" w:space="0" w:color="auto"/>
            </w:tcBorders>
          </w:tcPr>
          <w:p w:rsidR="000E3349" w:rsidRPr="00715CDA" w:rsidRDefault="000E3349" w:rsidP="00EB0B11">
            <w:pPr>
              <w:pStyle w:val="BodyText"/>
              <w:spacing w:after="240"/>
              <w:jc w:val="center"/>
              <w:rPr>
                <w:noProof/>
                <w:sz w:val="20"/>
                <w:lang w:val="sr-Cyrl-CS"/>
              </w:rPr>
            </w:pPr>
          </w:p>
        </w:tc>
        <w:tc>
          <w:tcPr>
            <w:tcW w:w="1204" w:type="dxa"/>
            <w:tcBorders>
              <w:bottom w:val="single" w:sz="4" w:space="0" w:color="auto"/>
            </w:tcBorders>
            <w:vAlign w:val="center"/>
          </w:tcPr>
          <w:p w:rsidR="000E3349" w:rsidRPr="00715CDA" w:rsidRDefault="000E3349" w:rsidP="00EB0B11">
            <w:pPr>
              <w:pStyle w:val="BodyText"/>
              <w:spacing w:after="240"/>
              <w:jc w:val="center"/>
              <w:rPr>
                <w:noProof/>
                <w:sz w:val="20"/>
                <w:lang w:val="sr-Cyrl-CS"/>
              </w:rPr>
            </w:pPr>
          </w:p>
        </w:tc>
        <w:tc>
          <w:tcPr>
            <w:tcW w:w="1307" w:type="dxa"/>
            <w:tcBorders>
              <w:bottom w:val="single" w:sz="4" w:space="0" w:color="auto"/>
            </w:tcBorders>
            <w:vAlign w:val="center"/>
          </w:tcPr>
          <w:p w:rsidR="000E3349" w:rsidRPr="00715CDA" w:rsidRDefault="000E3349" w:rsidP="00EB0B11">
            <w:pPr>
              <w:pStyle w:val="BodyText"/>
              <w:spacing w:after="240"/>
              <w:jc w:val="center"/>
              <w:rPr>
                <w:noProof/>
                <w:sz w:val="20"/>
                <w:lang w:val="sr-Cyrl-CS"/>
              </w:rPr>
            </w:pPr>
          </w:p>
        </w:tc>
        <w:tc>
          <w:tcPr>
            <w:tcW w:w="1009" w:type="dxa"/>
            <w:tcBorders>
              <w:bottom w:val="single" w:sz="4" w:space="0" w:color="auto"/>
            </w:tcBorders>
            <w:vAlign w:val="center"/>
          </w:tcPr>
          <w:p w:rsidR="000E3349" w:rsidRPr="00715CDA" w:rsidRDefault="000E3349" w:rsidP="00EB0B11">
            <w:pPr>
              <w:pStyle w:val="BodyText"/>
              <w:spacing w:after="240"/>
              <w:jc w:val="center"/>
              <w:rPr>
                <w:noProof/>
                <w:sz w:val="20"/>
                <w:lang w:val="sr-Cyrl-CS"/>
              </w:rPr>
            </w:pPr>
          </w:p>
        </w:tc>
        <w:tc>
          <w:tcPr>
            <w:tcW w:w="1348" w:type="dxa"/>
            <w:tcBorders>
              <w:bottom w:val="single" w:sz="4" w:space="0" w:color="auto"/>
              <w:right w:val="single" w:sz="4" w:space="0" w:color="auto"/>
            </w:tcBorders>
            <w:vAlign w:val="center"/>
          </w:tcPr>
          <w:p w:rsidR="000E3349" w:rsidRPr="00715CDA" w:rsidRDefault="000E3349" w:rsidP="00EB0B11">
            <w:pPr>
              <w:spacing w:after="240"/>
              <w:jc w:val="center"/>
              <w:rPr>
                <w:b/>
                <w:bCs/>
                <w:noProof/>
                <w:color w:val="000000"/>
                <w:sz w:val="20"/>
                <w:szCs w:val="20"/>
                <w:lang w:val="sr-Cyrl-CS"/>
              </w:rPr>
            </w:pPr>
          </w:p>
        </w:tc>
        <w:tc>
          <w:tcPr>
            <w:tcW w:w="1304" w:type="dxa"/>
            <w:tcBorders>
              <w:bottom w:val="single" w:sz="4" w:space="0" w:color="auto"/>
              <w:right w:val="single" w:sz="4" w:space="0" w:color="auto"/>
            </w:tcBorders>
            <w:vAlign w:val="center"/>
          </w:tcPr>
          <w:p w:rsidR="000E3349" w:rsidRPr="00715CDA" w:rsidRDefault="000E3349" w:rsidP="00EB0B11">
            <w:pPr>
              <w:pStyle w:val="BodyText"/>
              <w:spacing w:after="240"/>
              <w:jc w:val="center"/>
              <w:rPr>
                <w:noProof/>
                <w:sz w:val="20"/>
                <w:lang w:val="sr-Cyrl-CS"/>
              </w:rPr>
            </w:pPr>
          </w:p>
        </w:tc>
      </w:tr>
      <w:tr w:rsidR="003945AC" w:rsidRPr="007D0076" w:rsidTr="00577E71">
        <w:trPr>
          <w:gridAfter w:val="4"/>
          <w:wAfter w:w="4968" w:type="dxa"/>
          <w:trHeight w:val="420"/>
        </w:trPr>
        <w:tc>
          <w:tcPr>
            <w:tcW w:w="793" w:type="dxa"/>
            <w:tcBorders>
              <w:top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II</w:t>
            </w:r>
          </w:p>
        </w:tc>
        <w:tc>
          <w:tcPr>
            <w:tcW w:w="6295"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54" w:type="dxa"/>
            <w:gridSpan w:val="2"/>
            <w:tcBorders>
              <w:top w:val="single" w:sz="4" w:space="0" w:color="auto"/>
              <w:right w:val="single" w:sz="4" w:space="0" w:color="auto"/>
            </w:tcBorders>
          </w:tcPr>
          <w:p w:rsidR="003945AC" w:rsidRPr="007D0076" w:rsidRDefault="003945AC" w:rsidP="00EB0B11">
            <w:pPr>
              <w:pStyle w:val="BodyText"/>
              <w:jc w:val="center"/>
              <w:rPr>
                <w:noProof/>
                <w:sz w:val="22"/>
                <w:szCs w:val="22"/>
              </w:rPr>
            </w:pPr>
          </w:p>
        </w:tc>
      </w:tr>
      <w:tr w:rsidR="003945AC" w:rsidRPr="007D0076" w:rsidTr="00577E71">
        <w:trPr>
          <w:gridAfter w:val="4"/>
          <w:wAfter w:w="4968" w:type="dxa"/>
          <w:trHeight w:val="412"/>
        </w:trPr>
        <w:tc>
          <w:tcPr>
            <w:tcW w:w="793" w:type="dxa"/>
            <w:tcBorders>
              <w:bottom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III</w:t>
            </w:r>
          </w:p>
        </w:tc>
        <w:tc>
          <w:tcPr>
            <w:tcW w:w="6295"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54" w:type="dxa"/>
            <w:gridSpan w:val="2"/>
            <w:tcBorders>
              <w:bottom w:val="single" w:sz="4" w:space="0" w:color="auto"/>
              <w:right w:val="single" w:sz="4" w:space="0" w:color="auto"/>
            </w:tcBorders>
          </w:tcPr>
          <w:p w:rsidR="003945AC" w:rsidRPr="007D0076" w:rsidRDefault="003945AC" w:rsidP="00EB0B11">
            <w:pPr>
              <w:pStyle w:val="BodyText"/>
              <w:jc w:val="center"/>
              <w:rPr>
                <w:noProof/>
                <w:sz w:val="22"/>
                <w:szCs w:val="22"/>
              </w:rPr>
            </w:pPr>
          </w:p>
        </w:tc>
      </w:tr>
      <w:tr w:rsidR="003945AC" w:rsidRPr="007D0076" w:rsidTr="00577E71">
        <w:trPr>
          <w:gridAfter w:val="4"/>
          <w:wAfter w:w="4968" w:type="dxa"/>
          <w:trHeight w:val="419"/>
        </w:trPr>
        <w:tc>
          <w:tcPr>
            <w:tcW w:w="793" w:type="dxa"/>
            <w:tcBorders>
              <w:bottom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IV</w:t>
            </w:r>
          </w:p>
        </w:tc>
        <w:tc>
          <w:tcPr>
            <w:tcW w:w="6295"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54" w:type="dxa"/>
            <w:gridSpan w:val="2"/>
            <w:tcBorders>
              <w:bottom w:val="single" w:sz="4" w:space="0" w:color="auto"/>
              <w:right w:val="single" w:sz="4" w:space="0" w:color="auto"/>
            </w:tcBorders>
          </w:tcPr>
          <w:p w:rsidR="003945AC" w:rsidRPr="007D0076" w:rsidRDefault="003945AC" w:rsidP="00EB0B11">
            <w:pPr>
              <w:pStyle w:val="BodyText"/>
              <w:jc w:val="center"/>
              <w:rPr>
                <w:noProof/>
                <w:sz w:val="22"/>
                <w:szCs w:val="22"/>
              </w:rPr>
            </w:pPr>
          </w:p>
        </w:tc>
      </w:tr>
    </w:tbl>
    <w:p w:rsidR="00EB0B11" w:rsidRDefault="00EB0B11" w:rsidP="00EB0B11">
      <w:pPr>
        <w:pStyle w:val="BodyText"/>
        <w:rPr>
          <w:noProof/>
          <w:sz w:val="22"/>
          <w:szCs w:val="22"/>
        </w:rPr>
      </w:pPr>
    </w:p>
    <w:p w:rsidR="000E3349" w:rsidRDefault="000E3349" w:rsidP="00EB0B11">
      <w:pPr>
        <w:pStyle w:val="BodyText"/>
        <w:rPr>
          <w:noProof/>
          <w:sz w:val="22"/>
          <w:szCs w:val="22"/>
        </w:rPr>
      </w:pPr>
    </w:p>
    <w:p w:rsidR="000E3349" w:rsidRDefault="000E3349" w:rsidP="00EB0B11">
      <w:pPr>
        <w:pStyle w:val="BodyText"/>
        <w:rPr>
          <w:noProof/>
          <w:sz w:val="22"/>
          <w:szCs w:val="22"/>
        </w:rPr>
      </w:pPr>
    </w:p>
    <w:p w:rsidR="000E3349" w:rsidRDefault="000E3349" w:rsidP="00EB0B11">
      <w:pPr>
        <w:pStyle w:val="BodyText"/>
        <w:rPr>
          <w:noProof/>
          <w:sz w:val="22"/>
          <w:szCs w:val="22"/>
        </w:rPr>
      </w:pPr>
    </w:p>
    <w:p w:rsidR="000E3349" w:rsidRDefault="000E3349" w:rsidP="00EB0B11">
      <w:pPr>
        <w:pStyle w:val="BodyText"/>
        <w:rPr>
          <w:noProof/>
          <w:sz w:val="22"/>
          <w:szCs w:val="22"/>
        </w:rPr>
      </w:pPr>
    </w:p>
    <w:p w:rsidR="000E3349" w:rsidRDefault="000E3349" w:rsidP="00EB0B11">
      <w:pPr>
        <w:pStyle w:val="BodyText"/>
        <w:rPr>
          <w:noProof/>
          <w:sz w:val="22"/>
          <w:szCs w:val="22"/>
        </w:rPr>
      </w:pPr>
    </w:p>
    <w:p w:rsidR="000E3349" w:rsidRPr="000E3349" w:rsidRDefault="000E3349" w:rsidP="00EB0B11">
      <w:pPr>
        <w:pStyle w:val="BodyText"/>
        <w:rPr>
          <w:noProof/>
          <w:sz w:val="22"/>
          <w:szCs w:val="22"/>
        </w:rPr>
      </w:pPr>
    </w:p>
    <w:p w:rsidR="00EB0B11" w:rsidRDefault="00EB0B11" w:rsidP="00EB0B1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B0B11" w:rsidRPr="0067107D" w:rsidRDefault="00EB0B11" w:rsidP="00EB0B11">
      <w:pPr>
        <w:pStyle w:val="BodyText"/>
        <w:rPr>
          <w:noProof/>
          <w:sz w:val="22"/>
          <w:szCs w:val="22"/>
        </w:rPr>
      </w:pPr>
    </w:p>
    <w:p w:rsidR="00EB0B11" w:rsidRPr="007D0076" w:rsidRDefault="00EB0B11" w:rsidP="00EB0B1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EB0B11" w:rsidRPr="007D0076" w:rsidRDefault="00EB0B11" w:rsidP="00EB0B11">
      <w:pPr>
        <w:pStyle w:val="BodyText"/>
        <w:numPr>
          <w:ilvl w:val="0"/>
          <w:numId w:val="34"/>
        </w:numPr>
        <w:rPr>
          <w:noProof/>
          <w:sz w:val="22"/>
          <w:szCs w:val="22"/>
        </w:rPr>
      </w:pPr>
      <w:r w:rsidRPr="007D0076">
        <w:rPr>
          <w:noProof/>
          <w:sz w:val="22"/>
          <w:szCs w:val="22"/>
        </w:rPr>
        <w:t>Самостално</w:t>
      </w:r>
    </w:p>
    <w:p w:rsidR="00EB0B11" w:rsidRPr="007D0076" w:rsidRDefault="00EB0B11" w:rsidP="00EB0B11">
      <w:pPr>
        <w:pStyle w:val="BodyText"/>
        <w:numPr>
          <w:ilvl w:val="0"/>
          <w:numId w:val="3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B0B11" w:rsidRPr="0067107D" w:rsidRDefault="00EB0B11" w:rsidP="00EB0B11">
      <w:pPr>
        <w:pStyle w:val="BodyText"/>
        <w:numPr>
          <w:ilvl w:val="0"/>
          <w:numId w:val="3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B0B11" w:rsidRPr="00776B2E" w:rsidRDefault="00EB0B11" w:rsidP="00EB0B11">
      <w:pPr>
        <w:pStyle w:val="BodyText"/>
        <w:rPr>
          <w:noProof/>
          <w:sz w:val="22"/>
          <w:szCs w:val="22"/>
        </w:rPr>
      </w:pPr>
    </w:p>
    <w:p w:rsidR="00EB0B11" w:rsidRPr="006B4CF3" w:rsidRDefault="00EB0B11" w:rsidP="00EB0B1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B0B11" w:rsidRPr="006B4CF3" w:rsidRDefault="00EB0B11" w:rsidP="00EB0B1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B0B11" w:rsidRPr="006B4CF3" w:rsidRDefault="00EB0B11" w:rsidP="00EB0B1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B0B11" w:rsidRPr="006B4CF3" w:rsidRDefault="00EB0B11" w:rsidP="00EB0B11">
      <w:pPr>
        <w:pStyle w:val="BodyText"/>
        <w:rPr>
          <w:noProof/>
          <w:sz w:val="22"/>
          <w:szCs w:val="22"/>
        </w:rPr>
      </w:pPr>
      <w:r>
        <w:rPr>
          <w:noProof/>
          <w:sz w:val="22"/>
          <w:szCs w:val="22"/>
        </w:rPr>
        <w:t>Друго: __________________________________</w:t>
      </w:r>
    </w:p>
    <w:p w:rsidR="00EB0B11" w:rsidRDefault="00EB0B11" w:rsidP="00EB0B11">
      <w:pPr>
        <w:pStyle w:val="BodyText"/>
        <w:rPr>
          <w:noProof/>
          <w:sz w:val="20"/>
          <w:lang w:val="sr-Cyrl-CS"/>
        </w:rPr>
      </w:pPr>
    </w:p>
    <w:p w:rsidR="00577E71" w:rsidRDefault="00577E71"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0E3349" w:rsidRDefault="000E3349" w:rsidP="00EB0B11">
      <w:pPr>
        <w:pStyle w:val="BodyText"/>
        <w:rPr>
          <w:noProof/>
          <w:sz w:val="20"/>
          <w:lang w:val="sr-Cyrl-CS"/>
        </w:rPr>
      </w:pPr>
    </w:p>
    <w:p w:rsidR="00DB6FE9" w:rsidRPr="00742C22" w:rsidRDefault="00EB0B11"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EB0B11" w:rsidRDefault="00EB0B11" w:rsidP="00EB0B11">
      <w:pPr>
        <w:pStyle w:val="BodyText"/>
        <w:jc w:val="left"/>
        <w:rPr>
          <w:noProof/>
          <w:sz w:val="22"/>
          <w:szCs w:val="22"/>
        </w:rPr>
      </w:pPr>
    </w:p>
    <w:p w:rsidR="00EB0B11" w:rsidRPr="007D0076" w:rsidRDefault="00EB0B11" w:rsidP="00EB0B1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B0B11" w:rsidRPr="007D0076" w:rsidRDefault="00EB0B11" w:rsidP="00EB0B1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B0B11" w:rsidRPr="007D0076" w:rsidRDefault="00EB0B11" w:rsidP="00EB0B1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B0B11" w:rsidRPr="007D0076" w:rsidRDefault="00EB0B11" w:rsidP="00EB0B11">
      <w:pPr>
        <w:pStyle w:val="BodyText"/>
        <w:jc w:val="left"/>
        <w:rPr>
          <w:noProof/>
          <w:sz w:val="22"/>
          <w:szCs w:val="22"/>
        </w:rPr>
      </w:pPr>
      <w:r w:rsidRPr="007D0076">
        <w:rPr>
          <w:noProof/>
          <w:sz w:val="22"/>
          <w:szCs w:val="22"/>
        </w:rPr>
        <w:t>Е-маил:_________________________________________                    Пиб:_________________________________________</w:t>
      </w:r>
    </w:p>
    <w:p w:rsidR="00EB0B11" w:rsidRPr="007D0076" w:rsidRDefault="00EB0B11" w:rsidP="00EB0B1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B0B11" w:rsidRPr="00A21033" w:rsidRDefault="00EB0B11" w:rsidP="00EB0B1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EB0B11" w:rsidRPr="00CF7754" w:rsidRDefault="00EB0B11" w:rsidP="00EB0B11">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75"/>
        <w:gridCol w:w="3192"/>
        <w:gridCol w:w="1086"/>
        <w:gridCol w:w="901"/>
        <w:gridCol w:w="1276"/>
        <w:gridCol w:w="850"/>
        <w:gridCol w:w="1213"/>
        <w:gridCol w:w="1307"/>
        <w:gridCol w:w="984"/>
        <w:gridCol w:w="1238"/>
        <w:gridCol w:w="1288"/>
      </w:tblGrid>
      <w:tr w:rsidR="00577E71" w:rsidRPr="00210EBC" w:rsidTr="00577E71">
        <w:trPr>
          <w:trHeight w:val="315"/>
        </w:trPr>
        <w:tc>
          <w:tcPr>
            <w:tcW w:w="14110" w:type="dxa"/>
            <w:gridSpan w:val="11"/>
            <w:tcBorders>
              <w:bottom w:val="single" w:sz="4" w:space="0" w:color="auto"/>
              <w:right w:val="single" w:sz="4" w:space="0" w:color="auto"/>
            </w:tcBorders>
          </w:tcPr>
          <w:p w:rsidR="00577E71" w:rsidRPr="00210EBC" w:rsidRDefault="00577E71" w:rsidP="00EB0B11">
            <w:pPr>
              <w:jc w:val="center"/>
              <w:rPr>
                <w:b/>
                <w:noProof/>
                <w:sz w:val="20"/>
                <w:szCs w:val="20"/>
              </w:rPr>
            </w:pPr>
            <w:r w:rsidRPr="00210EBC">
              <w:rPr>
                <w:b/>
                <w:noProof/>
                <w:sz w:val="20"/>
                <w:szCs w:val="20"/>
              </w:rPr>
              <w:t>КЛИНИЧКИ ЦЕНТАР ВОЈВОДИНЕ</w:t>
            </w:r>
          </w:p>
        </w:tc>
      </w:tr>
      <w:tr w:rsidR="00577E71" w:rsidRPr="00210EBC" w:rsidTr="00577E71">
        <w:tc>
          <w:tcPr>
            <w:tcW w:w="14110" w:type="dxa"/>
            <w:gridSpan w:val="11"/>
            <w:tcBorders>
              <w:bottom w:val="single" w:sz="4" w:space="0" w:color="auto"/>
              <w:right w:val="single" w:sz="4" w:space="0" w:color="auto"/>
            </w:tcBorders>
          </w:tcPr>
          <w:p w:rsidR="00577E71" w:rsidRPr="009355BF" w:rsidRDefault="00577E71" w:rsidP="00EB0B11">
            <w:pPr>
              <w:rPr>
                <w:b/>
                <w:noProof/>
                <w:sz w:val="22"/>
                <w:szCs w:val="22"/>
              </w:rPr>
            </w:pPr>
            <w:r>
              <w:rPr>
                <w:b/>
              </w:rPr>
              <w:t>Партија 12</w:t>
            </w:r>
            <w:r w:rsidRPr="00776B2E">
              <w:rPr>
                <w:b/>
              </w:rPr>
              <w:t xml:space="preserve">- </w:t>
            </w:r>
            <w:r w:rsidR="009460F6" w:rsidRPr="009460F6">
              <w:rPr>
                <w:b/>
                <w:noProof/>
                <w:lang w:val="sr-Cyrl-CS"/>
              </w:rPr>
              <w:t>Једнократни лигатор</w:t>
            </w:r>
          </w:p>
        </w:tc>
      </w:tr>
      <w:tr w:rsidR="00577E71" w:rsidRPr="007D0076" w:rsidTr="00577E71">
        <w:tc>
          <w:tcPr>
            <w:tcW w:w="775"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Редни број</w:t>
            </w:r>
          </w:p>
        </w:tc>
        <w:tc>
          <w:tcPr>
            <w:tcW w:w="3192"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Назив</w:t>
            </w:r>
          </w:p>
        </w:tc>
        <w:tc>
          <w:tcPr>
            <w:tcW w:w="1086"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Јединица мере</w:t>
            </w:r>
          </w:p>
        </w:tc>
        <w:tc>
          <w:tcPr>
            <w:tcW w:w="901"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77E71" w:rsidRDefault="00577E71" w:rsidP="00EB0B11">
            <w:pPr>
              <w:pStyle w:val="BodyText"/>
              <w:jc w:val="center"/>
              <w:rPr>
                <w:b/>
                <w:noProof/>
                <w:sz w:val="20"/>
              </w:rPr>
            </w:pPr>
          </w:p>
          <w:p w:rsidR="00577E71" w:rsidRDefault="00577E71" w:rsidP="00EB0B11">
            <w:pPr>
              <w:pStyle w:val="BodyText"/>
              <w:jc w:val="center"/>
              <w:rPr>
                <w:b/>
                <w:noProof/>
                <w:sz w:val="20"/>
              </w:rPr>
            </w:pPr>
            <w:r>
              <w:rPr>
                <w:b/>
                <w:noProof/>
                <w:sz w:val="20"/>
              </w:rPr>
              <w:t>Износ ПДВ-а</w:t>
            </w:r>
          </w:p>
        </w:tc>
        <w:tc>
          <w:tcPr>
            <w:tcW w:w="1213" w:type="dxa"/>
            <w:tcBorders>
              <w:bottom w:val="single" w:sz="4" w:space="0" w:color="auto"/>
            </w:tcBorders>
            <w:vAlign w:val="center"/>
          </w:tcPr>
          <w:p w:rsidR="00577E71" w:rsidRPr="00D92EBF" w:rsidRDefault="00577E71" w:rsidP="00EB0B11">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Произвођач</w:t>
            </w:r>
          </w:p>
        </w:tc>
        <w:tc>
          <w:tcPr>
            <w:tcW w:w="984" w:type="dxa"/>
            <w:tcBorders>
              <w:bottom w:val="single" w:sz="4" w:space="0" w:color="auto"/>
            </w:tcBorders>
            <w:vAlign w:val="center"/>
          </w:tcPr>
          <w:p w:rsidR="00577E71" w:rsidRPr="00D92EBF" w:rsidRDefault="00577E71" w:rsidP="00EB0B11">
            <w:pPr>
              <w:jc w:val="center"/>
              <w:rPr>
                <w:b/>
                <w:sz w:val="20"/>
                <w:szCs w:val="20"/>
              </w:rPr>
            </w:pPr>
            <w:r w:rsidRPr="00D92EBF">
              <w:rPr>
                <w:b/>
                <w:sz w:val="20"/>
                <w:szCs w:val="20"/>
              </w:rPr>
              <w:t>Земља порекла</w:t>
            </w:r>
          </w:p>
        </w:tc>
        <w:tc>
          <w:tcPr>
            <w:tcW w:w="1238" w:type="dxa"/>
            <w:tcBorders>
              <w:bottom w:val="single" w:sz="4" w:space="0" w:color="auto"/>
              <w:right w:val="single" w:sz="4" w:space="0" w:color="auto"/>
            </w:tcBorders>
            <w:vAlign w:val="center"/>
          </w:tcPr>
          <w:p w:rsidR="00577E71" w:rsidRPr="00D92EBF" w:rsidRDefault="00577E71" w:rsidP="00EB0B11">
            <w:pPr>
              <w:jc w:val="center"/>
              <w:rPr>
                <w:b/>
                <w:sz w:val="20"/>
                <w:szCs w:val="20"/>
                <w:lang w:val="sr-Cyrl-CS"/>
              </w:rPr>
            </w:pPr>
            <w:r w:rsidRPr="00D92EBF">
              <w:rPr>
                <w:b/>
                <w:sz w:val="20"/>
                <w:szCs w:val="20"/>
              </w:rPr>
              <w:t>Доказ о стављању у промет тражене робе</w:t>
            </w:r>
          </w:p>
        </w:tc>
        <w:tc>
          <w:tcPr>
            <w:tcW w:w="1288" w:type="dxa"/>
            <w:tcBorders>
              <w:bottom w:val="single" w:sz="4" w:space="0" w:color="auto"/>
              <w:right w:val="single" w:sz="4" w:space="0" w:color="auto"/>
            </w:tcBorders>
            <w:vAlign w:val="center"/>
          </w:tcPr>
          <w:p w:rsidR="00577E71" w:rsidRPr="00D92EBF" w:rsidRDefault="00577E71" w:rsidP="00EB0B11">
            <w:pPr>
              <w:pStyle w:val="BodyText"/>
              <w:jc w:val="center"/>
              <w:rPr>
                <w:b/>
                <w:noProof/>
                <w:sz w:val="20"/>
                <w:lang w:val="sr-Cyrl-CS"/>
              </w:rPr>
            </w:pPr>
            <w:r w:rsidRPr="00D92EBF">
              <w:rPr>
                <w:b/>
                <w:sz w:val="20"/>
                <w:lang w:val="sr-Cyrl-CS"/>
              </w:rPr>
              <w:t>Каталошки број</w:t>
            </w:r>
          </w:p>
        </w:tc>
      </w:tr>
      <w:tr w:rsidR="00577E71" w:rsidRPr="007D0076" w:rsidTr="00577E71">
        <w:tc>
          <w:tcPr>
            <w:tcW w:w="775" w:type="dxa"/>
            <w:tcBorders>
              <w:bottom w:val="single" w:sz="4" w:space="0" w:color="auto"/>
            </w:tcBorders>
            <w:vAlign w:val="center"/>
          </w:tcPr>
          <w:p w:rsidR="00577E71" w:rsidRPr="007D0076" w:rsidRDefault="00577E71" w:rsidP="00EB0B11">
            <w:pPr>
              <w:pStyle w:val="BodyText"/>
              <w:jc w:val="center"/>
              <w:rPr>
                <w:b/>
                <w:noProof/>
                <w:sz w:val="22"/>
                <w:szCs w:val="22"/>
              </w:rPr>
            </w:pPr>
            <w:r w:rsidRPr="007D0076">
              <w:rPr>
                <w:b/>
                <w:noProof/>
                <w:sz w:val="22"/>
                <w:szCs w:val="22"/>
              </w:rPr>
              <w:t>I</w:t>
            </w:r>
          </w:p>
        </w:tc>
        <w:tc>
          <w:tcPr>
            <w:tcW w:w="3192"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2</w:t>
            </w:r>
          </w:p>
        </w:tc>
        <w:tc>
          <w:tcPr>
            <w:tcW w:w="1086"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3</w:t>
            </w:r>
          </w:p>
        </w:tc>
        <w:tc>
          <w:tcPr>
            <w:tcW w:w="901"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77E71" w:rsidRPr="00B96FD9" w:rsidRDefault="00577E71" w:rsidP="00577E71">
            <w:pPr>
              <w:pStyle w:val="BodyText"/>
              <w:jc w:val="center"/>
              <w:rPr>
                <w:noProof/>
                <w:sz w:val="22"/>
                <w:szCs w:val="22"/>
              </w:rPr>
            </w:pPr>
            <w:r>
              <w:rPr>
                <w:noProof/>
                <w:sz w:val="22"/>
                <w:szCs w:val="22"/>
              </w:rPr>
              <w:t>6</w:t>
            </w:r>
          </w:p>
        </w:tc>
        <w:tc>
          <w:tcPr>
            <w:tcW w:w="1213"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8</w:t>
            </w:r>
          </w:p>
        </w:tc>
        <w:tc>
          <w:tcPr>
            <w:tcW w:w="984"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9</w:t>
            </w:r>
          </w:p>
        </w:tc>
        <w:tc>
          <w:tcPr>
            <w:tcW w:w="1238"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10</w:t>
            </w:r>
          </w:p>
        </w:tc>
        <w:tc>
          <w:tcPr>
            <w:tcW w:w="1288"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11</w:t>
            </w:r>
          </w:p>
        </w:tc>
      </w:tr>
      <w:tr w:rsidR="009460F6" w:rsidRPr="00715CDA" w:rsidTr="009460F6">
        <w:trPr>
          <w:trHeight w:val="698"/>
        </w:trPr>
        <w:tc>
          <w:tcPr>
            <w:tcW w:w="775" w:type="dxa"/>
            <w:tcBorders>
              <w:bottom w:val="single" w:sz="4" w:space="0" w:color="auto"/>
            </w:tcBorders>
            <w:vAlign w:val="center"/>
          </w:tcPr>
          <w:p w:rsidR="009460F6" w:rsidRDefault="009460F6" w:rsidP="009460F6">
            <w:pPr>
              <w:jc w:val="center"/>
              <w:rPr>
                <w:sz w:val="20"/>
                <w:szCs w:val="20"/>
              </w:rPr>
            </w:pPr>
            <w:r>
              <w:rPr>
                <w:sz w:val="20"/>
                <w:szCs w:val="20"/>
              </w:rPr>
              <w:t>1.</w:t>
            </w:r>
          </w:p>
        </w:tc>
        <w:tc>
          <w:tcPr>
            <w:tcW w:w="3192" w:type="dxa"/>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Ligator za ligaciju polipa pre polipektomije, za prevenciju postpolipektomijskog krvarenja, pripremljena omča za ligaciju, integrisani hendl, otvor omče 30 mm (radna dužina 2300 mm, min. radni kanal 2,8 mm)</w:t>
            </w:r>
          </w:p>
        </w:tc>
        <w:tc>
          <w:tcPr>
            <w:tcW w:w="1086"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901"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15</w:t>
            </w:r>
          </w:p>
        </w:tc>
        <w:tc>
          <w:tcPr>
            <w:tcW w:w="1276" w:type="dxa"/>
            <w:tcBorders>
              <w:bottom w:val="single" w:sz="4" w:space="0" w:color="auto"/>
            </w:tcBorders>
            <w:vAlign w:val="center"/>
          </w:tcPr>
          <w:p w:rsidR="009460F6" w:rsidRPr="001C3F08" w:rsidRDefault="009460F6" w:rsidP="00EB0B11">
            <w:pPr>
              <w:pStyle w:val="BodyText"/>
              <w:spacing w:after="240"/>
              <w:jc w:val="center"/>
              <w:rPr>
                <w:noProof/>
                <w:sz w:val="20"/>
                <w:lang w:val="sr-Cyrl-CS"/>
              </w:rPr>
            </w:pPr>
          </w:p>
        </w:tc>
        <w:tc>
          <w:tcPr>
            <w:tcW w:w="850" w:type="dxa"/>
            <w:tcBorders>
              <w:bottom w:val="single" w:sz="4" w:space="0" w:color="auto"/>
            </w:tcBorders>
          </w:tcPr>
          <w:p w:rsidR="009460F6" w:rsidRPr="00715CDA" w:rsidRDefault="009460F6" w:rsidP="00EB0B11">
            <w:pPr>
              <w:pStyle w:val="BodyText"/>
              <w:spacing w:after="240"/>
              <w:jc w:val="center"/>
              <w:rPr>
                <w:noProof/>
                <w:sz w:val="20"/>
                <w:lang w:val="sr-Cyrl-CS"/>
              </w:rPr>
            </w:pPr>
          </w:p>
        </w:tc>
        <w:tc>
          <w:tcPr>
            <w:tcW w:w="1213" w:type="dxa"/>
            <w:tcBorders>
              <w:bottom w:val="single" w:sz="4" w:space="0" w:color="auto"/>
            </w:tcBorders>
            <w:vAlign w:val="center"/>
          </w:tcPr>
          <w:p w:rsidR="009460F6" w:rsidRPr="00715CDA" w:rsidRDefault="009460F6" w:rsidP="00EB0B11">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EB0B11">
            <w:pPr>
              <w:pStyle w:val="BodyText"/>
              <w:spacing w:after="240"/>
              <w:jc w:val="center"/>
              <w:rPr>
                <w:noProof/>
                <w:sz w:val="20"/>
                <w:lang w:val="sr-Cyrl-CS"/>
              </w:rPr>
            </w:pPr>
          </w:p>
        </w:tc>
        <w:tc>
          <w:tcPr>
            <w:tcW w:w="984" w:type="dxa"/>
            <w:tcBorders>
              <w:bottom w:val="single" w:sz="4" w:space="0" w:color="auto"/>
            </w:tcBorders>
            <w:vAlign w:val="center"/>
          </w:tcPr>
          <w:p w:rsidR="009460F6" w:rsidRPr="00715CDA" w:rsidRDefault="009460F6" w:rsidP="00EB0B11">
            <w:pPr>
              <w:pStyle w:val="BodyText"/>
              <w:spacing w:after="240"/>
              <w:jc w:val="center"/>
              <w:rPr>
                <w:noProof/>
                <w:sz w:val="20"/>
                <w:lang w:val="sr-Cyrl-CS"/>
              </w:rPr>
            </w:pPr>
          </w:p>
        </w:tc>
        <w:tc>
          <w:tcPr>
            <w:tcW w:w="1238" w:type="dxa"/>
            <w:tcBorders>
              <w:bottom w:val="single" w:sz="4" w:space="0" w:color="auto"/>
              <w:right w:val="single" w:sz="4" w:space="0" w:color="auto"/>
            </w:tcBorders>
            <w:vAlign w:val="center"/>
          </w:tcPr>
          <w:p w:rsidR="009460F6" w:rsidRPr="00715CDA" w:rsidRDefault="009460F6" w:rsidP="00EB0B11">
            <w:pPr>
              <w:spacing w:after="240"/>
              <w:jc w:val="center"/>
              <w:rPr>
                <w:b/>
                <w:bCs/>
                <w:noProof/>
                <w:color w:val="000000"/>
                <w:sz w:val="20"/>
                <w:szCs w:val="20"/>
                <w:lang w:val="sr-Cyrl-CS"/>
              </w:rPr>
            </w:pPr>
          </w:p>
        </w:tc>
        <w:tc>
          <w:tcPr>
            <w:tcW w:w="1288" w:type="dxa"/>
            <w:tcBorders>
              <w:bottom w:val="single" w:sz="4" w:space="0" w:color="auto"/>
              <w:right w:val="single" w:sz="4" w:space="0" w:color="auto"/>
            </w:tcBorders>
            <w:vAlign w:val="center"/>
          </w:tcPr>
          <w:p w:rsidR="009460F6" w:rsidRPr="00715CDA" w:rsidRDefault="009460F6" w:rsidP="00EB0B11">
            <w:pPr>
              <w:pStyle w:val="BodyText"/>
              <w:spacing w:after="240"/>
              <w:jc w:val="center"/>
              <w:rPr>
                <w:noProof/>
                <w:sz w:val="20"/>
                <w:lang w:val="sr-Cyrl-CS"/>
              </w:rPr>
            </w:pPr>
          </w:p>
        </w:tc>
      </w:tr>
      <w:tr w:rsidR="003945AC" w:rsidRPr="007D0076" w:rsidTr="00577E71">
        <w:trPr>
          <w:gridAfter w:val="4"/>
          <w:wAfter w:w="4817" w:type="dxa"/>
          <w:trHeight w:val="420"/>
        </w:trPr>
        <w:tc>
          <w:tcPr>
            <w:tcW w:w="775" w:type="dxa"/>
            <w:tcBorders>
              <w:top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II</w:t>
            </w:r>
          </w:p>
        </w:tc>
        <w:tc>
          <w:tcPr>
            <w:tcW w:w="6455"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63" w:type="dxa"/>
            <w:gridSpan w:val="2"/>
            <w:tcBorders>
              <w:top w:val="single" w:sz="4" w:space="0" w:color="auto"/>
              <w:right w:val="single" w:sz="4" w:space="0" w:color="auto"/>
            </w:tcBorders>
          </w:tcPr>
          <w:p w:rsidR="003945AC" w:rsidRPr="007D0076" w:rsidRDefault="003945AC" w:rsidP="00EB0B11">
            <w:pPr>
              <w:pStyle w:val="BodyText"/>
              <w:jc w:val="center"/>
              <w:rPr>
                <w:noProof/>
                <w:sz w:val="22"/>
                <w:szCs w:val="22"/>
              </w:rPr>
            </w:pPr>
          </w:p>
        </w:tc>
      </w:tr>
      <w:tr w:rsidR="003945AC" w:rsidRPr="007D0076" w:rsidTr="00577E71">
        <w:trPr>
          <w:gridAfter w:val="4"/>
          <w:wAfter w:w="4817" w:type="dxa"/>
          <w:trHeight w:val="412"/>
        </w:trPr>
        <w:tc>
          <w:tcPr>
            <w:tcW w:w="775" w:type="dxa"/>
            <w:tcBorders>
              <w:bottom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III</w:t>
            </w:r>
          </w:p>
        </w:tc>
        <w:tc>
          <w:tcPr>
            <w:tcW w:w="6455"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63" w:type="dxa"/>
            <w:gridSpan w:val="2"/>
            <w:tcBorders>
              <w:bottom w:val="single" w:sz="4" w:space="0" w:color="auto"/>
              <w:right w:val="single" w:sz="4" w:space="0" w:color="auto"/>
            </w:tcBorders>
          </w:tcPr>
          <w:p w:rsidR="003945AC" w:rsidRPr="007D0076" w:rsidRDefault="003945AC" w:rsidP="00EB0B11">
            <w:pPr>
              <w:pStyle w:val="BodyText"/>
              <w:jc w:val="center"/>
              <w:rPr>
                <w:noProof/>
                <w:sz w:val="22"/>
                <w:szCs w:val="22"/>
              </w:rPr>
            </w:pPr>
          </w:p>
        </w:tc>
      </w:tr>
      <w:tr w:rsidR="003945AC" w:rsidRPr="007D0076" w:rsidTr="00577E71">
        <w:trPr>
          <w:gridAfter w:val="4"/>
          <w:wAfter w:w="4817" w:type="dxa"/>
          <w:trHeight w:val="419"/>
        </w:trPr>
        <w:tc>
          <w:tcPr>
            <w:tcW w:w="775" w:type="dxa"/>
            <w:tcBorders>
              <w:bottom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IV</w:t>
            </w:r>
          </w:p>
        </w:tc>
        <w:tc>
          <w:tcPr>
            <w:tcW w:w="6455"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63" w:type="dxa"/>
            <w:gridSpan w:val="2"/>
            <w:tcBorders>
              <w:bottom w:val="single" w:sz="4" w:space="0" w:color="auto"/>
              <w:right w:val="single" w:sz="4" w:space="0" w:color="auto"/>
            </w:tcBorders>
          </w:tcPr>
          <w:p w:rsidR="003945AC" w:rsidRPr="007D0076" w:rsidRDefault="003945AC" w:rsidP="00EB0B11">
            <w:pPr>
              <w:pStyle w:val="BodyText"/>
              <w:jc w:val="center"/>
              <w:rPr>
                <w:noProof/>
                <w:sz w:val="22"/>
                <w:szCs w:val="22"/>
              </w:rPr>
            </w:pPr>
          </w:p>
        </w:tc>
      </w:tr>
    </w:tbl>
    <w:p w:rsidR="00EB0B11" w:rsidRDefault="00EB0B11"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Pr="009460F6" w:rsidRDefault="009460F6" w:rsidP="00EB0B11">
      <w:pPr>
        <w:pStyle w:val="BodyText"/>
        <w:rPr>
          <w:noProof/>
          <w:sz w:val="22"/>
          <w:szCs w:val="22"/>
        </w:rPr>
      </w:pPr>
    </w:p>
    <w:p w:rsidR="00EB0B11" w:rsidRDefault="00EB0B11" w:rsidP="00EB0B1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B0B11" w:rsidRPr="0067107D" w:rsidRDefault="00EB0B11" w:rsidP="00EB0B11">
      <w:pPr>
        <w:pStyle w:val="BodyText"/>
        <w:rPr>
          <w:noProof/>
          <w:sz w:val="22"/>
          <w:szCs w:val="22"/>
        </w:rPr>
      </w:pPr>
    </w:p>
    <w:p w:rsidR="00EB0B11" w:rsidRPr="007D0076" w:rsidRDefault="00EB0B11" w:rsidP="00EB0B1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EB0B11" w:rsidRPr="007D0076" w:rsidRDefault="00EB0B11" w:rsidP="00EB0B11">
      <w:pPr>
        <w:pStyle w:val="BodyText"/>
        <w:numPr>
          <w:ilvl w:val="0"/>
          <w:numId w:val="35"/>
        </w:numPr>
        <w:rPr>
          <w:noProof/>
          <w:sz w:val="22"/>
          <w:szCs w:val="22"/>
        </w:rPr>
      </w:pPr>
      <w:r w:rsidRPr="007D0076">
        <w:rPr>
          <w:noProof/>
          <w:sz w:val="22"/>
          <w:szCs w:val="22"/>
        </w:rPr>
        <w:t>Самостално</w:t>
      </w:r>
    </w:p>
    <w:p w:rsidR="00EB0B11" w:rsidRPr="007D0076" w:rsidRDefault="00EB0B11" w:rsidP="00EB0B11">
      <w:pPr>
        <w:pStyle w:val="BodyText"/>
        <w:numPr>
          <w:ilvl w:val="0"/>
          <w:numId w:val="3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B0B11" w:rsidRPr="0067107D" w:rsidRDefault="00EB0B11" w:rsidP="00EB0B11">
      <w:pPr>
        <w:pStyle w:val="BodyText"/>
        <w:numPr>
          <w:ilvl w:val="0"/>
          <w:numId w:val="3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B0B11" w:rsidRPr="00776B2E" w:rsidRDefault="00EB0B11" w:rsidP="00EB0B11">
      <w:pPr>
        <w:pStyle w:val="BodyText"/>
        <w:rPr>
          <w:noProof/>
          <w:sz w:val="22"/>
          <w:szCs w:val="22"/>
        </w:rPr>
      </w:pPr>
    </w:p>
    <w:p w:rsidR="00EB0B11" w:rsidRPr="006B4CF3" w:rsidRDefault="00EB0B11" w:rsidP="00EB0B1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B0B11" w:rsidRPr="006B4CF3" w:rsidRDefault="00EB0B11" w:rsidP="00EB0B1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B0B11" w:rsidRPr="006B4CF3" w:rsidRDefault="00EB0B11" w:rsidP="00EB0B1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B0B11" w:rsidRPr="006B4CF3" w:rsidRDefault="00EB0B11" w:rsidP="00EB0B11">
      <w:pPr>
        <w:pStyle w:val="BodyText"/>
        <w:rPr>
          <w:noProof/>
          <w:sz w:val="22"/>
          <w:szCs w:val="22"/>
        </w:rPr>
      </w:pPr>
      <w:r>
        <w:rPr>
          <w:noProof/>
          <w:sz w:val="22"/>
          <w:szCs w:val="22"/>
        </w:rPr>
        <w:t>Друго: __________________________________</w:t>
      </w:r>
    </w:p>
    <w:p w:rsidR="00EB0B11" w:rsidRDefault="00EB0B11" w:rsidP="00EB0B11">
      <w:pPr>
        <w:pStyle w:val="BodyText"/>
        <w:rPr>
          <w:noProof/>
          <w:sz w:val="20"/>
          <w:lang w:val="sr-Cyrl-CS"/>
        </w:rPr>
      </w:pPr>
    </w:p>
    <w:p w:rsidR="00BA491C" w:rsidRDefault="00BA491C"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9460F6" w:rsidRDefault="009460F6" w:rsidP="00063B77">
      <w:pPr>
        <w:pStyle w:val="BodyText"/>
        <w:rPr>
          <w:noProof/>
          <w:sz w:val="20"/>
          <w:lang w:val="sr-Cyrl-CS"/>
        </w:rPr>
      </w:pPr>
    </w:p>
    <w:p w:rsidR="00DB6FE9" w:rsidRPr="00742C22" w:rsidRDefault="00EB0B11"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EB0B11" w:rsidRDefault="00EB0B11" w:rsidP="00EB0B11">
      <w:pPr>
        <w:pStyle w:val="BodyText"/>
        <w:jc w:val="left"/>
        <w:rPr>
          <w:noProof/>
          <w:sz w:val="22"/>
          <w:szCs w:val="22"/>
        </w:rPr>
      </w:pPr>
    </w:p>
    <w:p w:rsidR="00EB0B11" w:rsidRPr="007D0076" w:rsidRDefault="00EB0B11" w:rsidP="00EB0B1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B0B11" w:rsidRPr="007D0076" w:rsidRDefault="00EB0B11" w:rsidP="00EB0B1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B0B11" w:rsidRPr="007D0076" w:rsidRDefault="00EB0B11" w:rsidP="00EB0B1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B0B11" w:rsidRPr="007D0076" w:rsidRDefault="00EB0B11" w:rsidP="00EB0B11">
      <w:pPr>
        <w:pStyle w:val="BodyText"/>
        <w:jc w:val="left"/>
        <w:rPr>
          <w:noProof/>
          <w:sz w:val="22"/>
          <w:szCs w:val="22"/>
        </w:rPr>
      </w:pPr>
      <w:r w:rsidRPr="007D0076">
        <w:rPr>
          <w:noProof/>
          <w:sz w:val="22"/>
          <w:szCs w:val="22"/>
        </w:rPr>
        <w:t>Е-маил:_________________________________________                    Пиб:_________________________________________</w:t>
      </w:r>
    </w:p>
    <w:p w:rsidR="00EB0B11" w:rsidRPr="007D0076" w:rsidRDefault="00EB0B11" w:rsidP="00EB0B1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B0B11" w:rsidRPr="00A21033" w:rsidRDefault="00EB0B11" w:rsidP="00EB0B1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EB0B11" w:rsidRPr="00CF7754" w:rsidRDefault="00EB0B11" w:rsidP="00EB0B11">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5"/>
        <w:gridCol w:w="3024"/>
        <w:gridCol w:w="1096"/>
        <w:gridCol w:w="907"/>
        <w:gridCol w:w="1276"/>
        <w:gridCol w:w="850"/>
        <w:gridCol w:w="1272"/>
        <w:gridCol w:w="1307"/>
        <w:gridCol w:w="998"/>
        <w:gridCol w:w="1298"/>
        <w:gridCol w:w="1297"/>
      </w:tblGrid>
      <w:tr w:rsidR="00577E71" w:rsidRPr="00210EBC" w:rsidTr="00577E71">
        <w:trPr>
          <w:trHeight w:val="315"/>
        </w:trPr>
        <w:tc>
          <w:tcPr>
            <w:tcW w:w="14110" w:type="dxa"/>
            <w:gridSpan w:val="11"/>
            <w:tcBorders>
              <w:bottom w:val="single" w:sz="4" w:space="0" w:color="auto"/>
              <w:right w:val="single" w:sz="4" w:space="0" w:color="auto"/>
            </w:tcBorders>
          </w:tcPr>
          <w:p w:rsidR="00577E71" w:rsidRPr="00210EBC" w:rsidRDefault="00577E71" w:rsidP="00EB0B11">
            <w:pPr>
              <w:jc w:val="center"/>
              <w:rPr>
                <w:b/>
                <w:noProof/>
                <w:sz w:val="20"/>
                <w:szCs w:val="20"/>
              </w:rPr>
            </w:pPr>
            <w:r w:rsidRPr="00210EBC">
              <w:rPr>
                <w:b/>
                <w:noProof/>
                <w:sz w:val="20"/>
                <w:szCs w:val="20"/>
              </w:rPr>
              <w:t>КЛИНИЧКИ ЦЕНТАР ВОЈВОДИНЕ</w:t>
            </w:r>
          </w:p>
        </w:tc>
      </w:tr>
      <w:tr w:rsidR="00577E71" w:rsidRPr="00210EBC" w:rsidTr="00577E71">
        <w:tc>
          <w:tcPr>
            <w:tcW w:w="14110" w:type="dxa"/>
            <w:gridSpan w:val="11"/>
            <w:tcBorders>
              <w:bottom w:val="single" w:sz="4" w:space="0" w:color="auto"/>
              <w:right w:val="single" w:sz="4" w:space="0" w:color="auto"/>
            </w:tcBorders>
          </w:tcPr>
          <w:p w:rsidR="00577E71" w:rsidRPr="009355BF" w:rsidRDefault="00577E71" w:rsidP="00EB0B11">
            <w:pPr>
              <w:rPr>
                <w:b/>
                <w:noProof/>
                <w:sz w:val="22"/>
                <w:szCs w:val="22"/>
              </w:rPr>
            </w:pPr>
            <w:r>
              <w:rPr>
                <w:b/>
              </w:rPr>
              <w:t>Партија 13</w:t>
            </w:r>
            <w:r w:rsidRPr="00776B2E">
              <w:rPr>
                <w:b/>
              </w:rPr>
              <w:t xml:space="preserve">- </w:t>
            </w:r>
            <w:r w:rsidR="009460F6" w:rsidRPr="009460F6">
              <w:rPr>
                <w:b/>
                <w:noProof/>
                <w:lang w:val="sr-Cyrl-CS"/>
              </w:rPr>
              <w:t>Усник-цуцла</w:t>
            </w:r>
          </w:p>
        </w:tc>
      </w:tr>
      <w:tr w:rsidR="00577E71" w:rsidRPr="007D0076" w:rsidTr="00577E71">
        <w:tc>
          <w:tcPr>
            <w:tcW w:w="785"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Редни број</w:t>
            </w:r>
          </w:p>
        </w:tc>
        <w:tc>
          <w:tcPr>
            <w:tcW w:w="3024"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Назив</w:t>
            </w:r>
          </w:p>
        </w:tc>
        <w:tc>
          <w:tcPr>
            <w:tcW w:w="1096"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Јединица мере</w:t>
            </w:r>
          </w:p>
        </w:tc>
        <w:tc>
          <w:tcPr>
            <w:tcW w:w="907"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77E71" w:rsidRDefault="00577E71" w:rsidP="00EB0B11">
            <w:pPr>
              <w:pStyle w:val="BodyText"/>
              <w:jc w:val="center"/>
              <w:rPr>
                <w:b/>
                <w:noProof/>
                <w:sz w:val="20"/>
              </w:rPr>
            </w:pPr>
          </w:p>
          <w:p w:rsidR="00577E71" w:rsidRDefault="00577E71" w:rsidP="00EB0B11">
            <w:pPr>
              <w:pStyle w:val="BodyText"/>
              <w:jc w:val="center"/>
              <w:rPr>
                <w:b/>
                <w:noProof/>
                <w:sz w:val="20"/>
              </w:rPr>
            </w:pPr>
            <w:r>
              <w:rPr>
                <w:b/>
                <w:noProof/>
                <w:sz w:val="20"/>
              </w:rPr>
              <w:t>Износ ПДВ-а</w:t>
            </w:r>
          </w:p>
        </w:tc>
        <w:tc>
          <w:tcPr>
            <w:tcW w:w="1272" w:type="dxa"/>
            <w:tcBorders>
              <w:bottom w:val="single" w:sz="4" w:space="0" w:color="auto"/>
            </w:tcBorders>
            <w:vAlign w:val="center"/>
          </w:tcPr>
          <w:p w:rsidR="00577E71" w:rsidRPr="00D92EBF" w:rsidRDefault="00577E71" w:rsidP="00EB0B11">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77E71" w:rsidRPr="00D92EBF" w:rsidRDefault="00577E71" w:rsidP="00EB0B11">
            <w:pPr>
              <w:pStyle w:val="BodyText"/>
              <w:jc w:val="center"/>
              <w:rPr>
                <w:b/>
                <w:noProof/>
                <w:sz w:val="20"/>
              </w:rPr>
            </w:pPr>
            <w:r w:rsidRPr="00D92EBF">
              <w:rPr>
                <w:b/>
                <w:noProof/>
                <w:sz w:val="20"/>
              </w:rPr>
              <w:t>Произвођач</w:t>
            </w:r>
          </w:p>
        </w:tc>
        <w:tc>
          <w:tcPr>
            <w:tcW w:w="998" w:type="dxa"/>
            <w:tcBorders>
              <w:bottom w:val="single" w:sz="4" w:space="0" w:color="auto"/>
            </w:tcBorders>
            <w:vAlign w:val="center"/>
          </w:tcPr>
          <w:p w:rsidR="00577E71" w:rsidRPr="00D92EBF" w:rsidRDefault="00577E71" w:rsidP="00EB0B11">
            <w:pPr>
              <w:jc w:val="center"/>
              <w:rPr>
                <w:b/>
                <w:sz w:val="20"/>
                <w:szCs w:val="20"/>
              </w:rPr>
            </w:pPr>
            <w:r w:rsidRPr="00D92EBF">
              <w:rPr>
                <w:b/>
                <w:sz w:val="20"/>
                <w:szCs w:val="20"/>
              </w:rPr>
              <w:t>Земља порекла</w:t>
            </w:r>
          </w:p>
        </w:tc>
        <w:tc>
          <w:tcPr>
            <w:tcW w:w="1298" w:type="dxa"/>
            <w:tcBorders>
              <w:bottom w:val="single" w:sz="4" w:space="0" w:color="auto"/>
              <w:right w:val="single" w:sz="4" w:space="0" w:color="auto"/>
            </w:tcBorders>
            <w:vAlign w:val="center"/>
          </w:tcPr>
          <w:p w:rsidR="00577E71" w:rsidRPr="00D92EBF" w:rsidRDefault="00577E71" w:rsidP="00EB0B11">
            <w:pPr>
              <w:jc w:val="center"/>
              <w:rPr>
                <w:b/>
                <w:sz w:val="20"/>
                <w:szCs w:val="20"/>
                <w:lang w:val="sr-Cyrl-CS"/>
              </w:rPr>
            </w:pPr>
            <w:r w:rsidRPr="00D92EBF">
              <w:rPr>
                <w:b/>
                <w:sz w:val="20"/>
                <w:szCs w:val="20"/>
              </w:rPr>
              <w:t>Доказ о стављању у промет тражене робе</w:t>
            </w:r>
          </w:p>
        </w:tc>
        <w:tc>
          <w:tcPr>
            <w:tcW w:w="1297" w:type="dxa"/>
            <w:tcBorders>
              <w:bottom w:val="single" w:sz="4" w:space="0" w:color="auto"/>
              <w:right w:val="single" w:sz="4" w:space="0" w:color="auto"/>
            </w:tcBorders>
            <w:vAlign w:val="center"/>
          </w:tcPr>
          <w:p w:rsidR="00577E71" w:rsidRPr="00D92EBF" w:rsidRDefault="00577E71" w:rsidP="00EB0B11">
            <w:pPr>
              <w:pStyle w:val="BodyText"/>
              <w:jc w:val="center"/>
              <w:rPr>
                <w:b/>
                <w:noProof/>
                <w:sz w:val="20"/>
                <w:lang w:val="sr-Cyrl-CS"/>
              </w:rPr>
            </w:pPr>
            <w:r w:rsidRPr="00D92EBF">
              <w:rPr>
                <w:b/>
                <w:sz w:val="20"/>
                <w:lang w:val="sr-Cyrl-CS"/>
              </w:rPr>
              <w:t>Каталошки број</w:t>
            </w:r>
          </w:p>
        </w:tc>
      </w:tr>
      <w:tr w:rsidR="00577E71" w:rsidRPr="007D0076" w:rsidTr="00577E71">
        <w:tc>
          <w:tcPr>
            <w:tcW w:w="785" w:type="dxa"/>
            <w:tcBorders>
              <w:bottom w:val="single" w:sz="4" w:space="0" w:color="auto"/>
            </w:tcBorders>
            <w:vAlign w:val="center"/>
          </w:tcPr>
          <w:p w:rsidR="00577E71" w:rsidRPr="007D0076" w:rsidRDefault="00577E71" w:rsidP="00EB0B11">
            <w:pPr>
              <w:pStyle w:val="BodyText"/>
              <w:jc w:val="center"/>
              <w:rPr>
                <w:b/>
                <w:noProof/>
                <w:sz w:val="22"/>
                <w:szCs w:val="22"/>
              </w:rPr>
            </w:pPr>
            <w:r w:rsidRPr="007D0076">
              <w:rPr>
                <w:b/>
                <w:noProof/>
                <w:sz w:val="22"/>
                <w:szCs w:val="22"/>
              </w:rPr>
              <w:t>I</w:t>
            </w:r>
          </w:p>
        </w:tc>
        <w:tc>
          <w:tcPr>
            <w:tcW w:w="3024"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2</w:t>
            </w:r>
          </w:p>
        </w:tc>
        <w:tc>
          <w:tcPr>
            <w:tcW w:w="1096"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3</w:t>
            </w:r>
          </w:p>
        </w:tc>
        <w:tc>
          <w:tcPr>
            <w:tcW w:w="907"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77E71" w:rsidRPr="007D0076" w:rsidRDefault="00577E71" w:rsidP="00EB0B11">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77E71" w:rsidRPr="00B96FD9" w:rsidRDefault="00577E71" w:rsidP="00577E71">
            <w:pPr>
              <w:pStyle w:val="BodyText"/>
              <w:jc w:val="center"/>
              <w:rPr>
                <w:noProof/>
                <w:sz w:val="22"/>
                <w:szCs w:val="22"/>
              </w:rPr>
            </w:pPr>
            <w:r>
              <w:rPr>
                <w:noProof/>
                <w:sz w:val="22"/>
                <w:szCs w:val="22"/>
              </w:rPr>
              <w:t>6</w:t>
            </w:r>
          </w:p>
        </w:tc>
        <w:tc>
          <w:tcPr>
            <w:tcW w:w="1272"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8</w:t>
            </w:r>
          </w:p>
        </w:tc>
        <w:tc>
          <w:tcPr>
            <w:tcW w:w="998"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9</w:t>
            </w:r>
          </w:p>
        </w:tc>
        <w:tc>
          <w:tcPr>
            <w:tcW w:w="1298"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10</w:t>
            </w:r>
          </w:p>
        </w:tc>
        <w:tc>
          <w:tcPr>
            <w:tcW w:w="1297"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11</w:t>
            </w:r>
          </w:p>
        </w:tc>
      </w:tr>
      <w:tr w:rsidR="009460F6" w:rsidRPr="00715CDA" w:rsidTr="009460F6">
        <w:trPr>
          <w:trHeight w:val="698"/>
        </w:trPr>
        <w:tc>
          <w:tcPr>
            <w:tcW w:w="785" w:type="dxa"/>
            <w:tcBorders>
              <w:bottom w:val="single" w:sz="4" w:space="0" w:color="auto"/>
            </w:tcBorders>
            <w:vAlign w:val="center"/>
          </w:tcPr>
          <w:p w:rsidR="009460F6" w:rsidRDefault="009460F6" w:rsidP="009460F6">
            <w:pPr>
              <w:jc w:val="center"/>
              <w:rPr>
                <w:sz w:val="20"/>
                <w:szCs w:val="20"/>
              </w:rPr>
            </w:pPr>
            <w:r>
              <w:rPr>
                <w:sz w:val="20"/>
                <w:szCs w:val="20"/>
              </w:rPr>
              <w:t>1.</w:t>
            </w:r>
          </w:p>
        </w:tc>
        <w:tc>
          <w:tcPr>
            <w:tcW w:w="3024" w:type="dxa"/>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Jednokratni usnici sa trakom za fiksaciju i velikim centralnim otvorom (60 Rr.) i velikim bočnim otvorima za bolju sukciju</w:t>
            </w:r>
          </w:p>
        </w:tc>
        <w:tc>
          <w:tcPr>
            <w:tcW w:w="1096"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907"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100</w:t>
            </w:r>
          </w:p>
        </w:tc>
        <w:tc>
          <w:tcPr>
            <w:tcW w:w="1276" w:type="dxa"/>
            <w:tcBorders>
              <w:bottom w:val="single" w:sz="4" w:space="0" w:color="auto"/>
            </w:tcBorders>
            <w:vAlign w:val="center"/>
          </w:tcPr>
          <w:p w:rsidR="009460F6" w:rsidRPr="001C3F08" w:rsidRDefault="009460F6" w:rsidP="00EB0B11">
            <w:pPr>
              <w:pStyle w:val="BodyText"/>
              <w:spacing w:after="240"/>
              <w:jc w:val="center"/>
              <w:rPr>
                <w:noProof/>
                <w:sz w:val="20"/>
                <w:lang w:val="sr-Cyrl-CS"/>
              </w:rPr>
            </w:pPr>
          </w:p>
        </w:tc>
        <w:tc>
          <w:tcPr>
            <w:tcW w:w="850" w:type="dxa"/>
            <w:tcBorders>
              <w:bottom w:val="single" w:sz="4" w:space="0" w:color="auto"/>
            </w:tcBorders>
          </w:tcPr>
          <w:p w:rsidR="009460F6" w:rsidRPr="00715CDA" w:rsidRDefault="009460F6" w:rsidP="00EB0B11">
            <w:pPr>
              <w:pStyle w:val="BodyText"/>
              <w:spacing w:after="240"/>
              <w:jc w:val="center"/>
              <w:rPr>
                <w:noProof/>
                <w:sz w:val="20"/>
                <w:lang w:val="sr-Cyrl-CS"/>
              </w:rPr>
            </w:pPr>
          </w:p>
        </w:tc>
        <w:tc>
          <w:tcPr>
            <w:tcW w:w="1272" w:type="dxa"/>
            <w:tcBorders>
              <w:bottom w:val="single" w:sz="4" w:space="0" w:color="auto"/>
            </w:tcBorders>
            <w:vAlign w:val="center"/>
          </w:tcPr>
          <w:p w:rsidR="009460F6" w:rsidRPr="00715CDA" w:rsidRDefault="009460F6" w:rsidP="00EB0B11">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EB0B11">
            <w:pPr>
              <w:pStyle w:val="BodyText"/>
              <w:spacing w:after="240"/>
              <w:jc w:val="center"/>
              <w:rPr>
                <w:noProof/>
                <w:sz w:val="20"/>
                <w:lang w:val="sr-Cyrl-CS"/>
              </w:rPr>
            </w:pPr>
          </w:p>
        </w:tc>
        <w:tc>
          <w:tcPr>
            <w:tcW w:w="998" w:type="dxa"/>
            <w:tcBorders>
              <w:bottom w:val="single" w:sz="4" w:space="0" w:color="auto"/>
            </w:tcBorders>
            <w:vAlign w:val="center"/>
          </w:tcPr>
          <w:p w:rsidR="009460F6" w:rsidRPr="00715CDA" w:rsidRDefault="009460F6" w:rsidP="00EB0B11">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9460F6" w:rsidRPr="00715CDA" w:rsidRDefault="009460F6" w:rsidP="00EB0B11">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9460F6" w:rsidRPr="00715CDA" w:rsidRDefault="009460F6" w:rsidP="00EB0B11">
            <w:pPr>
              <w:pStyle w:val="BodyText"/>
              <w:spacing w:after="240"/>
              <w:jc w:val="center"/>
              <w:rPr>
                <w:noProof/>
                <w:sz w:val="20"/>
                <w:lang w:val="sr-Cyrl-CS"/>
              </w:rPr>
            </w:pPr>
          </w:p>
        </w:tc>
      </w:tr>
      <w:tr w:rsidR="003945AC" w:rsidRPr="007D0076" w:rsidTr="00577E71">
        <w:trPr>
          <w:gridAfter w:val="4"/>
          <w:wAfter w:w="4900" w:type="dxa"/>
          <w:trHeight w:val="420"/>
        </w:trPr>
        <w:tc>
          <w:tcPr>
            <w:tcW w:w="785" w:type="dxa"/>
            <w:tcBorders>
              <w:top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II</w:t>
            </w:r>
          </w:p>
        </w:tc>
        <w:tc>
          <w:tcPr>
            <w:tcW w:w="6303"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122" w:type="dxa"/>
            <w:gridSpan w:val="2"/>
            <w:tcBorders>
              <w:top w:val="single" w:sz="4" w:space="0" w:color="auto"/>
              <w:right w:val="single" w:sz="4" w:space="0" w:color="auto"/>
            </w:tcBorders>
          </w:tcPr>
          <w:p w:rsidR="003945AC" w:rsidRPr="007D0076" w:rsidRDefault="003945AC" w:rsidP="00EB0B11">
            <w:pPr>
              <w:pStyle w:val="BodyText"/>
              <w:jc w:val="center"/>
              <w:rPr>
                <w:noProof/>
                <w:sz w:val="22"/>
                <w:szCs w:val="22"/>
              </w:rPr>
            </w:pPr>
          </w:p>
        </w:tc>
      </w:tr>
      <w:tr w:rsidR="003945AC" w:rsidRPr="007D0076" w:rsidTr="00577E71">
        <w:trPr>
          <w:gridAfter w:val="4"/>
          <w:wAfter w:w="4900" w:type="dxa"/>
          <w:trHeight w:val="412"/>
        </w:trPr>
        <w:tc>
          <w:tcPr>
            <w:tcW w:w="785" w:type="dxa"/>
            <w:tcBorders>
              <w:bottom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III</w:t>
            </w:r>
          </w:p>
        </w:tc>
        <w:tc>
          <w:tcPr>
            <w:tcW w:w="6303"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2" w:type="dxa"/>
            <w:gridSpan w:val="2"/>
            <w:tcBorders>
              <w:bottom w:val="single" w:sz="4" w:space="0" w:color="auto"/>
              <w:right w:val="single" w:sz="4" w:space="0" w:color="auto"/>
            </w:tcBorders>
          </w:tcPr>
          <w:p w:rsidR="003945AC" w:rsidRPr="007D0076" w:rsidRDefault="003945AC" w:rsidP="00EB0B11">
            <w:pPr>
              <w:pStyle w:val="BodyText"/>
              <w:jc w:val="center"/>
              <w:rPr>
                <w:noProof/>
                <w:sz w:val="22"/>
                <w:szCs w:val="22"/>
              </w:rPr>
            </w:pPr>
          </w:p>
        </w:tc>
      </w:tr>
      <w:tr w:rsidR="003945AC" w:rsidRPr="007D0076" w:rsidTr="00577E71">
        <w:trPr>
          <w:gridAfter w:val="4"/>
          <w:wAfter w:w="4900" w:type="dxa"/>
          <w:trHeight w:val="419"/>
        </w:trPr>
        <w:tc>
          <w:tcPr>
            <w:tcW w:w="785" w:type="dxa"/>
            <w:tcBorders>
              <w:bottom w:val="single" w:sz="4" w:space="0" w:color="auto"/>
            </w:tcBorders>
            <w:vAlign w:val="center"/>
          </w:tcPr>
          <w:p w:rsidR="003945AC" w:rsidRPr="007D0076" w:rsidRDefault="003945AC" w:rsidP="00EB0B11">
            <w:pPr>
              <w:pStyle w:val="BodyText"/>
              <w:jc w:val="center"/>
              <w:rPr>
                <w:b/>
                <w:noProof/>
                <w:sz w:val="22"/>
                <w:szCs w:val="22"/>
              </w:rPr>
            </w:pPr>
            <w:r w:rsidRPr="007D0076">
              <w:rPr>
                <w:b/>
                <w:noProof/>
                <w:sz w:val="22"/>
                <w:szCs w:val="22"/>
              </w:rPr>
              <w:t>IV</w:t>
            </w:r>
          </w:p>
        </w:tc>
        <w:tc>
          <w:tcPr>
            <w:tcW w:w="6303"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122" w:type="dxa"/>
            <w:gridSpan w:val="2"/>
            <w:tcBorders>
              <w:bottom w:val="single" w:sz="4" w:space="0" w:color="auto"/>
              <w:right w:val="single" w:sz="4" w:space="0" w:color="auto"/>
            </w:tcBorders>
          </w:tcPr>
          <w:p w:rsidR="003945AC" w:rsidRPr="007D0076" w:rsidRDefault="003945AC" w:rsidP="00EB0B11">
            <w:pPr>
              <w:pStyle w:val="BodyText"/>
              <w:jc w:val="center"/>
              <w:rPr>
                <w:noProof/>
                <w:sz w:val="22"/>
                <w:szCs w:val="22"/>
              </w:rPr>
            </w:pPr>
          </w:p>
        </w:tc>
      </w:tr>
    </w:tbl>
    <w:p w:rsidR="00EB0B11" w:rsidRDefault="00EB0B11"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Default="009460F6" w:rsidP="00EB0B11">
      <w:pPr>
        <w:pStyle w:val="BodyText"/>
        <w:rPr>
          <w:noProof/>
          <w:sz w:val="22"/>
          <w:szCs w:val="22"/>
        </w:rPr>
      </w:pPr>
    </w:p>
    <w:p w:rsidR="009460F6" w:rsidRPr="009460F6" w:rsidRDefault="009460F6" w:rsidP="00EB0B11">
      <w:pPr>
        <w:pStyle w:val="BodyText"/>
        <w:rPr>
          <w:noProof/>
          <w:sz w:val="22"/>
          <w:szCs w:val="22"/>
        </w:rPr>
      </w:pPr>
    </w:p>
    <w:p w:rsidR="00EB0B11" w:rsidRDefault="00EB0B11" w:rsidP="00EB0B1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B0B11" w:rsidRPr="0067107D" w:rsidRDefault="00EB0B11" w:rsidP="00EB0B11">
      <w:pPr>
        <w:pStyle w:val="BodyText"/>
        <w:rPr>
          <w:noProof/>
          <w:sz w:val="22"/>
          <w:szCs w:val="22"/>
        </w:rPr>
      </w:pPr>
    </w:p>
    <w:p w:rsidR="00EB0B11" w:rsidRPr="007D0076" w:rsidRDefault="00EB0B11" w:rsidP="00EB0B1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EB0B11" w:rsidRPr="007D0076" w:rsidRDefault="00EB0B11" w:rsidP="00EB0B11">
      <w:pPr>
        <w:pStyle w:val="BodyText"/>
        <w:numPr>
          <w:ilvl w:val="0"/>
          <w:numId w:val="36"/>
        </w:numPr>
        <w:rPr>
          <w:noProof/>
          <w:sz w:val="22"/>
          <w:szCs w:val="22"/>
        </w:rPr>
      </w:pPr>
      <w:r w:rsidRPr="007D0076">
        <w:rPr>
          <w:noProof/>
          <w:sz w:val="22"/>
          <w:szCs w:val="22"/>
        </w:rPr>
        <w:t>Самостално</w:t>
      </w:r>
    </w:p>
    <w:p w:rsidR="00EB0B11" w:rsidRPr="007D0076" w:rsidRDefault="00EB0B11" w:rsidP="00EB0B11">
      <w:pPr>
        <w:pStyle w:val="BodyText"/>
        <w:numPr>
          <w:ilvl w:val="0"/>
          <w:numId w:val="3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B0B11" w:rsidRPr="0067107D" w:rsidRDefault="00EB0B11" w:rsidP="00EB0B11">
      <w:pPr>
        <w:pStyle w:val="BodyText"/>
        <w:numPr>
          <w:ilvl w:val="0"/>
          <w:numId w:val="3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B0B11" w:rsidRPr="00776B2E" w:rsidRDefault="00EB0B11" w:rsidP="00EB0B11">
      <w:pPr>
        <w:pStyle w:val="BodyText"/>
        <w:rPr>
          <w:noProof/>
          <w:sz w:val="22"/>
          <w:szCs w:val="22"/>
        </w:rPr>
      </w:pPr>
    </w:p>
    <w:p w:rsidR="00EB0B11" w:rsidRPr="006B4CF3" w:rsidRDefault="00EB0B11" w:rsidP="00EB0B1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B0B11" w:rsidRPr="006B4CF3" w:rsidRDefault="00EB0B11" w:rsidP="00EB0B1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B0B11" w:rsidRPr="006B4CF3" w:rsidRDefault="00EB0B11" w:rsidP="00EB0B1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B0B11" w:rsidRPr="006B4CF3" w:rsidRDefault="00EB0B11" w:rsidP="00EB0B11">
      <w:pPr>
        <w:pStyle w:val="BodyText"/>
        <w:rPr>
          <w:noProof/>
          <w:sz w:val="22"/>
          <w:szCs w:val="22"/>
        </w:rPr>
      </w:pPr>
      <w:r>
        <w:rPr>
          <w:noProof/>
          <w:sz w:val="22"/>
          <w:szCs w:val="22"/>
        </w:rPr>
        <w:t>Друго: __________________________________</w:t>
      </w: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5860AE" w:rsidRDefault="005860AE" w:rsidP="00063B77">
      <w:pPr>
        <w:pStyle w:val="BodyText"/>
        <w:rPr>
          <w:noProof/>
          <w:sz w:val="20"/>
          <w:lang w:val="sr-Cyrl-CS"/>
        </w:rPr>
      </w:pPr>
    </w:p>
    <w:p w:rsidR="00577E71" w:rsidRDefault="00577E71" w:rsidP="00063B77">
      <w:pPr>
        <w:pStyle w:val="BodyText"/>
        <w:rPr>
          <w:noProof/>
          <w:sz w:val="20"/>
          <w:lang w:val="sr-Cyrl-CS"/>
        </w:rPr>
      </w:pPr>
    </w:p>
    <w:p w:rsidR="00577E71" w:rsidRDefault="00577E71" w:rsidP="00063B77">
      <w:pPr>
        <w:pStyle w:val="BodyText"/>
        <w:rPr>
          <w:noProof/>
          <w:sz w:val="20"/>
          <w:lang w:val="sr-Cyrl-CS"/>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9460F6" w:rsidRDefault="009460F6" w:rsidP="00DB6FE9">
      <w:pPr>
        <w:pStyle w:val="Footer"/>
        <w:jc w:val="center"/>
        <w:rPr>
          <w:b/>
          <w:noProof/>
          <w:sz w:val="22"/>
          <w:szCs w:val="22"/>
        </w:rPr>
      </w:pPr>
    </w:p>
    <w:p w:rsidR="00DB6FE9" w:rsidRPr="00742C22" w:rsidRDefault="005860AE"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5860AE" w:rsidRDefault="005860AE" w:rsidP="00DB6FE9">
      <w:pPr>
        <w:pStyle w:val="Footer"/>
        <w:jc w:val="center"/>
        <w:rPr>
          <w:noProof/>
          <w:sz w:val="22"/>
          <w:szCs w:val="22"/>
        </w:rPr>
      </w:pPr>
    </w:p>
    <w:p w:rsidR="005860AE" w:rsidRPr="007D0076" w:rsidRDefault="005860AE" w:rsidP="005860A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860AE" w:rsidRPr="007D0076" w:rsidRDefault="005860AE" w:rsidP="005860A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860AE" w:rsidRPr="007D0076" w:rsidRDefault="005860AE" w:rsidP="005860A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860AE" w:rsidRPr="007D0076" w:rsidRDefault="005860AE" w:rsidP="005860AE">
      <w:pPr>
        <w:pStyle w:val="BodyText"/>
        <w:jc w:val="left"/>
        <w:rPr>
          <w:noProof/>
          <w:sz w:val="22"/>
          <w:szCs w:val="22"/>
        </w:rPr>
      </w:pPr>
      <w:r w:rsidRPr="007D0076">
        <w:rPr>
          <w:noProof/>
          <w:sz w:val="22"/>
          <w:szCs w:val="22"/>
        </w:rPr>
        <w:t>Е-маил:_________________________________________                    Пиб:_________________________________________</w:t>
      </w:r>
    </w:p>
    <w:p w:rsidR="005860AE" w:rsidRPr="007D0076" w:rsidRDefault="005860AE" w:rsidP="005860A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860AE" w:rsidRPr="00A21033" w:rsidRDefault="005860AE" w:rsidP="005860AE">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5860AE" w:rsidRPr="00CF7754" w:rsidRDefault="005860AE" w:rsidP="005860AE">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797"/>
        <w:gridCol w:w="2791"/>
        <w:gridCol w:w="1110"/>
        <w:gridCol w:w="1132"/>
        <w:gridCol w:w="1309"/>
        <w:gridCol w:w="814"/>
        <w:gridCol w:w="1140"/>
        <w:gridCol w:w="1307"/>
        <w:gridCol w:w="1017"/>
        <w:gridCol w:w="1383"/>
        <w:gridCol w:w="1310"/>
      </w:tblGrid>
      <w:tr w:rsidR="00577E71" w:rsidRPr="00210EBC" w:rsidTr="00577E71">
        <w:trPr>
          <w:trHeight w:val="315"/>
        </w:trPr>
        <w:tc>
          <w:tcPr>
            <w:tcW w:w="0" w:type="auto"/>
            <w:gridSpan w:val="11"/>
            <w:tcBorders>
              <w:bottom w:val="single" w:sz="4" w:space="0" w:color="auto"/>
              <w:right w:val="single" w:sz="4" w:space="0" w:color="auto"/>
            </w:tcBorders>
          </w:tcPr>
          <w:p w:rsidR="00577E71" w:rsidRPr="00210EBC" w:rsidRDefault="00577E71" w:rsidP="003C5D6D">
            <w:pPr>
              <w:jc w:val="center"/>
              <w:rPr>
                <w:b/>
                <w:noProof/>
                <w:sz w:val="20"/>
                <w:szCs w:val="20"/>
              </w:rPr>
            </w:pPr>
            <w:r w:rsidRPr="00210EBC">
              <w:rPr>
                <w:b/>
                <w:noProof/>
                <w:sz w:val="20"/>
                <w:szCs w:val="20"/>
              </w:rPr>
              <w:t>КЛИНИЧКИ ЦЕНТАР ВОЈВОДИНЕ</w:t>
            </w:r>
          </w:p>
        </w:tc>
      </w:tr>
      <w:tr w:rsidR="00577E71" w:rsidRPr="00210EBC" w:rsidTr="00577E71">
        <w:tc>
          <w:tcPr>
            <w:tcW w:w="0" w:type="auto"/>
            <w:gridSpan w:val="11"/>
            <w:tcBorders>
              <w:bottom w:val="single" w:sz="4" w:space="0" w:color="auto"/>
              <w:right w:val="single" w:sz="4" w:space="0" w:color="auto"/>
            </w:tcBorders>
          </w:tcPr>
          <w:p w:rsidR="00577E71" w:rsidRPr="009355BF" w:rsidRDefault="00577E71" w:rsidP="003C5D6D">
            <w:pPr>
              <w:rPr>
                <w:b/>
                <w:noProof/>
                <w:sz w:val="22"/>
                <w:szCs w:val="22"/>
              </w:rPr>
            </w:pPr>
            <w:r>
              <w:rPr>
                <w:b/>
              </w:rPr>
              <w:t>Партија 14</w:t>
            </w:r>
            <w:r w:rsidRPr="00776B2E">
              <w:rPr>
                <w:b/>
              </w:rPr>
              <w:t xml:space="preserve">- </w:t>
            </w:r>
            <w:r w:rsidR="009460F6" w:rsidRPr="009460F6">
              <w:rPr>
                <w:b/>
                <w:noProof/>
                <w:lang w:val="sr-Cyrl-CS"/>
              </w:rPr>
              <w:t>Вишекратна омча за полипектомије, полифиламентна, са одговарајућом кошуљицом и дршком</w:t>
            </w:r>
          </w:p>
        </w:tc>
      </w:tr>
      <w:tr w:rsidR="00577E71" w:rsidRPr="007D0076" w:rsidTr="00577E71">
        <w:tc>
          <w:tcPr>
            <w:tcW w:w="0" w:type="auto"/>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77E71" w:rsidRDefault="00577E71" w:rsidP="003C5D6D">
            <w:pPr>
              <w:pStyle w:val="BodyText"/>
              <w:jc w:val="center"/>
              <w:rPr>
                <w:b/>
                <w:noProof/>
                <w:sz w:val="20"/>
              </w:rPr>
            </w:pPr>
          </w:p>
          <w:p w:rsidR="00577E71" w:rsidRDefault="00577E71" w:rsidP="003C5D6D">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77E71" w:rsidRPr="00D92EBF" w:rsidRDefault="00577E71" w:rsidP="003C5D6D">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77E71" w:rsidRPr="00D92EBF" w:rsidRDefault="00577E71" w:rsidP="003C5D6D">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77E71" w:rsidRPr="00D92EBF" w:rsidRDefault="00577E71" w:rsidP="003C5D6D">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77E71" w:rsidRPr="00D92EBF" w:rsidRDefault="00577E71" w:rsidP="003C5D6D">
            <w:pPr>
              <w:pStyle w:val="BodyText"/>
              <w:jc w:val="center"/>
              <w:rPr>
                <w:b/>
                <w:noProof/>
                <w:sz w:val="20"/>
                <w:lang w:val="sr-Cyrl-CS"/>
              </w:rPr>
            </w:pPr>
            <w:r w:rsidRPr="00D92EBF">
              <w:rPr>
                <w:b/>
                <w:sz w:val="20"/>
                <w:lang w:val="sr-Cyrl-CS"/>
              </w:rPr>
              <w:t>Каталошки број</w:t>
            </w:r>
          </w:p>
        </w:tc>
      </w:tr>
      <w:tr w:rsidR="00577E71" w:rsidRPr="007D0076" w:rsidTr="00577E71">
        <w:tc>
          <w:tcPr>
            <w:tcW w:w="0" w:type="auto"/>
            <w:tcBorders>
              <w:bottom w:val="single" w:sz="4" w:space="0" w:color="auto"/>
            </w:tcBorders>
            <w:vAlign w:val="center"/>
          </w:tcPr>
          <w:p w:rsidR="00577E71" w:rsidRPr="007D0076" w:rsidRDefault="00577E71" w:rsidP="003C5D6D">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77E71" w:rsidRPr="00B96FD9" w:rsidRDefault="00577E71" w:rsidP="00577E71">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11</w:t>
            </w:r>
          </w:p>
        </w:tc>
      </w:tr>
      <w:tr w:rsidR="009460F6" w:rsidRPr="00715CDA" w:rsidTr="009460F6">
        <w:trPr>
          <w:trHeight w:val="698"/>
        </w:trPr>
        <w:tc>
          <w:tcPr>
            <w:tcW w:w="0" w:type="auto"/>
            <w:tcBorders>
              <w:bottom w:val="single" w:sz="4" w:space="0" w:color="auto"/>
            </w:tcBorders>
            <w:vAlign w:val="center"/>
          </w:tcPr>
          <w:p w:rsidR="009460F6" w:rsidRDefault="009460F6" w:rsidP="009460F6">
            <w:pPr>
              <w:jc w:val="center"/>
              <w:rPr>
                <w:sz w:val="20"/>
                <w:szCs w:val="20"/>
              </w:rPr>
            </w:pPr>
            <w:r>
              <w:rPr>
                <w:sz w:val="20"/>
                <w:szCs w:val="20"/>
              </w:rPr>
              <w:t>1.</w:t>
            </w:r>
          </w:p>
        </w:tc>
        <w:tc>
          <w:tcPr>
            <w:tcW w:w="0" w:type="auto"/>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Omče za polipektomiju- višekratne ovalne, otvor omče 15 mm, gusto pletena žica (0,47 mm),(radna dužina 2.300 mm, min. radni kanal 2,8 mm) kompatibilna sa spoljašnjom plastičnom košuljicom i drškom</w:t>
            </w:r>
          </w:p>
        </w:tc>
        <w:tc>
          <w:tcPr>
            <w:tcW w:w="0" w:type="auto"/>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3</w:t>
            </w:r>
          </w:p>
        </w:tc>
        <w:tc>
          <w:tcPr>
            <w:tcW w:w="0" w:type="auto"/>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0" w:type="auto"/>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9460F6" w:rsidRPr="00715CDA" w:rsidTr="009460F6">
        <w:trPr>
          <w:trHeight w:val="698"/>
        </w:trPr>
        <w:tc>
          <w:tcPr>
            <w:tcW w:w="0" w:type="auto"/>
            <w:tcBorders>
              <w:bottom w:val="single" w:sz="4" w:space="0" w:color="auto"/>
            </w:tcBorders>
            <w:vAlign w:val="center"/>
          </w:tcPr>
          <w:p w:rsidR="009460F6" w:rsidRDefault="009460F6" w:rsidP="009460F6">
            <w:pPr>
              <w:jc w:val="center"/>
              <w:rPr>
                <w:sz w:val="20"/>
                <w:szCs w:val="20"/>
              </w:rPr>
            </w:pPr>
            <w:r>
              <w:rPr>
                <w:sz w:val="20"/>
                <w:szCs w:val="20"/>
              </w:rPr>
              <w:t>2.</w:t>
            </w:r>
          </w:p>
        </w:tc>
        <w:tc>
          <w:tcPr>
            <w:tcW w:w="0" w:type="auto"/>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Višekratna košuljica za višekratne omče (radna dužina 2.300 mm, min. radni kanal 2,8 mm)</w:t>
            </w:r>
          </w:p>
        </w:tc>
        <w:tc>
          <w:tcPr>
            <w:tcW w:w="0" w:type="auto"/>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3</w:t>
            </w:r>
          </w:p>
        </w:tc>
        <w:tc>
          <w:tcPr>
            <w:tcW w:w="0" w:type="auto"/>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0" w:type="auto"/>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9460F6" w:rsidRPr="00715CDA" w:rsidTr="009460F6">
        <w:trPr>
          <w:trHeight w:val="698"/>
        </w:trPr>
        <w:tc>
          <w:tcPr>
            <w:tcW w:w="0" w:type="auto"/>
            <w:tcBorders>
              <w:bottom w:val="single" w:sz="4" w:space="0" w:color="auto"/>
            </w:tcBorders>
            <w:vAlign w:val="center"/>
          </w:tcPr>
          <w:p w:rsidR="009460F6" w:rsidRDefault="009460F6" w:rsidP="009460F6">
            <w:pPr>
              <w:jc w:val="center"/>
              <w:rPr>
                <w:sz w:val="20"/>
                <w:szCs w:val="20"/>
              </w:rPr>
            </w:pPr>
            <w:r>
              <w:rPr>
                <w:sz w:val="20"/>
                <w:szCs w:val="20"/>
              </w:rPr>
              <w:t>3.</w:t>
            </w:r>
          </w:p>
        </w:tc>
        <w:tc>
          <w:tcPr>
            <w:tcW w:w="0" w:type="auto"/>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Višekratna drška za višekratne omče</w:t>
            </w:r>
          </w:p>
        </w:tc>
        <w:tc>
          <w:tcPr>
            <w:tcW w:w="0" w:type="auto"/>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0" w:type="auto"/>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3</w:t>
            </w:r>
          </w:p>
        </w:tc>
        <w:tc>
          <w:tcPr>
            <w:tcW w:w="0" w:type="auto"/>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0" w:type="auto"/>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3945AC" w:rsidRPr="007D0076" w:rsidTr="00577E71">
        <w:trPr>
          <w:gridAfter w:val="4"/>
          <w:trHeight w:val="420"/>
        </w:trPr>
        <w:tc>
          <w:tcPr>
            <w:tcW w:w="0" w:type="auto"/>
            <w:tcBorders>
              <w:top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77E71">
        <w:trPr>
          <w:gridAfter w:val="4"/>
          <w:trHeight w:val="412"/>
        </w:trPr>
        <w:tc>
          <w:tcPr>
            <w:tcW w:w="0" w:type="auto"/>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77E71">
        <w:trPr>
          <w:gridAfter w:val="4"/>
          <w:trHeight w:val="419"/>
        </w:trPr>
        <w:tc>
          <w:tcPr>
            <w:tcW w:w="0" w:type="auto"/>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bl>
    <w:p w:rsidR="005860AE" w:rsidRPr="009460F6" w:rsidRDefault="005860AE" w:rsidP="005860AE">
      <w:pPr>
        <w:pStyle w:val="BodyText"/>
        <w:rPr>
          <w:noProof/>
          <w:sz w:val="22"/>
          <w:szCs w:val="22"/>
        </w:rPr>
      </w:pPr>
    </w:p>
    <w:p w:rsidR="005860AE" w:rsidRDefault="005860AE" w:rsidP="005860A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860AE" w:rsidRPr="0067107D" w:rsidRDefault="005860AE" w:rsidP="005860AE">
      <w:pPr>
        <w:pStyle w:val="BodyText"/>
        <w:rPr>
          <w:noProof/>
          <w:sz w:val="22"/>
          <w:szCs w:val="22"/>
        </w:rPr>
      </w:pPr>
    </w:p>
    <w:p w:rsidR="005860AE" w:rsidRPr="007D0076" w:rsidRDefault="005860AE" w:rsidP="005860A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5860AE" w:rsidRPr="007D0076" w:rsidRDefault="005860AE" w:rsidP="005860AE">
      <w:pPr>
        <w:pStyle w:val="BodyText"/>
        <w:numPr>
          <w:ilvl w:val="0"/>
          <w:numId w:val="37"/>
        </w:numPr>
        <w:rPr>
          <w:noProof/>
          <w:sz w:val="22"/>
          <w:szCs w:val="22"/>
        </w:rPr>
      </w:pPr>
      <w:r w:rsidRPr="007D0076">
        <w:rPr>
          <w:noProof/>
          <w:sz w:val="22"/>
          <w:szCs w:val="22"/>
        </w:rPr>
        <w:t>Самостално</w:t>
      </w:r>
    </w:p>
    <w:p w:rsidR="005860AE" w:rsidRPr="007D0076" w:rsidRDefault="005860AE" w:rsidP="005860AE">
      <w:pPr>
        <w:pStyle w:val="BodyText"/>
        <w:numPr>
          <w:ilvl w:val="0"/>
          <w:numId w:val="3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860AE" w:rsidRPr="0067107D" w:rsidRDefault="005860AE" w:rsidP="005860AE">
      <w:pPr>
        <w:pStyle w:val="BodyText"/>
        <w:numPr>
          <w:ilvl w:val="0"/>
          <w:numId w:val="3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5860AE" w:rsidRPr="00776B2E" w:rsidRDefault="005860AE" w:rsidP="005860AE">
      <w:pPr>
        <w:pStyle w:val="BodyText"/>
        <w:rPr>
          <w:noProof/>
          <w:sz w:val="22"/>
          <w:szCs w:val="22"/>
        </w:rPr>
      </w:pPr>
    </w:p>
    <w:p w:rsidR="005860AE" w:rsidRPr="006B4CF3" w:rsidRDefault="005860AE" w:rsidP="005860A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860AE" w:rsidRPr="006B4CF3" w:rsidRDefault="005860AE" w:rsidP="005860A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5860AE" w:rsidRPr="006B4CF3" w:rsidRDefault="005860AE" w:rsidP="005860AE">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5860AE" w:rsidRPr="006B4CF3" w:rsidRDefault="005860AE" w:rsidP="005860AE">
      <w:pPr>
        <w:pStyle w:val="BodyText"/>
        <w:rPr>
          <w:noProof/>
          <w:sz w:val="22"/>
          <w:szCs w:val="22"/>
        </w:rPr>
      </w:pPr>
      <w:r>
        <w:rPr>
          <w:noProof/>
          <w:sz w:val="22"/>
          <w:szCs w:val="22"/>
        </w:rPr>
        <w:t>Друго: __________________________________</w:t>
      </w:r>
    </w:p>
    <w:p w:rsidR="00BA491C" w:rsidRDefault="00BA491C"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DB6FE9" w:rsidRPr="00742C22" w:rsidRDefault="005860AE"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5860AE" w:rsidRDefault="005860AE" w:rsidP="00DB6FE9">
      <w:pPr>
        <w:pStyle w:val="Footer"/>
        <w:jc w:val="center"/>
        <w:rPr>
          <w:noProof/>
          <w:sz w:val="22"/>
          <w:szCs w:val="22"/>
        </w:rPr>
      </w:pPr>
    </w:p>
    <w:p w:rsidR="005860AE" w:rsidRPr="007D0076" w:rsidRDefault="005860AE" w:rsidP="005860A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860AE" w:rsidRPr="007D0076" w:rsidRDefault="005860AE" w:rsidP="005860A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860AE" w:rsidRPr="007D0076" w:rsidRDefault="005860AE" w:rsidP="005860A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860AE" w:rsidRPr="007D0076" w:rsidRDefault="005860AE" w:rsidP="005860AE">
      <w:pPr>
        <w:pStyle w:val="BodyText"/>
        <w:jc w:val="left"/>
        <w:rPr>
          <w:noProof/>
          <w:sz w:val="22"/>
          <w:szCs w:val="22"/>
        </w:rPr>
      </w:pPr>
      <w:r w:rsidRPr="007D0076">
        <w:rPr>
          <w:noProof/>
          <w:sz w:val="22"/>
          <w:szCs w:val="22"/>
        </w:rPr>
        <w:t>Е-маил:_________________________________________                    Пиб:_________________________________________</w:t>
      </w:r>
    </w:p>
    <w:p w:rsidR="005860AE" w:rsidRPr="007D0076" w:rsidRDefault="005860AE" w:rsidP="005860A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860AE" w:rsidRPr="00A21033" w:rsidRDefault="005860AE" w:rsidP="005860AE">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5860AE" w:rsidRPr="00CF7754" w:rsidRDefault="005860AE" w:rsidP="005860AE">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76"/>
        <w:gridCol w:w="3197"/>
        <w:gridCol w:w="1085"/>
        <w:gridCol w:w="896"/>
        <w:gridCol w:w="1276"/>
        <w:gridCol w:w="850"/>
        <w:gridCol w:w="1216"/>
        <w:gridCol w:w="1307"/>
        <w:gridCol w:w="984"/>
        <w:gridCol w:w="1236"/>
        <w:gridCol w:w="1287"/>
      </w:tblGrid>
      <w:tr w:rsidR="00577E71" w:rsidRPr="00210EBC" w:rsidTr="00577E71">
        <w:trPr>
          <w:trHeight w:val="315"/>
        </w:trPr>
        <w:tc>
          <w:tcPr>
            <w:tcW w:w="14110" w:type="dxa"/>
            <w:gridSpan w:val="11"/>
            <w:tcBorders>
              <w:bottom w:val="single" w:sz="4" w:space="0" w:color="auto"/>
              <w:right w:val="single" w:sz="4" w:space="0" w:color="auto"/>
            </w:tcBorders>
          </w:tcPr>
          <w:p w:rsidR="00577E71" w:rsidRPr="00210EBC" w:rsidRDefault="00577E71" w:rsidP="003C5D6D">
            <w:pPr>
              <w:jc w:val="center"/>
              <w:rPr>
                <w:b/>
                <w:noProof/>
                <w:sz w:val="20"/>
                <w:szCs w:val="20"/>
              </w:rPr>
            </w:pPr>
            <w:r w:rsidRPr="00210EBC">
              <w:rPr>
                <w:b/>
                <w:noProof/>
                <w:sz w:val="20"/>
                <w:szCs w:val="20"/>
              </w:rPr>
              <w:t>КЛИНИЧКИ ЦЕНТАР ВОЈВОДИНЕ</w:t>
            </w:r>
          </w:p>
        </w:tc>
      </w:tr>
      <w:tr w:rsidR="00577E71" w:rsidRPr="00210EBC" w:rsidTr="00577E71">
        <w:tc>
          <w:tcPr>
            <w:tcW w:w="14110" w:type="dxa"/>
            <w:gridSpan w:val="11"/>
            <w:tcBorders>
              <w:bottom w:val="single" w:sz="4" w:space="0" w:color="auto"/>
              <w:right w:val="single" w:sz="4" w:space="0" w:color="auto"/>
            </w:tcBorders>
          </w:tcPr>
          <w:p w:rsidR="00577E71" w:rsidRPr="009355BF" w:rsidRDefault="00577E71" w:rsidP="003C5D6D">
            <w:pPr>
              <w:rPr>
                <w:b/>
                <w:noProof/>
                <w:sz w:val="22"/>
                <w:szCs w:val="22"/>
              </w:rPr>
            </w:pPr>
            <w:r>
              <w:rPr>
                <w:b/>
              </w:rPr>
              <w:t>Партија 15</w:t>
            </w:r>
            <w:r w:rsidRPr="00776B2E">
              <w:rPr>
                <w:b/>
              </w:rPr>
              <w:t xml:space="preserve">- </w:t>
            </w:r>
            <w:r w:rsidR="009460F6" w:rsidRPr="009460F6">
              <w:rPr>
                <w:b/>
                <w:noProof/>
                <w:lang w:val="sr-Cyrl-CS"/>
              </w:rPr>
              <w:t>Вишекратни лигатор и омче</w:t>
            </w:r>
          </w:p>
        </w:tc>
      </w:tr>
      <w:tr w:rsidR="00577E71" w:rsidRPr="007D0076" w:rsidTr="00577E71">
        <w:tc>
          <w:tcPr>
            <w:tcW w:w="776"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Редни број</w:t>
            </w:r>
          </w:p>
        </w:tc>
        <w:tc>
          <w:tcPr>
            <w:tcW w:w="3197"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Назив</w:t>
            </w:r>
          </w:p>
        </w:tc>
        <w:tc>
          <w:tcPr>
            <w:tcW w:w="1085"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Јединица мере</w:t>
            </w:r>
          </w:p>
        </w:tc>
        <w:tc>
          <w:tcPr>
            <w:tcW w:w="896"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77E71" w:rsidRDefault="00577E71" w:rsidP="003C5D6D">
            <w:pPr>
              <w:pStyle w:val="BodyText"/>
              <w:jc w:val="center"/>
              <w:rPr>
                <w:b/>
                <w:noProof/>
                <w:sz w:val="20"/>
              </w:rPr>
            </w:pPr>
          </w:p>
          <w:p w:rsidR="00577E71" w:rsidRDefault="00577E71" w:rsidP="003C5D6D">
            <w:pPr>
              <w:pStyle w:val="BodyText"/>
              <w:jc w:val="center"/>
              <w:rPr>
                <w:b/>
                <w:noProof/>
                <w:sz w:val="20"/>
              </w:rPr>
            </w:pPr>
            <w:r>
              <w:rPr>
                <w:b/>
                <w:noProof/>
                <w:sz w:val="20"/>
              </w:rPr>
              <w:t>Износ ПДВ-а</w:t>
            </w:r>
          </w:p>
        </w:tc>
        <w:tc>
          <w:tcPr>
            <w:tcW w:w="1216" w:type="dxa"/>
            <w:tcBorders>
              <w:bottom w:val="single" w:sz="4" w:space="0" w:color="auto"/>
            </w:tcBorders>
            <w:vAlign w:val="center"/>
          </w:tcPr>
          <w:p w:rsidR="00577E71" w:rsidRPr="00D92EBF" w:rsidRDefault="00577E71" w:rsidP="003C5D6D">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Произвођач</w:t>
            </w:r>
          </w:p>
        </w:tc>
        <w:tc>
          <w:tcPr>
            <w:tcW w:w="984" w:type="dxa"/>
            <w:tcBorders>
              <w:bottom w:val="single" w:sz="4" w:space="0" w:color="auto"/>
            </w:tcBorders>
            <w:vAlign w:val="center"/>
          </w:tcPr>
          <w:p w:rsidR="00577E71" w:rsidRPr="00D92EBF" w:rsidRDefault="00577E71" w:rsidP="003C5D6D">
            <w:pPr>
              <w:jc w:val="center"/>
              <w:rPr>
                <w:b/>
                <w:sz w:val="20"/>
                <w:szCs w:val="20"/>
              </w:rPr>
            </w:pPr>
            <w:r w:rsidRPr="00D92EBF">
              <w:rPr>
                <w:b/>
                <w:sz w:val="20"/>
                <w:szCs w:val="20"/>
              </w:rPr>
              <w:t>Земља порекла</w:t>
            </w:r>
          </w:p>
        </w:tc>
        <w:tc>
          <w:tcPr>
            <w:tcW w:w="1236" w:type="dxa"/>
            <w:tcBorders>
              <w:bottom w:val="single" w:sz="4" w:space="0" w:color="auto"/>
              <w:right w:val="single" w:sz="4" w:space="0" w:color="auto"/>
            </w:tcBorders>
            <w:vAlign w:val="center"/>
          </w:tcPr>
          <w:p w:rsidR="00577E71" w:rsidRPr="00D92EBF" w:rsidRDefault="00577E71" w:rsidP="003C5D6D">
            <w:pPr>
              <w:jc w:val="center"/>
              <w:rPr>
                <w:b/>
                <w:sz w:val="20"/>
                <w:szCs w:val="20"/>
                <w:lang w:val="sr-Cyrl-CS"/>
              </w:rPr>
            </w:pPr>
            <w:r w:rsidRPr="00D92EBF">
              <w:rPr>
                <w:b/>
                <w:sz w:val="20"/>
                <w:szCs w:val="20"/>
              </w:rPr>
              <w:t>Доказ о стављању у промет тражене робе</w:t>
            </w:r>
          </w:p>
        </w:tc>
        <w:tc>
          <w:tcPr>
            <w:tcW w:w="1287" w:type="dxa"/>
            <w:tcBorders>
              <w:bottom w:val="single" w:sz="4" w:space="0" w:color="auto"/>
              <w:right w:val="single" w:sz="4" w:space="0" w:color="auto"/>
            </w:tcBorders>
            <w:vAlign w:val="center"/>
          </w:tcPr>
          <w:p w:rsidR="00577E71" w:rsidRPr="00D92EBF" w:rsidRDefault="00577E71" w:rsidP="003C5D6D">
            <w:pPr>
              <w:pStyle w:val="BodyText"/>
              <w:jc w:val="center"/>
              <w:rPr>
                <w:b/>
                <w:noProof/>
                <w:sz w:val="20"/>
                <w:lang w:val="sr-Cyrl-CS"/>
              </w:rPr>
            </w:pPr>
            <w:r w:rsidRPr="00D92EBF">
              <w:rPr>
                <w:b/>
                <w:sz w:val="20"/>
                <w:lang w:val="sr-Cyrl-CS"/>
              </w:rPr>
              <w:t>Каталошки број</w:t>
            </w:r>
          </w:p>
        </w:tc>
      </w:tr>
      <w:tr w:rsidR="00577E71" w:rsidRPr="007D0076" w:rsidTr="00577E71">
        <w:tc>
          <w:tcPr>
            <w:tcW w:w="776" w:type="dxa"/>
            <w:tcBorders>
              <w:bottom w:val="single" w:sz="4" w:space="0" w:color="auto"/>
            </w:tcBorders>
            <w:vAlign w:val="center"/>
          </w:tcPr>
          <w:p w:rsidR="00577E71" w:rsidRPr="007D0076" w:rsidRDefault="00577E71" w:rsidP="003C5D6D">
            <w:pPr>
              <w:pStyle w:val="BodyText"/>
              <w:jc w:val="center"/>
              <w:rPr>
                <w:b/>
                <w:noProof/>
                <w:sz w:val="22"/>
                <w:szCs w:val="22"/>
              </w:rPr>
            </w:pPr>
            <w:r w:rsidRPr="007D0076">
              <w:rPr>
                <w:b/>
                <w:noProof/>
                <w:sz w:val="22"/>
                <w:szCs w:val="22"/>
              </w:rPr>
              <w:t>I</w:t>
            </w:r>
          </w:p>
        </w:tc>
        <w:tc>
          <w:tcPr>
            <w:tcW w:w="3197" w:type="dxa"/>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2</w:t>
            </w:r>
          </w:p>
        </w:tc>
        <w:tc>
          <w:tcPr>
            <w:tcW w:w="1085" w:type="dxa"/>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3</w:t>
            </w:r>
          </w:p>
        </w:tc>
        <w:tc>
          <w:tcPr>
            <w:tcW w:w="896" w:type="dxa"/>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77E71" w:rsidRPr="00B96FD9" w:rsidRDefault="00577E71" w:rsidP="00577E71">
            <w:pPr>
              <w:pStyle w:val="BodyText"/>
              <w:jc w:val="center"/>
              <w:rPr>
                <w:noProof/>
                <w:sz w:val="22"/>
                <w:szCs w:val="22"/>
              </w:rPr>
            </w:pPr>
            <w:r>
              <w:rPr>
                <w:noProof/>
                <w:sz w:val="22"/>
                <w:szCs w:val="22"/>
              </w:rPr>
              <w:t>6</w:t>
            </w:r>
          </w:p>
        </w:tc>
        <w:tc>
          <w:tcPr>
            <w:tcW w:w="1216"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8</w:t>
            </w:r>
          </w:p>
        </w:tc>
        <w:tc>
          <w:tcPr>
            <w:tcW w:w="984"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9</w:t>
            </w:r>
          </w:p>
        </w:tc>
        <w:tc>
          <w:tcPr>
            <w:tcW w:w="1236"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10</w:t>
            </w:r>
          </w:p>
        </w:tc>
        <w:tc>
          <w:tcPr>
            <w:tcW w:w="1287"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11</w:t>
            </w:r>
          </w:p>
        </w:tc>
      </w:tr>
      <w:tr w:rsidR="009460F6" w:rsidRPr="00715CDA" w:rsidTr="009460F6">
        <w:trPr>
          <w:trHeight w:val="698"/>
        </w:trPr>
        <w:tc>
          <w:tcPr>
            <w:tcW w:w="776" w:type="dxa"/>
            <w:tcBorders>
              <w:bottom w:val="single" w:sz="4" w:space="0" w:color="auto"/>
            </w:tcBorders>
            <w:vAlign w:val="center"/>
          </w:tcPr>
          <w:p w:rsidR="009460F6" w:rsidRDefault="009460F6" w:rsidP="009460F6">
            <w:pPr>
              <w:jc w:val="center"/>
              <w:rPr>
                <w:sz w:val="20"/>
                <w:szCs w:val="20"/>
              </w:rPr>
            </w:pPr>
            <w:r>
              <w:rPr>
                <w:sz w:val="20"/>
                <w:szCs w:val="20"/>
              </w:rPr>
              <w:t>1.</w:t>
            </w:r>
          </w:p>
        </w:tc>
        <w:tc>
          <w:tcPr>
            <w:tcW w:w="3197" w:type="dxa"/>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Omče za ligaciju (prečnika 30 mm)</w:t>
            </w:r>
          </w:p>
        </w:tc>
        <w:tc>
          <w:tcPr>
            <w:tcW w:w="1085"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896"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10</w:t>
            </w:r>
          </w:p>
        </w:tc>
        <w:tc>
          <w:tcPr>
            <w:tcW w:w="1276" w:type="dxa"/>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850" w:type="dxa"/>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1216"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984"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236" w:type="dxa"/>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1287" w:type="dxa"/>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9460F6" w:rsidRPr="00715CDA" w:rsidTr="009460F6">
        <w:trPr>
          <w:trHeight w:val="698"/>
        </w:trPr>
        <w:tc>
          <w:tcPr>
            <w:tcW w:w="776" w:type="dxa"/>
            <w:tcBorders>
              <w:bottom w:val="single" w:sz="4" w:space="0" w:color="auto"/>
            </w:tcBorders>
            <w:vAlign w:val="center"/>
          </w:tcPr>
          <w:p w:rsidR="009460F6" w:rsidRDefault="009460F6" w:rsidP="009460F6">
            <w:pPr>
              <w:jc w:val="center"/>
              <w:rPr>
                <w:sz w:val="20"/>
                <w:szCs w:val="20"/>
              </w:rPr>
            </w:pPr>
            <w:r>
              <w:rPr>
                <w:sz w:val="20"/>
                <w:szCs w:val="20"/>
              </w:rPr>
              <w:t>2.</w:t>
            </w:r>
          </w:p>
        </w:tc>
        <w:tc>
          <w:tcPr>
            <w:tcW w:w="3197" w:type="dxa"/>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Omče za ligaciju (prečnika 20 mm)</w:t>
            </w:r>
          </w:p>
        </w:tc>
        <w:tc>
          <w:tcPr>
            <w:tcW w:w="1085"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896"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10</w:t>
            </w:r>
          </w:p>
        </w:tc>
        <w:tc>
          <w:tcPr>
            <w:tcW w:w="1276" w:type="dxa"/>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850" w:type="dxa"/>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1216"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984"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236" w:type="dxa"/>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1287" w:type="dxa"/>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9460F6" w:rsidRPr="00715CDA" w:rsidTr="009460F6">
        <w:trPr>
          <w:trHeight w:val="698"/>
        </w:trPr>
        <w:tc>
          <w:tcPr>
            <w:tcW w:w="776" w:type="dxa"/>
            <w:tcBorders>
              <w:bottom w:val="single" w:sz="4" w:space="0" w:color="auto"/>
            </w:tcBorders>
            <w:vAlign w:val="center"/>
          </w:tcPr>
          <w:p w:rsidR="009460F6" w:rsidRDefault="009460F6" w:rsidP="009460F6">
            <w:pPr>
              <w:jc w:val="center"/>
              <w:rPr>
                <w:sz w:val="20"/>
                <w:szCs w:val="20"/>
              </w:rPr>
            </w:pPr>
            <w:r>
              <w:rPr>
                <w:sz w:val="20"/>
                <w:szCs w:val="20"/>
              </w:rPr>
              <w:t>3.</w:t>
            </w:r>
          </w:p>
        </w:tc>
        <w:tc>
          <w:tcPr>
            <w:tcW w:w="3197" w:type="dxa"/>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Višekratni ligator za ligaciju polipa pre polipektomije, za prevenciju postpolipektomijskog krvarenja (telo sa metalnom košuljicom) (radna dužina 2300 mm, min. radni kanal 2,8 mm)</w:t>
            </w:r>
          </w:p>
        </w:tc>
        <w:tc>
          <w:tcPr>
            <w:tcW w:w="1085"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896"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1</w:t>
            </w:r>
          </w:p>
        </w:tc>
        <w:tc>
          <w:tcPr>
            <w:tcW w:w="1276" w:type="dxa"/>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850" w:type="dxa"/>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1216"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984"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236" w:type="dxa"/>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1287" w:type="dxa"/>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3945AC" w:rsidRPr="007D0076" w:rsidTr="00577E71">
        <w:trPr>
          <w:gridAfter w:val="4"/>
          <w:wAfter w:w="4814" w:type="dxa"/>
          <w:trHeight w:val="420"/>
        </w:trPr>
        <w:tc>
          <w:tcPr>
            <w:tcW w:w="776" w:type="dxa"/>
            <w:tcBorders>
              <w:top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w:t>
            </w:r>
          </w:p>
        </w:tc>
        <w:tc>
          <w:tcPr>
            <w:tcW w:w="6454"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66" w:type="dxa"/>
            <w:gridSpan w:val="2"/>
            <w:tcBorders>
              <w:top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77E71">
        <w:trPr>
          <w:gridAfter w:val="4"/>
          <w:wAfter w:w="4814" w:type="dxa"/>
          <w:trHeight w:val="412"/>
        </w:trPr>
        <w:tc>
          <w:tcPr>
            <w:tcW w:w="776"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III</w:t>
            </w:r>
          </w:p>
        </w:tc>
        <w:tc>
          <w:tcPr>
            <w:tcW w:w="6454"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66"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77E71">
        <w:trPr>
          <w:gridAfter w:val="4"/>
          <w:wAfter w:w="4814" w:type="dxa"/>
          <w:trHeight w:val="419"/>
        </w:trPr>
        <w:tc>
          <w:tcPr>
            <w:tcW w:w="776"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IV</w:t>
            </w:r>
          </w:p>
        </w:tc>
        <w:tc>
          <w:tcPr>
            <w:tcW w:w="6454"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66"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bl>
    <w:p w:rsidR="005860AE" w:rsidRDefault="005860AE" w:rsidP="005860AE">
      <w:pPr>
        <w:pStyle w:val="BodyText"/>
        <w:rPr>
          <w:noProof/>
          <w:sz w:val="22"/>
          <w:szCs w:val="22"/>
        </w:rPr>
      </w:pPr>
    </w:p>
    <w:p w:rsidR="005860AE" w:rsidRDefault="005860AE" w:rsidP="005860AE">
      <w:pPr>
        <w:pStyle w:val="BodyText"/>
        <w:rPr>
          <w:noProof/>
          <w:sz w:val="22"/>
          <w:szCs w:val="22"/>
        </w:rPr>
      </w:pPr>
    </w:p>
    <w:p w:rsidR="005860AE" w:rsidRPr="009460F6" w:rsidRDefault="005860AE" w:rsidP="005860AE">
      <w:pPr>
        <w:pStyle w:val="BodyText"/>
        <w:rPr>
          <w:noProof/>
          <w:sz w:val="22"/>
          <w:szCs w:val="22"/>
        </w:rPr>
      </w:pPr>
    </w:p>
    <w:p w:rsidR="005860AE" w:rsidRDefault="005860AE" w:rsidP="005860A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860AE" w:rsidRPr="0067107D" w:rsidRDefault="005860AE" w:rsidP="005860AE">
      <w:pPr>
        <w:pStyle w:val="BodyText"/>
        <w:rPr>
          <w:noProof/>
          <w:sz w:val="22"/>
          <w:szCs w:val="22"/>
        </w:rPr>
      </w:pPr>
    </w:p>
    <w:p w:rsidR="005860AE" w:rsidRPr="007D0076" w:rsidRDefault="005860AE" w:rsidP="005860A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5860AE" w:rsidRPr="007D0076" w:rsidRDefault="005860AE" w:rsidP="005860AE">
      <w:pPr>
        <w:pStyle w:val="BodyText"/>
        <w:numPr>
          <w:ilvl w:val="0"/>
          <w:numId w:val="38"/>
        </w:numPr>
        <w:rPr>
          <w:noProof/>
          <w:sz w:val="22"/>
          <w:szCs w:val="22"/>
        </w:rPr>
      </w:pPr>
      <w:r w:rsidRPr="007D0076">
        <w:rPr>
          <w:noProof/>
          <w:sz w:val="22"/>
          <w:szCs w:val="22"/>
        </w:rPr>
        <w:t>Самостално</w:t>
      </w:r>
    </w:p>
    <w:p w:rsidR="005860AE" w:rsidRPr="007D0076" w:rsidRDefault="005860AE" w:rsidP="005860AE">
      <w:pPr>
        <w:pStyle w:val="BodyText"/>
        <w:numPr>
          <w:ilvl w:val="0"/>
          <w:numId w:val="3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860AE" w:rsidRPr="0067107D" w:rsidRDefault="005860AE" w:rsidP="005860AE">
      <w:pPr>
        <w:pStyle w:val="BodyText"/>
        <w:numPr>
          <w:ilvl w:val="0"/>
          <w:numId w:val="3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5860AE" w:rsidRPr="00776B2E" w:rsidRDefault="005860AE" w:rsidP="005860AE">
      <w:pPr>
        <w:pStyle w:val="BodyText"/>
        <w:rPr>
          <w:noProof/>
          <w:sz w:val="22"/>
          <w:szCs w:val="22"/>
        </w:rPr>
      </w:pPr>
    </w:p>
    <w:p w:rsidR="005860AE" w:rsidRPr="006B4CF3" w:rsidRDefault="005860AE" w:rsidP="005860A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860AE" w:rsidRPr="006B4CF3" w:rsidRDefault="005860AE" w:rsidP="005860A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5860AE" w:rsidRPr="006B4CF3" w:rsidRDefault="005860AE" w:rsidP="005860AE">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5860AE" w:rsidRPr="006B4CF3" w:rsidRDefault="005860AE" w:rsidP="005860AE">
      <w:pPr>
        <w:pStyle w:val="BodyText"/>
        <w:rPr>
          <w:noProof/>
          <w:sz w:val="22"/>
          <w:szCs w:val="22"/>
        </w:rPr>
      </w:pPr>
      <w:r>
        <w:rPr>
          <w:noProof/>
          <w:sz w:val="22"/>
          <w:szCs w:val="22"/>
        </w:rPr>
        <w:t>Друго: __________________________________</w:t>
      </w: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5860AE" w:rsidRDefault="005860AE" w:rsidP="00063B77">
      <w:pPr>
        <w:pStyle w:val="BodyText"/>
        <w:rPr>
          <w:noProof/>
          <w:sz w:val="20"/>
          <w:lang w:val="sr-Cyrl-CS"/>
        </w:rPr>
      </w:pPr>
    </w:p>
    <w:p w:rsidR="00DB6FE9" w:rsidRPr="00742C22" w:rsidRDefault="005860AE"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5860AE" w:rsidRDefault="005860AE" w:rsidP="00DB6FE9">
      <w:pPr>
        <w:pStyle w:val="Footer"/>
        <w:jc w:val="center"/>
        <w:rPr>
          <w:noProof/>
          <w:sz w:val="22"/>
          <w:szCs w:val="22"/>
        </w:rPr>
      </w:pPr>
    </w:p>
    <w:p w:rsidR="005860AE" w:rsidRPr="007D0076" w:rsidRDefault="005860AE" w:rsidP="005860A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860AE" w:rsidRPr="007D0076" w:rsidRDefault="005860AE" w:rsidP="005860A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860AE" w:rsidRPr="007D0076" w:rsidRDefault="005860AE" w:rsidP="005860A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860AE" w:rsidRPr="007D0076" w:rsidRDefault="005860AE" w:rsidP="005860AE">
      <w:pPr>
        <w:pStyle w:val="BodyText"/>
        <w:jc w:val="left"/>
        <w:rPr>
          <w:noProof/>
          <w:sz w:val="22"/>
          <w:szCs w:val="22"/>
        </w:rPr>
      </w:pPr>
      <w:r w:rsidRPr="007D0076">
        <w:rPr>
          <w:noProof/>
          <w:sz w:val="22"/>
          <w:szCs w:val="22"/>
        </w:rPr>
        <w:t>Е-маил:_________________________________________                    Пиб:_________________________________________</w:t>
      </w:r>
    </w:p>
    <w:p w:rsidR="005860AE" w:rsidRPr="007D0076" w:rsidRDefault="005860AE" w:rsidP="005860A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860AE" w:rsidRPr="00A21033" w:rsidRDefault="005860AE" w:rsidP="005860AE">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5860AE" w:rsidRPr="00CF7754" w:rsidRDefault="005860AE" w:rsidP="005860AE">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9"/>
        <w:gridCol w:w="2967"/>
        <w:gridCol w:w="1099"/>
        <w:gridCol w:w="957"/>
        <w:gridCol w:w="1276"/>
        <w:gridCol w:w="850"/>
        <w:gridCol w:w="1244"/>
        <w:gridCol w:w="1307"/>
        <w:gridCol w:w="1002"/>
        <w:gridCol w:w="1319"/>
        <w:gridCol w:w="1300"/>
      </w:tblGrid>
      <w:tr w:rsidR="00577E71" w:rsidRPr="00210EBC" w:rsidTr="0056538C">
        <w:trPr>
          <w:trHeight w:val="315"/>
        </w:trPr>
        <w:tc>
          <w:tcPr>
            <w:tcW w:w="14110" w:type="dxa"/>
            <w:gridSpan w:val="11"/>
            <w:tcBorders>
              <w:bottom w:val="single" w:sz="4" w:space="0" w:color="auto"/>
              <w:right w:val="single" w:sz="4" w:space="0" w:color="auto"/>
            </w:tcBorders>
          </w:tcPr>
          <w:p w:rsidR="00577E71" w:rsidRPr="00210EBC" w:rsidRDefault="00577E71" w:rsidP="003C5D6D">
            <w:pPr>
              <w:jc w:val="center"/>
              <w:rPr>
                <w:b/>
                <w:noProof/>
                <w:sz w:val="20"/>
                <w:szCs w:val="20"/>
              </w:rPr>
            </w:pPr>
            <w:r w:rsidRPr="00210EBC">
              <w:rPr>
                <w:b/>
                <w:noProof/>
                <w:sz w:val="20"/>
                <w:szCs w:val="20"/>
              </w:rPr>
              <w:t>КЛИНИЧКИ ЦЕНТАР ВОЈВОДИНЕ</w:t>
            </w:r>
          </w:p>
        </w:tc>
      </w:tr>
      <w:tr w:rsidR="00577E71" w:rsidRPr="00210EBC" w:rsidTr="0056538C">
        <w:tc>
          <w:tcPr>
            <w:tcW w:w="14110" w:type="dxa"/>
            <w:gridSpan w:val="11"/>
            <w:tcBorders>
              <w:bottom w:val="single" w:sz="4" w:space="0" w:color="auto"/>
              <w:right w:val="single" w:sz="4" w:space="0" w:color="auto"/>
            </w:tcBorders>
          </w:tcPr>
          <w:p w:rsidR="00577E71" w:rsidRPr="009355BF" w:rsidRDefault="00577E71" w:rsidP="003C5D6D">
            <w:pPr>
              <w:rPr>
                <w:b/>
                <w:noProof/>
                <w:sz w:val="22"/>
                <w:szCs w:val="22"/>
              </w:rPr>
            </w:pPr>
            <w:r>
              <w:rPr>
                <w:b/>
              </w:rPr>
              <w:t>Партија 16</w:t>
            </w:r>
            <w:r w:rsidRPr="00776B2E">
              <w:rPr>
                <w:b/>
              </w:rPr>
              <w:t xml:space="preserve">- </w:t>
            </w:r>
            <w:r w:rsidR="009460F6" w:rsidRPr="009460F6">
              <w:rPr>
                <w:b/>
                <w:noProof/>
                <w:lang w:val="sr-Cyrl-CS"/>
              </w:rPr>
              <w:t>Биопсиони форцепс за колоно и гастро</w:t>
            </w:r>
          </w:p>
        </w:tc>
      </w:tr>
      <w:tr w:rsidR="00577E71" w:rsidRPr="007D0076" w:rsidTr="0056538C">
        <w:tc>
          <w:tcPr>
            <w:tcW w:w="789"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Редни број</w:t>
            </w:r>
          </w:p>
        </w:tc>
        <w:tc>
          <w:tcPr>
            <w:tcW w:w="2967"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Назив</w:t>
            </w:r>
          </w:p>
        </w:tc>
        <w:tc>
          <w:tcPr>
            <w:tcW w:w="1099"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Јединица мере</w:t>
            </w:r>
          </w:p>
        </w:tc>
        <w:tc>
          <w:tcPr>
            <w:tcW w:w="957"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77E71" w:rsidRDefault="00577E71" w:rsidP="003C5D6D">
            <w:pPr>
              <w:pStyle w:val="BodyText"/>
              <w:jc w:val="center"/>
              <w:rPr>
                <w:b/>
                <w:noProof/>
                <w:sz w:val="20"/>
              </w:rPr>
            </w:pPr>
          </w:p>
          <w:p w:rsidR="00577E71" w:rsidRDefault="00577E71" w:rsidP="003C5D6D">
            <w:pPr>
              <w:pStyle w:val="BodyText"/>
              <w:jc w:val="center"/>
              <w:rPr>
                <w:b/>
                <w:noProof/>
                <w:sz w:val="20"/>
              </w:rPr>
            </w:pPr>
            <w:r>
              <w:rPr>
                <w:b/>
                <w:noProof/>
                <w:sz w:val="20"/>
              </w:rPr>
              <w:t>Износ ПДВ-а</w:t>
            </w:r>
          </w:p>
        </w:tc>
        <w:tc>
          <w:tcPr>
            <w:tcW w:w="1244" w:type="dxa"/>
            <w:tcBorders>
              <w:bottom w:val="single" w:sz="4" w:space="0" w:color="auto"/>
            </w:tcBorders>
            <w:vAlign w:val="center"/>
          </w:tcPr>
          <w:p w:rsidR="00577E71" w:rsidRPr="00D92EBF" w:rsidRDefault="00577E71" w:rsidP="003C5D6D">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77E71" w:rsidRPr="00D92EBF" w:rsidRDefault="00577E71" w:rsidP="003C5D6D">
            <w:pPr>
              <w:pStyle w:val="BodyText"/>
              <w:jc w:val="center"/>
              <w:rPr>
                <w:b/>
                <w:noProof/>
                <w:sz w:val="20"/>
              </w:rPr>
            </w:pPr>
            <w:r w:rsidRPr="00D92EBF">
              <w:rPr>
                <w:b/>
                <w:noProof/>
                <w:sz w:val="20"/>
              </w:rPr>
              <w:t>Произвођач</w:t>
            </w:r>
          </w:p>
        </w:tc>
        <w:tc>
          <w:tcPr>
            <w:tcW w:w="1002" w:type="dxa"/>
            <w:tcBorders>
              <w:bottom w:val="single" w:sz="4" w:space="0" w:color="auto"/>
            </w:tcBorders>
            <w:vAlign w:val="center"/>
          </w:tcPr>
          <w:p w:rsidR="00577E71" w:rsidRPr="00D92EBF" w:rsidRDefault="00577E71" w:rsidP="003C5D6D">
            <w:pPr>
              <w:jc w:val="center"/>
              <w:rPr>
                <w:b/>
                <w:sz w:val="20"/>
                <w:szCs w:val="20"/>
              </w:rPr>
            </w:pPr>
            <w:r w:rsidRPr="00D92EBF">
              <w:rPr>
                <w:b/>
                <w:sz w:val="20"/>
                <w:szCs w:val="20"/>
              </w:rPr>
              <w:t>Земља порекла</w:t>
            </w:r>
          </w:p>
        </w:tc>
        <w:tc>
          <w:tcPr>
            <w:tcW w:w="1319" w:type="dxa"/>
            <w:tcBorders>
              <w:bottom w:val="single" w:sz="4" w:space="0" w:color="auto"/>
              <w:right w:val="single" w:sz="4" w:space="0" w:color="auto"/>
            </w:tcBorders>
            <w:vAlign w:val="center"/>
          </w:tcPr>
          <w:p w:rsidR="00577E71" w:rsidRPr="00D92EBF" w:rsidRDefault="00577E71" w:rsidP="003C5D6D">
            <w:pPr>
              <w:jc w:val="center"/>
              <w:rPr>
                <w:b/>
                <w:sz w:val="20"/>
                <w:szCs w:val="20"/>
                <w:lang w:val="sr-Cyrl-CS"/>
              </w:rPr>
            </w:pPr>
            <w:r w:rsidRPr="00D92EBF">
              <w:rPr>
                <w:b/>
                <w:sz w:val="20"/>
                <w:szCs w:val="20"/>
              </w:rPr>
              <w:t>Доказ о стављању у промет тражене робе</w:t>
            </w:r>
          </w:p>
        </w:tc>
        <w:tc>
          <w:tcPr>
            <w:tcW w:w="1300" w:type="dxa"/>
            <w:tcBorders>
              <w:bottom w:val="single" w:sz="4" w:space="0" w:color="auto"/>
              <w:right w:val="single" w:sz="4" w:space="0" w:color="auto"/>
            </w:tcBorders>
            <w:vAlign w:val="center"/>
          </w:tcPr>
          <w:p w:rsidR="00577E71" w:rsidRPr="00D92EBF" w:rsidRDefault="00577E71" w:rsidP="003C5D6D">
            <w:pPr>
              <w:pStyle w:val="BodyText"/>
              <w:jc w:val="center"/>
              <w:rPr>
                <w:b/>
                <w:noProof/>
                <w:sz w:val="20"/>
                <w:lang w:val="sr-Cyrl-CS"/>
              </w:rPr>
            </w:pPr>
            <w:r w:rsidRPr="00D92EBF">
              <w:rPr>
                <w:b/>
                <w:sz w:val="20"/>
                <w:lang w:val="sr-Cyrl-CS"/>
              </w:rPr>
              <w:t>Каталошки број</w:t>
            </w:r>
          </w:p>
        </w:tc>
      </w:tr>
      <w:tr w:rsidR="00577E71" w:rsidRPr="007D0076" w:rsidTr="0056538C">
        <w:tc>
          <w:tcPr>
            <w:tcW w:w="789" w:type="dxa"/>
            <w:tcBorders>
              <w:bottom w:val="single" w:sz="4" w:space="0" w:color="auto"/>
            </w:tcBorders>
            <w:vAlign w:val="center"/>
          </w:tcPr>
          <w:p w:rsidR="00577E71" w:rsidRPr="007D0076" w:rsidRDefault="00577E71" w:rsidP="003C5D6D">
            <w:pPr>
              <w:pStyle w:val="BodyText"/>
              <w:jc w:val="center"/>
              <w:rPr>
                <w:b/>
                <w:noProof/>
                <w:sz w:val="22"/>
                <w:szCs w:val="22"/>
              </w:rPr>
            </w:pPr>
            <w:r w:rsidRPr="007D0076">
              <w:rPr>
                <w:b/>
                <w:noProof/>
                <w:sz w:val="22"/>
                <w:szCs w:val="22"/>
              </w:rPr>
              <w:t>I</w:t>
            </w:r>
          </w:p>
        </w:tc>
        <w:tc>
          <w:tcPr>
            <w:tcW w:w="2967" w:type="dxa"/>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2</w:t>
            </w:r>
          </w:p>
        </w:tc>
        <w:tc>
          <w:tcPr>
            <w:tcW w:w="1099" w:type="dxa"/>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3</w:t>
            </w:r>
          </w:p>
        </w:tc>
        <w:tc>
          <w:tcPr>
            <w:tcW w:w="957" w:type="dxa"/>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77E71" w:rsidRPr="007D0076" w:rsidRDefault="00577E71" w:rsidP="003C5D6D">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77E71" w:rsidRPr="00B96FD9" w:rsidRDefault="00577E71" w:rsidP="00577E71">
            <w:pPr>
              <w:pStyle w:val="BodyText"/>
              <w:jc w:val="center"/>
              <w:rPr>
                <w:noProof/>
                <w:sz w:val="22"/>
                <w:szCs w:val="22"/>
              </w:rPr>
            </w:pPr>
            <w:r>
              <w:rPr>
                <w:noProof/>
                <w:sz w:val="22"/>
                <w:szCs w:val="22"/>
              </w:rPr>
              <w:t>6</w:t>
            </w:r>
          </w:p>
        </w:tc>
        <w:tc>
          <w:tcPr>
            <w:tcW w:w="1244"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8</w:t>
            </w:r>
          </w:p>
        </w:tc>
        <w:tc>
          <w:tcPr>
            <w:tcW w:w="1002" w:type="dxa"/>
            <w:tcBorders>
              <w:bottom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9</w:t>
            </w:r>
          </w:p>
        </w:tc>
        <w:tc>
          <w:tcPr>
            <w:tcW w:w="1319"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10</w:t>
            </w:r>
          </w:p>
        </w:tc>
        <w:tc>
          <w:tcPr>
            <w:tcW w:w="1300" w:type="dxa"/>
            <w:tcBorders>
              <w:bottom w:val="single" w:sz="4" w:space="0" w:color="auto"/>
              <w:right w:val="single" w:sz="4" w:space="0" w:color="auto"/>
            </w:tcBorders>
            <w:vAlign w:val="center"/>
          </w:tcPr>
          <w:p w:rsidR="00577E71" w:rsidRPr="00B96FD9" w:rsidRDefault="00577E71" w:rsidP="00577E71">
            <w:pPr>
              <w:pStyle w:val="BodyText"/>
              <w:jc w:val="center"/>
              <w:rPr>
                <w:noProof/>
                <w:sz w:val="22"/>
                <w:szCs w:val="22"/>
              </w:rPr>
            </w:pPr>
            <w:r>
              <w:rPr>
                <w:noProof/>
                <w:sz w:val="22"/>
                <w:szCs w:val="22"/>
              </w:rPr>
              <w:t>11</w:t>
            </w:r>
          </w:p>
        </w:tc>
      </w:tr>
      <w:tr w:rsidR="009460F6" w:rsidRPr="00715CDA" w:rsidTr="009460F6">
        <w:trPr>
          <w:trHeight w:val="698"/>
        </w:trPr>
        <w:tc>
          <w:tcPr>
            <w:tcW w:w="789" w:type="dxa"/>
            <w:tcBorders>
              <w:bottom w:val="single" w:sz="4" w:space="0" w:color="auto"/>
            </w:tcBorders>
            <w:vAlign w:val="center"/>
          </w:tcPr>
          <w:p w:rsidR="009460F6" w:rsidRDefault="009460F6" w:rsidP="009460F6">
            <w:pPr>
              <w:jc w:val="center"/>
              <w:rPr>
                <w:sz w:val="20"/>
                <w:szCs w:val="20"/>
              </w:rPr>
            </w:pPr>
            <w:r>
              <w:rPr>
                <w:sz w:val="20"/>
                <w:szCs w:val="20"/>
              </w:rPr>
              <w:t>1.</w:t>
            </w:r>
          </w:p>
        </w:tc>
        <w:tc>
          <w:tcPr>
            <w:tcW w:w="2967" w:type="dxa"/>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Ovalni fenestrirani sa "Swing Jaw" mehanizmom za tengencijalne i veće biopsije. Sa iglom za bolju fiksaciju (radna dužina 1550 mm im. Radni kanal 2.8 mm)</w:t>
            </w:r>
          </w:p>
        </w:tc>
        <w:tc>
          <w:tcPr>
            <w:tcW w:w="1099"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957"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70</w:t>
            </w:r>
          </w:p>
        </w:tc>
        <w:tc>
          <w:tcPr>
            <w:tcW w:w="1276" w:type="dxa"/>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850" w:type="dxa"/>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1244"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002"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19" w:type="dxa"/>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1300" w:type="dxa"/>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9460F6" w:rsidRPr="00715CDA" w:rsidTr="009460F6">
        <w:trPr>
          <w:trHeight w:val="698"/>
        </w:trPr>
        <w:tc>
          <w:tcPr>
            <w:tcW w:w="789" w:type="dxa"/>
            <w:tcBorders>
              <w:bottom w:val="single" w:sz="4" w:space="0" w:color="auto"/>
            </w:tcBorders>
            <w:vAlign w:val="center"/>
          </w:tcPr>
          <w:p w:rsidR="009460F6" w:rsidRDefault="009460F6" w:rsidP="009460F6">
            <w:pPr>
              <w:jc w:val="center"/>
              <w:rPr>
                <w:sz w:val="20"/>
                <w:szCs w:val="20"/>
              </w:rPr>
            </w:pPr>
            <w:r>
              <w:rPr>
                <w:sz w:val="20"/>
                <w:szCs w:val="20"/>
              </w:rPr>
              <w:t>2.</w:t>
            </w:r>
          </w:p>
        </w:tc>
        <w:tc>
          <w:tcPr>
            <w:tcW w:w="2967" w:type="dxa"/>
            <w:tcBorders>
              <w:top w:val="nil"/>
              <w:left w:val="nil"/>
              <w:bottom w:val="single" w:sz="4" w:space="0" w:color="auto"/>
              <w:right w:val="nil"/>
            </w:tcBorders>
            <w:shd w:val="clear" w:color="auto" w:fill="auto"/>
            <w:vAlign w:val="center"/>
          </w:tcPr>
          <w:p w:rsidR="009460F6" w:rsidRDefault="009460F6" w:rsidP="009460F6">
            <w:pPr>
              <w:jc w:val="center"/>
              <w:rPr>
                <w:sz w:val="20"/>
                <w:szCs w:val="20"/>
              </w:rPr>
            </w:pPr>
            <w:r>
              <w:rPr>
                <w:sz w:val="20"/>
                <w:szCs w:val="20"/>
              </w:rPr>
              <w:t>Ovalni fenestrirani sa "Swing Jaw" mehanizomom za tengencijalne i veće biopsije. Sa iglom za bolju fiksaciju. (radna dužina 2300 mm min. radni kanal 2.8 mm)</w:t>
            </w:r>
          </w:p>
        </w:tc>
        <w:tc>
          <w:tcPr>
            <w:tcW w:w="1099"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kom</w:t>
            </w:r>
          </w:p>
        </w:tc>
        <w:tc>
          <w:tcPr>
            <w:tcW w:w="957" w:type="dxa"/>
            <w:tcBorders>
              <w:bottom w:val="single" w:sz="4" w:space="0" w:color="auto"/>
            </w:tcBorders>
            <w:shd w:val="clear" w:color="auto" w:fill="auto"/>
            <w:vAlign w:val="center"/>
          </w:tcPr>
          <w:p w:rsidR="009460F6" w:rsidRDefault="009460F6" w:rsidP="009460F6">
            <w:pPr>
              <w:jc w:val="center"/>
              <w:rPr>
                <w:sz w:val="20"/>
                <w:szCs w:val="20"/>
              </w:rPr>
            </w:pPr>
            <w:r>
              <w:rPr>
                <w:sz w:val="20"/>
                <w:szCs w:val="20"/>
              </w:rPr>
              <w:t>70</w:t>
            </w:r>
          </w:p>
        </w:tc>
        <w:tc>
          <w:tcPr>
            <w:tcW w:w="1276" w:type="dxa"/>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850" w:type="dxa"/>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1244"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002"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19" w:type="dxa"/>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1300" w:type="dxa"/>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3945AC" w:rsidRPr="007D0076" w:rsidTr="0056538C">
        <w:trPr>
          <w:gridAfter w:val="4"/>
          <w:wAfter w:w="4928" w:type="dxa"/>
          <w:trHeight w:val="420"/>
        </w:trPr>
        <w:tc>
          <w:tcPr>
            <w:tcW w:w="789" w:type="dxa"/>
            <w:tcBorders>
              <w:top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w:t>
            </w:r>
          </w:p>
        </w:tc>
        <w:tc>
          <w:tcPr>
            <w:tcW w:w="6299"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94" w:type="dxa"/>
            <w:gridSpan w:val="2"/>
            <w:tcBorders>
              <w:top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wAfter w:w="4928" w:type="dxa"/>
          <w:trHeight w:val="412"/>
        </w:trPr>
        <w:tc>
          <w:tcPr>
            <w:tcW w:w="789"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III</w:t>
            </w:r>
          </w:p>
        </w:tc>
        <w:tc>
          <w:tcPr>
            <w:tcW w:w="6299"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94"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wAfter w:w="4928" w:type="dxa"/>
          <w:trHeight w:val="419"/>
        </w:trPr>
        <w:tc>
          <w:tcPr>
            <w:tcW w:w="789"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IV</w:t>
            </w:r>
          </w:p>
        </w:tc>
        <w:tc>
          <w:tcPr>
            <w:tcW w:w="6299"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94"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bl>
    <w:p w:rsidR="005860AE" w:rsidRPr="00EB0B11" w:rsidRDefault="005860AE" w:rsidP="005860AE">
      <w:pPr>
        <w:pStyle w:val="BodyText"/>
        <w:rPr>
          <w:noProof/>
          <w:sz w:val="22"/>
          <w:szCs w:val="22"/>
        </w:rPr>
      </w:pPr>
    </w:p>
    <w:p w:rsidR="005860AE" w:rsidRDefault="005860AE" w:rsidP="005860A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860AE" w:rsidRPr="0067107D" w:rsidRDefault="005860AE" w:rsidP="005860AE">
      <w:pPr>
        <w:pStyle w:val="BodyText"/>
        <w:rPr>
          <w:noProof/>
          <w:sz w:val="22"/>
          <w:szCs w:val="22"/>
        </w:rPr>
      </w:pPr>
    </w:p>
    <w:p w:rsidR="005860AE" w:rsidRPr="007D0076" w:rsidRDefault="005860AE" w:rsidP="005860A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5860AE" w:rsidRPr="007D0076" w:rsidRDefault="005860AE" w:rsidP="005860AE">
      <w:pPr>
        <w:pStyle w:val="BodyText"/>
        <w:numPr>
          <w:ilvl w:val="0"/>
          <w:numId w:val="39"/>
        </w:numPr>
        <w:rPr>
          <w:noProof/>
          <w:sz w:val="22"/>
          <w:szCs w:val="22"/>
        </w:rPr>
      </w:pPr>
      <w:r w:rsidRPr="007D0076">
        <w:rPr>
          <w:noProof/>
          <w:sz w:val="22"/>
          <w:szCs w:val="22"/>
        </w:rPr>
        <w:t>Самостално</w:t>
      </w:r>
    </w:p>
    <w:p w:rsidR="005860AE" w:rsidRPr="007D0076" w:rsidRDefault="005860AE" w:rsidP="005860AE">
      <w:pPr>
        <w:pStyle w:val="BodyText"/>
        <w:numPr>
          <w:ilvl w:val="0"/>
          <w:numId w:val="3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860AE" w:rsidRPr="0067107D" w:rsidRDefault="005860AE" w:rsidP="005860AE">
      <w:pPr>
        <w:pStyle w:val="BodyText"/>
        <w:numPr>
          <w:ilvl w:val="0"/>
          <w:numId w:val="3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5860AE" w:rsidRPr="00776B2E" w:rsidRDefault="005860AE" w:rsidP="005860AE">
      <w:pPr>
        <w:pStyle w:val="BodyText"/>
        <w:rPr>
          <w:noProof/>
          <w:sz w:val="22"/>
          <w:szCs w:val="22"/>
        </w:rPr>
      </w:pPr>
    </w:p>
    <w:p w:rsidR="005860AE" w:rsidRPr="006B4CF3" w:rsidRDefault="005860AE" w:rsidP="005860A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860AE" w:rsidRPr="006B4CF3" w:rsidRDefault="005860AE" w:rsidP="005860A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5860AE" w:rsidRPr="006B4CF3" w:rsidRDefault="005860AE" w:rsidP="005860AE">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5860AE" w:rsidRDefault="005860AE" w:rsidP="005860AE">
      <w:pPr>
        <w:pStyle w:val="BodyText"/>
        <w:rPr>
          <w:noProof/>
          <w:sz w:val="22"/>
          <w:szCs w:val="22"/>
        </w:rPr>
      </w:pPr>
      <w:r>
        <w:rPr>
          <w:noProof/>
          <w:sz w:val="22"/>
          <w:szCs w:val="22"/>
        </w:rPr>
        <w:t>Друго: __________________________________</w:t>
      </w: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3C5D6D" w:rsidRDefault="003C5D6D" w:rsidP="005860AE">
      <w:pPr>
        <w:pStyle w:val="BodyText"/>
        <w:rPr>
          <w:noProof/>
          <w:sz w:val="22"/>
          <w:szCs w:val="22"/>
        </w:rPr>
      </w:pPr>
    </w:p>
    <w:p w:rsidR="009460F6" w:rsidRDefault="009460F6" w:rsidP="005860AE">
      <w:pPr>
        <w:pStyle w:val="BodyText"/>
        <w:rPr>
          <w:noProof/>
          <w:sz w:val="22"/>
          <w:szCs w:val="22"/>
        </w:rPr>
      </w:pPr>
    </w:p>
    <w:p w:rsidR="009460F6" w:rsidRDefault="009460F6" w:rsidP="005860AE">
      <w:pPr>
        <w:pStyle w:val="BodyText"/>
        <w:rPr>
          <w:noProof/>
          <w:sz w:val="22"/>
          <w:szCs w:val="22"/>
        </w:rPr>
      </w:pPr>
    </w:p>
    <w:p w:rsidR="009460F6" w:rsidRDefault="009460F6" w:rsidP="005860AE">
      <w:pPr>
        <w:pStyle w:val="BodyText"/>
        <w:rPr>
          <w:noProof/>
          <w:sz w:val="22"/>
          <w:szCs w:val="22"/>
        </w:rPr>
      </w:pPr>
    </w:p>
    <w:p w:rsidR="009460F6" w:rsidRDefault="009460F6" w:rsidP="005860AE">
      <w:pPr>
        <w:pStyle w:val="BodyText"/>
        <w:rPr>
          <w:noProof/>
          <w:sz w:val="22"/>
          <w:szCs w:val="22"/>
        </w:rPr>
      </w:pPr>
    </w:p>
    <w:p w:rsidR="009460F6" w:rsidRDefault="009460F6" w:rsidP="005860AE">
      <w:pPr>
        <w:pStyle w:val="BodyText"/>
        <w:rPr>
          <w:noProof/>
          <w:sz w:val="22"/>
          <w:szCs w:val="22"/>
        </w:rPr>
      </w:pPr>
    </w:p>
    <w:p w:rsidR="009460F6" w:rsidRPr="009460F6" w:rsidRDefault="009460F6" w:rsidP="005860AE">
      <w:pPr>
        <w:pStyle w:val="BodyText"/>
        <w:rPr>
          <w:noProof/>
          <w:sz w:val="22"/>
          <w:szCs w:val="22"/>
        </w:rPr>
      </w:pPr>
    </w:p>
    <w:p w:rsidR="00DB6FE9" w:rsidRPr="00742C22" w:rsidRDefault="003C5D6D"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3C5D6D" w:rsidRDefault="003C5D6D" w:rsidP="00DB6FE9">
      <w:pPr>
        <w:pStyle w:val="Footer"/>
        <w:jc w:val="center"/>
        <w:rPr>
          <w:noProof/>
          <w:sz w:val="22"/>
          <w:szCs w:val="22"/>
        </w:rPr>
      </w:pPr>
    </w:p>
    <w:p w:rsidR="003C5D6D" w:rsidRPr="007D0076" w:rsidRDefault="003C5D6D" w:rsidP="003C5D6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C5D6D" w:rsidRPr="007D0076" w:rsidRDefault="003C5D6D" w:rsidP="003C5D6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C5D6D" w:rsidRPr="007D0076" w:rsidRDefault="003C5D6D" w:rsidP="003C5D6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C5D6D" w:rsidRPr="007D0076" w:rsidRDefault="003C5D6D" w:rsidP="003C5D6D">
      <w:pPr>
        <w:pStyle w:val="BodyText"/>
        <w:jc w:val="left"/>
        <w:rPr>
          <w:noProof/>
          <w:sz w:val="22"/>
          <w:szCs w:val="22"/>
        </w:rPr>
      </w:pPr>
      <w:r w:rsidRPr="007D0076">
        <w:rPr>
          <w:noProof/>
          <w:sz w:val="22"/>
          <w:szCs w:val="22"/>
        </w:rPr>
        <w:t>Е-маил:_________________________________________                    Пиб:_________________________________________</w:t>
      </w:r>
    </w:p>
    <w:p w:rsidR="003C5D6D" w:rsidRPr="007D0076" w:rsidRDefault="003C5D6D" w:rsidP="003C5D6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C5D6D" w:rsidRPr="00A21033" w:rsidRDefault="003C5D6D" w:rsidP="003C5D6D">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3C5D6D" w:rsidRPr="00CF7754" w:rsidRDefault="003C5D6D" w:rsidP="003C5D6D">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95"/>
        <w:gridCol w:w="2853"/>
        <w:gridCol w:w="1106"/>
        <w:gridCol w:w="916"/>
        <w:gridCol w:w="1418"/>
        <w:gridCol w:w="905"/>
        <w:gridCol w:w="1132"/>
        <w:gridCol w:w="1307"/>
        <w:gridCol w:w="1012"/>
        <w:gridCol w:w="1360"/>
        <w:gridCol w:w="1306"/>
      </w:tblGrid>
      <w:tr w:rsidR="0056538C" w:rsidRPr="00210EBC" w:rsidTr="0056538C">
        <w:trPr>
          <w:trHeight w:val="315"/>
        </w:trPr>
        <w:tc>
          <w:tcPr>
            <w:tcW w:w="14110" w:type="dxa"/>
            <w:gridSpan w:val="11"/>
            <w:tcBorders>
              <w:bottom w:val="single" w:sz="4" w:space="0" w:color="auto"/>
              <w:right w:val="single" w:sz="4" w:space="0" w:color="auto"/>
            </w:tcBorders>
          </w:tcPr>
          <w:p w:rsidR="0056538C" w:rsidRPr="00210EBC" w:rsidRDefault="0056538C" w:rsidP="003C5D6D">
            <w:pPr>
              <w:jc w:val="center"/>
              <w:rPr>
                <w:b/>
                <w:noProof/>
                <w:sz w:val="20"/>
                <w:szCs w:val="20"/>
              </w:rPr>
            </w:pPr>
            <w:r w:rsidRPr="00210EBC">
              <w:rPr>
                <w:b/>
                <w:noProof/>
                <w:sz w:val="20"/>
                <w:szCs w:val="20"/>
              </w:rPr>
              <w:t>КЛИНИЧКИ ЦЕНТАР ВОЈВОДИНЕ</w:t>
            </w:r>
          </w:p>
        </w:tc>
      </w:tr>
      <w:tr w:rsidR="0056538C" w:rsidRPr="00210EBC" w:rsidTr="0056538C">
        <w:tc>
          <w:tcPr>
            <w:tcW w:w="14110" w:type="dxa"/>
            <w:gridSpan w:val="11"/>
            <w:tcBorders>
              <w:bottom w:val="single" w:sz="4" w:space="0" w:color="auto"/>
              <w:right w:val="single" w:sz="4" w:space="0" w:color="auto"/>
            </w:tcBorders>
          </w:tcPr>
          <w:p w:rsidR="0056538C" w:rsidRPr="009355BF" w:rsidRDefault="0056538C" w:rsidP="003C5D6D">
            <w:pPr>
              <w:rPr>
                <w:b/>
                <w:noProof/>
                <w:sz w:val="22"/>
                <w:szCs w:val="22"/>
              </w:rPr>
            </w:pPr>
            <w:r>
              <w:rPr>
                <w:b/>
              </w:rPr>
              <w:t>Партија 17</w:t>
            </w:r>
            <w:r w:rsidRPr="00776B2E">
              <w:rPr>
                <w:b/>
              </w:rPr>
              <w:t xml:space="preserve">- </w:t>
            </w:r>
            <w:r w:rsidR="009460F6" w:rsidRPr="009460F6">
              <w:rPr>
                <w:b/>
                <w:noProof/>
                <w:lang w:val="sr-Cyrl-CS"/>
              </w:rPr>
              <w:t>Grasping Basket</w:t>
            </w:r>
          </w:p>
        </w:tc>
      </w:tr>
      <w:tr w:rsidR="0056538C" w:rsidRPr="007D0076" w:rsidTr="0056538C">
        <w:tc>
          <w:tcPr>
            <w:tcW w:w="795"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Редни број</w:t>
            </w:r>
          </w:p>
        </w:tc>
        <w:tc>
          <w:tcPr>
            <w:tcW w:w="2853"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Назив</w:t>
            </w:r>
          </w:p>
        </w:tc>
        <w:tc>
          <w:tcPr>
            <w:tcW w:w="1106"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Јединица мере</w:t>
            </w:r>
          </w:p>
        </w:tc>
        <w:tc>
          <w:tcPr>
            <w:tcW w:w="916"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Количина</w:t>
            </w:r>
          </w:p>
        </w:tc>
        <w:tc>
          <w:tcPr>
            <w:tcW w:w="1418"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Јединична цена без ПДВ-а</w:t>
            </w:r>
          </w:p>
        </w:tc>
        <w:tc>
          <w:tcPr>
            <w:tcW w:w="905" w:type="dxa"/>
            <w:tcBorders>
              <w:bottom w:val="single" w:sz="4" w:space="0" w:color="auto"/>
            </w:tcBorders>
          </w:tcPr>
          <w:p w:rsidR="0056538C" w:rsidRDefault="0056538C" w:rsidP="003C5D6D">
            <w:pPr>
              <w:pStyle w:val="BodyText"/>
              <w:jc w:val="center"/>
              <w:rPr>
                <w:b/>
                <w:noProof/>
                <w:sz w:val="20"/>
              </w:rPr>
            </w:pPr>
          </w:p>
          <w:p w:rsidR="0056538C" w:rsidRDefault="0056538C" w:rsidP="003C5D6D">
            <w:pPr>
              <w:pStyle w:val="BodyText"/>
              <w:jc w:val="center"/>
              <w:rPr>
                <w:b/>
                <w:noProof/>
                <w:sz w:val="20"/>
              </w:rPr>
            </w:pPr>
            <w:r>
              <w:rPr>
                <w:b/>
                <w:noProof/>
                <w:sz w:val="20"/>
              </w:rPr>
              <w:t>Износ ПДВ-а</w:t>
            </w:r>
          </w:p>
        </w:tc>
        <w:tc>
          <w:tcPr>
            <w:tcW w:w="1132" w:type="dxa"/>
            <w:tcBorders>
              <w:bottom w:val="single" w:sz="4" w:space="0" w:color="auto"/>
            </w:tcBorders>
            <w:vAlign w:val="center"/>
          </w:tcPr>
          <w:p w:rsidR="0056538C" w:rsidRPr="00D92EBF" w:rsidRDefault="0056538C" w:rsidP="003C5D6D">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Произвођач</w:t>
            </w:r>
          </w:p>
        </w:tc>
        <w:tc>
          <w:tcPr>
            <w:tcW w:w="1012" w:type="dxa"/>
            <w:tcBorders>
              <w:bottom w:val="single" w:sz="4" w:space="0" w:color="auto"/>
            </w:tcBorders>
            <w:vAlign w:val="center"/>
          </w:tcPr>
          <w:p w:rsidR="0056538C" w:rsidRPr="00D92EBF" w:rsidRDefault="0056538C" w:rsidP="003C5D6D">
            <w:pPr>
              <w:jc w:val="center"/>
              <w:rPr>
                <w:b/>
                <w:sz w:val="20"/>
                <w:szCs w:val="20"/>
              </w:rPr>
            </w:pPr>
            <w:r w:rsidRPr="00D92EBF">
              <w:rPr>
                <w:b/>
                <w:sz w:val="20"/>
                <w:szCs w:val="20"/>
              </w:rPr>
              <w:t>Земља порекла</w:t>
            </w:r>
          </w:p>
        </w:tc>
        <w:tc>
          <w:tcPr>
            <w:tcW w:w="1360" w:type="dxa"/>
            <w:tcBorders>
              <w:bottom w:val="single" w:sz="4" w:space="0" w:color="auto"/>
              <w:right w:val="single" w:sz="4" w:space="0" w:color="auto"/>
            </w:tcBorders>
            <w:vAlign w:val="center"/>
          </w:tcPr>
          <w:p w:rsidR="0056538C" w:rsidRPr="00D92EBF" w:rsidRDefault="0056538C" w:rsidP="003C5D6D">
            <w:pPr>
              <w:jc w:val="center"/>
              <w:rPr>
                <w:b/>
                <w:sz w:val="20"/>
                <w:szCs w:val="20"/>
                <w:lang w:val="sr-Cyrl-CS"/>
              </w:rPr>
            </w:pPr>
            <w:r w:rsidRPr="00D92EBF">
              <w:rPr>
                <w:b/>
                <w:sz w:val="20"/>
                <w:szCs w:val="20"/>
              </w:rPr>
              <w:t>Доказ о стављању у промет тражене робе</w:t>
            </w:r>
          </w:p>
        </w:tc>
        <w:tc>
          <w:tcPr>
            <w:tcW w:w="1306" w:type="dxa"/>
            <w:tcBorders>
              <w:bottom w:val="single" w:sz="4" w:space="0" w:color="auto"/>
              <w:right w:val="single" w:sz="4" w:space="0" w:color="auto"/>
            </w:tcBorders>
            <w:vAlign w:val="center"/>
          </w:tcPr>
          <w:p w:rsidR="0056538C" w:rsidRPr="00D92EBF" w:rsidRDefault="0056538C" w:rsidP="003C5D6D">
            <w:pPr>
              <w:pStyle w:val="BodyText"/>
              <w:jc w:val="center"/>
              <w:rPr>
                <w:b/>
                <w:noProof/>
                <w:sz w:val="20"/>
                <w:lang w:val="sr-Cyrl-CS"/>
              </w:rPr>
            </w:pPr>
            <w:r w:rsidRPr="00D92EBF">
              <w:rPr>
                <w:b/>
                <w:sz w:val="20"/>
                <w:lang w:val="sr-Cyrl-CS"/>
              </w:rPr>
              <w:t>Каталошки број</w:t>
            </w:r>
          </w:p>
        </w:tc>
      </w:tr>
      <w:tr w:rsidR="0056538C" w:rsidRPr="007D0076" w:rsidTr="0056538C">
        <w:tc>
          <w:tcPr>
            <w:tcW w:w="795" w:type="dxa"/>
            <w:tcBorders>
              <w:bottom w:val="single" w:sz="4" w:space="0" w:color="auto"/>
            </w:tcBorders>
            <w:vAlign w:val="center"/>
          </w:tcPr>
          <w:p w:rsidR="0056538C" w:rsidRPr="007D0076" w:rsidRDefault="0056538C" w:rsidP="003C5D6D">
            <w:pPr>
              <w:pStyle w:val="BodyText"/>
              <w:jc w:val="center"/>
              <w:rPr>
                <w:b/>
                <w:noProof/>
                <w:sz w:val="22"/>
                <w:szCs w:val="22"/>
              </w:rPr>
            </w:pPr>
            <w:r w:rsidRPr="007D0076">
              <w:rPr>
                <w:b/>
                <w:noProof/>
                <w:sz w:val="22"/>
                <w:szCs w:val="22"/>
              </w:rPr>
              <w:t>I</w:t>
            </w:r>
          </w:p>
        </w:tc>
        <w:tc>
          <w:tcPr>
            <w:tcW w:w="2853"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2</w:t>
            </w:r>
          </w:p>
        </w:tc>
        <w:tc>
          <w:tcPr>
            <w:tcW w:w="1106"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3</w:t>
            </w:r>
          </w:p>
        </w:tc>
        <w:tc>
          <w:tcPr>
            <w:tcW w:w="916"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4</w:t>
            </w:r>
          </w:p>
        </w:tc>
        <w:tc>
          <w:tcPr>
            <w:tcW w:w="1418"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5</w:t>
            </w:r>
          </w:p>
        </w:tc>
        <w:tc>
          <w:tcPr>
            <w:tcW w:w="905" w:type="dxa"/>
            <w:tcBorders>
              <w:bottom w:val="single" w:sz="4" w:space="0" w:color="auto"/>
            </w:tcBorders>
          </w:tcPr>
          <w:p w:rsidR="0056538C" w:rsidRPr="00B96FD9" w:rsidRDefault="0056538C" w:rsidP="0056538C">
            <w:pPr>
              <w:pStyle w:val="BodyText"/>
              <w:jc w:val="center"/>
              <w:rPr>
                <w:noProof/>
                <w:sz w:val="22"/>
                <w:szCs w:val="22"/>
              </w:rPr>
            </w:pPr>
            <w:r>
              <w:rPr>
                <w:noProof/>
                <w:sz w:val="22"/>
                <w:szCs w:val="22"/>
              </w:rPr>
              <w:t>6</w:t>
            </w:r>
          </w:p>
        </w:tc>
        <w:tc>
          <w:tcPr>
            <w:tcW w:w="1132"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8</w:t>
            </w:r>
          </w:p>
        </w:tc>
        <w:tc>
          <w:tcPr>
            <w:tcW w:w="1012"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9</w:t>
            </w:r>
          </w:p>
        </w:tc>
        <w:tc>
          <w:tcPr>
            <w:tcW w:w="1360" w:type="dxa"/>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10</w:t>
            </w:r>
          </w:p>
        </w:tc>
        <w:tc>
          <w:tcPr>
            <w:tcW w:w="1306" w:type="dxa"/>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11</w:t>
            </w:r>
          </w:p>
        </w:tc>
      </w:tr>
      <w:tr w:rsidR="009460F6" w:rsidRPr="00715CDA" w:rsidTr="001563AA">
        <w:trPr>
          <w:trHeight w:val="698"/>
        </w:trPr>
        <w:tc>
          <w:tcPr>
            <w:tcW w:w="795" w:type="dxa"/>
            <w:tcBorders>
              <w:bottom w:val="single" w:sz="4" w:space="0" w:color="auto"/>
            </w:tcBorders>
            <w:vAlign w:val="center"/>
          </w:tcPr>
          <w:p w:rsidR="009460F6" w:rsidRDefault="009460F6" w:rsidP="001563AA">
            <w:pPr>
              <w:jc w:val="center"/>
              <w:rPr>
                <w:sz w:val="20"/>
                <w:szCs w:val="20"/>
              </w:rPr>
            </w:pPr>
            <w:r>
              <w:rPr>
                <w:sz w:val="20"/>
                <w:szCs w:val="20"/>
              </w:rPr>
              <w:t>1.</w:t>
            </w:r>
          </w:p>
        </w:tc>
        <w:tc>
          <w:tcPr>
            <w:tcW w:w="2853" w:type="dxa"/>
            <w:tcBorders>
              <w:top w:val="nil"/>
              <w:left w:val="nil"/>
              <w:bottom w:val="single" w:sz="4" w:space="0" w:color="auto"/>
              <w:right w:val="nil"/>
            </w:tcBorders>
            <w:shd w:val="clear" w:color="auto" w:fill="auto"/>
            <w:vAlign w:val="center"/>
          </w:tcPr>
          <w:p w:rsidR="009460F6" w:rsidRDefault="009460F6" w:rsidP="001563AA">
            <w:pPr>
              <w:jc w:val="center"/>
              <w:rPr>
                <w:sz w:val="20"/>
                <w:szCs w:val="20"/>
              </w:rPr>
            </w:pPr>
            <w:r>
              <w:rPr>
                <w:sz w:val="20"/>
                <w:szCs w:val="20"/>
              </w:rPr>
              <w:t>Višekratna grasping korpica za čvrste, koristi se sa hendlom (MA- 479), širina otvaranja 35 mm (radna dužina 2300 mm, min. radni kanal 2,8 mm)</w:t>
            </w:r>
          </w:p>
        </w:tc>
        <w:tc>
          <w:tcPr>
            <w:tcW w:w="1106" w:type="dxa"/>
            <w:tcBorders>
              <w:bottom w:val="single" w:sz="4" w:space="0" w:color="auto"/>
            </w:tcBorders>
            <w:shd w:val="clear" w:color="auto" w:fill="auto"/>
            <w:vAlign w:val="center"/>
          </w:tcPr>
          <w:p w:rsidR="009460F6" w:rsidRDefault="009460F6" w:rsidP="001563AA">
            <w:pPr>
              <w:jc w:val="center"/>
              <w:rPr>
                <w:sz w:val="20"/>
                <w:szCs w:val="20"/>
              </w:rPr>
            </w:pPr>
            <w:r>
              <w:rPr>
                <w:sz w:val="20"/>
                <w:szCs w:val="20"/>
              </w:rPr>
              <w:t>kom</w:t>
            </w:r>
          </w:p>
        </w:tc>
        <w:tc>
          <w:tcPr>
            <w:tcW w:w="916" w:type="dxa"/>
            <w:tcBorders>
              <w:bottom w:val="single" w:sz="4" w:space="0" w:color="auto"/>
            </w:tcBorders>
            <w:shd w:val="clear" w:color="auto" w:fill="auto"/>
            <w:vAlign w:val="center"/>
          </w:tcPr>
          <w:p w:rsidR="009460F6" w:rsidRDefault="009460F6" w:rsidP="001563AA">
            <w:pPr>
              <w:jc w:val="center"/>
              <w:rPr>
                <w:sz w:val="20"/>
                <w:szCs w:val="20"/>
              </w:rPr>
            </w:pPr>
            <w:r>
              <w:rPr>
                <w:sz w:val="20"/>
                <w:szCs w:val="20"/>
              </w:rPr>
              <w:t>2</w:t>
            </w:r>
          </w:p>
        </w:tc>
        <w:tc>
          <w:tcPr>
            <w:tcW w:w="1418" w:type="dxa"/>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905" w:type="dxa"/>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1132"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012"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60" w:type="dxa"/>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1306" w:type="dxa"/>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9460F6" w:rsidRPr="00715CDA" w:rsidTr="001563AA">
        <w:trPr>
          <w:trHeight w:val="698"/>
        </w:trPr>
        <w:tc>
          <w:tcPr>
            <w:tcW w:w="795" w:type="dxa"/>
            <w:tcBorders>
              <w:bottom w:val="single" w:sz="4" w:space="0" w:color="auto"/>
            </w:tcBorders>
            <w:vAlign w:val="center"/>
          </w:tcPr>
          <w:p w:rsidR="009460F6" w:rsidRDefault="009460F6" w:rsidP="001563AA">
            <w:pPr>
              <w:jc w:val="center"/>
              <w:rPr>
                <w:sz w:val="20"/>
                <w:szCs w:val="20"/>
              </w:rPr>
            </w:pPr>
            <w:r>
              <w:rPr>
                <w:sz w:val="20"/>
                <w:szCs w:val="20"/>
              </w:rPr>
              <w:t>2.</w:t>
            </w:r>
          </w:p>
        </w:tc>
        <w:tc>
          <w:tcPr>
            <w:tcW w:w="2853" w:type="dxa"/>
            <w:tcBorders>
              <w:top w:val="nil"/>
              <w:left w:val="nil"/>
              <w:bottom w:val="single" w:sz="4" w:space="0" w:color="auto"/>
              <w:right w:val="nil"/>
            </w:tcBorders>
            <w:shd w:val="clear" w:color="auto" w:fill="auto"/>
            <w:vAlign w:val="center"/>
          </w:tcPr>
          <w:p w:rsidR="009460F6" w:rsidRDefault="009460F6" w:rsidP="001563AA">
            <w:pPr>
              <w:jc w:val="center"/>
              <w:rPr>
                <w:sz w:val="20"/>
                <w:szCs w:val="20"/>
              </w:rPr>
            </w:pPr>
            <w:r>
              <w:rPr>
                <w:sz w:val="20"/>
                <w:szCs w:val="20"/>
              </w:rPr>
              <w:t>Višekratna drška za višekratnu korpicu</w:t>
            </w:r>
          </w:p>
        </w:tc>
        <w:tc>
          <w:tcPr>
            <w:tcW w:w="1106" w:type="dxa"/>
            <w:tcBorders>
              <w:bottom w:val="single" w:sz="4" w:space="0" w:color="auto"/>
            </w:tcBorders>
            <w:shd w:val="clear" w:color="auto" w:fill="auto"/>
            <w:vAlign w:val="center"/>
          </w:tcPr>
          <w:p w:rsidR="009460F6" w:rsidRDefault="009460F6" w:rsidP="001563AA">
            <w:pPr>
              <w:jc w:val="center"/>
              <w:rPr>
                <w:sz w:val="20"/>
                <w:szCs w:val="20"/>
              </w:rPr>
            </w:pPr>
            <w:r>
              <w:rPr>
                <w:sz w:val="20"/>
                <w:szCs w:val="20"/>
              </w:rPr>
              <w:t>kom</w:t>
            </w:r>
          </w:p>
        </w:tc>
        <w:tc>
          <w:tcPr>
            <w:tcW w:w="916" w:type="dxa"/>
            <w:tcBorders>
              <w:bottom w:val="single" w:sz="4" w:space="0" w:color="auto"/>
            </w:tcBorders>
            <w:shd w:val="clear" w:color="auto" w:fill="auto"/>
            <w:vAlign w:val="center"/>
          </w:tcPr>
          <w:p w:rsidR="009460F6" w:rsidRDefault="009460F6" w:rsidP="001563AA">
            <w:pPr>
              <w:jc w:val="center"/>
              <w:rPr>
                <w:sz w:val="20"/>
                <w:szCs w:val="20"/>
              </w:rPr>
            </w:pPr>
            <w:r>
              <w:rPr>
                <w:sz w:val="20"/>
                <w:szCs w:val="20"/>
              </w:rPr>
              <w:t>1</w:t>
            </w:r>
          </w:p>
        </w:tc>
        <w:tc>
          <w:tcPr>
            <w:tcW w:w="1418" w:type="dxa"/>
            <w:tcBorders>
              <w:bottom w:val="single" w:sz="4" w:space="0" w:color="auto"/>
            </w:tcBorders>
            <w:vAlign w:val="center"/>
          </w:tcPr>
          <w:p w:rsidR="009460F6" w:rsidRPr="001C3F08" w:rsidRDefault="009460F6" w:rsidP="003C5D6D">
            <w:pPr>
              <w:pStyle w:val="BodyText"/>
              <w:spacing w:after="240"/>
              <w:jc w:val="center"/>
              <w:rPr>
                <w:noProof/>
                <w:sz w:val="20"/>
                <w:lang w:val="sr-Cyrl-CS"/>
              </w:rPr>
            </w:pPr>
          </w:p>
        </w:tc>
        <w:tc>
          <w:tcPr>
            <w:tcW w:w="905" w:type="dxa"/>
            <w:tcBorders>
              <w:bottom w:val="single" w:sz="4" w:space="0" w:color="auto"/>
            </w:tcBorders>
          </w:tcPr>
          <w:p w:rsidR="009460F6" w:rsidRPr="00715CDA" w:rsidRDefault="009460F6" w:rsidP="003C5D6D">
            <w:pPr>
              <w:pStyle w:val="BodyText"/>
              <w:spacing w:after="240"/>
              <w:jc w:val="center"/>
              <w:rPr>
                <w:noProof/>
                <w:sz w:val="20"/>
                <w:lang w:val="sr-Cyrl-CS"/>
              </w:rPr>
            </w:pPr>
          </w:p>
        </w:tc>
        <w:tc>
          <w:tcPr>
            <w:tcW w:w="1132"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07"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012" w:type="dxa"/>
            <w:tcBorders>
              <w:bottom w:val="single" w:sz="4" w:space="0" w:color="auto"/>
            </w:tcBorders>
            <w:vAlign w:val="center"/>
          </w:tcPr>
          <w:p w:rsidR="009460F6" w:rsidRPr="00715CDA" w:rsidRDefault="009460F6" w:rsidP="003C5D6D">
            <w:pPr>
              <w:pStyle w:val="BodyText"/>
              <w:spacing w:after="240"/>
              <w:jc w:val="center"/>
              <w:rPr>
                <w:noProof/>
                <w:sz w:val="20"/>
                <w:lang w:val="sr-Cyrl-CS"/>
              </w:rPr>
            </w:pPr>
          </w:p>
        </w:tc>
        <w:tc>
          <w:tcPr>
            <w:tcW w:w="1360" w:type="dxa"/>
            <w:tcBorders>
              <w:bottom w:val="single" w:sz="4" w:space="0" w:color="auto"/>
              <w:right w:val="single" w:sz="4" w:space="0" w:color="auto"/>
            </w:tcBorders>
            <w:vAlign w:val="center"/>
          </w:tcPr>
          <w:p w:rsidR="009460F6" w:rsidRPr="00715CDA" w:rsidRDefault="009460F6" w:rsidP="003C5D6D">
            <w:pPr>
              <w:spacing w:after="240"/>
              <w:jc w:val="center"/>
              <w:rPr>
                <w:b/>
                <w:bCs/>
                <w:noProof/>
                <w:color w:val="000000"/>
                <w:sz w:val="20"/>
                <w:szCs w:val="20"/>
                <w:lang w:val="sr-Cyrl-CS"/>
              </w:rPr>
            </w:pPr>
          </w:p>
        </w:tc>
        <w:tc>
          <w:tcPr>
            <w:tcW w:w="1306" w:type="dxa"/>
            <w:tcBorders>
              <w:bottom w:val="single" w:sz="4" w:space="0" w:color="auto"/>
              <w:right w:val="single" w:sz="4" w:space="0" w:color="auto"/>
            </w:tcBorders>
            <w:vAlign w:val="center"/>
          </w:tcPr>
          <w:p w:rsidR="009460F6" w:rsidRPr="00715CDA" w:rsidRDefault="009460F6" w:rsidP="003C5D6D">
            <w:pPr>
              <w:pStyle w:val="BodyText"/>
              <w:spacing w:after="240"/>
              <w:jc w:val="center"/>
              <w:rPr>
                <w:noProof/>
                <w:sz w:val="20"/>
                <w:lang w:val="sr-Cyrl-CS"/>
              </w:rPr>
            </w:pPr>
          </w:p>
        </w:tc>
      </w:tr>
      <w:tr w:rsidR="003945AC" w:rsidRPr="007D0076" w:rsidTr="0056538C">
        <w:trPr>
          <w:gridAfter w:val="4"/>
          <w:wAfter w:w="4985" w:type="dxa"/>
          <w:trHeight w:val="420"/>
        </w:trPr>
        <w:tc>
          <w:tcPr>
            <w:tcW w:w="795" w:type="dxa"/>
            <w:tcBorders>
              <w:top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w:t>
            </w:r>
          </w:p>
        </w:tc>
        <w:tc>
          <w:tcPr>
            <w:tcW w:w="6293"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37" w:type="dxa"/>
            <w:gridSpan w:val="2"/>
            <w:tcBorders>
              <w:top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wAfter w:w="4985" w:type="dxa"/>
          <w:trHeight w:val="412"/>
        </w:trPr>
        <w:tc>
          <w:tcPr>
            <w:tcW w:w="795"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III</w:t>
            </w:r>
          </w:p>
        </w:tc>
        <w:tc>
          <w:tcPr>
            <w:tcW w:w="6293"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37"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wAfter w:w="4985" w:type="dxa"/>
          <w:trHeight w:val="419"/>
        </w:trPr>
        <w:tc>
          <w:tcPr>
            <w:tcW w:w="795"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IV</w:t>
            </w:r>
          </w:p>
        </w:tc>
        <w:tc>
          <w:tcPr>
            <w:tcW w:w="6293"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37"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bl>
    <w:p w:rsidR="003C5D6D" w:rsidRDefault="003C5D6D" w:rsidP="003C5D6D">
      <w:pPr>
        <w:pStyle w:val="BodyText"/>
        <w:rPr>
          <w:noProof/>
          <w:sz w:val="22"/>
          <w:szCs w:val="22"/>
        </w:rPr>
      </w:pPr>
    </w:p>
    <w:p w:rsidR="001563AA" w:rsidRDefault="001563AA" w:rsidP="003C5D6D">
      <w:pPr>
        <w:pStyle w:val="BodyText"/>
        <w:rPr>
          <w:noProof/>
          <w:sz w:val="22"/>
          <w:szCs w:val="22"/>
        </w:rPr>
      </w:pPr>
    </w:p>
    <w:p w:rsidR="001563AA" w:rsidRDefault="001563AA" w:rsidP="003C5D6D">
      <w:pPr>
        <w:pStyle w:val="BodyText"/>
        <w:rPr>
          <w:noProof/>
          <w:sz w:val="22"/>
          <w:szCs w:val="22"/>
        </w:rPr>
      </w:pPr>
    </w:p>
    <w:p w:rsidR="001563AA" w:rsidRPr="001563AA" w:rsidRDefault="001563AA" w:rsidP="003C5D6D">
      <w:pPr>
        <w:pStyle w:val="BodyText"/>
        <w:rPr>
          <w:noProof/>
          <w:sz w:val="22"/>
          <w:szCs w:val="22"/>
        </w:rPr>
      </w:pPr>
    </w:p>
    <w:p w:rsidR="003C5D6D" w:rsidRDefault="003C5D6D" w:rsidP="003C5D6D">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C5D6D" w:rsidRPr="0067107D" w:rsidRDefault="003C5D6D" w:rsidP="003C5D6D">
      <w:pPr>
        <w:pStyle w:val="BodyText"/>
        <w:rPr>
          <w:noProof/>
          <w:sz w:val="22"/>
          <w:szCs w:val="22"/>
        </w:rPr>
      </w:pPr>
    </w:p>
    <w:p w:rsidR="003C5D6D" w:rsidRPr="007D0076" w:rsidRDefault="003C5D6D" w:rsidP="003C5D6D">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3C5D6D" w:rsidRPr="007D0076" w:rsidRDefault="003C5D6D" w:rsidP="003C5D6D">
      <w:pPr>
        <w:pStyle w:val="BodyText"/>
        <w:numPr>
          <w:ilvl w:val="0"/>
          <w:numId w:val="40"/>
        </w:numPr>
        <w:rPr>
          <w:noProof/>
          <w:sz w:val="22"/>
          <w:szCs w:val="22"/>
        </w:rPr>
      </w:pPr>
      <w:r w:rsidRPr="007D0076">
        <w:rPr>
          <w:noProof/>
          <w:sz w:val="22"/>
          <w:szCs w:val="22"/>
        </w:rPr>
        <w:t>Самостално</w:t>
      </w:r>
    </w:p>
    <w:p w:rsidR="003C5D6D" w:rsidRPr="007D0076" w:rsidRDefault="003C5D6D" w:rsidP="003C5D6D">
      <w:pPr>
        <w:pStyle w:val="BodyText"/>
        <w:numPr>
          <w:ilvl w:val="0"/>
          <w:numId w:val="4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C5D6D" w:rsidRPr="0067107D" w:rsidRDefault="003C5D6D" w:rsidP="003C5D6D">
      <w:pPr>
        <w:pStyle w:val="BodyText"/>
        <w:numPr>
          <w:ilvl w:val="0"/>
          <w:numId w:val="4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C5D6D" w:rsidRPr="00776B2E" w:rsidRDefault="003C5D6D" w:rsidP="003C5D6D">
      <w:pPr>
        <w:pStyle w:val="BodyText"/>
        <w:rPr>
          <w:noProof/>
          <w:sz w:val="22"/>
          <w:szCs w:val="22"/>
        </w:rPr>
      </w:pPr>
    </w:p>
    <w:p w:rsidR="003C5D6D" w:rsidRPr="006B4CF3" w:rsidRDefault="003C5D6D" w:rsidP="003C5D6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C5D6D" w:rsidRPr="006B4CF3" w:rsidRDefault="003C5D6D" w:rsidP="003C5D6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3C5D6D" w:rsidRPr="006B4CF3" w:rsidRDefault="003C5D6D" w:rsidP="003C5D6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3C5D6D" w:rsidRDefault="003C5D6D" w:rsidP="003C5D6D">
      <w:pPr>
        <w:pStyle w:val="BodyText"/>
        <w:rPr>
          <w:noProof/>
          <w:sz w:val="22"/>
          <w:szCs w:val="22"/>
        </w:rPr>
      </w:pPr>
      <w:r>
        <w:rPr>
          <w:noProof/>
          <w:sz w:val="22"/>
          <w:szCs w:val="22"/>
        </w:rPr>
        <w:t>Друго: __________________________________</w:t>
      </w:r>
    </w:p>
    <w:p w:rsidR="003C5D6D" w:rsidRDefault="003C5D6D" w:rsidP="005860AE">
      <w:pPr>
        <w:pStyle w:val="BodyText"/>
        <w:rPr>
          <w:noProof/>
          <w:sz w:val="22"/>
          <w:szCs w:val="22"/>
        </w:rPr>
      </w:pPr>
    </w:p>
    <w:p w:rsidR="003C5D6D" w:rsidRPr="003C5D6D" w:rsidRDefault="003C5D6D" w:rsidP="005860AE">
      <w:pPr>
        <w:pStyle w:val="BodyText"/>
        <w:rPr>
          <w:noProof/>
          <w:sz w:val="22"/>
          <w:szCs w:val="22"/>
        </w:rPr>
      </w:pPr>
    </w:p>
    <w:p w:rsidR="005860AE" w:rsidRDefault="005860AE"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DB6FE9" w:rsidRPr="00742C22" w:rsidRDefault="003C5D6D"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3C5D6D" w:rsidRDefault="003C5D6D" w:rsidP="00DB6FE9">
      <w:pPr>
        <w:pStyle w:val="Footer"/>
        <w:jc w:val="center"/>
        <w:rPr>
          <w:noProof/>
          <w:sz w:val="22"/>
          <w:szCs w:val="22"/>
        </w:rPr>
      </w:pPr>
    </w:p>
    <w:p w:rsidR="003C5D6D" w:rsidRPr="007D0076" w:rsidRDefault="003C5D6D" w:rsidP="003C5D6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C5D6D" w:rsidRPr="007D0076" w:rsidRDefault="003C5D6D" w:rsidP="003C5D6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C5D6D" w:rsidRPr="007D0076" w:rsidRDefault="003C5D6D" w:rsidP="003C5D6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C5D6D" w:rsidRPr="007D0076" w:rsidRDefault="003C5D6D" w:rsidP="003C5D6D">
      <w:pPr>
        <w:pStyle w:val="BodyText"/>
        <w:jc w:val="left"/>
        <w:rPr>
          <w:noProof/>
          <w:sz w:val="22"/>
          <w:szCs w:val="22"/>
        </w:rPr>
      </w:pPr>
      <w:r w:rsidRPr="007D0076">
        <w:rPr>
          <w:noProof/>
          <w:sz w:val="22"/>
          <w:szCs w:val="22"/>
        </w:rPr>
        <w:t>Е-маил:_________________________________________                    Пиб:_________________________________________</w:t>
      </w:r>
    </w:p>
    <w:p w:rsidR="003C5D6D" w:rsidRPr="007D0076" w:rsidRDefault="003C5D6D" w:rsidP="003C5D6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C5D6D" w:rsidRPr="00A21033" w:rsidRDefault="003C5D6D" w:rsidP="003C5D6D">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3C5D6D" w:rsidRPr="00CF7754" w:rsidRDefault="003C5D6D" w:rsidP="003C5D6D">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6"/>
        <w:gridCol w:w="2998"/>
        <w:gridCol w:w="1097"/>
        <w:gridCol w:w="931"/>
        <w:gridCol w:w="1276"/>
        <w:gridCol w:w="850"/>
        <w:gridCol w:w="1259"/>
        <w:gridCol w:w="1307"/>
        <w:gridCol w:w="1000"/>
        <w:gridCol w:w="1308"/>
        <w:gridCol w:w="1298"/>
      </w:tblGrid>
      <w:tr w:rsidR="0056538C" w:rsidRPr="00210EBC" w:rsidTr="0056538C">
        <w:trPr>
          <w:trHeight w:val="315"/>
        </w:trPr>
        <w:tc>
          <w:tcPr>
            <w:tcW w:w="14110" w:type="dxa"/>
            <w:gridSpan w:val="11"/>
            <w:tcBorders>
              <w:bottom w:val="single" w:sz="4" w:space="0" w:color="auto"/>
              <w:right w:val="single" w:sz="4" w:space="0" w:color="auto"/>
            </w:tcBorders>
          </w:tcPr>
          <w:p w:rsidR="0056538C" w:rsidRPr="00210EBC" w:rsidRDefault="0056538C" w:rsidP="003C5D6D">
            <w:pPr>
              <w:jc w:val="center"/>
              <w:rPr>
                <w:b/>
                <w:noProof/>
                <w:sz w:val="20"/>
                <w:szCs w:val="20"/>
              </w:rPr>
            </w:pPr>
            <w:r w:rsidRPr="00210EBC">
              <w:rPr>
                <w:b/>
                <w:noProof/>
                <w:sz w:val="20"/>
                <w:szCs w:val="20"/>
              </w:rPr>
              <w:t>КЛИНИЧКИ ЦЕНТАР ВОЈВОДИНЕ</w:t>
            </w:r>
          </w:p>
        </w:tc>
      </w:tr>
      <w:tr w:rsidR="0056538C" w:rsidRPr="00210EBC" w:rsidTr="0056538C">
        <w:tc>
          <w:tcPr>
            <w:tcW w:w="14110" w:type="dxa"/>
            <w:gridSpan w:val="11"/>
            <w:tcBorders>
              <w:bottom w:val="single" w:sz="4" w:space="0" w:color="auto"/>
              <w:right w:val="single" w:sz="4" w:space="0" w:color="auto"/>
            </w:tcBorders>
          </w:tcPr>
          <w:p w:rsidR="0056538C" w:rsidRPr="009355BF" w:rsidRDefault="0056538C" w:rsidP="003C5D6D">
            <w:pPr>
              <w:rPr>
                <w:b/>
                <w:noProof/>
                <w:sz w:val="22"/>
                <w:szCs w:val="22"/>
              </w:rPr>
            </w:pPr>
            <w:r>
              <w:rPr>
                <w:b/>
              </w:rPr>
              <w:t>Партија 18</w:t>
            </w:r>
            <w:r w:rsidRPr="00776B2E">
              <w:rPr>
                <w:b/>
              </w:rPr>
              <w:t xml:space="preserve">- </w:t>
            </w:r>
            <w:r w:rsidR="001563AA" w:rsidRPr="001563AA">
              <w:rPr>
                <w:b/>
                <w:noProof/>
                <w:lang w:val="sr-Cyrl-CS"/>
              </w:rPr>
              <w:t>Балон за дилатацију колона</w:t>
            </w:r>
          </w:p>
        </w:tc>
      </w:tr>
      <w:tr w:rsidR="0056538C" w:rsidRPr="007D0076" w:rsidTr="0056538C">
        <w:tc>
          <w:tcPr>
            <w:tcW w:w="786"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Редни број</w:t>
            </w:r>
          </w:p>
        </w:tc>
        <w:tc>
          <w:tcPr>
            <w:tcW w:w="2998"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Назив</w:t>
            </w:r>
          </w:p>
        </w:tc>
        <w:tc>
          <w:tcPr>
            <w:tcW w:w="1097"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Јединица мере</w:t>
            </w:r>
          </w:p>
        </w:tc>
        <w:tc>
          <w:tcPr>
            <w:tcW w:w="931"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6538C" w:rsidRDefault="0056538C" w:rsidP="003C5D6D">
            <w:pPr>
              <w:pStyle w:val="BodyText"/>
              <w:jc w:val="center"/>
              <w:rPr>
                <w:b/>
                <w:noProof/>
                <w:sz w:val="20"/>
              </w:rPr>
            </w:pPr>
          </w:p>
          <w:p w:rsidR="0056538C" w:rsidRDefault="0056538C" w:rsidP="003C5D6D">
            <w:pPr>
              <w:pStyle w:val="BodyText"/>
              <w:jc w:val="center"/>
              <w:rPr>
                <w:b/>
                <w:noProof/>
                <w:sz w:val="20"/>
              </w:rPr>
            </w:pPr>
            <w:r>
              <w:rPr>
                <w:b/>
                <w:noProof/>
                <w:sz w:val="20"/>
              </w:rPr>
              <w:t>Износ ПДВ-а</w:t>
            </w:r>
          </w:p>
        </w:tc>
        <w:tc>
          <w:tcPr>
            <w:tcW w:w="1259" w:type="dxa"/>
            <w:tcBorders>
              <w:bottom w:val="single" w:sz="4" w:space="0" w:color="auto"/>
            </w:tcBorders>
            <w:vAlign w:val="center"/>
          </w:tcPr>
          <w:p w:rsidR="0056538C" w:rsidRPr="00D92EBF" w:rsidRDefault="0056538C" w:rsidP="003C5D6D">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Произвођач</w:t>
            </w:r>
          </w:p>
        </w:tc>
        <w:tc>
          <w:tcPr>
            <w:tcW w:w="1000" w:type="dxa"/>
            <w:tcBorders>
              <w:bottom w:val="single" w:sz="4" w:space="0" w:color="auto"/>
            </w:tcBorders>
            <w:vAlign w:val="center"/>
          </w:tcPr>
          <w:p w:rsidR="0056538C" w:rsidRPr="00D92EBF" w:rsidRDefault="0056538C" w:rsidP="003C5D6D">
            <w:pPr>
              <w:jc w:val="center"/>
              <w:rPr>
                <w:b/>
                <w:sz w:val="20"/>
                <w:szCs w:val="20"/>
              </w:rPr>
            </w:pPr>
            <w:r w:rsidRPr="00D92EBF">
              <w:rPr>
                <w:b/>
                <w:sz w:val="20"/>
                <w:szCs w:val="20"/>
              </w:rPr>
              <w:t>Земља порекла</w:t>
            </w:r>
          </w:p>
        </w:tc>
        <w:tc>
          <w:tcPr>
            <w:tcW w:w="1308" w:type="dxa"/>
            <w:tcBorders>
              <w:bottom w:val="single" w:sz="4" w:space="0" w:color="auto"/>
              <w:right w:val="single" w:sz="4" w:space="0" w:color="auto"/>
            </w:tcBorders>
            <w:vAlign w:val="center"/>
          </w:tcPr>
          <w:p w:rsidR="0056538C" w:rsidRPr="00D92EBF" w:rsidRDefault="0056538C" w:rsidP="003C5D6D">
            <w:pPr>
              <w:jc w:val="center"/>
              <w:rPr>
                <w:b/>
                <w:sz w:val="20"/>
                <w:szCs w:val="20"/>
                <w:lang w:val="sr-Cyrl-CS"/>
              </w:rPr>
            </w:pPr>
            <w:r w:rsidRPr="00D92EBF">
              <w:rPr>
                <w:b/>
                <w:sz w:val="20"/>
                <w:szCs w:val="20"/>
              </w:rPr>
              <w:t>Доказ о стављању у промет тражене робе</w:t>
            </w:r>
          </w:p>
        </w:tc>
        <w:tc>
          <w:tcPr>
            <w:tcW w:w="1298" w:type="dxa"/>
            <w:tcBorders>
              <w:bottom w:val="single" w:sz="4" w:space="0" w:color="auto"/>
              <w:right w:val="single" w:sz="4" w:space="0" w:color="auto"/>
            </w:tcBorders>
            <w:vAlign w:val="center"/>
          </w:tcPr>
          <w:p w:rsidR="0056538C" w:rsidRPr="00D92EBF" w:rsidRDefault="0056538C" w:rsidP="003C5D6D">
            <w:pPr>
              <w:pStyle w:val="BodyText"/>
              <w:jc w:val="center"/>
              <w:rPr>
                <w:b/>
                <w:noProof/>
                <w:sz w:val="20"/>
                <w:lang w:val="sr-Cyrl-CS"/>
              </w:rPr>
            </w:pPr>
            <w:r w:rsidRPr="00D92EBF">
              <w:rPr>
                <w:b/>
                <w:sz w:val="20"/>
                <w:lang w:val="sr-Cyrl-CS"/>
              </w:rPr>
              <w:t>Каталошки број</w:t>
            </w:r>
          </w:p>
        </w:tc>
      </w:tr>
      <w:tr w:rsidR="0056538C" w:rsidRPr="007D0076" w:rsidTr="0056538C">
        <w:tc>
          <w:tcPr>
            <w:tcW w:w="786" w:type="dxa"/>
            <w:tcBorders>
              <w:bottom w:val="single" w:sz="4" w:space="0" w:color="auto"/>
            </w:tcBorders>
            <w:vAlign w:val="center"/>
          </w:tcPr>
          <w:p w:rsidR="0056538C" w:rsidRPr="007D0076" w:rsidRDefault="0056538C" w:rsidP="003C5D6D">
            <w:pPr>
              <w:pStyle w:val="BodyText"/>
              <w:jc w:val="center"/>
              <w:rPr>
                <w:b/>
                <w:noProof/>
                <w:sz w:val="22"/>
                <w:szCs w:val="22"/>
              </w:rPr>
            </w:pPr>
            <w:r w:rsidRPr="007D0076">
              <w:rPr>
                <w:b/>
                <w:noProof/>
                <w:sz w:val="22"/>
                <w:szCs w:val="22"/>
              </w:rPr>
              <w:t>I</w:t>
            </w:r>
          </w:p>
        </w:tc>
        <w:tc>
          <w:tcPr>
            <w:tcW w:w="2998"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2</w:t>
            </w:r>
          </w:p>
        </w:tc>
        <w:tc>
          <w:tcPr>
            <w:tcW w:w="1097"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3</w:t>
            </w:r>
          </w:p>
        </w:tc>
        <w:tc>
          <w:tcPr>
            <w:tcW w:w="931"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6538C" w:rsidRPr="00B96FD9" w:rsidRDefault="0056538C" w:rsidP="0056538C">
            <w:pPr>
              <w:pStyle w:val="BodyText"/>
              <w:jc w:val="center"/>
              <w:rPr>
                <w:noProof/>
                <w:sz w:val="22"/>
                <w:szCs w:val="22"/>
              </w:rPr>
            </w:pPr>
            <w:r>
              <w:rPr>
                <w:noProof/>
                <w:sz w:val="22"/>
                <w:szCs w:val="22"/>
              </w:rPr>
              <w:t>6</w:t>
            </w:r>
          </w:p>
        </w:tc>
        <w:tc>
          <w:tcPr>
            <w:tcW w:w="1259"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8</w:t>
            </w:r>
          </w:p>
        </w:tc>
        <w:tc>
          <w:tcPr>
            <w:tcW w:w="1000"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9</w:t>
            </w:r>
          </w:p>
        </w:tc>
        <w:tc>
          <w:tcPr>
            <w:tcW w:w="1308" w:type="dxa"/>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10</w:t>
            </w:r>
          </w:p>
        </w:tc>
        <w:tc>
          <w:tcPr>
            <w:tcW w:w="1298" w:type="dxa"/>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11</w:t>
            </w:r>
          </w:p>
        </w:tc>
      </w:tr>
      <w:tr w:rsidR="001563AA" w:rsidRPr="00715CDA" w:rsidTr="001563AA">
        <w:trPr>
          <w:trHeight w:val="698"/>
        </w:trPr>
        <w:tc>
          <w:tcPr>
            <w:tcW w:w="786" w:type="dxa"/>
            <w:tcBorders>
              <w:bottom w:val="single" w:sz="4" w:space="0" w:color="auto"/>
            </w:tcBorders>
            <w:vAlign w:val="center"/>
          </w:tcPr>
          <w:p w:rsidR="001563AA" w:rsidRDefault="001563AA" w:rsidP="001563AA">
            <w:pPr>
              <w:jc w:val="center"/>
              <w:rPr>
                <w:sz w:val="20"/>
                <w:szCs w:val="20"/>
              </w:rPr>
            </w:pPr>
            <w:r>
              <w:rPr>
                <w:sz w:val="20"/>
                <w:szCs w:val="20"/>
              </w:rPr>
              <w:t>1.</w:t>
            </w:r>
          </w:p>
        </w:tc>
        <w:tc>
          <w:tcPr>
            <w:tcW w:w="2998" w:type="dxa"/>
            <w:tcBorders>
              <w:top w:val="nil"/>
              <w:left w:val="nil"/>
              <w:bottom w:val="single" w:sz="4" w:space="0" w:color="auto"/>
              <w:right w:val="nil"/>
            </w:tcBorders>
            <w:shd w:val="clear" w:color="auto" w:fill="auto"/>
            <w:vAlign w:val="center"/>
          </w:tcPr>
          <w:p w:rsidR="001563AA" w:rsidRDefault="001563AA" w:rsidP="001563AA">
            <w:pPr>
              <w:jc w:val="center"/>
              <w:rPr>
                <w:sz w:val="20"/>
                <w:szCs w:val="20"/>
              </w:rPr>
            </w:pPr>
            <w:r>
              <w:rPr>
                <w:sz w:val="20"/>
                <w:szCs w:val="20"/>
              </w:rPr>
              <w:t>Balon za dilataciju kolona, dužina balona 55 mm, spoljni prečnik 18 mm (radna dužina 2400 mm, min. radni kanal 2,8 mm)</w:t>
            </w:r>
          </w:p>
        </w:tc>
        <w:tc>
          <w:tcPr>
            <w:tcW w:w="1097"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kom</w:t>
            </w:r>
          </w:p>
        </w:tc>
        <w:tc>
          <w:tcPr>
            <w:tcW w:w="931"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2</w:t>
            </w:r>
          </w:p>
        </w:tc>
        <w:tc>
          <w:tcPr>
            <w:tcW w:w="1276" w:type="dxa"/>
            <w:tcBorders>
              <w:bottom w:val="single" w:sz="4" w:space="0" w:color="auto"/>
            </w:tcBorders>
            <w:vAlign w:val="center"/>
          </w:tcPr>
          <w:p w:rsidR="001563AA" w:rsidRPr="001C3F08" w:rsidRDefault="001563AA" w:rsidP="003C5D6D">
            <w:pPr>
              <w:pStyle w:val="BodyText"/>
              <w:spacing w:after="240"/>
              <w:jc w:val="center"/>
              <w:rPr>
                <w:noProof/>
                <w:sz w:val="20"/>
                <w:lang w:val="sr-Cyrl-CS"/>
              </w:rPr>
            </w:pPr>
          </w:p>
        </w:tc>
        <w:tc>
          <w:tcPr>
            <w:tcW w:w="850" w:type="dxa"/>
            <w:tcBorders>
              <w:bottom w:val="single" w:sz="4" w:space="0" w:color="auto"/>
            </w:tcBorders>
          </w:tcPr>
          <w:p w:rsidR="001563AA" w:rsidRPr="00715CDA" w:rsidRDefault="001563AA" w:rsidP="003C5D6D">
            <w:pPr>
              <w:pStyle w:val="BodyText"/>
              <w:spacing w:after="240"/>
              <w:jc w:val="center"/>
              <w:rPr>
                <w:noProof/>
                <w:sz w:val="20"/>
                <w:lang w:val="sr-Cyrl-CS"/>
              </w:rPr>
            </w:pPr>
          </w:p>
        </w:tc>
        <w:tc>
          <w:tcPr>
            <w:tcW w:w="1259"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307"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000"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308" w:type="dxa"/>
            <w:tcBorders>
              <w:bottom w:val="single" w:sz="4" w:space="0" w:color="auto"/>
              <w:right w:val="single" w:sz="4" w:space="0" w:color="auto"/>
            </w:tcBorders>
            <w:vAlign w:val="center"/>
          </w:tcPr>
          <w:p w:rsidR="001563AA" w:rsidRPr="00715CDA" w:rsidRDefault="001563AA" w:rsidP="003C5D6D">
            <w:pPr>
              <w:spacing w:after="240"/>
              <w:jc w:val="center"/>
              <w:rPr>
                <w:b/>
                <w:bCs/>
                <w:noProof/>
                <w:color w:val="000000"/>
                <w:sz w:val="20"/>
                <w:szCs w:val="20"/>
                <w:lang w:val="sr-Cyrl-CS"/>
              </w:rPr>
            </w:pPr>
          </w:p>
        </w:tc>
        <w:tc>
          <w:tcPr>
            <w:tcW w:w="1298" w:type="dxa"/>
            <w:tcBorders>
              <w:bottom w:val="single" w:sz="4" w:space="0" w:color="auto"/>
              <w:right w:val="single" w:sz="4" w:space="0" w:color="auto"/>
            </w:tcBorders>
            <w:vAlign w:val="center"/>
          </w:tcPr>
          <w:p w:rsidR="001563AA" w:rsidRPr="00715CDA" w:rsidRDefault="001563AA" w:rsidP="003C5D6D">
            <w:pPr>
              <w:pStyle w:val="BodyText"/>
              <w:spacing w:after="240"/>
              <w:jc w:val="center"/>
              <w:rPr>
                <w:noProof/>
                <w:sz w:val="20"/>
                <w:lang w:val="sr-Cyrl-CS"/>
              </w:rPr>
            </w:pPr>
          </w:p>
        </w:tc>
      </w:tr>
      <w:tr w:rsidR="003945AC" w:rsidRPr="007D0076" w:rsidTr="0056538C">
        <w:trPr>
          <w:gridAfter w:val="4"/>
          <w:wAfter w:w="4913" w:type="dxa"/>
          <w:trHeight w:val="420"/>
        </w:trPr>
        <w:tc>
          <w:tcPr>
            <w:tcW w:w="786" w:type="dxa"/>
            <w:tcBorders>
              <w:top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w:t>
            </w:r>
          </w:p>
        </w:tc>
        <w:tc>
          <w:tcPr>
            <w:tcW w:w="6302"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109" w:type="dxa"/>
            <w:gridSpan w:val="2"/>
            <w:tcBorders>
              <w:top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wAfter w:w="4913" w:type="dxa"/>
          <w:trHeight w:val="412"/>
        </w:trPr>
        <w:tc>
          <w:tcPr>
            <w:tcW w:w="786"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III</w:t>
            </w:r>
          </w:p>
        </w:tc>
        <w:tc>
          <w:tcPr>
            <w:tcW w:w="6302"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09"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wAfter w:w="4913" w:type="dxa"/>
          <w:trHeight w:val="419"/>
        </w:trPr>
        <w:tc>
          <w:tcPr>
            <w:tcW w:w="786"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IV</w:t>
            </w:r>
          </w:p>
        </w:tc>
        <w:tc>
          <w:tcPr>
            <w:tcW w:w="6302"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109"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bl>
    <w:p w:rsidR="003C5D6D" w:rsidRDefault="003C5D6D" w:rsidP="003C5D6D">
      <w:pPr>
        <w:pStyle w:val="BodyText"/>
        <w:rPr>
          <w:noProof/>
          <w:sz w:val="22"/>
          <w:szCs w:val="22"/>
        </w:rPr>
      </w:pPr>
    </w:p>
    <w:p w:rsidR="0056538C" w:rsidRDefault="0056538C" w:rsidP="003C5D6D">
      <w:pPr>
        <w:pStyle w:val="BodyText"/>
        <w:rPr>
          <w:noProof/>
          <w:sz w:val="22"/>
          <w:szCs w:val="22"/>
        </w:rPr>
      </w:pPr>
    </w:p>
    <w:p w:rsidR="001563AA" w:rsidRDefault="001563AA" w:rsidP="003C5D6D">
      <w:pPr>
        <w:pStyle w:val="BodyText"/>
        <w:rPr>
          <w:noProof/>
          <w:sz w:val="22"/>
          <w:szCs w:val="22"/>
        </w:rPr>
      </w:pPr>
    </w:p>
    <w:p w:rsidR="001563AA" w:rsidRDefault="001563AA" w:rsidP="003C5D6D">
      <w:pPr>
        <w:pStyle w:val="BodyText"/>
        <w:rPr>
          <w:noProof/>
          <w:sz w:val="22"/>
          <w:szCs w:val="22"/>
        </w:rPr>
      </w:pPr>
    </w:p>
    <w:p w:rsidR="001563AA" w:rsidRDefault="001563AA" w:rsidP="003C5D6D">
      <w:pPr>
        <w:pStyle w:val="BodyText"/>
        <w:rPr>
          <w:noProof/>
          <w:sz w:val="22"/>
          <w:szCs w:val="22"/>
        </w:rPr>
      </w:pPr>
    </w:p>
    <w:p w:rsidR="001563AA" w:rsidRDefault="001563AA" w:rsidP="003C5D6D">
      <w:pPr>
        <w:pStyle w:val="BodyText"/>
        <w:rPr>
          <w:noProof/>
          <w:sz w:val="22"/>
          <w:szCs w:val="22"/>
        </w:rPr>
      </w:pPr>
    </w:p>
    <w:p w:rsidR="001563AA" w:rsidRDefault="001563AA" w:rsidP="003C5D6D">
      <w:pPr>
        <w:pStyle w:val="BodyText"/>
        <w:rPr>
          <w:noProof/>
          <w:sz w:val="22"/>
          <w:szCs w:val="22"/>
        </w:rPr>
      </w:pPr>
    </w:p>
    <w:p w:rsidR="001563AA" w:rsidRPr="001563AA" w:rsidRDefault="001563AA" w:rsidP="003C5D6D">
      <w:pPr>
        <w:pStyle w:val="BodyText"/>
        <w:rPr>
          <w:noProof/>
          <w:sz w:val="22"/>
          <w:szCs w:val="22"/>
        </w:rPr>
      </w:pPr>
    </w:p>
    <w:p w:rsidR="003C5D6D" w:rsidRDefault="003C5D6D" w:rsidP="003C5D6D">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C5D6D" w:rsidRPr="0067107D" w:rsidRDefault="003C5D6D" w:rsidP="003C5D6D">
      <w:pPr>
        <w:pStyle w:val="BodyText"/>
        <w:rPr>
          <w:noProof/>
          <w:sz w:val="22"/>
          <w:szCs w:val="22"/>
        </w:rPr>
      </w:pPr>
    </w:p>
    <w:p w:rsidR="003C5D6D" w:rsidRPr="007D0076" w:rsidRDefault="003C5D6D" w:rsidP="003C5D6D">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3C5D6D" w:rsidRPr="007D0076" w:rsidRDefault="003C5D6D" w:rsidP="003C5D6D">
      <w:pPr>
        <w:pStyle w:val="BodyText"/>
        <w:numPr>
          <w:ilvl w:val="0"/>
          <w:numId w:val="41"/>
        </w:numPr>
        <w:rPr>
          <w:noProof/>
          <w:sz w:val="22"/>
          <w:szCs w:val="22"/>
        </w:rPr>
      </w:pPr>
      <w:r w:rsidRPr="007D0076">
        <w:rPr>
          <w:noProof/>
          <w:sz w:val="22"/>
          <w:szCs w:val="22"/>
        </w:rPr>
        <w:t>Самостално</w:t>
      </w:r>
    </w:p>
    <w:p w:rsidR="003C5D6D" w:rsidRPr="007D0076" w:rsidRDefault="003C5D6D" w:rsidP="003C5D6D">
      <w:pPr>
        <w:pStyle w:val="BodyText"/>
        <w:numPr>
          <w:ilvl w:val="0"/>
          <w:numId w:val="4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C5D6D" w:rsidRPr="0067107D" w:rsidRDefault="003C5D6D" w:rsidP="003C5D6D">
      <w:pPr>
        <w:pStyle w:val="BodyText"/>
        <w:numPr>
          <w:ilvl w:val="0"/>
          <w:numId w:val="4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C5D6D" w:rsidRPr="00776B2E" w:rsidRDefault="003C5D6D" w:rsidP="003C5D6D">
      <w:pPr>
        <w:pStyle w:val="BodyText"/>
        <w:rPr>
          <w:noProof/>
          <w:sz w:val="22"/>
          <w:szCs w:val="22"/>
        </w:rPr>
      </w:pPr>
    </w:p>
    <w:p w:rsidR="003C5D6D" w:rsidRPr="006B4CF3" w:rsidRDefault="003C5D6D" w:rsidP="003C5D6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C5D6D" w:rsidRPr="006B4CF3" w:rsidRDefault="003C5D6D" w:rsidP="003C5D6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3C5D6D" w:rsidRPr="006B4CF3" w:rsidRDefault="003C5D6D" w:rsidP="003C5D6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3C5D6D" w:rsidRDefault="003C5D6D" w:rsidP="003C5D6D">
      <w:pPr>
        <w:pStyle w:val="BodyText"/>
        <w:rPr>
          <w:noProof/>
          <w:sz w:val="22"/>
          <w:szCs w:val="22"/>
        </w:rPr>
      </w:pPr>
      <w:r>
        <w:rPr>
          <w:noProof/>
          <w:sz w:val="22"/>
          <w:szCs w:val="22"/>
        </w:rPr>
        <w:t>Друго: __________________________________</w:t>
      </w: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DB6FE9" w:rsidRPr="00742C22" w:rsidRDefault="003C5D6D"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3C5D6D" w:rsidRDefault="003C5D6D" w:rsidP="00DB6FE9">
      <w:pPr>
        <w:pStyle w:val="Footer"/>
        <w:jc w:val="center"/>
        <w:rPr>
          <w:noProof/>
          <w:sz w:val="22"/>
          <w:szCs w:val="22"/>
        </w:rPr>
      </w:pPr>
    </w:p>
    <w:p w:rsidR="003C5D6D" w:rsidRPr="007D0076" w:rsidRDefault="003C5D6D" w:rsidP="003C5D6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C5D6D" w:rsidRPr="007D0076" w:rsidRDefault="003C5D6D" w:rsidP="003C5D6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C5D6D" w:rsidRPr="007D0076" w:rsidRDefault="003C5D6D" w:rsidP="003C5D6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C5D6D" w:rsidRPr="007D0076" w:rsidRDefault="003C5D6D" w:rsidP="003C5D6D">
      <w:pPr>
        <w:pStyle w:val="BodyText"/>
        <w:jc w:val="left"/>
        <w:rPr>
          <w:noProof/>
          <w:sz w:val="22"/>
          <w:szCs w:val="22"/>
        </w:rPr>
      </w:pPr>
      <w:r w:rsidRPr="007D0076">
        <w:rPr>
          <w:noProof/>
          <w:sz w:val="22"/>
          <w:szCs w:val="22"/>
        </w:rPr>
        <w:t>Е-маил:_________________________________________                    Пиб:_________________________________________</w:t>
      </w:r>
    </w:p>
    <w:p w:rsidR="003C5D6D" w:rsidRPr="007D0076" w:rsidRDefault="003C5D6D" w:rsidP="003C5D6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C5D6D" w:rsidRPr="00A21033" w:rsidRDefault="003C5D6D" w:rsidP="003C5D6D">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3C5D6D" w:rsidRPr="00CF7754" w:rsidRDefault="003C5D6D" w:rsidP="003C5D6D">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ook w:val="04A0" w:firstRow="1" w:lastRow="0" w:firstColumn="1" w:lastColumn="0" w:noHBand="0" w:noVBand="1"/>
      </w:tblPr>
      <w:tblGrid>
        <w:gridCol w:w="828"/>
        <w:gridCol w:w="2223"/>
        <w:gridCol w:w="1144"/>
        <w:gridCol w:w="1132"/>
        <w:gridCol w:w="1413"/>
        <w:gridCol w:w="861"/>
        <w:gridCol w:w="1210"/>
        <w:gridCol w:w="1307"/>
        <w:gridCol w:w="1063"/>
        <w:gridCol w:w="1588"/>
        <w:gridCol w:w="1341"/>
      </w:tblGrid>
      <w:tr w:rsidR="0056538C" w:rsidRPr="00210EBC" w:rsidTr="0056538C">
        <w:trPr>
          <w:trHeight w:val="315"/>
        </w:trPr>
        <w:tc>
          <w:tcPr>
            <w:tcW w:w="0" w:type="auto"/>
            <w:gridSpan w:val="11"/>
            <w:tcBorders>
              <w:bottom w:val="single" w:sz="4" w:space="0" w:color="auto"/>
              <w:right w:val="single" w:sz="4" w:space="0" w:color="auto"/>
            </w:tcBorders>
          </w:tcPr>
          <w:p w:rsidR="0056538C" w:rsidRPr="00210EBC" w:rsidRDefault="0056538C" w:rsidP="003C5D6D">
            <w:pPr>
              <w:jc w:val="center"/>
              <w:rPr>
                <w:b/>
                <w:noProof/>
                <w:sz w:val="20"/>
                <w:szCs w:val="20"/>
              </w:rPr>
            </w:pPr>
            <w:r w:rsidRPr="00210EBC">
              <w:rPr>
                <w:b/>
                <w:noProof/>
                <w:sz w:val="20"/>
                <w:szCs w:val="20"/>
              </w:rPr>
              <w:t>КЛИНИЧКИ ЦЕНТАР ВОЈВОДИНЕ</w:t>
            </w:r>
          </w:p>
        </w:tc>
      </w:tr>
      <w:tr w:rsidR="0056538C" w:rsidRPr="00210EBC" w:rsidTr="0056538C">
        <w:tc>
          <w:tcPr>
            <w:tcW w:w="0" w:type="auto"/>
            <w:gridSpan w:val="11"/>
            <w:tcBorders>
              <w:bottom w:val="single" w:sz="4" w:space="0" w:color="auto"/>
              <w:right w:val="single" w:sz="4" w:space="0" w:color="auto"/>
            </w:tcBorders>
          </w:tcPr>
          <w:p w:rsidR="0056538C" w:rsidRPr="009355BF" w:rsidRDefault="0056538C" w:rsidP="003C5D6D">
            <w:pPr>
              <w:rPr>
                <w:b/>
                <w:noProof/>
                <w:sz w:val="22"/>
                <w:szCs w:val="22"/>
              </w:rPr>
            </w:pPr>
            <w:r>
              <w:rPr>
                <w:b/>
              </w:rPr>
              <w:t>Партија 19</w:t>
            </w:r>
            <w:r w:rsidRPr="00776B2E">
              <w:rPr>
                <w:b/>
              </w:rPr>
              <w:t xml:space="preserve">- </w:t>
            </w:r>
            <w:r w:rsidR="001563AA" w:rsidRPr="001563AA">
              <w:rPr>
                <w:b/>
                <w:noProof/>
                <w:lang w:val="sr-Cyrl-CS"/>
              </w:rPr>
              <w:t>Омчица за полипектомију за гастро и колоно</w:t>
            </w:r>
          </w:p>
        </w:tc>
      </w:tr>
      <w:tr w:rsidR="0056538C" w:rsidRPr="007D0076" w:rsidTr="0056538C">
        <w:tc>
          <w:tcPr>
            <w:tcW w:w="0" w:type="auto"/>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Редни број</w:t>
            </w:r>
          </w:p>
        </w:tc>
        <w:tc>
          <w:tcPr>
            <w:tcW w:w="0" w:type="auto"/>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Назив</w:t>
            </w:r>
          </w:p>
        </w:tc>
        <w:tc>
          <w:tcPr>
            <w:tcW w:w="0" w:type="auto"/>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Јединица мере</w:t>
            </w:r>
          </w:p>
        </w:tc>
        <w:tc>
          <w:tcPr>
            <w:tcW w:w="0" w:type="auto"/>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Количина</w:t>
            </w:r>
          </w:p>
        </w:tc>
        <w:tc>
          <w:tcPr>
            <w:tcW w:w="0" w:type="auto"/>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Јединична цена без ПДВ-а</w:t>
            </w:r>
          </w:p>
        </w:tc>
        <w:tc>
          <w:tcPr>
            <w:tcW w:w="0" w:type="auto"/>
            <w:tcBorders>
              <w:bottom w:val="single" w:sz="4" w:space="0" w:color="auto"/>
            </w:tcBorders>
          </w:tcPr>
          <w:p w:rsidR="0056538C" w:rsidRDefault="0056538C" w:rsidP="003C5D6D">
            <w:pPr>
              <w:pStyle w:val="BodyText"/>
              <w:jc w:val="center"/>
              <w:rPr>
                <w:b/>
                <w:noProof/>
                <w:sz w:val="20"/>
              </w:rPr>
            </w:pPr>
          </w:p>
          <w:p w:rsidR="0056538C" w:rsidRDefault="0056538C" w:rsidP="003C5D6D">
            <w:pPr>
              <w:pStyle w:val="BodyText"/>
              <w:jc w:val="center"/>
              <w:rPr>
                <w:b/>
                <w:noProof/>
                <w:sz w:val="20"/>
              </w:rPr>
            </w:pPr>
            <w:r>
              <w:rPr>
                <w:b/>
                <w:noProof/>
                <w:sz w:val="20"/>
              </w:rPr>
              <w:t>Износ ПДВ-а</w:t>
            </w:r>
          </w:p>
        </w:tc>
        <w:tc>
          <w:tcPr>
            <w:tcW w:w="0" w:type="auto"/>
            <w:tcBorders>
              <w:bottom w:val="single" w:sz="4" w:space="0" w:color="auto"/>
            </w:tcBorders>
            <w:vAlign w:val="center"/>
          </w:tcPr>
          <w:p w:rsidR="0056538C" w:rsidRPr="00D92EBF" w:rsidRDefault="0056538C" w:rsidP="003C5D6D">
            <w:pPr>
              <w:pStyle w:val="BodyText"/>
              <w:jc w:val="center"/>
              <w:rPr>
                <w:b/>
                <w:noProof/>
                <w:sz w:val="20"/>
              </w:rPr>
            </w:pPr>
            <w:r>
              <w:rPr>
                <w:b/>
                <w:noProof/>
                <w:sz w:val="20"/>
              </w:rPr>
              <w:t>Вредност</w:t>
            </w:r>
            <w:r w:rsidRPr="00D92EBF">
              <w:rPr>
                <w:b/>
                <w:noProof/>
                <w:sz w:val="20"/>
              </w:rPr>
              <w:t xml:space="preserve"> без ПДВ-а</w:t>
            </w:r>
          </w:p>
        </w:tc>
        <w:tc>
          <w:tcPr>
            <w:tcW w:w="0" w:type="auto"/>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Произвођач</w:t>
            </w:r>
          </w:p>
        </w:tc>
        <w:tc>
          <w:tcPr>
            <w:tcW w:w="0" w:type="auto"/>
            <w:tcBorders>
              <w:bottom w:val="single" w:sz="4" w:space="0" w:color="auto"/>
            </w:tcBorders>
            <w:vAlign w:val="center"/>
          </w:tcPr>
          <w:p w:rsidR="0056538C" w:rsidRPr="00D92EBF" w:rsidRDefault="0056538C" w:rsidP="003C5D6D">
            <w:pPr>
              <w:jc w:val="center"/>
              <w:rPr>
                <w:b/>
                <w:sz w:val="20"/>
                <w:szCs w:val="20"/>
              </w:rPr>
            </w:pPr>
            <w:r w:rsidRPr="00D92EBF">
              <w:rPr>
                <w:b/>
                <w:sz w:val="20"/>
                <w:szCs w:val="20"/>
              </w:rPr>
              <w:t>Земља порекла</w:t>
            </w:r>
          </w:p>
        </w:tc>
        <w:tc>
          <w:tcPr>
            <w:tcW w:w="0" w:type="auto"/>
            <w:tcBorders>
              <w:bottom w:val="single" w:sz="4" w:space="0" w:color="auto"/>
              <w:right w:val="single" w:sz="4" w:space="0" w:color="auto"/>
            </w:tcBorders>
            <w:vAlign w:val="center"/>
          </w:tcPr>
          <w:p w:rsidR="0056538C" w:rsidRPr="00D92EBF" w:rsidRDefault="0056538C" w:rsidP="003C5D6D">
            <w:pPr>
              <w:jc w:val="center"/>
              <w:rPr>
                <w:b/>
                <w:sz w:val="20"/>
                <w:szCs w:val="20"/>
                <w:lang w:val="sr-Cyrl-CS"/>
              </w:rPr>
            </w:pPr>
            <w:r w:rsidRPr="00D92EBF">
              <w:rPr>
                <w:b/>
                <w:sz w:val="20"/>
                <w:szCs w:val="20"/>
              </w:rPr>
              <w:t>Доказ о стављању у промет тражене робе</w:t>
            </w:r>
          </w:p>
        </w:tc>
        <w:tc>
          <w:tcPr>
            <w:tcW w:w="0" w:type="auto"/>
            <w:tcBorders>
              <w:bottom w:val="single" w:sz="4" w:space="0" w:color="auto"/>
              <w:right w:val="single" w:sz="4" w:space="0" w:color="auto"/>
            </w:tcBorders>
            <w:vAlign w:val="center"/>
          </w:tcPr>
          <w:p w:rsidR="0056538C" w:rsidRPr="00D92EBF" w:rsidRDefault="0056538C" w:rsidP="003C5D6D">
            <w:pPr>
              <w:pStyle w:val="BodyText"/>
              <w:jc w:val="center"/>
              <w:rPr>
                <w:b/>
                <w:noProof/>
                <w:sz w:val="20"/>
                <w:lang w:val="sr-Cyrl-CS"/>
              </w:rPr>
            </w:pPr>
            <w:r w:rsidRPr="00D92EBF">
              <w:rPr>
                <w:b/>
                <w:sz w:val="20"/>
                <w:lang w:val="sr-Cyrl-CS"/>
              </w:rPr>
              <w:t>Каталошки број</w:t>
            </w:r>
          </w:p>
        </w:tc>
      </w:tr>
      <w:tr w:rsidR="0056538C" w:rsidRPr="007D0076" w:rsidTr="0056538C">
        <w:tc>
          <w:tcPr>
            <w:tcW w:w="0" w:type="auto"/>
            <w:tcBorders>
              <w:bottom w:val="single" w:sz="4" w:space="0" w:color="auto"/>
            </w:tcBorders>
            <w:vAlign w:val="center"/>
          </w:tcPr>
          <w:p w:rsidR="0056538C" w:rsidRPr="007D0076" w:rsidRDefault="0056538C" w:rsidP="003C5D6D">
            <w:pPr>
              <w:pStyle w:val="BodyText"/>
              <w:jc w:val="center"/>
              <w:rPr>
                <w:b/>
                <w:noProof/>
                <w:sz w:val="22"/>
                <w:szCs w:val="22"/>
              </w:rPr>
            </w:pPr>
            <w:r w:rsidRPr="007D0076">
              <w:rPr>
                <w:b/>
                <w:noProof/>
                <w:sz w:val="22"/>
                <w:szCs w:val="22"/>
              </w:rPr>
              <w:t>I</w:t>
            </w:r>
          </w:p>
        </w:tc>
        <w:tc>
          <w:tcPr>
            <w:tcW w:w="0" w:type="auto"/>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2</w:t>
            </w:r>
          </w:p>
        </w:tc>
        <w:tc>
          <w:tcPr>
            <w:tcW w:w="0" w:type="auto"/>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3</w:t>
            </w:r>
          </w:p>
        </w:tc>
        <w:tc>
          <w:tcPr>
            <w:tcW w:w="0" w:type="auto"/>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4</w:t>
            </w:r>
          </w:p>
        </w:tc>
        <w:tc>
          <w:tcPr>
            <w:tcW w:w="0" w:type="auto"/>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5</w:t>
            </w:r>
          </w:p>
        </w:tc>
        <w:tc>
          <w:tcPr>
            <w:tcW w:w="0" w:type="auto"/>
            <w:tcBorders>
              <w:bottom w:val="single" w:sz="4" w:space="0" w:color="auto"/>
            </w:tcBorders>
          </w:tcPr>
          <w:p w:rsidR="0056538C" w:rsidRPr="00B96FD9" w:rsidRDefault="0056538C" w:rsidP="0056538C">
            <w:pPr>
              <w:pStyle w:val="BodyText"/>
              <w:jc w:val="center"/>
              <w:rPr>
                <w:noProof/>
                <w:sz w:val="22"/>
                <w:szCs w:val="22"/>
              </w:rPr>
            </w:pPr>
            <w:r>
              <w:rPr>
                <w:noProof/>
                <w:sz w:val="22"/>
                <w:szCs w:val="22"/>
              </w:rPr>
              <w:t>6</w:t>
            </w:r>
          </w:p>
        </w:tc>
        <w:tc>
          <w:tcPr>
            <w:tcW w:w="0" w:type="auto"/>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7</w:t>
            </w:r>
          </w:p>
        </w:tc>
        <w:tc>
          <w:tcPr>
            <w:tcW w:w="0" w:type="auto"/>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8</w:t>
            </w:r>
          </w:p>
        </w:tc>
        <w:tc>
          <w:tcPr>
            <w:tcW w:w="0" w:type="auto"/>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9</w:t>
            </w:r>
          </w:p>
        </w:tc>
        <w:tc>
          <w:tcPr>
            <w:tcW w:w="0" w:type="auto"/>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10</w:t>
            </w:r>
          </w:p>
        </w:tc>
        <w:tc>
          <w:tcPr>
            <w:tcW w:w="0" w:type="auto"/>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11</w:t>
            </w:r>
          </w:p>
        </w:tc>
      </w:tr>
      <w:tr w:rsidR="001563AA" w:rsidRPr="00715CDA" w:rsidTr="001563AA">
        <w:trPr>
          <w:trHeight w:val="698"/>
        </w:trPr>
        <w:tc>
          <w:tcPr>
            <w:tcW w:w="0" w:type="auto"/>
            <w:tcBorders>
              <w:bottom w:val="single" w:sz="4" w:space="0" w:color="auto"/>
            </w:tcBorders>
            <w:vAlign w:val="center"/>
          </w:tcPr>
          <w:p w:rsidR="001563AA" w:rsidRPr="001563AA" w:rsidRDefault="001563AA" w:rsidP="001563AA">
            <w:pPr>
              <w:jc w:val="center"/>
              <w:rPr>
                <w:sz w:val="20"/>
                <w:szCs w:val="20"/>
              </w:rPr>
            </w:pPr>
            <w:r w:rsidRPr="001563AA">
              <w:rPr>
                <w:sz w:val="20"/>
                <w:szCs w:val="20"/>
              </w:rPr>
              <w:t>1.</w:t>
            </w:r>
          </w:p>
        </w:tc>
        <w:tc>
          <w:tcPr>
            <w:tcW w:w="0" w:type="auto"/>
            <w:tcBorders>
              <w:top w:val="nil"/>
              <w:left w:val="nil"/>
              <w:bottom w:val="single" w:sz="4" w:space="0" w:color="auto"/>
              <w:right w:val="nil"/>
            </w:tcBorders>
            <w:shd w:val="clear" w:color="auto" w:fill="auto"/>
            <w:vAlign w:val="center"/>
          </w:tcPr>
          <w:p w:rsidR="001563AA" w:rsidRPr="001563AA" w:rsidRDefault="001563AA" w:rsidP="001563AA">
            <w:pPr>
              <w:jc w:val="center"/>
              <w:rPr>
                <w:sz w:val="20"/>
                <w:szCs w:val="20"/>
              </w:rPr>
            </w:pPr>
            <w:r w:rsidRPr="001563AA">
              <w:rPr>
                <w:sz w:val="20"/>
                <w:szCs w:val="20"/>
              </w:rPr>
              <w:t>Omčica za polipektomiju za gastro ovalna L=230cm, φ 1,3 mm, φ omčice 25mm</w:t>
            </w:r>
          </w:p>
        </w:tc>
        <w:tc>
          <w:tcPr>
            <w:tcW w:w="0" w:type="auto"/>
            <w:tcBorders>
              <w:bottom w:val="single" w:sz="4" w:space="0" w:color="auto"/>
            </w:tcBorders>
            <w:shd w:val="clear" w:color="auto" w:fill="auto"/>
            <w:vAlign w:val="center"/>
          </w:tcPr>
          <w:p w:rsidR="001563AA" w:rsidRPr="001563AA" w:rsidRDefault="001563AA" w:rsidP="001563AA">
            <w:pPr>
              <w:jc w:val="center"/>
              <w:rPr>
                <w:sz w:val="20"/>
                <w:szCs w:val="20"/>
              </w:rPr>
            </w:pPr>
            <w:r w:rsidRPr="001563AA">
              <w:rPr>
                <w:sz w:val="20"/>
                <w:szCs w:val="20"/>
              </w:rPr>
              <w:t>kom</w:t>
            </w:r>
          </w:p>
        </w:tc>
        <w:tc>
          <w:tcPr>
            <w:tcW w:w="0" w:type="auto"/>
            <w:tcBorders>
              <w:bottom w:val="single" w:sz="4" w:space="0" w:color="auto"/>
            </w:tcBorders>
            <w:shd w:val="clear" w:color="auto" w:fill="auto"/>
            <w:vAlign w:val="center"/>
          </w:tcPr>
          <w:p w:rsidR="001563AA" w:rsidRPr="001563AA" w:rsidRDefault="001563AA" w:rsidP="001563AA">
            <w:pPr>
              <w:jc w:val="center"/>
              <w:rPr>
                <w:sz w:val="20"/>
                <w:szCs w:val="20"/>
              </w:rPr>
            </w:pPr>
            <w:r w:rsidRPr="001563AA">
              <w:rPr>
                <w:sz w:val="20"/>
                <w:szCs w:val="20"/>
              </w:rPr>
              <w:t>3</w:t>
            </w:r>
          </w:p>
        </w:tc>
        <w:tc>
          <w:tcPr>
            <w:tcW w:w="0" w:type="auto"/>
            <w:tcBorders>
              <w:bottom w:val="single" w:sz="4" w:space="0" w:color="auto"/>
            </w:tcBorders>
            <w:vAlign w:val="center"/>
          </w:tcPr>
          <w:p w:rsidR="001563AA" w:rsidRPr="001C3F08" w:rsidRDefault="001563AA" w:rsidP="003C5D6D">
            <w:pPr>
              <w:pStyle w:val="BodyText"/>
              <w:spacing w:after="240"/>
              <w:jc w:val="center"/>
              <w:rPr>
                <w:noProof/>
                <w:sz w:val="20"/>
                <w:lang w:val="sr-Cyrl-CS"/>
              </w:rPr>
            </w:pPr>
          </w:p>
        </w:tc>
        <w:tc>
          <w:tcPr>
            <w:tcW w:w="0" w:type="auto"/>
            <w:tcBorders>
              <w:bottom w:val="single" w:sz="4" w:space="0" w:color="auto"/>
            </w:tcBorders>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1563AA" w:rsidRPr="00715CDA" w:rsidRDefault="001563AA" w:rsidP="003C5D6D">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1563AA" w:rsidRPr="00715CDA" w:rsidRDefault="001563AA" w:rsidP="003C5D6D">
            <w:pPr>
              <w:pStyle w:val="BodyText"/>
              <w:spacing w:after="240"/>
              <w:jc w:val="center"/>
              <w:rPr>
                <w:noProof/>
                <w:sz w:val="20"/>
                <w:lang w:val="sr-Cyrl-CS"/>
              </w:rPr>
            </w:pPr>
          </w:p>
        </w:tc>
      </w:tr>
      <w:tr w:rsidR="001563AA" w:rsidRPr="00715CDA" w:rsidTr="001563AA">
        <w:trPr>
          <w:trHeight w:val="698"/>
        </w:trPr>
        <w:tc>
          <w:tcPr>
            <w:tcW w:w="0" w:type="auto"/>
            <w:tcBorders>
              <w:bottom w:val="single" w:sz="4" w:space="0" w:color="auto"/>
            </w:tcBorders>
            <w:vAlign w:val="center"/>
          </w:tcPr>
          <w:p w:rsidR="001563AA" w:rsidRPr="001563AA" w:rsidRDefault="001563AA" w:rsidP="001563AA">
            <w:pPr>
              <w:jc w:val="center"/>
              <w:rPr>
                <w:sz w:val="20"/>
                <w:szCs w:val="20"/>
              </w:rPr>
            </w:pPr>
            <w:r w:rsidRPr="001563AA">
              <w:rPr>
                <w:sz w:val="20"/>
                <w:szCs w:val="20"/>
              </w:rPr>
              <w:t>2.</w:t>
            </w:r>
          </w:p>
        </w:tc>
        <w:tc>
          <w:tcPr>
            <w:tcW w:w="0" w:type="auto"/>
            <w:tcBorders>
              <w:top w:val="nil"/>
              <w:left w:val="nil"/>
              <w:bottom w:val="single" w:sz="4" w:space="0" w:color="auto"/>
              <w:right w:val="nil"/>
            </w:tcBorders>
            <w:shd w:val="clear" w:color="auto" w:fill="auto"/>
            <w:vAlign w:val="center"/>
          </w:tcPr>
          <w:p w:rsidR="001563AA" w:rsidRPr="001563AA" w:rsidRDefault="001563AA" w:rsidP="001563AA">
            <w:pPr>
              <w:jc w:val="center"/>
              <w:rPr>
                <w:sz w:val="20"/>
                <w:szCs w:val="20"/>
              </w:rPr>
            </w:pPr>
            <w:r w:rsidRPr="001563AA">
              <w:rPr>
                <w:sz w:val="20"/>
                <w:szCs w:val="20"/>
              </w:rPr>
              <w:t>Omčica za polipektomiju za kolono ovalna L=230cm, φ 1,3 mm, φ omčice 30mm</w:t>
            </w:r>
          </w:p>
        </w:tc>
        <w:tc>
          <w:tcPr>
            <w:tcW w:w="0" w:type="auto"/>
            <w:tcBorders>
              <w:bottom w:val="single" w:sz="4" w:space="0" w:color="auto"/>
            </w:tcBorders>
            <w:shd w:val="clear" w:color="auto" w:fill="auto"/>
            <w:vAlign w:val="center"/>
          </w:tcPr>
          <w:p w:rsidR="001563AA" w:rsidRPr="001563AA" w:rsidRDefault="001563AA" w:rsidP="001563AA">
            <w:pPr>
              <w:jc w:val="center"/>
              <w:rPr>
                <w:sz w:val="20"/>
                <w:szCs w:val="20"/>
              </w:rPr>
            </w:pPr>
            <w:r w:rsidRPr="001563AA">
              <w:rPr>
                <w:sz w:val="20"/>
                <w:szCs w:val="20"/>
              </w:rPr>
              <w:t>kom</w:t>
            </w:r>
          </w:p>
        </w:tc>
        <w:tc>
          <w:tcPr>
            <w:tcW w:w="0" w:type="auto"/>
            <w:tcBorders>
              <w:bottom w:val="single" w:sz="4" w:space="0" w:color="auto"/>
            </w:tcBorders>
            <w:shd w:val="clear" w:color="auto" w:fill="auto"/>
            <w:vAlign w:val="center"/>
          </w:tcPr>
          <w:p w:rsidR="001563AA" w:rsidRPr="001563AA" w:rsidRDefault="001563AA" w:rsidP="001563AA">
            <w:pPr>
              <w:jc w:val="center"/>
              <w:rPr>
                <w:sz w:val="20"/>
                <w:szCs w:val="20"/>
              </w:rPr>
            </w:pPr>
            <w:r w:rsidRPr="001563AA">
              <w:rPr>
                <w:sz w:val="20"/>
                <w:szCs w:val="20"/>
              </w:rPr>
              <w:t>10</w:t>
            </w:r>
          </w:p>
        </w:tc>
        <w:tc>
          <w:tcPr>
            <w:tcW w:w="0" w:type="auto"/>
            <w:tcBorders>
              <w:bottom w:val="single" w:sz="4" w:space="0" w:color="auto"/>
            </w:tcBorders>
            <w:vAlign w:val="center"/>
          </w:tcPr>
          <w:p w:rsidR="001563AA" w:rsidRPr="001C3F08" w:rsidRDefault="001563AA" w:rsidP="003C5D6D">
            <w:pPr>
              <w:pStyle w:val="BodyText"/>
              <w:spacing w:after="240"/>
              <w:jc w:val="center"/>
              <w:rPr>
                <w:noProof/>
                <w:sz w:val="20"/>
                <w:lang w:val="sr-Cyrl-CS"/>
              </w:rPr>
            </w:pPr>
          </w:p>
        </w:tc>
        <w:tc>
          <w:tcPr>
            <w:tcW w:w="0" w:type="auto"/>
            <w:tcBorders>
              <w:bottom w:val="single" w:sz="4" w:space="0" w:color="auto"/>
            </w:tcBorders>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1563AA" w:rsidRPr="00715CDA" w:rsidRDefault="001563AA" w:rsidP="003C5D6D">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1563AA" w:rsidRPr="00715CDA" w:rsidRDefault="001563AA" w:rsidP="003C5D6D">
            <w:pPr>
              <w:pStyle w:val="BodyText"/>
              <w:spacing w:after="240"/>
              <w:jc w:val="center"/>
              <w:rPr>
                <w:noProof/>
                <w:sz w:val="20"/>
                <w:lang w:val="sr-Cyrl-CS"/>
              </w:rPr>
            </w:pPr>
          </w:p>
        </w:tc>
      </w:tr>
      <w:tr w:rsidR="001563AA" w:rsidRPr="00715CDA" w:rsidTr="001563AA">
        <w:trPr>
          <w:trHeight w:val="698"/>
        </w:trPr>
        <w:tc>
          <w:tcPr>
            <w:tcW w:w="0" w:type="auto"/>
            <w:tcBorders>
              <w:bottom w:val="single" w:sz="4" w:space="0" w:color="auto"/>
            </w:tcBorders>
            <w:vAlign w:val="center"/>
          </w:tcPr>
          <w:p w:rsidR="001563AA" w:rsidRPr="001563AA" w:rsidRDefault="001563AA" w:rsidP="001563AA">
            <w:pPr>
              <w:jc w:val="center"/>
              <w:rPr>
                <w:sz w:val="20"/>
                <w:szCs w:val="20"/>
              </w:rPr>
            </w:pPr>
            <w:r w:rsidRPr="001563AA">
              <w:rPr>
                <w:sz w:val="20"/>
                <w:szCs w:val="20"/>
              </w:rPr>
              <w:t>3.</w:t>
            </w:r>
          </w:p>
        </w:tc>
        <w:tc>
          <w:tcPr>
            <w:tcW w:w="0" w:type="auto"/>
            <w:tcBorders>
              <w:top w:val="nil"/>
              <w:left w:val="nil"/>
              <w:bottom w:val="single" w:sz="4" w:space="0" w:color="auto"/>
              <w:right w:val="nil"/>
            </w:tcBorders>
            <w:shd w:val="clear" w:color="auto" w:fill="auto"/>
            <w:vAlign w:val="center"/>
          </w:tcPr>
          <w:p w:rsidR="001563AA" w:rsidRPr="001563AA" w:rsidRDefault="001563AA" w:rsidP="001563AA">
            <w:pPr>
              <w:jc w:val="center"/>
              <w:rPr>
                <w:sz w:val="20"/>
                <w:szCs w:val="20"/>
              </w:rPr>
            </w:pPr>
            <w:r w:rsidRPr="001563AA">
              <w:rPr>
                <w:sz w:val="20"/>
                <w:szCs w:val="20"/>
              </w:rPr>
              <w:t>Omčica za polipektomiju za kolono ovalna L=230cm, φ 1,3 mm, φ omčice 40mm</w:t>
            </w:r>
          </w:p>
        </w:tc>
        <w:tc>
          <w:tcPr>
            <w:tcW w:w="0" w:type="auto"/>
            <w:tcBorders>
              <w:bottom w:val="single" w:sz="4" w:space="0" w:color="auto"/>
            </w:tcBorders>
            <w:shd w:val="clear" w:color="auto" w:fill="auto"/>
            <w:vAlign w:val="center"/>
          </w:tcPr>
          <w:p w:rsidR="001563AA" w:rsidRPr="001563AA" w:rsidRDefault="001563AA" w:rsidP="001563AA">
            <w:pPr>
              <w:jc w:val="center"/>
              <w:rPr>
                <w:sz w:val="20"/>
                <w:szCs w:val="20"/>
              </w:rPr>
            </w:pPr>
            <w:r w:rsidRPr="001563AA">
              <w:rPr>
                <w:sz w:val="20"/>
                <w:szCs w:val="20"/>
              </w:rPr>
              <w:t>kom</w:t>
            </w:r>
          </w:p>
        </w:tc>
        <w:tc>
          <w:tcPr>
            <w:tcW w:w="0" w:type="auto"/>
            <w:tcBorders>
              <w:bottom w:val="single" w:sz="4" w:space="0" w:color="auto"/>
            </w:tcBorders>
            <w:shd w:val="clear" w:color="auto" w:fill="auto"/>
            <w:vAlign w:val="center"/>
          </w:tcPr>
          <w:p w:rsidR="001563AA" w:rsidRPr="001563AA" w:rsidRDefault="001563AA" w:rsidP="001563AA">
            <w:pPr>
              <w:jc w:val="center"/>
              <w:rPr>
                <w:sz w:val="20"/>
                <w:szCs w:val="20"/>
              </w:rPr>
            </w:pPr>
            <w:r w:rsidRPr="001563AA">
              <w:rPr>
                <w:sz w:val="20"/>
                <w:szCs w:val="20"/>
              </w:rPr>
              <w:t>10</w:t>
            </w:r>
          </w:p>
        </w:tc>
        <w:tc>
          <w:tcPr>
            <w:tcW w:w="0" w:type="auto"/>
            <w:tcBorders>
              <w:bottom w:val="single" w:sz="4" w:space="0" w:color="auto"/>
            </w:tcBorders>
            <w:vAlign w:val="center"/>
          </w:tcPr>
          <w:p w:rsidR="001563AA" w:rsidRPr="001C3F08" w:rsidRDefault="001563AA" w:rsidP="003C5D6D">
            <w:pPr>
              <w:pStyle w:val="BodyText"/>
              <w:spacing w:after="240"/>
              <w:jc w:val="center"/>
              <w:rPr>
                <w:noProof/>
                <w:sz w:val="20"/>
                <w:lang w:val="sr-Cyrl-CS"/>
              </w:rPr>
            </w:pPr>
          </w:p>
        </w:tc>
        <w:tc>
          <w:tcPr>
            <w:tcW w:w="0" w:type="auto"/>
            <w:tcBorders>
              <w:bottom w:val="single" w:sz="4" w:space="0" w:color="auto"/>
            </w:tcBorders>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0" w:type="auto"/>
            <w:tcBorders>
              <w:bottom w:val="single" w:sz="4" w:space="0" w:color="auto"/>
              <w:right w:val="single" w:sz="4" w:space="0" w:color="auto"/>
            </w:tcBorders>
            <w:vAlign w:val="center"/>
          </w:tcPr>
          <w:p w:rsidR="001563AA" w:rsidRPr="00715CDA" w:rsidRDefault="001563AA" w:rsidP="003C5D6D">
            <w:pPr>
              <w:spacing w:after="240"/>
              <w:jc w:val="center"/>
              <w:rPr>
                <w:b/>
                <w:bCs/>
                <w:noProof/>
                <w:color w:val="000000"/>
                <w:sz w:val="20"/>
                <w:szCs w:val="20"/>
                <w:lang w:val="sr-Cyrl-CS"/>
              </w:rPr>
            </w:pPr>
          </w:p>
        </w:tc>
        <w:tc>
          <w:tcPr>
            <w:tcW w:w="0" w:type="auto"/>
            <w:tcBorders>
              <w:bottom w:val="single" w:sz="4" w:space="0" w:color="auto"/>
              <w:right w:val="single" w:sz="4" w:space="0" w:color="auto"/>
            </w:tcBorders>
            <w:vAlign w:val="center"/>
          </w:tcPr>
          <w:p w:rsidR="001563AA" w:rsidRPr="00715CDA" w:rsidRDefault="001563AA" w:rsidP="003C5D6D">
            <w:pPr>
              <w:pStyle w:val="BodyText"/>
              <w:spacing w:after="240"/>
              <w:jc w:val="center"/>
              <w:rPr>
                <w:noProof/>
                <w:sz w:val="20"/>
                <w:lang w:val="sr-Cyrl-CS"/>
              </w:rPr>
            </w:pPr>
          </w:p>
        </w:tc>
      </w:tr>
      <w:tr w:rsidR="003945AC" w:rsidRPr="007D0076" w:rsidTr="0056538C">
        <w:trPr>
          <w:gridAfter w:val="4"/>
          <w:trHeight w:val="420"/>
        </w:trPr>
        <w:tc>
          <w:tcPr>
            <w:tcW w:w="0" w:type="auto"/>
            <w:tcBorders>
              <w:top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w:t>
            </w:r>
          </w:p>
        </w:tc>
        <w:tc>
          <w:tcPr>
            <w:tcW w:w="0" w:type="auto"/>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0" w:type="auto"/>
            <w:gridSpan w:val="2"/>
            <w:tcBorders>
              <w:top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trHeight w:val="412"/>
        </w:trPr>
        <w:tc>
          <w:tcPr>
            <w:tcW w:w="0" w:type="auto"/>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III</w:t>
            </w:r>
          </w:p>
        </w:tc>
        <w:tc>
          <w:tcPr>
            <w:tcW w:w="0" w:type="auto"/>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0" w:type="auto"/>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trHeight w:val="419"/>
        </w:trPr>
        <w:tc>
          <w:tcPr>
            <w:tcW w:w="0" w:type="auto"/>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IV</w:t>
            </w:r>
          </w:p>
        </w:tc>
        <w:tc>
          <w:tcPr>
            <w:tcW w:w="0" w:type="auto"/>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0" w:type="auto"/>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bl>
    <w:p w:rsidR="003C5D6D" w:rsidRDefault="003C5D6D" w:rsidP="003C5D6D">
      <w:pPr>
        <w:pStyle w:val="BodyText"/>
        <w:rPr>
          <w:noProof/>
          <w:sz w:val="22"/>
          <w:szCs w:val="22"/>
        </w:rPr>
      </w:pPr>
    </w:p>
    <w:p w:rsidR="003C5D6D" w:rsidRDefault="003C5D6D" w:rsidP="003C5D6D">
      <w:pPr>
        <w:pStyle w:val="BodyText"/>
        <w:rPr>
          <w:noProof/>
          <w:sz w:val="22"/>
          <w:szCs w:val="22"/>
        </w:rPr>
      </w:pPr>
    </w:p>
    <w:p w:rsidR="003C5D6D" w:rsidRDefault="003C5D6D" w:rsidP="003C5D6D">
      <w:pPr>
        <w:pStyle w:val="BodyText"/>
        <w:rPr>
          <w:noProof/>
          <w:sz w:val="22"/>
          <w:szCs w:val="22"/>
        </w:rPr>
      </w:pPr>
    </w:p>
    <w:p w:rsidR="003C5D6D" w:rsidRPr="001563AA" w:rsidRDefault="003C5D6D" w:rsidP="003C5D6D">
      <w:pPr>
        <w:pStyle w:val="BodyText"/>
        <w:rPr>
          <w:noProof/>
          <w:sz w:val="22"/>
          <w:szCs w:val="22"/>
        </w:rPr>
      </w:pPr>
    </w:p>
    <w:p w:rsidR="003C5D6D" w:rsidRDefault="003C5D6D" w:rsidP="003C5D6D">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C5D6D" w:rsidRPr="0067107D" w:rsidRDefault="003C5D6D" w:rsidP="003C5D6D">
      <w:pPr>
        <w:pStyle w:val="BodyText"/>
        <w:rPr>
          <w:noProof/>
          <w:sz w:val="22"/>
          <w:szCs w:val="22"/>
        </w:rPr>
      </w:pPr>
    </w:p>
    <w:p w:rsidR="003C5D6D" w:rsidRPr="007D0076" w:rsidRDefault="003C5D6D" w:rsidP="003C5D6D">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3C5D6D" w:rsidRPr="007D0076" w:rsidRDefault="003C5D6D" w:rsidP="003C5D6D">
      <w:pPr>
        <w:pStyle w:val="BodyText"/>
        <w:numPr>
          <w:ilvl w:val="0"/>
          <w:numId w:val="42"/>
        </w:numPr>
        <w:rPr>
          <w:noProof/>
          <w:sz w:val="22"/>
          <w:szCs w:val="22"/>
        </w:rPr>
      </w:pPr>
      <w:r w:rsidRPr="007D0076">
        <w:rPr>
          <w:noProof/>
          <w:sz w:val="22"/>
          <w:szCs w:val="22"/>
        </w:rPr>
        <w:t>Самостално</w:t>
      </w:r>
    </w:p>
    <w:p w:rsidR="003C5D6D" w:rsidRPr="007D0076" w:rsidRDefault="003C5D6D" w:rsidP="003C5D6D">
      <w:pPr>
        <w:pStyle w:val="BodyText"/>
        <w:numPr>
          <w:ilvl w:val="0"/>
          <w:numId w:val="4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C5D6D" w:rsidRPr="0067107D" w:rsidRDefault="003C5D6D" w:rsidP="003C5D6D">
      <w:pPr>
        <w:pStyle w:val="BodyText"/>
        <w:numPr>
          <w:ilvl w:val="0"/>
          <w:numId w:val="4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C5D6D" w:rsidRPr="00776B2E" w:rsidRDefault="003C5D6D" w:rsidP="003C5D6D">
      <w:pPr>
        <w:pStyle w:val="BodyText"/>
        <w:rPr>
          <w:noProof/>
          <w:sz w:val="22"/>
          <w:szCs w:val="22"/>
        </w:rPr>
      </w:pPr>
    </w:p>
    <w:p w:rsidR="003C5D6D" w:rsidRPr="006B4CF3" w:rsidRDefault="003C5D6D" w:rsidP="003C5D6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C5D6D" w:rsidRPr="006B4CF3" w:rsidRDefault="003C5D6D" w:rsidP="003C5D6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3C5D6D" w:rsidRPr="006B4CF3" w:rsidRDefault="003C5D6D" w:rsidP="003C5D6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3C5D6D" w:rsidRDefault="003C5D6D" w:rsidP="003C5D6D">
      <w:pPr>
        <w:pStyle w:val="BodyText"/>
        <w:rPr>
          <w:noProof/>
          <w:sz w:val="22"/>
          <w:szCs w:val="22"/>
        </w:rPr>
      </w:pPr>
      <w:r>
        <w:rPr>
          <w:noProof/>
          <w:sz w:val="22"/>
          <w:szCs w:val="22"/>
        </w:rPr>
        <w:t>Друго: __________________________________</w:t>
      </w: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3C5D6D" w:rsidRDefault="003C5D6D" w:rsidP="00063B77">
      <w:pPr>
        <w:pStyle w:val="BodyText"/>
        <w:rPr>
          <w:noProof/>
          <w:sz w:val="20"/>
          <w:lang w:val="sr-Cyrl-CS"/>
        </w:rPr>
      </w:pPr>
    </w:p>
    <w:p w:rsidR="00DB6FE9" w:rsidRPr="00742C22" w:rsidRDefault="003C5D6D"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3C5D6D" w:rsidRDefault="003C5D6D" w:rsidP="00DB6FE9">
      <w:pPr>
        <w:pStyle w:val="Footer"/>
        <w:jc w:val="center"/>
        <w:rPr>
          <w:noProof/>
          <w:sz w:val="22"/>
          <w:szCs w:val="22"/>
        </w:rPr>
      </w:pPr>
    </w:p>
    <w:p w:rsidR="003C5D6D" w:rsidRPr="007D0076" w:rsidRDefault="003C5D6D" w:rsidP="003C5D6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C5D6D" w:rsidRPr="007D0076" w:rsidRDefault="003C5D6D" w:rsidP="003C5D6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C5D6D" w:rsidRPr="007D0076" w:rsidRDefault="003C5D6D" w:rsidP="003C5D6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C5D6D" w:rsidRPr="007D0076" w:rsidRDefault="003C5D6D" w:rsidP="003C5D6D">
      <w:pPr>
        <w:pStyle w:val="BodyText"/>
        <w:jc w:val="left"/>
        <w:rPr>
          <w:noProof/>
          <w:sz w:val="22"/>
          <w:szCs w:val="22"/>
        </w:rPr>
      </w:pPr>
      <w:r w:rsidRPr="007D0076">
        <w:rPr>
          <w:noProof/>
          <w:sz w:val="22"/>
          <w:szCs w:val="22"/>
        </w:rPr>
        <w:t>Е-маил:_________________________________________                    Пиб:_________________________________________</w:t>
      </w:r>
    </w:p>
    <w:p w:rsidR="003C5D6D" w:rsidRPr="007D0076" w:rsidRDefault="003C5D6D" w:rsidP="003C5D6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C5D6D" w:rsidRPr="00A21033" w:rsidRDefault="003C5D6D" w:rsidP="003C5D6D">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3C5D6D" w:rsidRPr="00CF7754" w:rsidRDefault="003C5D6D" w:rsidP="003C5D6D">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0"/>
        <w:gridCol w:w="3110"/>
        <w:gridCol w:w="1091"/>
        <w:gridCol w:w="973"/>
        <w:gridCol w:w="1276"/>
        <w:gridCol w:w="850"/>
        <w:gridCol w:w="1173"/>
        <w:gridCol w:w="1307"/>
        <w:gridCol w:w="991"/>
        <w:gridCol w:w="1267"/>
        <w:gridCol w:w="1292"/>
      </w:tblGrid>
      <w:tr w:rsidR="0056538C" w:rsidRPr="00210EBC" w:rsidTr="0056538C">
        <w:trPr>
          <w:trHeight w:val="315"/>
        </w:trPr>
        <w:tc>
          <w:tcPr>
            <w:tcW w:w="14110" w:type="dxa"/>
            <w:gridSpan w:val="11"/>
            <w:tcBorders>
              <w:bottom w:val="single" w:sz="4" w:space="0" w:color="auto"/>
              <w:right w:val="single" w:sz="4" w:space="0" w:color="auto"/>
            </w:tcBorders>
          </w:tcPr>
          <w:p w:rsidR="0056538C" w:rsidRPr="00210EBC" w:rsidRDefault="0056538C" w:rsidP="003C5D6D">
            <w:pPr>
              <w:jc w:val="center"/>
              <w:rPr>
                <w:b/>
                <w:noProof/>
                <w:sz w:val="20"/>
                <w:szCs w:val="20"/>
              </w:rPr>
            </w:pPr>
            <w:r w:rsidRPr="00210EBC">
              <w:rPr>
                <w:b/>
                <w:noProof/>
                <w:sz w:val="20"/>
                <w:szCs w:val="20"/>
              </w:rPr>
              <w:t>КЛИНИЧКИ ЦЕНТАР ВОЈВОДИНЕ</w:t>
            </w:r>
          </w:p>
        </w:tc>
      </w:tr>
      <w:tr w:rsidR="0056538C" w:rsidRPr="00210EBC" w:rsidTr="0056538C">
        <w:tc>
          <w:tcPr>
            <w:tcW w:w="14110" w:type="dxa"/>
            <w:gridSpan w:val="11"/>
            <w:tcBorders>
              <w:bottom w:val="single" w:sz="4" w:space="0" w:color="auto"/>
              <w:right w:val="single" w:sz="4" w:space="0" w:color="auto"/>
            </w:tcBorders>
          </w:tcPr>
          <w:p w:rsidR="0056538C" w:rsidRPr="009355BF" w:rsidRDefault="0056538C" w:rsidP="003C5D6D">
            <w:pPr>
              <w:rPr>
                <w:b/>
                <w:noProof/>
                <w:sz w:val="22"/>
                <w:szCs w:val="22"/>
              </w:rPr>
            </w:pPr>
            <w:r>
              <w:rPr>
                <w:b/>
              </w:rPr>
              <w:t>Партија 20</w:t>
            </w:r>
            <w:r w:rsidRPr="00776B2E">
              <w:rPr>
                <w:b/>
              </w:rPr>
              <w:t xml:space="preserve">- </w:t>
            </w:r>
            <w:r w:rsidR="001563AA" w:rsidRPr="001563AA">
              <w:rPr>
                <w:b/>
                <w:noProof/>
                <w:lang w:val="sr-Cyrl-CS"/>
              </w:rPr>
              <w:t>Вишекратна омча за полипектомије, полифиламентна, са одговарајућом кошуљицом и дршком</w:t>
            </w:r>
          </w:p>
        </w:tc>
      </w:tr>
      <w:tr w:rsidR="0056538C" w:rsidRPr="007D0076" w:rsidTr="0056538C">
        <w:tc>
          <w:tcPr>
            <w:tcW w:w="780"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Редни број</w:t>
            </w:r>
          </w:p>
        </w:tc>
        <w:tc>
          <w:tcPr>
            <w:tcW w:w="3110"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Назив</w:t>
            </w:r>
          </w:p>
        </w:tc>
        <w:tc>
          <w:tcPr>
            <w:tcW w:w="1091"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Јединица мере</w:t>
            </w:r>
          </w:p>
        </w:tc>
        <w:tc>
          <w:tcPr>
            <w:tcW w:w="973"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6538C" w:rsidRDefault="0056538C" w:rsidP="003C5D6D">
            <w:pPr>
              <w:pStyle w:val="BodyText"/>
              <w:jc w:val="center"/>
              <w:rPr>
                <w:b/>
                <w:noProof/>
                <w:sz w:val="20"/>
              </w:rPr>
            </w:pPr>
          </w:p>
          <w:p w:rsidR="0056538C" w:rsidRDefault="0056538C" w:rsidP="003C5D6D">
            <w:pPr>
              <w:pStyle w:val="BodyText"/>
              <w:jc w:val="center"/>
              <w:rPr>
                <w:b/>
                <w:noProof/>
                <w:sz w:val="20"/>
              </w:rPr>
            </w:pPr>
            <w:r>
              <w:rPr>
                <w:b/>
                <w:noProof/>
                <w:sz w:val="20"/>
              </w:rPr>
              <w:t>Износ ПДВ-а</w:t>
            </w:r>
          </w:p>
        </w:tc>
        <w:tc>
          <w:tcPr>
            <w:tcW w:w="1173" w:type="dxa"/>
            <w:tcBorders>
              <w:bottom w:val="single" w:sz="4" w:space="0" w:color="auto"/>
            </w:tcBorders>
            <w:vAlign w:val="center"/>
          </w:tcPr>
          <w:p w:rsidR="0056538C" w:rsidRPr="00D92EBF" w:rsidRDefault="0056538C" w:rsidP="003C5D6D">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6538C" w:rsidRPr="00D92EBF" w:rsidRDefault="0056538C" w:rsidP="003C5D6D">
            <w:pPr>
              <w:pStyle w:val="BodyText"/>
              <w:jc w:val="center"/>
              <w:rPr>
                <w:b/>
                <w:noProof/>
                <w:sz w:val="20"/>
              </w:rPr>
            </w:pPr>
            <w:r w:rsidRPr="00D92EBF">
              <w:rPr>
                <w:b/>
                <w:noProof/>
                <w:sz w:val="20"/>
              </w:rPr>
              <w:t>Произвођач</w:t>
            </w:r>
          </w:p>
        </w:tc>
        <w:tc>
          <w:tcPr>
            <w:tcW w:w="991" w:type="dxa"/>
            <w:tcBorders>
              <w:bottom w:val="single" w:sz="4" w:space="0" w:color="auto"/>
            </w:tcBorders>
            <w:vAlign w:val="center"/>
          </w:tcPr>
          <w:p w:rsidR="0056538C" w:rsidRPr="00D92EBF" w:rsidRDefault="0056538C" w:rsidP="003C5D6D">
            <w:pPr>
              <w:jc w:val="center"/>
              <w:rPr>
                <w:b/>
                <w:sz w:val="20"/>
                <w:szCs w:val="20"/>
              </w:rPr>
            </w:pPr>
            <w:r w:rsidRPr="00D92EBF">
              <w:rPr>
                <w:b/>
                <w:sz w:val="20"/>
                <w:szCs w:val="20"/>
              </w:rPr>
              <w:t>Земља порекла</w:t>
            </w:r>
          </w:p>
        </w:tc>
        <w:tc>
          <w:tcPr>
            <w:tcW w:w="1267" w:type="dxa"/>
            <w:tcBorders>
              <w:bottom w:val="single" w:sz="4" w:space="0" w:color="auto"/>
              <w:right w:val="single" w:sz="4" w:space="0" w:color="auto"/>
            </w:tcBorders>
            <w:vAlign w:val="center"/>
          </w:tcPr>
          <w:p w:rsidR="0056538C" w:rsidRPr="00D92EBF" w:rsidRDefault="0056538C" w:rsidP="003C5D6D">
            <w:pPr>
              <w:jc w:val="center"/>
              <w:rPr>
                <w:b/>
                <w:sz w:val="20"/>
                <w:szCs w:val="20"/>
                <w:lang w:val="sr-Cyrl-CS"/>
              </w:rPr>
            </w:pPr>
            <w:r w:rsidRPr="00D92EBF">
              <w:rPr>
                <w:b/>
                <w:sz w:val="20"/>
                <w:szCs w:val="20"/>
              </w:rPr>
              <w:t>Доказ о стављању у промет тражене робе</w:t>
            </w:r>
          </w:p>
        </w:tc>
        <w:tc>
          <w:tcPr>
            <w:tcW w:w="1292" w:type="dxa"/>
            <w:tcBorders>
              <w:bottom w:val="single" w:sz="4" w:space="0" w:color="auto"/>
              <w:right w:val="single" w:sz="4" w:space="0" w:color="auto"/>
            </w:tcBorders>
            <w:vAlign w:val="center"/>
          </w:tcPr>
          <w:p w:rsidR="0056538C" w:rsidRPr="00D92EBF" w:rsidRDefault="0056538C" w:rsidP="003C5D6D">
            <w:pPr>
              <w:pStyle w:val="BodyText"/>
              <w:jc w:val="center"/>
              <w:rPr>
                <w:b/>
                <w:noProof/>
                <w:sz w:val="20"/>
                <w:lang w:val="sr-Cyrl-CS"/>
              </w:rPr>
            </w:pPr>
            <w:r w:rsidRPr="00D92EBF">
              <w:rPr>
                <w:b/>
                <w:sz w:val="20"/>
                <w:lang w:val="sr-Cyrl-CS"/>
              </w:rPr>
              <w:t>Каталошки број</w:t>
            </w:r>
          </w:p>
        </w:tc>
      </w:tr>
      <w:tr w:rsidR="0056538C" w:rsidRPr="007D0076" w:rsidTr="0056538C">
        <w:tc>
          <w:tcPr>
            <w:tcW w:w="780" w:type="dxa"/>
            <w:tcBorders>
              <w:bottom w:val="single" w:sz="4" w:space="0" w:color="auto"/>
            </w:tcBorders>
            <w:vAlign w:val="center"/>
          </w:tcPr>
          <w:p w:rsidR="0056538C" w:rsidRPr="007D0076" w:rsidRDefault="0056538C" w:rsidP="003C5D6D">
            <w:pPr>
              <w:pStyle w:val="BodyText"/>
              <w:jc w:val="center"/>
              <w:rPr>
                <w:b/>
                <w:noProof/>
                <w:sz w:val="22"/>
                <w:szCs w:val="22"/>
              </w:rPr>
            </w:pPr>
            <w:r w:rsidRPr="007D0076">
              <w:rPr>
                <w:b/>
                <w:noProof/>
                <w:sz w:val="22"/>
                <w:szCs w:val="22"/>
              </w:rPr>
              <w:t>I</w:t>
            </w:r>
          </w:p>
        </w:tc>
        <w:tc>
          <w:tcPr>
            <w:tcW w:w="3110"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2</w:t>
            </w:r>
          </w:p>
        </w:tc>
        <w:tc>
          <w:tcPr>
            <w:tcW w:w="1091"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3</w:t>
            </w:r>
          </w:p>
        </w:tc>
        <w:tc>
          <w:tcPr>
            <w:tcW w:w="973"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6538C" w:rsidRPr="007D0076" w:rsidRDefault="0056538C" w:rsidP="003C5D6D">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6538C" w:rsidRPr="00B96FD9" w:rsidRDefault="0056538C" w:rsidP="0056538C">
            <w:pPr>
              <w:pStyle w:val="BodyText"/>
              <w:jc w:val="center"/>
              <w:rPr>
                <w:noProof/>
                <w:sz w:val="22"/>
                <w:szCs w:val="22"/>
              </w:rPr>
            </w:pPr>
            <w:r>
              <w:rPr>
                <w:noProof/>
                <w:sz w:val="22"/>
                <w:szCs w:val="22"/>
              </w:rPr>
              <w:t>6</w:t>
            </w:r>
          </w:p>
        </w:tc>
        <w:tc>
          <w:tcPr>
            <w:tcW w:w="1173"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8</w:t>
            </w:r>
          </w:p>
        </w:tc>
        <w:tc>
          <w:tcPr>
            <w:tcW w:w="991"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9</w:t>
            </w:r>
          </w:p>
        </w:tc>
        <w:tc>
          <w:tcPr>
            <w:tcW w:w="1267" w:type="dxa"/>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10</w:t>
            </w:r>
          </w:p>
        </w:tc>
        <w:tc>
          <w:tcPr>
            <w:tcW w:w="1292" w:type="dxa"/>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11</w:t>
            </w:r>
          </w:p>
        </w:tc>
      </w:tr>
      <w:tr w:rsidR="001563AA" w:rsidRPr="00715CDA" w:rsidTr="001563AA">
        <w:trPr>
          <w:trHeight w:val="698"/>
        </w:trPr>
        <w:tc>
          <w:tcPr>
            <w:tcW w:w="780" w:type="dxa"/>
            <w:tcBorders>
              <w:bottom w:val="single" w:sz="4" w:space="0" w:color="auto"/>
            </w:tcBorders>
            <w:vAlign w:val="center"/>
          </w:tcPr>
          <w:p w:rsidR="001563AA" w:rsidRDefault="001563AA" w:rsidP="001563AA">
            <w:pPr>
              <w:jc w:val="center"/>
              <w:rPr>
                <w:sz w:val="20"/>
                <w:szCs w:val="20"/>
              </w:rPr>
            </w:pPr>
            <w:r>
              <w:rPr>
                <w:sz w:val="20"/>
                <w:szCs w:val="20"/>
              </w:rPr>
              <w:t>1.</w:t>
            </w:r>
          </w:p>
        </w:tc>
        <w:tc>
          <w:tcPr>
            <w:tcW w:w="3110" w:type="dxa"/>
            <w:tcBorders>
              <w:top w:val="nil"/>
              <w:left w:val="nil"/>
              <w:bottom w:val="single" w:sz="4" w:space="0" w:color="auto"/>
              <w:right w:val="nil"/>
            </w:tcBorders>
            <w:shd w:val="clear" w:color="auto" w:fill="auto"/>
            <w:vAlign w:val="center"/>
          </w:tcPr>
          <w:p w:rsidR="001563AA" w:rsidRDefault="001563AA" w:rsidP="001563AA">
            <w:pPr>
              <w:jc w:val="center"/>
              <w:rPr>
                <w:sz w:val="20"/>
                <w:szCs w:val="20"/>
              </w:rPr>
            </w:pPr>
            <w:r>
              <w:rPr>
                <w:sz w:val="20"/>
                <w:szCs w:val="20"/>
              </w:rPr>
              <w:t>Omče za polipektomiju- višekratne ovalne, otvor omče 15 mm, gusto pletena žica (0,47 mm),(radna dužina 2.300 mm, min. radni kanal 2,8 mm) kompatibilna sa spoljašnjom plastičnom košuljicom i drškom</w:t>
            </w:r>
          </w:p>
        </w:tc>
        <w:tc>
          <w:tcPr>
            <w:tcW w:w="1091"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kom</w:t>
            </w:r>
          </w:p>
        </w:tc>
        <w:tc>
          <w:tcPr>
            <w:tcW w:w="973"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3</w:t>
            </w:r>
          </w:p>
        </w:tc>
        <w:tc>
          <w:tcPr>
            <w:tcW w:w="1276" w:type="dxa"/>
            <w:tcBorders>
              <w:bottom w:val="single" w:sz="4" w:space="0" w:color="auto"/>
            </w:tcBorders>
            <w:vAlign w:val="center"/>
          </w:tcPr>
          <w:p w:rsidR="001563AA" w:rsidRPr="001C3F08" w:rsidRDefault="001563AA" w:rsidP="003C5D6D">
            <w:pPr>
              <w:pStyle w:val="BodyText"/>
              <w:spacing w:after="240"/>
              <w:jc w:val="center"/>
              <w:rPr>
                <w:noProof/>
                <w:sz w:val="20"/>
                <w:lang w:val="sr-Cyrl-CS"/>
              </w:rPr>
            </w:pPr>
          </w:p>
        </w:tc>
        <w:tc>
          <w:tcPr>
            <w:tcW w:w="850" w:type="dxa"/>
            <w:tcBorders>
              <w:bottom w:val="single" w:sz="4" w:space="0" w:color="auto"/>
            </w:tcBorders>
          </w:tcPr>
          <w:p w:rsidR="001563AA" w:rsidRPr="00715CDA" w:rsidRDefault="001563AA" w:rsidP="003C5D6D">
            <w:pPr>
              <w:pStyle w:val="BodyText"/>
              <w:spacing w:after="240"/>
              <w:jc w:val="center"/>
              <w:rPr>
                <w:noProof/>
                <w:sz w:val="20"/>
                <w:lang w:val="sr-Cyrl-CS"/>
              </w:rPr>
            </w:pPr>
          </w:p>
        </w:tc>
        <w:tc>
          <w:tcPr>
            <w:tcW w:w="1173"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307"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991"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267" w:type="dxa"/>
            <w:tcBorders>
              <w:bottom w:val="single" w:sz="4" w:space="0" w:color="auto"/>
              <w:right w:val="single" w:sz="4" w:space="0" w:color="auto"/>
            </w:tcBorders>
            <w:vAlign w:val="center"/>
          </w:tcPr>
          <w:p w:rsidR="001563AA" w:rsidRPr="00715CDA" w:rsidRDefault="001563AA" w:rsidP="003C5D6D">
            <w:pPr>
              <w:spacing w:after="240"/>
              <w:jc w:val="center"/>
              <w:rPr>
                <w:b/>
                <w:bCs/>
                <w:noProof/>
                <w:color w:val="000000"/>
                <w:sz w:val="20"/>
                <w:szCs w:val="20"/>
                <w:lang w:val="sr-Cyrl-CS"/>
              </w:rPr>
            </w:pPr>
          </w:p>
        </w:tc>
        <w:tc>
          <w:tcPr>
            <w:tcW w:w="1292" w:type="dxa"/>
            <w:tcBorders>
              <w:bottom w:val="single" w:sz="4" w:space="0" w:color="auto"/>
              <w:right w:val="single" w:sz="4" w:space="0" w:color="auto"/>
            </w:tcBorders>
            <w:vAlign w:val="center"/>
          </w:tcPr>
          <w:p w:rsidR="001563AA" w:rsidRPr="00715CDA" w:rsidRDefault="001563AA" w:rsidP="003C5D6D">
            <w:pPr>
              <w:pStyle w:val="BodyText"/>
              <w:spacing w:after="240"/>
              <w:jc w:val="center"/>
              <w:rPr>
                <w:noProof/>
                <w:sz w:val="20"/>
                <w:lang w:val="sr-Cyrl-CS"/>
              </w:rPr>
            </w:pPr>
          </w:p>
        </w:tc>
      </w:tr>
      <w:tr w:rsidR="001563AA" w:rsidRPr="00715CDA" w:rsidTr="001563AA">
        <w:trPr>
          <w:trHeight w:val="698"/>
        </w:trPr>
        <w:tc>
          <w:tcPr>
            <w:tcW w:w="780" w:type="dxa"/>
            <w:tcBorders>
              <w:bottom w:val="single" w:sz="4" w:space="0" w:color="auto"/>
            </w:tcBorders>
            <w:vAlign w:val="center"/>
          </w:tcPr>
          <w:p w:rsidR="001563AA" w:rsidRDefault="001563AA" w:rsidP="001563AA">
            <w:pPr>
              <w:jc w:val="center"/>
              <w:rPr>
                <w:sz w:val="20"/>
                <w:szCs w:val="20"/>
              </w:rPr>
            </w:pPr>
            <w:r>
              <w:rPr>
                <w:sz w:val="20"/>
                <w:szCs w:val="20"/>
              </w:rPr>
              <w:t>2.</w:t>
            </w:r>
          </w:p>
        </w:tc>
        <w:tc>
          <w:tcPr>
            <w:tcW w:w="3110" w:type="dxa"/>
            <w:tcBorders>
              <w:top w:val="nil"/>
              <w:left w:val="nil"/>
              <w:bottom w:val="single" w:sz="4" w:space="0" w:color="auto"/>
              <w:right w:val="nil"/>
            </w:tcBorders>
            <w:shd w:val="clear" w:color="auto" w:fill="auto"/>
            <w:vAlign w:val="center"/>
          </w:tcPr>
          <w:p w:rsidR="001563AA" w:rsidRDefault="001563AA" w:rsidP="001563AA">
            <w:pPr>
              <w:jc w:val="center"/>
              <w:rPr>
                <w:sz w:val="20"/>
                <w:szCs w:val="20"/>
              </w:rPr>
            </w:pPr>
            <w:r>
              <w:rPr>
                <w:sz w:val="20"/>
                <w:szCs w:val="20"/>
              </w:rPr>
              <w:t>Višekratna košuljica za višekratne omče (radna dužina 2.300 mm, min. radni kanal 2,8 mm)</w:t>
            </w:r>
          </w:p>
        </w:tc>
        <w:tc>
          <w:tcPr>
            <w:tcW w:w="1091"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kom</w:t>
            </w:r>
          </w:p>
        </w:tc>
        <w:tc>
          <w:tcPr>
            <w:tcW w:w="973"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3</w:t>
            </w:r>
          </w:p>
        </w:tc>
        <w:tc>
          <w:tcPr>
            <w:tcW w:w="1276" w:type="dxa"/>
            <w:tcBorders>
              <w:bottom w:val="single" w:sz="4" w:space="0" w:color="auto"/>
            </w:tcBorders>
            <w:vAlign w:val="center"/>
          </w:tcPr>
          <w:p w:rsidR="001563AA" w:rsidRPr="001C3F08" w:rsidRDefault="001563AA" w:rsidP="003C5D6D">
            <w:pPr>
              <w:pStyle w:val="BodyText"/>
              <w:spacing w:after="240"/>
              <w:jc w:val="center"/>
              <w:rPr>
                <w:noProof/>
                <w:sz w:val="20"/>
                <w:lang w:val="sr-Cyrl-CS"/>
              </w:rPr>
            </w:pPr>
          </w:p>
        </w:tc>
        <w:tc>
          <w:tcPr>
            <w:tcW w:w="850" w:type="dxa"/>
            <w:tcBorders>
              <w:bottom w:val="single" w:sz="4" w:space="0" w:color="auto"/>
            </w:tcBorders>
          </w:tcPr>
          <w:p w:rsidR="001563AA" w:rsidRPr="00715CDA" w:rsidRDefault="001563AA" w:rsidP="003C5D6D">
            <w:pPr>
              <w:pStyle w:val="BodyText"/>
              <w:spacing w:after="240"/>
              <w:jc w:val="center"/>
              <w:rPr>
                <w:noProof/>
                <w:sz w:val="20"/>
                <w:lang w:val="sr-Cyrl-CS"/>
              </w:rPr>
            </w:pPr>
          </w:p>
        </w:tc>
        <w:tc>
          <w:tcPr>
            <w:tcW w:w="1173"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307"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991"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267" w:type="dxa"/>
            <w:tcBorders>
              <w:bottom w:val="single" w:sz="4" w:space="0" w:color="auto"/>
              <w:right w:val="single" w:sz="4" w:space="0" w:color="auto"/>
            </w:tcBorders>
            <w:vAlign w:val="center"/>
          </w:tcPr>
          <w:p w:rsidR="001563AA" w:rsidRPr="00715CDA" w:rsidRDefault="001563AA" w:rsidP="003C5D6D">
            <w:pPr>
              <w:spacing w:after="240"/>
              <w:jc w:val="center"/>
              <w:rPr>
                <w:b/>
                <w:bCs/>
                <w:noProof/>
                <w:color w:val="000000"/>
                <w:sz w:val="20"/>
                <w:szCs w:val="20"/>
                <w:lang w:val="sr-Cyrl-CS"/>
              </w:rPr>
            </w:pPr>
          </w:p>
        </w:tc>
        <w:tc>
          <w:tcPr>
            <w:tcW w:w="1292" w:type="dxa"/>
            <w:tcBorders>
              <w:bottom w:val="single" w:sz="4" w:space="0" w:color="auto"/>
              <w:right w:val="single" w:sz="4" w:space="0" w:color="auto"/>
            </w:tcBorders>
            <w:vAlign w:val="center"/>
          </w:tcPr>
          <w:p w:rsidR="001563AA" w:rsidRPr="00715CDA" w:rsidRDefault="001563AA" w:rsidP="003C5D6D">
            <w:pPr>
              <w:pStyle w:val="BodyText"/>
              <w:spacing w:after="240"/>
              <w:jc w:val="center"/>
              <w:rPr>
                <w:noProof/>
                <w:sz w:val="20"/>
                <w:lang w:val="sr-Cyrl-CS"/>
              </w:rPr>
            </w:pPr>
          </w:p>
        </w:tc>
      </w:tr>
      <w:tr w:rsidR="001563AA" w:rsidRPr="00715CDA" w:rsidTr="001563AA">
        <w:trPr>
          <w:trHeight w:val="698"/>
        </w:trPr>
        <w:tc>
          <w:tcPr>
            <w:tcW w:w="780" w:type="dxa"/>
            <w:tcBorders>
              <w:bottom w:val="single" w:sz="4" w:space="0" w:color="auto"/>
              <w:right w:val="single" w:sz="4" w:space="0" w:color="auto"/>
            </w:tcBorders>
            <w:vAlign w:val="center"/>
          </w:tcPr>
          <w:p w:rsidR="001563AA" w:rsidRDefault="001563AA" w:rsidP="001563AA">
            <w:pPr>
              <w:jc w:val="center"/>
              <w:rPr>
                <w:sz w:val="20"/>
                <w:szCs w:val="20"/>
              </w:rPr>
            </w:pPr>
            <w:r>
              <w:rPr>
                <w:sz w:val="20"/>
                <w:szCs w:val="20"/>
              </w:rPr>
              <w:t>3.</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rsidR="001563AA" w:rsidRDefault="001563AA" w:rsidP="001563AA">
            <w:pPr>
              <w:jc w:val="center"/>
              <w:rPr>
                <w:sz w:val="20"/>
                <w:szCs w:val="20"/>
              </w:rPr>
            </w:pPr>
            <w:r>
              <w:rPr>
                <w:sz w:val="20"/>
                <w:szCs w:val="20"/>
              </w:rPr>
              <w:t>Višekratna drška za višekratne omče</w:t>
            </w:r>
          </w:p>
        </w:tc>
        <w:tc>
          <w:tcPr>
            <w:tcW w:w="1091" w:type="dxa"/>
            <w:tcBorders>
              <w:left w:val="single" w:sz="4" w:space="0" w:color="auto"/>
              <w:bottom w:val="single" w:sz="4" w:space="0" w:color="auto"/>
            </w:tcBorders>
            <w:shd w:val="clear" w:color="auto" w:fill="auto"/>
            <w:vAlign w:val="center"/>
          </w:tcPr>
          <w:p w:rsidR="001563AA" w:rsidRDefault="001563AA" w:rsidP="001563AA">
            <w:pPr>
              <w:jc w:val="center"/>
              <w:rPr>
                <w:sz w:val="20"/>
                <w:szCs w:val="20"/>
              </w:rPr>
            </w:pPr>
            <w:r>
              <w:rPr>
                <w:sz w:val="20"/>
                <w:szCs w:val="20"/>
              </w:rPr>
              <w:t>kom</w:t>
            </w:r>
          </w:p>
        </w:tc>
        <w:tc>
          <w:tcPr>
            <w:tcW w:w="973"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3</w:t>
            </w:r>
          </w:p>
        </w:tc>
        <w:tc>
          <w:tcPr>
            <w:tcW w:w="1276" w:type="dxa"/>
            <w:tcBorders>
              <w:bottom w:val="single" w:sz="4" w:space="0" w:color="auto"/>
            </w:tcBorders>
            <w:vAlign w:val="center"/>
          </w:tcPr>
          <w:p w:rsidR="001563AA" w:rsidRPr="001C3F08" w:rsidRDefault="001563AA" w:rsidP="003C5D6D">
            <w:pPr>
              <w:pStyle w:val="BodyText"/>
              <w:spacing w:after="240"/>
              <w:jc w:val="center"/>
              <w:rPr>
                <w:noProof/>
                <w:sz w:val="20"/>
                <w:lang w:val="sr-Cyrl-CS"/>
              </w:rPr>
            </w:pPr>
          </w:p>
        </w:tc>
        <w:tc>
          <w:tcPr>
            <w:tcW w:w="850" w:type="dxa"/>
            <w:tcBorders>
              <w:bottom w:val="single" w:sz="4" w:space="0" w:color="auto"/>
            </w:tcBorders>
          </w:tcPr>
          <w:p w:rsidR="001563AA" w:rsidRPr="00715CDA" w:rsidRDefault="001563AA" w:rsidP="003C5D6D">
            <w:pPr>
              <w:pStyle w:val="BodyText"/>
              <w:spacing w:after="240"/>
              <w:jc w:val="center"/>
              <w:rPr>
                <w:noProof/>
                <w:sz w:val="20"/>
                <w:lang w:val="sr-Cyrl-CS"/>
              </w:rPr>
            </w:pPr>
          </w:p>
        </w:tc>
        <w:tc>
          <w:tcPr>
            <w:tcW w:w="1173"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307"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991" w:type="dxa"/>
            <w:tcBorders>
              <w:bottom w:val="single" w:sz="4" w:space="0" w:color="auto"/>
            </w:tcBorders>
            <w:vAlign w:val="center"/>
          </w:tcPr>
          <w:p w:rsidR="001563AA" w:rsidRPr="00715CDA" w:rsidRDefault="001563AA" w:rsidP="003C5D6D">
            <w:pPr>
              <w:pStyle w:val="BodyText"/>
              <w:spacing w:after="240"/>
              <w:jc w:val="center"/>
              <w:rPr>
                <w:noProof/>
                <w:sz w:val="20"/>
                <w:lang w:val="sr-Cyrl-CS"/>
              </w:rPr>
            </w:pPr>
          </w:p>
        </w:tc>
        <w:tc>
          <w:tcPr>
            <w:tcW w:w="1267" w:type="dxa"/>
            <w:tcBorders>
              <w:bottom w:val="single" w:sz="4" w:space="0" w:color="auto"/>
              <w:right w:val="single" w:sz="4" w:space="0" w:color="auto"/>
            </w:tcBorders>
            <w:vAlign w:val="center"/>
          </w:tcPr>
          <w:p w:rsidR="001563AA" w:rsidRPr="00715CDA" w:rsidRDefault="001563AA" w:rsidP="003C5D6D">
            <w:pPr>
              <w:spacing w:after="240"/>
              <w:jc w:val="center"/>
              <w:rPr>
                <w:b/>
                <w:bCs/>
                <w:noProof/>
                <w:color w:val="000000"/>
                <w:sz w:val="20"/>
                <w:szCs w:val="20"/>
                <w:lang w:val="sr-Cyrl-CS"/>
              </w:rPr>
            </w:pPr>
          </w:p>
        </w:tc>
        <w:tc>
          <w:tcPr>
            <w:tcW w:w="1292" w:type="dxa"/>
            <w:tcBorders>
              <w:bottom w:val="single" w:sz="4" w:space="0" w:color="auto"/>
              <w:right w:val="single" w:sz="4" w:space="0" w:color="auto"/>
            </w:tcBorders>
            <w:vAlign w:val="center"/>
          </w:tcPr>
          <w:p w:rsidR="001563AA" w:rsidRPr="00715CDA" w:rsidRDefault="001563AA" w:rsidP="003C5D6D">
            <w:pPr>
              <w:pStyle w:val="BodyText"/>
              <w:spacing w:after="240"/>
              <w:jc w:val="center"/>
              <w:rPr>
                <w:noProof/>
                <w:sz w:val="20"/>
                <w:lang w:val="sr-Cyrl-CS"/>
              </w:rPr>
            </w:pPr>
          </w:p>
        </w:tc>
      </w:tr>
      <w:tr w:rsidR="003945AC" w:rsidRPr="007D0076" w:rsidTr="0056538C">
        <w:trPr>
          <w:gridAfter w:val="4"/>
          <w:wAfter w:w="4857" w:type="dxa"/>
          <w:trHeight w:val="420"/>
        </w:trPr>
        <w:tc>
          <w:tcPr>
            <w:tcW w:w="780" w:type="dxa"/>
            <w:tcBorders>
              <w:top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w:t>
            </w:r>
          </w:p>
        </w:tc>
        <w:tc>
          <w:tcPr>
            <w:tcW w:w="6450"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23" w:type="dxa"/>
            <w:gridSpan w:val="2"/>
            <w:tcBorders>
              <w:top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wAfter w:w="4857" w:type="dxa"/>
          <w:trHeight w:val="412"/>
        </w:trPr>
        <w:tc>
          <w:tcPr>
            <w:tcW w:w="780"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III</w:t>
            </w:r>
          </w:p>
        </w:tc>
        <w:tc>
          <w:tcPr>
            <w:tcW w:w="6450"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23"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r w:rsidR="003945AC" w:rsidRPr="007D0076" w:rsidTr="0056538C">
        <w:trPr>
          <w:gridAfter w:val="4"/>
          <w:wAfter w:w="4857" w:type="dxa"/>
          <w:trHeight w:val="419"/>
        </w:trPr>
        <w:tc>
          <w:tcPr>
            <w:tcW w:w="780" w:type="dxa"/>
            <w:tcBorders>
              <w:bottom w:val="single" w:sz="4" w:space="0" w:color="auto"/>
            </w:tcBorders>
            <w:vAlign w:val="center"/>
          </w:tcPr>
          <w:p w:rsidR="003945AC" w:rsidRPr="007D0076" w:rsidRDefault="003945AC" w:rsidP="003C5D6D">
            <w:pPr>
              <w:pStyle w:val="BodyText"/>
              <w:jc w:val="center"/>
              <w:rPr>
                <w:b/>
                <w:noProof/>
                <w:sz w:val="22"/>
                <w:szCs w:val="22"/>
              </w:rPr>
            </w:pPr>
            <w:r w:rsidRPr="007D0076">
              <w:rPr>
                <w:b/>
                <w:noProof/>
                <w:sz w:val="22"/>
                <w:szCs w:val="22"/>
              </w:rPr>
              <w:t>IV</w:t>
            </w:r>
          </w:p>
        </w:tc>
        <w:tc>
          <w:tcPr>
            <w:tcW w:w="6450"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23" w:type="dxa"/>
            <w:gridSpan w:val="2"/>
            <w:tcBorders>
              <w:bottom w:val="single" w:sz="4" w:space="0" w:color="auto"/>
              <w:right w:val="single" w:sz="4" w:space="0" w:color="auto"/>
            </w:tcBorders>
          </w:tcPr>
          <w:p w:rsidR="003945AC" w:rsidRPr="007D0076" w:rsidRDefault="003945AC" w:rsidP="003C5D6D">
            <w:pPr>
              <w:pStyle w:val="BodyText"/>
              <w:jc w:val="center"/>
              <w:rPr>
                <w:noProof/>
                <w:sz w:val="22"/>
                <w:szCs w:val="22"/>
              </w:rPr>
            </w:pPr>
          </w:p>
        </w:tc>
      </w:tr>
    </w:tbl>
    <w:p w:rsidR="003C5D6D" w:rsidRPr="00EB0B11" w:rsidRDefault="003C5D6D" w:rsidP="003C5D6D">
      <w:pPr>
        <w:pStyle w:val="BodyText"/>
        <w:rPr>
          <w:noProof/>
          <w:sz w:val="22"/>
          <w:szCs w:val="22"/>
        </w:rPr>
      </w:pPr>
    </w:p>
    <w:p w:rsidR="003C5D6D" w:rsidRDefault="003C5D6D" w:rsidP="003C5D6D">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C5D6D" w:rsidRPr="0067107D" w:rsidRDefault="003C5D6D" w:rsidP="003C5D6D">
      <w:pPr>
        <w:pStyle w:val="BodyText"/>
        <w:rPr>
          <w:noProof/>
          <w:sz w:val="22"/>
          <w:szCs w:val="22"/>
        </w:rPr>
      </w:pPr>
    </w:p>
    <w:p w:rsidR="003C5D6D" w:rsidRPr="007D0076" w:rsidRDefault="003C5D6D" w:rsidP="003C5D6D">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3C5D6D" w:rsidRPr="007D0076" w:rsidRDefault="003C5D6D" w:rsidP="003C5D6D">
      <w:pPr>
        <w:pStyle w:val="BodyText"/>
        <w:numPr>
          <w:ilvl w:val="0"/>
          <w:numId w:val="43"/>
        </w:numPr>
        <w:rPr>
          <w:noProof/>
          <w:sz w:val="22"/>
          <w:szCs w:val="22"/>
        </w:rPr>
      </w:pPr>
      <w:r w:rsidRPr="007D0076">
        <w:rPr>
          <w:noProof/>
          <w:sz w:val="22"/>
          <w:szCs w:val="22"/>
        </w:rPr>
        <w:t>Самостално</w:t>
      </w:r>
    </w:p>
    <w:p w:rsidR="003C5D6D" w:rsidRPr="007D0076" w:rsidRDefault="003C5D6D" w:rsidP="003C5D6D">
      <w:pPr>
        <w:pStyle w:val="BodyText"/>
        <w:numPr>
          <w:ilvl w:val="0"/>
          <w:numId w:val="4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C5D6D" w:rsidRPr="0067107D" w:rsidRDefault="003C5D6D" w:rsidP="003C5D6D">
      <w:pPr>
        <w:pStyle w:val="BodyText"/>
        <w:numPr>
          <w:ilvl w:val="0"/>
          <w:numId w:val="4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C5D6D" w:rsidRPr="00776B2E" w:rsidRDefault="003C5D6D" w:rsidP="003C5D6D">
      <w:pPr>
        <w:pStyle w:val="BodyText"/>
        <w:rPr>
          <w:noProof/>
          <w:sz w:val="22"/>
          <w:szCs w:val="22"/>
        </w:rPr>
      </w:pPr>
    </w:p>
    <w:p w:rsidR="003C5D6D" w:rsidRPr="006B4CF3" w:rsidRDefault="003C5D6D" w:rsidP="003C5D6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C5D6D" w:rsidRPr="006B4CF3" w:rsidRDefault="003C5D6D" w:rsidP="003C5D6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3C5D6D" w:rsidRPr="006B4CF3" w:rsidRDefault="003C5D6D" w:rsidP="003C5D6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3C5D6D" w:rsidRDefault="003C5D6D" w:rsidP="003C5D6D">
      <w:pPr>
        <w:pStyle w:val="BodyText"/>
        <w:rPr>
          <w:noProof/>
          <w:sz w:val="22"/>
          <w:szCs w:val="22"/>
        </w:rPr>
      </w:pPr>
      <w:r>
        <w:rPr>
          <w:noProof/>
          <w:sz w:val="22"/>
          <w:szCs w:val="22"/>
        </w:rPr>
        <w:t>Друго: __________________________________</w:t>
      </w:r>
    </w:p>
    <w:p w:rsidR="003C5D6D" w:rsidRDefault="003C5D6D" w:rsidP="00063B77">
      <w:pPr>
        <w:pStyle w:val="BodyText"/>
        <w:rPr>
          <w:noProof/>
          <w:sz w:val="20"/>
          <w:lang w:val="sr-Cyrl-CS"/>
        </w:rPr>
      </w:pPr>
    </w:p>
    <w:p w:rsidR="00442C8F" w:rsidRDefault="00442C8F" w:rsidP="00063B77">
      <w:pPr>
        <w:pStyle w:val="BodyText"/>
        <w:rPr>
          <w:noProof/>
          <w:sz w:val="20"/>
          <w:lang w:val="sr-Cyrl-CS"/>
        </w:rPr>
      </w:pPr>
    </w:p>
    <w:p w:rsidR="00442C8F" w:rsidRDefault="00442C8F" w:rsidP="00063B77">
      <w:pPr>
        <w:pStyle w:val="BodyText"/>
        <w:rPr>
          <w:noProof/>
          <w:sz w:val="20"/>
          <w:lang w:val="sr-Cyrl-CS"/>
        </w:rPr>
      </w:pPr>
    </w:p>
    <w:p w:rsidR="00442C8F" w:rsidRDefault="00442C8F" w:rsidP="00063B77">
      <w:pPr>
        <w:pStyle w:val="BodyText"/>
        <w:rPr>
          <w:noProof/>
          <w:sz w:val="20"/>
          <w:lang w:val="sr-Cyrl-CS"/>
        </w:rPr>
      </w:pPr>
    </w:p>
    <w:p w:rsidR="00442C8F" w:rsidRDefault="00442C8F" w:rsidP="00063B77">
      <w:pPr>
        <w:pStyle w:val="BodyText"/>
        <w:rPr>
          <w:noProof/>
          <w:sz w:val="20"/>
          <w:lang w:val="sr-Cyrl-CS"/>
        </w:rPr>
      </w:pPr>
    </w:p>
    <w:p w:rsidR="0056538C" w:rsidRDefault="0056538C" w:rsidP="00063B77">
      <w:pPr>
        <w:pStyle w:val="BodyText"/>
        <w:rPr>
          <w:noProof/>
          <w:sz w:val="20"/>
          <w:lang w:val="sr-Cyrl-CS"/>
        </w:rPr>
      </w:pPr>
    </w:p>
    <w:p w:rsidR="0056538C" w:rsidRDefault="0056538C"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1563AA" w:rsidRDefault="001563AA" w:rsidP="00063B77">
      <w:pPr>
        <w:pStyle w:val="BodyText"/>
        <w:rPr>
          <w:noProof/>
          <w:sz w:val="20"/>
          <w:lang w:val="sr-Cyrl-CS"/>
        </w:rPr>
      </w:pPr>
    </w:p>
    <w:p w:rsidR="00DB6FE9" w:rsidRPr="00742C22" w:rsidRDefault="00442C8F" w:rsidP="00DB6FE9">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DB6FE9" w:rsidRPr="004E6C4F">
        <w:rPr>
          <w:b/>
          <w:noProof/>
        </w:rPr>
        <w:t>Н</w:t>
      </w:r>
      <w:r w:rsidR="00DB6FE9" w:rsidRPr="004E6C4F">
        <w:rPr>
          <w:b/>
        </w:rPr>
        <w:t xml:space="preserve">абавка </w:t>
      </w:r>
      <w:r w:rsidR="00DB6FE9">
        <w:rPr>
          <w:b/>
        </w:rPr>
        <w:t xml:space="preserve">ендоскопских акцесорија и средстава за дијагностичке и терапијске процедуре у ендоскопском кабинету </w:t>
      </w:r>
      <w:r w:rsidR="00DB6FE9" w:rsidRPr="004E6C4F">
        <w:rPr>
          <w:b/>
        </w:rPr>
        <w:t>за потребе Клиничког центра Војводине</w:t>
      </w:r>
      <w:r w:rsidR="00DB6FE9">
        <w:rPr>
          <w:b/>
          <w:noProof/>
        </w:rPr>
        <w:t xml:space="preserve"> - ЈН</w:t>
      </w:r>
      <w:r w:rsidR="00DB6FE9" w:rsidRPr="00892426">
        <w:rPr>
          <w:b/>
          <w:noProof/>
        </w:rPr>
        <w:t xml:space="preserve"> </w:t>
      </w:r>
      <w:r w:rsidR="00DB6FE9">
        <w:rPr>
          <w:b/>
          <w:noProof/>
        </w:rPr>
        <w:t>84-17</w:t>
      </w:r>
      <w:r w:rsidR="00DB6FE9" w:rsidRPr="00892426">
        <w:rPr>
          <w:b/>
          <w:noProof/>
        </w:rPr>
        <w:t>-О</w:t>
      </w:r>
    </w:p>
    <w:p w:rsidR="00442C8F" w:rsidRDefault="00442C8F" w:rsidP="00DB6FE9">
      <w:pPr>
        <w:pStyle w:val="Footer"/>
        <w:jc w:val="center"/>
        <w:rPr>
          <w:noProof/>
          <w:sz w:val="22"/>
          <w:szCs w:val="22"/>
        </w:rPr>
      </w:pPr>
    </w:p>
    <w:p w:rsidR="00442C8F" w:rsidRPr="007D0076" w:rsidRDefault="00442C8F" w:rsidP="00442C8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442C8F" w:rsidRPr="007D0076" w:rsidRDefault="00442C8F" w:rsidP="00442C8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442C8F" w:rsidRPr="007D0076" w:rsidRDefault="00442C8F" w:rsidP="00442C8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42C8F" w:rsidRPr="007D0076" w:rsidRDefault="00442C8F" w:rsidP="00442C8F">
      <w:pPr>
        <w:pStyle w:val="BodyText"/>
        <w:jc w:val="left"/>
        <w:rPr>
          <w:noProof/>
          <w:sz w:val="22"/>
          <w:szCs w:val="22"/>
        </w:rPr>
      </w:pPr>
      <w:r w:rsidRPr="007D0076">
        <w:rPr>
          <w:noProof/>
          <w:sz w:val="22"/>
          <w:szCs w:val="22"/>
        </w:rPr>
        <w:t>Е-маил:_________________________________________                    Пиб:_________________________________________</w:t>
      </w:r>
    </w:p>
    <w:p w:rsidR="00442C8F" w:rsidRPr="007D0076" w:rsidRDefault="00442C8F" w:rsidP="00442C8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42C8F" w:rsidRPr="00A21033" w:rsidRDefault="00442C8F" w:rsidP="00442C8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442C8F" w:rsidRPr="00CF7754" w:rsidRDefault="00442C8F" w:rsidP="00442C8F">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0"/>
        <w:gridCol w:w="3110"/>
        <w:gridCol w:w="1091"/>
        <w:gridCol w:w="973"/>
        <w:gridCol w:w="1276"/>
        <w:gridCol w:w="850"/>
        <w:gridCol w:w="1173"/>
        <w:gridCol w:w="1307"/>
        <w:gridCol w:w="991"/>
        <w:gridCol w:w="1267"/>
        <w:gridCol w:w="1292"/>
      </w:tblGrid>
      <w:tr w:rsidR="0056538C" w:rsidRPr="00210EBC" w:rsidTr="0056538C">
        <w:trPr>
          <w:trHeight w:val="315"/>
        </w:trPr>
        <w:tc>
          <w:tcPr>
            <w:tcW w:w="14110" w:type="dxa"/>
            <w:gridSpan w:val="11"/>
            <w:tcBorders>
              <w:bottom w:val="single" w:sz="4" w:space="0" w:color="auto"/>
              <w:right w:val="single" w:sz="4" w:space="0" w:color="auto"/>
            </w:tcBorders>
          </w:tcPr>
          <w:p w:rsidR="0056538C" w:rsidRPr="00210EBC" w:rsidRDefault="0056538C" w:rsidP="00B96FD9">
            <w:pPr>
              <w:jc w:val="center"/>
              <w:rPr>
                <w:b/>
                <w:noProof/>
                <w:sz w:val="20"/>
                <w:szCs w:val="20"/>
              </w:rPr>
            </w:pPr>
            <w:r w:rsidRPr="00210EBC">
              <w:rPr>
                <w:b/>
                <w:noProof/>
                <w:sz w:val="20"/>
                <w:szCs w:val="20"/>
              </w:rPr>
              <w:t>КЛИНИЧКИ ЦЕНТАР ВОЈВОДИНЕ</w:t>
            </w:r>
          </w:p>
        </w:tc>
      </w:tr>
      <w:tr w:rsidR="0056538C" w:rsidRPr="00210EBC" w:rsidTr="0056538C">
        <w:tc>
          <w:tcPr>
            <w:tcW w:w="14110" w:type="dxa"/>
            <w:gridSpan w:val="11"/>
            <w:tcBorders>
              <w:bottom w:val="single" w:sz="4" w:space="0" w:color="auto"/>
              <w:right w:val="single" w:sz="4" w:space="0" w:color="auto"/>
            </w:tcBorders>
          </w:tcPr>
          <w:p w:rsidR="0056538C" w:rsidRPr="009355BF" w:rsidRDefault="0056538C" w:rsidP="00B96FD9">
            <w:pPr>
              <w:rPr>
                <w:b/>
                <w:noProof/>
                <w:sz w:val="22"/>
                <w:szCs w:val="22"/>
              </w:rPr>
            </w:pPr>
            <w:r>
              <w:rPr>
                <w:b/>
              </w:rPr>
              <w:t>Партија 21</w:t>
            </w:r>
            <w:r w:rsidRPr="00776B2E">
              <w:rPr>
                <w:b/>
              </w:rPr>
              <w:t xml:space="preserve">- </w:t>
            </w:r>
            <w:r w:rsidR="001563AA" w:rsidRPr="001563AA">
              <w:rPr>
                <w:b/>
                <w:noProof/>
                <w:lang w:val="sr-Cyrl-CS"/>
              </w:rPr>
              <w:t>Multi-band ligator са 6 гумица</w:t>
            </w:r>
          </w:p>
        </w:tc>
      </w:tr>
      <w:tr w:rsidR="0056538C" w:rsidRPr="007D0076" w:rsidTr="0056538C">
        <w:tc>
          <w:tcPr>
            <w:tcW w:w="780" w:type="dxa"/>
            <w:tcBorders>
              <w:bottom w:val="single" w:sz="4" w:space="0" w:color="auto"/>
            </w:tcBorders>
            <w:vAlign w:val="center"/>
          </w:tcPr>
          <w:p w:rsidR="0056538C" w:rsidRPr="00D92EBF" w:rsidRDefault="0056538C" w:rsidP="00B96FD9">
            <w:pPr>
              <w:pStyle w:val="BodyText"/>
              <w:jc w:val="center"/>
              <w:rPr>
                <w:b/>
                <w:noProof/>
                <w:sz w:val="20"/>
              </w:rPr>
            </w:pPr>
            <w:r w:rsidRPr="00D92EBF">
              <w:rPr>
                <w:b/>
                <w:noProof/>
                <w:sz w:val="20"/>
              </w:rPr>
              <w:t>Редни број</w:t>
            </w:r>
          </w:p>
        </w:tc>
        <w:tc>
          <w:tcPr>
            <w:tcW w:w="3110" w:type="dxa"/>
            <w:tcBorders>
              <w:bottom w:val="single" w:sz="4" w:space="0" w:color="auto"/>
            </w:tcBorders>
            <w:vAlign w:val="center"/>
          </w:tcPr>
          <w:p w:rsidR="0056538C" w:rsidRPr="00D92EBF" w:rsidRDefault="0056538C" w:rsidP="00B96FD9">
            <w:pPr>
              <w:pStyle w:val="BodyText"/>
              <w:jc w:val="center"/>
              <w:rPr>
                <w:b/>
                <w:noProof/>
                <w:sz w:val="20"/>
              </w:rPr>
            </w:pPr>
            <w:r w:rsidRPr="00D92EBF">
              <w:rPr>
                <w:b/>
                <w:noProof/>
                <w:sz w:val="20"/>
              </w:rPr>
              <w:t>Назив</w:t>
            </w:r>
          </w:p>
        </w:tc>
        <w:tc>
          <w:tcPr>
            <w:tcW w:w="1091" w:type="dxa"/>
            <w:tcBorders>
              <w:bottom w:val="single" w:sz="4" w:space="0" w:color="auto"/>
            </w:tcBorders>
            <w:vAlign w:val="center"/>
          </w:tcPr>
          <w:p w:rsidR="0056538C" w:rsidRPr="00D92EBF" w:rsidRDefault="0056538C" w:rsidP="00B96FD9">
            <w:pPr>
              <w:pStyle w:val="BodyText"/>
              <w:jc w:val="center"/>
              <w:rPr>
                <w:b/>
                <w:noProof/>
                <w:sz w:val="20"/>
              </w:rPr>
            </w:pPr>
            <w:r w:rsidRPr="00D92EBF">
              <w:rPr>
                <w:b/>
                <w:noProof/>
                <w:sz w:val="20"/>
              </w:rPr>
              <w:t>Јединица мере</w:t>
            </w:r>
          </w:p>
        </w:tc>
        <w:tc>
          <w:tcPr>
            <w:tcW w:w="973" w:type="dxa"/>
            <w:tcBorders>
              <w:bottom w:val="single" w:sz="4" w:space="0" w:color="auto"/>
            </w:tcBorders>
            <w:vAlign w:val="center"/>
          </w:tcPr>
          <w:p w:rsidR="0056538C" w:rsidRPr="00D92EBF" w:rsidRDefault="0056538C" w:rsidP="00B96FD9">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56538C" w:rsidRPr="00D92EBF" w:rsidRDefault="0056538C" w:rsidP="00B96FD9">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56538C" w:rsidRDefault="0056538C" w:rsidP="00B96FD9">
            <w:pPr>
              <w:pStyle w:val="BodyText"/>
              <w:jc w:val="center"/>
              <w:rPr>
                <w:b/>
                <w:noProof/>
                <w:sz w:val="20"/>
              </w:rPr>
            </w:pPr>
          </w:p>
          <w:p w:rsidR="0056538C" w:rsidRDefault="0056538C" w:rsidP="00B96FD9">
            <w:pPr>
              <w:pStyle w:val="BodyText"/>
              <w:jc w:val="center"/>
              <w:rPr>
                <w:b/>
                <w:noProof/>
                <w:sz w:val="20"/>
              </w:rPr>
            </w:pPr>
            <w:r>
              <w:rPr>
                <w:b/>
                <w:noProof/>
                <w:sz w:val="20"/>
              </w:rPr>
              <w:t>Износ ПДВ-а</w:t>
            </w:r>
          </w:p>
        </w:tc>
        <w:tc>
          <w:tcPr>
            <w:tcW w:w="1173" w:type="dxa"/>
            <w:tcBorders>
              <w:bottom w:val="single" w:sz="4" w:space="0" w:color="auto"/>
            </w:tcBorders>
            <w:vAlign w:val="center"/>
          </w:tcPr>
          <w:p w:rsidR="0056538C" w:rsidRPr="00D92EBF" w:rsidRDefault="0056538C" w:rsidP="00B96FD9">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56538C" w:rsidRPr="00D92EBF" w:rsidRDefault="0056538C" w:rsidP="00B96FD9">
            <w:pPr>
              <w:pStyle w:val="BodyText"/>
              <w:jc w:val="center"/>
              <w:rPr>
                <w:b/>
                <w:noProof/>
                <w:sz w:val="20"/>
              </w:rPr>
            </w:pPr>
            <w:r w:rsidRPr="00D92EBF">
              <w:rPr>
                <w:b/>
                <w:noProof/>
                <w:sz w:val="20"/>
              </w:rPr>
              <w:t>Произвођач</w:t>
            </w:r>
          </w:p>
        </w:tc>
        <w:tc>
          <w:tcPr>
            <w:tcW w:w="991" w:type="dxa"/>
            <w:tcBorders>
              <w:bottom w:val="single" w:sz="4" w:space="0" w:color="auto"/>
            </w:tcBorders>
            <w:vAlign w:val="center"/>
          </w:tcPr>
          <w:p w:rsidR="0056538C" w:rsidRPr="00D92EBF" w:rsidRDefault="0056538C" w:rsidP="00B96FD9">
            <w:pPr>
              <w:jc w:val="center"/>
              <w:rPr>
                <w:b/>
                <w:sz w:val="20"/>
                <w:szCs w:val="20"/>
              </w:rPr>
            </w:pPr>
            <w:r w:rsidRPr="00D92EBF">
              <w:rPr>
                <w:b/>
                <w:sz w:val="20"/>
                <w:szCs w:val="20"/>
              </w:rPr>
              <w:t>Земља порекла</w:t>
            </w:r>
          </w:p>
        </w:tc>
        <w:tc>
          <w:tcPr>
            <w:tcW w:w="1267" w:type="dxa"/>
            <w:tcBorders>
              <w:bottom w:val="single" w:sz="4" w:space="0" w:color="auto"/>
              <w:right w:val="single" w:sz="4" w:space="0" w:color="auto"/>
            </w:tcBorders>
            <w:vAlign w:val="center"/>
          </w:tcPr>
          <w:p w:rsidR="0056538C" w:rsidRPr="00D92EBF" w:rsidRDefault="0056538C" w:rsidP="00B96FD9">
            <w:pPr>
              <w:jc w:val="center"/>
              <w:rPr>
                <w:b/>
                <w:sz w:val="20"/>
                <w:szCs w:val="20"/>
                <w:lang w:val="sr-Cyrl-CS"/>
              </w:rPr>
            </w:pPr>
            <w:r w:rsidRPr="00D92EBF">
              <w:rPr>
                <w:b/>
                <w:sz w:val="20"/>
                <w:szCs w:val="20"/>
              </w:rPr>
              <w:t>Доказ о стављању у промет тражене робе</w:t>
            </w:r>
          </w:p>
        </w:tc>
        <w:tc>
          <w:tcPr>
            <w:tcW w:w="1292" w:type="dxa"/>
            <w:tcBorders>
              <w:bottom w:val="single" w:sz="4" w:space="0" w:color="auto"/>
              <w:right w:val="single" w:sz="4" w:space="0" w:color="auto"/>
            </w:tcBorders>
            <w:vAlign w:val="center"/>
          </w:tcPr>
          <w:p w:rsidR="0056538C" w:rsidRPr="00D92EBF" w:rsidRDefault="0056538C" w:rsidP="00B96FD9">
            <w:pPr>
              <w:pStyle w:val="BodyText"/>
              <w:jc w:val="center"/>
              <w:rPr>
                <w:b/>
                <w:noProof/>
                <w:sz w:val="20"/>
                <w:lang w:val="sr-Cyrl-CS"/>
              </w:rPr>
            </w:pPr>
            <w:r w:rsidRPr="00D92EBF">
              <w:rPr>
                <w:b/>
                <w:sz w:val="20"/>
                <w:lang w:val="sr-Cyrl-CS"/>
              </w:rPr>
              <w:t>Каталошки број</w:t>
            </w:r>
          </w:p>
        </w:tc>
      </w:tr>
      <w:tr w:rsidR="0056538C" w:rsidRPr="007D0076" w:rsidTr="0056538C">
        <w:tc>
          <w:tcPr>
            <w:tcW w:w="780" w:type="dxa"/>
            <w:tcBorders>
              <w:bottom w:val="single" w:sz="4" w:space="0" w:color="auto"/>
            </w:tcBorders>
            <w:vAlign w:val="center"/>
          </w:tcPr>
          <w:p w:rsidR="0056538C" w:rsidRPr="007D0076" w:rsidRDefault="0056538C" w:rsidP="00B96FD9">
            <w:pPr>
              <w:pStyle w:val="BodyText"/>
              <w:jc w:val="center"/>
              <w:rPr>
                <w:b/>
                <w:noProof/>
                <w:sz w:val="22"/>
                <w:szCs w:val="22"/>
              </w:rPr>
            </w:pPr>
            <w:r w:rsidRPr="007D0076">
              <w:rPr>
                <w:b/>
                <w:noProof/>
                <w:sz w:val="22"/>
                <w:szCs w:val="22"/>
              </w:rPr>
              <w:t>I</w:t>
            </w:r>
          </w:p>
        </w:tc>
        <w:tc>
          <w:tcPr>
            <w:tcW w:w="3110" w:type="dxa"/>
            <w:tcBorders>
              <w:bottom w:val="single" w:sz="4" w:space="0" w:color="auto"/>
            </w:tcBorders>
            <w:vAlign w:val="center"/>
          </w:tcPr>
          <w:p w:rsidR="0056538C" w:rsidRPr="007D0076" w:rsidRDefault="0056538C" w:rsidP="00B96FD9">
            <w:pPr>
              <w:pStyle w:val="BodyText"/>
              <w:jc w:val="center"/>
              <w:rPr>
                <w:noProof/>
                <w:sz w:val="22"/>
                <w:szCs w:val="22"/>
              </w:rPr>
            </w:pPr>
            <w:r w:rsidRPr="007D0076">
              <w:rPr>
                <w:noProof/>
                <w:sz w:val="22"/>
                <w:szCs w:val="22"/>
              </w:rPr>
              <w:t>2</w:t>
            </w:r>
          </w:p>
        </w:tc>
        <w:tc>
          <w:tcPr>
            <w:tcW w:w="1091" w:type="dxa"/>
            <w:tcBorders>
              <w:bottom w:val="single" w:sz="4" w:space="0" w:color="auto"/>
            </w:tcBorders>
            <w:vAlign w:val="center"/>
          </w:tcPr>
          <w:p w:rsidR="0056538C" w:rsidRPr="007D0076" w:rsidRDefault="0056538C" w:rsidP="00B96FD9">
            <w:pPr>
              <w:pStyle w:val="BodyText"/>
              <w:jc w:val="center"/>
              <w:rPr>
                <w:noProof/>
                <w:sz w:val="22"/>
                <w:szCs w:val="22"/>
              </w:rPr>
            </w:pPr>
            <w:r w:rsidRPr="007D0076">
              <w:rPr>
                <w:noProof/>
                <w:sz w:val="22"/>
                <w:szCs w:val="22"/>
              </w:rPr>
              <w:t>3</w:t>
            </w:r>
          </w:p>
        </w:tc>
        <w:tc>
          <w:tcPr>
            <w:tcW w:w="973" w:type="dxa"/>
            <w:tcBorders>
              <w:bottom w:val="single" w:sz="4" w:space="0" w:color="auto"/>
            </w:tcBorders>
            <w:vAlign w:val="center"/>
          </w:tcPr>
          <w:p w:rsidR="0056538C" w:rsidRPr="007D0076" w:rsidRDefault="0056538C" w:rsidP="00B96FD9">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56538C" w:rsidRPr="007D0076" w:rsidRDefault="0056538C" w:rsidP="00B96FD9">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56538C" w:rsidRPr="00B96FD9" w:rsidRDefault="0056538C" w:rsidP="0056538C">
            <w:pPr>
              <w:pStyle w:val="BodyText"/>
              <w:jc w:val="center"/>
              <w:rPr>
                <w:noProof/>
                <w:sz w:val="22"/>
                <w:szCs w:val="22"/>
              </w:rPr>
            </w:pPr>
            <w:r>
              <w:rPr>
                <w:noProof/>
                <w:sz w:val="22"/>
                <w:szCs w:val="22"/>
              </w:rPr>
              <w:t>6</w:t>
            </w:r>
          </w:p>
        </w:tc>
        <w:tc>
          <w:tcPr>
            <w:tcW w:w="1173"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8</w:t>
            </w:r>
          </w:p>
        </w:tc>
        <w:tc>
          <w:tcPr>
            <w:tcW w:w="991" w:type="dxa"/>
            <w:tcBorders>
              <w:bottom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9</w:t>
            </w:r>
          </w:p>
        </w:tc>
        <w:tc>
          <w:tcPr>
            <w:tcW w:w="1267" w:type="dxa"/>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10</w:t>
            </w:r>
          </w:p>
        </w:tc>
        <w:tc>
          <w:tcPr>
            <w:tcW w:w="1292" w:type="dxa"/>
            <w:tcBorders>
              <w:bottom w:val="single" w:sz="4" w:space="0" w:color="auto"/>
              <w:right w:val="single" w:sz="4" w:space="0" w:color="auto"/>
            </w:tcBorders>
            <w:vAlign w:val="center"/>
          </w:tcPr>
          <w:p w:rsidR="0056538C" w:rsidRPr="00B96FD9" w:rsidRDefault="0056538C" w:rsidP="0056538C">
            <w:pPr>
              <w:pStyle w:val="BodyText"/>
              <w:jc w:val="center"/>
              <w:rPr>
                <w:noProof/>
                <w:sz w:val="22"/>
                <w:szCs w:val="22"/>
              </w:rPr>
            </w:pPr>
            <w:r>
              <w:rPr>
                <w:noProof/>
                <w:sz w:val="22"/>
                <w:szCs w:val="22"/>
              </w:rPr>
              <w:t>11</w:t>
            </w:r>
          </w:p>
        </w:tc>
      </w:tr>
      <w:tr w:rsidR="001563AA" w:rsidRPr="00715CDA" w:rsidTr="001563AA">
        <w:trPr>
          <w:trHeight w:val="698"/>
        </w:trPr>
        <w:tc>
          <w:tcPr>
            <w:tcW w:w="780" w:type="dxa"/>
            <w:tcBorders>
              <w:bottom w:val="single" w:sz="4" w:space="0" w:color="auto"/>
            </w:tcBorders>
            <w:vAlign w:val="center"/>
          </w:tcPr>
          <w:p w:rsidR="001563AA" w:rsidRDefault="001563AA" w:rsidP="001563AA">
            <w:pPr>
              <w:jc w:val="center"/>
              <w:rPr>
                <w:sz w:val="20"/>
                <w:szCs w:val="20"/>
              </w:rPr>
            </w:pPr>
            <w:r>
              <w:rPr>
                <w:sz w:val="20"/>
                <w:szCs w:val="20"/>
              </w:rPr>
              <w:t>1.</w:t>
            </w:r>
          </w:p>
        </w:tc>
        <w:tc>
          <w:tcPr>
            <w:tcW w:w="3110" w:type="dxa"/>
            <w:tcBorders>
              <w:top w:val="nil"/>
              <w:left w:val="nil"/>
              <w:bottom w:val="single" w:sz="4" w:space="0" w:color="auto"/>
              <w:right w:val="nil"/>
            </w:tcBorders>
            <w:shd w:val="clear" w:color="auto" w:fill="auto"/>
            <w:vAlign w:val="center"/>
          </w:tcPr>
          <w:p w:rsidR="001563AA" w:rsidRDefault="001563AA" w:rsidP="001563AA">
            <w:pPr>
              <w:jc w:val="center"/>
              <w:rPr>
                <w:color w:val="000000"/>
                <w:sz w:val="20"/>
                <w:szCs w:val="20"/>
              </w:rPr>
            </w:pPr>
            <w:r>
              <w:rPr>
                <w:color w:val="000000"/>
                <w:sz w:val="20"/>
                <w:szCs w:val="20"/>
              </w:rPr>
              <w:t>Multi-band ligator sa 6 gumica</w:t>
            </w:r>
          </w:p>
        </w:tc>
        <w:tc>
          <w:tcPr>
            <w:tcW w:w="1091"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kom</w:t>
            </w:r>
          </w:p>
        </w:tc>
        <w:tc>
          <w:tcPr>
            <w:tcW w:w="973"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20</w:t>
            </w:r>
          </w:p>
        </w:tc>
        <w:tc>
          <w:tcPr>
            <w:tcW w:w="1276" w:type="dxa"/>
            <w:tcBorders>
              <w:bottom w:val="single" w:sz="4" w:space="0" w:color="auto"/>
            </w:tcBorders>
            <w:vAlign w:val="center"/>
          </w:tcPr>
          <w:p w:rsidR="001563AA" w:rsidRPr="001C3F08" w:rsidRDefault="001563AA" w:rsidP="00B96FD9">
            <w:pPr>
              <w:pStyle w:val="BodyText"/>
              <w:spacing w:after="240"/>
              <w:jc w:val="center"/>
              <w:rPr>
                <w:noProof/>
                <w:sz w:val="20"/>
                <w:lang w:val="sr-Cyrl-CS"/>
              </w:rPr>
            </w:pPr>
          </w:p>
        </w:tc>
        <w:tc>
          <w:tcPr>
            <w:tcW w:w="850" w:type="dxa"/>
            <w:tcBorders>
              <w:bottom w:val="single" w:sz="4" w:space="0" w:color="auto"/>
            </w:tcBorders>
          </w:tcPr>
          <w:p w:rsidR="001563AA" w:rsidRPr="00715CDA" w:rsidRDefault="001563AA" w:rsidP="00B96FD9">
            <w:pPr>
              <w:pStyle w:val="BodyText"/>
              <w:spacing w:after="240"/>
              <w:jc w:val="center"/>
              <w:rPr>
                <w:noProof/>
                <w:sz w:val="20"/>
                <w:lang w:val="sr-Cyrl-CS"/>
              </w:rPr>
            </w:pPr>
          </w:p>
        </w:tc>
        <w:tc>
          <w:tcPr>
            <w:tcW w:w="1173" w:type="dxa"/>
            <w:tcBorders>
              <w:bottom w:val="single" w:sz="4" w:space="0" w:color="auto"/>
            </w:tcBorders>
            <w:vAlign w:val="center"/>
          </w:tcPr>
          <w:p w:rsidR="001563AA" w:rsidRPr="00715CDA" w:rsidRDefault="001563AA" w:rsidP="00B96FD9">
            <w:pPr>
              <w:pStyle w:val="BodyText"/>
              <w:spacing w:after="240"/>
              <w:jc w:val="center"/>
              <w:rPr>
                <w:noProof/>
                <w:sz w:val="20"/>
                <w:lang w:val="sr-Cyrl-CS"/>
              </w:rPr>
            </w:pPr>
          </w:p>
        </w:tc>
        <w:tc>
          <w:tcPr>
            <w:tcW w:w="1307" w:type="dxa"/>
            <w:tcBorders>
              <w:bottom w:val="single" w:sz="4" w:space="0" w:color="auto"/>
            </w:tcBorders>
            <w:vAlign w:val="center"/>
          </w:tcPr>
          <w:p w:rsidR="001563AA" w:rsidRPr="00715CDA" w:rsidRDefault="001563AA" w:rsidP="00B96FD9">
            <w:pPr>
              <w:pStyle w:val="BodyText"/>
              <w:spacing w:after="240"/>
              <w:jc w:val="center"/>
              <w:rPr>
                <w:noProof/>
                <w:sz w:val="20"/>
                <w:lang w:val="sr-Cyrl-CS"/>
              </w:rPr>
            </w:pPr>
          </w:p>
        </w:tc>
        <w:tc>
          <w:tcPr>
            <w:tcW w:w="991" w:type="dxa"/>
            <w:tcBorders>
              <w:bottom w:val="single" w:sz="4" w:space="0" w:color="auto"/>
            </w:tcBorders>
            <w:vAlign w:val="center"/>
          </w:tcPr>
          <w:p w:rsidR="001563AA" w:rsidRPr="00715CDA" w:rsidRDefault="001563AA" w:rsidP="00B96FD9">
            <w:pPr>
              <w:pStyle w:val="BodyText"/>
              <w:spacing w:after="240"/>
              <w:jc w:val="center"/>
              <w:rPr>
                <w:noProof/>
                <w:sz w:val="20"/>
                <w:lang w:val="sr-Cyrl-CS"/>
              </w:rPr>
            </w:pPr>
          </w:p>
        </w:tc>
        <w:tc>
          <w:tcPr>
            <w:tcW w:w="1267" w:type="dxa"/>
            <w:tcBorders>
              <w:bottom w:val="single" w:sz="4" w:space="0" w:color="auto"/>
              <w:right w:val="single" w:sz="4" w:space="0" w:color="auto"/>
            </w:tcBorders>
            <w:vAlign w:val="center"/>
          </w:tcPr>
          <w:p w:rsidR="001563AA" w:rsidRPr="00715CDA" w:rsidRDefault="001563AA" w:rsidP="00B96FD9">
            <w:pPr>
              <w:spacing w:after="240"/>
              <w:jc w:val="center"/>
              <w:rPr>
                <w:b/>
                <w:bCs/>
                <w:noProof/>
                <w:color w:val="000000"/>
                <w:sz w:val="20"/>
                <w:szCs w:val="20"/>
                <w:lang w:val="sr-Cyrl-CS"/>
              </w:rPr>
            </w:pPr>
          </w:p>
        </w:tc>
        <w:tc>
          <w:tcPr>
            <w:tcW w:w="1292" w:type="dxa"/>
            <w:tcBorders>
              <w:bottom w:val="single" w:sz="4" w:space="0" w:color="auto"/>
              <w:right w:val="single" w:sz="4" w:space="0" w:color="auto"/>
            </w:tcBorders>
            <w:vAlign w:val="center"/>
          </w:tcPr>
          <w:p w:rsidR="001563AA" w:rsidRPr="00715CDA" w:rsidRDefault="001563AA" w:rsidP="00B96FD9">
            <w:pPr>
              <w:pStyle w:val="BodyText"/>
              <w:spacing w:after="240"/>
              <w:jc w:val="center"/>
              <w:rPr>
                <w:noProof/>
                <w:sz w:val="20"/>
                <w:lang w:val="sr-Cyrl-CS"/>
              </w:rPr>
            </w:pPr>
          </w:p>
        </w:tc>
      </w:tr>
      <w:tr w:rsidR="003945AC" w:rsidRPr="007D0076" w:rsidTr="0056538C">
        <w:trPr>
          <w:gridAfter w:val="4"/>
          <w:wAfter w:w="4857" w:type="dxa"/>
          <w:trHeight w:val="420"/>
        </w:trPr>
        <w:tc>
          <w:tcPr>
            <w:tcW w:w="780" w:type="dxa"/>
            <w:tcBorders>
              <w:top w:val="single" w:sz="4" w:space="0" w:color="auto"/>
            </w:tcBorders>
            <w:vAlign w:val="center"/>
          </w:tcPr>
          <w:p w:rsidR="003945AC" w:rsidRPr="007D0076" w:rsidRDefault="003945AC" w:rsidP="00B96FD9">
            <w:pPr>
              <w:pStyle w:val="BodyText"/>
              <w:jc w:val="center"/>
              <w:rPr>
                <w:b/>
                <w:noProof/>
                <w:sz w:val="22"/>
                <w:szCs w:val="22"/>
              </w:rPr>
            </w:pPr>
            <w:r w:rsidRPr="007D0076">
              <w:rPr>
                <w:b/>
                <w:noProof/>
                <w:sz w:val="22"/>
                <w:szCs w:val="22"/>
              </w:rPr>
              <w:t>II</w:t>
            </w:r>
          </w:p>
        </w:tc>
        <w:tc>
          <w:tcPr>
            <w:tcW w:w="6450" w:type="dxa"/>
            <w:gridSpan w:val="4"/>
            <w:tcBorders>
              <w:top w:val="single" w:sz="4" w:space="0" w:color="auto"/>
            </w:tcBorders>
            <w:vAlign w:val="center"/>
          </w:tcPr>
          <w:p w:rsidR="003945AC" w:rsidRPr="007D0076" w:rsidRDefault="003945AC" w:rsidP="001D7B22">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23" w:type="dxa"/>
            <w:gridSpan w:val="2"/>
            <w:tcBorders>
              <w:top w:val="single" w:sz="4" w:space="0" w:color="auto"/>
              <w:right w:val="single" w:sz="4" w:space="0" w:color="auto"/>
            </w:tcBorders>
          </w:tcPr>
          <w:p w:rsidR="003945AC" w:rsidRPr="007D0076" w:rsidRDefault="003945AC" w:rsidP="00B96FD9">
            <w:pPr>
              <w:pStyle w:val="BodyText"/>
              <w:jc w:val="center"/>
              <w:rPr>
                <w:noProof/>
                <w:sz w:val="22"/>
                <w:szCs w:val="22"/>
              </w:rPr>
            </w:pPr>
          </w:p>
        </w:tc>
      </w:tr>
      <w:tr w:rsidR="003945AC" w:rsidRPr="007D0076" w:rsidTr="0056538C">
        <w:trPr>
          <w:gridAfter w:val="4"/>
          <w:wAfter w:w="4857" w:type="dxa"/>
          <w:trHeight w:val="412"/>
        </w:trPr>
        <w:tc>
          <w:tcPr>
            <w:tcW w:w="780" w:type="dxa"/>
            <w:tcBorders>
              <w:bottom w:val="single" w:sz="4" w:space="0" w:color="auto"/>
            </w:tcBorders>
            <w:vAlign w:val="center"/>
          </w:tcPr>
          <w:p w:rsidR="003945AC" w:rsidRPr="007D0076" w:rsidRDefault="003945AC" w:rsidP="00B96FD9">
            <w:pPr>
              <w:pStyle w:val="BodyText"/>
              <w:jc w:val="center"/>
              <w:rPr>
                <w:b/>
                <w:noProof/>
                <w:sz w:val="22"/>
                <w:szCs w:val="22"/>
              </w:rPr>
            </w:pPr>
            <w:r w:rsidRPr="007D0076">
              <w:rPr>
                <w:b/>
                <w:noProof/>
                <w:sz w:val="22"/>
                <w:szCs w:val="22"/>
              </w:rPr>
              <w:t>III</w:t>
            </w:r>
          </w:p>
        </w:tc>
        <w:tc>
          <w:tcPr>
            <w:tcW w:w="6450" w:type="dxa"/>
            <w:gridSpan w:val="4"/>
            <w:tcBorders>
              <w:bottom w:val="single" w:sz="4" w:space="0" w:color="auto"/>
            </w:tcBorders>
            <w:vAlign w:val="center"/>
          </w:tcPr>
          <w:p w:rsidR="003945AC" w:rsidRPr="00C46B29" w:rsidRDefault="003945AC" w:rsidP="001D7B22">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23" w:type="dxa"/>
            <w:gridSpan w:val="2"/>
            <w:tcBorders>
              <w:bottom w:val="single" w:sz="4" w:space="0" w:color="auto"/>
              <w:right w:val="single" w:sz="4" w:space="0" w:color="auto"/>
            </w:tcBorders>
          </w:tcPr>
          <w:p w:rsidR="003945AC" w:rsidRPr="007D0076" w:rsidRDefault="003945AC" w:rsidP="00B96FD9">
            <w:pPr>
              <w:pStyle w:val="BodyText"/>
              <w:jc w:val="center"/>
              <w:rPr>
                <w:noProof/>
                <w:sz w:val="22"/>
                <w:szCs w:val="22"/>
              </w:rPr>
            </w:pPr>
          </w:p>
        </w:tc>
      </w:tr>
      <w:tr w:rsidR="003945AC" w:rsidRPr="007D0076" w:rsidTr="0056538C">
        <w:trPr>
          <w:gridAfter w:val="4"/>
          <w:wAfter w:w="4857" w:type="dxa"/>
          <w:trHeight w:val="419"/>
        </w:trPr>
        <w:tc>
          <w:tcPr>
            <w:tcW w:w="780" w:type="dxa"/>
            <w:tcBorders>
              <w:bottom w:val="single" w:sz="4" w:space="0" w:color="auto"/>
            </w:tcBorders>
            <w:vAlign w:val="center"/>
          </w:tcPr>
          <w:p w:rsidR="003945AC" w:rsidRPr="007D0076" w:rsidRDefault="003945AC" w:rsidP="00B96FD9">
            <w:pPr>
              <w:pStyle w:val="BodyText"/>
              <w:jc w:val="center"/>
              <w:rPr>
                <w:b/>
                <w:noProof/>
                <w:sz w:val="22"/>
                <w:szCs w:val="22"/>
              </w:rPr>
            </w:pPr>
            <w:r w:rsidRPr="007D0076">
              <w:rPr>
                <w:b/>
                <w:noProof/>
                <w:sz w:val="22"/>
                <w:szCs w:val="22"/>
              </w:rPr>
              <w:t>IV</w:t>
            </w:r>
          </w:p>
        </w:tc>
        <w:tc>
          <w:tcPr>
            <w:tcW w:w="6450" w:type="dxa"/>
            <w:gridSpan w:val="4"/>
            <w:tcBorders>
              <w:bottom w:val="single" w:sz="4" w:space="0" w:color="auto"/>
            </w:tcBorders>
            <w:vAlign w:val="center"/>
          </w:tcPr>
          <w:p w:rsidR="003945AC" w:rsidRPr="007D0076" w:rsidRDefault="003945AC" w:rsidP="001D7B22">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23" w:type="dxa"/>
            <w:gridSpan w:val="2"/>
            <w:tcBorders>
              <w:bottom w:val="single" w:sz="4" w:space="0" w:color="auto"/>
              <w:right w:val="single" w:sz="4" w:space="0" w:color="auto"/>
            </w:tcBorders>
          </w:tcPr>
          <w:p w:rsidR="003945AC" w:rsidRPr="007D0076" w:rsidRDefault="003945AC" w:rsidP="00B96FD9">
            <w:pPr>
              <w:pStyle w:val="BodyText"/>
              <w:jc w:val="center"/>
              <w:rPr>
                <w:noProof/>
                <w:sz w:val="22"/>
                <w:szCs w:val="22"/>
              </w:rPr>
            </w:pPr>
          </w:p>
        </w:tc>
      </w:tr>
    </w:tbl>
    <w:p w:rsidR="00442C8F" w:rsidRDefault="00442C8F" w:rsidP="00442C8F">
      <w:pPr>
        <w:pStyle w:val="BodyText"/>
        <w:rPr>
          <w:b/>
          <w:noProof/>
          <w:sz w:val="22"/>
          <w:szCs w:val="22"/>
        </w:rPr>
      </w:pPr>
    </w:p>
    <w:p w:rsidR="001563AA" w:rsidRDefault="001563AA" w:rsidP="00442C8F">
      <w:pPr>
        <w:pStyle w:val="BodyText"/>
        <w:rPr>
          <w:b/>
          <w:noProof/>
          <w:sz w:val="22"/>
          <w:szCs w:val="22"/>
        </w:rPr>
      </w:pPr>
    </w:p>
    <w:p w:rsidR="001563AA" w:rsidRDefault="001563AA" w:rsidP="00442C8F">
      <w:pPr>
        <w:pStyle w:val="BodyText"/>
        <w:rPr>
          <w:b/>
          <w:noProof/>
          <w:sz w:val="22"/>
          <w:szCs w:val="22"/>
        </w:rPr>
      </w:pPr>
    </w:p>
    <w:p w:rsidR="001563AA" w:rsidRDefault="001563AA" w:rsidP="00442C8F">
      <w:pPr>
        <w:pStyle w:val="BodyText"/>
        <w:rPr>
          <w:b/>
          <w:noProof/>
          <w:sz w:val="22"/>
          <w:szCs w:val="22"/>
        </w:rPr>
      </w:pPr>
    </w:p>
    <w:p w:rsidR="001563AA" w:rsidRDefault="001563AA" w:rsidP="00442C8F">
      <w:pPr>
        <w:pStyle w:val="BodyText"/>
        <w:rPr>
          <w:b/>
          <w:noProof/>
          <w:sz w:val="22"/>
          <w:szCs w:val="22"/>
        </w:rPr>
      </w:pPr>
    </w:p>
    <w:p w:rsidR="001563AA" w:rsidRDefault="001563AA" w:rsidP="00442C8F">
      <w:pPr>
        <w:pStyle w:val="BodyText"/>
        <w:rPr>
          <w:b/>
          <w:noProof/>
          <w:sz w:val="22"/>
          <w:szCs w:val="22"/>
        </w:rPr>
      </w:pPr>
    </w:p>
    <w:p w:rsidR="001563AA" w:rsidRDefault="001563AA" w:rsidP="00442C8F">
      <w:pPr>
        <w:pStyle w:val="BodyText"/>
        <w:rPr>
          <w:b/>
          <w:noProof/>
          <w:sz w:val="22"/>
          <w:szCs w:val="22"/>
        </w:rPr>
      </w:pPr>
    </w:p>
    <w:p w:rsidR="001563AA" w:rsidRDefault="001563AA" w:rsidP="00442C8F">
      <w:pPr>
        <w:pStyle w:val="BodyText"/>
        <w:rPr>
          <w:b/>
          <w:noProof/>
          <w:sz w:val="22"/>
          <w:szCs w:val="22"/>
        </w:rPr>
      </w:pPr>
    </w:p>
    <w:p w:rsidR="001563AA" w:rsidRPr="001563AA" w:rsidRDefault="001563AA" w:rsidP="00442C8F">
      <w:pPr>
        <w:pStyle w:val="BodyText"/>
        <w:rPr>
          <w:b/>
          <w:noProof/>
          <w:sz w:val="22"/>
          <w:szCs w:val="22"/>
        </w:rPr>
      </w:pPr>
    </w:p>
    <w:p w:rsidR="00442C8F" w:rsidRDefault="00442C8F" w:rsidP="00442C8F">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442C8F" w:rsidRPr="0067107D" w:rsidRDefault="00442C8F" w:rsidP="00442C8F">
      <w:pPr>
        <w:pStyle w:val="BodyText"/>
        <w:rPr>
          <w:noProof/>
          <w:sz w:val="22"/>
          <w:szCs w:val="22"/>
        </w:rPr>
      </w:pPr>
    </w:p>
    <w:p w:rsidR="00442C8F" w:rsidRPr="007D0076" w:rsidRDefault="00442C8F" w:rsidP="00442C8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442C8F" w:rsidRPr="007D0076" w:rsidRDefault="00442C8F" w:rsidP="00442C8F">
      <w:pPr>
        <w:pStyle w:val="BodyText"/>
        <w:numPr>
          <w:ilvl w:val="0"/>
          <w:numId w:val="44"/>
        </w:numPr>
        <w:rPr>
          <w:noProof/>
          <w:sz w:val="22"/>
          <w:szCs w:val="22"/>
        </w:rPr>
      </w:pPr>
      <w:r w:rsidRPr="007D0076">
        <w:rPr>
          <w:noProof/>
          <w:sz w:val="22"/>
          <w:szCs w:val="22"/>
        </w:rPr>
        <w:t>Самостално</w:t>
      </w:r>
    </w:p>
    <w:p w:rsidR="00442C8F" w:rsidRPr="007D0076" w:rsidRDefault="00442C8F" w:rsidP="00442C8F">
      <w:pPr>
        <w:pStyle w:val="BodyText"/>
        <w:numPr>
          <w:ilvl w:val="0"/>
          <w:numId w:val="4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442C8F" w:rsidRPr="0067107D" w:rsidRDefault="00442C8F" w:rsidP="00442C8F">
      <w:pPr>
        <w:pStyle w:val="BodyText"/>
        <w:numPr>
          <w:ilvl w:val="0"/>
          <w:numId w:val="4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442C8F" w:rsidRPr="00776B2E" w:rsidRDefault="00442C8F" w:rsidP="00442C8F">
      <w:pPr>
        <w:pStyle w:val="BodyText"/>
        <w:rPr>
          <w:noProof/>
          <w:sz w:val="22"/>
          <w:szCs w:val="22"/>
        </w:rPr>
      </w:pPr>
    </w:p>
    <w:p w:rsidR="00442C8F" w:rsidRPr="006B4CF3" w:rsidRDefault="00442C8F" w:rsidP="00442C8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442C8F" w:rsidRPr="006B4CF3" w:rsidRDefault="00442C8F" w:rsidP="00442C8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442C8F" w:rsidRPr="006B4CF3" w:rsidRDefault="00442C8F" w:rsidP="00442C8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442C8F" w:rsidRDefault="00442C8F" w:rsidP="00063B77">
      <w:pPr>
        <w:pStyle w:val="BodyText"/>
        <w:rPr>
          <w:noProof/>
          <w:sz w:val="22"/>
          <w:szCs w:val="22"/>
        </w:rPr>
      </w:pPr>
      <w:r>
        <w:rPr>
          <w:noProof/>
          <w:sz w:val="22"/>
          <w:szCs w:val="22"/>
        </w:rPr>
        <w:t>Друго: __________________________________</w:t>
      </w: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Default="001563AA" w:rsidP="00063B77">
      <w:pPr>
        <w:pStyle w:val="BodyText"/>
        <w:rPr>
          <w:noProof/>
          <w:sz w:val="22"/>
          <w:szCs w:val="22"/>
        </w:rPr>
      </w:pPr>
    </w:p>
    <w:p w:rsidR="001563AA" w:rsidRPr="001563AA" w:rsidRDefault="001563AA" w:rsidP="00063B77">
      <w:pPr>
        <w:pStyle w:val="BodyText"/>
        <w:rPr>
          <w:noProof/>
          <w:sz w:val="22"/>
          <w:szCs w:val="22"/>
        </w:rPr>
      </w:pPr>
    </w:p>
    <w:p w:rsidR="001563AA" w:rsidRPr="00742C22" w:rsidRDefault="001563AA" w:rsidP="001563AA">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Pr="004E6C4F">
        <w:rPr>
          <w:b/>
          <w:noProof/>
        </w:rPr>
        <w:t>Н</w:t>
      </w:r>
      <w:r w:rsidRPr="004E6C4F">
        <w:rPr>
          <w:b/>
        </w:rPr>
        <w:t xml:space="preserve">абавка </w:t>
      </w:r>
      <w:r>
        <w:rPr>
          <w:b/>
        </w:rPr>
        <w:t xml:space="preserve">ендоскопских акцесорија и средстава за дијагностичке и терапијске процедуре у ендоскопском кабинету </w:t>
      </w:r>
      <w:r w:rsidRPr="004E6C4F">
        <w:rPr>
          <w:b/>
        </w:rPr>
        <w:t>за потребе Клиничког центра Војводине</w:t>
      </w:r>
      <w:r>
        <w:rPr>
          <w:b/>
          <w:noProof/>
        </w:rPr>
        <w:t xml:space="preserve"> - ЈН</w:t>
      </w:r>
      <w:r w:rsidRPr="00892426">
        <w:rPr>
          <w:b/>
          <w:noProof/>
        </w:rPr>
        <w:t xml:space="preserve"> </w:t>
      </w:r>
      <w:r>
        <w:rPr>
          <w:b/>
          <w:noProof/>
        </w:rPr>
        <w:t>84-17</w:t>
      </w:r>
      <w:r w:rsidRPr="00892426">
        <w:rPr>
          <w:b/>
          <w:noProof/>
        </w:rPr>
        <w:t>-О</w:t>
      </w:r>
    </w:p>
    <w:p w:rsidR="001563AA" w:rsidRDefault="001563AA" w:rsidP="001563AA">
      <w:pPr>
        <w:pStyle w:val="Footer"/>
        <w:jc w:val="center"/>
        <w:rPr>
          <w:noProof/>
          <w:sz w:val="22"/>
          <w:szCs w:val="22"/>
        </w:rPr>
      </w:pPr>
    </w:p>
    <w:p w:rsidR="001563AA" w:rsidRPr="007D0076" w:rsidRDefault="001563AA" w:rsidP="001563A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563AA" w:rsidRPr="007D0076" w:rsidRDefault="001563AA" w:rsidP="001563A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563AA" w:rsidRPr="007D0076" w:rsidRDefault="001563AA" w:rsidP="001563A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563AA" w:rsidRPr="007D0076" w:rsidRDefault="001563AA" w:rsidP="001563AA">
      <w:pPr>
        <w:pStyle w:val="BodyText"/>
        <w:jc w:val="left"/>
        <w:rPr>
          <w:noProof/>
          <w:sz w:val="22"/>
          <w:szCs w:val="22"/>
        </w:rPr>
      </w:pPr>
      <w:r w:rsidRPr="007D0076">
        <w:rPr>
          <w:noProof/>
          <w:sz w:val="22"/>
          <w:szCs w:val="22"/>
        </w:rPr>
        <w:t>Е-маил:_________________________________________                    Пиб:_________________________________________</w:t>
      </w:r>
    </w:p>
    <w:p w:rsidR="001563AA" w:rsidRPr="007D0076" w:rsidRDefault="001563AA" w:rsidP="001563A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563AA" w:rsidRPr="00A21033" w:rsidRDefault="001563AA" w:rsidP="001563AA">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1563AA" w:rsidRPr="00CF7754" w:rsidRDefault="001563AA" w:rsidP="001563AA">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0"/>
        <w:gridCol w:w="3110"/>
        <w:gridCol w:w="1091"/>
        <w:gridCol w:w="973"/>
        <w:gridCol w:w="1276"/>
        <w:gridCol w:w="850"/>
        <w:gridCol w:w="1173"/>
        <w:gridCol w:w="1307"/>
        <w:gridCol w:w="991"/>
        <w:gridCol w:w="1267"/>
        <w:gridCol w:w="1292"/>
      </w:tblGrid>
      <w:tr w:rsidR="001563AA" w:rsidRPr="00210EBC" w:rsidTr="001563AA">
        <w:trPr>
          <w:trHeight w:val="315"/>
        </w:trPr>
        <w:tc>
          <w:tcPr>
            <w:tcW w:w="14110" w:type="dxa"/>
            <w:gridSpan w:val="11"/>
            <w:tcBorders>
              <w:bottom w:val="single" w:sz="4" w:space="0" w:color="auto"/>
              <w:right w:val="single" w:sz="4" w:space="0" w:color="auto"/>
            </w:tcBorders>
          </w:tcPr>
          <w:p w:rsidR="001563AA" w:rsidRPr="00210EBC" w:rsidRDefault="001563AA" w:rsidP="001563AA">
            <w:pPr>
              <w:jc w:val="center"/>
              <w:rPr>
                <w:b/>
                <w:noProof/>
                <w:sz w:val="20"/>
                <w:szCs w:val="20"/>
              </w:rPr>
            </w:pPr>
            <w:r w:rsidRPr="00210EBC">
              <w:rPr>
                <w:b/>
                <w:noProof/>
                <w:sz w:val="20"/>
                <w:szCs w:val="20"/>
              </w:rPr>
              <w:t>КЛИНИЧКИ ЦЕНТАР ВОЈВОДИНЕ</w:t>
            </w:r>
          </w:p>
        </w:tc>
      </w:tr>
      <w:tr w:rsidR="001563AA" w:rsidRPr="00210EBC" w:rsidTr="001563AA">
        <w:tc>
          <w:tcPr>
            <w:tcW w:w="14110" w:type="dxa"/>
            <w:gridSpan w:val="11"/>
            <w:tcBorders>
              <w:bottom w:val="single" w:sz="4" w:space="0" w:color="auto"/>
              <w:right w:val="single" w:sz="4" w:space="0" w:color="auto"/>
            </w:tcBorders>
          </w:tcPr>
          <w:p w:rsidR="001563AA" w:rsidRPr="009355BF" w:rsidRDefault="001563AA" w:rsidP="001563AA">
            <w:pPr>
              <w:rPr>
                <w:b/>
                <w:noProof/>
                <w:sz w:val="22"/>
                <w:szCs w:val="22"/>
              </w:rPr>
            </w:pPr>
            <w:r>
              <w:rPr>
                <w:b/>
              </w:rPr>
              <w:t>Партија 22</w:t>
            </w:r>
            <w:r w:rsidRPr="00776B2E">
              <w:rPr>
                <w:b/>
              </w:rPr>
              <w:t xml:space="preserve">- </w:t>
            </w:r>
            <w:r w:rsidRPr="001563AA">
              <w:rPr>
                <w:b/>
                <w:noProof/>
                <w:lang w:val="sr-Cyrl-CS"/>
              </w:rPr>
              <w:t>Пилородуоденални стент</w:t>
            </w:r>
          </w:p>
        </w:tc>
      </w:tr>
      <w:tr w:rsidR="001563AA" w:rsidRPr="007D0076" w:rsidTr="001563AA">
        <w:tc>
          <w:tcPr>
            <w:tcW w:w="780"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Редни број</w:t>
            </w:r>
          </w:p>
        </w:tc>
        <w:tc>
          <w:tcPr>
            <w:tcW w:w="3110"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Назив</w:t>
            </w:r>
          </w:p>
        </w:tc>
        <w:tc>
          <w:tcPr>
            <w:tcW w:w="1091"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Јединица мере</w:t>
            </w:r>
          </w:p>
        </w:tc>
        <w:tc>
          <w:tcPr>
            <w:tcW w:w="973"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1563AA" w:rsidRDefault="001563AA" w:rsidP="001563AA">
            <w:pPr>
              <w:pStyle w:val="BodyText"/>
              <w:jc w:val="center"/>
              <w:rPr>
                <w:b/>
                <w:noProof/>
                <w:sz w:val="20"/>
              </w:rPr>
            </w:pPr>
          </w:p>
          <w:p w:rsidR="001563AA" w:rsidRDefault="001563AA" w:rsidP="001563AA">
            <w:pPr>
              <w:pStyle w:val="BodyText"/>
              <w:jc w:val="center"/>
              <w:rPr>
                <w:b/>
                <w:noProof/>
                <w:sz w:val="20"/>
              </w:rPr>
            </w:pPr>
            <w:r>
              <w:rPr>
                <w:b/>
                <w:noProof/>
                <w:sz w:val="20"/>
              </w:rPr>
              <w:t>Износ ПДВ-а</w:t>
            </w:r>
          </w:p>
        </w:tc>
        <w:tc>
          <w:tcPr>
            <w:tcW w:w="1173" w:type="dxa"/>
            <w:tcBorders>
              <w:bottom w:val="single" w:sz="4" w:space="0" w:color="auto"/>
            </w:tcBorders>
            <w:vAlign w:val="center"/>
          </w:tcPr>
          <w:p w:rsidR="001563AA" w:rsidRPr="00D92EBF" w:rsidRDefault="001563AA" w:rsidP="001563AA">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Произвођач</w:t>
            </w:r>
          </w:p>
        </w:tc>
        <w:tc>
          <w:tcPr>
            <w:tcW w:w="991" w:type="dxa"/>
            <w:tcBorders>
              <w:bottom w:val="single" w:sz="4" w:space="0" w:color="auto"/>
            </w:tcBorders>
            <w:vAlign w:val="center"/>
          </w:tcPr>
          <w:p w:rsidR="001563AA" w:rsidRPr="00D92EBF" w:rsidRDefault="001563AA" w:rsidP="001563AA">
            <w:pPr>
              <w:jc w:val="center"/>
              <w:rPr>
                <w:b/>
                <w:sz w:val="20"/>
                <w:szCs w:val="20"/>
              </w:rPr>
            </w:pPr>
            <w:r w:rsidRPr="00D92EBF">
              <w:rPr>
                <w:b/>
                <w:sz w:val="20"/>
                <w:szCs w:val="20"/>
              </w:rPr>
              <w:t>Земља порекла</w:t>
            </w:r>
          </w:p>
        </w:tc>
        <w:tc>
          <w:tcPr>
            <w:tcW w:w="1267" w:type="dxa"/>
            <w:tcBorders>
              <w:bottom w:val="single" w:sz="4" w:space="0" w:color="auto"/>
              <w:right w:val="single" w:sz="4" w:space="0" w:color="auto"/>
            </w:tcBorders>
            <w:vAlign w:val="center"/>
          </w:tcPr>
          <w:p w:rsidR="001563AA" w:rsidRPr="00D92EBF" w:rsidRDefault="001563AA" w:rsidP="001563AA">
            <w:pPr>
              <w:jc w:val="center"/>
              <w:rPr>
                <w:b/>
                <w:sz w:val="20"/>
                <w:szCs w:val="20"/>
                <w:lang w:val="sr-Cyrl-CS"/>
              </w:rPr>
            </w:pPr>
            <w:r w:rsidRPr="00D92EBF">
              <w:rPr>
                <w:b/>
                <w:sz w:val="20"/>
                <w:szCs w:val="20"/>
              </w:rPr>
              <w:t>Доказ о стављању у промет тражене робе</w:t>
            </w:r>
          </w:p>
        </w:tc>
        <w:tc>
          <w:tcPr>
            <w:tcW w:w="1292" w:type="dxa"/>
            <w:tcBorders>
              <w:bottom w:val="single" w:sz="4" w:space="0" w:color="auto"/>
              <w:right w:val="single" w:sz="4" w:space="0" w:color="auto"/>
            </w:tcBorders>
            <w:vAlign w:val="center"/>
          </w:tcPr>
          <w:p w:rsidR="001563AA" w:rsidRPr="00D92EBF" w:rsidRDefault="001563AA" w:rsidP="001563AA">
            <w:pPr>
              <w:pStyle w:val="BodyText"/>
              <w:jc w:val="center"/>
              <w:rPr>
                <w:b/>
                <w:noProof/>
                <w:sz w:val="20"/>
                <w:lang w:val="sr-Cyrl-CS"/>
              </w:rPr>
            </w:pPr>
            <w:r w:rsidRPr="00D92EBF">
              <w:rPr>
                <w:b/>
                <w:sz w:val="20"/>
                <w:lang w:val="sr-Cyrl-CS"/>
              </w:rPr>
              <w:t>Каталошки број</w:t>
            </w:r>
          </w:p>
        </w:tc>
      </w:tr>
      <w:tr w:rsidR="001563AA" w:rsidRPr="007D0076" w:rsidTr="001563AA">
        <w:tc>
          <w:tcPr>
            <w:tcW w:w="780" w:type="dxa"/>
            <w:tcBorders>
              <w:bottom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I</w:t>
            </w:r>
          </w:p>
        </w:tc>
        <w:tc>
          <w:tcPr>
            <w:tcW w:w="3110" w:type="dxa"/>
            <w:tcBorders>
              <w:bottom w:val="single" w:sz="4" w:space="0" w:color="auto"/>
            </w:tcBorders>
            <w:vAlign w:val="center"/>
          </w:tcPr>
          <w:p w:rsidR="001563AA" w:rsidRPr="007D0076" w:rsidRDefault="001563AA" w:rsidP="001563AA">
            <w:pPr>
              <w:pStyle w:val="BodyText"/>
              <w:jc w:val="center"/>
              <w:rPr>
                <w:noProof/>
                <w:sz w:val="22"/>
                <w:szCs w:val="22"/>
              </w:rPr>
            </w:pPr>
            <w:r w:rsidRPr="007D0076">
              <w:rPr>
                <w:noProof/>
                <w:sz w:val="22"/>
                <w:szCs w:val="22"/>
              </w:rPr>
              <w:t>2</w:t>
            </w:r>
          </w:p>
        </w:tc>
        <w:tc>
          <w:tcPr>
            <w:tcW w:w="1091" w:type="dxa"/>
            <w:tcBorders>
              <w:bottom w:val="single" w:sz="4" w:space="0" w:color="auto"/>
            </w:tcBorders>
            <w:vAlign w:val="center"/>
          </w:tcPr>
          <w:p w:rsidR="001563AA" w:rsidRPr="007D0076" w:rsidRDefault="001563AA" w:rsidP="001563AA">
            <w:pPr>
              <w:pStyle w:val="BodyText"/>
              <w:jc w:val="center"/>
              <w:rPr>
                <w:noProof/>
                <w:sz w:val="22"/>
                <w:szCs w:val="22"/>
              </w:rPr>
            </w:pPr>
            <w:r w:rsidRPr="007D0076">
              <w:rPr>
                <w:noProof/>
                <w:sz w:val="22"/>
                <w:szCs w:val="22"/>
              </w:rPr>
              <w:t>3</w:t>
            </w:r>
          </w:p>
        </w:tc>
        <w:tc>
          <w:tcPr>
            <w:tcW w:w="973" w:type="dxa"/>
            <w:tcBorders>
              <w:bottom w:val="single" w:sz="4" w:space="0" w:color="auto"/>
            </w:tcBorders>
            <w:vAlign w:val="center"/>
          </w:tcPr>
          <w:p w:rsidR="001563AA" w:rsidRPr="007D0076" w:rsidRDefault="001563AA" w:rsidP="001563AA">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1563AA" w:rsidRPr="007D0076" w:rsidRDefault="001563AA" w:rsidP="001563AA">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1563AA" w:rsidRPr="00B96FD9" w:rsidRDefault="001563AA" w:rsidP="001563AA">
            <w:pPr>
              <w:pStyle w:val="BodyText"/>
              <w:jc w:val="center"/>
              <w:rPr>
                <w:noProof/>
                <w:sz w:val="22"/>
                <w:szCs w:val="22"/>
              </w:rPr>
            </w:pPr>
            <w:r>
              <w:rPr>
                <w:noProof/>
                <w:sz w:val="22"/>
                <w:szCs w:val="22"/>
              </w:rPr>
              <w:t>6</w:t>
            </w:r>
          </w:p>
        </w:tc>
        <w:tc>
          <w:tcPr>
            <w:tcW w:w="1173" w:type="dxa"/>
            <w:tcBorders>
              <w:bottom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8</w:t>
            </w:r>
          </w:p>
        </w:tc>
        <w:tc>
          <w:tcPr>
            <w:tcW w:w="991" w:type="dxa"/>
            <w:tcBorders>
              <w:bottom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9</w:t>
            </w:r>
          </w:p>
        </w:tc>
        <w:tc>
          <w:tcPr>
            <w:tcW w:w="1267" w:type="dxa"/>
            <w:tcBorders>
              <w:bottom w:val="single" w:sz="4" w:space="0" w:color="auto"/>
              <w:right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10</w:t>
            </w:r>
          </w:p>
        </w:tc>
        <w:tc>
          <w:tcPr>
            <w:tcW w:w="1292" w:type="dxa"/>
            <w:tcBorders>
              <w:bottom w:val="single" w:sz="4" w:space="0" w:color="auto"/>
              <w:right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11</w:t>
            </w:r>
          </w:p>
        </w:tc>
      </w:tr>
      <w:tr w:rsidR="001563AA" w:rsidRPr="00715CDA" w:rsidTr="001563AA">
        <w:trPr>
          <w:trHeight w:val="698"/>
        </w:trPr>
        <w:tc>
          <w:tcPr>
            <w:tcW w:w="780" w:type="dxa"/>
            <w:tcBorders>
              <w:bottom w:val="single" w:sz="4" w:space="0" w:color="auto"/>
            </w:tcBorders>
            <w:vAlign w:val="center"/>
          </w:tcPr>
          <w:p w:rsidR="001563AA" w:rsidRDefault="001563AA" w:rsidP="001563AA">
            <w:pPr>
              <w:jc w:val="center"/>
              <w:rPr>
                <w:sz w:val="20"/>
                <w:szCs w:val="20"/>
              </w:rPr>
            </w:pPr>
            <w:r>
              <w:rPr>
                <w:sz w:val="20"/>
                <w:szCs w:val="20"/>
              </w:rPr>
              <w:t>1.</w:t>
            </w:r>
          </w:p>
        </w:tc>
        <w:tc>
          <w:tcPr>
            <w:tcW w:w="3110" w:type="dxa"/>
            <w:tcBorders>
              <w:top w:val="nil"/>
              <w:left w:val="nil"/>
              <w:bottom w:val="single" w:sz="4" w:space="0" w:color="auto"/>
              <w:right w:val="nil"/>
            </w:tcBorders>
            <w:shd w:val="clear" w:color="auto" w:fill="auto"/>
            <w:vAlign w:val="center"/>
          </w:tcPr>
          <w:p w:rsidR="001563AA" w:rsidRDefault="001563AA" w:rsidP="001563AA">
            <w:pPr>
              <w:jc w:val="center"/>
              <w:rPr>
                <w:sz w:val="20"/>
                <w:szCs w:val="20"/>
              </w:rPr>
            </w:pPr>
            <w:r>
              <w:rPr>
                <w:sz w:val="20"/>
                <w:szCs w:val="20"/>
              </w:rPr>
              <w:t>Ella -enterella piloroduodenalni stent 019-04-22-090 ili odgovarjuce</w:t>
            </w:r>
          </w:p>
        </w:tc>
        <w:tc>
          <w:tcPr>
            <w:tcW w:w="1091"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kom</w:t>
            </w:r>
          </w:p>
        </w:tc>
        <w:tc>
          <w:tcPr>
            <w:tcW w:w="973"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1</w:t>
            </w:r>
          </w:p>
        </w:tc>
        <w:tc>
          <w:tcPr>
            <w:tcW w:w="1276" w:type="dxa"/>
            <w:tcBorders>
              <w:bottom w:val="single" w:sz="4" w:space="0" w:color="auto"/>
            </w:tcBorders>
            <w:vAlign w:val="center"/>
          </w:tcPr>
          <w:p w:rsidR="001563AA" w:rsidRPr="001C3F08" w:rsidRDefault="001563AA" w:rsidP="001563AA">
            <w:pPr>
              <w:pStyle w:val="BodyText"/>
              <w:spacing w:after="240"/>
              <w:jc w:val="center"/>
              <w:rPr>
                <w:noProof/>
                <w:sz w:val="20"/>
                <w:lang w:val="sr-Cyrl-CS"/>
              </w:rPr>
            </w:pPr>
          </w:p>
        </w:tc>
        <w:tc>
          <w:tcPr>
            <w:tcW w:w="850" w:type="dxa"/>
            <w:tcBorders>
              <w:bottom w:val="single" w:sz="4" w:space="0" w:color="auto"/>
            </w:tcBorders>
          </w:tcPr>
          <w:p w:rsidR="001563AA" w:rsidRPr="00715CDA" w:rsidRDefault="001563AA" w:rsidP="001563AA">
            <w:pPr>
              <w:pStyle w:val="BodyText"/>
              <w:spacing w:after="240"/>
              <w:jc w:val="center"/>
              <w:rPr>
                <w:noProof/>
                <w:sz w:val="20"/>
                <w:lang w:val="sr-Cyrl-CS"/>
              </w:rPr>
            </w:pPr>
          </w:p>
        </w:tc>
        <w:tc>
          <w:tcPr>
            <w:tcW w:w="1173" w:type="dxa"/>
            <w:tcBorders>
              <w:bottom w:val="single" w:sz="4" w:space="0" w:color="auto"/>
            </w:tcBorders>
            <w:vAlign w:val="center"/>
          </w:tcPr>
          <w:p w:rsidR="001563AA" w:rsidRPr="00715CDA" w:rsidRDefault="001563AA" w:rsidP="001563AA">
            <w:pPr>
              <w:pStyle w:val="BodyText"/>
              <w:spacing w:after="240"/>
              <w:jc w:val="center"/>
              <w:rPr>
                <w:noProof/>
                <w:sz w:val="20"/>
                <w:lang w:val="sr-Cyrl-CS"/>
              </w:rPr>
            </w:pPr>
          </w:p>
        </w:tc>
        <w:tc>
          <w:tcPr>
            <w:tcW w:w="1307" w:type="dxa"/>
            <w:tcBorders>
              <w:bottom w:val="single" w:sz="4" w:space="0" w:color="auto"/>
            </w:tcBorders>
            <w:vAlign w:val="center"/>
          </w:tcPr>
          <w:p w:rsidR="001563AA" w:rsidRPr="00715CDA" w:rsidRDefault="001563AA" w:rsidP="001563AA">
            <w:pPr>
              <w:pStyle w:val="BodyText"/>
              <w:spacing w:after="240"/>
              <w:jc w:val="center"/>
              <w:rPr>
                <w:noProof/>
                <w:sz w:val="20"/>
                <w:lang w:val="sr-Cyrl-CS"/>
              </w:rPr>
            </w:pPr>
          </w:p>
        </w:tc>
        <w:tc>
          <w:tcPr>
            <w:tcW w:w="991" w:type="dxa"/>
            <w:tcBorders>
              <w:bottom w:val="single" w:sz="4" w:space="0" w:color="auto"/>
            </w:tcBorders>
            <w:vAlign w:val="center"/>
          </w:tcPr>
          <w:p w:rsidR="001563AA" w:rsidRPr="00715CDA" w:rsidRDefault="001563AA" w:rsidP="001563AA">
            <w:pPr>
              <w:pStyle w:val="BodyText"/>
              <w:spacing w:after="240"/>
              <w:jc w:val="center"/>
              <w:rPr>
                <w:noProof/>
                <w:sz w:val="20"/>
                <w:lang w:val="sr-Cyrl-CS"/>
              </w:rPr>
            </w:pPr>
          </w:p>
        </w:tc>
        <w:tc>
          <w:tcPr>
            <w:tcW w:w="1267" w:type="dxa"/>
            <w:tcBorders>
              <w:bottom w:val="single" w:sz="4" w:space="0" w:color="auto"/>
              <w:right w:val="single" w:sz="4" w:space="0" w:color="auto"/>
            </w:tcBorders>
            <w:vAlign w:val="center"/>
          </w:tcPr>
          <w:p w:rsidR="001563AA" w:rsidRPr="00715CDA" w:rsidRDefault="001563AA" w:rsidP="001563AA">
            <w:pPr>
              <w:spacing w:after="240"/>
              <w:jc w:val="center"/>
              <w:rPr>
                <w:b/>
                <w:bCs/>
                <w:noProof/>
                <w:color w:val="000000"/>
                <w:sz w:val="20"/>
                <w:szCs w:val="20"/>
                <w:lang w:val="sr-Cyrl-CS"/>
              </w:rPr>
            </w:pPr>
          </w:p>
        </w:tc>
        <w:tc>
          <w:tcPr>
            <w:tcW w:w="1292" w:type="dxa"/>
            <w:tcBorders>
              <w:bottom w:val="single" w:sz="4" w:space="0" w:color="auto"/>
              <w:right w:val="single" w:sz="4" w:space="0" w:color="auto"/>
            </w:tcBorders>
            <w:vAlign w:val="center"/>
          </w:tcPr>
          <w:p w:rsidR="001563AA" w:rsidRPr="00715CDA" w:rsidRDefault="001563AA" w:rsidP="001563AA">
            <w:pPr>
              <w:pStyle w:val="BodyText"/>
              <w:spacing w:after="240"/>
              <w:jc w:val="center"/>
              <w:rPr>
                <w:noProof/>
                <w:sz w:val="20"/>
                <w:lang w:val="sr-Cyrl-CS"/>
              </w:rPr>
            </w:pPr>
          </w:p>
        </w:tc>
      </w:tr>
      <w:tr w:rsidR="001563AA" w:rsidRPr="007D0076" w:rsidTr="001563AA">
        <w:trPr>
          <w:gridAfter w:val="4"/>
          <w:wAfter w:w="4857" w:type="dxa"/>
          <w:trHeight w:val="420"/>
        </w:trPr>
        <w:tc>
          <w:tcPr>
            <w:tcW w:w="780" w:type="dxa"/>
            <w:tcBorders>
              <w:top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II</w:t>
            </w:r>
          </w:p>
        </w:tc>
        <w:tc>
          <w:tcPr>
            <w:tcW w:w="6450" w:type="dxa"/>
            <w:gridSpan w:val="4"/>
            <w:tcBorders>
              <w:top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23" w:type="dxa"/>
            <w:gridSpan w:val="2"/>
            <w:tcBorders>
              <w:top w:val="single" w:sz="4" w:space="0" w:color="auto"/>
              <w:right w:val="single" w:sz="4" w:space="0" w:color="auto"/>
            </w:tcBorders>
          </w:tcPr>
          <w:p w:rsidR="001563AA" w:rsidRPr="007D0076" w:rsidRDefault="001563AA" w:rsidP="001563AA">
            <w:pPr>
              <w:pStyle w:val="BodyText"/>
              <w:jc w:val="center"/>
              <w:rPr>
                <w:noProof/>
                <w:sz w:val="22"/>
                <w:szCs w:val="22"/>
              </w:rPr>
            </w:pPr>
          </w:p>
        </w:tc>
      </w:tr>
      <w:tr w:rsidR="001563AA" w:rsidRPr="007D0076" w:rsidTr="001563AA">
        <w:trPr>
          <w:gridAfter w:val="4"/>
          <w:wAfter w:w="4857" w:type="dxa"/>
          <w:trHeight w:val="412"/>
        </w:trPr>
        <w:tc>
          <w:tcPr>
            <w:tcW w:w="780" w:type="dxa"/>
            <w:tcBorders>
              <w:bottom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III</w:t>
            </w:r>
          </w:p>
        </w:tc>
        <w:tc>
          <w:tcPr>
            <w:tcW w:w="6450" w:type="dxa"/>
            <w:gridSpan w:val="4"/>
            <w:tcBorders>
              <w:bottom w:val="single" w:sz="4" w:space="0" w:color="auto"/>
            </w:tcBorders>
            <w:vAlign w:val="center"/>
          </w:tcPr>
          <w:p w:rsidR="001563AA" w:rsidRPr="00C46B29" w:rsidRDefault="001563AA" w:rsidP="001563AA">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23" w:type="dxa"/>
            <w:gridSpan w:val="2"/>
            <w:tcBorders>
              <w:bottom w:val="single" w:sz="4" w:space="0" w:color="auto"/>
              <w:right w:val="single" w:sz="4" w:space="0" w:color="auto"/>
            </w:tcBorders>
          </w:tcPr>
          <w:p w:rsidR="001563AA" w:rsidRPr="007D0076" w:rsidRDefault="001563AA" w:rsidP="001563AA">
            <w:pPr>
              <w:pStyle w:val="BodyText"/>
              <w:jc w:val="center"/>
              <w:rPr>
                <w:noProof/>
                <w:sz w:val="22"/>
                <w:szCs w:val="22"/>
              </w:rPr>
            </w:pPr>
          </w:p>
        </w:tc>
      </w:tr>
      <w:tr w:rsidR="001563AA" w:rsidRPr="007D0076" w:rsidTr="001563AA">
        <w:trPr>
          <w:gridAfter w:val="4"/>
          <w:wAfter w:w="4857" w:type="dxa"/>
          <w:trHeight w:val="419"/>
        </w:trPr>
        <w:tc>
          <w:tcPr>
            <w:tcW w:w="780" w:type="dxa"/>
            <w:tcBorders>
              <w:bottom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IV</w:t>
            </w:r>
          </w:p>
        </w:tc>
        <w:tc>
          <w:tcPr>
            <w:tcW w:w="6450" w:type="dxa"/>
            <w:gridSpan w:val="4"/>
            <w:tcBorders>
              <w:bottom w:val="single" w:sz="4" w:space="0" w:color="auto"/>
            </w:tcBorders>
            <w:vAlign w:val="center"/>
          </w:tcPr>
          <w:p w:rsidR="001563AA" w:rsidRPr="007D0076" w:rsidRDefault="001563AA" w:rsidP="001563AA">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23" w:type="dxa"/>
            <w:gridSpan w:val="2"/>
            <w:tcBorders>
              <w:bottom w:val="single" w:sz="4" w:space="0" w:color="auto"/>
              <w:right w:val="single" w:sz="4" w:space="0" w:color="auto"/>
            </w:tcBorders>
          </w:tcPr>
          <w:p w:rsidR="001563AA" w:rsidRPr="007D0076" w:rsidRDefault="001563AA" w:rsidP="001563AA">
            <w:pPr>
              <w:pStyle w:val="BodyText"/>
              <w:jc w:val="center"/>
              <w:rPr>
                <w:noProof/>
                <w:sz w:val="22"/>
                <w:szCs w:val="22"/>
              </w:rPr>
            </w:pPr>
          </w:p>
        </w:tc>
      </w:tr>
    </w:tbl>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Pr="001563AA" w:rsidRDefault="001563AA" w:rsidP="001563AA">
      <w:pPr>
        <w:pStyle w:val="BodyText"/>
        <w:rPr>
          <w:b/>
          <w:noProof/>
          <w:sz w:val="22"/>
          <w:szCs w:val="22"/>
        </w:rPr>
      </w:pPr>
    </w:p>
    <w:p w:rsidR="001563AA" w:rsidRDefault="001563AA" w:rsidP="001563AA">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563AA" w:rsidRPr="0067107D" w:rsidRDefault="001563AA" w:rsidP="001563AA">
      <w:pPr>
        <w:pStyle w:val="BodyText"/>
        <w:rPr>
          <w:noProof/>
          <w:sz w:val="22"/>
          <w:szCs w:val="22"/>
        </w:rPr>
      </w:pPr>
    </w:p>
    <w:p w:rsidR="001563AA" w:rsidRPr="007D0076" w:rsidRDefault="001563AA" w:rsidP="001563AA">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1563AA" w:rsidRPr="007D0076" w:rsidRDefault="001563AA" w:rsidP="001563AA">
      <w:pPr>
        <w:pStyle w:val="BodyText"/>
        <w:numPr>
          <w:ilvl w:val="0"/>
          <w:numId w:val="45"/>
        </w:numPr>
        <w:rPr>
          <w:noProof/>
          <w:sz w:val="22"/>
          <w:szCs w:val="22"/>
        </w:rPr>
      </w:pPr>
      <w:r w:rsidRPr="007D0076">
        <w:rPr>
          <w:noProof/>
          <w:sz w:val="22"/>
          <w:szCs w:val="22"/>
        </w:rPr>
        <w:t>Самостално</w:t>
      </w:r>
    </w:p>
    <w:p w:rsidR="001563AA" w:rsidRPr="007D0076" w:rsidRDefault="001563AA" w:rsidP="001563AA">
      <w:pPr>
        <w:pStyle w:val="BodyText"/>
        <w:numPr>
          <w:ilvl w:val="0"/>
          <w:numId w:val="4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563AA" w:rsidRPr="0067107D" w:rsidRDefault="001563AA" w:rsidP="001563AA">
      <w:pPr>
        <w:pStyle w:val="BodyText"/>
        <w:numPr>
          <w:ilvl w:val="0"/>
          <w:numId w:val="4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563AA" w:rsidRPr="00776B2E" w:rsidRDefault="001563AA" w:rsidP="001563AA">
      <w:pPr>
        <w:pStyle w:val="BodyText"/>
        <w:rPr>
          <w:noProof/>
          <w:sz w:val="22"/>
          <w:szCs w:val="22"/>
        </w:rPr>
      </w:pPr>
    </w:p>
    <w:p w:rsidR="001563AA" w:rsidRPr="006B4CF3" w:rsidRDefault="001563AA" w:rsidP="001563AA">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563AA" w:rsidRPr="006B4CF3" w:rsidRDefault="001563AA" w:rsidP="001563A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563AA" w:rsidRPr="006B4CF3" w:rsidRDefault="001563AA" w:rsidP="001563AA">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563AA" w:rsidRDefault="001563AA" w:rsidP="001563AA">
      <w:pPr>
        <w:pStyle w:val="BodyText"/>
        <w:rPr>
          <w:noProof/>
          <w:sz w:val="22"/>
          <w:szCs w:val="22"/>
        </w:rPr>
      </w:pPr>
      <w:r>
        <w:rPr>
          <w:noProof/>
          <w:sz w:val="22"/>
          <w:szCs w:val="22"/>
        </w:rPr>
        <w:t>Друго: __________________________________</w:t>
      </w: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Default="001563AA" w:rsidP="001563AA">
      <w:pPr>
        <w:pStyle w:val="BodyText"/>
        <w:rPr>
          <w:noProof/>
          <w:sz w:val="22"/>
          <w:szCs w:val="22"/>
        </w:rPr>
      </w:pPr>
    </w:p>
    <w:p w:rsidR="001563AA" w:rsidRPr="00742C22" w:rsidRDefault="001563AA" w:rsidP="001563AA">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Pr="004E6C4F">
        <w:rPr>
          <w:b/>
          <w:noProof/>
        </w:rPr>
        <w:t>Н</w:t>
      </w:r>
      <w:r w:rsidRPr="004E6C4F">
        <w:rPr>
          <w:b/>
        </w:rPr>
        <w:t xml:space="preserve">абавка </w:t>
      </w:r>
      <w:r>
        <w:rPr>
          <w:b/>
        </w:rPr>
        <w:t xml:space="preserve">ендоскопских акцесорија и средстава за дијагностичке и терапијске процедуре у ендоскопском кабинету </w:t>
      </w:r>
      <w:r w:rsidRPr="004E6C4F">
        <w:rPr>
          <w:b/>
        </w:rPr>
        <w:t>за потребе Клиничког центра Војводине</w:t>
      </w:r>
      <w:r>
        <w:rPr>
          <w:b/>
          <w:noProof/>
        </w:rPr>
        <w:t xml:space="preserve"> - ЈН</w:t>
      </w:r>
      <w:r w:rsidRPr="00892426">
        <w:rPr>
          <w:b/>
          <w:noProof/>
        </w:rPr>
        <w:t xml:space="preserve"> </w:t>
      </w:r>
      <w:r>
        <w:rPr>
          <w:b/>
          <w:noProof/>
        </w:rPr>
        <w:t>84-17</w:t>
      </w:r>
      <w:r w:rsidRPr="00892426">
        <w:rPr>
          <w:b/>
          <w:noProof/>
        </w:rPr>
        <w:t>-О</w:t>
      </w:r>
    </w:p>
    <w:p w:rsidR="001563AA" w:rsidRDefault="001563AA" w:rsidP="001563AA">
      <w:pPr>
        <w:pStyle w:val="Footer"/>
        <w:jc w:val="center"/>
        <w:rPr>
          <w:noProof/>
          <w:sz w:val="22"/>
          <w:szCs w:val="22"/>
        </w:rPr>
      </w:pPr>
    </w:p>
    <w:p w:rsidR="001563AA" w:rsidRPr="007D0076" w:rsidRDefault="001563AA" w:rsidP="001563A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563AA" w:rsidRPr="007D0076" w:rsidRDefault="001563AA" w:rsidP="001563A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563AA" w:rsidRPr="007D0076" w:rsidRDefault="001563AA" w:rsidP="001563A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563AA" w:rsidRPr="007D0076" w:rsidRDefault="001563AA" w:rsidP="001563AA">
      <w:pPr>
        <w:pStyle w:val="BodyText"/>
        <w:jc w:val="left"/>
        <w:rPr>
          <w:noProof/>
          <w:sz w:val="22"/>
          <w:szCs w:val="22"/>
        </w:rPr>
      </w:pPr>
      <w:r w:rsidRPr="007D0076">
        <w:rPr>
          <w:noProof/>
          <w:sz w:val="22"/>
          <w:szCs w:val="22"/>
        </w:rPr>
        <w:t>Е-маил:_________________________________________                    Пиб:_________________________________________</w:t>
      </w:r>
    </w:p>
    <w:p w:rsidR="001563AA" w:rsidRPr="007D0076" w:rsidRDefault="001563AA" w:rsidP="001563A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563AA" w:rsidRPr="00A21033" w:rsidRDefault="001563AA" w:rsidP="001563AA">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1563AA" w:rsidRPr="00CF7754" w:rsidRDefault="001563AA" w:rsidP="001563AA">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0"/>
        <w:gridCol w:w="3110"/>
        <w:gridCol w:w="1091"/>
        <w:gridCol w:w="973"/>
        <w:gridCol w:w="1276"/>
        <w:gridCol w:w="850"/>
        <w:gridCol w:w="1173"/>
        <w:gridCol w:w="1307"/>
        <w:gridCol w:w="991"/>
        <w:gridCol w:w="1267"/>
        <w:gridCol w:w="1292"/>
      </w:tblGrid>
      <w:tr w:rsidR="001563AA" w:rsidRPr="00210EBC" w:rsidTr="001563AA">
        <w:trPr>
          <w:trHeight w:val="315"/>
        </w:trPr>
        <w:tc>
          <w:tcPr>
            <w:tcW w:w="14110" w:type="dxa"/>
            <w:gridSpan w:val="11"/>
            <w:tcBorders>
              <w:bottom w:val="single" w:sz="4" w:space="0" w:color="auto"/>
              <w:right w:val="single" w:sz="4" w:space="0" w:color="auto"/>
            </w:tcBorders>
          </w:tcPr>
          <w:p w:rsidR="001563AA" w:rsidRPr="00210EBC" w:rsidRDefault="001563AA" w:rsidP="001563AA">
            <w:pPr>
              <w:jc w:val="center"/>
              <w:rPr>
                <w:b/>
                <w:noProof/>
                <w:sz w:val="20"/>
                <w:szCs w:val="20"/>
              </w:rPr>
            </w:pPr>
            <w:r w:rsidRPr="00210EBC">
              <w:rPr>
                <w:b/>
                <w:noProof/>
                <w:sz w:val="20"/>
                <w:szCs w:val="20"/>
              </w:rPr>
              <w:t>КЛИНИЧКИ ЦЕНТАР ВОЈВОДИНЕ</w:t>
            </w:r>
          </w:p>
        </w:tc>
      </w:tr>
      <w:tr w:rsidR="001563AA" w:rsidRPr="00210EBC" w:rsidTr="001563AA">
        <w:tc>
          <w:tcPr>
            <w:tcW w:w="14110" w:type="dxa"/>
            <w:gridSpan w:val="11"/>
            <w:tcBorders>
              <w:bottom w:val="single" w:sz="4" w:space="0" w:color="auto"/>
              <w:right w:val="single" w:sz="4" w:space="0" w:color="auto"/>
            </w:tcBorders>
          </w:tcPr>
          <w:p w:rsidR="001563AA" w:rsidRPr="009355BF" w:rsidRDefault="001563AA" w:rsidP="001563AA">
            <w:pPr>
              <w:rPr>
                <w:b/>
                <w:noProof/>
                <w:sz w:val="22"/>
                <w:szCs w:val="22"/>
              </w:rPr>
            </w:pPr>
            <w:r>
              <w:rPr>
                <w:b/>
              </w:rPr>
              <w:t>Партија 23</w:t>
            </w:r>
            <w:r w:rsidRPr="00776B2E">
              <w:rPr>
                <w:b/>
              </w:rPr>
              <w:t xml:space="preserve">- </w:t>
            </w:r>
            <w:r w:rsidRPr="001563AA">
              <w:rPr>
                <w:b/>
                <w:noProof/>
                <w:lang w:val="sr-Cyrl-CS"/>
              </w:rPr>
              <w:t>Колоректални стент</w:t>
            </w:r>
          </w:p>
        </w:tc>
      </w:tr>
      <w:tr w:rsidR="001563AA" w:rsidRPr="007D0076" w:rsidTr="001563AA">
        <w:tc>
          <w:tcPr>
            <w:tcW w:w="780"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Редни број</w:t>
            </w:r>
          </w:p>
        </w:tc>
        <w:tc>
          <w:tcPr>
            <w:tcW w:w="3110"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Назив</w:t>
            </w:r>
          </w:p>
        </w:tc>
        <w:tc>
          <w:tcPr>
            <w:tcW w:w="1091"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Јединица мере</w:t>
            </w:r>
          </w:p>
        </w:tc>
        <w:tc>
          <w:tcPr>
            <w:tcW w:w="973"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1563AA" w:rsidRDefault="001563AA" w:rsidP="001563AA">
            <w:pPr>
              <w:pStyle w:val="BodyText"/>
              <w:jc w:val="center"/>
              <w:rPr>
                <w:b/>
                <w:noProof/>
                <w:sz w:val="20"/>
              </w:rPr>
            </w:pPr>
          </w:p>
          <w:p w:rsidR="001563AA" w:rsidRDefault="001563AA" w:rsidP="001563AA">
            <w:pPr>
              <w:pStyle w:val="BodyText"/>
              <w:jc w:val="center"/>
              <w:rPr>
                <w:b/>
                <w:noProof/>
                <w:sz w:val="20"/>
              </w:rPr>
            </w:pPr>
            <w:r>
              <w:rPr>
                <w:b/>
                <w:noProof/>
                <w:sz w:val="20"/>
              </w:rPr>
              <w:t>Износ ПДВ-а</w:t>
            </w:r>
          </w:p>
        </w:tc>
        <w:tc>
          <w:tcPr>
            <w:tcW w:w="1173" w:type="dxa"/>
            <w:tcBorders>
              <w:bottom w:val="single" w:sz="4" w:space="0" w:color="auto"/>
            </w:tcBorders>
            <w:vAlign w:val="center"/>
          </w:tcPr>
          <w:p w:rsidR="001563AA" w:rsidRPr="00D92EBF" w:rsidRDefault="001563AA" w:rsidP="001563AA">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1563AA" w:rsidRPr="00D92EBF" w:rsidRDefault="001563AA" w:rsidP="001563AA">
            <w:pPr>
              <w:pStyle w:val="BodyText"/>
              <w:jc w:val="center"/>
              <w:rPr>
                <w:b/>
                <w:noProof/>
                <w:sz w:val="20"/>
              </w:rPr>
            </w:pPr>
            <w:r w:rsidRPr="00D92EBF">
              <w:rPr>
                <w:b/>
                <w:noProof/>
                <w:sz w:val="20"/>
              </w:rPr>
              <w:t>Произвођач</w:t>
            </w:r>
          </w:p>
        </w:tc>
        <w:tc>
          <w:tcPr>
            <w:tcW w:w="991" w:type="dxa"/>
            <w:tcBorders>
              <w:bottom w:val="single" w:sz="4" w:space="0" w:color="auto"/>
            </w:tcBorders>
            <w:vAlign w:val="center"/>
          </w:tcPr>
          <w:p w:rsidR="001563AA" w:rsidRPr="00D92EBF" w:rsidRDefault="001563AA" w:rsidP="001563AA">
            <w:pPr>
              <w:jc w:val="center"/>
              <w:rPr>
                <w:b/>
                <w:sz w:val="20"/>
                <w:szCs w:val="20"/>
              </w:rPr>
            </w:pPr>
            <w:r w:rsidRPr="00D92EBF">
              <w:rPr>
                <w:b/>
                <w:sz w:val="20"/>
                <w:szCs w:val="20"/>
              </w:rPr>
              <w:t>Земља порекла</w:t>
            </w:r>
          </w:p>
        </w:tc>
        <w:tc>
          <w:tcPr>
            <w:tcW w:w="1267" w:type="dxa"/>
            <w:tcBorders>
              <w:bottom w:val="single" w:sz="4" w:space="0" w:color="auto"/>
              <w:right w:val="single" w:sz="4" w:space="0" w:color="auto"/>
            </w:tcBorders>
            <w:vAlign w:val="center"/>
          </w:tcPr>
          <w:p w:rsidR="001563AA" w:rsidRPr="00D92EBF" w:rsidRDefault="001563AA" w:rsidP="001563AA">
            <w:pPr>
              <w:jc w:val="center"/>
              <w:rPr>
                <w:b/>
                <w:sz w:val="20"/>
                <w:szCs w:val="20"/>
                <w:lang w:val="sr-Cyrl-CS"/>
              </w:rPr>
            </w:pPr>
            <w:r w:rsidRPr="00D92EBF">
              <w:rPr>
                <w:b/>
                <w:sz w:val="20"/>
                <w:szCs w:val="20"/>
              </w:rPr>
              <w:t>Доказ о стављању у промет тражене робе</w:t>
            </w:r>
          </w:p>
        </w:tc>
        <w:tc>
          <w:tcPr>
            <w:tcW w:w="1292" w:type="dxa"/>
            <w:tcBorders>
              <w:bottom w:val="single" w:sz="4" w:space="0" w:color="auto"/>
              <w:right w:val="single" w:sz="4" w:space="0" w:color="auto"/>
            </w:tcBorders>
            <w:vAlign w:val="center"/>
          </w:tcPr>
          <w:p w:rsidR="001563AA" w:rsidRPr="00D92EBF" w:rsidRDefault="001563AA" w:rsidP="001563AA">
            <w:pPr>
              <w:pStyle w:val="BodyText"/>
              <w:jc w:val="center"/>
              <w:rPr>
                <w:b/>
                <w:noProof/>
                <w:sz w:val="20"/>
                <w:lang w:val="sr-Cyrl-CS"/>
              </w:rPr>
            </w:pPr>
            <w:r w:rsidRPr="00D92EBF">
              <w:rPr>
                <w:b/>
                <w:sz w:val="20"/>
                <w:lang w:val="sr-Cyrl-CS"/>
              </w:rPr>
              <w:t>Каталошки број</w:t>
            </w:r>
          </w:p>
        </w:tc>
      </w:tr>
      <w:tr w:rsidR="001563AA" w:rsidRPr="007D0076" w:rsidTr="001563AA">
        <w:tc>
          <w:tcPr>
            <w:tcW w:w="780" w:type="dxa"/>
            <w:tcBorders>
              <w:bottom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I</w:t>
            </w:r>
          </w:p>
        </w:tc>
        <w:tc>
          <w:tcPr>
            <w:tcW w:w="3110" w:type="dxa"/>
            <w:tcBorders>
              <w:bottom w:val="single" w:sz="4" w:space="0" w:color="auto"/>
            </w:tcBorders>
            <w:vAlign w:val="center"/>
          </w:tcPr>
          <w:p w:rsidR="001563AA" w:rsidRPr="007D0076" w:rsidRDefault="001563AA" w:rsidP="001563AA">
            <w:pPr>
              <w:pStyle w:val="BodyText"/>
              <w:jc w:val="center"/>
              <w:rPr>
                <w:noProof/>
                <w:sz w:val="22"/>
                <w:szCs w:val="22"/>
              </w:rPr>
            </w:pPr>
            <w:r w:rsidRPr="007D0076">
              <w:rPr>
                <w:noProof/>
                <w:sz w:val="22"/>
                <w:szCs w:val="22"/>
              </w:rPr>
              <w:t>2</w:t>
            </w:r>
          </w:p>
        </w:tc>
        <w:tc>
          <w:tcPr>
            <w:tcW w:w="1091" w:type="dxa"/>
            <w:tcBorders>
              <w:bottom w:val="single" w:sz="4" w:space="0" w:color="auto"/>
            </w:tcBorders>
            <w:vAlign w:val="center"/>
          </w:tcPr>
          <w:p w:rsidR="001563AA" w:rsidRPr="007D0076" w:rsidRDefault="001563AA" w:rsidP="001563AA">
            <w:pPr>
              <w:pStyle w:val="BodyText"/>
              <w:jc w:val="center"/>
              <w:rPr>
                <w:noProof/>
                <w:sz w:val="22"/>
                <w:szCs w:val="22"/>
              </w:rPr>
            </w:pPr>
            <w:r w:rsidRPr="007D0076">
              <w:rPr>
                <w:noProof/>
                <w:sz w:val="22"/>
                <w:szCs w:val="22"/>
              </w:rPr>
              <w:t>3</w:t>
            </w:r>
          </w:p>
        </w:tc>
        <w:tc>
          <w:tcPr>
            <w:tcW w:w="973" w:type="dxa"/>
            <w:tcBorders>
              <w:bottom w:val="single" w:sz="4" w:space="0" w:color="auto"/>
            </w:tcBorders>
            <w:vAlign w:val="center"/>
          </w:tcPr>
          <w:p w:rsidR="001563AA" w:rsidRPr="007D0076" w:rsidRDefault="001563AA" w:rsidP="001563AA">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1563AA" w:rsidRPr="007D0076" w:rsidRDefault="001563AA" w:rsidP="001563AA">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1563AA" w:rsidRPr="00B96FD9" w:rsidRDefault="001563AA" w:rsidP="001563AA">
            <w:pPr>
              <w:pStyle w:val="BodyText"/>
              <w:jc w:val="center"/>
              <w:rPr>
                <w:noProof/>
                <w:sz w:val="22"/>
                <w:szCs w:val="22"/>
              </w:rPr>
            </w:pPr>
            <w:r>
              <w:rPr>
                <w:noProof/>
                <w:sz w:val="22"/>
                <w:szCs w:val="22"/>
              </w:rPr>
              <w:t>6</w:t>
            </w:r>
          </w:p>
        </w:tc>
        <w:tc>
          <w:tcPr>
            <w:tcW w:w="1173" w:type="dxa"/>
            <w:tcBorders>
              <w:bottom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8</w:t>
            </w:r>
          </w:p>
        </w:tc>
        <w:tc>
          <w:tcPr>
            <w:tcW w:w="991" w:type="dxa"/>
            <w:tcBorders>
              <w:bottom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9</w:t>
            </w:r>
          </w:p>
        </w:tc>
        <w:tc>
          <w:tcPr>
            <w:tcW w:w="1267" w:type="dxa"/>
            <w:tcBorders>
              <w:bottom w:val="single" w:sz="4" w:space="0" w:color="auto"/>
              <w:right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10</w:t>
            </w:r>
          </w:p>
        </w:tc>
        <w:tc>
          <w:tcPr>
            <w:tcW w:w="1292" w:type="dxa"/>
            <w:tcBorders>
              <w:bottom w:val="single" w:sz="4" w:space="0" w:color="auto"/>
              <w:right w:val="single" w:sz="4" w:space="0" w:color="auto"/>
            </w:tcBorders>
            <w:vAlign w:val="center"/>
          </w:tcPr>
          <w:p w:rsidR="001563AA" w:rsidRPr="00B96FD9" w:rsidRDefault="001563AA" w:rsidP="001563AA">
            <w:pPr>
              <w:pStyle w:val="BodyText"/>
              <w:jc w:val="center"/>
              <w:rPr>
                <w:noProof/>
                <w:sz w:val="22"/>
                <w:szCs w:val="22"/>
              </w:rPr>
            </w:pPr>
            <w:r>
              <w:rPr>
                <w:noProof/>
                <w:sz w:val="22"/>
                <w:szCs w:val="22"/>
              </w:rPr>
              <w:t>11</w:t>
            </w:r>
          </w:p>
        </w:tc>
      </w:tr>
      <w:tr w:rsidR="001563AA" w:rsidRPr="00715CDA" w:rsidTr="001563AA">
        <w:trPr>
          <w:trHeight w:val="698"/>
        </w:trPr>
        <w:tc>
          <w:tcPr>
            <w:tcW w:w="780" w:type="dxa"/>
            <w:tcBorders>
              <w:bottom w:val="single" w:sz="4" w:space="0" w:color="auto"/>
            </w:tcBorders>
            <w:vAlign w:val="center"/>
          </w:tcPr>
          <w:p w:rsidR="001563AA" w:rsidRDefault="001563AA" w:rsidP="001563AA">
            <w:pPr>
              <w:jc w:val="center"/>
              <w:rPr>
                <w:sz w:val="20"/>
                <w:szCs w:val="20"/>
              </w:rPr>
            </w:pPr>
            <w:r>
              <w:rPr>
                <w:sz w:val="20"/>
                <w:szCs w:val="20"/>
              </w:rPr>
              <w:t>1.</w:t>
            </w:r>
          </w:p>
        </w:tc>
        <w:tc>
          <w:tcPr>
            <w:tcW w:w="3110" w:type="dxa"/>
            <w:tcBorders>
              <w:top w:val="nil"/>
              <w:left w:val="nil"/>
              <w:bottom w:val="single" w:sz="4" w:space="0" w:color="auto"/>
              <w:right w:val="nil"/>
            </w:tcBorders>
            <w:shd w:val="clear" w:color="auto" w:fill="auto"/>
            <w:vAlign w:val="center"/>
          </w:tcPr>
          <w:p w:rsidR="001563AA" w:rsidRDefault="001563AA" w:rsidP="001563AA">
            <w:pPr>
              <w:jc w:val="center"/>
              <w:rPr>
                <w:sz w:val="20"/>
                <w:szCs w:val="20"/>
              </w:rPr>
            </w:pPr>
            <w:r>
              <w:rPr>
                <w:sz w:val="20"/>
                <w:szCs w:val="20"/>
              </w:rPr>
              <w:t>Ella -enterella kolorektalni stent 019-05-25-135 ili odgovarjuce</w:t>
            </w:r>
          </w:p>
        </w:tc>
        <w:tc>
          <w:tcPr>
            <w:tcW w:w="1091"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kom</w:t>
            </w:r>
          </w:p>
        </w:tc>
        <w:tc>
          <w:tcPr>
            <w:tcW w:w="973" w:type="dxa"/>
            <w:tcBorders>
              <w:bottom w:val="single" w:sz="4" w:space="0" w:color="auto"/>
            </w:tcBorders>
            <w:shd w:val="clear" w:color="auto" w:fill="auto"/>
            <w:vAlign w:val="center"/>
          </w:tcPr>
          <w:p w:rsidR="001563AA" w:rsidRDefault="001563AA" w:rsidP="001563AA">
            <w:pPr>
              <w:jc w:val="center"/>
              <w:rPr>
                <w:sz w:val="20"/>
                <w:szCs w:val="20"/>
              </w:rPr>
            </w:pPr>
            <w:r>
              <w:rPr>
                <w:sz w:val="20"/>
                <w:szCs w:val="20"/>
              </w:rPr>
              <w:t>1</w:t>
            </w:r>
          </w:p>
        </w:tc>
        <w:tc>
          <w:tcPr>
            <w:tcW w:w="1276" w:type="dxa"/>
            <w:tcBorders>
              <w:bottom w:val="single" w:sz="4" w:space="0" w:color="auto"/>
            </w:tcBorders>
            <w:vAlign w:val="center"/>
          </w:tcPr>
          <w:p w:rsidR="001563AA" w:rsidRPr="001C3F08" w:rsidRDefault="001563AA" w:rsidP="001563AA">
            <w:pPr>
              <w:pStyle w:val="BodyText"/>
              <w:spacing w:after="240"/>
              <w:jc w:val="center"/>
              <w:rPr>
                <w:noProof/>
                <w:sz w:val="20"/>
                <w:lang w:val="sr-Cyrl-CS"/>
              </w:rPr>
            </w:pPr>
          </w:p>
        </w:tc>
        <w:tc>
          <w:tcPr>
            <w:tcW w:w="850" w:type="dxa"/>
            <w:tcBorders>
              <w:bottom w:val="single" w:sz="4" w:space="0" w:color="auto"/>
            </w:tcBorders>
          </w:tcPr>
          <w:p w:rsidR="001563AA" w:rsidRPr="00715CDA" w:rsidRDefault="001563AA" w:rsidP="001563AA">
            <w:pPr>
              <w:pStyle w:val="BodyText"/>
              <w:spacing w:after="240"/>
              <w:jc w:val="center"/>
              <w:rPr>
                <w:noProof/>
                <w:sz w:val="20"/>
                <w:lang w:val="sr-Cyrl-CS"/>
              </w:rPr>
            </w:pPr>
          </w:p>
        </w:tc>
        <w:tc>
          <w:tcPr>
            <w:tcW w:w="1173" w:type="dxa"/>
            <w:tcBorders>
              <w:bottom w:val="single" w:sz="4" w:space="0" w:color="auto"/>
            </w:tcBorders>
            <w:vAlign w:val="center"/>
          </w:tcPr>
          <w:p w:rsidR="001563AA" w:rsidRPr="00715CDA" w:rsidRDefault="001563AA" w:rsidP="001563AA">
            <w:pPr>
              <w:pStyle w:val="BodyText"/>
              <w:spacing w:after="240"/>
              <w:jc w:val="center"/>
              <w:rPr>
                <w:noProof/>
                <w:sz w:val="20"/>
                <w:lang w:val="sr-Cyrl-CS"/>
              </w:rPr>
            </w:pPr>
          </w:p>
        </w:tc>
        <w:tc>
          <w:tcPr>
            <w:tcW w:w="1307" w:type="dxa"/>
            <w:tcBorders>
              <w:bottom w:val="single" w:sz="4" w:space="0" w:color="auto"/>
            </w:tcBorders>
            <w:vAlign w:val="center"/>
          </w:tcPr>
          <w:p w:rsidR="001563AA" w:rsidRPr="00715CDA" w:rsidRDefault="001563AA" w:rsidP="001563AA">
            <w:pPr>
              <w:pStyle w:val="BodyText"/>
              <w:spacing w:after="240"/>
              <w:jc w:val="center"/>
              <w:rPr>
                <w:noProof/>
                <w:sz w:val="20"/>
                <w:lang w:val="sr-Cyrl-CS"/>
              </w:rPr>
            </w:pPr>
          </w:p>
        </w:tc>
        <w:tc>
          <w:tcPr>
            <w:tcW w:w="991" w:type="dxa"/>
            <w:tcBorders>
              <w:bottom w:val="single" w:sz="4" w:space="0" w:color="auto"/>
            </w:tcBorders>
            <w:vAlign w:val="center"/>
          </w:tcPr>
          <w:p w:rsidR="001563AA" w:rsidRPr="00715CDA" w:rsidRDefault="001563AA" w:rsidP="001563AA">
            <w:pPr>
              <w:pStyle w:val="BodyText"/>
              <w:spacing w:after="240"/>
              <w:jc w:val="center"/>
              <w:rPr>
                <w:noProof/>
                <w:sz w:val="20"/>
                <w:lang w:val="sr-Cyrl-CS"/>
              </w:rPr>
            </w:pPr>
          </w:p>
        </w:tc>
        <w:tc>
          <w:tcPr>
            <w:tcW w:w="1267" w:type="dxa"/>
            <w:tcBorders>
              <w:bottom w:val="single" w:sz="4" w:space="0" w:color="auto"/>
              <w:right w:val="single" w:sz="4" w:space="0" w:color="auto"/>
            </w:tcBorders>
            <w:vAlign w:val="center"/>
          </w:tcPr>
          <w:p w:rsidR="001563AA" w:rsidRPr="00715CDA" w:rsidRDefault="001563AA" w:rsidP="001563AA">
            <w:pPr>
              <w:spacing w:after="240"/>
              <w:jc w:val="center"/>
              <w:rPr>
                <w:b/>
                <w:bCs/>
                <w:noProof/>
                <w:color w:val="000000"/>
                <w:sz w:val="20"/>
                <w:szCs w:val="20"/>
                <w:lang w:val="sr-Cyrl-CS"/>
              </w:rPr>
            </w:pPr>
          </w:p>
        </w:tc>
        <w:tc>
          <w:tcPr>
            <w:tcW w:w="1292" w:type="dxa"/>
            <w:tcBorders>
              <w:bottom w:val="single" w:sz="4" w:space="0" w:color="auto"/>
              <w:right w:val="single" w:sz="4" w:space="0" w:color="auto"/>
            </w:tcBorders>
            <w:vAlign w:val="center"/>
          </w:tcPr>
          <w:p w:rsidR="001563AA" w:rsidRPr="00715CDA" w:rsidRDefault="001563AA" w:rsidP="001563AA">
            <w:pPr>
              <w:pStyle w:val="BodyText"/>
              <w:spacing w:after="240"/>
              <w:jc w:val="center"/>
              <w:rPr>
                <w:noProof/>
                <w:sz w:val="20"/>
                <w:lang w:val="sr-Cyrl-CS"/>
              </w:rPr>
            </w:pPr>
          </w:p>
        </w:tc>
      </w:tr>
      <w:tr w:rsidR="001563AA" w:rsidRPr="007D0076" w:rsidTr="001563AA">
        <w:trPr>
          <w:gridAfter w:val="4"/>
          <w:wAfter w:w="4857" w:type="dxa"/>
          <w:trHeight w:val="420"/>
        </w:trPr>
        <w:tc>
          <w:tcPr>
            <w:tcW w:w="780" w:type="dxa"/>
            <w:tcBorders>
              <w:top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II</w:t>
            </w:r>
          </w:p>
        </w:tc>
        <w:tc>
          <w:tcPr>
            <w:tcW w:w="6450" w:type="dxa"/>
            <w:gridSpan w:val="4"/>
            <w:tcBorders>
              <w:top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23" w:type="dxa"/>
            <w:gridSpan w:val="2"/>
            <w:tcBorders>
              <w:top w:val="single" w:sz="4" w:space="0" w:color="auto"/>
              <w:right w:val="single" w:sz="4" w:space="0" w:color="auto"/>
            </w:tcBorders>
          </w:tcPr>
          <w:p w:rsidR="001563AA" w:rsidRPr="007D0076" w:rsidRDefault="001563AA" w:rsidP="001563AA">
            <w:pPr>
              <w:pStyle w:val="BodyText"/>
              <w:jc w:val="center"/>
              <w:rPr>
                <w:noProof/>
                <w:sz w:val="22"/>
                <w:szCs w:val="22"/>
              </w:rPr>
            </w:pPr>
          </w:p>
        </w:tc>
      </w:tr>
      <w:tr w:rsidR="001563AA" w:rsidRPr="007D0076" w:rsidTr="001563AA">
        <w:trPr>
          <w:gridAfter w:val="4"/>
          <w:wAfter w:w="4857" w:type="dxa"/>
          <w:trHeight w:val="412"/>
        </w:trPr>
        <w:tc>
          <w:tcPr>
            <w:tcW w:w="780" w:type="dxa"/>
            <w:tcBorders>
              <w:bottom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III</w:t>
            </w:r>
          </w:p>
        </w:tc>
        <w:tc>
          <w:tcPr>
            <w:tcW w:w="6450" w:type="dxa"/>
            <w:gridSpan w:val="4"/>
            <w:tcBorders>
              <w:bottom w:val="single" w:sz="4" w:space="0" w:color="auto"/>
            </w:tcBorders>
            <w:vAlign w:val="center"/>
          </w:tcPr>
          <w:p w:rsidR="001563AA" w:rsidRPr="00C46B29" w:rsidRDefault="001563AA" w:rsidP="001563AA">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23" w:type="dxa"/>
            <w:gridSpan w:val="2"/>
            <w:tcBorders>
              <w:bottom w:val="single" w:sz="4" w:space="0" w:color="auto"/>
              <w:right w:val="single" w:sz="4" w:space="0" w:color="auto"/>
            </w:tcBorders>
          </w:tcPr>
          <w:p w:rsidR="001563AA" w:rsidRPr="007D0076" w:rsidRDefault="001563AA" w:rsidP="001563AA">
            <w:pPr>
              <w:pStyle w:val="BodyText"/>
              <w:jc w:val="center"/>
              <w:rPr>
                <w:noProof/>
                <w:sz w:val="22"/>
                <w:szCs w:val="22"/>
              </w:rPr>
            </w:pPr>
          </w:p>
        </w:tc>
      </w:tr>
      <w:tr w:rsidR="001563AA" w:rsidRPr="007D0076" w:rsidTr="001563AA">
        <w:trPr>
          <w:gridAfter w:val="4"/>
          <w:wAfter w:w="4857" w:type="dxa"/>
          <w:trHeight w:val="419"/>
        </w:trPr>
        <w:tc>
          <w:tcPr>
            <w:tcW w:w="780" w:type="dxa"/>
            <w:tcBorders>
              <w:bottom w:val="single" w:sz="4" w:space="0" w:color="auto"/>
            </w:tcBorders>
            <w:vAlign w:val="center"/>
          </w:tcPr>
          <w:p w:rsidR="001563AA" w:rsidRPr="007D0076" w:rsidRDefault="001563AA" w:rsidP="001563AA">
            <w:pPr>
              <w:pStyle w:val="BodyText"/>
              <w:jc w:val="center"/>
              <w:rPr>
                <w:b/>
                <w:noProof/>
                <w:sz w:val="22"/>
                <w:szCs w:val="22"/>
              </w:rPr>
            </w:pPr>
            <w:r w:rsidRPr="007D0076">
              <w:rPr>
                <w:b/>
                <w:noProof/>
                <w:sz w:val="22"/>
                <w:szCs w:val="22"/>
              </w:rPr>
              <w:t>IV</w:t>
            </w:r>
          </w:p>
        </w:tc>
        <w:tc>
          <w:tcPr>
            <w:tcW w:w="6450" w:type="dxa"/>
            <w:gridSpan w:val="4"/>
            <w:tcBorders>
              <w:bottom w:val="single" w:sz="4" w:space="0" w:color="auto"/>
            </w:tcBorders>
            <w:vAlign w:val="center"/>
          </w:tcPr>
          <w:p w:rsidR="001563AA" w:rsidRPr="007D0076" w:rsidRDefault="001563AA" w:rsidP="001563AA">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23" w:type="dxa"/>
            <w:gridSpan w:val="2"/>
            <w:tcBorders>
              <w:bottom w:val="single" w:sz="4" w:space="0" w:color="auto"/>
              <w:right w:val="single" w:sz="4" w:space="0" w:color="auto"/>
            </w:tcBorders>
          </w:tcPr>
          <w:p w:rsidR="001563AA" w:rsidRPr="007D0076" w:rsidRDefault="001563AA" w:rsidP="001563AA">
            <w:pPr>
              <w:pStyle w:val="BodyText"/>
              <w:jc w:val="center"/>
              <w:rPr>
                <w:noProof/>
                <w:sz w:val="22"/>
                <w:szCs w:val="22"/>
              </w:rPr>
            </w:pPr>
          </w:p>
        </w:tc>
      </w:tr>
    </w:tbl>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Default="001563AA" w:rsidP="001563AA">
      <w:pPr>
        <w:pStyle w:val="BodyText"/>
        <w:rPr>
          <w:b/>
          <w:noProof/>
          <w:sz w:val="22"/>
          <w:szCs w:val="22"/>
        </w:rPr>
      </w:pPr>
    </w:p>
    <w:p w:rsidR="001563AA" w:rsidRPr="001563AA" w:rsidRDefault="001563AA" w:rsidP="001563AA">
      <w:pPr>
        <w:pStyle w:val="BodyText"/>
        <w:rPr>
          <w:b/>
          <w:noProof/>
          <w:sz w:val="22"/>
          <w:szCs w:val="22"/>
        </w:rPr>
      </w:pPr>
    </w:p>
    <w:p w:rsidR="001563AA" w:rsidRDefault="001563AA" w:rsidP="001563AA">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563AA" w:rsidRPr="0067107D" w:rsidRDefault="001563AA" w:rsidP="001563AA">
      <w:pPr>
        <w:pStyle w:val="BodyText"/>
        <w:rPr>
          <w:noProof/>
          <w:sz w:val="22"/>
          <w:szCs w:val="22"/>
        </w:rPr>
      </w:pPr>
    </w:p>
    <w:p w:rsidR="001563AA" w:rsidRPr="007D0076" w:rsidRDefault="001563AA" w:rsidP="001563AA">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1563AA" w:rsidRPr="007D0076" w:rsidRDefault="001563AA" w:rsidP="001563AA">
      <w:pPr>
        <w:pStyle w:val="BodyText"/>
        <w:numPr>
          <w:ilvl w:val="0"/>
          <w:numId w:val="46"/>
        </w:numPr>
        <w:rPr>
          <w:noProof/>
          <w:sz w:val="22"/>
          <w:szCs w:val="22"/>
        </w:rPr>
      </w:pPr>
      <w:r w:rsidRPr="007D0076">
        <w:rPr>
          <w:noProof/>
          <w:sz w:val="22"/>
          <w:szCs w:val="22"/>
        </w:rPr>
        <w:t>Самостално</w:t>
      </w:r>
    </w:p>
    <w:p w:rsidR="001563AA" w:rsidRPr="007D0076" w:rsidRDefault="001563AA" w:rsidP="001563AA">
      <w:pPr>
        <w:pStyle w:val="BodyText"/>
        <w:numPr>
          <w:ilvl w:val="0"/>
          <w:numId w:val="4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563AA" w:rsidRPr="0067107D" w:rsidRDefault="001563AA" w:rsidP="001563AA">
      <w:pPr>
        <w:pStyle w:val="BodyText"/>
        <w:numPr>
          <w:ilvl w:val="0"/>
          <w:numId w:val="4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563AA" w:rsidRPr="00776B2E" w:rsidRDefault="001563AA" w:rsidP="001563AA">
      <w:pPr>
        <w:pStyle w:val="BodyText"/>
        <w:rPr>
          <w:noProof/>
          <w:sz w:val="22"/>
          <w:szCs w:val="22"/>
        </w:rPr>
      </w:pPr>
    </w:p>
    <w:p w:rsidR="001563AA" w:rsidRPr="006B4CF3" w:rsidRDefault="001563AA" w:rsidP="001563AA">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563AA" w:rsidRPr="006B4CF3" w:rsidRDefault="001563AA" w:rsidP="001563A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563AA" w:rsidRPr="006B4CF3" w:rsidRDefault="001563AA" w:rsidP="001563AA">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563AA" w:rsidRDefault="001563AA" w:rsidP="001563AA">
      <w:pPr>
        <w:pStyle w:val="BodyText"/>
        <w:rPr>
          <w:noProof/>
          <w:sz w:val="22"/>
          <w:szCs w:val="22"/>
        </w:rPr>
      </w:pPr>
      <w:r>
        <w:rPr>
          <w:noProof/>
          <w:sz w:val="22"/>
          <w:szCs w:val="22"/>
        </w:rPr>
        <w:t>Друго: __________________________________</w:t>
      </w:r>
    </w:p>
    <w:p w:rsidR="001563AA" w:rsidRDefault="001563AA"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Pr="00742C22" w:rsidRDefault="006063F2" w:rsidP="006063F2">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Pr="004E6C4F">
        <w:rPr>
          <w:b/>
          <w:noProof/>
        </w:rPr>
        <w:t>Н</w:t>
      </w:r>
      <w:r w:rsidRPr="004E6C4F">
        <w:rPr>
          <w:b/>
        </w:rPr>
        <w:t xml:space="preserve">абавка </w:t>
      </w:r>
      <w:r>
        <w:rPr>
          <w:b/>
        </w:rPr>
        <w:t xml:space="preserve">ендоскопских акцесорија и средстава за дијагностичке и терапијске процедуре у ендоскопском кабинету </w:t>
      </w:r>
      <w:r w:rsidRPr="004E6C4F">
        <w:rPr>
          <w:b/>
        </w:rPr>
        <w:t>за потребе Клиничког центра Војводине</w:t>
      </w:r>
      <w:r>
        <w:rPr>
          <w:b/>
          <w:noProof/>
        </w:rPr>
        <w:t xml:space="preserve"> - ЈН</w:t>
      </w:r>
      <w:r w:rsidRPr="00892426">
        <w:rPr>
          <w:b/>
          <w:noProof/>
        </w:rPr>
        <w:t xml:space="preserve"> </w:t>
      </w:r>
      <w:r>
        <w:rPr>
          <w:b/>
          <w:noProof/>
        </w:rPr>
        <w:t>84-17</w:t>
      </w:r>
      <w:r w:rsidRPr="00892426">
        <w:rPr>
          <w:b/>
          <w:noProof/>
        </w:rPr>
        <w:t>-О</w:t>
      </w:r>
    </w:p>
    <w:p w:rsidR="006063F2" w:rsidRDefault="006063F2" w:rsidP="006063F2">
      <w:pPr>
        <w:pStyle w:val="Footer"/>
        <w:jc w:val="center"/>
        <w:rPr>
          <w:noProof/>
          <w:sz w:val="22"/>
          <w:szCs w:val="22"/>
        </w:rPr>
      </w:pPr>
    </w:p>
    <w:p w:rsidR="006063F2" w:rsidRPr="007D0076" w:rsidRDefault="006063F2" w:rsidP="006063F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063F2" w:rsidRPr="007D0076" w:rsidRDefault="006063F2" w:rsidP="006063F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063F2" w:rsidRPr="007D0076" w:rsidRDefault="006063F2" w:rsidP="006063F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063F2" w:rsidRPr="007D0076" w:rsidRDefault="006063F2" w:rsidP="006063F2">
      <w:pPr>
        <w:pStyle w:val="BodyText"/>
        <w:jc w:val="left"/>
        <w:rPr>
          <w:noProof/>
          <w:sz w:val="22"/>
          <w:szCs w:val="22"/>
        </w:rPr>
      </w:pPr>
      <w:r w:rsidRPr="007D0076">
        <w:rPr>
          <w:noProof/>
          <w:sz w:val="22"/>
          <w:szCs w:val="22"/>
        </w:rPr>
        <w:t>Е-маил:_________________________________________                    Пиб:_________________________________________</w:t>
      </w:r>
    </w:p>
    <w:p w:rsidR="006063F2" w:rsidRPr="007D0076" w:rsidRDefault="006063F2" w:rsidP="006063F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063F2" w:rsidRPr="00A21033" w:rsidRDefault="006063F2" w:rsidP="006063F2">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063F2" w:rsidRPr="00CF7754" w:rsidRDefault="006063F2" w:rsidP="006063F2">
      <w:pPr>
        <w:pStyle w:val="BodyText"/>
        <w:jc w:val="left"/>
        <w:rPr>
          <w:noProof/>
          <w:sz w:val="20"/>
          <w:lang w:val="sr-Cyrl-C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0"/>
        <w:gridCol w:w="3110"/>
        <w:gridCol w:w="1091"/>
        <w:gridCol w:w="973"/>
        <w:gridCol w:w="1276"/>
        <w:gridCol w:w="850"/>
        <w:gridCol w:w="1173"/>
        <w:gridCol w:w="1307"/>
        <w:gridCol w:w="991"/>
        <w:gridCol w:w="1267"/>
        <w:gridCol w:w="1292"/>
      </w:tblGrid>
      <w:tr w:rsidR="006063F2" w:rsidRPr="00210EBC" w:rsidTr="0043314B">
        <w:trPr>
          <w:trHeight w:val="315"/>
        </w:trPr>
        <w:tc>
          <w:tcPr>
            <w:tcW w:w="14110" w:type="dxa"/>
            <w:gridSpan w:val="11"/>
            <w:tcBorders>
              <w:bottom w:val="single" w:sz="4" w:space="0" w:color="auto"/>
              <w:right w:val="single" w:sz="4" w:space="0" w:color="auto"/>
            </w:tcBorders>
          </w:tcPr>
          <w:p w:rsidR="006063F2" w:rsidRPr="00210EBC" w:rsidRDefault="006063F2" w:rsidP="0043314B">
            <w:pPr>
              <w:jc w:val="center"/>
              <w:rPr>
                <w:b/>
                <w:noProof/>
                <w:sz w:val="20"/>
                <w:szCs w:val="20"/>
              </w:rPr>
            </w:pPr>
            <w:r w:rsidRPr="00210EBC">
              <w:rPr>
                <w:b/>
                <w:noProof/>
                <w:sz w:val="20"/>
                <w:szCs w:val="20"/>
              </w:rPr>
              <w:t>КЛИНИЧКИ ЦЕНТАР ВОЈВОДИНЕ</w:t>
            </w:r>
          </w:p>
        </w:tc>
      </w:tr>
      <w:tr w:rsidR="006063F2" w:rsidRPr="00210EBC" w:rsidTr="0043314B">
        <w:tc>
          <w:tcPr>
            <w:tcW w:w="14110" w:type="dxa"/>
            <w:gridSpan w:val="11"/>
            <w:tcBorders>
              <w:bottom w:val="single" w:sz="4" w:space="0" w:color="auto"/>
              <w:right w:val="single" w:sz="4" w:space="0" w:color="auto"/>
            </w:tcBorders>
          </w:tcPr>
          <w:p w:rsidR="006063F2" w:rsidRPr="009355BF" w:rsidRDefault="006063F2" w:rsidP="0043314B">
            <w:pPr>
              <w:rPr>
                <w:b/>
                <w:noProof/>
                <w:sz w:val="22"/>
                <w:szCs w:val="22"/>
              </w:rPr>
            </w:pPr>
            <w:r>
              <w:rPr>
                <w:b/>
              </w:rPr>
              <w:t>Партија 24</w:t>
            </w:r>
            <w:r w:rsidRPr="00776B2E">
              <w:rPr>
                <w:b/>
              </w:rPr>
              <w:t xml:space="preserve">- </w:t>
            </w:r>
            <w:r w:rsidRPr="006063F2">
              <w:rPr>
                <w:b/>
                <w:noProof/>
                <w:lang w:val="sr-Cyrl-CS"/>
              </w:rPr>
              <w:t>Тролуменска назојејунална сонда</w:t>
            </w:r>
          </w:p>
        </w:tc>
      </w:tr>
      <w:tr w:rsidR="006063F2" w:rsidRPr="007D0076" w:rsidTr="0043314B">
        <w:tc>
          <w:tcPr>
            <w:tcW w:w="780" w:type="dxa"/>
            <w:tcBorders>
              <w:bottom w:val="single" w:sz="4" w:space="0" w:color="auto"/>
            </w:tcBorders>
            <w:vAlign w:val="center"/>
          </w:tcPr>
          <w:p w:rsidR="006063F2" w:rsidRPr="00D92EBF" w:rsidRDefault="006063F2" w:rsidP="0043314B">
            <w:pPr>
              <w:pStyle w:val="BodyText"/>
              <w:jc w:val="center"/>
              <w:rPr>
                <w:b/>
                <w:noProof/>
                <w:sz w:val="20"/>
              </w:rPr>
            </w:pPr>
            <w:r w:rsidRPr="00D92EBF">
              <w:rPr>
                <w:b/>
                <w:noProof/>
                <w:sz w:val="20"/>
              </w:rPr>
              <w:t>Редни број</w:t>
            </w:r>
          </w:p>
        </w:tc>
        <w:tc>
          <w:tcPr>
            <w:tcW w:w="3110" w:type="dxa"/>
            <w:tcBorders>
              <w:bottom w:val="single" w:sz="4" w:space="0" w:color="auto"/>
            </w:tcBorders>
            <w:vAlign w:val="center"/>
          </w:tcPr>
          <w:p w:rsidR="006063F2" w:rsidRPr="00D92EBF" w:rsidRDefault="006063F2" w:rsidP="0043314B">
            <w:pPr>
              <w:pStyle w:val="BodyText"/>
              <w:jc w:val="center"/>
              <w:rPr>
                <w:b/>
                <w:noProof/>
                <w:sz w:val="20"/>
              </w:rPr>
            </w:pPr>
            <w:r w:rsidRPr="00D92EBF">
              <w:rPr>
                <w:b/>
                <w:noProof/>
                <w:sz w:val="20"/>
              </w:rPr>
              <w:t>Назив</w:t>
            </w:r>
          </w:p>
        </w:tc>
        <w:tc>
          <w:tcPr>
            <w:tcW w:w="1091" w:type="dxa"/>
            <w:tcBorders>
              <w:bottom w:val="single" w:sz="4" w:space="0" w:color="auto"/>
            </w:tcBorders>
            <w:vAlign w:val="center"/>
          </w:tcPr>
          <w:p w:rsidR="006063F2" w:rsidRPr="00D92EBF" w:rsidRDefault="006063F2" w:rsidP="0043314B">
            <w:pPr>
              <w:pStyle w:val="BodyText"/>
              <w:jc w:val="center"/>
              <w:rPr>
                <w:b/>
                <w:noProof/>
                <w:sz w:val="20"/>
              </w:rPr>
            </w:pPr>
            <w:r w:rsidRPr="00D92EBF">
              <w:rPr>
                <w:b/>
                <w:noProof/>
                <w:sz w:val="20"/>
              </w:rPr>
              <w:t>Јединица мере</w:t>
            </w:r>
          </w:p>
        </w:tc>
        <w:tc>
          <w:tcPr>
            <w:tcW w:w="973" w:type="dxa"/>
            <w:tcBorders>
              <w:bottom w:val="single" w:sz="4" w:space="0" w:color="auto"/>
            </w:tcBorders>
            <w:vAlign w:val="center"/>
          </w:tcPr>
          <w:p w:rsidR="006063F2" w:rsidRPr="00D92EBF" w:rsidRDefault="006063F2" w:rsidP="0043314B">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6063F2" w:rsidRPr="00D92EBF" w:rsidRDefault="006063F2" w:rsidP="0043314B">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6063F2" w:rsidRDefault="006063F2" w:rsidP="0043314B">
            <w:pPr>
              <w:pStyle w:val="BodyText"/>
              <w:jc w:val="center"/>
              <w:rPr>
                <w:b/>
                <w:noProof/>
                <w:sz w:val="20"/>
              </w:rPr>
            </w:pPr>
          </w:p>
          <w:p w:rsidR="006063F2" w:rsidRDefault="006063F2" w:rsidP="0043314B">
            <w:pPr>
              <w:pStyle w:val="BodyText"/>
              <w:jc w:val="center"/>
              <w:rPr>
                <w:b/>
                <w:noProof/>
                <w:sz w:val="20"/>
              </w:rPr>
            </w:pPr>
            <w:r>
              <w:rPr>
                <w:b/>
                <w:noProof/>
                <w:sz w:val="20"/>
              </w:rPr>
              <w:t>Износ ПДВ-а</w:t>
            </w:r>
          </w:p>
        </w:tc>
        <w:tc>
          <w:tcPr>
            <w:tcW w:w="1173" w:type="dxa"/>
            <w:tcBorders>
              <w:bottom w:val="single" w:sz="4" w:space="0" w:color="auto"/>
            </w:tcBorders>
            <w:vAlign w:val="center"/>
          </w:tcPr>
          <w:p w:rsidR="006063F2" w:rsidRPr="00D92EBF" w:rsidRDefault="006063F2" w:rsidP="0043314B">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6063F2" w:rsidRPr="00D92EBF" w:rsidRDefault="006063F2" w:rsidP="0043314B">
            <w:pPr>
              <w:pStyle w:val="BodyText"/>
              <w:jc w:val="center"/>
              <w:rPr>
                <w:b/>
                <w:noProof/>
                <w:sz w:val="20"/>
              </w:rPr>
            </w:pPr>
            <w:r w:rsidRPr="00D92EBF">
              <w:rPr>
                <w:b/>
                <w:noProof/>
                <w:sz w:val="20"/>
              </w:rPr>
              <w:t>Произвођач</w:t>
            </w:r>
          </w:p>
        </w:tc>
        <w:tc>
          <w:tcPr>
            <w:tcW w:w="991" w:type="dxa"/>
            <w:tcBorders>
              <w:bottom w:val="single" w:sz="4" w:space="0" w:color="auto"/>
            </w:tcBorders>
            <w:vAlign w:val="center"/>
          </w:tcPr>
          <w:p w:rsidR="006063F2" w:rsidRPr="00D92EBF" w:rsidRDefault="006063F2" w:rsidP="0043314B">
            <w:pPr>
              <w:jc w:val="center"/>
              <w:rPr>
                <w:b/>
                <w:sz w:val="20"/>
                <w:szCs w:val="20"/>
              </w:rPr>
            </w:pPr>
            <w:r w:rsidRPr="00D92EBF">
              <w:rPr>
                <w:b/>
                <w:sz w:val="20"/>
                <w:szCs w:val="20"/>
              </w:rPr>
              <w:t>Земља порекла</w:t>
            </w:r>
          </w:p>
        </w:tc>
        <w:tc>
          <w:tcPr>
            <w:tcW w:w="1267" w:type="dxa"/>
            <w:tcBorders>
              <w:bottom w:val="single" w:sz="4" w:space="0" w:color="auto"/>
              <w:right w:val="single" w:sz="4" w:space="0" w:color="auto"/>
            </w:tcBorders>
            <w:vAlign w:val="center"/>
          </w:tcPr>
          <w:p w:rsidR="006063F2" w:rsidRPr="00D92EBF" w:rsidRDefault="006063F2" w:rsidP="0043314B">
            <w:pPr>
              <w:jc w:val="center"/>
              <w:rPr>
                <w:b/>
                <w:sz w:val="20"/>
                <w:szCs w:val="20"/>
                <w:lang w:val="sr-Cyrl-CS"/>
              </w:rPr>
            </w:pPr>
            <w:r w:rsidRPr="00D92EBF">
              <w:rPr>
                <w:b/>
                <w:sz w:val="20"/>
                <w:szCs w:val="20"/>
              </w:rPr>
              <w:t>Доказ о стављању у промет тражене робе</w:t>
            </w:r>
          </w:p>
        </w:tc>
        <w:tc>
          <w:tcPr>
            <w:tcW w:w="1292" w:type="dxa"/>
            <w:tcBorders>
              <w:bottom w:val="single" w:sz="4" w:space="0" w:color="auto"/>
              <w:right w:val="single" w:sz="4" w:space="0" w:color="auto"/>
            </w:tcBorders>
            <w:vAlign w:val="center"/>
          </w:tcPr>
          <w:p w:rsidR="006063F2" w:rsidRPr="00D92EBF" w:rsidRDefault="006063F2" w:rsidP="0043314B">
            <w:pPr>
              <w:pStyle w:val="BodyText"/>
              <w:jc w:val="center"/>
              <w:rPr>
                <w:b/>
                <w:noProof/>
                <w:sz w:val="20"/>
                <w:lang w:val="sr-Cyrl-CS"/>
              </w:rPr>
            </w:pPr>
            <w:r w:rsidRPr="00D92EBF">
              <w:rPr>
                <w:b/>
                <w:sz w:val="20"/>
                <w:lang w:val="sr-Cyrl-CS"/>
              </w:rPr>
              <w:t>Каталошки број</w:t>
            </w:r>
          </w:p>
        </w:tc>
      </w:tr>
      <w:tr w:rsidR="006063F2" w:rsidRPr="007D0076" w:rsidTr="0043314B">
        <w:tc>
          <w:tcPr>
            <w:tcW w:w="780" w:type="dxa"/>
            <w:tcBorders>
              <w:bottom w:val="single" w:sz="4" w:space="0" w:color="auto"/>
            </w:tcBorders>
            <w:vAlign w:val="center"/>
          </w:tcPr>
          <w:p w:rsidR="006063F2" w:rsidRPr="007D0076" w:rsidRDefault="006063F2" w:rsidP="0043314B">
            <w:pPr>
              <w:pStyle w:val="BodyText"/>
              <w:jc w:val="center"/>
              <w:rPr>
                <w:b/>
                <w:noProof/>
                <w:sz w:val="22"/>
                <w:szCs w:val="22"/>
              </w:rPr>
            </w:pPr>
            <w:r w:rsidRPr="007D0076">
              <w:rPr>
                <w:b/>
                <w:noProof/>
                <w:sz w:val="22"/>
                <w:szCs w:val="22"/>
              </w:rPr>
              <w:t>I</w:t>
            </w:r>
          </w:p>
        </w:tc>
        <w:tc>
          <w:tcPr>
            <w:tcW w:w="3110" w:type="dxa"/>
            <w:tcBorders>
              <w:bottom w:val="single" w:sz="4" w:space="0" w:color="auto"/>
            </w:tcBorders>
            <w:vAlign w:val="center"/>
          </w:tcPr>
          <w:p w:rsidR="006063F2" w:rsidRPr="007D0076" w:rsidRDefault="006063F2" w:rsidP="0043314B">
            <w:pPr>
              <w:pStyle w:val="BodyText"/>
              <w:jc w:val="center"/>
              <w:rPr>
                <w:noProof/>
                <w:sz w:val="22"/>
                <w:szCs w:val="22"/>
              </w:rPr>
            </w:pPr>
            <w:r w:rsidRPr="007D0076">
              <w:rPr>
                <w:noProof/>
                <w:sz w:val="22"/>
                <w:szCs w:val="22"/>
              </w:rPr>
              <w:t>2</w:t>
            </w:r>
          </w:p>
        </w:tc>
        <w:tc>
          <w:tcPr>
            <w:tcW w:w="1091" w:type="dxa"/>
            <w:tcBorders>
              <w:bottom w:val="single" w:sz="4" w:space="0" w:color="auto"/>
            </w:tcBorders>
            <w:vAlign w:val="center"/>
          </w:tcPr>
          <w:p w:rsidR="006063F2" w:rsidRPr="007D0076" w:rsidRDefault="006063F2" w:rsidP="0043314B">
            <w:pPr>
              <w:pStyle w:val="BodyText"/>
              <w:jc w:val="center"/>
              <w:rPr>
                <w:noProof/>
                <w:sz w:val="22"/>
                <w:szCs w:val="22"/>
              </w:rPr>
            </w:pPr>
            <w:r w:rsidRPr="007D0076">
              <w:rPr>
                <w:noProof/>
                <w:sz w:val="22"/>
                <w:szCs w:val="22"/>
              </w:rPr>
              <w:t>3</w:t>
            </w:r>
          </w:p>
        </w:tc>
        <w:tc>
          <w:tcPr>
            <w:tcW w:w="973" w:type="dxa"/>
            <w:tcBorders>
              <w:bottom w:val="single" w:sz="4" w:space="0" w:color="auto"/>
            </w:tcBorders>
            <w:vAlign w:val="center"/>
          </w:tcPr>
          <w:p w:rsidR="006063F2" w:rsidRPr="007D0076" w:rsidRDefault="006063F2" w:rsidP="0043314B">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6063F2" w:rsidRPr="007D0076" w:rsidRDefault="006063F2" w:rsidP="0043314B">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6063F2" w:rsidRPr="00B96FD9" w:rsidRDefault="006063F2" w:rsidP="0043314B">
            <w:pPr>
              <w:pStyle w:val="BodyText"/>
              <w:jc w:val="center"/>
              <w:rPr>
                <w:noProof/>
                <w:sz w:val="22"/>
                <w:szCs w:val="22"/>
              </w:rPr>
            </w:pPr>
            <w:r>
              <w:rPr>
                <w:noProof/>
                <w:sz w:val="22"/>
                <w:szCs w:val="22"/>
              </w:rPr>
              <w:t>6</w:t>
            </w:r>
          </w:p>
        </w:tc>
        <w:tc>
          <w:tcPr>
            <w:tcW w:w="1173" w:type="dxa"/>
            <w:tcBorders>
              <w:bottom w:val="single" w:sz="4" w:space="0" w:color="auto"/>
            </w:tcBorders>
            <w:vAlign w:val="center"/>
          </w:tcPr>
          <w:p w:rsidR="006063F2" w:rsidRPr="00B96FD9" w:rsidRDefault="006063F2" w:rsidP="0043314B">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6063F2" w:rsidRPr="00B96FD9" w:rsidRDefault="006063F2" w:rsidP="0043314B">
            <w:pPr>
              <w:pStyle w:val="BodyText"/>
              <w:jc w:val="center"/>
              <w:rPr>
                <w:noProof/>
                <w:sz w:val="22"/>
                <w:szCs w:val="22"/>
              </w:rPr>
            </w:pPr>
            <w:r>
              <w:rPr>
                <w:noProof/>
                <w:sz w:val="22"/>
                <w:szCs w:val="22"/>
              </w:rPr>
              <w:t>8</w:t>
            </w:r>
          </w:p>
        </w:tc>
        <w:tc>
          <w:tcPr>
            <w:tcW w:w="991" w:type="dxa"/>
            <w:tcBorders>
              <w:bottom w:val="single" w:sz="4" w:space="0" w:color="auto"/>
            </w:tcBorders>
            <w:vAlign w:val="center"/>
          </w:tcPr>
          <w:p w:rsidR="006063F2" w:rsidRPr="00B96FD9" w:rsidRDefault="006063F2" w:rsidP="0043314B">
            <w:pPr>
              <w:pStyle w:val="BodyText"/>
              <w:jc w:val="center"/>
              <w:rPr>
                <w:noProof/>
                <w:sz w:val="22"/>
                <w:szCs w:val="22"/>
              </w:rPr>
            </w:pPr>
            <w:r>
              <w:rPr>
                <w:noProof/>
                <w:sz w:val="22"/>
                <w:szCs w:val="22"/>
              </w:rPr>
              <w:t>9</w:t>
            </w:r>
          </w:p>
        </w:tc>
        <w:tc>
          <w:tcPr>
            <w:tcW w:w="1267" w:type="dxa"/>
            <w:tcBorders>
              <w:bottom w:val="single" w:sz="4" w:space="0" w:color="auto"/>
              <w:right w:val="single" w:sz="4" w:space="0" w:color="auto"/>
            </w:tcBorders>
            <w:vAlign w:val="center"/>
          </w:tcPr>
          <w:p w:rsidR="006063F2" w:rsidRPr="00B96FD9" w:rsidRDefault="006063F2" w:rsidP="0043314B">
            <w:pPr>
              <w:pStyle w:val="BodyText"/>
              <w:jc w:val="center"/>
              <w:rPr>
                <w:noProof/>
                <w:sz w:val="22"/>
                <w:szCs w:val="22"/>
              </w:rPr>
            </w:pPr>
            <w:r>
              <w:rPr>
                <w:noProof/>
                <w:sz w:val="22"/>
                <w:szCs w:val="22"/>
              </w:rPr>
              <w:t>10</w:t>
            </w:r>
          </w:p>
        </w:tc>
        <w:tc>
          <w:tcPr>
            <w:tcW w:w="1292" w:type="dxa"/>
            <w:tcBorders>
              <w:bottom w:val="single" w:sz="4" w:space="0" w:color="auto"/>
              <w:right w:val="single" w:sz="4" w:space="0" w:color="auto"/>
            </w:tcBorders>
            <w:vAlign w:val="center"/>
          </w:tcPr>
          <w:p w:rsidR="006063F2" w:rsidRPr="00B96FD9" w:rsidRDefault="006063F2" w:rsidP="0043314B">
            <w:pPr>
              <w:pStyle w:val="BodyText"/>
              <w:jc w:val="center"/>
              <w:rPr>
                <w:noProof/>
                <w:sz w:val="22"/>
                <w:szCs w:val="22"/>
              </w:rPr>
            </w:pPr>
            <w:r>
              <w:rPr>
                <w:noProof/>
                <w:sz w:val="22"/>
                <w:szCs w:val="22"/>
              </w:rPr>
              <w:t>11</w:t>
            </w:r>
          </w:p>
        </w:tc>
      </w:tr>
      <w:tr w:rsidR="006063F2" w:rsidRPr="00715CDA" w:rsidTr="006063F2">
        <w:trPr>
          <w:trHeight w:val="698"/>
        </w:trPr>
        <w:tc>
          <w:tcPr>
            <w:tcW w:w="780" w:type="dxa"/>
            <w:tcBorders>
              <w:bottom w:val="single" w:sz="4" w:space="0" w:color="auto"/>
            </w:tcBorders>
            <w:vAlign w:val="center"/>
          </w:tcPr>
          <w:p w:rsidR="006063F2" w:rsidRDefault="006063F2" w:rsidP="006063F2">
            <w:pPr>
              <w:jc w:val="center"/>
              <w:rPr>
                <w:sz w:val="20"/>
                <w:szCs w:val="20"/>
              </w:rPr>
            </w:pPr>
            <w:r>
              <w:rPr>
                <w:sz w:val="20"/>
                <w:szCs w:val="20"/>
              </w:rPr>
              <w:t>1.</w:t>
            </w:r>
          </w:p>
        </w:tc>
        <w:tc>
          <w:tcPr>
            <w:tcW w:w="3110" w:type="dxa"/>
            <w:tcBorders>
              <w:top w:val="nil"/>
              <w:left w:val="nil"/>
              <w:bottom w:val="single" w:sz="4" w:space="0" w:color="auto"/>
              <w:right w:val="nil"/>
            </w:tcBorders>
            <w:shd w:val="clear" w:color="auto" w:fill="auto"/>
            <w:vAlign w:val="center"/>
          </w:tcPr>
          <w:p w:rsidR="006063F2" w:rsidRDefault="006063F2" w:rsidP="006063F2">
            <w:pPr>
              <w:jc w:val="center"/>
              <w:rPr>
                <w:sz w:val="20"/>
                <w:szCs w:val="20"/>
              </w:rPr>
            </w:pPr>
            <w:r>
              <w:rPr>
                <w:sz w:val="20"/>
                <w:szCs w:val="20"/>
              </w:rPr>
              <w:t>Trolumenska nazojejunalna sonda za enteralnu nutriciju, dužine 150cm</w:t>
            </w:r>
          </w:p>
        </w:tc>
        <w:tc>
          <w:tcPr>
            <w:tcW w:w="1091" w:type="dxa"/>
            <w:tcBorders>
              <w:bottom w:val="single" w:sz="4" w:space="0" w:color="auto"/>
            </w:tcBorders>
            <w:shd w:val="clear" w:color="auto" w:fill="auto"/>
            <w:vAlign w:val="center"/>
          </w:tcPr>
          <w:p w:rsidR="006063F2" w:rsidRDefault="006063F2" w:rsidP="006063F2">
            <w:pPr>
              <w:jc w:val="center"/>
              <w:rPr>
                <w:sz w:val="20"/>
                <w:szCs w:val="20"/>
              </w:rPr>
            </w:pPr>
            <w:r>
              <w:rPr>
                <w:sz w:val="20"/>
                <w:szCs w:val="20"/>
              </w:rPr>
              <w:t>kom</w:t>
            </w:r>
          </w:p>
        </w:tc>
        <w:tc>
          <w:tcPr>
            <w:tcW w:w="973" w:type="dxa"/>
            <w:tcBorders>
              <w:bottom w:val="single" w:sz="4" w:space="0" w:color="auto"/>
            </w:tcBorders>
            <w:shd w:val="clear" w:color="auto" w:fill="auto"/>
            <w:vAlign w:val="center"/>
          </w:tcPr>
          <w:p w:rsidR="006063F2" w:rsidRDefault="006063F2" w:rsidP="006063F2">
            <w:pPr>
              <w:jc w:val="center"/>
              <w:rPr>
                <w:sz w:val="20"/>
                <w:szCs w:val="20"/>
              </w:rPr>
            </w:pPr>
            <w:r>
              <w:rPr>
                <w:sz w:val="20"/>
                <w:szCs w:val="20"/>
              </w:rPr>
              <w:t>20</w:t>
            </w:r>
          </w:p>
        </w:tc>
        <w:tc>
          <w:tcPr>
            <w:tcW w:w="1276" w:type="dxa"/>
            <w:tcBorders>
              <w:bottom w:val="single" w:sz="4" w:space="0" w:color="auto"/>
            </w:tcBorders>
            <w:vAlign w:val="center"/>
          </w:tcPr>
          <w:p w:rsidR="006063F2" w:rsidRPr="001C3F08" w:rsidRDefault="006063F2" w:rsidP="0043314B">
            <w:pPr>
              <w:pStyle w:val="BodyText"/>
              <w:spacing w:after="240"/>
              <w:jc w:val="center"/>
              <w:rPr>
                <w:noProof/>
                <w:sz w:val="20"/>
                <w:lang w:val="sr-Cyrl-CS"/>
              </w:rPr>
            </w:pPr>
          </w:p>
        </w:tc>
        <w:tc>
          <w:tcPr>
            <w:tcW w:w="850" w:type="dxa"/>
            <w:tcBorders>
              <w:bottom w:val="single" w:sz="4" w:space="0" w:color="auto"/>
            </w:tcBorders>
          </w:tcPr>
          <w:p w:rsidR="006063F2" w:rsidRPr="00715CDA" w:rsidRDefault="006063F2" w:rsidP="0043314B">
            <w:pPr>
              <w:pStyle w:val="BodyText"/>
              <w:spacing w:after="240"/>
              <w:jc w:val="center"/>
              <w:rPr>
                <w:noProof/>
                <w:sz w:val="20"/>
                <w:lang w:val="sr-Cyrl-CS"/>
              </w:rPr>
            </w:pPr>
          </w:p>
        </w:tc>
        <w:tc>
          <w:tcPr>
            <w:tcW w:w="1173" w:type="dxa"/>
            <w:tcBorders>
              <w:bottom w:val="single" w:sz="4" w:space="0" w:color="auto"/>
            </w:tcBorders>
            <w:vAlign w:val="center"/>
          </w:tcPr>
          <w:p w:rsidR="006063F2" w:rsidRPr="00715CDA" w:rsidRDefault="006063F2" w:rsidP="0043314B">
            <w:pPr>
              <w:pStyle w:val="BodyText"/>
              <w:spacing w:after="240"/>
              <w:jc w:val="center"/>
              <w:rPr>
                <w:noProof/>
                <w:sz w:val="20"/>
                <w:lang w:val="sr-Cyrl-CS"/>
              </w:rPr>
            </w:pPr>
          </w:p>
        </w:tc>
        <w:tc>
          <w:tcPr>
            <w:tcW w:w="1307" w:type="dxa"/>
            <w:tcBorders>
              <w:bottom w:val="single" w:sz="4" w:space="0" w:color="auto"/>
            </w:tcBorders>
            <w:vAlign w:val="center"/>
          </w:tcPr>
          <w:p w:rsidR="006063F2" w:rsidRPr="00715CDA" w:rsidRDefault="006063F2" w:rsidP="0043314B">
            <w:pPr>
              <w:pStyle w:val="BodyText"/>
              <w:spacing w:after="240"/>
              <w:jc w:val="center"/>
              <w:rPr>
                <w:noProof/>
                <w:sz w:val="20"/>
                <w:lang w:val="sr-Cyrl-CS"/>
              </w:rPr>
            </w:pPr>
          </w:p>
        </w:tc>
        <w:tc>
          <w:tcPr>
            <w:tcW w:w="991" w:type="dxa"/>
            <w:tcBorders>
              <w:bottom w:val="single" w:sz="4" w:space="0" w:color="auto"/>
            </w:tcBorders>
            <w:vAlign w:val="center"/>
          </w:tcPr>
          <w:p w:rsidR="006063F2" w:rsidRPr="00715CDA" w:rsidRDefault="006063F2" w:rsidP="0043314B">
            <w:pPr>
              <w:pStyle w:val="BodyText"/>
              <w:spacing w:after="240"/>
              <w:jc w:val="center"/>
              <w:rPr>
                <w:noProof/>
                <w:sz w:val="20"/>
                <w:lang w:val="sr-Cyrl-CS"/>
              </w:rPr>
            </w:pPr>
          </w:p>
        </w:tc>
        <w:tc>
          <w:tcPr>
            <w:tcW w:w="1267" w:type="dxa"/>
            <w:tcBorders>
              <w:bottom w:val="single" w:sz="4" w:space="0" w:color="auto"/>
              <w:right w:val="single" w:sz="4" w:space="0" w:color="auto"/>
            </w:tcBorders>
            <w:vAlign w:val="center"/>
          </w:tcPr>
          <w:p w:rsidR="006063F2" w:rsidRPr="00715CDA" w:rsidRDefault="006063F2" w:rsidP="0043314B">
            <w:pPr>
              <w:spacing w:after="240"/>
              <w:jc w:val="center"/>
              <w:rPr>
                <w:b/>
                <w:bCs/>
                <w:noProof/>
                <w:color w:val="000000"/>
                <w:sz w:val="20"/>
                <w:szCs w:val="20"/>
                <w:lang w:val="sr-Cyrl-CS"/>
              </w:rPr>
            </w:pPr>
          </w:p>
        </w:tc>
        <w:tc>
          <w:tcPr>
            <w:tcW w:w="1292" w:type="dxa"/>
            <w:tcBorders>
              <w:bottom w:val="single" w:sz="4" w:space="0" w:color="auto"/>
              <w:right w:val="single" w:sz="4" w:space="0" w:color="auto"/>
            </w:tcBorders>
            <w:vAlign w:val="center"/>
          </w:tcPr>
          <w:p w:rsidR="006063F2" w:rsidRPr="00715CDA" w:rsidRDefault="006063F2" w:rsidP="0043314B">
            <w:pPr>
              <w:pStyle w:val="BodyText"/>
              <w:spacing w:after="240"/>
              <w:jc w:val="center"/>
              <w:rPr>
                <w:noProof/>
                <w:sz w:val="20"/>
                <w:lang w:val="sr-Cyrl-CS"/>
              </w:rPr>
            </w:pPr>
          </w:p>
        </w:tc>
      </w:tr>
      <w:tr w:rsidR="006063F2" w:rsidRPr="007D0076" w:rsidTr="0043314B">
        <w:trPr>
          <w:gridAfter w:val="4"/>
          <w:wAfter w:w="4857" w:type="dxa"/>
          <w:trHeight w:val="420"/>
        </w:trPr>
        <w:tc>
          <w:tcPr>
            <w:tcW w:w="780" w:type="dxa"/>
            <w:tcBorders>
              <w:top w:val="single" w:sz="4" w:space="0" w:color="auto"/>
            </w:tcBorders>
            <w:vAlign w:val="center"/>
          </w:tcPr>
          <w:p w:rsidR="006063F2" w:rsidRPr="007D0076" w:rsidRDefault="006063F2" w:rsidP="0043314B">
            <w:pPr>
              <w:pStyle w:val="BodyText"/>
              <w:jc w:val="center"/>
              <w:rPr>
                <w:b/>
                <w:noProof/>
                <w:sz w:val="22"/>
                <w:szCs w:val="22"/>
              </w:rPr>
            </w:pPr>
            <w:r w:rsidRPr="007D0076">
              <w:rPr>
                <w:b/>
                <w:noProof/>
                <w:sz w:val="22"/>
                <w:szCs w:val="22"/>
              </w:rPr>
              <w:t>II</w:t>
            </w:r>
          </w:p>
        </w:tc>
        <w:tc>
          <w:tcPr>
            <w:tcW w:w="6450" w:type="dxa"/>
            <w:gridSpan w:val="4"/>
            <w:tcBorders>
              <w:top w:val="single" w:sz="4" w:space="0" w:color="auto"/>
            </w:tcBorders>
            <w:vAlign w:val="center"/>
          </w:tcPr>
          <w:p w:rsidR="006063F2" w:rsidRPr="007D0076" w:rsidRDefault="006063F2" w:rsidP="0043314B">
            <w:pPr>
              <w:pStyle w:val="BodyText"/>
              <w:jc w:val="center"/>
              <w:rPr>
                <w:b/>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2023" w:type="dxa"/>
            <w:gridSpan w:val="2"/>
            <w:tcBorders>
              <w:top w:val="single" w:sz="4" w:space="0" w:color="auto"/>
              <w:right w:val="single" w:sz="4" w:space="0" w:color="auto"/>
            </w:tcBorders>
          </w:tcPr>
          <w:p w:rsidR="006063F2" w:rsidRPr="007D0076" w:rsidRDefault="006063F2" w:rsidP="0043314B">
            <w:pPr>
              <w:pStyle w:val="BodyText"/>
              <w:jc w:val="center"/>
              <w:rPr>
                <w:noProof/>
                <w:sz w:val="22"/>
                <w:szCs w:val="22"/>
              </w:rPr>
            </w:pPr>
          </w:p>
        </w:tc>
      </w:tr>
      <w:tr w:rsidR="006063F2" w:rsidRPr="007D0076" w:rsidTr="0043314B">
        <w:trPr>
          <w:gridAfter w:val="4"/>
          <w:wAfter w:w="4857" w:type="dxa"/>
          <w:trHeight w:val="412"/>
        </w:trPr>
        <w:tc>
          <w:tcPr>
            <w:tcW w:w="780" w:type="dxa"/>
            <w:tcBorders>
              <w:bottom w:val="single" w:sz="4" w:space="0" w:color="auto"/>
            </w:tcBorders>
            <w:vAlign w:val="center"/>
          </w:tcPr>
          <w:p w:rsidR="006063F2" w:rsidRPr="007D0076" w:rsidRDefault="006063F2" w:rsidP="0043314B">
            <w:pPr>
              <w:pStyle w:val="BodyText"/>
              <w:jc w:val="center"/>
              <w:rPr>
                <w:b/>
                <w:noProof/>
                <w:sz w:val="22"/>
                <w:szCs w:val="22"/>
              </w:rPr>
            </w:pPr>
            <w:r w:rsidRPr="007D0076">
              <w:rPr>
                <w:b/>
                <w:noProof/>
                <w:sz w:val="22"/>
                <w:szCs w:val="22"/>
              </w:rPr>
              <w:t>III</w:t>
            </w:r>
          </w:p>
        </w:tc>
        <w:tc>
          <w:tcPr>
            <w:tcW w:w="6450" w:type="dxa"/>
            <w:gridSpan w:val="4"/>
            <w:tcBorders>
              <w:bottom w:val="single" w:sz="4" w:space="0" w:color="auto"/>
            </w:tcBorders>
            <w:vAlign w:val="center"/>
          </w:tcPr>
          <w:p w:rsidR="006063F2" w:rsidRPr="00C46B29" w:rsidRDefault="006063F2" w:rsidP="0043314B">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023" w:type="dxa"/>
            <w:gridSpan w:val="2"/>
            <w:tcBorders>
              <w:bottom w:val="single" w:sz="4" w:space="0" w:color="auto"/>
              <w:right w:val="single" w:sz="4" w:space="0" w:color="auto"/>
            </w:tcBorders>
          </w:tcPr>
          <w:p w:rsidR="006063F2" w:rsidRPr="007D0076" w:rsidRDefault="006063F2" w:rsidP="0043314B">
            <w:pPr>
              <w:pStyle w:val="BodyText"/>
              <w:jc w:val="center"/>
              <w:rPr>
                <w:noProof/>
                <w:sz w:val="22"/>
                <w:szCs w:val="22"/>
              </w:rPr>
            </w:pPr>
          </w:p>
        </w:tc>
      </w:tr>
      <w:tr w:rsidR="006063F2" w:rsidRPr="007D0076" w:rsidTr="0043314B">
        <w:trPr>
          <w:gridAfter w:val="4"/>
          <w:wAfter w:w="4857" w:type="dxa"/>
          <w:trHeight w:val="419"/>
        </w:trPr>
        <w:tc>
          <w:tcPr>
            <w:tcW w:w="780" w:type="dxa"/>
            <w:tcBorders>
              <w:bottom w:val="single" w:sz="4" w:space="0" w:color="auto"/>
            </w:tcBorders>
            <w:vAlign w:val="center"/>
          </w:tcPr>
          <w:p w:rsidR="006063F2" w:rsidRPr="007D0076" w:rsidRDefault="006063F2" w:rsidP="0043314B">
            <w:pPr>
              <w:pStyle w:val="BodyText"/>
              <w:jc w:val="center"/>
              <w:rPr>
                <w:b/>
                <w:noProof/>
                <w:sz w:val="22"/>
                <w:szCs w:val="22"/>
              </w:rPr>
            </w:pPr>
            <w:r w:rsidRPr="007D0076">
              <w:rPr>
                <w:b/>
                <w:noProof/>
                <w:sz w:val="22"/>
                <w:szCs w:val="22"/>
              </w:rPr>
              <w:t>IV</w:t>
            </w:r>
          </w:p>
        </w:tc>
        <w:tc>
          <w:tcPr>
            <w:tcW w:w="6450" w:type="dxa"/>
            <w:gridSpan w:val="4"/>
            <w:tcBorders>
              <w:bottom w:val="single" w:sz="4" w:space="0" w:color="auto"/>
            </w:tcBorders>
            <w:vAlign w:val="center"/>
          </w:tcPr>
          <w:p w:rsidR="006063F2" w:rsidRPr="007D0076" w:rsidRDefault="006063F2" w:rsidP="0043314B">
            <w:pPr>
              <w:pStyle w:val="BodyText"/>
              <w:jc w:val="center"/>
              <w:rPr>
                <w:b/>
                <w:noProof/>
                <w:sz w:val="22"/>
                <w:szCs w:val="22"/>
              </w:rPr>
            </w:pPr>
            <w:r>
              <w:rPr>
                <w:b/>
                <w:noProof/>
                <w:sz w:val="22"/>
                <w:szCs w:val="22"/>
              </w:rPr>
              <w:t>Укупна цена понуде са ПДВ-ом</w:t>
            </w:r>
            <w:r w:rsidRPr="007D0076">
              <w:rPr>
                <w:b/>
                <w:noProof/>
                <w:sz w:val="22"/>
                <w:szCs w:val="22"/>
              </w:rPr>
              <w:t>:</w:t>
            </w:r>
          </w:p>
        </w:tc>
        <w:tc>
          <w:tcPr>
            <w:tcW w:w="2023" w:type="dxa"/>
            <w:gridSpan w:val="2"/>
            <w:tcBorders>
              <w:bottom w:val="single" w:sz="4" w:space="0" w:color="auto"/>
              <w:right w:val="single" w:sz="4" w:space="0" w:color="auto"/>
            </w:tcBorders>
          </w:tcPr>
          <w:p w:rsidR="006063F2" w:rsidRPr="007D0076" w:rsidRDefault="006063F2" w:rsidP="0043314B">
            <w:pPr>
              <w:pStyle w:val="BodyText"/>
              <w:jc w:val="center"/>
              <w:rPr>
                <w:noProof/>
                <w:sz w:val="22"/>
                <w:szCs w:val="22"/>
              </w:rPr>
            </w:pPr>
          </w:p>
        </w:tc>
      </w:tr>
    </w:tbl>
    <w:p w:rsidR="006063F2" w:rsidRDefault="006063F2" w:rsidP="006063F2">
      <w:pPr>
        <w:pStyle w:val="BodyText"/>
        <w:rPr>
          <w:b/>
          <w:noProof/>
          <w:sz w:val="22"/>
          <w:szCs w:val="22"/>
        </w:rPr>
      </w:pPr>
    </w:p>
    <w:p w:rsidR="006063F2" w:rsidRDefault="006063F2" w:rsidP="006063F2">
      <w:pPr>
        <w:pStyle w:val="BodyText"/>
        <w:rPr>
          <w:b/>
          <w:noProof/>
          <w:sz w:val="22"/>
          <w:szCs w:val="22"/>
        </w:rPr>
      </w:pPr>
    </w:p>
    <w:p w:rsidR="006063F2" w:rsidRDefault="006063F2" w:rsidP="006063F2">
      <w:pPr>
        <w:pStyle w:val="BodyText"/>
        <w:rPr>
          <w:b/>
          <w:noProof/>
          <w:sz w:val="22"/>
          <w:szCs w:val="22"/>
        </w:rPr>
      </w:pPr>
    </w:p>
    <w:p w:rsidR="006063F2" w:rsidRDefault="006063F2" w:rsidP="006063F2">
      <w:pPr>
        <w:pStyle w:val="BodyText"/>
        <w:rPr>
          <w:b/>
          <w:noProof/>
          <w:sz w:val="22"/>
          <w:szCs w:val="22"/>
        </w:rPr>
      </w:pPr>
    </w:p>
    <w:p w:rsidR="006063F2" w:rsidRDefault="006063F2" w:rsidP="006063F2">
      <w:pPr>
        <w:pStyle w:val="BodyText"/>
        <w:rPr>
          <w:b/>
          <w:noProof/>
          <w:sz w:val="22"/>
          <w:szCs w:val="22"/>
        </w:rPr>
      </w:pPr>
    </w:p>
    <w:p w:rsidR="006063F2" w:rsidRDefault="006063F2" w:rsidP="006063F2">
      <w:pPr>
        <w:pStyle w:val="BodyText"/>
        <w:rPr>
          <w:b/>
          <w:noProof/>
          <w:sz w:val="22"/>
          <w:szCs w:val="22"/>
        </w:rPr>
      </w:pPr>
    </w:p>
    <w:p w:rsidR="006063F2" w:rsidRDefault="006063F2" w:rsidP="006063F2">
      <w:pPr>
        <w:pStyle w:val="BodyText"/>
        <w:rPr>
          <w:b/>
          <w:noProof/>
          <w:sz w:val="22"/>
          <w:szCs w:val="22"/>
        </w:rPr>
      </w:pPr>
    </w:p>
    <w:p w:rsidR="006063F2" w:rsidRDefault="006063F2" w:rsidP="006063F2">
      <w:pPr>
        <w:pStyle w:val="BodyText"/>
        <w:rPr>
          <w:b/>
          <w:noProof/>
          <w:sz w:val="22"/>
          <w:szCs w:val="22"/>
        </w:rPr>
      </w:pPr>
    </w:p>
    <w:p w:rsidR="006063F2" w:rsidRPr="001563AA" w:rsidRDefault="006063F2" w:rsidP="006063F2">
      <w:pPr>
        <w:pStyle w:val="BodyText"/>
        <w:rPr>
          <w:b/>
          <w:noProof/>
          <w:sz w:val="22"/>
          <w:szCs w:val="22"/>
        </w:rPr>
      </w:pPr>
    </w:p>
    <w:p w:rsidR="006063F2" w:rsidRDefault="006063F2" w:rsidP="006063F2">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063F2" w:rsidRPr="0067107D" w:rsidRDefault="006063F2" w:rsidP="006063F2">
      <w:pPr>
        <w:pStyle w:val="BodyText"/>
        <w:rPr>
          <w:noProof/>
          <w:sz w:val="22"/>
          <w:szCs w:val="22"/>
        </w:rPr>
      </w:pPr>
    </w:p>
    <w:p w:rsidR="006063F2" w:rsidRPr="007D0076" w:rsidRDefault="006063F2" w:rsidP="006063F2">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6063F2" w:rsidRPr="007D0076" w:rsidRDefault="006063F2" w:rsidP="006063F2">
      <w:pPr>
        <w:pStyle w:val="BodyText"/>
        <w:numPr>
          <w:ilvl w:val="0"/>
          <w:numId w:val="47"/>
        </w:numPr>
        <w:rPr>
          <w:noProof/>
          <w:sz w:val="22"/>
          <w:szCs w:val="22"/>
        </w:rPr>
      </w:pPr>
      <w:r w:rsidRPr="007D0076">
        <w:rPr>
          <w:noProof/>
          <w:sz w:val="22"/>
          <w:szCs w:val="22"/>
        </w:rPr>
        <w:t>Самостално</w:t>
      </w:r>
    </w:p>
    <w:p w:rsidR="006063F2" w:rsidRPr="007D0076" w:rsidRDefault="006063F2" w:rsidP="006063F2">
      <w:pPr>
        <w:pStyle w:val="BodyText"/>
        <w:numPr>
          <w:ilvl w:val="0"/>
          <w:numId w:val="4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063F2" w:rsidRPr="0067107D" w:rsidRDefault="006063F2" w:rsidP="006063F2">
      <w:pPr>
        <w:pStyle w:val="BodyText"/>
        <w:numPr>
          <w:ilvl w:val="0"/>
          <w:numId w:val="4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063F2" w:rsidRPr="00776B2E" w:rsidRDefault="006063F2" w:rsidP="006063F2">
      <w:pPr>
        <w:pStyle w:val="BodyText"/>
        <w:rPr>
          <w:noProof/>
          <w:sz w:val="22"/>
          <w:szCs w:val="22"/>
        </w:rPr>
      </w:pPr>
    </w:p>
    <w:p w:rsidR="006063F2" w:rsidRPr="006B4CF3" w:rsidRDefault="006063F2" w:rsidP="006063F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063F2" w:rsidRPr="006B4CF3" w:rsidRDefault="006063F2" w:rsidP="006063F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063F2" w:rsidRPr="006B4CF3" w:rsidRDefault="006063F2" w:rsidP="006063F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063F2" w:rsidRDefault="006063F2" w:rsidP="006063F2">
      <w:pPr>
        <w:pStyle w:val="BodyText"/>
        <w:rPr>
          <w:noProof/>
          <w:sz w:val="22"/>
          <w:szCs w:val="22"/>
        </w:rPr>
      </w:pPr>
      <w:r>
        <w:rPr>
          <w:noProof/>
          <w:sz w:val="22"/>
          <w:szCs w:val="22"/>
        </w:rPr>
        <w:t>Друго: __________________________________</w:t>
      </w: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Default="006063F2" w:rsidP="001563AA">
      <w:pPr>
        <w:pStyle w:val="BodyText"/>
        <w:rPr>
          <w:noProof/>
          <w:sz w:val="22"/>
          <w:szCs w:val="22"/>
        </w:rPr>
      </w:pPr>
    </w:p>
    <w:p w:rsidR="006063F2" w:rsidRPr="001563AA" w:rsidRDefault="006063F2" w:rsidP="001563AA">
      <w:pPr>
        <w:pStyle w:val="BodyText"/>
        <w:rPr>
          <w:noProof/>
          <w:sz w:val="22"/>
          <w:szCs w:val="22"/>
        </w:rPr>
      </w:pPr>
    </w:p>
    <w:p w:rsidR="00442C8F" w:rsidRDefault="00442C8F"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br w:type="page"/>
            </w:r>
            <w:bookmarkStart w:id="97" w:name="_Toc364158554"/>
            <w:r w:rsidR="002A4E57">
              <w:rPr>
                <w:noProof/>
                <w:lang w:val="sr-Cyrl-CS"/>
              </w:rPr>
              <w:t xml:space="preserve">                  </w:t>
            </w:r>
            <w:bookmarkStart w:id="98" w:name="_Toc477351253"/>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97"/>
            <w:bookmarkEnd w:id="9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br w:type="page"/>
            </w:r>
            <w:bookmarkStart w:id="99" w:name="_Toc364158555"/>
            <w:r w:rsidR="002A4E57">
              <w:rPr>
                <w:noProof/>
                <w:lang w:val="sr-Cyrl-CS"/>
              </w:rPr>
              <w:t xml:space="preserve">                                                     </w:t>
            </w:r>
            <w:bookmarkStart w:id="100" w:name="_Toc477351254"/>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9"/>
            <w:bookmarkEnd w:id="10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1F36C6" w:rsidRDefault="001F36C6" w:rsidP="001F36C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F36C6" w:rsidRPr="00877792" w:rsidRDefault="001F36C6" w:rsidP="001F36C6">
      <w:pPr>
        <w:ind w:firstLine="720"/>
        <w:rPr>
          <w:sz w:val="10"/>
          <w:szCs w:val="10"/>
          <w:lang w:val="sr-Cyrl-CS"/>
        </w:rPr>
      </w:pPr>
    </w:p>
    <w:p w:rsidR="001F36C6" w:rsidRPr="0002002A" w:rsidRDefault="001F36C6" w:rsidP="001F36C6">
      <w:pPr>
        <w:ind w:firstLine="720"/>
        <w:rPr>
          <w:sz w:val="16"/>
          <w:szCs w:val="16"/>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ДУЖНИК:</w:t>
            </w:r>
          </w:p>
        </w:tc>
        <w:tc>
          <w:tcPr>
            <w:tcW w:w="8100" w:type="dxa"/>
            <w:shd w:val="clear" w:color="auto" w:fill="auto"/>
          </w:tcPr>
          <w:p w:rsidR="001F36C6" w:rsidRPr="002D35C8" w:rsidRDefault="001F36C6" w:rsidP="001F36C6">
            <w:pPr>
              <w:rPr>
                <w:b/>
                <w:sz w:val="22"/>
                <w:szCs w:val="22"/>
                <w:lang w:val="sr-Cyrl-CS"/>
              </w:rPr>
            </w:pPr>
            <w:r w:rsidRPr="002D35C8">
              <w:rPr>
                <w:b/>
                <w:sz w:val="22"/>
                <w:szCs w:val="22"/>
                <w:lang w:val="sr-Cyrl-CS"/>
              </w:rPr>
              <w:t>Пун назив и седиште:__________________________________________________</w:t>
            </w:r>
          </w:p>
          <w:p w:rsidR="001F36C6" w:rsidRPr="002D35C8" w:rsidRDefault="001F36C6" w:rsidP="001F36C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F36C6" w:rsidRPr="002D35C8" w:rsidRDefault="001F36C6" w:rsidP="001F36C6">
            <w:pPr>
              <w:rPr>
                <w:b/>
                <w:sz w:val="22"/>
                <w:szCs w:val="22"/>
                <w:lang w:val="sr-Cyrl-CS"/>
              </w:rPr>
            </w:pPr>
            <w:r w:rsidRPr="002D35C8">
              <w:rPr>
                <w:b/>
                <w:sz w:val="22"/>
                <w:szCs w:val="22"/>
                <w:lang w:val="sr-Cyrl-CS"/>
              </w:rPr>
              <w:t>Текући рачун:____________________код: _____________________(назив банке),</w:t>
            </w:r>
          </w:p>
          <w:p w:rsidR="001F36C6" w:rsidRPr="002D35C8" w:rsidRDefault="001F36C6" w:rsidP="001F36C6">
            <w:pPr>
              <w:rPr>
                <w:b/>
                <w:sz w:val="10"/>
                <w:szCs w:val="10"/>
                <w:lang w:val="sr-Cyrl-CS"/>
              </w:rPr>
            </w:pPr>
          </w:p>
        </w:tc>
      </w:tr>
      <w:tr w:rsidR="001F36C6" w:rsidRPr="002D35C8" w:rsidTr="001F36C6">
        <w:tc>
          <w:tcPr>
            <w:tcW w:w="9648" w:type="dxa"/>
            <w:gridSpan w:val="2"/>
            <w:shd w:val="clear" w:color="auto" w:fill="auto"/>
          </w:tcPr>
          <w:p w:rsidR="001F36C6" w:rsidRPr="002D35C8" w:rsidRDefault="001F36C6" w:rsidP="001F36C6">
            <w:pPr>
              <w:jc w:val="center"/>
              <w:rPr>
                <w:b/>
                <w:sz w:val="8"/>
                <w:szCs w:val="8"/>
                <w:lang w:val="sr-Cyrl-CS"/>
              </w:rPr>
            </w:pPr>
          </w:p>
          <w:p w:rsidR="001F36C6" w:rsidRPr="002D35C8" w:rsidRDefault="001F36C6" w:rsidP="001F36C6">
            <w:pPr>
              <w:jc w:val="center"/>
              <w:rPr>
                <w:b/>
                <w:lang w:val="sr-Cyrl-CS"/>
              </w:rPr>
            </w:pPr>
            <w:r w:rsidRPr="002D35C8">
              <w:rPr>
                <w:b/>
                <w:lang w:val="sr-Cyrl-CS"/>
              </w:rPr>
              <w:t>И з д а ј е</w:t>
            </w:r>
          </w:p>
        </w:tc>
      </w:tr>
    </w:tbl>
    <w:p w:rsidR="001F36C6" w:rsidRDefault="001F36C6" w:rsidP="001F36C6">
      <w:pPr>
        <w:rPr>
          <w:b/>
          <w:sz w:val="16"/>
          <w:szCs w:val="16"/>
          <w:lang w:val="sr-Cyrl-CS"/>
        </w:rPr>
      </w:pPr>
    </w:p>
    <w:p w:rsidR="001F36C6" w:rsidRPr="00877792" w:rsidRDefault="001F36C6" w:rsidP="001F36C6">
      <w:pPr>
        <w:rPr>
          <w:b/>
          <w:sz w:val="10"/>
          <w:szCs w:val="10"/>
          <w:lang w:val="sr-Cyrl-CS"/>
        </w:rPr>
      </w:pPr>
    </w:p>
    <w:p w:rsidR="001F36C6" w:rsidRPr="008C4A9D" w:rsidRDefault="001F36C6" w:rsidP="001F36C6">
      <w:pPr>
        <w:jc w:val="center"/>
        <w:rPr>
          <w:b/>
          <w:sz w:val="28"/>
          <w:szCs w:val="28"/>
          <w:lang w:val="sr-Cyrl-CS"/>
        </w:rPr>
      </w:pPr>
      <w:r w:rsidRPr="008C4A9D">
        <w:rPr>
          <w:b/>
          <w:sz w:val="28"/>
          <w:szCs w:val="28"/>
          <w:lang w:val="sr-Cyrl-CS"/>
        </w:rPr>
        <w:t>МЕНИЧНО ПИСМО – ОВЛАШЋЕЊЕ</w:t>
      </w:r>
    </w:p>
    <w:p w:rsidR="001F36C6" w:rsidRPr="0070075A" w:rsidRDefault="001F36C6" w:rsidP="001F36C6">
      <w:pPr>
        <w:jc w:val="center"/>
        <w:rPr>
          <w:b/>
          <w:sz w:val="20"/>
          <w:szCs w:val="20"/>
          <w:lang w:val="sr-Cyrl-CS"/>
        </w:rPr>
      </w:pPr>
      <w:r w:rsidRPr="0070075A">
        <w:rPr>
          <w:b/>
          <w:sz w:val="20"/>
          <w:szCs w:val="20"/>
          <w:lang w:val="sr-Cyrl-CS"/>
        </w:rPr>
        <w:t>ЗА КОРИСНИКА БЛАНКО СОЛО МЕНИЦЕ</w:t>
      </w:r>
    </w:p>
    <w:p w:rsidR="001F36C6" w:rsidRPr="000E7C1B" w:rsidRDefault="001F36C6" w:rsidP="001F36C6">
      <w:pPr>
        <w:rPr>
          <w:b/>
          <w:sz w:val="22"/>
          <w:szCs w:val="22"/>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КОРИСНИК:</w:t>
            </w:r>
          </w:p>
          <w:p w:rsidR="001F36C6" w:rsidRPr="002D35C8" w:rsidRDefault="001F36C6" w:rsidP="001F36C6">
            <w:pPr>
              <w:rPr>
                <w:b/>
                <w:sz w:val="20"/>
                <w:szCs w:val="20"/>
                <w:lang w:val="sr-Cyrl-CS"/>
              </w:rPr>
            </w:pPr>
            <w:r w:rsidRPr="002D35C8">
              <w:rPr>
                <w:b/>
                <w:sz w:val="20"/>
                <w:szCs w:val="20"/>
                <w:lang w:val="sr-Cyrl-CS"/>
              </w:rPr>
              <w:t>(поверилац)</w:t>
            </w:r>
          </w:p>
        </w:tc>
        <w:tc>
          <w:tcPr>
            <w:tcW w:w="8100" w:type="dxa"/>
            <w:shd w:val="clear" w:color="auto" w:fill="auto"/>
          </w:tcPr>
          <w:p w:rsidR="001F36C6" w:rsidRPr="00DE7B37" w:rsidRDefault="001F36C6" w:rsidP="001F36C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F36C6" w:rsidRPr="002D35C8" w:rsidRDefault="001F36C6" w:rsidP="001F36C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F36C6" w:rsidRPr="00DE7B37" w:rsidRDefault="001F36C6" w:rsidP="001F36C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F36C6" w:rsidRPr="002D35C8" w:rsidRDefault="001F36C6" w:rsidP="001F36C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F36C6" w:rsidRPr="0002002A" w:rsidRDefault="001F36C6" w:rsidP="001F36C6">
      <w:pPr>
        <w:rPr>
          <w:b/>
          <w:sz w:val="10"/>
          <w:szCs w:val="10"/>
          <w:lang w:val="sr-Cyrl-CS"/>
        </w:rPr>
      </w:pPr>
    </w:p>
    <w:p w:rsidR="001F36C6" w:rsidRDefault="001F36C6" w:rsidP="001F36C6">
      <w:pPr>
        <w:jc w:val="both"/>
        <w:rPr>
          <w:sz w:val="22"/>
          <w:szCs w:val="22"/>
          <w:lang w:val="sr-Cyrl-CS"/>
        </w:rPr>
      </w:pPr>
    </w:p>
    <w:p w:rsidR="001F36C6" w:rsidRPr="00FF74CE" w:rsidRDefault="001F36C6" w:rsidP="001F36C6">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6063F2">
        <w:rPr>
          <w:b/>
          <w:lang w:val="sr-Cyrl-CS"/>
        </w:rPr>
        <w:t>84</w:t>
      </w:r>
      <w:r>
        <w:rPr>
          <w:b/>
          <w:lang w:val="sr-Cyrl-CS"/>
        </w:rPr>
        <w:t>-17-О</w:t>
      </w:r>
      <w:r w:rsidR="00BA491C">
        <w:rPr>
          <w:b/>
          <w:lang w:val="sr-Cyrl-CS"/>
        </w:rPr>
        <w:t xml:space="preserve"> </w:t>
      </w:r>
      <w:r w:rsidR="00162182">
        <w:rPr>
          <w:lang w:val="sr-Cyrl-CS"/>
        </w:rPr>
        <w:t xml:space="preserve">- </w:t>
      </w:r>
      <w:r w:rsidR="006063F2" w:rsidRPr="004E6C4F">
        <w:rPr>
          <w:b/>
          <w:noProof/>
        </w:rPr>
        <w:t>Н</w:t>
      </w:r>
      <w:r w:rsidR="006063F2" w:rsidRPr="004E6C4F">
        <w:rPr>
          <w:b/>
        </w:rPr>
        <w:t xml:space="preserve">абавка </w:t>
      </w:r>
      <w:r w:rsidR="006063F2">
        <w:rPr>
          <w:b/>
        </w:rPr>
        <w:t xml:space="preserve">ендоскопских акцесорија и средстава за дијагностичке и терапијске процедуре у ендоскопском кабинету </w:t>
      </w:r>
      <w:r w:rsidR="006063F2" w:rsidRPr="004E6C4F">
        <w:rPr>
          <w:b/>
        </w:rPr>
        <w:t>за потребе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F36C6" w:rsidRPr="004341CB" w:rsidRDefault="001F36C6" w:rsidP="001F36C6">
      <w:pPr>
        <w:ind w:firstLine="720"/>
        <w:jc w:val="both"/>
        <w:rPr>
          <w:lang w:val="sr-Cyrl-CS"/>
        </w:rPr>
      </w:pPr>
    </w:p>
    <w:p w:rsidR="001F36C6" w:rsidRDefault="001F36C6" w:rsidP="001F36C6">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F36C6" w:rsidRPr="004341CB" w:rsidRDefault="001F36C6" w:rsidP="001F36C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F36C6" w:rsidRPr="004341CB" w:rsidRDefault="001F36C6" w:rsidP="001F36C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F36C6" w:rsidRPr="00E052EA" w:rsidRDefault="001F36C6" w:rsidP="001F36C6">
      <w:pPr>
        <w:jc w:val="both"/>
        <w:rPr>
          <w:color w:val="FF0000"/>
          <w:sz w:val="16"/>
          <w:szCs w:val="16"/>
          <w:lang w:val="sr-Cyrl-CS"/>
        </w:rPr>
      </w:pPr>
    </w:p>
    <w:p w:rsidR="001F36C6" w:rsidRPr="00F563E8" w:rsidRDefault="001F36C6" w:rsidP="001F36C6">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F36C6" w:rsidRPr="00F563E8" w:rsidRDefault="001F36C6" w:rsidP="001F36C6">
      <w:pPr>
        <w:jc w:val="both"/>
        <w:rPr>
          <w:b/>
          <w:sz w:val="22"/>
          <w:szCs w:val="22"/>
          <w:lang w:val="sr-Cyrl-CS"/>
        </w:rPr>
      </w:pPr>
      <w:r w:rsidRPr="00F563E8">
        <w:rPr>
          <w:b/>
          <w:sz w:val="22"/>
          <w:szCs w:val="22"/>
          <w:lang w:val="sr-Cyrl-CS"/>
        </w:rPr>
        <w:t xml:space="preserve">              - картон депонованих потписа</w:t>
      </w:r>
    </w:p>
    <w:p w:rsidR="001F36C6" w:rsidRPr="00F563E8" w:rsidRDefault="001F36C6" w:rsidP="001F36C6">
      <w:pPr>
        <w:jc w:val="both"/>
        <w:rPr>
          <w:b/>
          <w:sz w:val="22"/>
          <w:szCs w:val="22"/>
          <w:lang w:val="sr-Cyrl-CS"/>
        </w:rPr>
      </w:pPr>
      <w:r w:rsidRPr="00F563E8">
        <w:rPr>
          <w:b/>
          <w:sz w:val="22"/>
          <w:szCs w:val="22"/>
          <w:lang w:val="sr-Cyrl-CS"/>
        </w:rPr>
        <w:t xml:space="preserve">              - оверени потиси лица овлашћених за заступање</w:t>
      </w:r>
    </w:p>
    <w:p w:rsidR="001F36C6" w:rsidRPr="00F563E8" w:rsidRDefault="001F36C6" w:rsidP="001F36C6">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F36C6" w:rsidRPr="002D35C8" w:rsidTr="001F36C6">
        <w:trPr>
          <w:gridAfter w:val="3"/>
          <w:wAfter w:w="5688" w:type="dxa"/>
        </w:trPr>
        <w:tc>
          <w:tcPr>
            <w:tcW w:w="4140" w:type="dxa"/>
            <w:shd w:val="clear" w:color="auto" w:fill="auto"/>
          </w:tcPr>
          <w:p w:rsidR="001F36C6" w:rsidRPr="002D35C8" w:rsidRDefault="001F36C6" w:rsidP="001F36C6">
            <w:pPr>
              <w:rPr>
                <w:b/>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sz w:val="10"/>
                <w:szCs w:val="10"/>
                <w:lang w:val="sr-Cyrl-CS"/>
              </w:rPr>
            </w:pPr>
          </w:p>
        </w:tc>
        <w:tc>
          <w:tcPr>
            <w:tcW w:w="1260" w:type="dxa"/>
            <w:shd w:val="clear" w:color="auto" w:fill="auto"/>
          </w:tcPr>
          <w:p w:rsidR="001F36C6" w:rsidRPr="002D35C8" w:rsidRDefault="001F36C6" w:rsidP="001F36C6">
            <w:pPr>
              <w:jc w:val="both"/>
              <w:rPr>
                <w:b/>
                <w:sz w:val="10"/>
                <w:szCs w:val="10"/>
                <w:lang w:val="sr-Cyrl-CS"/>
              </w:rPr>
            </w:pPr>
          </w:p>
        </w:tc>
        <w:tc>
          <w:tcPr>
            <w:tcW w:w="4140" w:type="dxa"/>
            <w:shd w:val="clear" w:color="auto" w:fill="auto"/>
          </w:tcPr>
          <w:p w:rsidR="001F36C6" w:rsidRPr="002D35C8" w:rsidRDefault="001F36C6" w:rsidP="001F36C6">
            <w:pPr>
              <w:jc w:val="center"/>
              <w:rPr>
                <w:b/>
                <w:sz w:val="10"/>
                <w:szCs w:val="10"/>
                <w:lang w:val="sr-Cyrl-CS"/>
              </w:rPr>
            </w:pPr>
          </w:p>
        </w:tc>
      </w:tr>
      <w:tr w:rsidR="001F36C6" w:rsidRPr="002D35C8" w:rsidTr="001F36C6">
        <w:trPr>
          <w:trHeight w:val="212"/>
        </w:trPr>
        <w:tc>
          <w:tcPr>
            <w:tcW w:w="4428" w:type="dxa"/>
            <w:gridSpan w:val="2"/>
            <w:shd w:val="clear" w:color="auto" w:fill="auto"/>
          </w:tcPr>
          <w:p w:rsidR="001F36C6" w:rsidRPr="002D35C8" w:rsidRDefault="001F36C6" w:rsidP="001F36C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2D35C8" w:rsidRDefault="001F36C6" w:rsidP="001F36C6">
            <w:pPr>
              <w:jc w:val="center"/>
              <w:rPr>
                <w:b/>
                <w:lang w:val="sr-Cyrl-CS"/>
              </w:rPr>
            </w:pPr>
          </w:p>
        </w:tc>
      </w:tr>
      <w:tr w:rsidR="001F36C6" w:rsidRPr="002D35C8" w:rsidTr="001F36C6">
        <w:tc>
          <w:tcPr>
            <w:tcW w:w="4428" w:type="dxa"/>
            <w:gridSpan w:val="2"/>
            <w:tcBorders>
              <w:bottom w:val="single" w:sz="4" w:space="0" w:color="auto"/>
            </w:tcBorders>
            <w:shd w:val="clear" w:color="auto" w:fill="auto"/>
          </w:tcPr>
          <w:p w:rsidR="001F36C6" w:rsidRPr="00E052EA" w:rsidRDefault="001F36C6" w:rsidP="001F36C6">
            <w:pPr>
              <w:rPr>
                <w:sz w:val="16"/>
                <w:szCs w:val="16"/>
                <w:lang w:val="sr-Cyrl-CS"/>
              </w:rPr>
            </w:pP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F27C88" w:rsidRDefault="001F36C6" w:rsidP="001F36C6">
            <w:pPr>
              <w:rPr>
                <w:b/>
                <w:sz w:val="22"/>
                <w:szCs w:val="22"/>
                <w:lang w:val="sr-Cyrl-CS"/>
              </w:rPr>
            </w:pPr>
          </w:p>
          <w:p w:rsidR="001F36C6" w:rsidRPr="00F27C88" w:rsidRDefault="001F36C6" w:rsidP="001F36C6">
            <w:pPr>
              <w:rPr>
                <w:b/>
                <w:sz w:val="22"/>
                <w:szCs w:val="22"/>
                <w:lang w:val="sr-Cyrl-CS"/>
              </w:rPr>
            </w:pPr>
            <w:r w:rsidRPr="00F27C88">
              <w:rPr>
                <w:b/>
                <w:sz w:val="22"/>
                <w:szCs w:val="22"/>
                <w:lang w:val="sr-Cyrl-CS"/>
              </w:rPr>
              <w:t>ДУЖНИК – ИЗДАВАЛАЦ МЕНИЦЕ</w:t>
            </w:r>
          </w:p>
        </w:tc>
      </w:tr>
      <w:tr w:rsidR="001F36C6" w:rsidRPr="002D35C8" w:rsidTr="001F36C6">
        <w:tc>
          <w:tcPr>
            <w:tcW w:w="4428" w:type="dxa"/>
            <w:gridSpan w:val="2"/>
            <w:tcBorders>
              <w:top w:val="single" w:sz="4" w:space="0" w:color="auto"/>
            </w:tcBorders>
            <w:shd w:val="clear" w:color="auto" w:fill="auto"/>
          </w:tcPr>
          <w:p w:rsidR="001F36C6" w:rsidRPr="002D35C8" w:rsidRDefault="001F36C6" w:rsidP="001F36C6">
            <w:pPr>
              <w:jc w:val="both"/>
              <w:rPr>
                <w:b/>
                <w:lang w:val="sr-Cyrl-CS"/>
              </w:rPr>
            </w:pPr>
          </w:p>
        </w:tc>
        <w:tc>
          <w:tcPr>
            <w:tcW w:w="1260" w:type="dxa"/>
            <w:shd w:val="clear" w:color="auto" w:fill="auto"/>
          </w:tcPr>
          <w:p w:rsidR="001F36C6" w:rsidRDefault="001F36C6" w:rsidP="001F36C6">
            <w:pPr>
              <w:jc w:val="right"/>
              <w:rPr>
                <w:sz w:val="20"/>
                <w:szCs w:val="20"/>
                <w:lang w:val="sr-Cyrl-CS"/>
              </w:rPr>
            </w:pPr>
          </w:p>
          <w:p w:rsidR="001F36C6" w:rsidRPr="002D35C8" w:rsidRDefault="001F36C6" w:rsidP="001F36C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F36C6" w:rsidRPr="00F27C88" w:rsidRDefault="001F36C6" w:rsidP="001F36C6">
            <w:pPr>
              <w:jc w:val="center"/>
              <w:rPr>
                <w:b/>
                <w:sz w:val="22"/>
                <w:szCs w:val="22"/>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lang w:val="sr-Cyrl-CS"/>
              </w:rPr>
            </w:pPr>
          </w:p>
        </w:tc>
        <w:tc>
          <w:tcPr>
            <w:tcW w:w="1260" w:type="dxa"/>
            <w:shd w:val="clear" w:color="auto" w:fill="auto"/>
          </w:tcPr>
          <w:p w:rsidR="001F36C6" w:rsidRPr="002D35C8" w:rsidRDefault="001F36C6" w:rsidP="001F36C6">
            <w:pPr>
              <w:jc w:val="both"/>
              <w:rPr>
                <w:b/>
                <w:lang w:val="sr-Cyrl-CS"/>
              </w:rPr>
            </w:pPr>
          </w:p>
        </w:tc>
        <w:tc>
          <w:tcPr>
            <w:tcW w:w="4140" w:type="dxa"/>
            <w:tcBorders>
              <w:top w:val="single" w:sz="4" w:space="0" w:color="auto"/>
            </w:tcBorders>
            <w:shd w:val="clear" w:color="auto" w:fill="auto"/>
          </w:tcPr>
          <w:p w:rsidR="001F36C6" w:rsidRPr="00F27C88" w:rsidRDefault="001F36C6" w:rsidP="001F36C6">
            <w:pPr>
              <w:jc w:val="center"/>
              <w:rPr>
                <w:sz w:val="22"/>
                <w:szCs w:val="22"/>
                <w:lang w:val="sr-Cyrl-CS"/>
              </w:rPr>
            </w:pPr>
            <w:r w:rsidRPr="00F27C88">
              <w:rPr>
                <w:sz w:val="22"/>
                <w:szCs w:val="22"/>
                <w:lang w:val="sr-Cyrl-CS"/>
              </w:rPr>
              <w:t>Потпис овлашћеног лица</w:t>
            </w:r>
          </w:p>
        </w:tc>
      </w:tr>
    </w:tbl>
    <w:p w:rsidR="001C26D1" w:rsidRDefault="001C26D1" w:rsidP="001C26D1">
      <w:pPr>
        <w:ind w:right="-427"/>
      </w:pPr>
    </w:p>
    <w:p w:rsidR="00162182" w:rsidRDefault="00162182" w:rsidP="001C26D1">
      <w:pPr>
        <w:ind w:right="-427"/>
      </w:pPr>
    </w:p>
    <w:p w:rsidR="00162182" w:rsidRPr="00442C8F" w:rsidRDefault="00162182" w:rsidP="001C26D1">
      <w:pPr>
        <w:ind w:right="-427"/>
      </w:pPr>
    </w:p>
    <w:p w:rsidR="00162182" w:rsidRDefault="00162182" w:rsidP="0016218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100" w:type="dxa"/>
            <w:shd w:val="clear" w:color="auto" w:fill="auto"/>
          </w:tcPr>
          <w:p w:rsidR="00162182" w:rsidRPr="00DE7B37" w:rsidRDefault="00162182" w:rsidP="004141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62182" w:rsidRPr="00DE7B37" w:rsidRDefault="00162182" w:rsidP="004141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62182" w:rsidRPr="002D35C8" w:rsidRDefault="00162182" w:rsidP="004141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6063F2">
        <w:rPr>
          <w:b/>
          <w:lang w:val="sr-Cyrl-CS"/>
        </w:rPr>
        <w:t xml:space="preserve">84-17-О </w:t>
      </w:r>
      <w:r w:rsidR="006063F2">
        <w:rPr>
          <w:lang w:val="sr-Cyrl-CS"/>
        </w:rPr>
        <w:t xml:space="preserve">- </w:t>
      </w:r>
      <w:r w:rsidR="006063F2" w:rsidRPr="004E6C4F">
        <w:rPr>
          <w:b/>
          <w:noProof/>
        </w:rPr>
        <w:t>Н</w:t>
      </w:r>
      <w:r w:rsidR="006063F2" w:rsidRPr="004E6C4F">
        <w:rPr>
          <w:b/>
        </w:rPr>
        <w:t xml:space="preserve">абавка </w:t>
      </w:r>
      <w:r w:rsidR="006063F2">
        <w:rPr>
          <w:b/>
        </w:rPr>
        <w:t xml:space="preserve">ендоскопских акцесорија и средстава за дијагностичке и терапијске процедуре у ендоскопском кабинету </w:t>
      </w:r>
      <w:r w:rsidR="006063F2" w:rsidRPr="004E6C4F">
        <w:rPr>
          <w:b/>
        </w:rPr>
        <w:t>за потребе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62182" w:rsidRPr="007403E1" w:rsidRDefault="00162182" w:rsidP="0016218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2D35C8" w:rsidRDefault="00162182" w:rsidP="00162182">
      <w:pPr>
        <w:jc w:val="both"/>
        <w:rPr>
          <w:sz w:val="22"/>
          <w:szCs w:val="22"/>
          <w:lang w:val="sr-Cyrl-CS"/>
        </w:rPr>
      </w:pPr>
    </w:p>
    <w:p w:rsidR="00162182" w:rsidRPr="001C26D1" w:rsidRDefault="00162182" w:rsidP="001C26D1">
      <w:pPr>
        <w:ind w:right="-427"/>
      </w:pPr>
    </w:p>
    <w:sectPr w:rsidR="00162182" w:rsidRPr="001C26D1" w:rsidSect="001C26D1">
      <w:pgSz w:w="11906" w:h="16838"/>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AA" w:rsidRDefault="001563AA">
      <w:r>
        <w:separator/>
      </w:r>
    </w:p>
  </w:endnote>
  <w:endnote w:type="continuationSeparator" w:id="0">
    <w:p w:rsidR="001563AA" w:rsidRDefault="0015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555"/>
      <w:docPartObj>
        <w:docPartGallery w:val="Page Numbers (Bottom of Page)"/>
        <w:docPartUnique/>
      </w:docPartObj>
    </w:sdtPr>
    <w:sdtEndPr>
      <w:rPr>
        <w:noProof/>
      </w:rPr>
    </w:sdtEndPr>
    <w:sdtContent>
      <w:p w:rsidR="001563AA" w:rsidRDefault="001563AA">
        <w:pPr>
          <w:pStyle w:val="Footer"/>
          <w:jc w:val="right"/>
        </w:pPr>
        <w:r>
          <w:rPr>
            <w:lang w:val="sr-Cyrl-CS"/>
          </w:rPr>
          <w:t xml:space="preserve">Страна </w:t>
        </w:r>
        <w:r w:rsidR="009326E7">
          <w:fldChar w:fldCharType="begin"/>
        </w:r>
        <w:r w:rsidR="009326E7">
          <w:instrText xml:space="preserve"> PAGE   \* MERGEFORMAT </w:instrText>
        </w:r>
        <w:r w:rsidR="009326E7">
          <w:fldChar w:fldCharType="separate"/>
        </w:r>
        <w:r w:rsidR="009326E7">
          <w:rPr>
            <w:noProof/>
          </w:rPr>
          <w:t>28</w:t>
        </w:r>
        <w:r w:rsidR="009326E7">
          <w:rPr>
            <w:noProof/>
          </w:rPr>
          <w:fldChar w:fldCharType="end"/>
        </w:r>
        <w:r>
          <w:rPr>
            <w:noProof/>
            <w:lang w:val="sr-Cyrl-CS"/>
          </w:rPr>
          <w:t>/</w:t>
        </w:r>
        <w:r w:rsidR="006063F2">
          <w:rPr>
            <w:noProof/>
          </w:rPr>
          <w:t>84</w:t>
        </w:r>
      </w:p>
    </w:sdtContent>
  </w:sdt>
  <w:p w:rsidR="001563AA" w:rsidRDefault="00156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AA" w:rsidRDefault="001563A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63AA" w:rsidRDefault="001563A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AA" w:rsidRDefault="001563AA">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9326E7">
          <w:fldChar w:fldCharType="begin"/>
        </w:r>
        <w:r w:rsidR="009326E7">
          <w:instrText xml:space="preserve"> PAGE   \* MERGEFORMAT </w:instrText>
        </w:r>
        <w:r w:rsidR="009326E7">
          <w:fldChar w:fldCharType="separate"/>
        </w:r>
        <w:r w:rsidR="009326E7">
          <w:rPr>
            <w:noProof/>
          </w:rPr>
          <w:t>33</w:t>
        </w:r>
        <w:r w:rsidR="009326E7">
          <w:rPr>
            <w:noProof/>
          </w:rPr>
          <w:fldChar w:fldCharType="end"/>
        </w:r>
        <w:r w:rsidR="006063F2">
          <w:rPr>
            <w:noProof/>
          </w:rPr>
          <w:t>/84</w:t>
        </w:r>
      </w:sdtContent>
    </w:sdt>
  </w:p>
  <w:p w:rsidR="001563AA" w:rsidRPr="00CF2211" w:rsidRDefault="001563A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AA" w:rsidRDefault="00156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AA" w:rsidRDefault="001563AA">
      <w:r>
        <w:separator/>
      </w:r>
    </w:p>
  </w:footnote>
  <w:footnote w:type="continuationSeparator" w:id="0">
    <w:p w:rsidR="001563AA" w:rsidRDefault="00156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AA" w:rsidRDefault="00156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AA" w:rsidRPr="00884492" w:rsidRDefault="001563A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AA" w:rsidRDefault="00156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7139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4B79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C467D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45F325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4F40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AB265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C2D6AC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EBF05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A7A248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4C1644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46A2B2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AA0629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F8B7BC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FE55B4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3"/>
  </w:num>
  <w:num w:numId="3">
    <w:abstractNumId w:val="21"/>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
  </w:num>
  <w:num w:numId="7">
    <w:abstractNumId w:val="20"/>
  </w:num>
  <w:num w:numId="8">
    <w:abstractNumId w:val="39"/>
  </w:num>
  <w:num w:numId="9">
    <w:abstractNumId w:val="44"/>
  </w:num>
  <w:num w:numId="10">
    <w:abstractNumId w:val="12"/>
  </w:num>
  <w:num w:numId="11">
    <w:abstractNumId w:val="32"/>
  </w:num>
  <w:num w:numId="12">
    <w:abstractNumId w:val="36"/>
  </w:num>
  <w:num w:numId="13">
    <w:abstractNumId w:val="30"/>
  </w:num>
  <w:num w:numId="14">
    <w:abstractNumId w:val="24"/>
  </w:num>
  <w:num w:numId="15">
    <w:abstractNumId w:val="33"/>
  </w:num>
  <w:num w:numId="16">
    <w:abstractNumId w:val="14"/>
  </w:num>
  <w:num w:numId="17">
    <w:abstractNumId w:val="5"/>
  </w:num>
  <w:num w:numId="18">
    <w:abstractNumId w:val="42"/>
  </w:num>
  <w:num w:numId="19">
    <w:abstractNumId w:val="6"/>
  </w:num>
  <w:num w:numId="20">
    <w:abstractNumId w:val="45"/>
  </w:num>
  <w:num w:numId="21">
    <w:abstractNumId w:val="47"/>
  </w:num>
  <w:num w:numId="22">
    <w:abstractNumId w:val="38"/>
  </w:num>
  <w:num w:numId="23">
    <w:abstractNumId w:val="18"/>
  </w:num>
  <w:num w:numId="24">
    <w:abstractNumId w:val="29"/>
  </w:num>
  <w:num w:numId="25">
    <w:abstractNumId w:val="13"/>
  </w:num>
  <w:num w:numId="26">
    <w:abstractNumId w:val="40"/>
  </w:num>
  <w:num w:numId="27">
    <w:abstractNumId w:val="28"/>
  </w:num>
  <w:num w:numId="28">
    <w:abstractNumId w:val="26"/>
  </w:num>
  <w:num w:numId="29">
    <w:abstractNumId w:val="19"/>
  </w:num>
  <w:num w:numId="30">
    <w:abstractNumId w:val="17"/>
  </w:num>
  <w:num w:numId="31">
    <w:abstractNumId w:val="46"/>
  </w:num>
  <w:num w:numId="32">
    <w:abstractNumId w:val="25"/>
  </w:num>
  <w:num w:numId="33">
    <w:abstractNumId w:val="15"/>
  </w:num>
  <w:num w:numId="34">
    <w:abstractNumId w:val="31"/>
  </w:num>
  <w:num w:numId="35">
    <w:abstractNumId w:val="22"/>
  </w:num>
  <w:num w:numId="36">
    <w:abstractNumId w:val="10"/>
  </w:num>
  <w:num w:numId="37">
    <w:abstractNumId w:val="4"/>
  </w:num>
  <w:num w:numId="38">
    <w:abstractNumId w:val="35"/>
  </w:num>
  <w:num w:numId="39">
    <w:abstractNumId w:val="48"/>
  </w:num>
  <w:num w:numId="40">
    <w:abstractNumId w:val="16"/>
  </w:num>
  <w:num w:numId="41">
    <w:abstractNumId w:val="9"/>
  </w:num>
  <w:num w:numId="42">
    <w:abstractNumId w:val="34"/>
  </w:num>
  <w:num w:numId="43">
    <w:abstractNumId w:val="41"/>
  </w:num>
  <w:num w:numId="44">
    <w:abstractNumId w:val="8"/>
  </w:num>
  <w:num w:numId="45">
    <w:abstractNumId w:val="27"/>
  </w:num>
  <w:num w:numId="46">
    <w:abstractNumId w:val="23"/>
  </w:num>
  <w:num w:numId="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A2"/>
    <w:rsid w:val="001D3DC5"/>
    <w:rsid w:val="001D56B3"/>
    <w:rsid w:val="001D7836"/>
    <w:rsid w:val="001D7B22"/>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C5D6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80B"/>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E2B"/>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957"/>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6E7"/>
    <w:rsid w:val="009328DA"/>
    <w:rsid w:val="00933C7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53C8"/>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C7C"/>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6FE9"/>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345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rules v:ext="edit">
        <o:r id="V:Rule7" type="connector" idref="#_x0000_s1029"/>
        <o:r id="V:Rule8" type="connector" idref="#Straight Arrow Connector 3"/>
        <o:r id="V:Rule9" type="connector" idref="#_x0000_s1026"/>
        <o:r id="V:Rule10" type="connector" idref="#_x0000_s1032"/>
        <o:r id="V:Rule11" type="connector" idref="#Straight Arrow Connector 2"/>
        <o:r id="V:Rule12" type="connector" idref="#_x0000_s1031"/>
      </o:rules>
    </o:shapelayout>
  </w:shapeDefaults>
  <w:decimalSymbol w:val=","/>
  <w:listSeparator w:val=";"/>
  <w15:docId w15:val="{D4C0E0CA-6EB3-4FF7-A9F0-BCD2A488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BF8A-36FE-4727-8D3B-E6BB6975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84</Pages>
  <Words>19531</Words>
  <Characters>111333</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130603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195</cp:revision>
  <cp:lastPrinted>2016-02-18T14:04:00Z</cp:lastPrinted>
  <dcterms:created xsi:type="dcterms:W3CDTF">2015-09-03T07:54:00Z</dcterms:created>
  <dcterms:modified xsi:type="dcterms:W3CDTF">2017-05-10T11:43:00Z</dcterms:modified>
</cp:coreProperties>
</file>